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3183" w:rsidRPr="004205DD" w:rsidRDefault="00FF2999">
      <w:pPr>
        <w:rPr>
          <w:rFonts w:ascii="Times New Roman" w:hAnsi="Times New Roman" w:cs="Times New Roman"/>
          <w:b/>
          <w:sz w:val="26"/>
          <w:szCs w:val="26"/>
          <w:lang w:val="vi-VN"/>
        </w:rPr>
      </w:pPr>
      <w:bookmarkStart w:id="0" w:name="_GoBack"/>
      <w:bookmarkEnd w:id="0"/>
      <w:r>
        <w:rPr>
          <w:rFonts w:ascii="Times New Roman" w:hAnsi="Times New Roman" w:cs="Times New Roman"/>
          <w:b/>
          <w:sz w:val="26"/>
          <w:szCs w:val="26"/>
        </w:rPr>
        <w:t>Tuần: 20</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Ngày soạn: 3</w:t>
      </w:r>
      <w:r w:rsidR="004205DD">
        <w:rPr>
          <w:rFonts w:ascii="Times New Roman" w:hAnsi="Times New Roman" w:cs="Times New Roman"/>
          <w:b/>
          <w:sz w:val="26"/>
          <w:szCs w:val="26"/>
          <w:lang w:val="vi-VN"/>
        </w:rPr>
        <w:t>1/12</w:t>
      </w:r>
    </w:p>
    <w:p w:rsidR="006D3183" w:rsidRPr="004205DD" w:rsidRDefault="006D3183">
      <w:pPr>
        <w:rPr>
          <w:rFonts w:ascii="Times New Roman" w:hAnsi="Times New Roman" w:cs="Times New Roman"/>
          <w:b/>
          <w:bCs/>
          <w:i/>
          <w:iCs/>
          <w:sz w:val="26"/>
          <w:szCs w:val="26"/>
          <w:lang w:val="vi-VN"/>
        </w:rPr>
      </w:pPr>
      <w:r>
        <w:rPr>
          <w:rFonts w:ascii="Times New Roman" w:hAnsi="Times New Roman" w:cs="Times New Roman"/>
          <w:b/>
          <w:sz w:val="26"/>
          <w:szCs w:val="26"/>
        </w:rPr>
        <w:t xml:space="preserve"> </w:t>
      </w:r>
      <w:r w:rsidR="004205DD">
        <w:rPr>
          <w:rFonts w:ascii="Times New Roman" w:hAnsi="Times New Roman" w:cs="Times New Roman"/>
          <w:b/>
          <w:sz w:val="26"/>
          <w:szCs w:val="26"/>
        </w:rPr>
        <w:t>Tiết: 37</w:t>
      </w:r>
      <w:r w:rsidR="004205DD">
        <w:rPr>
          <w:rFonts w:ascii="Times New Roman" w:hAnsi="Times New Roman" w:cs="Times New Roman"/>
          <w:b/>
          <w:sz w:val="26"/>
          <w:szCs w:val="26"/>
        </w:rPr>
        <w:tab/>
      </w:r>
      <w:r w:rsidR="004205DD">
        <w:rPr>
          <w:rFonts w:ascii="Times New Roman" w:hAnsi="Times New Roman" w:cs="Times New Roman"/>
          <w:b/>
          <w:sz w:val="26"/>
          <w:szCs w:val="26"/>
        </w:rPr>
        <w:tab/>
      </w:r>
      <w:r w:rsidR="004205DD">
        <w:rPr>
          <w:rFonts w:ascii="Times New Roman" w:hAnsi="Times New Roman" w:cs="Times New Roman"/>
          <w:b/>
          <w:sz w:val="26"/>
          <w:szCs w:val="26"/>
        </w:rPr>
        <w:tab/>
      </w:r>
      <w:r w:rsidR="004205DD">
        <w:rPr>
          <w:rFonts w:ascii="Times New Roman" w:hAnsi="Times New Roman" w:cs="Times New Roman"/>
          <w:b/>
          <w:sz w:val="26"/>
          <w:szCs w:val="26"/>
        </w:rPr>
        <w:tab/>
      </w:r>
      <w:r w:rsidR="004205DD">
        <w:rPr>
          <w:rFonts w:ascii="Times New Roman" w:hAnsi="Times New Roman" w:cs="Times New Roman"/>
          <w:b/>
          <w:sz w:val="26"/>
          <w:szCs w:val="26"/>
        </w:rPr>
        <w:tab/>
      </w:r>
      <w:r w:rsidR="004205DD">
        <w:rPr>
          <w:rFonts w:ascii="Times New Roman" w:hAnsi="Times New Roman" w:cs="Times New Roman"/>
          <w:b/>
          <w:sz w:val="26"/>
          <w:szCs w:val="26"/>
        </w:rPr>
        <w:tab/>
      </w:r>
      <w:r w:rsidR="004205DD">
        <w:rPr>
          <w:rFonts w:ascii="Times New Roman" w:hAnsi="Times New Roman" w:cs="Times New Roman"/>
          <w:b/>
          <w:sz w:val="26"/>
          <w:szCs w:val="26"/>
        </w:rPr>
        <w:tab/>
      </w:r>
      <w:r w:rsidR="004205DD">
        <w:rPr>
          <w:rFonts w:ascii="Times New Roman" w:hAnsi="Times New Roman" w:cs="Times New Roman"/>
          <w:b/>
          <w:sz w:val="26"/>
          <w:szCs w:val="26"/>
        </w:rPr>
        <w:tab/>
      </w:r>
      <w:r w:rsidR="004205DD">
        <w:rPr>
          <w:rFonts w:ascii="Times New Roman" w:hAnsi="Times New Roman" w:cs="Times New Roman"/>
          <w:b/>
          <w:sz w:val="26"/>
          <w:szCs w:val="26"/>
        </w:rPr>
        <w:tab/>
        <w:t>Ngày dạy:</w:t>
      </w:r>
      <w:r w:rsidR="00442C3F">
        <w:rPr>
          <w:rFonts w:ascii="Times New Roman" w:hAnsi="Times New Roman" w:cs="Times New Roman"/>
          <w:b/>
          <w:sz w:val="26"/>
          <w:szCs w:val="26"/>
        </w:rPr>
        <w:t xml:space="preserve"> </w:t>
      </w:r>
    </w:p>
    <w:p w:rsidR="006D3183" w:rsidRDefault="006D3183">
      <w:pPr>
        <w:jc w:val="center"/>
        <w:rPr>
          <w:rFonts w:ascii="Times New Roman" w:hAnsi="Times New Roman" w:cs="Times New Roman"/>
          <w:b/>
          <w:bCs/>
          <w:i/>
          <w:iCs/>
          <w:sz w:val="26"/>
          <w:szCs w:val="26"/>
        </w:rPr>
      </w:pPr>
    </w:p>
    <w:p w:rsidR="006D3183" w:rsidRDefault="006D3183">
      <w:pPr>
        <w:ind w:left="720" w:firstLine="720"/>
        <w:rPr>
          <w:rFonts w:ascii="Times New Roman" w:hAnsi="Times New Roman" w:cs="Times New Roman"/>
          <w:b/>
          <w:bCs/>
          <w:sz w:val="26"/>
          <w:szCs w:val="26"/>
        </w:rPr>
      </w:pPr>
      <w:r>
        <w:rPr>
          <w:rFonts w:ascii="Times New Roman" w:hAnsi="Times New Roman" w:cs="Times New Roman"/>
          <w:b/>
          <w:bCs/>
          <w:iCs/>
          <w:sz w:val="26"/>
          <w:szCs w:val="26"/>
        </w:rPr>
        <w:t xml:space="preserve">Bài 29:     AXIT CACBONIC VÀ MUỐI CACBONAT   </w:t>
      </w:r>
    </w:p>
    <w:p w:rsidR="006D3183" w:rsidRDefault="006D3183">
      <w:pPr>
        <w:tabs>
          <w:tab w:val="left" w:pos="195"/>
          <w:tab w:val="center" w:pos="5306"/>
        </w:tabs>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t xml:space="preserve"> </w:t>
      </w:r>
    </w:p>
    <w:p w:rsidR="004146EA" w:rsidRDefault="006D3183">
      <w:pPr>
        <w:rPr>
          <w:rFonts w:ascii="Times New Roman" w:hAnsi="Times New Roman" w:cs="Times New Roman"/>
          <w:b/>
          <w:bCs/>
          <w:sz w:val="26"/>
          <w:szCs w:val="26"/>
        </w:rPr>
      </w:pPr>
      <w:r>
        <w:rPr>
          <w:rFonts w:ascii="Times New Roman" w:hAnsi="Times New Roman" w:cs="Times New Roman"/>
          <w:b/>
          <w:bCs/>
          <w:sz w:val="26"/>
          <w:szCs w:val="26"/>
        </w:rPr>
        <w:t>A. MỤC TIÊU BÀI DẠY</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b/>
          <w:i/>
          <w:iCs/>
          <w:sz w:val="26"/>
          <w:szCs w:val="26"/>
        </w:rPr>
        <w:t xml:space="preserve"> 1. Kiến thức</w:t>
      </w:r>
    </w:p>
    <w:p w:rsidR="006D3183" w:rsidRDefault="006D3183">
      <w:pPr>
        <w:tabs>
          <w:tab w:val="left" w:pos="3465"/>
        </w:tabs>
        <w:ind w:firstLine="720"/>
        <w:jc w:val="both"/>
        <w:rPr>
          <w:rFonts w:ascii="Times New Roman" w:hAnsi="Times New Roman" w:cs="Times New Roman"/>
          <w:sz w:val="26"/>
          <w:szCs w:val="26"/>
        </w:rPr>
      </w:pPr>
      <w:r>
        <w:rPr>
          <w:rFonts w:ascii="Times New Roman" w:hAnsi="Times New Roman" w:cs="Times New Roman"/>
          <w:sz w:val="26"/>
          <w:szCs w:val="26"/>
        </w:rPr>
        <w:t>HS biết được :</w:t>
      </w:r>
      <w:r>
        <w:rPr>
          <w:rFonts w:ascii="Times New Roman" w:hAnsi="Times New Roman" w:cs="Times New Roman"/>
          <w:sz w:val="26"/>
          <w:szCs w:val="26"/>
        </w:rPr>
        <w:tab/>
      </w:r>
    </w:p>
    <w:p w:rsidR="006D3183" w:rsidRDefault="006D3183">
      <w:pPr>
        <w:ind w:firstLine="720"/>
        <w:jc w:val="both"/>
        <w:rPr>
          <w:rFonts w:ascii="Times New Roman" w:hAnsi="Times New Roman" w:cs="Times New Roman"/>
          <w:sz w:val="26"/>
          <w:szCs w:val="26"/>
        </w:rPr>
      </w:pPr>
      <w:r>
        <w:rPr>
          <w:rFonts w:ascii="Times New Roman" w:hAnsi="Times New Roman" w:cs="Times New Roman"/>
          <w:sz w:val="26"/>
          <w:szCs w:val="26"/>
        </w:rPr>
        <w:t>- Axítcacbonic là axít yếu không bền .</w:t>
      </w:r>
    </w:p>
    <w:p w:rsidR="006D3183" w:rsidRDefault="006D3183">
      <w:pPr>
        <w:ind w:left="720"/>
        <w:jc w:val="both"/>
        <w:rPr>
          <w:rFonts w:ascii="Times New Roman" w:hAnsi="Times New Roman" w:cs="Times New Roman"/>
          <w:sz w:val="26"/>
          <w:szCs w:val="26"/>
        </w:rPr>
      </w:pPr>
      <w:r>
        <w:rPr>
          <w:rFonts w:ascii="Times New Roman" w:hAnsi="Times New Roman" w:cs="Times New Roman"/>
          <w:sz w:val="26"/>
          <w:szCs w:val="26"/>
        </w:rPr>
        <w:t xml:space="preserve">- Tính chất hóa học của muối cacbonat (tác dụng với dd axít, với dd bazơ, dd muối khác, bị nhiệt phân hủy). </w:t>
      </w:r>
    </w:p>
    <w:p w:rsidR="006D3183" w:rsidRDefault="006D3183">
      <w:pPr>
        <w:ind w:firstLine="720"/>
        <w:rPr>
          <w:rFonts w:ascii="Times New Roman" w:hAnsi="Times New Roman" w:cs="Times New Roman"/>
          <w:sz w:val="26"/>
          <w:szCs w:val="26"/>
        </w:rPr>
      </w:pPr>
      <w:r>
        <w:rPr>
          <w:rFonts w:ascii="Times New Roman" w:hAnsi="Times New Roman" w:cs="Times New Roman"/>
          <w:sz w:val="26"/>
          <w:szCs w:val="26"/>
        </w:rPr>
        <w:t>- Chu trình cacbon trong tự nhiên và vấn đề bảo vệ môi trường.</w:t>
      </w:r>
      <w:r>
        <w:rPr>
          <w:rFonts w:ascii="Times New Roman" w:hAnsi="Times New Roman" w:cs="Times New Roman"/>
          <w:sz w:val="26"/>
          <w:szCs w:val="26"/>
        </w:rPr>
        <w:br/>
        <w:t xml:space="preserve">  </w:t>
      </w:r>
      <w:r>
        <w:rPr>
          <w:rFonts w:ascii="Times New Roman" w:hAnsi="Times New Roman" w:cs="Times New Roman"/>
          <w:b/>
          <w:i/>
          <w:iCs/>
          <w:sz w:val="26"/>
          <w:szCs w:val="26"/>
        </w:rPr>
        <w:t xml:space="preserve"> </w:t>
      </w:r>
      <w:r>
        <w:rPr>
          <w:rFonts w:ascii="Times New Roman" w:hAnsi="Times New Roman" w:cs="Times New Roman"/>
          <w:b/>
          <w:i/>
          <w:iCs/>
          <w:sz w:val="26"/>
          <w:szCs w:val="26"/>
        </w:rPr>
        <w:tab/>
        <w:t>2. Kĩ năng</w:t>
      </w:r>
      <w:r>
        <w:rPr>
          <w:rFonts w:ascii="Times New Roman" w:hAnsi="Times New Roman" w:cs="Times New Roman"/>
          <w:i/>
          <w:iCs/>
          <w:sz w:val="26"/>
          <w:szCs w:val="26"/>
        </w:rPr>
        <w:t xml:space="preserve"> </w:t>
      </w:r>
    </w:p>
    <w:p w:rsidR="003E32CE" w:rsidRDefault="006D3183">
      <w:pPr>
        <w:rPr>
          <w:rFonts w:ascii="Times New Roman" w:hAnsi="Times New Roman" w:cs="Times New Roman"/>
          <w:b/>
          <w:sz w:val="26"/>
          <w:szCs w:val="26"/>
        </w:rPr>
      </w:pPr>
      <w:r>
        <w:rPr>
          <w:rFonts w:ascii="Times New Roman" w:hAnsi="Times New Roman" w:cs="Times New Roman"/>
          <w:sz w:val="26"/>
          <w:szCs w:val="26"/>
        </w:rPr>
        <w:tab/>
        <w:t>- Quan sát thí nghiệm, hình ảnh thí nghiệm và rút ra  tính chất hoá học  của muối cacbonat .</w:t>
      </w:r>
      <w:r>
        <w:rPr>
          <w:rFonts w:ascii="Times New Roman" w:hAnsi="Times New Roman" w:cs="Times New Roman"/>
          <w:sz w:val="26"/>
          <w:szCs w:val="26"/>
        </w:rPr>
        <w:br/>
        <w:t xml:space="preserve"> </w:t>
      </w:r>
      <w:r>
        <w:rPr>
          <w:rFonts w:ascii="Times New Roman" w:hAnsi="Times New Roman" w:cs="Times New Roman"/>
          <w:sz w:val="26"/>
          <w:szCs w:val="26"/>
        </w:rPr>
        <w:tab/>
        <w:t>- Xác định phản ứng có thực hiện được hay không và viết các phương trình hóa h</w:t>
      </w:r>
      <w:r w:rsidR="003C4404">
        <w:rPr>
          <w:rFonts w:ascii="Times New Roman" w:hAnsi="Times New Roman" w:cs="Times New Roman"/>
          <w:sz w:val="26"/>
          <w:szCs w:val="26"/>
        </w:rPr>
        <w:t>ọc.</w:t>
      </w:r>
      <w:r w:rsidR="003C4404">
        <w:rPr>
          <w:rFonts w:ascii="Times New Roman" w:hAnsi="Times New Roman" w:cs="Times New Roman"/>
          <w:sz w:val="26"/>
          <w:szCs w:val="26"/>
        </w:rPr>
        <w:br/>
        <w:t xml:space="preserve"> </w:t>
      </w:r>
      <w:r w:rsidR="003C4404">
        <w:rPr>
          <w:rFonts w:ascii="Times New Roman" w:hAnsi="Times New Roman" w:cs="Times New Roman"/>
          <w:sz w:val="26"/>
          <w:szCs w:val="26"/>
        </w:rPr>
        <w:tab/>
        <w:t>- Nhận biết một số muối ca</w:t>
      </w:r>
      <w:r>
        <w:rPr>
          <w:rFonts w:ascii="Times New Roman" w:hAnsi="Times New Roman" w:cs="Times New Roman"/>
          <w:sz w:val="26"/>
          <w:szCs w:val="26"/>
        </w:rPr>
        <w:t xml:space="preserve">cbonat cụ thể. </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b/>
          <w:i/>
          <w:sz w:val="26"/>
          <w:szCs w:val="26"/>
        </w:rPr>
        <w:t xml:space="preserve">3.Thái độ </w:t>
      </w:r>
      <w:r>
        <w:rPr>
          <w:rFonts w:ascii="Times New Roman" w:hAnsi="Times New Roman" w:cs="Times New Roman"/>
          <w:sz w:val="26"/>
          <w:szCs w:val="26"/>
        </w:rPr>
        <w:br/>
        <w:t xml:space="preserve"> </w:t>
      </w:r>
      <w:r>
        <w:rPr>
          <w:rFonts w:ascii="Times New Roman" w:hAnsi="Times New Roman" w:cs="Times New Roman"/>
          <w:b/>
          <w:sz w:val="26"/>
          <w:szCs w:val="26"/>
        </w:rPr>
        <w:tab/>
      </w:r>
      <w:r>
        <w:rPr>
          <w:rFonts w:ascii="Times New Roman" w:hAnsi="Times New Roman" w:cs="Times New Roman"/>
          <w:sz w:val="26"/>
          <w:szCs w:val="26"/>
        </w:rPr>
        <w:t xml:space="preserve">- Giáo dục Hs có ý thức </w:t>
      </w:r>
      <w:r>
        <w:rPr>
          <w:rFonts w:ascii="Times New Roman" w:hAnsi="Times New Roman" w:cs="Times New Roman"/>
          <w:sz w:val="26"/>
          <w:szCs w:val="26"/>
          <w:lang w:val="vi-VN"/>
        </w:rPr>
        <w:t>học môn hóa học</w:t>
      </w:r>
      <w:r>
        <w:rPr>
          <w:rFonts w:ascii="Times New Roman" w:hAnsi="Times New Roman" w:cs="Times New Roman"/>
          <w:sz w:val="26"/>
          <w:szCs w:val="26"/>
        </w:rPr>
        <w:t>.</w:t>
      </w:r>
      <w:r>
        <w:rPr>
          <w:rFonts w:ascii="Times New Roman" w:hAnsi="Times New Roman" w:cs="Times New Roman"/>
          <w:sz w:val="26"/>
          <w:szCs w:val="26"/>
        </w:rPr>
        <w:br/>
        <w:t xml:space="preserve"> </w:t>
      </w:r>
      <w:r>
        <w:rPr>
          <w:rFonts w:ascii="Times New Roman" w:hAnsi="Times New Roman" w:cs="Times New Roman"/>
          <w:b/>
          <w:sz w:val="26"/>
          <w:szCs w:val="26"/>
        </w:rPr>
        <w:t xml:space="preserve">B. TRỌNG TÂM </w:t>
      </w:r>
    </w:p>
    <w:p w:rsidR="006D3183" w:rsidRDefault="003E32CE">
      <w:pPr>
        <w:rPr>
          <w:rFonts w:ascii="Times New Roman" w:hAnsi="Times New Roman" w:cs="Times New Roman"/>
          <w:b/>
          <w:bCs/>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sz w:val="26"/>
          <w:szCs w:val="26"/>
        </w:rPr>
        <w:t>- Tính chất hóa học của H</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sidR="003C4404">
        <w:rPr>
          <w:rFonts w:ascii="Times New Roman" w:hAnsi="Times New Roman" w:cs="Times New Roman"/>
          <w:sz w:val="26"/>
          <w:szCs w:val="26"/>
        </w:rPr>
        <w:t xml:space="preserve"> và muối ca</w:t>
      </w:r>
      <w:r>
        <w:rPr>
          <w:rFonts w:ascii="Times New Roman" w:hAnsi="Times New Roman" w:cs="Times New Roman"/>
          <w:sz w:val="26"/>
          <w:szCs w:val="26"/>
        </w:rPr>
        <w:t>cbonat.</w:t>
      </w:r>
    </w:p>
    <w:p w:rsidR="006D3183" w:rsidRPr="003E32CE" w:rsidRDefault="006D3183">
      <w:pPr>
        <w:rPr>
          <w:rFonts w:ascii="Times New Roman" w:hAnsi="Times New Roman" w:cs="Times New Roman"/>
          <w:bCs/>
          <w:sz w:val="26"/>
          <w:szCs w:val="26"/>
        </w:rPr>
      </w:pPr>
      <w:r>
        <w:rPr>
          <w:rFonts w:ascii="Times New Roman" w:hAnsi="Times New Roman" w:cs="Times New Roman"/>
          <w:b/>
          <w:bCs/>
          <w:sz w:val="26"/>
          <w:szCs w:val="26"/>
        </w:rPr>
        <w:t xml:space="preserve">C. CHUẨN BỊ </w:t>
      </w:r>
      <w:r w:rsidR="003E32C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br/>
      </w:r>
      <w:r>
        <w:rPr>
          <w:rFonts w:ascii="Times New Roman" w:hAnsi="Times New Roman" w:cs="Times New Roman"/>
          <w:sz w:val="26"/>
          <w:szCs w:val="26"/>
        </w:rPr>
        <w:tab/>
      </w:r>
      <w:r>
        <w:rPr>
          <w:rFonts w:ascii="Times New Roman" w:hAnsi="Times New Roman" w:cs="Times New Roman"/>
          <w:bCs/>
          <w:sz w:val="26"/>
          <w:szCs w:val="26"/>
        </w:rPr>
        <w:t xml:space="preserve">Gv: </w:t>
      </w:r>
      <w:r>
        <w:rPr>
          <w:rFonts w:ascii="Times New Roman" w:hAnsi="Times New Roman" w:cs="Times New Roman"/>
          <w:bCs/>
          <w:sz w:val="26"/>
          <w:szCs w:val="26"/>
        </w:rPr>
        <w:br/>
        <w:t xml:space="preserve"> </w:t>
      </w:r>
      <w:r>
        <w:rPr>
          <w:rFonts w:ascii="Times New Roman" w:hAnsi="Times New Roman" w:cs="Times New Roman"/>
          <w:bCs/>
          <w:sz w:val="26"/>
          <w:szCs w:val="26"/>
        </w:rPr>
        <w:tab/>
        <w:t xml:space="preserve">  - Dụng cụ: ống nghiệm, nút đậy ống nghiệm có ống dẫn khí, giá sắt, đèn cồn, kẹp gỗ, ống quẹt.</w:t>
      </w:r>
      <w:r>
        <w:rPr>
          <w:rFonts w:ascii="Times New Roman" w:hAnsi="Times New Roman" w:cs="Times New Roman"/>
          <w:bCs/>
          <w:sz w:val="26"/>
          <w:szCs w:val="26"/>
        </w:rPr>
        <w:br/>
        <w:t xml:space="preserve"> </w:t>
      </w:r>
      <w:r>
        <w:rPr>
          <w:rFonts w:ascii="Times New Roman" w:hAnsi="Times New Roman" w:cs="Times New Roman"/>
          <w:bCs/>
          <w:sz w:val="26"/>
          <w:szCs w:val="26"/>
        </w:rPr>
        <w:tab/>
        <w:t xml:space="preserve">  - Hóa chất: các dd NaHCO</w:t>
      </w:r>
      <w:r>
        <w:rPr>
          <w:rFonts w:ascii="Times New Roman" w:hAnsi="Times New Roman" w:cs="Times New Roman"/>
          <w:bCs/>
          <w:sz w:val="26"/>
          <w:szCs w:val="26"/>
          <w:vertAlign w:val="subscript"/>
        </w:rPr>
        <w:t>3</w:t>
      </w:r>
      <w:r>
        <w:rPr>
          <w:rFonts w:ascii="Times New Roman" w:hAnsi="Times New Roman" w:cs="Times New Roman"/>
          <w:bCs/>
          <w:sz w:val="26"/>
          <w:szCs w:val="26"/>
        </w:rPr>
        <w:t>, Na</w:t>
      </w:r>
      <w:r>
        <w:rPr>
          <w:rFonts w:ascii="Times New Roman" w:hAnsi="Times New Roman" w:cs="Times New Roman"/>
          <w:bCs/>
          <w:sz w:val="26"/>
          <w:szCs w:val="26"/>
          <w:vertAlign w:val="subscript"/>
        </w:rPr>
        <w:t>2</w:t>
      </w:r>
      <w:r>
        <w:rPr>
          <w:rFonts w:ascii="Times New Roman" w:hAnsi="Times New Roman" w:cs="Times New Roman"/>
          <w:bCs/>
          <w:sz w:val="26"/>
          <w:szCs w:val="26"/>
        </w:rPr>
        <w:t>CO</w:t>
      </w:r>
      <w:r>
        <w:rPr>
          <w:rFonts w:ascii="Times New Roman" w:hAnsi="Times New Roman" w:cs="Times New Roman"/>
          <w:bCs/>
          <w:sz w:val="26"/>
          <w:szCs w:val="26"/>
          <w:vertAlign w:val="subscript"/>
        </w:rPr>
        <w:t xml:space="preserve">3, </w:t>
      </w:r>
      <w:r>
        <w:rPr>
          <w:rFonts w:ascii="Times New Roman" w:hAnsi="Times New Roman" w:cs="Times New Roman"/>
          <w:bCs/>
          <w:sz w:val="26"/>
          <w:szCs w:val="26"/>
        </w:rPr>
        <w:t>HCl, K</w:t>
      </w:r>
      <w:r>
        <w:rPr>
          <w:rFonts w:ascii="Times New Roman" w:hAnsi="Times New Roman" w:cs="Times New Roman"/>
          <w:bCs/>
          <w:sz w:val="26"/>
          <w:szCs w:val="26"/>
          <w:vertAlign w:val="subscript"/>
        </w:rPr>
        <w:t>2</w:t>
      </w:r>
      <w:r>
        <w:rPr>
          <w:rFonts w:ascii="Times New Roman" w:hAnsi="Times New Roman" w:cs="Times New Roman"/>
          <w:bCs/>
          <w:sz w:val="26"/>
          <w:szCs w:val="26"/>
        </w:rPr>
        <w:t>CO</w:t>
      </w:r>
      <w:r>
        <w:rPr>
          <w:rFonts w:ascii="Times New Roman" w:hAnsi="Times New Roman" w:cs="Times New Roman"/>
          <w:bCs/>
          <w:sz w:val="26"/>
          <w:szCs w:val="26"/>
          <w:vertAlign w:val="subscript"/>
        </w:rPr>
        <w:t>3,</w:t>
      </w:r>
      <w:r>
        <w:rPr>
          <w:rFonts w:ascii="Times New Roman" w:hAnsi="Times New Roman" w:cs="Times New Roman"/>
          <w:bCs/>
          <w:sz w:val="26"/>
          <w:szCs w:val="26"/>
        </w:rPr>
        <w:t>NaCl</w:t>
      </w:r>
      <w:r>
        <w:rPr>
          <w:rFonts w:ascii="Times New Roman" w:hAnsi="Times New Roman" w:cs="Times New Roman"/>
          <w:bCs/>
          <w:sz w:val="26"/>
          <w:szCs w:val="26"/>
          <w:vertAlign w:val="subscript"/>
        </w:rPr>
        <w:t xml:space="preserve"> </w:t>
      </w:r>
      <w:r>
        <w:rPr>
          <w:rFonts w:ascii="Times New Roman" w:hAnsi="Times New Roman" w:cs="Times New Roman"/>
          <w:bCs/>
          <w:sz w:val="26"/>
          <w:szCs w:val="26"/>
        </w:rPr>
        <w:t>, Ca(OH)</w:t>
      </w:r>
      <w:r>
        <w:rPr>
          <w:rFonts w:ascii="Times New Roman" w:hAnsi="Times New Roman" w:cs="Times New Roman"/>
          <w:bCs/>
          <w:sz w:val="26"/>
          <w:szCs w:val="26"/>
          <w:vertAlign w:val="subscript"/>
        </w:rPr>
        <w:t>2</w:t>
      </w:r>
      <w:r>
        <w:rPr>
          <w:rFonts w:ascii="Times New Roman" w:hAnsi="Times New Roman" w:cs="Times New Roman"/>
          <w:bCs/>
          <w:sz w:val="26"/>
          <w:szCs w:val="26"/>
        </w:rPr>
        <w:t>, NaOH, CaCl</w:t>
      </w:r>
      <w:r>
        <w:rPr>
          <w:rFonts w:ascii="Times New Roman" w:hAnsi="Times New Roman" w:cs="Times New Roman"/>
          <w:bCs/>
          <w:sz w:val="26"/>
          <w:szCs w:val="26"/>
          <w:vertAlign w:val="subscript"/>
        </w:rPr>
        <w:t>2</w:t>
      </w:r>
      <w:r>
        <w:rPr>
          <w:rFonts w:ascii="Times New Roman" w:hAnsi="Times New Roman" w:cs="Times New Roman"/>
          <w:bCs/>
          <w:sz w:val="26"/>
          <w:szCs w:val="26"/>
        </w:rPr>
        <w:t>.</w:t>
      </w:r>
      <w:r>
        <w:rPr>
          <w:rFonts w:ascii="Times New Roman" w:hAnsi="Times New Roman" w:cs="Times New Roman"/>
          <w:bCs/>
          <w:sz w:val="26"/>
          <w:szCs w:val="26"/>
        </w:rPr>
        <w:br/>
        <w:t xml:space="preserve"> </w:t>
      </w:r>
      <w:r>
        <w:rPr>
          <w:rFonts w:ascii="Times New Roman" w:hAnsi="Times New Roman" w:cs="Times New Roman"/>
          <w:bCs/>
          <w:sz w:val="26"/>
          <w:szCs w:val="26"/>
        </w:rPr>
        <w:tab/>
        <w:t>* Phương pháp: Giảng giải, quan sát, thí nghiệm chứng minh, đàm thoại</w:t>
      </w:r>
      <w:r w:rsidR="00D665B7">
        <w:rPr>
          <w:rFonts w:ascii="Times New Roman" w:hAnsi="Times New Roman" w:cs="Times New Roman"/>
          <w:bCs/>
          <w:sz w:val="26"/>
          <w:szCs w:val="26"/>
        </w:rPr>
        <w:t>, làm việc nhóm</w:t>
      </w:r>
      <w:r>
        <w:rPr>
          <w:rFonts w:ascii="Times New Roman" w:hAnsi="Times New Roman" w:cs="Times New Roman"/>
          <w:bCs/>
          <w:sz w:val="26"/>
          <w:szCs w:val="26"/>
        </w:rPr>
        <w:t xml:space="preserve"> …</w:t>
      </w:r>
      <w:r>
        <w:rPr>
          <w:rFonts w:ascii="Times New Roman" w:hAnsi="Times New Roman" w:cs="Times New Roman"/>
          <w:bCs/>
          <w:sz w:val="26"/>
          <w:szCs w:val="26"/>
        </w:rPr>
        <w:br/>
        <w:t xml:space="preserve"> </w:t>
      </w:r>
      <w:r>
        <w:rPr>
          <w:rFonts w:ascii="Times New Roman" w:hAnsi="Times New Roman" w:cs="Times New Roman"/>
          <w:bCs/>
          <w:sz w:val="26"/>
          <w:szCs w:val="26"/>
        </w:rPr>
        <w:tab/>
        <w:t xml:space="preserve"> Hs:  </w:t>
      </w:r>
      <w:r>
        <w:rPr>
          <w:rFonts w:ascii="Times New Roman" w:hAnsi="Times New Roman" w:cs="Times New Roman"/>
          <w:bCs/>
          <w:sz w:val="26"/>
          <w:szCs w:val="26"/>
        </w:rPr>
        <w:tab/>
        <w:t xml:space="preserve">- Xem bài trước, ôn lại tính chất hóa học của muối. </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D. TIẾN TRÌNH DAY VÀ HOC:</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ab/>
        <w:t>1. Ổn định:</w:t>
      </w:r>
      <w:r>
        <w:rPr>
          <w:rFonts w:ascii="Times New Roman" w:hAnsi="Times New Roman" w:cs="Times New Roman"/>
          <w:b/>
          <w:bCs/>
          <w:sz w:val="26"/>
          <w:szCs w:val="26"/>
        </w:rPr>
        <w:br/>
        <w:t xml:space="preserve"> </w:t>
      </w:r>
      <w:r>
        <w:rPr>
          <w:rFonts w:ascii="Times New Roman" w:hAnsi="Times New Roman" w:cs="Times New Roman"/>
          <w:b/>
          <w:bCs/>
          <w:sz w:val="26"/>
          <w:szCs w:val="26"/>
        </w:rPr>
        <w:tab/>
        <w:t xml:space="preserve">2. Kiểm tra bài cũ: </w:t>
      </w:r>
      <w:r>
        <w:rPr>
          <w:rFonts w:ascii="Times New Roman" w:hAnsi="Times New Roman" w:cs="Times New Roman"/>
          <w:bCs/>
          <w:sz w:val="26"/>
          <w:szCs w:val="26"/>
        </w:rPr>
        <w:t>Không</w:t>
      </w:r>
      <w:r>
        <w:rPr>
          <w:rFonts w:ascii="Times New Roman" w:hAnsi="Times New Roman" w:cs="Times New Roman"/>
          <w:bCs/>
          <w:sz w:val="26"/>
          <w:szCs w:val="26"/>
        </w:rPr>
        <w:br/>
      </w:r>
      <w:r>
        <w:rPr>
          <w:rFonts w:ascii="Times New Roman" w:hAnsi="Times New Roman" w:cs="Times New Roman"/>
          <w:b/>
          <w:bCs/>
          <w:sz w:val="26"/>
          <w:szCs w:val="26"/>
        </w:rPr>
        <w:tab/>
        <w:t>3. Hoạt động dạy và học:</w:t>
      </w:r>
      <w:r>
        <w:rPr>
          <w:rFonts w:ascii="Times New Roman" w:hAnsi="Times New Roman" w:cs="Times New Roman"/>
          <w:b/>
          <w:bCs/>
          <w:sz w:val="26"/>
          <w:szCs w:val="26"/>
        </w:rPr>
        <w:br/>
      </w:r>
      <w:r>
        <w:rPr>
          <w:rFonts w:ascii="Times New Roman" w:hAnsi="Times New Roman" w:cs="Times New Roman"/>
          <w:bCs/>
          <w:i/>
          <w:sz w:val="26"/>
          <w:szCs w:val="26"/>
        </w:rPr>
        <w:t xml:space="preserve">   Giới thiệu bài mới:</w:t>
      </w:r>
      <w:r>
        <w:rPr>
          <w:rFonts w:ascii="Times New Roman" w:hAnsi="Times New Roman" w:cs="Times New Roman"/>
          <w:bCs/>
          <w:sz w:val="26"/>
          <w:szCs w:val="26"/>
        </w:rPr>
        <w:t xml:space="preserve"> Axit cacbonic và muối cacbonat có tính chất và ứng dụng gì bài học hôm nay chúng ta sẽ tìm hiểu.</w:t>
      </w:r>
    </w:p>
    <w:p w:rsidR="006D3183" w:rsidRDefault="006D3183">
      <w:pPr>
        <w:rPr>
          <w:rFonts w:ascii="Times New Roman" w:hAnsi="Times New Roman" w:cs="Times New Roman"/>
          <w:b/>
          <w:bCs/>
          <w:sz w:val="26"/>
          <w:szCs w:val="26"/>
        </w:rPr>
      </w:pPr>
    </w:p>
    <w:tbl>
      <w:tblPr>
        <w:tblW w:w="11540" w:type="dxa"/>
        <w:tblInd w:w="-342" w:type="dxa"/>
        <w:tblLayout w:type="fixed"/>
        <w:tblLook w:val="0000" w:firstRow="0" w:lastRow="0" w:firstColumn="0" w:lastColumn="0" w:noHBand="0" w:noVBand="0"/>
      </w:tblPr>
      <w:tblGrid>
        <w:gridCol w:w="6027"/>
        <w:gridCol w:w="5377"/>
        <w:gridCol w:w="20"/>
        <w:gridCol w:w="91"/>
        <w:gridCol w:w="25"/>
      </w:tblGrid>
      <w:tr w:rsidR="006D3183" w:rsidTr="005F5787">
        <w:trPr>
          <w:gridAfter w:val="1"/>
          <w:wAfter w:w="20" w:type="dxa"/>
        </w:trPr>
        <w:tc>
          <w:tcPr>
            <w:tcW w:w="6030" w:type="dxa"/>
            <w:tcBorders>
              <w:top w:val="single" w:sz="4" w:space="0" w:color="000000"/>
              <w:left w:val="single" w:sz="4" w:space="0" w:color="000000"/>
              <w:bottom w:val="single" w:sz="4" w:space="0" w:color="000000"/>
            </w:tcBorders>
            <w:shd w:val="clear" w:color="auto" w:fill="auto"/>
          </w:tcPr>
          <w:p w:rsidR="006D3183" w:rsidRPr="00AB4D0C" w:rsidRDefault="00AB4D0C" w:rsidP="00AB4D0C">
            <w:pPr>
              <w:ind w:right="1080"/>
              <w:rPr>
                <w:rFonts w:ascii="Times New Roman" w:hAnsi="Times New Roman" w:cs="Times New Roman"/>
                <w:b/>
                <w:sz w:val="26"/>
                <w:szCs w:val="26"/>
              </w:rPr>
            </w:pPr>
            <w:r>
              <w:rPr>
                <w:rFonts w:ascii="Times New Roman" w:hAnsi="Times New Roman" w:cs="Times New Roman"/>
                <w:b/>
                <w:sz w:val="26"/>
                <w:szCs w:val="26"/>
              </w:rPr>
              <w:t>Hoạt động của Gv và Hs</w:t>
            </w:r>
          </w:p>
        </w:tc>
        <w:tc>
          <w:tcPr>
            <w:tcW w:w="5490" w:type="dxa"/>
            <w:gridSpan w:val="3"/>
            <w:tcBorders>
              <w:top w:val="single" w:sz="4" w:space="0" w:color="000000"/>
              <w:left w:val="single" w:sz="4" w:space="0" w:color="000000"/>
              <w:bottom w:val="single" w:sz="4" w:space="0" w:color="000000"/>
              <w:right w:val="single" w:sz="4" w:space="0" w:color="000000"/>
            </w:tcBorders>
            <w:shd w:val="clear" w:color="auto" w:fill="auto"/>
          </w:tcPr>
          <w:p w:rsidR="006D3183" w:rsidRPr="00AB4D0C" w:rsidRDefault="00662AEB" w:rsidP="00AB4D0C">
            <w:pPr>
              <w:ind w:right="-108"/>
              <w:rPr>
                <w:rFonts w:ascii="Times New Roman" w:hAnsi="Times New Roman" w:cs="Times New Roman"/>
                <w:b/>
                <w:sz w:val="26"/>
                <w:szCs w:val="26"/>
              </w:rPr>
            </w:pPr>
            <w:r>
              <w:rPr>
                <w:rFonts w:ascii="Times New Roman" w:hAnsi="Times New Roman" w:cs="Times New Roman"/>
                <w:b/>
                <w:sz w:val="26"/>
                <w:szCs w:val="26"/>
              </w:rPr>
              <w:t xml:space="preserve">                   </w:t>
            </w:r>
            <w:r w:rsidR="00AB4D0C">
              <w:rPr>
                <w:rFonts w:ascii="Times New Roman" w:hAnsi="Times New Roman" w:cs="Times New Roman"/>
                <w:b/>
                <w:sz w:val="26"/>
                <w:szCs w:val="26"/>
              </w:rPr>
              <w:t>Nội dung bài ghi</w:t>
            </w:r>
            <w:r w:rsidR="006D3183">
              <w:rPr>
                <w:rFonts w:ascii="Times New Roman" w:hAnsi="Times New Roman" w:cs="Times New Roman"/>
                <w:sz w:val="26"/>
                <w:szCs w:val="26"/>
              </w:rPr>
              <w:t>.</w:t>
            </w:r>
          </w:p>
        </w:tc>
      </w:tr>
      <w:tr w:rsidR="00AB4D0C" w:rsidTr="005F5787">
        <w:trPr>
          <w:gridAfter w:val="1"/>
          <w:wAfter w:w="20" w:type="dxa"/>
        </w:trPr>
        <w:tc>
          <w:tcPr>
            <w:tcW w:w="6030" w:type="dxa"/>
            <w:tcBorders>
              <w:top w:val="single" w:sz="4" w:space="0" w:color="000000"/>
              <w:left w:val="single" w:sz="4" w:space="0" w:color="000000"/>
              <w:bottom w:val="single" w:sz="4" w:space="0" w:color="auto"/>
            </w:tcBorders>
            <w:shd w:val="clear" w:color="auto" w:fill="auto"/>
          </w:tcPr>
          <w:p w:rsidR="00AB4D0C" w:rsidRDefault="00AB4D0C" w:rsidP="00AB4D0C">
            <w:pPr>
              <w:ind w:right="1080"/>
              <w:rPr>
                <w:rFonts w:ascii="Times New Roman" w:hAnsi="Times New Roman" w:cs="Times New Roman"/>
                <w:b/>
                <w:sz w:val="26"/>
                <w:szCs w:val="26"/>
              </w:rPr>
            </w:pPr>
          </w:p>
          <w:p w:rsidR="00AB4D0C" w:rsidRDefault="00AB4D0C" w:rsidP="00AB4D0C">
            <w:pPr>
              <w:ind w:right="1080"/>
              <w:rPr>
                <w:rFonts w:ascii="Times New Roman" w:hAnsi="Times New Roman" w:cs="Times New Roman"/>
                <w:b/>
                <w:sz w:val="26"/>
                <w:szCs w:val="26"/>
              </w:rPr>
            </w:pPr>
            <w:r>
              <w:rPr>
                <w:rFonts w:ascii="Times New Roman" w:hAnsi="Times New Roman" w:cs="Times New Roman"/>
                <w:b/>
                <w:sz w:val="26"/>
                <w:szCs w:val="26"/>
              </w:rPr>
              <w:t>Hoạt động khởi động</w:t>
            </w:r>
          </w:p>
          <w:p w:rsidR="00FB14BA" w:rsidRDefault="00FB14BA" w:rsidP="00FB14BA">
            <w:pPr>
              <w:ind w:right="-300"/>
              <w:rPr>
                <w:rFonts w:ascii="Times New Roman" w:hAnsi="Times New Roman" w:cs="Times New Roman"/>
                <w:sz w:val="26"/>
                <w:szCs w:val="26"/>
              </w:rPr>
            </w:pPr>
            <w:r>
              <w:rPr>
                <w:rFonts w:ascii="Times New Roman" w:hAnsi="Times New Roman" w:cs="Times New Roman"/>
                <w:sz w:val="26"/>
                <w:szCs w:val="26"/>
              </w:rPr>
              <w:t xml:space="preserve">-Cùng thời gian </w:t>
            </w:r>
            <w:r w:rsidR="00AB4D0C" w:rsidRPr="003B3D32">
              <w:rPr>
                <w:rFonts w:ascii="Times New Roman" w:hAnsi="Times New Roman" w:cs="Times New Roman"/>
                <w:sz w:val="26"/>
                <w:szCs w:val="26"/>
              </w:rPr>
              <w:t xml:space="preserve">Gv cho </w:t>
            </w:r>
            <w:r>
              <w:rPr>
                <w:rFonts w:ascii="Times New Roman" w:hAnsi="Times New Roman" w:cs="Times New Roman"/>
                <w:sz w:val="26"/>
                <w:szCs w:val="26"/>
              </w:rPr>
              <w:t xml:space="preserve">2 </w:t>
            </w:r>
            <w:r w:rsidR="00AB4D0C" w:rsidRPr="003B3D32">
              <w:rPr>
                <w:rFonts w:ascii="Times New Roman" w:hAnsi="Times New Roman" w:cs="Times New Roman"/>
                <w:sz w:val="26"/>
                <w:szCs w:val="26"/>
              </w:rPr>
              <w:t>Hs liệt kê</w:t>
            </w:r>
            <w:r>
              <w:rPr>
                <w:rFonts w:ascii="Times New Roman" w:hAnsi="Times New Roman" w:cs="Times New Roman"/>
                <w:sz w:val="26"/>
                <w:szCs w:val="26"/>
              </w:rPr>
              <w:t xml:space="preserve"> các hợp chất của cacbon đã học</w:t>
            </w:r>
            <w:r w:rsidR="00AB4D0C">
              <w:rPr>
                <w:rFonts w:ascii="Times New Roman" w:hAnsi="Times New Roman" w:cs="Times New Roman"/>
                <w:sz w:val="26"/>
                <w:szCs w:val="26"/>
              </w:rPr>
              <w:t xml:space="preserve"> </w:t>
            </w:r>
            <w:r>
              <w:rPr>
                <w:rFonts w:ascii="Times New Roman" w:hAnsi="Times New Roman" w:cs="Times New Roman"/>
                <w:sz w:val="26"/>
                <w:szCs w:val="26"/>
              </w:rPr>
              <w:t>Hs nào liệt kê nhiều hơn sẽ thắng  - Gv</w:t>
            </w:r>
          </w:p>
          <w:p w:rsidR="00AB4D0C" w:rsidRDefault="00AB4D0C" w:rsidP="00FB14BA">
            <w:pPr>
              <w:ind w:right="-300"/>
              <w:rPr>
                <w:rFonts w:ascii="Times New Roman" w:hAnsi="Times New Roman" w:cs="Times New Roman"/>
                <w:sz w:val="26"/>
                <w:szCs w:val="26"/>
              </w:rPr>
            </w:pPr>
            <w:r>
              <w:rPr>
                <w:rFonts w:ascii="Times New Roman" w:hAnsi="Times New Roman" w:cs="Times New Roman"/>
                <w:sz w:val="26"/>
                <w:szCs w:val="26"/>
              </w:rPr>
              <w:t xml:space="preserve">Phân chia và </w:t>
            </w:r>
            <w:r w:rsidR="005378C5">
              <w:rPr>
                <w:rFonts w:ascii="Times New Roman" w:hAnsi="Times New Roman" w:cs="Times New Roman"/>
                <w:sz w:val="26"/>
                <w:szCs w:val="26"/>
              </w:rPr>
              <w:t xml:space="preserve">cho Hs </w:t>
            </w:r>
            <w:r>
              <w:rPr>
                <w:rFonts w:ascii="Times New Roman" w:hAnsi="Times New Roman" w:cs="Times New Roman"/>
                <w:sz w:val="26"/>
                <w:szCs w:val="26"/>
              </w:rPr>
              <w:t xml:space="preserve">xác </w:t>
            </w:r>
            <w:r w:rsidRPr="003B3D32">
              <w:rPr>
                <w:rFonts w:ascii="Times New Roman" w:hAnsi="Times New Roman" w:cs="Times New Roman"/>
                <w:sz w:val="26"/>
                <w:szCs w:val="26"/>
              </w:rPr>
              <w:t>định hợp chất axit cacbonic và muối cacbonat</w:t>
            </w:r>
            <w:r w:rsidR="00FB14BA">
              <w:rPr>
                <w:rFonts w:ascii="Times New Roman" w:hAnsi="Times New Roman" w:cs="Times New Roman"/>
                <w:sz w:val="26"/>
                <w:szCs w:val="26"/>
              </w:rPr>
              <w:t xml:space="preserve">. </w:t>
            </w:r>
          </w:p>
          <w:p w:rsidR="00AB4D0C" w:rsidRDefault="00AB4D0C" w:rsidP="00AB4D0C">
            <w:pPr>
              <w:ind w:right="-300"/>
              <w:rPr>
                <w:rFonts w:ascii="Times New Roman" w:hAnsi="Times New Roman" w:cs="Times New Roman"/>
                <w:bCs/>
                <w:sz w:val="26"/>
                <w:szCs w:val="26"/>
              </w:rPr>
            </w:pPr>
          </w:p>
          <w:p w:rsidR="00AB4D0C" w:rsidRDefault="00AB4D0C" w:rsidP="00AB4D0C">
            <w:pPr>
              <w:ind w:right="1080"/>
              <w:rPr>
                <w:rFonts w:ascii="Times New Roman" w:hAnsi="Times New Roman" w:cs="Times New Roman"/>
                <w:b/>
                <w:sz w:val="26"/>
                <w:szCs w:val="26"/>
              </w:rPr>
            </w:pPr>
            <w:r>
              <w:rPr>
                <w:rFonts w:ascii="Times New Roman" w:hAnsi="Times New Roman" w:cs="Times New Roman"/>
                <w:b/>
                <w:sz w:val="26"/>
                <w:szCs w:val="26"/>
              </w:rPr>
              <w:t>Hoạt động hình thành kiến thức</w:t>
            </w:r>
          </w:p>
          <w:p w:rsidR="00AB4D0C" w:rsidRPr="003B3D32" w:rsidRDefault="00AB4D0C" w:rsidP="00AB4D0C">
            <w:pPr>
              <w:ind w:right="-300"/>
              <w:rPr>
                <w:rFonts w:ascii="Times New Roman" w:hAnsi="Times New Roman" w:cs="Times New Roman"/>
                <w:bCs/>
                <w:sz w:val="26"/>
                <w:szCs w:val="26"/>
              </w:rPr>
            </w:pPr>
          </w:p>
          <w:p w:rsidR="00AB4D0C" w:rsidRDefault="00AB4D0C" w:rsidP="00AB4D0C">
            <w:pPr>
              <w:rPr>
                <w:rFonts w:ascii="Times New Roman" w:hAnsi="Times New Roman" w:cs="Times New Roman"/>
                <w:sz w:val="26"/>
                <w:szCs w:val="26"/>
              </w:rPr>
            </w:pPr>
            <w:r>
              <w:rPr>
                <w:rFonts w:ascii="Times New Roman" w:hAnsi="Times New Roman" w:cs="Times New Roman"/>
                <w:sz w:val="26"/>
                <w:szCs w:val="26"/>
              </w:rPr>
              <w:t xml:space="preserve">GV: </w:t>
            </w:r>
            <w:r>
              <w:rPr>
                <w:rFonts w:ascii="Times New Roman" w:hAnsi="Times New Roman" w:cs="Times New Roman"/>
                <w:i/>
                <w:sz w:val="26"/>
                <w:szCs w:val="26"/>
              </w:rPr>
              <w:t>Yêu cầu Hs đọc thông tin sgk kết hợp kiến thức đã học cho biết trạng thái thiên nhiên và tính chất vật lí của H</w:t>
            </w:r>
            <w:r>
              <w:rPr>
                <w:rFonts w:ascii="Times New Roman" w:hAnsi="Times New Roman" w:cs="Times New Roman"/>
                <w:i/>
                <w:sz w:val="26"/>
                <w:szCs w:val="26"/>
                <w:vertAlign w:val="subscript"/>
              </w:rPr>
              <w:t>2</w:t>
            </w:r>
            <w:r>
              <w:rPr>
                <w:rFonts w:ascii="Times New Roman" w:hAnsi="Times New Roman" w:cs="Times New Roman"/>
                <w:i/>
                <w:sz w:val="26"/>
                <w:szCs w:val="26"/>
              </w:rPr>
              <w:t>CO</w:t>
            </w:r>
            <w:r>
              <w:rPr>
                <w:rFonts w:ascii="Times New Roman" w:hAnsi="Times New Roman" w:cs="Times New Roman"/>
                <w:i/>
                <w:sz w:val="26"/>
                <w:szCs w:val="26"/>
                <w:vertAlign w:val="subscript"/>
              </w:rPr>
              <w:t>3</w:t>
            </w:r>
          </w:p>
          <w:p w:rsidR="00AB4D0C" w:rsidRDefault="00AB4D0C" w:rsidP="00AB4D0C">
            <w:pPr>
              <w:rPr>
                <w:rFonts w:ascii="Times New Roman" w:hAnsi="Times New Roman" w:cs="Times New Roman"/>
                <w:sz w:val="26"/>
                <w:szCs w:val="26"/>
              </w:rPr>
            </w:pPr>
            <w:r>
              <w:rPr>
                <w:rFonts w:ascii="Times New Roman" w:hAnsi="Times New Roman" w:cs="Times New Roman"/>
                <w:sz w:val="26"/>
                <w:szCs w:val="26"/>
              </w:rPr>
              <w:lastRenderedPageBreak/>
              <w:t>HS: H</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xml:space="preserve"> có trong nước tư nhiên, nước mưa. Do một phần khí CO</w:t>
            </w:r>
            <w:r>
              <w:rPr>
                <w:rFonts w:ascii="Times New Roman" w:hAnsi="Times New Roman" w:cs="Times New Roman"/>
                <w:sz w:val="26"/>
                <w:szCs w:val="26"/>
                <w:vertAlign w:val="subscript"/>
              </w:rPr>
              <w:t>2</w:t>
            </w:r>
            <w:r>
              <w:rPr>
                <w:rFonts w:ascii="Times New Roman" w:hAnsi="Times New Roman" w:cs="Times New Roman"/>
                <w:sz w:val="26"/>
                <w:szCs w:val="26"/>
              </w:rPr>
              <w:t xml:space="preserve"> có trong khí quyển tác dụng với nước có trong tự nhiên và nước mưa tạo thành dd axit cácbonic</w:t>
            </w:r>
          </w:p>
          <w:p w:rsidR="00AB4D0C" w:rsidRPr="00147B31" w:rsidRDefault="00AB4D0C" w:rsidP="00AB4D0C">
            <w:pPr>
              <w:rPr>
                <w:rFonts w:ascii="Times New Roman" w:hAnsi="Times New Roman" w:cs="Times New Roman"/>
                <w:sz w:val="26"/>
                <w:szCs w:val="26"/>
              </w:rPr>
            </w:pPr>
            <w:r>
              <w:rPr>
                <w:rFonts w:ascii="Times New Roman" w:hAnsi="Times New Roman" w:cs="Times New Roman"/>
                <w:sz w:val="26"/>
                <w:szCs w:val="26"/>
              </w:rPr>
              <w:t>Gv: dựa vào phân loại axit hãy cho biết H</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xml:space="preserve"> thuộc loại aixt nào? </w:t>
            </w:r>
            <w:r>
              <w:rPr>
                <w:rFonts w:ascii="Times New Roman" w:hAnsi="Times New Roman" w:cs="Times New Roman"/>
                <w:sz w:val="26"/>
                <w:szCs w:val="26"/>
              </w:rPr>
              <w:br/>
              <w:t>Hs: là axit yếu, không bền</w:t>
            </w:r>
          </w:p>
        </w:tc>
        <w:tc>
          <w:tcPr>
            <w:tcW w:w="5490" w:type="dxa"/>
            <w:gridSpan w:val="3"/>
            <w:tcBorders>
              <w:top w:val="single" w:sz="4" w:space="0" w:color="000000"/>
              <w:left w:val="single" w:sz="4" w:space="0" w:color="000000"/>
              <w:bottom w:val="single" w:sz="4" w:space="0" w:color="000000"/>
              <w:right w:val="single" w:sz="4" w:space="0" w:color="000000"/>
            </w:tcBorders>
            <w:shd w:val="clear" w:color="auto" w:fill="auto"/>
          </w:tcPr>
          <w:p w:rsidR="00AB4D0C" w:rsidRDefault="00AB4D0C" w:rsidP="00AB4D0C">
            <w:pPr>
              <w:ind w:right="-108"/>
              <w:rPr>
                <w:rFonts w:ascii="Times New Roman" w:hAnsi="Times New Roman" w:cs="Times New Roman"/>
                <w:b/>
                <w:sz w:val="26"/>
                <w:szCs w:val="26"/>
              </w:rPr>
            </w:pPr>
          </w:p>
          <w:p w:rsidR="00AB4D0C" w:rsidRDefault="00AB4D0C" w:rsidP="00AB4D0C">
            <w:pPr>
              <w:ind w:right="-108"/>
              <w:rPr>
                <w:rFonts w:ascii="Times New Roman" w:hAnsi="Times New Roman" w:cs="Times New Roman"/>
                <w:b/>
                <w:sz w:val="26"/>
                <w:szCs w:val="26"/>
              </w:rPr>
            </w:pPr>
          </w:p>
          <w:p w:rsidR="00AB4D0C" w:rsidRDefault="00AB4D0C" w:rsidP="00AB4D0C">
            <w:pPr>
              <w:ind w:right="-108"/>
              <w:rPr>
                <w:rFonts w:ascii="Times New Roman" w:hAnsi="Times New Roman" w:cs="Times New Roman"/>
                <w:b/>
                <w:sz w:val="26"/>
                <w:szCs w:val="26"/>
              </w:rPr>
            </w:pPr>
          </w:p>
          <w:p w:rsidR="00AB4D0C" w:rsidRDefault="00AB4D0C" w:rsidP="00AB4D0C">
            <w:pPr>
              <w:ind w:right="-108"/>
              <w:rPr>
                <w:rFonts w:ascii="Times New Roman" w:hAnsi="Times New Roman" w:cs="Times New Roman"/>
                <w:b/>
                <w:sz w:val="26"/>
                <w:szCs w:val="26"/>
              </w:rPr>
            </w:pPr>
          </w:p>
          <w:p w:rsidR="00AB4D0C" w:rsidRDefault="00AB4D0C" w:rsidP="00AB4D0C">
            <w:pPr>
              <w:ind w:right="-108"/>
              <w:rPr>
                <w:rFonts w:ascii="Times New Roman" w:hAnsi="Times New Roman" w:cs="Times New Roman"/>
                <w:b/>
                <w:sz w:val="26"/>
                <w:szCs w:val="26"/>
              </w:rPr>
            </w:pPr>
          </w:p>
          <w:p w:rsidR="00AB4D0C" w:rsidRDefault="00AB4D0C" w:rsidP="00AB4D0C">
            <w:pPr>
              <w:ind w:right="-108"/>
              <w:rPr>
                <w:rFonts w:ascii="Times New Roman" w:hAnsi="Times New Roman" w:cs="Times New Roman"/>
                <w:b/>
                <w:sz w:val="26"/>
                <w:szCs w:val="26"/>
              </w:rPr>
            </w:pPr>
          </w:p>
          <w:p w:rsidR="00AB4D0C" w:rsidRDefault="00AB4D0C" w:rsidP="00AB4D0C">
            <w:pPr>
              <w:ind w:right="-108"/>
              <w:rPr>
                <w:rFonts w:ascii="Times New Roman" w:hAnsi="Times New Roman" w:cs="Times New Roman"/>
                <w:b/>
                <w:sz w:val="26"/>
                <w:szCs w:val="26"/>
              </w:rPr>
            </w:pPr>
            <w:r>
              <w:rPr>
                <w:rFonts w:ascii="Times New Roman" w:hAnsi="Times New Roman" w:cs="Times New Roman"/>
                <w:b/>
                <w:sz w:val="26"/>
                <w:szCs w:val="26"/>
              </w:rPr>
              <w:t xml:space="preserve">I. </w:t>
            </w:r>
            <w:r>
              <w:rPr>
                <w:rFonts w:ascii="Times New Roman" w:hAnsi="Times New Roman" w:cs="Times New Roman"/>
                <w:b/>
                <w:sz w:val="26"/>
                <w:szCs w:val="26"/>
                <w:u w:val="single"/>
              </w:rPr>
              <w:t>Axit cacbonic</w:t>
            </w:r>
            <w:r>
              <w:rPr>
                <w:rFonts w:ascii="Times New Roman" w:hAnsi="Times New Roman" w:cs="Times New Roman"/>
                <w:b/>
                <w:sz w:val="26"/>
                <w:szCs w:val="26"/>
              </w:rPr>
              <w:t xml:space="preserve"> </w:t>
            </w:r>
            <w:r>
              <w:rPr>
                <w:rFonts w:ascii="Times New Roman" w:hAnsi="Times New Roman" w:cs="Times New Roman"/>
                <w:sz w:val="26"/>
                <w:szCs w:val="26"/>
              </w:rPr>
              <w:t>(H</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w:t>
            </w:r>
          </w:p>
          <w:p w:rsidR="00AB4D0C" w:rsidRDefault="00AB4D0C" w:rsidP="00AB4D0C">
            <w:pPr>
              <w:ind w:right="-108"/>
              <w:rPr>
                <w:rFonts w:ascii="Times New Roman" w:hAnsi="Times New Roman" w:cs="Times New Roman"/>
                <w:sz w:val="26"/>
                <w:szCs w:val="26"/>
              </w:rPr>
            </w:pPr>
            <w:r>
              <w:rPr>
                <w:rFonts w:ascii="Times New Roman" w:hAnsi="Times New Roman" w:cs="Times New Roman"/>
                <w:b/>
                <w:sz w:val="26"/>
                <w:szCs w:val="26"/>
              </w:rPr>
              <w:t xml:space="preserve">   1.</w:t>
            </w:r>
            <w:r>
              <w:rPr>
                <w:rFonts w:ascii="Times New Roman" w:hAnsi="Times New Roman" w:cs="Times New Roman"/>
                <w:sz w:val="26"/>
                <w:szCs w:val="26"/>
              </w:rPr>
              <w:t xml:space="preserve"> </w:t>
            </w:r>
            <w:r>
              <w:rPr>
                <w:rFonts w:ascii="Times New Roman" w:hAnsi="Times New Roman" w:cs="Times New Roman"/>
                <w:b/>
                <w:sz w:val="26"/>
                <w:szCs w:val="26"/>
                <w:u w:val="single"/>
              </w:rPr>
              <w:t>Trạng thái tự nhiên và tính chất vật lí</w:t>
            </w:r>
            <w:r>
              <w:rPr>
                <w:rFonts w:ascii="Times New Roman" w:hAnsi="Times New Roman" w:cs="Times New Roman"/>
                <w:sz w:val="26"/>
                <w:szCs w:val="26"/>
              </w:rPr>
              <w:t xml:space="preserve">  </w:t>
            </w:r>
          </w:p>
          <w:p w:rsidR="00AB4D0C" w:rsidRDefault="00AB4D0C" w:rsidP="00AB4D0C">
            <w:pPr>
              <w:ind w:left="72" w:firstLine="900"/>
              <w:rPr>
                <w:rFonts w:ascii="Times New Roman" w:hAnsi="Times New Roman" w:cs="Times New Roman"/>
                <w:b/>
                <w:sz w:val="26"/>
                <w:szCs w:val="26"/>
              </w:rPr>
            </w:pPr>
            <w:r>
              <w:rPr>
                <w:rFonts w:ascii="Times New Roman" w:hAnsi="Times New Roman" w:cs="Times New Roman"/>
                <w:sz w:val="26"/>
                <w:szCs w:val="26"/>
              </w:rPr>
              <w:t>Nước tự nhiên và nước mưa có hòa tan khí cacbonic. Một phần khí CO</w:t>
            </w:r>
            <w:r>
              <w:rPr>
                <w:rFonts w:ascii="Times New Roman" w:hAnsi="Times New Roman" w:cs="Times New Roman"/>
                <w:sz w:val="26"/>
                <w:szCs w:val="26"/>
                <w:vertAlign w:val="subscript"/>
              </w:rPr>
              <w:t>2</w:t>
            </w:r>
            <w:r>
              <w:rPr>
                <w:rFonts w:ascii="Times New Roman" w:hAnsi="Times New Roman" w:cs="Times New Roman"/>
                <w:sz w:val="26"/>
                <w:szCs w:val="26"/>
              </w:rPr>
              <w:t xml:space="preserve"> tác dụng với H</w:t>
            </w:r>
            <w:r>
              <w:rPr>
                <w:rFonts w:ascii="Times New Roman" w:hAnsi="Times New Roman" w:cs="Times New Roman"/>
                <w:sz w:val="26"/>
                <w:szCs w:val="26"/>
                <w:vertAlign w:val="subscript"/>
              </w:rPr>
              <w:t>2</w:t>
            </w:r>
            <w:r>
              <w:rPr>
                <w:rFonts w:ascii="Times New Roman" w:hAnsi="Times New Roman" w:cs="Times New Roman"/>
                <w:sz w:val="26"/>
                <w:szCs w:val="26"/>
              </w:rPr>
              <w:t>O tạo thành dd axit cacbonic.</w:t>
            </w:r>
            <w:r>
              <w:rPr>
                <w:rFonts w:ascii="Times New Roman" w:hAnsi="Times New Roman" w:cs="Times New Roman"/>
                <w:b/>
                <w:sz w:val="26"/>
                <w:szCs w:val="26"/>
              </w:rPr>
              <w:t xml:space="preserve"> </w:t>
            </w:r>
          </w:p>
          <w:p w:rsidR="00AB4D0C" w:rsidRDefault="00AB4D0C" w:rsidP="00AB4D0C">
            <w:pPr>
              <w:rPr>
                <w:rFonts w:ascii="Times New Roman" w:hAnsi="Times New Roman" w:cs="Times New Roman"/>
                <w:sz w:val="26"/>
                <w:szCs w:val="26"/>
              </w:rPr>
            </w:pPr>
            <w:r>
              <w:rPr>
                <w:rFonts w:ascii="Times New Roman" w:hAnsi="Times New Roman" w:cs="Times New Roman"/>
                <w:b/>
                <w:sz w:val="26"/>
                <w:szCs w:val="26"/>
              </w:rPr>
              <w:t xml:space="preserve"> 2.</w:t>
            </w:r>
            <w:r>
              <w:rPr>
                <w:rFonts w:ascii="Times New Roman" w:hAnsi="Times New Roman" w:cs="Times New Roman"/>
                <w:sz w:val="26"/>
                <w:szCs w:val="26"/>
              </w:rPr>
              <w:t xml:space="preserve"> </w:t>
            </w:r>
            <w:r>
              <w:rPr>
                <w:rFonts w:ascii="Times New Roman" w:hAnsi="Times New Roman" w:cs="Times New Roman"/>
                <w:b/>
                <w:sz w:val="26"/>
                <w:szCs w:val="26"/>
                <w:u w:val="single"/>
              </w:rPr>
              <w:t>Tính chất hoá học</w:t>
            </w:r>
            <w:r>
              <w:rPr>
                <w:rFonts w:ascii="Times New Roman" w:hAnsi="Times New Roman" w:cs="Times New Roman"/>
                <w:sz w:val="26"/>
                <w:szCs w:val="26"/>
              </w:rPr>
              <w:t xml:space="preserve"> :</w:t>
            </w:r>
          </w:p>
          <w:p w:rsidR="00AB4D0C" w:rsidRDefault="00AB4D0C" w:rsidP="00AB4D0C">
            <w:pPr>
              <w:ind w:left="72"/>
              <w:rPr>
                <w:rFonts w:ascii="Times New Roman" w:hAnsi="Times New Roman" w:cs="Times New Roman"/>
                <w:sz w:val="26"/>
                <w:szCs w:val="26"/>
              </w:rPr>
            </w:pPr>
            <w:r>
              <w:rPr>
                <w:rFonts w:ascii="Times New Roman" w:hAnsi="Times New Roman" w:cs="Times New Roman"/>
                <w:sz w:val="26"/>
                <w:szCs w:val="26"/>
              </w:rPr>
              <w:lastRenderedPageBreak/>
              <w:t>H</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xml:space="preserve"> : - Là axít yếu , dd H</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xml:space="preserve"> làm quì tím chuyển sang màu đỏ nhạt .</w:t>
            </w:r>
          </w:p>
          <w:p w:rsidR="00AB4D0C" w:rsidRDefault="00AB4D0C" w:rsidP="00AB4D0C">
            <w:pPr>
              <w:ind w:right="-108"/>
              <w:rPr>
                <w:rFonts w:ascii="Times New Roman" w:hAnsi="Times New Roman" w:cs="Times New Roman"/>
                <w:b/>
                <w:sz w:val="26"/>
                <w:szCs w:val="26"/>
              </w:rPr>
            </w:pPr>
            <w:r>
              <w:rPr>
                <w:rFonts w:ascii="Times New Roman" w:hAnsi="Times New Roman" w:cs="Times New Roman"/>
                <w:sz w:val="26"/>
                <w:szCs w:val="26"/>
              </w:rPr>
              <w:t>- Là một axít không bền , bị phân huỷ thành CO</w:t>
            </w:r>
            <w:r>
              <w:rPr>
                <w:rFonts w:ascii="Times New Roman" w:hAnsi="Times New Roman" w:cs="Times New Roman"/>
                <w:sz w:val="26"/>
                <w:szCs w:val="26"/>
                <w:vertAlign w:val="subscript"/>
              </w:rPr>
              <w:t>2</w:t>
            </w:r>
            <w:r>
              <w:rPr>
                <w:rFonts w:ascii="Times New Roman" w:hAnsi="Times New Roman" w:cs="Times New Roman"/>
                <w:sz w:val="26"/>
                <w:szCs w:val="26"/>
              </w:rPr>
              <w:t xml:space="preserve"> và H</w:t>
            </w:r>
            <w:r>
              <w:rPr>
                <w:rFonts w:ascii="Times New Roman" w:hAnsi="Times New Roman" w:cs="Times New Roman"/>
                <w:sz w:val="26"/>
                <w:szCs w:val="26"/>
                <w:vertAlign w:val="subscript"/>
              </w:rPr>
              <w:t>2</w:t>
            </w:r>
            <w:r>
              <w:rPr>
                <w:rFonts w:ascii="Times New Roman" w:hAnsi="Times New Roman" w:cs="Times New Roman"/>
                <w:sz w:val="26"/>
                <w:szCs w:val="26"/>
              </w:rPr>
              <w:t>O</w:t>
            </w:r>
          </w:p>
        </w:tc>
      </w:tr>
      <w:tr w:rsidR="00AB4D0C" w:rsidTr="005F5787">
        <w:tblPrEx>
          <w:tblCellMar>
            <w:left w:w="0" w:type="dxa"/>
            <w:right w:w="0" w:type="dxa"/>
          </w:tblCellMar>
        </w:tblPrEx>
        <w:tc>
          <w:tcPr>
            <w:tcW w:w="6030" w:type="dxa"/>
            <w:vMerge w:val="restart"/>
            <w:tcBorders>
              <w:top w:val="single" w:sz="4" w:space="0" w:color="auto"/>
              <w:left w:val="single" w:sz="4" w:space="0" w:color="auto"/>
              <w:bottom w:val="single" w:sz="4" w:space="0" w:color="auto"/>
              <w:right w:val="single" w:sz="4" w:space="0" w:color="auto"/>
            </w:tcBorders>
            <w:shd w:val="clear" w:color="auto" w:fill="auto"/>
          </w:tcPr>
          <w:p w:rsidR="00AB4D0C" w:rsidRDefault="00AB4D0C" w:rsidP="00AB4D0C">
            <w:pPr>
              <w:rPr>
                <w:rFonts w:ascii="Times New Roman" w:hAnsi="Times New Roman" w:cs="Times New Roman"/>
                <w:sz w:val="26"/>
                <w:szCs w:val="26"/>
              </w:rPr>
            </w:pPr>
            <w:r>
              <w:rPr>
                <w:rFonts w:ascii="Times New Roman" w:hAnsi="Times New Roman" w:cs="Times New Roman"/>
                <w:b/>
                <w:i/>
                <w:sz w:val="26"/>
                <w:szCs w:val="26"/>
              </w:rPr>
              <w:lastRenderedPageBreak/>
              <w:t xml:space="preserve">Chuyển ý: </w:t>
            </w:r>
            <w:r>
              <w:rPr>
                <w:rFonts w:ascii="Times New Roman" w:hAnsi="Times New Roman" w:cs="Times New Roman"/>
                <w:sz w:val="26"/>
                <w:szCs w:val="26"/>
              </w:rPr>
              <w:t xml:space="preserve">muối cacbonat có những tính chất và ứng dụng nào </w:t>
            </w:r>
            <w:r>
              <w:rPr>
                <w:rFonts w:ascii="Wingdings" w:hAnsi="Wingdings" w:cs="Wingdings"/>
                <w:sz w:val="26"/>
                <w:szCs w:val="26"/>
              </w:rPr>
              <w:t></w:t>
            </w:r>
            <w:r>
              <w:rPr>
                <w:rFonts w:ascii="Times New Roman" w:hAnsi="Times New Roman" w:cs="Times New Roman"/>
                <w:sz w:val="26"/>
                <w:szCs w:val="26"/>
              </w:rPr>
              <w:t xml:space="preserve"> II</w:t>
            </w:r>
            <w:r>
              <w:rPr>
                <w:rFonts w:ascii="Times New Roman" w:hAnsi="Times New Roman" w:cs="Times New Roman"/>
                <w:sz w:val="26"/>
                <w:szCs w:val="26"/>
              </w:rPr>
              <w:br/>
              <w:t xml:space="preserve">GV: </w:t>
            </w:r>
            <w:r>
              <w:rPr>
                <w:rFonts w:ascii="Times New Roman" w:hAnsi="Times New Roman" w:cs="Times New Roman"/>
                <w:i/>
                <w:sz w:val="26"/>
                <w:szCs w:val="26"/>
              </w:rPr>
              <w:t>Yêu cầu hs cho ví dụ muối cácbonat ,sau đó phân loại và gọi tên.</w:t>
            </w:r>
          </w:p>
          <w:p w:rsidR="00AB4D0C" w:rsidRDefault="00AB4D0C" w:rsidP="00AB4D0C">
            <w:pPr>
              <w:rPr>
                <w:rFonts w:ascii="Times New Roman" w:hAnsi="Times New Roman" w:cs="Times New Roman"/>
                <w:sz w:val="26"/>
                <w:szCs w:val="26"/>
              </w:rPr>
            </w:pPr>
            <w:r>
              <w:rPr>
                <w:rFonts w:ascii="Times New Roman" w:hAnsi="Times New Roman" w:cs="Times New Roman"/>
                <w:sz w:val="26"/>
                <w:szCs w:val="26"/>
              </w:rPr>
              <w:t xml:space="preserve">HS: dựa vào thành phần các muối để phân loại chúng .. </w:t>
            </w:r>
          </w:p>
          <w:p w:rsidR="00AB4D0C" w:rsidRDefault="00AB4D0C" w:rsidP="00AB4D0C">
            <w:pPr>
              <w:ind w:firstLine="360"/>
              <w:rPr>
                <w:rFonts w:ascii="Times New Roman" w:hAnsi="Times New Roman" w:cs="Times New Roman"/>
                <w:sz w:val="26"/>
                <w:szCs w:val="26"/>
              </w:rPr>
            </w:pPr>
            <w:r>
              <w:rPr>
                <w:rFonts w:ascii="Times New Roman" w:hAnsi="Times New Roman" w:cs="Times New Roman"/>
                <w:sz w:val="26"/>
                <w:szCs w:val="26"/>
              </w:rPr>
              <w:tab/>
              <w:t xml:space="preserve">- Muối cacbonat trung hoà </w:t>
            </w:r>
          </w:p>
          <w:p w:rsidR="00AB4D0C" w:rsidRDefault="00AB4D0C" w:rsidP="00AB4D0C">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 Vd: Na</w:t>
            </w:r>
            <w:r>
              <w:rPr>
                <w:rFonts w:ascii="Times New Roman" w:hAnsi="Times New Roman" w:cs="Times New Roman"/>
                <w:sz w:val="26"/>
                <w:szCs w:val="26"/>
                <w:vertAlign w:val="subscript"/>
              </w:rPr>
              <w:t>2</w:t>
            </w:r>
            <w:r>
              <w:rPr>
                <w:rFonts w:ascii="Times New Roman" w:hAnsi="Times New Roman" w:cs="Times New Roman"/>
                <w:sz w:val="26"/>
                <w:szCs w:val="26"/>
                <w:vertAlign w:val="subscript"/>
              </w:rPr>
              <w:softHyphen/>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MgCO</w:t>
            </w:r>
            <w:r>
              <w:rPr>
                <w:rFonts w:ascii="Times New Roman" w:hAnsi="Times New Roman" w:cs="Times New Roman"/>
                <w:sz w:val="26"/>
                <w:szCs w:val="26"/>
                <w:vertAlign w:val="subscript"/>
              </w:rPr>
              <w:t>3</w:t>
            </w:r>
            <w:r>
              <w:rPr>
                <w:rFonts w:ascii="Times New Roman" w:hAnsi="Times New Roman" w:cs="Times New Roman"/>
                <w:sz w:val="26"/>
                <w:szCs w:val="26"/>
              </w:rPr>
              <w:t>…</w:t>
            </w:r>
          </w:p>
          <w:p w:rsidR="00AB4D0C" w:rsidRDefault="00AB4D0C" w:rsidP="00AB4D0C">
            <w:pPr>
              <w:ind w:right="-108" w:firstLine="360"/>
              <w:rPr>
                <w:rFonts w:ascii="Times New Roman" w:hAnsi="Times New Roman" w:cs="Times New Roman"/>
                <w:sz w:val="26"/>
                <w:szCs w:val="26"/>
              </w:rPr>
            </w:pPr>
            <w:r>
              <w:rPr>
                <w:rFonts w:ascii="Times New Roman" w:hAnsi="Times New Roman" w:cs="Times New Roman"/>
                <w:sz w:val="26"/>
                <w:szCs w:val="26"/>
              </w:rPr>
              <w:tab/>
              <w:t xml:space="preserve">- Muối cacbonat axít gọi là muối hidro cacbonat </w:t>
            </w:r>
          </w:p>
          <w:p w:rsidR="00AB4D0C" w:rsidRDefault="00AB4D0C" w:rsidP="00AB4D0C">
            <w:pPr>
              <w:ind w:firstLine="360"/>
              <w:rPr>
                <w:rFonts w:ascii="Times New Roman" w:hAnsi="Times New Roman" w:cs="Times New Roman"/>
                <w:sz w:val="26"/>
                <w:szCs w:val="26"/>
              </w:rPr>
            </w:pPr>
            <w:r>
              <w:rPr>
                <w:rFonts w:ascii="Times New Roman" w:hAnsi="Times New Roman" w:cs="Times New Roman"/>
                <w:sz w:val="26"/>
                <w:szCs w:val="26"/>
              </w:rPr>
              <w:tab/>
              <w:t>Vd: Ca(HCO</w:t>
            </w:r>
            <w:r>
              <w:rPr>
                <w:rFonts w:ascii="Times New Roman" w:hAnsi="Times New Roman" w:cs="Times New Roman"/>
                <w:sz w:val="26"/>
                <w:szCs w:val="26"/>
                <w:vertAlign w:val="subscript"/>
              </w:rPr>
              <w:t>3</w:t>
            </w:r>
            <w:r>
              <w:rPr>
                <w:rFonts w:ascii="Times New Roman" w:hAnsi="Times New Roman" w:cs="Times New Roman"/>
                <w:sz w:val="26"/>
                <w:szCs w:val="26"/>
                <w:vertAlign w:val="subscript"/>
              </w:rPr>
              <w:softHyphen/>
            </w:r>
            <w:r>
              <w:rPr>
                <w:rFonts w:ascii="Times New Roman" w:hAnsi="Times New Roman" w:cs="Times New Roman"/>
                <w:sz w:val="26"/>
                <w:szCs w:val="26"/>
              </w:rPr>
              <w:t>)</w:t>
            </w:r>
            <w:r>
              <w:rPr>
                <w:rFonts w:ascii="Times New Roman" w:hAnsi="Times New Roman" w:cs="Times New Roman"/>
                <w:sz w:val="26"/>
                <w:szCs w:val="26"/>
                <w:vertAlign w:val="subscript"/>
              </w:rPr>
              <w:t>2</w:t>
            </w:r>
            <w:r>
              <w:rPr>
                <w:rFonts w:ascii="Times New Roman" w:hAnsi="Times New Roman" w:cs="Times New Roman"/>
                <w:sz w:val="26"/>
                <w:szCs w:val="26"/>
              </w:rPr>
              <w:t xml:space="preserve"> , KHCO</w:t>
            </w:r>
            <w:r>
              <w:rPr>
                <w:rFonts w:ascii="Times New Roman" w:hAnsi="Times New Roman" w:cs="Times New Roman"/>
                <w:sz w:val="26"/>
                <w:szCs w:val="26"/>
                <w:vertAlign w:val="subscript"/>
              </w:rPr>
              <w:t>3</w:t>
            </w:r>
          </w:p>
          <w:p w:rsidR="00AB4D0C" w:rsidRDefault="00AB4D0C" w:rsidP="00AB4D0C">
            <w:pPr>
              <w:rPr>
                <w:rFonts w:ascii="Times New Roman" w:hAnsi="Times New Roman" w:cs="Times New Roman"/>
                <w:sz w:val="26"/>
                <w:szCs w:val="26"/>
              </w:rPr>
            </w:pPr>
          </w:p>
          <w:p w:rsidR="00AB4D0C" w:rsidRDefault="00AB4D0C" w:rsidP="00AB4D0C">
            <w:pPr>
              <w:rPr>
                <w:rFonts w:ascii="Times New Roman" w:hAnsi="Times New Roman" w:cs="Times New Roman"/>
                <w:sz w:val="26"/>
                <w:szCs w:val="26"/>
              </w:rPr>
            </w:pPr>
            <w:r>
              <w:rPr>
                <w:rFonts w:ascii="Times New Roman" w:hAnsi="Times New Roman" w:cs="Times New Roman"/>
                <w:sz w:val="26"/>
                <w:szCs w:val="26"/>
              </w:rPr>
              <w:t xml:space="preserve">Gv: </w:t>
            </w:r>
            <w:r>
              <w:rPr>
                <w:rFonts w:ascii="Times New Roman" w:hAnsi="Times New Roman" w:cs="Times New Roman"/>
                <w:i/>
                <w:sz w:val="26"/>
                <w:szCs w:val="26"/>
              </w:rPr>
              <w:t>yêu cầu Hs quan sát bảng tính tan và thông tin sgk cho biết tính tan của muối cácbonat</w:t>
            </w:r>
          </w:p>
          <w:p w:rsidR="00AB4D0C" w:rsidRPr="007963A2" w:rsidRDefault="00AB4D0C" w:rsidP="00AB4D0C">
            <w:pPr>
              <w:rPr>
                <w:rFonts w:ascii="Times New Roman" w:hAnsi="Times New Roman" w:cs="Times New Roman"/>
                <w:sz w:val="26"/>
                <w:szCs w:val="26"/>
                <w:lang w:val="vi-VN"/>
              </w:rPr>
            </w:pPr>
            <w:r>
              <w:rPr>
                <w:rFonts w:ascii="Times New Roman" w:hAnsi="Times New Roman" w:cs="Times New Roman"/>
                <w:sz w:val="26"/>
                <w:szCs w:val="26"/>
              </w:rPr>
              <w:t>Hs: đa số muối cacbonat không tan trong nước (trừ Na</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K</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Hầu hết muối hidrocacbonát tan trong nước.</w:t>
            </w:r>
          </w:p>
          <w:p w:rsidR="00AB4D0C" w:rsidRPr="007963A2" w:rsidRDefault="00AB4D0C" w:rsidP="00AB4D0C">
            <w:pPr>
              <w:rPr>
                <w:rFonts w:ascii="Times New Roman" w:hAnsi="Times New Roman" w:cs="Times New Roman"/>
                <w:sz w:val="26"/>
                <w:szCs w:val="26"/>
                <w:lang w:val="vi-VN"/>
              </w:rPr>
            </w:pPr>
            <w:r>
              <w:rPr>
                <w:rFonts w:ascii="Times New Roman" w:hAnsi="Times New Roman" w:cs="Times New Roman"/>
                <w:sz w:val="26"/>
                <w:szCs w:val="26"/>
              </w:rPr>
              <w:t>Gv:</w:t>
            </w:r>
            <w:r>
              <w:rPr>
                <w:rFonts w:ascii="Times New Roman" w:hAnsi="Times New Roman" w:cs="Times New Roman"/>
                <w:i/>
                <w:sz w:val="26"/>
                <w:szCs w:val="26"/>
              </w:rPr>
              <w:t xml:space="preserve">Hãy nêu tính chất hoá học của muối </w:t>
            </w:r>
            <w:r>
              <w:rPr>
                <w:rFonts w:ascii="Wingdings" w:hAnsi="Wingdings" w:cs="Wingdings"/>
                <w:i/>
                <w:sz w:val="26"/>
                <w:szCs w:val="26"/>
              </w:rPr>
              <w:t></w:t>
            </w:r>
            <w:r>
              <w:rPr>
                <w:rFonts w:ascii="Times New Roman" w:hAnsi="Times New Roman" w:cs="Times New Roman"/>
                <w:i/>
                <w:sz w:val="26"/>
                <w:szCs w:val="26"/>
              </w:rPr>
              <w:t>dự đoán  tính chất hoá học của muối cacbonát .</w:t>
            </w:r>
            <w:r>
              <w:rPr>
                <w:rFonts w:ascii="Times New Roman" w:hAnsi="Times New Roman" w:cs="Times New Roman"/>
                <w:i/>
                <w:sz w:val="26"/>
                <w:szCs w:val="26"/>
              </w:rPr>
              <w:br/>
            </w:r>
            <w:r>
              <w:rPr>
                <w:rFonts w:ascii="Times New Roman" w:hAnsi="Times New Roman" w:cs="Times New Roman"/>
                <w:sz w:val="26"/>
                <w:szCs w:val="26"/>
              </w:rPr>
              <w:t>Hs: muối cacbonát</w:t>
            </w:r>
            <w:r>
              <w:rPr>
                <w:rFonts w:ascii="Times New Roman" w:hAnsi="Times New Roman" w:cs="Times New Roman"/>
                <w:i/>
                <w:sz w:val="26"/>
                <w:szCs w:val="26"/>
              </w:rPr>
              <w:t xml:space="preserve"> </w:t>
            </w:r>
            <w:r>
              <w:rPr>
                <w:rFonts w:ascii="Times New Roman" w:hAnsi="Times New Roman" w:cs="Times New Roman"/>
                <w:sz w:val="26"/>
                <w:szCs w:val="26"/>
              </w:rPr>
              <w:t xml:space="preserve">tác dụng với dd axít, với dd bazơ, dd muối, bị nhiệt phân hủy. </w:t>
            </w:r>
          </w:p>
          <w:p w:rsidR="00AB4D0C" w:rsidRDefault="00AB4D0C" w:rsidP="00AB4D0C">
            <w:pPr>
              <w:rPr>
                <w:rFonts w:ascii="Times New Roman" w:hAnsi="Times New Roman" w:cs="Times New Roman"/>
                <w:sz w:val="26"/>
                <w:szCs w:val="26"/>
              </w:rPr>
            </w:pPr>
            <w:r>
              <w:rPr>
                <w:rFonts w:ascii="Times New Roman" w:hAnsi="Times New Roman" w:cs="Times New Roman"/>
                <w:sz w:val="26"/>
                <w:szCs w:val="26"/>
              </w:rPr>
              <w:t>Gv:</w:t>
            </w:r>
            <w:r>
              <w:rPr>
                <w:rFonts w:ascii="Times New Roman" w:hAnsi="Times New Roman" w:cs="Times New Roman"/>
                <w:i/>
                <w:sz w:val="26"/>
                <w:szCs w:val="26"/>
              </w:rPr>
              <w:t>Yêu cầu nhóm hs tiến hành thí nghiệm cho dd NaHCO</w:t>
            </w:r>
            <w:r>
              <w:rPr>
                <w:rFonts w:ascii="Times New Roman" w:hAnsi="Times New Roman" w:cs="Times New Roman"/>
                <w:i/>
                <w:sz w:val="26"/>
                <w:szCs w:val="26"/>
                <w:vertAlign w:val="subscript"/>
              </w:rPr>
              <w:t xml:space="preserve">3 </w:t>
            </w:r>
            <w:r>
              <w:rPr>
                <w:rFonts w:ascii="Times New Roman" w:hAnsi="Times New Roman" w:cs="Times New Roman"/>
                <w:i/>
                <w:sz w:val="26"/>
                <w:szCs w:val="26"/>
              </w:rPr>
              <w:t>và  Na</w:t>
            </w:r>
            <w:r>
              <w:rPr>
                <w:rFonts w:ascii="Times New Roman" w:hAnsi="Times New Roman" w:cs="Times New Roman"/>
                <w:i/>
                <w:sz w:val="26"/>
                <w:szCs w:val="26"/>
                <w:vertAlign w:val="subscript"/>
              </w:rPr>
              <w:t>2</w:t>
            </w:r>
            <w:r>
              <w:rPr>
                <w:rFonts w:ascii="Times New Roman" w:hAnsi="Times New Roman" w:cs="Times New Roman"/>
                <w:i/>
                <w:sz w:val="26"/>
                <w:szCs w:val="26"/>
                <w:vertAlign w:val="subscript"/>
              </w:rPr>
              <w:softHyphen/>
            </w:r>
            <w:r>
              <w:rPr>
                <w:rFonts w:ascii="Times New Roman" w:hAnsi="Times New Roman" w:cs="Times New Roman"/>
                <w:i/>
                <w:sz w:val="26"/>
                <w:szCs w:val="26"/>
              </w:rPr>
              <w:t>CO</w:t>
            </w:r>
            <w:r>
              <w:rPr>
                <w:rFonts w:ascii="Times New Roman" w:hAnsi="Times New Roman" w:cs="Times New Roman"/>
                <w:i/>
                <w:sz w:val="26"/>
                <w:szCs w:val="26"/>
                <w:vertAlign w:val="subscript"/>
              </w:rPr>
              <w:t xml:space="preserve">3 , </w:t>
            </w:r>
            <w:r>
              <w:rPr>
                <w:rFonts w:ascii="Times New Roman" w:hAnsi="Times New Roman" w:cs="Times New Roman"/>
                <w:i/>
                <w:sz w:val="26"/>
                <w:szCs w:val="26"/>
              </w:rPr>
              <w:t>CaCO</w:t>
            </w:r>
            <w:r>
              <w:rPr>
                <w:rFonts w:ascii="Times New Roman" w:hAnsi="Times New Roman" w:cs="Times New Roman"/>
                <w:i/>
                <w:sz w:val="26"/>
                <w:szCs w:val="26"/>
                <w:vertAlign w:val="subscript"/>
              </w:rPr>
              <w:t>3</w:t>
            </w:r>
            <w:r>
              <w:rPr>
                <w:rFonts w:ascii="Times New Roman" w:hAnsi="Times New Roman" w:cs="Times New Roman"/>
                <w:i/>
                <w:sz w:val="26"/>
                <w:szCs w:val="26"/>
              </w:rPr>
              <w:t xml:space="preserve"> lần lượt tác dụng với dd HCl</w:t>
            </w:r>
          </w:p>
          <w:p w:rsidR="00AB4D0C" w:rsidRDefault="00AB4D0C" w:rsidP="00AB4D0C">
            <w:pPr>
              <w:rPr>
                <w:rFonts w:ascii="Times New Roman" w:hAnsi="Times New Roman" w:cs="Times New Roman"/>
                <w:sz w:val="26"/>
                <w:szCs w:val="26"/>
              </w:rPr>
            </w:pPr>
            <w:r>
              <w:rPr>
                <w:rFonts w:ascii="Times New Roman" w:hAnsi="Times New Roman" w:cs="Times New Roman"/>
                <w:sz w:val="26"/>
                <w:szCs w:val="26"/>
              </w:rPr>
              <w:t>Hs tiến hành làm thí nghiệm theo nhóm</w:t>
            </w:r>
          </w:p>
          <w:p w:rsidR="00AB4D0C" w:rsidRDefault="00AB4D0C" w:rsidP="00AB4D0C">
            <w:pPr>
              <w:rPr>
                <w:rFonts w:ascii="Times New Roman" w:hAnsi="Times New Roman" w:cs="Times New Roman"/>
                <w:sz w:val="26"/>
                <w:szCs w:val="26"/>
              </w:rPr>
            </w:pPr>
            <w:r>
              <w:rPr>
                <w:rFonts w:ascii="Times New Roman" w:hAnsi="Times New Roman" w:cs="Times New Roman"/>
                <w:sz w:val="26"/>
                <w:szCs w:val="26"/>
              </w:rPr>
              <w:t xml:space="preserve">Gv: </w:t>
            </w:r>
            <w:r>
              <w:rPr>
                <w:rFonts w:ascii="Times New Roman" w:hAnsi="Times New Roman" w:cs="Times New Roman"/>
                <w:i/>
                <w:sz w:val="26"/>
                <w:szCs w:val="26"/>
              </w:rPr>
              <w:t>Gọi đại diện các nhóm học sinh nêu nhận xét hiện tượng xảy trong các ống nghiệm trên.</w:t>
            </w:r>
          </w:p>
          <w:p w:rsidR="00AB4D0C" w:rsidRDefault="00AB4D0C" w:rsidP="00AB4D0C">
            <w:pPr>
              <w:rPr>
                <w:rFonts w:ascii="Times New Roman" w:hAnsi="Times New Roman" w:cs="Times New Roman"/>
                <w:sz w:val="26"/>
                <w:szCs w:val="26"/>
              </w:rPr>
            </w:pPr>
            <w:r>
              <w:rPr>
                <w:rFonts w:ascii="Times New Roman" w:hAnsi="Times New Roman" w:cs="Times New Roman"/>
                <w:sz w:val="26"/>
                <w:szCs w:val="26"/>
              </w:rPr>
              <w:t>Hs: có bọt khí thoát ra ở cả ba ống nghiệm</w:t>
            </w:r>
          </w:p>
          <w:p w:rsidR="00AB4D0C" w:rsidRDefault="00AB4D0C" w:rsidP="00AB4D0C">
            <w:pPr>
              <w:rPr>
                <w:rFonts w:ascii="Times New Roman" w:hAnsi="Times New Roman" w:cs="Times New Roman"/>
                <w:sz w:val="26"/>
                <w:szCs w:val="26"/>
              </w:rPr>
            </w:pPr>
            <w:r>
              <w:rPr>
                <w:rFonts w:ascii="Times New Roman" w:hAnsi="Times New Roman" w:cs="Times New Roman"/>
                <w:sz w:val="26"/>
                <w:szCs w:val="26"/>
              </w:rPr>
              <w:t>Gv:</w:t>
            </w:r>
            <w:r>
              <w:rPr>
                <w:rFonts w:ascii="Times New Roman" w:hAnsi="Times New Roman" w:cs="Times New Roman"/>
                <w:i/>
                <w:sz w:val="26"/>
                <w:szCs w:val="26"/>
              </w:rPr>
              <w:t>Yêu cầu đại diện nhóm hs viết các phương trình phản ứng vào bảng nhóm và nêu nhận xé tvề tính chất này của muối cacbonat.</w:t>
            </w:r>
          </w:p>
          <w:p w:rsidR="00AB4D0C" w:rsidRDefault="00AB4D0C" w:rsidP="00AB4D0C">
            <w:pPr>
              <w:rPr>
                <w:rFonts w:ascii="Times New Roman" w:hAnsi="Times New Roman" w:cs="Times New Roman"/>
                <w:sz w:val="26"/>
                <w:szCs w:val="26"/>
                <w:lang w:val="pt-BR"/>
              </w:rPr>
            </w:pPr>
            <w:r>
              <w:rPr>
                <w:rFonts w:ascii="Times New Roman" w:hAnsi="Times New Roman" w:cs="Times New Roman"/>
                <w:sz w:val="26"/>
                <w:szCs w:val="26"/>
              </w:rPr>
              <w:t>Hs viết phương trình phản ứng và nhận xét</w:t>
            </w:r>
          </w:p>
          <w:p w:rsidR="00AB4D0C" w:rsidRDefault="00AB4D0C" w:rsidP="00AB4D0C">
            <w:pPr>
              <w:ind w:firstLine="360"/>
              <w:rPr>
                <w:rFonts w:ascii="Times New Roman" w:hAnsi="Times New Roman" w:cs="Times New Roman"/>
                <w:sz w:val="26"/>
                <w:szCs w:val="26"/>
                <w:lang w:val="pt-BR"/>
              </w:rPr>
            </w:pPr>
            <w:r>
              <w:rPr>
                <w:rFonts w:ascii="Times New Roman" w:hAnsi="Times New Roman" w:cs="Times New Roman"/>
                <w:sz w:val="26"/>
                <w:szCs w:val="26"/>
                <w:lang w:val="pt-BR"/>
              </w:rPr>
              <w:t>NaHCO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HCl </w:t>
            </w:r>
            <w:r>
              <w:rPr>
                <w:rFonts w:ascii="Wingdings" w:hAnsi="Wingdings" w:cs="Wingdings"/>
                <w:sz w:val="26"/>
                <w:szCs w:val="26"/>
              </w:rPr>
              <w:t></w:t>
            </w:r>
            <w:r>
              <w:rPr>
                <w:rFonts w:ascii="Times New Roman" w:hAnsi="Times New Roman" w:cs="Times New Roman"/>
                <w:sz w:val="26"/>
                <w:szCs w:val="26"/>
                <w:lang w:val="pt-BR"/>
              </w:rPr>
              <w:t xml:space="preserve"> NaCl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 + CO</w:t>
            </w:r>
            <w:r>
              <w:rPr>
                <w:rFonts w:ascii="Times New Roman" w:hAnsi="Times New Roman" w:cs="Times New Roman"/>
                <w:sz w:val="26"/>
                <w:szCs w:val="26"/>
                <w:vertAlign w:val="subscript"/>
                <w:lang w:val="pt-BR"/>
              </w:rPr>
              <w:t xml:space="preserve">2 </w:t>
            </w:r>
          </w:p>
          <w:p w:rsidR="00AB4D0C" w:rsidRDefault="00AB4D0C" w:rsidP="00AB4D0C">
            <w:pPr>
              <w:ind w:firstLine="360"/>
              <w:rPr>
                <w:rFonts w:ascii="Times New Roman" w:hAnsi="Times New Roman" w:cs="Times New Roman"/>
                <w:iCs/>
                <w:sz w:val="26"/>
                <w:szCs w:val="26"/>
                <w:lang w:val="pt-BR"/>
              </w:rPr>
            </w:pPr>
            <w:r>
              <w:rPr>
                <w:rFonts w:ascii="Times New Roman" w:hAnsi="Times New Roman" w:cs="Times New Roman"/>
                <w:sz w:val="26"/>
                <w:szCs w:val="26"/>
                <w:lang w:val="pt-BR"/>
              </w:rPr>
              <w:t>Na</w:t>
            </w:r>
            <w:r>
              <w:rPr>
                <w:rFonts w:ascii="Times New Roman" w:hAnsi="Times New Roman" w:cs="Times New Roman"/>
                <w:sz w:val="26"/>
                <w:szCs w:val="26"/>
                <w:vertAlign w:val="subscript"/>
                <w:lang w:val="pt-BR"/>
              </w:rPr>
              <w:t>2</w:t>
            </w:r>
            <w:r>
              <w:rPr>
                <w:rFonts w:ascii="Times New Roman" w:hAnsi="Times New Roman" w:cs="Times New Roman"/>
                <w:sz w:val="26"/>
                <w:szCs w:val="26"/>
                <w:vertAlign w:val="subscript"/>
                <w:lang w:val="pt-BR"/>
              </w:rPr>
              <w:softHyphen/>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+ 2HCl </w:t>
            </w:r>
            <w:r>
              <w:rPr>
                <w:rFonts w:ascii="Wingdings" w:hAnsi="Wingdings" w:cs="Wingdings"/>
                <w:sz w:val="26"/>
                <w:szCs w:val="26"/>
              </w:rPr>
              <w:t></w:t>
            </w:r>
            <w:r>
              <w:rPr>
                <w:rFonts w:ascii="Times New Roman" w:hAnsi="Times New Roman" w:cs="Times New Roman"/>
                <w:sz w:val="26"/>
                <w:szCs w:val="26"/>
                <w:lang w:val="pt-BR"/>
              </w:rPr>
              <w:t xml:space="preserve"> 2NaCl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 + CO</w:t>
            </w:r>
            <w:r>
              <w:rPr>
                <w:rFonts w:ascii="Times New Roman" w:hAnsi="Times New Roman" w:cs="Times New Roman"/>
                <w:sz w:val="26"/>
                <w:szCs w:val="26"/>
                <w:vertAlign w:val="subscript"/>
                <w:lang w:val="pt-BR"/>
              </w:rPr>
              <w:t>2</w:t>
            </w:r>
          </w:p>
          <w:p w:rsidR="00AB4D0C" w:rsidRDefault="00AB4D0C" w:rsidP="00AB4D0C">
            <w:pPr>
              <w:ind w:firstLine="360"/>
              <w:rPr>
                <w:rFonts w:ascii="Times New Roman" w:hAnsi="Times New Roman" w:cs="Times New Roman"/>
                <w:iCs/>
                <w:sz w:val="26"/>
                <w:szCs w:val="26"/>
                <w:lang w:val="pt-BR"/>
              </w:rPr>
            </w:pPr>
            <w:r>
              <w:rPr>
                <w:rFonts w:ascii="Times New Roman" w:hAnsi="Times New Roman" w:cs="Times New Roman"/>
                <w:iCs/>
                <w:sz w:val="26"/>
                <w:szCs w:val="26"/>
                <w:lang w:val="pt-BR"/>
              </w:rPr>
              <w:t>CaCO</w:t>
            </w:r>
            <w:r>
              <w:rPr>
                <w:rFonts w:ascii="Times New Roman" w:hAnsi="Times New Roman" w:cs="Times New Roman"/>
                <w:iCs/>
                <w:sz w:val="26"/>
                <w:szCs w:val="26"/>
                <w:vertAlign w:val="subscript"/>
                <w:lang w:val="pt-BR"/>
              </w:rPr>
              <w:t>3</w:t>
            </w:r>
            <w:r>
              <w:rPr>
                <w:rFonts w:ascii="Times New Roman" w:hAnsi="Times New Roman" w:cs="Times New Roman"/>
                <w:iCs/>
                <w:sz w:val="26"/>
                <w:szCs w:val="26"/>
                <w:lang w:val="pt-BR"/>
              </w:rPr>
              <w:t xml:space="preserve">   + 2HCl  </w:t>
            </w:r>
            <w:r>
              <w:rPr>
                <w:rFonts w:ascii="Wingdings" w:hAnsi="Wingdings" w:cs="Wingdings"/>
                <w:iCs/>
                <w:sz w:val="26"/>
                <w:szCs w:val="26"/>
                <w:lang w:val="pt-BR"/>
              </w:rPr>
              <w:t></w:t>
            </w:r>
            <w:r>
              <w:rPr>
                <w:rFonts w:ascii="Times New Roman" w:hAnsi="Times New Roman" w:cs="Times New Roman"/>
                <w:iCs/>
                <w:sz w:val="26"/>
                <w:szCs w:val="26"/>
                <w:lang w:val="pt-BR"/>
              </w:rPr>
              <w:t xml:space="preserve"> CaCl</w:t>
            </w:r>
            <w:r>
              <w:rPr>
                <w:rFonts w:ascii="Times New Roman" w:hAnsi="Times New Roman" w:cs="Times New Roman"/>
                <w:iCs/>
                <w:sz w:val="26"/>
                <w:szCs w:val="26"/>
                <w:vertAlign w:val="subscript"/>
                <w:lang w:val="pt-BR"/>
              </w:rPr>
              <w:t>2</w:t>
            </w:r>
            <w:r>
              <w:rPr>
                <w:rFonts w:ascii="Times New Roman" w:hAnsi="Times New Roman" w:cs="Times New Roman"/>
                <w:iCs/>
                <w:sz w:val="26"/>
                <w:szCs w:val="26"/>
                <w:lang w:val="pt-BR"/>
              </w:rPr>
              <w:t xml:space="preserve">  + H</w:t>
            </w:r>
            <w:r>
              <w:rPr>
                <w:rFonts w:ascii="Times New Roman" w:hAnsi="Times New Roman" w:cs="Times New Roman"/>
                <w:iCs/>
                <w:sz w:val="26"/>
                <w:szCs w:val="26"/>
                <w:vertAlign w:val="subscript"/>
                <w:lang w:val="pt-BR"/>
              </w:rPr>
              <w:t>2</w:t>
            </w:r>
            <w:r>
              <w:rPr>
                <w:rFonts w:ascii="Times New Roman" w:hAnsi="Times New Roman" w:cs="Times New Roman"/>
                <w:iCs/>
                <w:sz w:val="26"/>
                <w:szCs w:val="26"/>
                <w:lang w:val="pt-BR"/>
              </w:rPr>
              <w:t>O + CO</w:t>
            </w:r>
            <w:r>
              <w:rPr>
                <w:rFonts w:ascii="Times New Roman" w:hAnsi="Times New Roman" w:cs="Times New Roman"/>
                <w:iCs/>
                <w:sz w:val="26"/>
                <w:szCs w:val="26"/>
                <w:vertAlign w:val="subscript"/>
                <w:lang w:val="pt-BR"/>
              </w:rPr>
              <w:t>2</w:t>
            </w:r>
          </w:p>
          <w:p w:rsidR="00AB4D0C" w:rsidRDefault="00AB4D0C" w:rsidP="00AB4D0C">
            <w:pPr>
              <w:ind w:firstLine="360"/>
              <w:rPr>
                <w:rFonts w:ascii="Times New Roman" w:hAnsi="Times New Roman" w:cs="Times New Roman"/>
                <w:iCs/>
                <w:sz w:val="26"/>
                <w:szCs w:val="26"/>
                <w:lang w:val="pt-BR"/>
              </w:rPr>
            </w:pPr>
          </w:p>
          <w:p w:rsidR="00AB4D0C" w:rsidRDefault="00AB4D0C" w:rsidP="00AB4D0C">
            <w:pPr>
              <w:rPr>
                <w:rFonts w:ascii="Times New Roman" w:hAnsi="Times New Roman" w:cs="Times New Roman"/>
                <w:iCs/>
                <w:sz w:val="26"/>
                <w:szCs w:val="26"/>
                <w:lang w:val="pt-BR"/>
              </w:rPr>
            </w:pPr>
            <w:r>
              <w:rPr>
                <w:rFonts w:ascii="Times New Roman" w:hAnsi="Times New Roman" w:cs="Times New Roman"/>
                <w:iCs/>
                <w:sz w:val="26"/>
                <w:szCs w:val="26"/>
                <w:lang w:val="pt-BR"/>
              </w:rPr>
              <w:t xml:space="preserve">Gv: </w:t>
            </w:r>
            <w:r>
              <w:rPr>
                <w:rFonts w:ascii="Times New Roman" w:hAnsi="Times New Roman" w:cs="Times New Roman"/>
                <w:i/>
                <w:iCs/>
                <w:sz w:val="26"/>
                <w:szCs w:val="26"/>
                <w:lang w:val="pt-BR"/>
              </w:rPr>
              <w:t>Hướng dẫn học sinh làm thí nghiệm cho dd K</w:t>
            </w:r>
            <w:r>
              <w:rPr>
                <w:rFonts w:ascii="Times New Roman" w:hAnsi="Times New Roman" w:cs="Times New Roman"/>
                <w:i/>
                <w:iCs/>
                <w:sz w:val="26"/>
                <w:szCs w:val="26"/>
                <w:vertAlign w:val="subscript"/>
                <w:lang w:val="pt-BR"/>
              </w:rPr>
              <w:t>2</w:t>
            </w:r>
            <w:r>
              <w:rPr>
                <w:rFonts w:ascii="Times New Roman" w:hAnsi="Times New Roman" w:cs="Times New Roman"/>
                <w:i/>
                <w:iCs/>
                <w:sz w:val="26"/>
                <w:szCs w:val="26"/>
                <w:lang w:val="pt-BR"/>
              </w:rPr>
              <w:t>CO</w:t>
            </w:r>
            <w:r>
              <w:rPr>
                <w:rFonts w:ascii="Times New Roman" w:hAnsi="Times New Roman" w:cs="Times New Roman"/>
                <w:i/>
                <w:iCs/>
                <w:sz w:val="26"/>
                <w:szCs w:val="26"/>
                <w:vertAlign w:val="subscript"/>
                <w:lang w:val="pt-BR"/>
              </w:rPr>
              <w:t>3</w:t>
            </w:r>
            <w:r>
              <w:rPr>
                <w:rFonts w:ascii="Times New Roman" w:hAnsi="Times New Roman" w:cs="Times New Roman"/>
                <w:i/>
                <w:iCs/>
                <w:sz w:val="26"/>
                <w:szCs w:val="26"/>
                <w:lang w:val="pt-BR"/>
              </w:rPr>
              <w:t xml:space="preserve"> lần lượt tác dụng với ống nghiệm 1chứa dd Ca(OH)</w:t>
            </w:r>
            <w:r>
              <w:rPr>
                <w:rFonts w:ascii="Times New Roman" w:hAnsi="Times New Roman" w:cs="Times New Roman"/>
                <w:i/>
                <w:iCs/>
                <w:sz w:val="26"/>
                <w:szCs w:val="26"/>
                <w:vertAlign w:val="subscript"/>
                <w:lang w:val="pt-BR"/>
              </w:rPr>
              <w:t xml:space="preserve">2, </w:t>
            </w:r>
            <w:r>
              <w:rPr>
                <w:rFonts w:ascii="Times New Roman" w:hAnsi="Times New Roman" w:cs="Times New Roman"/>
                <w:i/>
                <w:iCs/>
                <w:sz w:val="26"/>
                <w:szCs w:val="26"/>
                <w:lang w:val="pt-BR"/>
              </w:rPr>
              <w:t>ống nghiệm 2 chứa dd  NaOH</w:t>
            </w:r>
          </w:p>
          <w:p w:rsidR="00AB4D0C" w:rsidRDefault="00AB4D0C" w:rsidP="00AB4D0C">
            <w:pPr>
              <w:rPr>
                <w:rFonts w:ascii="Times New Roman" w:hAnsi="Times New Roman" w:cs="Times New Roman"/>
                <w:iCs/>
                <w:sz w:val="26"/>
                <w:szCs w:val="26"/>
                <w:lang w:val="pt-BR"/>
              </w:rPr>
            </w:pPr>
            <w:r>
              <w:rPr>
                <w:rFonts w:ascii="Times New Roman" w:hAnsi="Times New Roman" w:cs="Times New Roman"/>
                <w:iCs/>
                <w:sz w:val="26"/>
                <w:szCs w:val="26"/>
                <w:lang w:val="pt-BR"/>
              </w:rPr>
              <w:t>Hs: Tiến hành thí nghiệm theo nhóm</w:t>
            </w:r>
          </w:p>
          <w:p w:rsidR="00AB4D0C" w:rsidRDefault="00AB4D0C" w:rsidP="00AB4D0C">
            <w:pPr>
              <w:rPr>
                <w:rFonts w:ascii="Times New Roman" w:hAnsi="Times New Roman" w:cs="Times New Roman"/>
                <w:iCs/>
                <w:sz w:val="26"/>
                <w:szCs w:val="26"/>
                <w:lang w:val="pt-BR"/>
              </w:rPr>
            </w:pPr>
            <w:r>
              <w:rPr>
                <w:rFonts w:ascii="Times New Roman" w:hAnsi="Times New Roman" w:cs="Times New Roman"/>
                <w:iCs/>
                <w:sz w:val="26"/>
                <w:szCs w:val="26"/>
                <w:lang w:val="pt-BR"/>
              </w:rPr>
              <w:t xml:space="preserve">Gv: </w:t>
            </w:r>
            <w:r>
              <w:rPr>
                <w:rFonts w:ascii="Times New Roman" w:hAnsi="Times New Roman" w:cs="Times New Roman"/>
                <w:i/>
                <w:iCs/>
                <w:sz w:val="26"/>
                <w:szCs w:val="26"/>
                <w:lang w:val="pt-BR"/>
              </w:rPr>
              <w:t>Gọi đại diện nhóm nêu hiện tượng của thí nghiệm</w:t>
            </w:r>
          </w:p>
          <w:p w:rsidR="00AB4D0C" w:rsidRPr="004205DD" w:rsidRDefault="00AB4D0C" w:rsidP="00AB4D0C">
            <w:pPr>
              <w:rPr>
                <w:rFonts w:ascii="Times New Roman" w:hAnsi="Times New Roman" w:cs="Times New Roman"/>
                <w:iCs/>
                <w:sz w:val="26"/>
                <w:szCs w:val="26"/>
                <w:lang w:val="vi-VN"/>
              </w:rPr>
            </w:pPr>
            <w:r>
              <w:rPr>
                <w:rFonts w:ascii="Times New Roman" w:hAnsi="Times New Roman" w:cs="Times New Roman"/>
                <w:iCs/>
                <w:sz w:val="26"/>
                <w:szCs w:val="26"/>
                <w:lang w:val="pt-BR"/>
              </w:rPr>
              <w:t>Hs:  - ống nghiệm 1có hiện tượng vấn đục trắng xuất hiện</w:t>
            </w:r>
            <w:r>
              <w:rPr>
                <w:rFonts w:ascii="Times New Roman" w:hAnsi="Times New Roman" w:cs="Times New Roman"/>
                <w:iCs/>
                <w:sz w:val="26"/>
                <w:szCs w:val="26"/>
                <w:lang w:val="pt-BR"/>
              </w:rPr>
              <w:br/>
            </w:r>
            <w:r>
              <w:rPr>
                <w:rFonts w:ascii="Times New Roman" w:hAnsi="Times New Roman" w:cs="Times New Roman"/>
                <w:iCs/>
                <w:sz w:val="26"/>
                <w:szCs w:val="26"/>
                <w:lang w:val="pt-BR"/>
              </w:rPr>
              <w:lastRenderedPageBreak/>
              <w:t xml:space="preserve">      -ống nghiệm 2 không có hiện tượng gì </w:t>
            </w:r>
          </w:p>
          <w:p w:rsidR="00AB4D0C" w:rsidRDefault="00AB4D0C" w:rsidP="00AB4D0C">
            <w:pPr>
              <w:rPr>
                <w:rFonts w:ascii="Times New Roman" w:hAnsi="Times New Roman" w:cs="Times New Roman"/>
                <w:iCs/>
                <w:sz w:val="26"/>
                <w:szCs w:val="26"/>
                <w:lang w:val="pt-BR"/>
              </w:rPr>
            </w:pPr>
            <w:r>
              <w:rPr>
                <w:rFonts w:ascii="Times New Roman" w:hAnsi="Times New Roman" w:cs="Times New Roman"/>
                <w:iCs/>
                <w:sz w:val="26"/>
                <w:szCs w:val="26"/>
                <w:lang w:val="pt-BR"/>
              </w:rPr>
              <w:t xml:space="preserve">Gv: </w:t>
            </w:r>
            <w:r>
              <w:rPr>
                <w:rFonts w:ascii="Times New Roman" w:hAnsi="Times New Roman" w:cs="Times New Roman"/>
                <w:i/>
                <w:iCs/>
                <w:sz w:val="26"/>
                <w:szCs w:val="26"/>
                <w:lang w:val="pt-BR"/>
              </w:rPr>
              <w:t>Yêu cầu hs viết phương trình phản ứng, điều kiện xảy ra phản ứng?</w:t>
            </w:r>
          </w:p>
          <w:p w:rsidR="00AB4D0C" w:rsidRDefault="00AB4D0C" w:rsidP="00AB4D0C">
            <w:pPr>
              <w:rPr>
                <w:rFonts w:ascii="Times New Roman" w:hAnsi="Times New Roman" w:cs="Times New Roman"/>
                <w:sz w:val="26"/>
                <w:szCs w:val="26"/>
                <w:lang w:val="pt-BR"/>
              </w:rPr>
            </w:pPr>
            <w:r>
              <w:rPr>
                <w:rFonts w:ascii="Times New Roman" w:hAnsi="Times New Roman" w:cs="Times New Roman"/>
                <w:iCs/>
                <w:sz w:val="26"/>
                <w:szCs w:val="26"/>
                <w:lang w:val="pt-BR"/>
              </w:rPr>
              <w:t>Hs: Viết phương trình phản ứng. Sản phẩm tạo thành phải có chất không tan.</w:t>
            </w:r>
          </w:p>
          <w:p w:rsidR="00AB4D0C" w:rsidRDefault="00AB4D0C" w:rsidP="00AB4D0C">
            <w:pPr>
              <w:rPr>
                <w:rFonts w:ascii="Times New Roman" w:hAnsi="Times New Roman" w:cs="Times New Roman"/>
                <w:iCs/>
                <w:sz w:val="26"/>
                <w:szCs w:val="26"/>
                <w:lang w:val="pt-BR"/>
              </w:rPr>
            </w:pPr>
            <w:r>
              <w:rPr>
                <w:rFonts w:ascii="Times New Roman" w:hAnsi="Times New Roman" w:cs="Times New Roman"/>
                <w:sz w:val="26"/>
                <w:szCs w:val="26"/>
                <w:lang w:val="pt-BR"/>
              </w:rPr>
              <w:tab/>
              <w:t>K</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Ca(OH)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r>
              <w:rPr>
                <w:rFonts w:ascii="Times New Roman" w:hAnsi="Times New Roman" w:cs="Times New Roman"/>
                <w:iCs/>
                <w:sz w:val="26"/>
                <w:szCs w:val="26"/>
                <w:lang w:val="pt-BR"/>
              </w:rPr>
              <w:br/>
              <w:t>Gv:</w:t>
            </w:r>
            <w:r>
              <w:rPr>
                <w:rFonts w:ascii="Times New Roman" w:hAnsi="Times New Roman" w:cs="Times New Roman"/>
                <w:i/>
                <w:iCs/>
                <w:sz w:val="26"/>
                <w:szCs w:val="26"/>
                <w:lang w:val="pt-BR"/>
              </w:rPr>
              <w:t>Gọi hs nêu nhận xét tính chất này của muối.</w:t>
            </w:r>
          </w:p>
          <w:p w:rsidR="00AB4D0C" w:rsidRDefault="00AB4D0C" w:rsidP="00AB4D0C">
            <w:pPr>
              <w:rPr>
                <w:rFonts w:ascii="Times New Roman" w:hAnsi="Times New Roman" w:cs="Times New Roman"/>
                <w:sz w:val="26"/>
                <w:szCs w:val="26"/>
                <w:lang w:val="pt-BR"/>
              </w:rPr>
            </w:pPr>
            <w:r>
              <w:rPr>
                <w:rFonts w:ascii="Times New Roman" w:hAnsi="Times New Roman" w:cs="Times New Roman"/>
                <w:iCs/>
                <w:sz w:val="26"/>
                <w:szCs w:val="26"/>
                <w:lang w:val="pt-BR"/>
              </w:rPr>
              <w:t>Hs:</w:t>
            </w:r>
            <w:r>
              <w:rPr>
                <w:rFonts w:ascii="Times New Roman" w:hAnsi="Times New Roman" w:cs="Times New Roman"/>
                <w:b/>
                <w:iCs/>
                <w:sz w:val="26"/>
                <w:szCs w:val="26"/>
                <w:lang w:val="pt-BR"/>
              </w:rPr>
              <w:t xml:space="preserve"> </w:t>
            </w:r>
            <w:r>
              <w:rPr>
                <w:rFonts w:ascii="Times New Roman" w:hAnsi="Times New Roman" w:cs="Times New Roman"/>
                <w:iCs/>
                <w:sz w:val="26"/>
                <w:szCs w:val="26"/>
                <w:lang w:val="pt-BR"/>
              </w:rPr>
              <w:t>Nhận xét:</w:t>
            </w:r>
            <w:r>
              <w:rPr>
                <w:rFonts w:ascii="Times New Roman" w:hAnsi="Times New Roman" w:cs="Times New Roman"/>
                <w:sz w:val="26"/>
                <w:szCs w:val="26"/>
                <w:lang w:val="pt-BR"/>
              </w:rPr>
              <w:t xml:space="preserve"> Một số dd muối cacbonnát phản ứng với dd bazơ tạo thành muối cacbonat không tan và  bazơ mới</w:t>
            </w:r>
            <w:r>
              <w:rPr>
                <w:rFonts w:ascii="Times New Roman" w:hAnsi="Times New Roman" w:cs="Times New Roman"/>
                <w:sz w:val="26"/>
                <w:szCs w:val="26"/>
                <w:lang w:val="pt-BR"/>
              </w:rPr>
              <w:br/>
            </w:r>
            <w:r>
              <w:rPr>
                <w:rFonts w:ascii="Times New Roman" w:hAnsi="Times New Roman" w:cs="Times New Roman"/>
                <w:iCs/>
                <w:sz w:val="26"/>
                <w:szCs w:val="26"/>
                <w:lang w:val="pt-BR"/>
              </w:rPr>
              <w:t>Gv: T</w:t>
            </w:r>
            <w:r>
              <w:rPr>
                <w:rFonts w:ascii="Times New Roman" w:hAnsi="Times New Roman" w:cs="Times New Roman"/>
                <w:i/>
                <w:iCs/>
                <w:sz w:val="26"/>
                <w:szCs w:val="26"/>
                <w:lang w:val="pt-BR"/>
              </w:rPr>
              <w:t>huyết trình, giới thiệu nội dung m</w:t>
            </w:r>
            <w:r>
              <w:rPr>
                <w:rFonts w:ascii="Times New Roman" w:hAnsi="Times New Roman" w:cs="Times New Roman"/>
                <w:i/>
                <w:sz w:val="26"/>
                <w:szCs w:val="26"/>
                <w:lang w:val="pt-BR"/>
              </w:rPr>
              <w:t>uối hidrocacbonat tac dung với dd kiềm</w:t>
            </w:r>
          </w:p>
          <w:p w:rsidR="00AB4D0C" w:rsidRDefault="00AB4D0C" w:rsidP="00AB4D0C">
            <w:pPr>
              <w:rPr>
                <w:rFonts w:ascii="Times New Roman" w:hAnsi="Times New Roman" w:cs="Times New Roman"/>
                <w:sz w:val="26"/>
                <w:szCs w:val="26"/>
                <w:lang w:val="pt-BR"/>
              </w:rPr>
            </w:pPr>
            <w:r>
              <w:rPr>
                <w:rFonts w:ascii="Times New Roman" w:hAnsi="Times New Roman" w:cs="Times New Roman"/>
                <w:sz w:val="26"/>
                <w:szCs w:val="26"/>
                <w:lang w:val="pt-BR"/>
              </w:rPr>
              <w:t xml:space="preserve">    Hướng dẫn hs  viết phương trình hoá học </w:t>
            </w:r>
          </w:p>
          <w:p w:rsidR="00AB4D0C" w:rsidRDefault="00AB4D0C" w:rsidP="00AB4D0C">
            <w:pPr>
              <w:rPr>
                <w:rFonts w:ascii="Times New Roman" w:hAnsi="Times New Roman" w:cs="Times New Roman"/>
                <w:iCs/>
                <w:sz w:val="26"/>
                <w:szCs w:val="26"/>
                <w:lang w:val="pt-BR"/>
              </w:rPr>
            </w:pPr>
            <w:r>
              <w:rPr>
                <w:rFonts w:ascii="Times New Roman" w:hAnsi="Times New Roman" w:cs="Times New Roman"/>
                <w:sz w:val="26"/>
                <w:szCs w:val="26"/>
                <w:lang w:val="pt-BR"/>
              </w:rPr>
              <w:t xml:space="preserve">      2NaOH + Ca(HCO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Na</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+2H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p>
          <w:p w:rsidR="00AB4D0C" w:rsidRPr="007963A2" w:rsidRDefault="00AB4D0C" w:rsidP="00AB4D0C">
            <w:pPr>
              <w:rPr>
                <w:rFonts w:ascii="Times New Roman" w:hAnsi="Times New Roman" w:cs="Times New Roman"/>
                <w:iCs/>
                <w:sz w:val="26"/>
                <w:szCs w:val="26"/>
                <w:lang w:val="vi-VN"/>
              </w:rPr>
            </w:pPr>
            <w:r>
              <w:rPr>
                <w:rFonts w:ascii="Times New Roman" w:hAnsi="Times New Roman" w:cs="Times New Roman"/>
                <w:iCs/>
                <w:sz w:val="26"/>
                <w:szCs w:val="26"/>
                <w:lang w:val="pt-BR"/>
              </w:rPr>
              <w:t>Hs: ghi bài</w:t>
            </w:r>
          </w:p>
          <w:p w:rsidR="00AB4D0C" w:rsidRDefault="00AB4D0C" w:rsidP="00AB4D0C">
            <w:pPr>
              <w:rPr>
                <w:rFonts w:ascii="Times New Roman" w:hAnsi="Times New Roman" w:cs="Times New Roman"/>
                <w:iCs/>
                <w:sz w:val="26"/>
                <w:szCs w:val="26"/>
                <w:lang w:val="pt-BR"/>
              </w:rPr>
            </w:pPr>
            <w:r>
              <w:rPr>
                <w:rFonts w:ascii="Times New Roman" w:hAnsi="Times New Roman" w:cs="Times New Roman"/>
                <w:iCs/>
                <w:sz w:val="26"/>
                <w:szCs w:val="26"/>
                <w:lang w:val="pt-BR"/>
              </w:rPr>
              <w:t>G</w:t>
            </w:r>
            <w:r>
              <w:rPr>
                <w:rFonts w:ascii="Times New Roman" w:hAnsi="Times New Roman" w:cs="Times New Roman"/>
                <w:b/>
                <w:iCs/>
                <w:sz w:val="26"/>
                <w:szCs w:val="26"/>
                <w:lang w:val="pt-BR"/>
              </w:rPr>
              <w:t xml:space="preserve">v: </w:t>
            </w:r>
            <w:r>
              <w:rPr>
                <w:rFonts w:ascii="Times New Roman" w:hAnsi="Times New Roman" w:cs="Times New Roman"/>
                <w:i/>
                <w:iCs/>
                <w:sz w:val="26"/>
                <w:szCs w:val="26"/>
                <w:lang w:val="pt-BR"/>
              </w:rPr>
              <w:t>Hướng dẫn học sinh làm thí nghiệm</w:t>
            </w:r>
            <w:r>
              <w:rPr>
                <w:rFonts w:ascii="Times New Roman" w:hAnsi="Times New Roman" w:cs="Times New Roman"/>
                <w:i/>
                <w:iCs/>
                <w:sz w:val="26"/>
                <w:szCs w:val="26"/>
                <w:lang w:val="pt-BR"/>
              </w:rPr>
              <w:br/>
              <w:t xml:space="preserve"> Ống nghiệm 1: dd K</w:t>
            </w:r>
            <w:r>
              <w:rPr>
                <w:rFonts w:ascii="Times New Roman" w:hAnsi="Times New Roman" w:cs="Times New Roman"/>
                <w:i/>
                <w:iCs/>
                <w:sz w:val="26"/>
                <w:szCs w:val="26"/>
                <w:vertAlign w:val="subscript"/>
                <w:lang w:val="pt-BR"/>
              </w:rPr>
              <w:t>2</w:t>
            </w:r>
            <w:r>
              <w:rPr>
                <w:rFonts w:ascii="Times New Roman" w:hAnsi="Times New Roman" w:cs="Times New Roman"/>
                <w:i/>
                <w:iCs/>
                <w:sz w:val="26"/>
                <w:szCs w:val="26"/>
                <w:lang w:val="pt-BR"/>
              </w:rPr>
              <w:t>CO</w:t>
            </w:r>
            <w:r>
              <w:rPr>
                <w:rFonts w:ascii="Times New Roman" w:hAnsi="Times New Roman" w:cs="Times New Roman"/>
                <w:i/>
                <w:iCs/>
                <w:sz w:val="26"/>
                <w:szCs w:val="26"/>
                <w:vertAlign w:val="subscript"/>
                <w:lang w:val="pt-BR"/>
              </w:rPr>
              <w:t xml:space="preserve">3 </w:t>
            </w:r>
            <w:r>
              <w:rPr>
                <w:rFonts w:ascii="Times New Roman" w:hAnsi="Times New Roman" w:cs="Times New Roman"/>
                <w:i/>
                <w:iCs/>
                <w:sz w:val="26"/>
                <w:szCs w:val="26"/>
                <w:lang w:val="pt-BR"/>
              </w:rPr>
              <w:t>tác dụng dd CaCl</w:t>
            </w:r>
            <w:r>
              <w:rPr>
                <w:rFonts w:ascii="Times New Roman" w:hAnsi="Times New Roman" w:cs="Times New Roman"/>
                <w:i/>
                <w:iCs/>
                <w:sz w:val="26"/>
                <w:szCs w:val="26"/>
                <w:vertAlign w:val="subscript"/>
                <w:lang w:val="pt-BR"/>
              </w:rPr>
              <w:t>2</w:t>
            </w:r>
            <w:r>
              <w:rPr>
                <w:rFonts w:ascii="Times New Roman" w:hAnsi="Times New Roman" w:cs="Times New Roman"/>
                <w:i/>
                <w:iCs/>
                <w:sz w:val="26"/>
                <w:szCs w:val="26"/>
                <w:vertAlign w:val="subscript"/>
                <w:lang w:val="pt-BR"/>
              </w:rPr>
              <w:br/>
            </w:r>
            <w:r>
              <w:rPr>
                <w:rFonts w:ascii="Times New Roman" w:hAnsi="Times New Roman" w:cs="Times New Roman"/>
                <w:i/>
                <w:iCs/>
                <w:sz w:val="26"/>
                <w:szCs w:val="26"/>
                <w:lang w:val="pt-BR"/>
              </w:rPr>
              <w:t>Ống nghiệm 2:</w:t>
            </w:r>
            <w:r>
              <w:rPr>
                <w:rFonts w:ascii="Times New Roman" w:hAnsi="Times New Roman" w:cs="Times New Roman"/>
                <w:i/>
                <w:iCs/>
                <w:sz w:val="26"/>
                <w:szCs w:val="26"/>
                <w:vertAlign w:val="subscript"/>
                <w:lang w:val="pt-BR"/>
              </w:rPr>
              <w:t xml:space="preserve"> </w:t>
            </w:r>
            <w:r>
              <w:rPr>
                <w:rFonts w:ascii="Times New Roman" w:hAnsi="Times New Roman" w:cs="Times New Roman"/>
                <w:i/>
                <w:iCs/>
                <w:sz w:val="26"/>
                <w:szCs w:val="26"/>
                <w:lang w:val="pt-BR"/>
              </w:rPr>
              <w:t>dd K</w:t>
            </w:r>
            <w:r>
              <w:rPr>
                <w:rFonts w:ascii="Times New Roman" w:hAnsi="Times New Roman" w:cs="Times New Roman"/>
                <w:i/>
                <w:iCs/>
                <w:sz w:val="26"/>
                <w:szCs w:val="26"/>
                <w:vertAlign w:val="subscript"/>
                <w:lang w:val="pt-BR"/>
              </w:rPr>
              <w:t>2</w:t>
            </w:r>
            <w:r>
              <w:rPr>
                <w:rFonts w:ascii="Times New Roman" w:hAnsi="Times New Roman" w:cs="Times New Roman"/>
                <w:i/>
                <w:iCs/>
                <w:sz w:val="26"/>
                <w:szCs w:val="26"/>
                <w:lang w:val="pt-BR"/>
              </w:rPr>
              <w:t>CO</w:t>
            </w:r>
            <w:r>
              <w:rPr>
                <w:rFonts w:ascii="Times New Roman" w:hAnsi="Times New Roman" w:cs="Times New Roman"/>
                <w:i/>
                <w:iCs/>
                <w:sz w:val="26"/>
                <w:szCs w:val="26"/>
                <w:vertAlign w:val="subscript"/>
                <w:lang w:val="pt-BR"/>
              </w:rPr>
              <w:t>3</w:t>
            </w:r>
            <w:r>
              <w:rPr>
                <w:rFonts w:ascii="Times New Roman" w:hAnsi="Times New Roman" w:cs="Times New Roman"/>
                <w:i/>
                <w:iCs/>
                <w:sz w:val="26"/>
                <w:szCs w:val="26"/>
                <w:lang w:val="pt-BR"/>
              </w:rPr>
              <w:t xml:space="preserve"> tác dụng với dd NaCl</w:t>
            </w:r>
          </w:p>
          <w:p w:rsidR="00AB4D0C" w:rsidRDefault="00AB4D0C" w:rsidP="00AB4D0C">
            <w:pPr>
              <w:rPr>
                <w:rFonts w:ascii="Times New Roman" w:hAnsi="Times New Roman" w:cs="Times New Roman"/>
                <w:iCs/>
                <w:sz w:val="26"/>
                <w:szCs w:val="26"/>
                <w:lang w:val="pt-BR"/>
              </w:rPr>
            </w:pPr>
            <w:r>
              <w:rPr>
                <w:rFonts w:ascii="Times New Roman" w:hAnsi="Times New Roman" w:cs="Times New Roman"/>
                <w:iCs/>
                <w:sz w:val="26"/>
                <w:szCs w:val="26"/>
                <w:lang w:val="pt-BR"/>
              </w:rPr>
              <w:t>Hs: Tiến hành thí nghiệm theo nhóm</w:t>
            </w:r>
          </w:p>
          <w:p w:rsidR="00AB4D0C" w:rsidRDefault="00AB4D0C" w:rsidP="00AB4D0C">
            <w:pPr>
              <w:rPr>
                <w:rFonts w:ascii="Times New Roman" w:hAnsi="Times New Roman" w:cs="Times New Roman"/>
                <w:iCs/>
                <w:sz w:val="26"/>
                <w:szCs w:val="26"/>
                <w:lang w:val="pt-BR"/>
              </w:rPr>
            </w:pPr>
            <w:r>
              <w:rPr>
                <w:rFonts w:ascii="Times New Roman" w:hAnsi="Times New Roman" w:cs="Times New Roman"/>
                <w:iCs/>
                <w:sz w:val="26"/>
                <w:szCs w:val="26"/>
                <w:lang w:val="pt-BR"/>
              </w:rPr>
              <w:t xml:space="preserve">Gv: </w:t>
            </w:r>
            <w:r>
              <w:rPr>
                <w:rFonts w:ascii="Times New Roman" w:hAnsi="Times New Roman" w:cs="Times New Roman"/>
                <w:i/>
                <w:iCs/>
                <w:sz w:val="26"/>
                <w:szCs w:val="26"/>
                <w:lang w:val="pt-BR"/>
              </w:rPr>
              <w:t>Gọi đại diện nhóm nêu nhận xét hiện tượng của thí nghiệm.</w:t>
            </w:r>
          </w:p>
          <w:p w:rsidR="00AB4D0C" w:rsidRDefault="00AB4D0C" w:rsidP="00AB4D0C">
            <w:pPr>
              <w:rPr>
                <w:rFonts w:ascii="Times New Roman" w:hAnsi="Times New Roman" w:cs="Times New Roman"/>
                <w:iCs/>
                <w:sz w:val="26"/>
                <w:szCs w:val="26"/>
                <w:lang w:val="pt-BR"/>
              </w:rPr>
            </w:pPr>
            <w:r>
              <w:rPr>
                <w:rFonts w:ascii="Times New Roman" w:hAnsi="Times New Roman" w:cs="Times New Roman"/>
                <w:iCs/>
                <w:sz w:val="26"/>
                <w:szCs w:val="26"/>
                <w:lang w:val="pt-BR"/>
              </w:rPr>
              <w:t xml:space="preserve">Hs: Ống 1 có vấn đục trắng </w:t>
            </w:r>
            <w:r>
              <w:rPr>
                <w:rFonts w:ascii="Times New Roman" w:hAnsi="Times New Roman" w:cs="Times New Roman"/>
                <w:iCs/>
                <w:sz w:val="26"/>
                <w:szCs w:val="26"/>
                <w:lang w:val="pt-BR"/>
              </w:rPr>
              <w:br/>
              <w:t xml:space="preserve">       Ống 2 không có hiện tượng gì</w:t>
            </w:r>
          </w:p>
          <w:p w:rsidR="00AB4D0C" w:rsidRDefault="00AB4D0C" w:rsidP="00AB4D0C">
            <w:pPr>
              <w:rPr>
                <w:rFonts w:ascii="Times New Roman" w:hAnsi="Times New Roman" w:cs="Times New Roman"/>
                <w:iCs/>
                <w:sz w:val="26"/>
                <w:szCs w:val="26"/>
                <w:lang w:val="pt-BR"/>
              </w:rPr>
            </w:pPr>
            <w:r>
              <w:rPr>
                <w:rFonts w:ascii="Times New Roman" w:hAnsi="Times New Roman" w:cs="Times New Roman"/>
                <w:iCs/>
                <w:sz w:val="26"/>
                <w:szCs w:val="26"/>
                <w:lang w:val="pt-BR"/>
              </w:rPr>
              <w:t xml:space="preserve">Gv: </w:t>
            </w:r>
            <w:r>
              <w:rPr>
                <w:rFonts w:ascii="Times New Roman" w:hAnsi="Times New Roman" w:cs="Times New Roman"/>
                <w:i/>
                <w:iCs/>
                <w:sz w:val="26"/>
                <w:szCs w:val="26"/>
                <w:lang w:val="pt-BR"/>
              </w:rPr>
              <w:t xml:space="preserve">Yêu cầu hs viết phương trình phản ứng, điều kiện xảy ra phản ứng. </w:t>
            </w:r>
          </w:p>
          <w:p w:rsidR="00AB4D0C" w:rsidRDefault="00AB4D0C" w:rsidP="00AB4D0C">
            <w:r>
              <w:rPr>
                <w:rFonts w:ascii="Times New Roman" w:hAnsi="Times New Roman" w:cs="Times New Roman"/>
                <w:iCs/>
                <w:sz w:val="26"/>
                <w:szCs w:val="26"/>
                <w:lang w:val="pt-BR"/>
              </w:rPr>
              <w:t>Hs: Viết phương trình phản ứng, sản phẩm tạo thành có chất không tan</w:t>
            </w:r>
            <w:r>
              <w:rPr>
                <w:rFonts w:ascii="Times New Roman" w:hAnsi="Times New Roman" w:cs="Times New Roman"/>
                <w:sz w:val="26"/>
                <w:szCs w:val="26"/>
                <w:lang w:val="pt-BR"/>
              </w:rPr>
              <w:t xml:space="preserve"> </w:t>
            </w:r>
          </w:p>
          <w:p w:rsidR="00AB4D0C" w:rsidRDefault="00B86A0E" w:rsidP="00AB4D0C">
            <w:pPr>
              <w:ind w:firstLine="360"/>
              <w:rPr>
                <w:rFonts w:ascii="Times New Roman" w:hAnsi="Times New Roman" w:cs="Times New Roman"/>
                <w:iCs/>
                <w:sz w:val="26"/>
                <w:szCs w:val="26"/>
                <w:lang w:val="pt-BR"/>
              </w:rPr>
            </w:pPr>
            <w:r>
              <w:rPr>
                <w:noProof/>
                <w:lang w:eastAsia="en-US"/>
              </w:rPr>
              <mc:AlternateContent>
                <mc:Choice Requires="wps">
                  <w:drawing>
                    <wp:anchor distT="0" distB="0" distL="114300" distR="114300" simplePos="0" relativeHeight="251802112" behindDoc="0" locked="0" layoutInCell="1" allowOverlap="1">
                      <wp:simplePos x="0" y="0"/>
                      <wp:positionH relativeFrom="column">
                        <wp:posOffset>1600200</wp:posOffset>
                      </wp:positionH>
                      <wp:positionV relativeFrom="paragraph">
                        <wp:posOffset>97790</wp:posOffset>
                      </wp:positionV>
                      <wp:extent cx="342900" cy="0"/>
                      <wp:effectExtent l="9525" t="59690" r="19050" b="54610"/>
                      <wp:wrapNone/>
                      <wp:docPr id="605" name="Lin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5"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7pt" to="153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YxgPrwIAAJwFAAAOAAAAZHJzL2Uyb0RvYy54bWysVFFvmzAQfp+0/2D5nQIJIQSVVC0he+m2 Su20ZwebYM3YzHZDomn/fWcnoU33Mk1NJOSz787fffedr2/2nUA7pg1XssDxVYQRk7WiXG4L/O1p HWQYGUskJUJJVuADM/hm+fHD9dDnbKJaJSjTCJJIkw99gVtr+zwMTd2yjpgr1TMJh43SHbFg6m1I NRkgeyfCSRSl4aA07bWqmTGwuzoe4qXP3zSstl+bxjCLRIEBm/Vf7b8b9w2X1yTfatK3vD7BIP+B oiNcwqVjqhWxBD1r/leqjtdaGdXYq1p1oWoaXjNfA1QTR2+qeWxJz3wtQI7pR5rM+6Wtv+weNOK0 wGk0w0iSDpp0zyVDaTJz7Ay9ycGplA/a1Vfv5WN/r+ofBklVtkRumUf5dOghMHYR4UWIM0wPd2yG z4qCD3m2ylO1b3TnUgIJaO87chg7wvYW1bA5TSaLCPpWn49Ckp/jem3sJ6Y65BYFFgDa5yW7e2Md DpKfXdw1Uq25EL7fQqKhwItp6jITUJ356SONEpw6L+dv9HZTCo12xEnH/3x1cPLareMWBCx4V+Bs dCJ5ywitJPXXWcIFrJH1HFnNgTXBsMPQMYqRYDA6bnUELaS7nnnxHisBa29h6feBGS+sX4toUWVV lgTJJK2CJFqtgtt1mQTpOp7PVtNVWa7i366uOMlbTimTrrSzyOPk30R0GrejPEeZj2SGl9k96wD2 EuntehbNk2kWzOezaZBMqyi4y9ZlcFvGaTqv7sq76g3Syldv3gfsSKVDpZ6hX48tHRDlTjbT2WIS YzDgUZjMjx1ERGyhJbXVGGllv3PbepE7ebocF9LIIvc/9W7MfiTi3ENnjV041fZCFQj13F8/O25c joO3UfTwoJ0s3BjBE+CDTs+Ve2Ne297r5VFd/gEAAP//AwBQSwMEFAAGAAgAAAAhAJJGyRzdAAAA CQEAAA8AAABkcnMvZG93bnJldi54bWxMj0FLw0AQhe+C/2EZwZvdJNoiaTZFBRERhKYFPU6y2yR0 dzZkt2n894540OO893jzvWIzOysmM4bek4J0kYAw1HjdU6tgv3u+uQcRIpJG68ko+DIBNuXlRYG5 9mfamqmKreASCjkq6GIccilD0xmHYeEHQ+wd/Ogw8jm2Uo945nJnZZYkK+mwJ/7Q4WCeOtMcq5NT cET3OtFHtnuvXbV/1G+p/XxJlbq+mh/WIKKZ418YfvAZHUpmqv2JdBBWQbbMeEtkY3kHggO3yYqF +leQZSH/Lyi/AQAA//8DAFBLAQItABQABgAIAAAAIQC2gziS/gAAAOEBAAATAAAAAAAAAAAAAAAA AAAAAABbQ29udGVudF9UeXBlc10ueG1sUEsBAi0AFAAGAAgAAAAhADj9If/WAAAAlAEAAAsAAAAA AAAAAAAAAAAALwEAAF9yZWxzLy5yZWxzUEsBAi0AFAAGAAgAAAAhAOBjGA+vAgAAnAUAAA4AAAAA AAAAAAAAAAAALgIAAGRycy9lMm9Eb2MueG1sUEsBAi0AFAAGAAgAAAAhAJJGyRzdAAAACQEAAA8A AAAAAAAAAAAAAAAACQUAAGRycy9kb3ducmV2LnhtbFBLBQYAAAAABAAEAPMAAAATBgAAAAA= " strokeweight=".26mm">
                      <v:stroke endarrow="block" joinstyle="miter" endcap="square"/>
                    </v:line>
                  </w:pict>
                </mc:Fallback>
              </mc:AlternateContent>
            </w:r>
            <w:r w:rsidR="00AB4D0C">
              <w:rPr>
                <w:rFonts w:ascii="Times New Roman" w:hAnsi="Times New Roman" w:cs="Times New Roman"/>
                <w:sz w:val="26"/>
                <w:szCs w:val="26"/>
                <w:lang w:val="pt-BR"/>
              </w:rPr>
              <w:tab/>
              <w:t>K</w:t>
            </w:r>
            <w:r w:rsidR="00AB4D0C">
              <w:rPr>
                <w:rFonts w:ascii="Times New Roman" w:hAnsi="Times New Roman" w:cs="Times New Roman"/>
                <w:sz w:val="26"/>
                <w:szCs w:val="26"/>
                <w:vertAlign w:val="subscript"/>
                <w:lang w:val="pt-BR"/>
              </w:rPr>
              <w:t>2</w:t>
            </w:r>
            <w:r w:rsidR="00AB4D0C">
              <w:rPr>
                <w:rFonts w:ascii="Times New Roman" w:hAnsi="Times New Roman" w:cs="Times New Roman"/>
                <w:sz w:val="26"/>
                <w:szCs w:val="26"/>
                <w:lang w:val="pt-BR"/>
              </w:rPr>
              <w:t>CO</w:t>
            </w:r>
            <w:r w:rsidR="00AB4D0C">
              <w:rPr>
                <w:rFonts w:ascii="Times New Roman" w:hAnsi="Times New Roman" w:cs="Times New Roman"/>
                <w:sz w:val="26"/>
                <w:szCs w:val="26"/>
                <w:vertAlign w:val="subscript"/>
                <w:lang w:val="pt-BR"/>
              </w:rPr>
              <w:t>3</w:t>
            </w:r>
            <w:r w:rsidR="00AB4D0C">
              <w:rPr>
                <w:rFonts w:ascii="Times New Roman" w:hAnsi="Times New Roman" w:cs="Times New Roman"/>
                <w:sz w:val="26"/>
                <w:szCs w:val="26"/>
                <w:lang w:val="pt-BR"/>
              </w:rPr>
              <w:t xml:space="preserve"> + CaCl</w:t>
            </w:r>
            <w:r w:rsidR="00AB4D0C">
              <w:rPr>
                <w:rFonts w:ascii="Times New Roman" w:hAnsi="Times New Roman" w:cs="Times New Roman"/>
                <w:sz w:val="26"/>
                <w:szCs w:val="26"/>
                <w:vertAlign w:val="subscript"/>
                <w:lang w:val="pt-BR"/>
              </w:rPr>
              <w:t>2</w:t>
            </w:r>
            <w:r w:rsidR="00AB4D0C">
              <w:rPr>
                <w:rFonts w:ascii="Times New Roman" w:hAnsi="Times New Roman" w:cs="Times New Roman"/>
                <w:sz w:val="26"/>
                <w:szCs w:val="26"/>
                <w:vertAlign w:val="subscript"/>
                <w:lang w:val="pt-BR"/>
              </w:rPr>
              <w:tab/>
              <w:t xml:space="preserve">     </w:t>
            </w:r>
            <w:r w:rsidR="00AB4D0C">
              <w:rPr>
                <w:rFonts w:ascii="Times New Roman" w:hAnsi="Times New Roman" w:cs="Times New Roman"/>
                <w:sz w:val="26"/>
                <w:szCs w:val="26"/>
                <w:lang w:val="pt-BR"/>
              </w:rPr>
              <w:t xml:space="preserve"> CaCO</w:t>
            </w:r>
            <w:r w:rsidR="00AB4D0C">
              <w:rPr>
                <w:rFonts w:ascii="Times New Roman" w:hAnsi="Times New Roman" w:cs="Times New Roman"/>
                <w:sz w:val="26"/>
                <w:szCs w:val="26"/>
                <w:vertAlign w:val="subscript"/>
                <w:lang w:val="pt-BR"/>
              </w:rPr>
              <w:t xml:space="preserve">3 </w:t>
            </w:r>
            <w:r w:rsidR="00AB4D0C">
              <w:rPr>
                <w:rFonts w:ascii="Times New Roman" w:hAnsi="Times New Roman" w:cs="Times New Roman"/>
                <w:sz w:val="26"/>
                <w:szCs w:val="26"/>
                <w:lang w:val="pt-BR"/>
              </w:rPr>
              <w:t>+ 2KCl</w:t>
            </w:r>
          </w:p>
          <w:p w:rsidR="00AB4D0C" w:rsidRDefault="00AB4D0C" w:rsidP="00AB4D0C">
            <w:pPr>
              <w:rPr>
                <w:rFonts w:ascii="Times New Roman" w:hAnsi="Times New Roman" w:cs="Times New Roman"/>
                <w:iCs/>
                <w:sz w:val="26"/>
                <w:szCs w:val="26"/>
                <w:lang w:val="pt-BR"/>
              </w:rPr>
            </w:pPr>
            <w:r>
              <w:rPr>
                <w:rFonts w:ascii="Times New Roman" w:hAnsi="Times New Roman" w:cs="Times New Roman"/>
                <w:iCs/>
                <w:sz w:val="26"/>
                <w:szCs w:val="26"/>
                <w:lang w:val="pt-BR"/>
              </w:rPr>
              <w:t xml:space="preserve">Gv: </w:t>
            </w:r>
            <w:r>
              <w:rPr>
                <w:rFonts w:ascii="Times New Roman" w:hAnsi="Times New Roman" w:cs="Times New Roman"/>
                <w:i/>
                <w:iCs/>
                <w:sz w:val="26"/>
                <w:szCs w:val="26"/>
                <w:lang w:val="pt-BR"/>
              </w:rPr>
              <w:t xml:space="preserve">Gọi hs nêu nhận xét tính chất hóa học này. </w:t>
            </w:r>
          </w:p>
          <w:p w:rsidR="00AB4D0C" w:rsidRPr="007963A2" w:rsidRDefault="00AB4D0C" w:rsidP="00AB4D0C">
            <w:pPr>
              <w:ind w:left="72"/>
              <w:rPr>
                <w:rFonts w:ascii="Times New Roman" w:hAnsi="Times New Roman" w:cs="Times New Roman"/>
                <w:iCs/>
                <w:sz w:val="26"/>
                <w:szCs w:val="26"/>
                <w:lang w:val="vi-VN"/>
              </w:rPr>
            </w:pPr>
            <w:r>
              <w:rPr>
                <w:rFonts w:ascii="Times New Roman" w:hAnsi="Times New Roman" w:cs="Times New Roman"/>
                <w:iCs/>
                <w:sz w:val="26"/>
                <w:szCs w:val="26"/>
                <w:lang w:val="pt-BR"/>
              </w:rPr>
              <w:t xml:space="preserve">Hs: </w:t>
            </w:r>
            <w:r>
              <w:rPr>
                <w:rFonts w:ascii="Times New Roman" w:hAnsi="Times New Roman" w:cs="Times New Roman"/>
                <w:sz w:val="26"/>
                <w:szCs w:val="26"/>
                <w:lang w:val="pt-BR"/>
              </w:rPr>
              <w:t xml:space="preserve">dd muối cacbonat có thể tác dụng với một số dd muối khác tạo thành hai muối mới </w:t>
            </w:r>
          </w:p>
          <w:p w:rsidR="00AB4D0C" w:rsidRDefault="00AB4D0C" w:rsidP="00AB4D0C">
            <w:r>
              <w:rPr>
                <w:rFonts w:ascii="Times New Roman" w:hAnsi="Times New Roman" w:cs="Times New Roman"/>
                <w:i/>
                <w:iCs/>
                <w:sz w:val="26"/>
                <w:szCs w:val="26"/>
                <w:lang w:val="pt-BR"/>
              </w:rPr>
              <w:t>Gv: yêu cầu Hs viết PTPƯ sản xuất CaO từ CaCO</w:t>
            </w:r>
            <w:r>
              <w:rPr>
                <w:rFonts w:ascii="Times New Roman" w:hAnsi="Times New Roman" w:cs="Times New Roman"/>
                <w:i/>
                <w:iCs/>
                <w:sz w:val="26"/>
                <w:szCs w:val="26"/>
                <w:vertAlign w:val="subscript"/>
                <w:lang w:val="pt-BR"/>
              </w:rPr>
              <w:t>3</w:t>
            </w:r>
            <w:r>
              <w:rPr>
                <w:rFonts w:ascii="Times New Roman" w:hAnsi="Times New Roman" w:cs="Times New Roman"/>
                <w:i/>
                <w:iCs/>
                <w:sz w:val="26"/>
                <w:szCs w:val="26"/>
                <w:lang w:val="pt-BR"/>
              </w:rPr>
              <w:t xml:space="preserve"> đã học?</w:t>
            </w:r>
          </w:p>
          <w:p w:rsidR="00AB4D0C" w:rsidRDefault="00B86A0E" w:rsidP="00AB4D0C">
            <w:pPr>
              <w:rPr>
                <w:rFonts w:ascii="Times New Roman" w:hAnsi="Times New Roman" w:cs="Times New Roman"/>
                <w:iCs/>
                <w:sz w:val="26"/>
                <w:szCs w:val="26"/>
              </w:rPr>
            </w:pPr>
            <w:r>
              <w:rPr>
                <w:noProof/>
                <w:lang w:eastAsia="en-US"/>
              </w:rPr>
              <mc:AlternateContent>
                <mc:Choice Requires="wps">
                  <w:drawing>
                    <wp:anchor distT="0" distB="0" distL="114300" distR="114300" simplePos="0" relativeHeight="251803136" behindDoc="0" locked="0" layoutInCell="1" allowOverlap="1">
                      <wp:simplePos x="0" y="0"/>
                      <wp:positionH relativeFrom="column">
                        <wp:posOffset>1191895</wp:posOffset>
                      </wp:positionH>
                      <wp:positionV relativeFrom="paragraph">
                        <wp:posOffset>132715</wp:posOffset>
                      </wp:positionV>
                      <wp:extent cx="342900" cy="0"/>
                      <wp:effectExtent l="10795" t="56515" r="17780" b="57785"/>
                      <wp:wrapNone/>
                      <wp:docPr id="604"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6"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10.45pt" to="120.85pt,1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iaerwIAAJwFAAAOAAAAZHJzL2Uyb0RvYy54bWysVFFvmzAQfp+0/2D5nQIJIQSVVC0he+m2 Su20ZwebYM3YzHZDomn/fWcnoU33Mk1NJOSz787fffedr2/2nUA7pg1XssDxVYQRk7WiXG4L/O1p HWQYGUskJUJJVuADM/hm+fHD9dDnbKJaJSjTCJJIkw99gVtr+zwMTd2yjpgr1TMJh43SHbFg6m1I NRkgeyfCSRSl4aA07bWqmTGwuzoe4qXP3zSstl+bxjCLRIEBm/Vf7b8b9w2X1yTfatK3vD7BIP+B oiNcwqVjqhWxBD1r/leqjtdaGdXYq1p1oWoaXjNfA1QTR2+qeWxJz3wtQI7pR5rM+6Wtv+weNOK0 wGmUYCRJB02655KhNEkdO0NvcnAq5YN29dV7+djfq/qHQVKVLZFb5lE+HXoIjF1EeBHiDNPDHZvh s6LgQ56t8lTtG925lEAC2vuOHMaOsL1FNWxOk8kigr7V56OQ5Oe4Xhv7iakOuUWBBYD2ecnu3liH g+RnF3eNVGsuhO+3kGgo8GKauswEVGd++kijBKfOy/kbvd2UQqMdcdLxP18dnLx267gFAQveFTgb nUjeMkIrSf11lnABa2Q9R1ZzYE0w7DB0jGIkGIyOWx1BC+muZ168x0rA2ltY+n1gxgvr1yJaVFmV JUEySasgiVar4HZdJkG6juez1XRVlqv4t6srTvKWU8qkK+0s8jj5NxGdxu0oz1HmI5nhZXbPOoC9 RHq7nkXzZJoF8/lsGiTTKgrusnUZ3JZxms6ru/KueoO08tWb9wE7UulQqWfo12NLB0S5k810tpjE GAx4FCbzYwcREVtoSW01RlrZ79y2XuROni7HhTSyyP1PvRuzH4k499BZYxdOtb1QBUI999fPjhuX 4+BtFD08aCcLN0bwBPig03Pl3pjXtvd6eVSXfwAAAP//AwBQSwMEFAAGAAgAAAAhAAzYUYbdAAAA CQEAAA8AAABkcnMvZG93bnJldi54bWxMj0FLw0AQhe+C/2EZwZvdJIitaTZFBRERhKYFPU6y2yR0 dzZkt2n894540ON78/HmvWIzOysmM4bek4J0kYAw1HjdU6tgv3u+WYEIEUmj9WQUfJkAm/LyosBc +zNtzVTFVnAIhRwVdDEOuZSh6YzDsPCDIb4d/OgwshxbqUc8c7izMkuSO+mwJ/7Q4WCeOtMcq5NT cET3OtFHtnuvXbV/1G+p/XxJlbq+mh/WIKKZ4x8MP/W5OpTcqfYn0kFY1qvlklEFWXIPgoHsNmWj /jVkWcj/C8pvAAAA//8DAFBLAQItABQABgAIAAAAIQC2gziS/gAAAOEBAAATAAAAAAAAAAAAAAAA AAAAAABbQ29udGVudF9UeXBlc10ueG1sUEsBAi0AFAAGAAgAAAAhADj9If/WAAAAlAEAAAsAAAAA AAAAAAAAAAAALwEAAF9yZWxzLy5yZWxzUEsBAi0AFAAGAAgAAAAhAHNqJp6vAgAAnAUAAA4AAAAA AAAAAAAAAAAALgIAAGRycy9lMm9Eb2MueG1sUEsBAi0AFAAGAAgAAAAhAAzYUYbdAAAACQEAAA8A AAAAAAAAAAAAAAAACQUAAGRycy9kb3ducmV2LnhtbFBLBQYAAAAABAAEAPMAAAATBgAAAAA= " strokeweight=".26mm">
                      <v:stroke endarrow="block" joinstyle="miter" endcap="square"/>
                    </v:line>
                  </w:pict>
                </mc:Fallback>
              </mc:AlternateContent>
            </w:r>
            <w:r w:rsidR="00AB4D0C">
              <w:rPr>
                <w:rFonts w:ascii="Times New Roman" w:hAnsi="Times New Roman" w:cs="Times New Roman"/>
                <w:iCs/>
                <w:sz w:val="26"/>
                <w:szCs w:val="26"/>
              </w:rPr>
              <w:t xml:space="preserve">Hs: PT    </w:t>
            </w:r>
            <w:r w:rsidR="00AB4D0C">
              <w:rPr>
                <w:rFonts w:ascii="Times New Roman" w:hAnsi="Times New Roman" w:cs="Times New Roman"/>
                <w:sz w:val="26"/>
                <w:szCs w:val="26"/>
              </w:rPr>
              <w:t>CaCO</w:t>
            </w:r>
            <w:r w:rsidR="00AB4D0C">
              <w:rPr>
                <w:rFonts w:ascii="Times New Roman" w:hAnsi="Times New Roman" w:cs="Times New Roman"/>
                <w:sz w:val="26"/>
                <w:szCs w:val="26"/>
                <w:vertAlign w:val="subscript"/>
              </w:rPr>
              <w:t>3</w:t>
            </w:r>
            <w:r w:rsidR="00AB4D0C">
              <w:rPr>
                <w:rFonts w:ascii="Times New Roman" w:hAnsi="Times New Roman" w:cs="Times New Roman"/>
                <w:sz w:val="26"/>
                <w:szCs w:val="26"/>
              </w:rPr>
              <w:t xml:space="preserve">   </w:t>
            </w:r>
            <w:r w:rsidR="00AB4D0C">
              <w:rPr>
                <w:rFonts w:ascii="Times New Roman" w:hAnsi="Times New Roman" w:cs="Times New Roman"/>
                <w:sz w:val="26"/>
                <w:szCs w:val="26"/>
                <w:vertAlign w:val="superscript"/>
              </w:rPr>
              <w:t xml:space="preserve">    t°      </w:t>
            </w:r>
            <w:r w:rsidR="00AB4D0C">
              <w:rPr>
                <w:rFonts w:ascii="Times New Roman" w:hAnsi="Times New Roman" w:cs="Times New Roman"/>
                <w:sz w:val="26"/>
                <w:szCs w:val="26"/>
              </w:rPr>
              <w:t xml:space="preserve"> CaO  +  CO</w:t>
            </w:r>
            <w:r w:rsidR="00AB4D0C">
              <w:rPr>
                <w:rFonts w:ascii="Times New Roman" w:hAnsi="Times New Roman" w:cs="Times New Roman"/>
                <w:sz w:val="26"/>
                <w:szCs w:val="26"/>
                <w:vertAlign w:val="subscript"/>
              </w:rPr>
              <w:t>2</w:t>
            </w:r>
          </w:p>
          <w:p w:rsidR="00AB4D0C" w:rsidRDefault="00AB4D0C" w:rsidP="00AB4D0C">
            <w:pPr>
              <w:tabs>
                <w:tab w:val="left" w:pos="3447"/>
              </w:tabs>
              <w:ind w:left="72" w:firstLine="720"/>
              <w:rPr>
                <w:rFonts w:ascii="Times New Roman" w:hAnsi="Times New Roman" w:cs="Times New Roman"/>
                <w:b/>
                <w:iCs/>
                <w:sz w:val="26"/>
                <w:szCs w:val="26"/>
                <w:u w:val="single"/>
              </w:rPr>
            </w:pPr>
            <w:r>
              <w:rPr>
                <w:rFonts w:ascii="Times New Roman" w:hAnsi="Times New Roman" w:cs="Times New Roman"/>
                <w:iCs/>
                <w:sz w:val="26"/>
                <w:szCs w:val="26"/>
              </w:rPr>
              <w:t>Gv</w:t>
            </w:r>
            <w:r>
              <w:rPr>
                <w:rFonts w:ascii="Times New Roman" w:hAnsi="Times New Roman" w:cs="Times New Roman"/>
                <w:b/>
                <w:iCs/>
                <w:sz w:val="26"/>
                <w:szCs w:val="26"/>
              </w:rPr>
              <w:t>:</w:t>
            </w:r>
            <w:r>
              <w:rPr>
                <w:rFonts w:ascii="Times New Roman" w:hAnsi="Times New Roman" w:cs="Times New Roman"/>
                <w:iCs/>
                <w:sz w:val="26"/>
                <w:szCs w:val="26"/>
              </w:rPr>
              <w:t xml:space="preserve"> </w:t>
            </w:r>
            <w:r>
              <w:rPr>
                <w:rFonts w:ascii="Times New Roman" w:hAnsi="Times New Roman" w:cs="Times New Roman"/>
                <w:i/>
                <w:iCs/>
                <w:sz w:val="26"/>
                <w:szCs w:val="26"/>
              </w:rPr>
              <w:t>Yêu cầu hs quan sát Hình 3.16 kết hợp thông tin sgk</w:t>
            </w:r>
            <w:r>
              <w:rPr>
                <w:rFonts w:ascii="Times New Roman" w:hAnsi="Times New Roman" w:cs="Times New Roman"/>
                <w:i/>
                <w:iCs/>
                <w:sz w:val="26"/>
                <w:szCs w:val="26"/>
              </w:rPr>
              <w:br/>
              <w:t>- Muối cacbonat bị nhiệt phân hủy như thế nào?</w:t>
            </w:r>
            <w:r>
              <w:rPr>
                <w:rFonts w:ascii="Times New Roman" w:hAnsi="Times New Roman" w:cs="Times New Roman"/>
                <w:i/>
                <w:iCs/>
                <w:sz w:val="26"/>
                <w:szCs w:val="26"/>
              </w:rPr>
              <w:br/>
            </w:r>
            <w:r>
              <w:rPr>
                <w:rFonts w:ascii="Times New Roman" w:hAnsi="Times New Roman" w:cs="Times New Roman"/>
                <w:iCs/>
                <w:sz w:val="26"/>
                <w:szCs w:val="26"/>
              </w:rPr>
              <w:t>Hs: Nhiều muối cacbonat (trừ Na</w:t>
            </w:r>
            <w:r>
              <w:rPr>
                <w:rFonts w:ascii="Times New Roman" w:hAnsi="Times New Roman" w:cs="Times New Roman"/>
                <w:iCs/>
                <w:sz w:val="26"/>
                <w:szCs w:val="26"/>
                <w:vertAlign w:val="subscript"/>
              </w:rPr>
              <w:t>2</w:t>
            </w:r>
            <w:r>
              <w:rPr>
                <w:rFonts w:ascii="Times New Roman" w:hAnsi="Times New Roman" w:cs="Times New Roman"/>
                <w:iCs/>
                <w:sz w:val="26"/>
                <w:szCs w:val="26"/>
              </w:rPr>
              <w:t>CO</w:t>
            </w:r>
            <w:r>
              <w:rPr>
                <w:rFonts w:ascii="Times New Roman" w:hAnsi="Times New Roman" w:cs="Times New Roman"/>
                <w:iCs/>
                <w:sz w:val="26"/>
                <w:szCs w:val="26"/>
                <w:vertAlign w:val="subscript"/>
              </w:rPr>
              <w:t>3</w:t>
            </w:r>
            <w:r>
              <w:rPr>
                <w:rFonts w:ascii="Times New Roman" w:hAnsi="Times New Roman" w:cs="Times New Roman"/>
                <w:iCs/>
                <w:sz w:val="26"/>
                <w:szCs w:val="26"/>
              </w:rPr>
              <w:t>, K</w:t>
            </w:r>
            <w:r>
              <w:rPr>
                <w:rFonts w:ascii="Times New Roman" w:hAnsi="Times New Roman" w:cs="Times New Roman"/>
                <w:iCs/>
                <w:sz w:val="26"/>
                <w:szCs w:val="26"/>
                <w:vertAlign w:val="subscript"/>
              </w:rPr>
              <w:t>2</w:t>
            </w:r>
            <w:r>
              <w:rPr>
                <w:rFonts w:ascii="Times New Roman" w:hAnsi="Times New Roman" w:cs="Times New Roman"/>
                <w:iCs/>
                <w:sz w:val="26"/>
                <w:szCs w:val="26"/>
              </w:rPr>
              <w:t>CO</w:t>
            </w:r>
            <w:r>
              <w:rPr>
                <w:rFonts w:ascii="Times New Roman" w:hAnsi="Times New Roman" w:cs="Times New Roman"/>
                <w:iCs/>
                <w:sz w:val="26"/>
                <w:szCs w:val="26"/>
                <w:vertAlign w:val="subscript"/>
              </w:rPr>
              <w:t>3</w:t>
            </w:r>
            <w:r>
              <w:rPr>
                <w:rFonts w:ascii="Times New Roman" w:hAnsi="Times New Roman" w:cs="Times New Roman"/>
                <w:iCs/>
                <w:sz w:val="26"/>
                <w:szCs w:val="26"/>
              </w:rPr>
              <w:t>…)dễ bị nhiệt phân hủy, giải phóng CO</w:t>
            </w:r>
            <w:r>
              <w:rPr>
                <w:rFonts w:ascii="Times New Roman" w:hAnsi="Times New Roman" w:cs="Times New Roman"/>
                <w:iCs/>
                <w:sz w:val="26"/>
                <w:szCs w:val="26"/>
                <w:vertAlign w:val="subscript"/>
              </w:rPr>
              <w:t>2</w:t>
            </w:r>
          </w:p>
          <w:p w:rsidR="00AB4D0C" w:rsidRDefault="00AB4D0C" w:rsidP="00AB4D0C">
            <w:pPr>
              <w:rPr>
                <w:rFonts w:ascii="Times New Roman" w:hAnsi="Times New Roman" w:cs="Times New Roman"/>
                <w:b/>
                <w:iCs/>
                <w:sz w:val="26"/>
                <w:szCs w:val="26"/>
                <w:u w:val="single"/>
              </w:rPr>
            </w:pPr>
          </w:p>
          <w:p w:rsidR="00836ADC" w:rsidRPr="00836ADC" w:rsidRDefault="00AB4D0C" w:rsidP="00AB4D0C">
            <w:pPr>
              <w:rPr>
                <w:rFonts w:ascii="Times New Roman" w:hAnsi="Times New Roman" w:cs="Times New Roman"/>
                <w:iCs/>
                <w:sz w:val="26"/>
                <w:szCs w:val="26"/>
              </w:rPr>
            </w:pPr>
            <w:r>
              <w:rPr>
                <w:rFonts w:ascii="Times New Roman" w:hAnsi="Times New Roman" w:cs="Times New Roman"/>
                <w:iCs/>
                <w:sz w:val="26"/>
                <w:szCs w:val="26"/>
              </w:rPr>
              <w:t xml:space="preserve">Gv: </w:t>
            </w:r>
            <w:r>
              <w:rPr>
                <w:rFonts w:ascii="Times New Roman" w:hAnsi="Times New Roman" w:cs="Times New Roman"/>
                <w:i/>
                <w:iCs/>
                <w:sz w:val="26"/>
                <w:szCs w:val="26"/>
              </w:rPr>
              <w:t xml:space="preserve">dựa vào tính chất đã tìm hiểu, thông tin sgk cho biết muối cacbonat có ứng dụng gì?  </w:t>
            </w:r>
            <w:r>
              <w:rPr>
                <w:rFonts w:ascii="Times New Roman" w:hAnsi="Times New Roman" w:cs="Times New Roman"/>
                <w:iCs/>
                <w:sz w:val="26"/>
                <w:szCs w:val="26"/>
              </w:rPr>
              <w:br/>
              <w:t>Hs: CaCO</w:t>
            </w:r>
            <w:r>
              <w:rPr>
                <w:rFonts w:ascii="Times New Roman" w:hAnsi="Times New Roman" w:cs="Times New Roman"/>
                <w:iCs/>
                <w:sz w:val="26"/>
                <w:szCs w:val="26"/>
                <w:vertAlign w:val="subscript"/>
              </w:rPr>
              <w:t>3</w:t>
            </w:r>
            <w:r>
              <w:rPr>
                <w:rFonts w:ascii="Times New Roman" w:hAnsi="Times New Roman" w:cs="Times New Roman"/>
                <w:iCs/>
                <w:sz w:val="26"/>
                <w:szCs w:val="26"/>
              </w:rPr>
              <w:t xml:space="preserve"> là nguyên liệu sản xuất vôi, xi măng .Na</w:t>
            </w:r>
            <w:r>
              <w:rPr>
                <w:rFonts w:ascii="Times New Roman" w:hAnsi="Times New Roman" w:cs="Times New Roman"/>
                <w:iCs/>
                <w:sz w:val="26"/>
                <w:szCs w:val="26"/>
                <w:vertAlign w:val="subscript"/>
              </w:rPr>
              <w:t>2</w:t>
            </w:r>
            <w:r>
              <w:rPr>
                <w:rFonts w:ascii="Times New Roman" w:hAnsi="Times New Roman" w:cs="Times New Roman"/>
                <w:iCs/>
                <w:sz w:val="26"/>
                <w:szCs w:val="26"/>
              </w:rPr>
              <w:t>CO</w:t>
            </w:r>
            <w:r>
              <w:rPr>
                <w:rFonts w:ascii="Times New Roman" w:hAnsi="Times New Roman" w:cs="Times New Roman"/>
                <w:iCs/>
                <w:sz w:val="26"/>
                <w:szCs w:val="26"/>
                <w:vertAlign w:val="subscript"/>
              </w:rPr>
              <w:t>3</w:t>
            </w:r>
            <w:r>
              <w:rPr>
                <w:rFonts w:ascii="Times New Roman" w:hAnsi="Times New Roman" w:cs="Times New Roman"/>
                <w:iCs/>
                <w:sz w:val="26"/>
                <w:szCs w:val="26"/>
              </w:rPr>
              <w:t xml:space="preserve"> dùng để nấu xà phòng thủy tinh. NaHCO</w:t>
            </w:r>
            <w:r>
              <w:rPr>
                <w:rFonts w:ascii="Times New Roman" w:hAnsi="Times New Roman" w:cs="Times New Roman"/>
                <w:iCs/>
                <w:sz w:val="26"/>
                <w:szCs w:val="26"/>
                <w:vertAlign w:val="subscript"/>
              </w:rPr>
              <w:t>3</w:t>
            </w:r>
            <w:r>
              <w:rPr>
                <w:rFonts w:ascii="Times New Roman" w:hAnsi="Times New Roman" w:cs="Times New Roman"/>
                <w:iCs/>
                <w:sz w:val="26"/>
                <w:szCs w:val="26"/>
              </w:rPr>
              <w:t xml:space="preserve"> làm dược phẩm, hóa chất trong bình cứu hỏa</w:t>
            </w:r>
          </w:p>
        </w:tc>
        <w:tc>
          <w:tcPr>
            <w:tcW w:w="5490" w:type="dxa"/>
            <w:gridSpan w:val="3"/>
            <w:tcBorders>
              <w:top w:val="single" w:sz="4" w:space="0" w:color="auto"/>
              <w:left w:val="single" w:sz="4" w:space="0" w:color="auto"/>
              <w:bottom w:val="single" w:sz="4" w:space="0" w:color="auto"/>
              <w:right w:val="single" w:sz="4" w:space="0" w:color="auto"/>
            </w:tcBorders>
            <w:shd w:val="clear" w:color="auto" w:fill="auto"/>
          </w:tcPr>
          <w:p w:rsidR="00AB4D0C" w:rsidRDefault="00AB4D0C" w:rsidP="00AB4D0C">
            <w:pPr>
              <w:ind w:right="252"/>
            </w:pPr>
          </w:p>
        </w:tc>
        <w:tc>
          <w:tcPr>
            <w:tcW w:w="20" w:type="dxa"/>
            <w:tcBorders>
              <w:left w:val="single" w:sz="4" w:space="0" w:color="auto"/>
            </w:tcBorders>
            <w:shd w:val="clear" w:color="auto" w:fill="auto"/>
          </w:tcPr>
          <w:p w:rsidR="00AB4D0C" w:rsidRDefault="00AB4D0C" w:rsidP="00AB4D0C">
            <w:pPr>
              <w:snapToGrid w:val="0"/>
            </w:pPr>
          </w:p>
        </w:tc>
      </w:tr>
      <w:tr w:rsidR="00AB4D0C" w:rsidTr="005F5787">
        <w:trPr>
          <w:gridAfter w:val="1"/>
          <w:wAfter w:w="20" w:type="dxa"/>
        </w:trPr>
        <w:tc>
          <w:tcPr>
            <w:tcW w:w="6030" w:type="dxa"/>
            <w:vMerge/>
            <w:tcBorders>
              <w:left w:val="single" w:sz="4" w:space="0" w:color="auto"/>
              <w:bottom w:val="single" w:sz="4" w:space="0" w:color="auto"/>
              <w:right w:val="single" w:sz="4" w:space="0" w:color="auto"/>
            </w:tcBorders>
            <w:shd w:val="clear" w:color="auto" w:fill="auto"/>
          </w:tcPr>
          <w:p w:rsidR="00AB4D0C" w:rsidRPr="007963A2" w:rsidRDefault="00AB4D0C" w:rsidP="00AB4D0C">
            <w:pPr>
              <w:rPr>
                <w:rFonts w:ascii="Times New Roman" w:hAnsi="Times New Roman" w:cs="Times New Roman"/>
                <w:b/>
                <w:bCs/>
                <w:iCs/>
                <w:sz w:val="26"/>
                <w:szCs w:val="26"/>
                <w:lang w:val="vi-VN"/>
              </w:rPr>
            </w:pPr>
          </w:p>
        </w:tc>
        <w:tc>
          <w:tcPr>
            <w:tcW w:w="5490" w:type="dxa"/>
            <w:gridSpan w:val="3"/>
            <w:tcBorders>
              <w:left w:val="single" w:sz="4" w:space="0" w:color="auto"/>
              <w:bottom w:val="single" w:sz="4" w:space="0" w:color="000000"/>
              <w:right w:val="single" w:sz="4" w:space="0" w:color="000000"/>
            </w:tcBorders>
            <w:shd w:val="clear" w:color="auto" w:fill="auto"/>
          </w:tcPr>
          <w:p w:rsidR="00AB4D0C" w:rsidRDefault="00AB4D0C" w:rsidP="00AB4D0C">
            <w:pPr>
              <w:snapToGrid w:val="0"/>
              <w:rPr>
                <w:rFonts w:ascii="Times New Roman" w:hAnsi="Times New Roman" w:cs="Times New Roman"/>
                <w:b/>
                <w:bCs/>
                <w:iCs/>
                <w:sz w:val="26"/>
                <w:szCs w:val="26"/>
              </w:rPr>
            </w:pPr>
          </w:p>
          <w:p w:rsidR="00AB4D0C" w:rsidRDefault="00AB4D0C" w:rsidP="00AB4D0C">
            <w:pPr>
              <w:rPr>
                <w:rFonts w:ascii="Times New Roman" w:hAnsi="Times New Roman" w:cs="Times New Roman"/>
                <w:b/>
                <w:bCs/>
                <w:iCs/>
                <w:sz w:val="26"/>
                <w:szCs w:val="26"/>
              </w:rPr>
            </w:pPr>
            <w:r>
              <w:rPr>
                <w:rFonts w:ascii="Times New Roman" w:hAnsi="Times New Roman" w:cs="Times New Roman"/>
                <w:b/>
                <w:bCs/>
                <w:iCs/>
                <w:sz w:val="26"/>
                <w:szCs w:val="26"/>
              </w:rPr>
              <w:t xml:space="preserve">II. </w:t>
            </w:r>
            <w:r>
              <w:rPr>
                <w:rFonts w:ascii="Times New Roman" w:hAnsi="Times New Roman" w:cs="Times New Roman"/>
                <w:b/>
                <w:bCs/>
                <w:iCs/>
                <w:sz w:val="26"/>
                <w:szCs w:val="26"/>
                <w:u w:val="single"/>
              </w:rPr>
              <w:t>Muối cacbonat</w:t>
            </w:r>
            <w:r>
              <w:rPr>
                <w:rFonts w:ascii="Times New Roman" w:hAnsi="Times New Roman" w:cs="Times New Roman"/>
                <w:b/>
                <w:bCs/>
                <w:iCs/>
                <w:sz w:val="26"/>
                <w:szCs w:val="26"/>
              </w:rPr>
              <w:t>:</w:t>
            </w:r>
          </w:p>
          <w:p w:rsidR="00AB4D0C" w:rsidRDefault="00AB4D0C" w:rsidP="00AB4D0C">
            <w:pPr>
              <w:ind w:left="72" w:right="-108" w:firstLine="180"/>
              <w:rPr>
                <w:rFonts w:ascii="Times New Roman" w:hAnsi="Times New Roman" w:cs="Times New Roman"/>
                <w:sz w:val="26"/>
                <w:szCs w:val="26"/>
              </w:rPr>
            </w:pPr>
            <w:r>
              <w:rPr>
                <w:rFonts w:ascii="Times New Roman" w:hAnsi="Times New Roman" w:cs="Times New Roman"/>
                <w:b/>
                <w:bCs/>
                <w:iCs/>
                <w:sz w:val="26"/>
                <w:szCs w:val="26"/>
              </w:rPr>
              <w:t>1.</w:t>
            </w:r>
            <w:r>
              <w:rPr>
                <w:rFonts w:ascii="Times New Roman" w:hAnsi="Times New Roman" w:cs="Times New Roman"/>
                <w:b/>
                <w:bCs/>
                <w:i/>
                <w:iCs/>
                <w:sz w:val="26"/>
                <w:szCs w:val="26"/>
              </w:rPr>
              <w:t xml:space="preserve">  </w:t>
            </w:r>
            <w:r>
              <w:rPr>
                <w:rFonts w:ascii="Times New Roman" w:hAnsi="Times New Roman" w:cs="Times New Roman"/>
                <w:b/>
                <w:bCs/>
                <w:iCs/>
                <w:sz w:val="26"/>
                <w:szCs w:val="26"/>
                <w:u w:val="single"/>
              </w:rPr>
              <w:t>Phân loại</w:t>
            </w:r>
            <w:r>
              <w:rPr>
                <w:rFonts w:ascii="Times New Roman" w:hAnsi="Times New Roman" w:cs="Times New Roman"/>
                <w:b/>
                <w:sz w:val="26"/>
                <w:szCs w:val="26"/>
              </w:rPr>
              <w:t xml:space="preserve"> : </w:t>
            </w:r>
            <w:r>
              <w:rPr>
                <w:rFonts w:ascii="Times New Roman" w:hAnsi="Times New Roman" w:cs="Times New Roman"/>
                <w:b/>
                <w:i/>
                <w:sz w:val="26"/>
                <w:szCs w:val="26"/>
              </w:rPr>
              <w:t>gồm hai loại</w:t>
            </w:r>
            <w:r>
              <w:rPr>
                <w:rFonts w:ascii="Times New Roman" w:hAnsi="Times New Roman" w:cs="Times New Roman"/>
                <w:sz w:val="26"/>
                <w:szCs w:val="26"/>
              </w:rPr>
              <w:t xml:space="preserve"> </w:t>
            </w:r>
          </w:p>
          <w:p w:rsidR="00AB4D0C" w:rsidRDefault="00AB4D0C" w:rsidP="00AB4D0C">
            <w:pPr>
              <w:ind w:left="72" w:firstLine="720"/>
              <w:rPr>
                <w:rFonts w:ascii="Times New Roman" w:hAnsi="Times New Roman" w:cs="Times New Roman"/>
                <w:sz w:val="26"/>
                <w:szCs w:val="26"/>
              </w:rPr>
            </w:pPr>
            <w:r>
              <w:rPr>
                <w:rFonts w:ascii="Times New Roman" w:hAnsi="Times New Roman" w:cs="Times New Roman"/>
                <w:sz w:val="26"/>
                <w:szCs w:val="26"/>
              </w:rPr>
              <w:t xml:space="preserve">-  Muối cacbonat trung hoà ( gọi là muối cacbonat), không còn nguyên tố H trong thành phần gốc axít. </w:t>
            </w:r>
          </w:p>
          <w:p w:rsidR="00AB4D0C" w:rsidRDefault="00AB4D0C" w:rsidP="00AB4D0C">
            <w:pPr>
              <w:ind w:left="284"/>
              <w:rPr>
                <w:rFonts w:ascii="Times New Roman" w:hAnsi="Times New Roman" w:cs="Times New Roman"/>
                <w:sz w:val="26"/>
                <w:szCs w:val="26"/>
              </w:rPr>
            </w:pPr>
            <w:r>
              <w:rPr>
                <w:rFonts w:ascii="Times New Roman" w:hAnsi="Times New Roman" w:cs="Times New Roman"/>
                <w:sz w:val="26"/>
                <w:szCs w:val="26"/>
              </w:rPr>
              <w:tab/>
              <w:t>Vd Na</w:t>
            </w:r>
            <w:r>
              <w:rPr>
                <w:rFonts w:ascii="Times New Roman" w:hAnsi="Times New Roman" w:cs="Times New Roman"/>
                <w:sz w:val="26"/>
                <w:szCs w:val="26"/>
                <w:vertAlign w:val="subscript"/>
              </w:rPr>
              <w:t>2</w:t>
            </w:r>
            <w:r>
              <w:rPr>
                <w:rFonts w:ascii="Times New Roman" w:hAnsi="Times New Roman" w:cs="Times New Roman"/>
                <w:sz w:val="26"/>
                <w:szCs w:val="26"/>
                <w:vertAlign w:val="subscript"/>
              </w:rPr>
              <w:softHyphen/>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CaCO</w:t>
            </w:r>
            <w:r>
              <w:rPr>
                <w:rFonts w:ascii="Times New Roman" w:hAnsi="Times New Roman" w:cs="Times New Roman"/>
                <w:sz w:val="26"/>
                <w:szCs w:val="26"/>
                <w:vertAlign w:val="subscript"/>
              </w:rPr>
              <w:t>3</w:t>
            </w:r>
          </w:p>
          <w:p w:rsidR="00AB4D0C" w:rsidRDefault="00AB4D0C" w:rsidP="00AB4D0C">
            <w:pPr>
              <w:ind w:left="72" w:firstLine="720"/>
              <w:rPr>
                <w:rFonts w:ascii="Times New Roman" w:hAnsi="Times New Roman" w:cs="Times New Roman"/>
                <w:sz w:val="26"/>
                <w:szCs w:val="26"/>
              </w:rPr>
            </w:pPr>
            <w:r>
              <w:rPr>
                <w:rFonts w:ascii="Times New Roman" w:hAnsi="Times New Roman" w:cs="Times New Roman"/>
                <w:sz w:val="26"/>
                <w:szCs w:val="26"/>
              </w:rPr>
              <w:t>- Muối cacbonat axít (gọi là muối hidrocacbonat), có nguyên tố H trong thành phần gốc axít</w:t>
            </w:r>
          </w:p>
          <w:p w:rsidR="00AB4D0C" w:rsidRDefault="00AB4D0C" w:rsidP="00AB4D0C">
            <w:pPr>
              <w:rPr>
                <w:rFonts w:ascii="Times New Roman" w:hAnsi="Times New Roman" w:cs="Times New Roman"/>
                <w:b/>
                <w:bCs/>
                <w:iCs/>
                <w:sz w:val="26"/>
                <w:szCs w:val="26"/>
              </w:rPr>
            </w:pPr>
            <w:r>
              <w:rPr>
                <w:rFonts w:ascii="Times New Roman" w:hAnsi="Times New Roman" w:cs="Times New Roman"/>
                <w:sz w:val="26"/>
                <w:szCs w:val="26"/>
              </w:rPr>
              <w:tab/>
              <w:t>Vd: Ca(HCO</w:t>
            </w:r>
            <w:r>
              <w:rPr>
                <w:rFonts w:ascii="Times New Roman" w:hAnsi="Times New Roman" w:cs="Times New Roman"/>
                <w:sz w:val="26"/>
                <w:szCs w:val="26"/>
                <w:vertAlign w:val="subscript"/>
              </w:rPr>
              <w:t>3</w:t>
            </w:r>
            <w:r>
              <w:rPr>
                <w:rFonts w:ascii="Times New Roman" w:hAnsi="Times New Roman" w:cs="Times New Roman"/>
                <w:sz w:val="26"/>
                <w:szCs w:val="26"/>
                <w:vertAlign w:val="subscript"/>
              </w:rPr>
              <w:softHyphen/>
            </w:r>
            <w:r>
              <w:rPr>
                <w:rFonts w:ascii="Times New Roman" w:hAnsi="Times New Roman" w:cs="Times New Roman"/>
                <w:sz w:val="26"/>
                <w:szCs w:val="26"/>
              </w:rPr>
              <w:t>)</w:t>
            </w:r>
            <w:r>
              <w:rPr>
                <w:rFonts w:ascii="Times New Roman" w:hAnsi="Times New Roman" w:cs="Times New Roman"/>
                <w:sz w:val="26"/>
                <w:szCs w:val="26"/>
                <w:vertAlign w:val="subscript"/>
              </w:rPr>
              <w:t>2</w:t>
            </w:r>
            <w:r>
              <w:rPr>
                <w:rFonts w:ascii="Times New Roman" w:hAnsi="Times New Roman" w:cs="Times New Roman"/>
                <w:sz w:val="26"/>
                <w:szCs w:val="26"/>
              </w:rPr>
              <w:t xml:space="preserve"> , KHCO</w:t>
            </w:r>
            <w:r>
              <w:rPr>
                <w:rFonts w:ascii="Times New Roman" w:hAnsi="Times New Roman" w:cs="Times New Roman"/>
                <w:sz w:val="26"/>
                <w:szCs w:val="26"/>
                <w:vertAlign w:val="subscript"/>
              </w:rPr>
              <w:t>3</w:t>
            </w:r>
          </w:p>
          <w:p w:rsidR="00AB4D0C" w:rsidRDefault="00AB4D0C" w:rsidP="00AB4D0C">
            <w:pPr>
              <w:ind w:left="72" w:right="-108" w:firstLine="180"/>
              <w:rPr>
                <w:rFonts w:ascii="Times New Roman" w:hAnsi="Times New Roman" w:cs="Times New Roman"/>
                <w:b/>
                <w:iCs/>
                <w:sz w:val="26"/>
                <w:szCs w:val="26"/>
              </w:rPr>
            </w:pPr>
            <w:r>
              <w:rPr>
                <w:rFonts w:ascii="Times New Roman" w:hAnsi="Times New Roman" w:cs="Times New Roman"/>
                <w:b/>
                <w:bCs/>
                <w:iCs/>
                <w:sz w:val="26"/>
                <w:szCs w:val="26"/>
              </w:rPr>
              <w:t>2.</w:t>
            </w:r>
            <w:r>
              <w:rPr>
                <w:rFonts w:ascii="Times New Roman" w:hAnsi="Times New Roman" w:cs="Times New Roman"/>
                <w:b/>
                <w:bCs/>
                <w:iCs/>
                <w:sz w:val="26"/>
                <w:szCs w:val="26"/>
                <w:u w:val="single"/>
              </w:rPr>
              <w:t xml:space="preserve"> Tính chất</w:t>
            </w:r>
            <w:r>
              <w:rPr>
                <w:rFonts w:ascii="Times New Roman" w:hAnsi="Times New Roman" w:cs="Times New Roman"/>
                <w:b/>
                <w:bCs/>
                <w:iCs/>
                <w:sz w:val="26"/>
                <w:szCs w:val="26"/>
              </w:rPr>
              <w:t xml:space="preserve"> :</w:t>
            </w:r>
          </w:p>
          <w:p w:rsidR="00AB4D0C" w:rsidRDefault="00AB4D0C" w:rsidP="00AB4D0C">
            <w:pPr>
              <w:ind w:left="567"/>
              <w:rPr>
                <w:rFonts w:ascii="Times New Roman" w:hAnsi="Times New Roman" w:cs="Times New Roman"/>
                <w:sz w:val="26"/>
                <w:szCs w:val="26"/>
              </w:rPr>
            </w:pPr>
            <w:r>
              <w:rPr>
                <w:rFonts w:ascii="Times New Roman" w:hAnsi="Times New Roman" w:cs="Times New Roman"/>
                <w:b/>
                <w:iCs/>
                <w:sz w:val="26"/>
                <w:szCs w:val="26"/>
              </w:rPr>
              <w:t>a.</w:t>
            </w:r>
            <w:r>
              <w:rPr>
                <w:rFonts w:ascii="Times New Roman" w:hAnsi="Times New Roman" w:cs="Times New Roman"/>
                <w:i/>
                <w:iCs/>
                <w:sz w:val="26"/>
                <w:szCs w:val="26"/>
              </w:rPr>
              <w:t xml:space="preserve"> </w:t>
            </w:r>
            <w:r>
              <w:rPr>
                <w:rFonts w:ascii="Times New Roman" w:hAnsi="Times New Roman" w:cs="Times New Roman"/>
                <w:b/>
                <w:iCs/>
                <w:sz w:val="26"/>
                <w:szCs w:val="26"/>
                <w:u w:val="single"/>
              </w:rPr>
              <w:t>Tính tan</w:t>
            </w:r>
            <w:r>
              <w:rPr>
                <w:rFonts w:ascii="Times New Roman" w:hAnsi="Times New Roman" w:cs="Times New Roman"/>
                <w:b/>
                <w:sz w:val="26"/>
                <w:szCs w:val="26"/>
              </w:rPr>
              <w:t xml:space="preserve"> :</w:t>
            </w:r>
          </w:p>
          <w:p w:rsidR="00AB4D0C" w:rsidRDefault="00AB4D0C" w:rsidP="00AB4D0C">
            <w:pPr>
              <w:ind w:left="72" w:firstLine="720"/>
              <w:rPr>
                <w:rFonts w:ascii="Times New Roman" w:hAnsi="Times New Roman" w:cs="Times New Roman"/>
                <w:sz w:val="26"/>
                <w:szCs w:val="26"/>
              </w:rPr>
            </w:pPr>
            <w:r>
              <w:rPr>
                <w:rFonts w:ascii="Times New Roman" w:hAnsi="Times New Roman" w:cs="Times New Roman"/>
                <w:sz w:val="26"/>
                <w:szCs w:val="26"/>
              </w:rPr>
              <w:t>- Đa số muối cacbonat không tan trong nước (trừ muối cacbonat của kim loại kiềm: Na</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K</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w:t>
            </w:r>
          </w:p>
          <w:p w:rsidR="00AB4D0C" w:rsidRDefault="00AB4D0C" w:rsidP="00AB4D0C">
            <w:pPr>
              <w:ind w:left="72" w:firstLine="720"/>
              <w:rPr>
                <w:rFonts w:ascii="Times New Roman" w:hAnsi="Times New Roman" w:cs="Times New Roman"/>
                <w:b/>
                <w:iCs/>
                <w:sz w:val="26"/>
                <w:szCs w:val="26"/>
              </w:rPr>
            </w:pPr>
            <w:r>
              <w:rPr>
                <w:rFonts w:ascii="Times New Roman" w:hAnsi="Times New Roman" w:cs="Times New Roman"/>
                <w:sz w:val="26"/>
                <w:szCs w:val="26"/>
              </w:rPr>
              <w:t>- Hầu hết muối hidrocacbonát tan trong nước:Ca(HCO</w:t>
            </w:r>
            <w:r>
              <w:rPr>
                <w:rFonts w:ascii="Times New Roman" w:hAnsi="Times New Roman" w:cs="Times New Roman"/>
                <w:sz w:val="26"/>
                <w:szCs w:val="26"/>
                <w:vertAlign w:val="subscript"/>
              </w:rPr>
              <w:t>3</w:t>
            </w:r>
            <w:r>
              <w:rPr>
                <w:rFonts w:ascii="Times New Roman" w:hAnsi="Times New Roman" w:cs="Times New Roman"/>
                <w:sz w:val="26"/>
                <w:szCs w:val="26"/>
                <w:vertAlign w:val="subscript"/>
              </w:rPr>
              <w:softHyphen/>
            </w:r>
            <w:r>
              <w:rPr>
                <w:rFonts w:ascii="Times New Roman" w:hAnsi="Times New Roman" w:cs="Times New Roman"/>
                <w:sz w:val="26"/>
                <w:szCs w:val="26"/>
              </w:rPr>
              <w:t>)</w:t>
            </w:r>
            <w:r>
              <w:rPr>
                <w:rFonts w:ascii="Times New Roman" w:hAnsi="Times New Roman" w:cs="Times New Roman"/>
                <w:sz w:val="26"/>
                <w:szCs w:val="26"/>
                <w:vertAlign w:val="subscript"/>
              </w:rPr>
              <w:t>2</w:t>
            </w:r>
            <w:r>
              <w:rPr>
                <w:rFonts w:ascii="Times New Roman" w:hAnsi="Times New Roman" w:cs="Times New Roman"/>
                <w:sz w:val="26"/>
                <w:szCs w:val="26"/>
              </w:rPr>
              <w:t xml:space="preserve"> , KHCO</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p>
          <w:p w:rsidR="00AB4D0C" w:rsidRDefault="00AB4D0C" w:rsidP="00AB4D0C">
            <w:pPr>
              <w:ind w:left="567"/>
              <w:rPr>
                <w:rFonts w:ascii="Times New Roman" w:hAnsi="Times New Roman" w:cs="Times New Roman"/>
                <w:b/>
                <w:iCs/>
                <w:sz w:val="26"/>
                <w:szCs w:val="26"/>
              </w:rPr>
            </w:pPr>
            <w:r>
              <w:rPr>
                <w:rFonts w:ascii="Times New Roman" w:hAnsi="Times New Roman" w:cs="Times New Roman"/>
                <w:b/>
                <w:iCs/>
                <w:sz w:val="26"/>
                <w:szCs w:val="26"/>
              </w:rPr>
              <w:t>b.</w:t>
            </w:r>
            <w:r>
              <w:rPr>
                <w:rFonts w:ascii="Times New Roman" w:hAnsi="Times New Roman" w:cs="Times New Roman"/>
                <w:b/>
                <w:iCs/>
                <w:sz w:val="26"/>
                <w:szCs w:val="26"/>
                <w:u w:val="single"/>
              </w:rPr>
              <w:t xml:space="preserve"> Tính chất hoá học</w:t>
            </w:r>
            <w:r>
              <w:rPr>
                <w:rFonts w:ascii="Times New Roman" w:hAnsi="Times New Roman" w:cs="Times New Roman"/>
                <w:b/>
                <w:sz w:val="26"/>
                <w:szCs w:val="26"/>
              </w:rPr>
              <w:t xml:space="preserve">: </w:t>
            </w:r>
          </w:p>
          <w:p w:rsidR="00AB4D0C" w:rsidRDefault="00AB4D0C" w:rsidP="00AB4D0C">
            <w:pPr>
              <w:ind w:left="907"/>
              <w:rPr>
                <w:rFonts w:ascii="Times New Roman" w:hAnsi="Times New Roman" w:cs="Times New Roman"/>
                <w:sz w:val="26"/>
                <w:szCs w:val="26"/>
              </w:rPr>
            </w:pPr>
            <w:r>
              <w:rPr>
                <w:rFonts w:ascii="Times New Roman" w:hAnsi="Times New Roman" w:cs="Times New Roman"/>
                <w:b/>
                <w:iCs/>
                <w:sz w:val="26"/>
                <w:szCs w:val="26"/>
              </w:rPr>
              <w:t>b</w:t>
            </w:r>
            <w:r>
              <w:rPr>
                <w:rFonts w:ascii="Times New Roman" w:hAnsi="Times New Roman" w:cs="Times New Roman"/>
                <w:b/>
                <w:iCs/>
                <w:sz w:val="26"/>
                <w:szCs w:val="26"/>
                <w:vertAlign w:val="subscript"/>
              </w:rPr>
              <w:t>1</w:t>
            </w:r>
            <w:r>
              <w:rPr>
                <w:rFonts w:ascii="Times New Roman" w:hAnsi="Times New Roman" w:cs="Times New Roman"/>
                <w:b/>
                <w:iCs/>
                <w:sz w:val="26"/>
                <w:szCs w:val="26"/>
              </w:rPr>
              <w:t xml:space="preserve">. </w:t>
            </w:r>
            <w:r>
              <w:rPr>
                <w:rFonts w:ascii="Times New Roman" w:hAnsi="Times New Roman" w:cs="Times New Roman"/>
                <w:b/>
                <w:iCs/>
                <w:sz w:val="26"/>
                <w:szCs w:val="26"/>
                <w:u w:val="single"/>
              </w:rPr>
              <w:t>Tác dụng với axít</w:t>
            </w:r>
            <w:r>
              <w:rPr>
                <w:rFonts w:ascii="Times New Roman" w:hAnsi="Times New Roman" w:cs="Times New Roman"/>
                <w:sz w:val="26"/>
                <w:szCs w:val="26"/>
              </w:rPr>
              <w:t xml:space="preserve"> .</w:t>
            </w:r>
          </w:p>
          <w:p w:rsidR="00AB4D0C" w:rsidRDefault="00AB4D0C" w:rsidP="00AB4D0C">
            <w:pPr>
              <w:rPr>
                <w:rFonts w:ascii="Times New Roman" w:hAnsi="Times New Roman" w:cs="Times New Roman"/>
                <w:sz w:val="26"/>
                <w:szCs w:val="26"/>
                <w:lang w:val="pt-BR"/>
              </w:rPr>
            </w:pPr>
            <w:r>
              <w:rPr>
                <w:rFonts w:ascii="Times New Roman" w:hAnsi="Times New Roman" w:cs="Times New Roman"/>
                <w:sz w:val="26"/>
                <w:szCs w:val="26"/>
              </w:rPr>
              <w:t>Muối cacbonat tác dụng với dd axit mạnh hơn axitcacbonic tạo thành muối mới và giải phóng khí CO</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p>
          <w:p w:rsidR="00AB4D0C" w:rsidRDefault="00AB4D0C" w:rsidP="00AB4D0C">
            <w:r>
              <w:rPr>
                <w:rFonts w:ascii="Times New Roman" w:hAnsi="Times New Roman" w:cs="Times New Roman"/>
                <w:sz w:val="26"/>
                <w:szCs w:val="26"/>
                <w:lang w:val="pt-BR"/>
              </w:rPr>
              <w:t>PTHH:</w:t>
            </w:r>
          </w:p>
          <w:p w:rsidR="00AB4D0C" w:rsidRDefault="00B86A0E" w:rsidP="00AB4D0C">
            <w:pPr>
              <w:ind w:right="-108"/>
            </w:pPr>
            <w:r>
              <w:rPr>
                <w:noProof/>
                <w:lang w:eastAsia="en-US"/>
              </w:rPr>
              <mc:AlternateContent>
                <mc:Choice Requires="wps">
                  <w:drawing>
                    <wp:anchor distT="0" distB="0" distL="114300" distR="114300" simplePos="0" relativeHeight="251799040" behindDoc="0" locked="0" layoutInCell="1" allowOverlap="1">
                      <wp:simplePos x="0" y="0"/>
                      <wp:positionH relativeFrom="column">
                        <wp:posOffset>1325245</wp:posOffset>
                      </wp:positionH>
                      <wp:positionV relativeFrom="paragraph">
                        <wp:posOffset>94615</wp:posOffset>
                      </wp:positionV>
                      <wp:extent cx="342900" cy="0"/>
                      <wp:effectExtent l="10795" t="56515" r="17780" b="57785"/>
                      <wp:wrapNone/>
                      <wp:docPr id="603"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2"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35pt,7.45pt" to="131.35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I+cRrwIAAJwFAAAOAAAAZHJzL2Uyb0RvYy54bWysVFFvmzAQfp+0/2D5nQKBkASVVC0he+m2 Su20ZwebYM3YzHZDomn/fWcnoU33Mk1NJOSz787fffedr2/2nUA7pg1XssDxVYQRk7WiXG4L/O1p HcwxMpZISoSSrMAHZvDN8uOH66HP2US1SlCmESSRJh/6ArfW9nkYmrplHTFXqmcSDhulO2LB1NuQ ajJA9k6EkyjKwkFp2mtVM2Ngd3U8xEufv2lYbb82jWEWiQIDNuu/2n837hsur0m+1aRveX2CQf4D RUe4hEvHVCtiCXrW/K9UHa+1MqqxV7XqQtU0vGa+Bqgmjt5U89iSnvlagBzTjzSZ90tbf9k9aMRp gbMowUiSDpp0zyVDWTpx7Ay9ycGplA/a1Vfv5WN/r+ofBklVtkRumUf5dOghMHYR4UWIM0wPd2yG z4qCD3m2ylO1b3TnUgIJaO87chg7wvYW1bCZpJNFBH2rz0chyc9xvTb2E1MdcosCCwDt85LdvbEO B8nPLu4aqdZcCN9vIdFQ4EWSucwEVGd++kijBKfOy/kbvd2UQqMdcdLxP18dnLx267gFAQveFXg+ OpG8ZYRWkvrrLOEC1sh6jqzmwJpg2GHoGMVIMBgdtzqCFtJdz7x4j5WAtbew9PvAjBfWr0W0qObV PA3SSVYFabRaBbfrMg2ydTybrpJVWa7i366uOM1bTimTrrSzyOP030R0GrejPEeZj2SGl9k96wD2 EuntehrN0mQezGbTJEiTKgru5usyuC3jLJtVd+Vd9QZp5as37wN2pNKhUs/Qr8eWDohyJ5tkupjE GAx4FCazYwcREVtoSW01RlrZ79y2XuROni7HhTTmkfufejdmPxJx7qGzxi6canuhCoR67q+fHTcu x8HbKHp40E4WbozgCfBBp+fKvTGvbe/18qgu/wAAAP//AwBQSwMEFAAGAAgAAAAhAHUbC2fdAAAA CQEAAA8AAABkcnMvZG93bnJldi54bWxMj0FLw0AQhe+C/2EZwZvdZJFa02yKCiIiCE0Letxkp0lo djZkt2n894540OO89/HmvXwzu15MOIbOk4Z0kYBAqr3tqNGw3z3frECEaMia3hNq+MIAm+LyIjeZ 9Wfa4lTGRnAIhcxoaGMcMilD3aIzYeEHJPYOfnQm8jk20o7mzOGulypJltKZjvhDawZ8arE+lien 4Wjc60QfavdeuXL/aN/S/vMl1fr6an5Yg4g4xz8YfupzdSi4U+VPZIPoNahkdccoG7f3IBhQS8VC 9SvIIpf/FxTfAAAA//8DAFBLAQItABQABgAIAAAAIQC2gziS/gAAAOEBAAATAAAAAAAAAAAAAAAA AAAAAABbQ29udGVudF9UeXBlc10ueG1sUEsBAi0AFAAGAAgAAAAhADj9If/WAAAAlAEAAAsAAAAA AAAAAAAAAAAALwEAAF9yZWxzLy5yZWxzUEsBAi0AFAAGAAgAAAAhAGoj5xGvAgAAnAUAAA4AAAAA AAAAAAAAAAAALgIAAGRycy9lMm9Eb2MueG1sUEsBAi0AFAAGAAgAAAAhAHUbC2fdAAAACQEAAA8A AAAAAAAAAAAAAAAACQUAAGRycy9kb3ducmV2LnhtbFBLBQYAAAAABAAEAPMAAAATBgAAAAA= " strokeweight=".26mm">
                      <v:stroke endarrow="block" joinstyle="miter" endcap="square"/>
                    </v:line>
                  </w:pict>
                </mc:Fallback>
              </mc:AlternateContent>
            </w:r>
            <w:r w:rsidR="00AB4D0C">
              <w:rPr>
                <w:rFonts w:ascii="Times New Roman" w:hAnsi="Times New Roman" w:cs="Times New Roman"/>
                <w:sz w:val="26"/>
                <w:szCs w:val="26"/>
                <w:lang w:val="pt-BR"/>
              </w:rPr>
              <w:t>NaHCO</w:t>
            </w:r>
            <w:r w:rsidR="00AB4D0C">
              <w:rPr>
                <w:rFonts w:ascii="Times New Roman" w:hAnsi="Times New Roman" w:cs="Times New Roman"/>
                <w:sz w:val="26"/>
                <w:szCs w:val="26"/>
                <w:vertAlign w:val="subscript"/>
                <w:lang w:val="pt-BR"/>
              </w:rPr>
              <w:t xml:space="preserve">3  </w:t>
            </w:r>
            <w:r w:rsidR="00AB4D0C">
              <w:rPr>
                <w:rFonts w:ascii="Times New Roman" w:hAnsi="Times New Roman" w:cs="Times New Roman"/>
                <w:sz w:val="26"/>
                <w:szCs w:val="26"/>
                <w:lang w:val="pt-BR"/>
              </w:rPr>
              <w:t xml:space="preserve">+ HCl             </w:t>
            </w:r>
            <w:r w:rsidR="00AB4D0C">
              <w:rPr>
                <w:rFonts w:ascii="Times New Roman" w:hAnsi="Times New Roman" w:cs="Times New Roman"/>
                <w:sz w:val="26"/>
                <w:szCs w:val="26"/>
                <w:vertAlign w:val="superscript"/>
                <w:lang w:val="pt-BR"/>
              </w:rPr>
              <w:t xml:space="preserve">     </w:t>
            </w:r>
            <w:r w:rsidR="00AB4D0C">
              <w:rPr>
                <w:rFonts w:ascii="Times New Roman" w:hAnsi="Times New Roman" w:cs="Times New Roman"/>
                <w:sz w:val="26"/>
                <w:szCs w:val="26"/>
                <w:lang w:val="pt-BR"/>
              </w:rPr>
              <w:t xml:space="preserve">    NaCl   + H</w:t>
            </w:r>
            <w:r w:rsidR="00AB4D0C">
              <w:rPr>
                <w:rFonts w:ascii="Times New Roman" w:hAnsi="Times New Roman" w:cs="Times New Roman"/>
                <w:sz w:val="26"/>
                <w:szCs w:val="26"/>
                <w:vertAlign w:val="subscript"/>
                <w:lang w:val="pt-BR"/>
              </w:rPr>
              <w:t>2</w:t>
            </w:r>
            <w:r w:rsidR="00AB4D0C">
              <w:rPr>
                <w:rFonts w:ascii="Times New Roman" w:hAnsi="Times New Roman" w:cs="Times New Roman"/>
                <w:sz w:val="26"/>
                <w:szCs w:val="26"/>
                <w:lang w:val="pt-BR"/>
              </w:rPr>
              <w:t>O + CO</w:t>
            </w:r>
            <w:r w:rsidR="00AB4D0C">
              <w:rPr>
                <w:rFonts w:ascii="Times New Roman" w:hAnsi="Times New Roman" w:cs="Times New Roman"/>
                <w:sz w:val="26"/>
                <w:szCs w:val="26"/>
                <w:vertAlign w:val="subscript"/>
                <w:lang w:val="pt-BR"/>
              </w:rPr>
              <w:t xml:space="preserve">2  </w:t>
            </w:r>
          </w:p>
          <w:p w:rsidR="00AB4D0C" w:rsidRDefault="00B86A0E" w:rsidP="00AB4D0C">
            <w:pPr>
              <w:ind w:right="-108"/>
            </w:pPr>
            <w:r>
              <w:rPr>
                <w:noProof/>
                <w:lang w:eastAsia="en-US"/>
              </w:rPr>
              <mc:AlternateContent>
                <mc:Choice Requires="wps">
                  <w:drawing>
                    <wp:anchor distT="0" distB="0" distL="114300" distR="114300" simplePos="0" relativeHeight="251798016" behindDoc="0" locked="0" layoutInCell="1" allowOverlap="1">
                      <wp:simplePos x="0" y="0"/>
                      <wp:positionH relativeFrom="column">
                        <wp:posOffset>1353820</wp:posOffset>
                      </wp:positionH>
                      <wp:positionV relativeFrom="paragraph">
                        <wp:posOffset>114935</wp:posOffset>
                      </wp:positionV>
                      <wp:extent cx="342900" cy="0"/>
                      <wp:effectExtent l="10795" t="57785" r="17780" b="56515"/>
                      <wp:wrapNone/>
                      <wp:docPr id="602" name="Lin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1"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9.05pt" to="133.6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KtmArgIAAJwFAAAOAAAAZHJzL2Uyb0RvYy54bWysVFFvmzAQfp+0/2D5nQIJIQSVVC0he+m2 Su20ZwebYM3YzHZDoqn/fWcnoUv3Mk1NJOSz7z7fffedr2/2nUA7pg1XssDxVYQRk7WiXG4L/O1p HWQYGUskJUJJVuADM/hm+fHD9dDnbKJaJSjTCECkyYe+wK21fR6Gpm5ZR8yV6pmEw0bpjlgw9Tak mgyA3olwEkVpOChNe61qZgzsro6HeOnxm4bV9mvTGGaRKDDkZv1X++/GfcPlNcm3mvQtr09pkP/I oiNcwqUj1IpYgp41/wuq47VWRjX2qlZdqJqG18zXANXE0ZtqHlvSM18LkGP6kSbzfrD1l92DRpwW OI0mGEnSQZPuuWQoTWLHztCbHJxK+aBdffVePvb3qv5hkFRlS+SW+SyfDj0E+ojwIsQZpoc7NsNn RcGHPFvlqdo3unOQQALa+44cxo6wvUU1bE6TySKCvtXno5Dk57heG/uJqQ65RYEFJO1xye7eWMgc XM8u7hqp1lwI328h0VDgxTR1yARUZ376SKMEp87L+Ru93ZRCox1x0vE/xwegXrh13IKABe8KnI1O JG8ZoZWk/jpLuIA1sp4jqzmwJhh2OXSMYiQYjI5bHeGFdNczL95jJWDtLSz9PjDjhfVrES2qrMqS IJmkVZBEq1Vwuy6TIF3H89lquirLVfzi6oqTvOWUMulKO4s8Tv5NRKdxO8pzlPlIZniJ7vmBZC8z vV3PonkyzYL5fDYNkmkVBXfZugxuyzhN59VdeVe9ybTy1Zv3SXak0mWlnqFfjy0dEOVONtPZYhJj MOBRmMyPHUREbKEltdUYaWW/c9t6kTt5OowLaWSR+596N6IfiTj30FljF061vVIFkjr318+OG5fj 4G0UPTxoJws3RvAE+KDTc+XemD9t7/X6qC5/AwAA//8DAFBLAwQUAAYACAAAACEA0mUKqdwAAAAJ AQAADwAAAGRycy9kb3ducmV2LnhtbEyPQUvEMBCF74L/IYzgzU1TYV1q00UFEREEuwt6nDaxLZtM SpPt1n/viAc9znsfb94rt4t3YrZTHAJpUKsMhKU2mIE6Dfvd49UGRExIBl0gq+HLRthW52clFiac 6M3OdeoEh1AsUEOf0lhIGdveeoyrMFpi7zNMHhOfUyfNhCcO907mWbaWHgfiDz2O9qG37aE+eg0H 9M8zvee718bX+3vzotzHk9L68mK5uwWR7JL+YPipz9Wh4k5NOJKJwmnI1XXOKBsbBYKBfH3DQvMr yKqU/xdU3wAAAP//AwBQSwECLQAUAAYACAAAACEAtoM4kv4AAADhAQAAEwAAAAAAAAAAAAAAAAAA AAAAW0NvbnRlbnRfVHlwZXNdLnhtbFBLAQItABQABgAIAAAAIQA4/SH/1gAAAJQBAAALAAAAAAAA AAAAAAAAAC8BAABfcmVscy8ucmVsc1BLAQItABQABgAIAAAAIQD5KtmArgIAAJwFAAAOAAAAAAAA AAAAAAAAAC4CAABkcnMvZTJvRG9jLnhtbFBLAQItABQABgAIAAAAIQDSZQqp3AAAAAkBAAAPAAAA AAAAAAAAAAAAAAgFAABkcnMvZG93bnJldi54bWxQSwUGAAAAAAQABADzAAAAEQYAAAAA " strokeweight=".26mm">
                      <v:stroke endarrow="block" joinstyle="miter" endcap="square"/>
                    </v:line>
                  </w:pict>
                </mc:Fallback>
              </mc:AlternateContent>
            </w:r>
            <w:r w:rsidR="00AB4D0C">
              <w:rPr>
                <w:rFonts w:ascii="Times New Roman" w:hAnsi="Times New Roman" w:cs="Times New Roman"/>
                <w:sz w:val="26"/>
                <w:szCs w:val="26"/>
                <w:lang w:val="pt-BR"/>
              </w:rPr>
              <w:t>Na</w:t>
            </w:r>
            <w:r w:rsidR="00AB4D0C">
              <w:rPr>
                <w:rFonts w:ascii="Times New Roman" w:hAnsi="Times New Roman" w:cs="Times New Roman"/>
                <w:sz w:val="26"/>
                <w:szCs w:val="26"/>
                <w:vertAlign w:val="subscript"/>
                <w:lang w:val="pt-BR"/>
              </w:rPr>
              <w:t>2</w:t>
            </w:r>
            <w:r w:rsidR="00AB4D0C">
              <w:rPr>
                <w:rFonts w:ascii="Times New Roman" w:hAnsi="Times New Roman" w:cs="Times New Roman"/>
                <w:sz w:val="26"/>
                <w:szCs w:val="26"/>
                <w:vertAlign w:val="subscript"/>
                <w:lang w:val="pt-BR"/>
              </w:rPr>
              <w:softHyphen/>
            </w:r>
            <w:r w:rsidR="00AB4D0C">
              <w:rPr>
                <w:rFonts w:ascii="Times New Roman" w:hAnsi="Times New Roman" w:cs="Times New Roman"/>
                <w:sz w:val="26"/>
                <w:szCs w:val="26"/>
                <w:lang w:val="pt-BR"/>
              </w:rPr>
              <w:t>CO</w:t>
            </w:r>
            <w:r w:rsidR="00AB4D0C">
              <w:rPr>
                <w:rFonts w:ascii="Times New Roman" w:hAnsi="Times New Roman" w:cs="Times New Roman"/>
                <w:sz w:val="26"/>
                <w:szCs w:val="26"/>
                <w:vertAlign w:val="subscript"/>
                <w:lang w:val="pt-BR"/>
              </w:rPr>
              <w:t xml:space="preserve">3   </w:t>
            </w:r>
            <w:r w:rsidR="00AB4D0C">
              <w:rPr>
                <w:rFonts w:ascii="Times New Roman" w:hAnsi="Times New Roman" w:cs="Times New Roman"/>
                <w:sz w:val="26"/>
                <w:szCs w:val="26"/>
                <w:lang w:val="pt-BR"/>
              </w:rPr>
              <w:t xml:space="preserve">+ 2HCl        </w:t>
            </w:r>
            <w:r w:rsidR="00AB4D0C">
              <w:rPr>
                <w:rFonts w:ascii="Times New Roman" w:hAnsi="Times New Roman" w:cs="Times New Roman"/>
                <w:sz w:val="26"/>
                <w:szCs w:val="26"/>
                <w:vertAlign w:val="superscript"/>
                <w:lang w:val="pt-BR"/>
              </w:rPr>
              <w:tab/>
            </w:r>
            <w:r w:rsidR="00AB4D0C">
              <w:rPr>
                <w:rFonts w:ascii="Times New Roman" w:hAnsi="Times New Roman" w:cs="Times New Roman"/>
                <w:sz w:val="26"/>
                <w:szCs w:val="26"/>
                <w:lang w:val="pt-BR"/>
              </w:rPr>
              <w:t>2NaCl + H</w:t>
            </w:r>
            <w:r w:rsidR="00AB4D0C">
              <w:rPr>
                <w:rFonts w:ascii="Times New Roman" w:hAnsi="Times New Roman" w:cs="Times New Roman"/>
                <w:sz w:val="26"/>
                <w:szCs w:val="26"/>
                <w:vertAlign w:val="subscript"/>
                <w:lang w:val="pt-BR"/>
              </w:rPr>
              <w:t>2</w:t>
            </w:r>
            <w:r w:rsidR="00AB4D0C">
              <w:rPr>
                <w:rFonts w:ascii="Times New Roman" w:hAnsi="Times New Roman" w:cs="Times New Roman"/>
                <w:sz w:val="26"/>
                <w:szCs w:val="26"/>
                <w:lang w:val="pt-BR"/>
              </w:rPr>
              <w:t>O</w:t>
            </w:r>
            <w:r w:rsidR="00AB4D0C">
              <w:rPr>
                <w:rFonts w:ascii="Times New Roman" w:hAnsi="Times New Roman" w:cs="Times New Roman"/>
                <w:sz w:val="26"/>
                <w:szCs w:val="26"/>
                <w:vertAlign w:val="subscript"/>
                <w:lang w:val="pt-BR"/>
              </w:rPr>
              <w:t xml:space="preserve"> </w:t>
            </w:r>
            <w:r w:rsidR="00AB4D0C">
              <w:rPr>
                <w:rFonts w:ascii="Times New Roman" w:hAnsi="Times New Roman" w:cs="Times New Roman"/>
                <w:sz w:val="26"/>
                <w:szCs w:val="26"/>
                <w:lang w:val="pt-BR"/>
              </w:rPr>
              <w:t xml:space="preserve">  + CO</w:t>
            </w:r>
            <w:r w:rsidR="00AB4D0C">
              <w:rPr>
                <w:rFonts w:ascii="Times New Roman" w:hAnsi="Times New Roman" w:cs="Times New Roman"/>
                <w:sz w:val="26"/>
                <w:szCs w:val="26"/>
                <w:vertAlign w:val="subscript"/>
                <w:lang w:val="pt-BR"/>
              </w:rPr>
              <w:t>2</w:t>
            </w:r>
          </w:p>
          <w:p w:rsidR="00AB4D0C" w:rsidRDefault="00B86A0E" w:rsidP="00AB4D0C">
            <w:pPr>
              <w:rPr>
                <w:rFonts w:ascii="Times New Roman" w:hAnsi="Times New Roman" w:cs="Times New Roman"/>
                <w:iCs/>
                <w:sz w:val="26"/>
                <w:szCs w:val="26"/>
                <w:lang w:val="pt-BR"/>
              </w:rPr>
            </w:pPr>
            <w:r>
              <w:rPr>
                <w:noProof/>
                <w:lang w:eastAsia="en-US"/>
              </w:rPr>
              <mc:AlternateContent>
                <mc:Choice Requires="wps">
                  <w:drawing>
                    <wp:anchor distT="0" distB="0" distL="114300" distR="114300" simplePos="0" relativeHeight="251800064" behindDoc="0" locked="0" layoutInCell="1" allowOverlap="1">
                      <wp:simplePos x="0" y="0"/>
                      <wp:positionH relativeFrom="column">
                        <wp:posOffset>1347470</wp:posOffset>
                      </wp:positionH>
                      <wp:positionV relativeFrom="paragraph">
                        <wp:posOffset>107950</wp:posOffset>
                      </wp:positionV>
                      <wp:extent cx="342900" cy="0"/>
                      <wp:effectExtent l="13970" t="60325" r="14605" b="53975"/>
                      <wp:wrapNone/>
                      <wp:docPr id="601"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3"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1pt,8.5pt" to="133.1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cCuUrwIAAJwFAAAOAAAAZHJzL2Uyb0RvYy54bWysVF1vmzAUfZ+0/2D5nQKBkASVVC0he+m2 Su20ZwebYM3YzHZDomn/fddOQpvuZZqaSMgf18fnnnuur2/2nUA7pg1XssDxVYQRk7WiXG4L/O1p HcwxMpZISoSSrMAHZvDN8uOH66HP2US1SlCmEYBIkw99gVtr+zwMTd2yjpgr1TMJm43SHbEw1duQ ajIAeifCSRRl4aA07bWqmTGwujpu4qXHbxpW269NY5hFosDAzfqv9t+N+4bLa5JvNelbXp9okP9g 0REu4dIRakUsQc+a/wXV8Voroxp7VasuVE3Da+ZzgGzi6E02jy3pmc8FxDH9KJN5P9j6y+5BI04L nEUxRpJ0UKR7LhnK0sSpM/Qmh6BSPmiXX72Xj/29qn8YJFXZErllnuXToYeDsTsRXhxxE9PDHZvh s6IQQ56t8lLtG905SBAB7X1FDmNF2N6iGhaTdLKIoG71eSsk+flcr439xFSH3KDAAkh7XLK7N9bx IPk5xF0j1ZoL4estJBoKvEgyh0zAdeanP2mU4NRFuXijt5tSaLQjzjr+57ODnddhHbdgYMG7As/H IJK3jNBKUn+dJVzAGFmvkdUcVBMMOw4doxgJBq3jRkfSQrrrmTfvMROY7S0M/Too4431axEtqnk1 T4N0klVBGq1Wwe26TINsHc+mq2RVlqv4t8srTvOWU8qkS+1s8jj9NxOd2u1oz9Hmo5jhJbpXHche Mr1dT6NZmsyD2WyaBGlSRcHdfF0Gt2WcZbPqrryr3jCtfPbmfciOUjpW6hnq9djSAVHubJNMFxMw PuXwKExmxwoiIrZQktpqjLSy37ltvcmdPR3GhTXmkfufajeiH4U419DNxiqccnuRCox6rq/vHdcu x8bbKHp40M4Wro3gCfCHTs+Ve2Nez33Uy6O6/AMAAP//AwBQSwMEFAAGAAgAAAAhAM5QsN3bAAAA CQEAAA8AAABkcnMvZG93bnJldi54bWxMj0FLxDAQhe+C/yGM4M1Nm0OV2nRRQUQEwe6CHqdNbMsm k9Jku/XfO+JBj/Pex5v3qu3qnVjsHMdAGvJNBsJSF8xIvYb97vHqBkRMSAZdIKvhy0bY1udnFZYm nOjNLk3qBYdQLFHDkNJUShm7wXqMmzBZYu8zzB4Tn3MvzYwnDvdOqiwrpMeR+MOAk30YbHdojl7D Af3zQu9q99r6Zn9vXnL38ZRrfXmx3t2CSHZNfzD81OfqUHOnNhzJROE0qFwpRtm45k0MqKJgof0V ZF3J/wvqbwAAAP//AwBQSwECLQAUAAYACAAAACEAtoM4kv4AAADhAQAAEwAAAAAAAAAAAAAAAAAA AAAAW0NvbnRlbnRfVHlwZXNdLnhtbFBLAQItABQABgAIAAAAIQA4/SH/1gAAAJQBAAALAAAAAAAA AAAAAAAAAC8BAABfcmVscy8ucmVsc1BLAQItABQABgAIAAAAIQALcCuUrwIAAJwFAAAOAAAAAAAA AAAAAAAAAC4CAABkcnMvZTJvRG9jLnhtbFBLAQItABQABgAIAAAAIQDOULDd2wAAAAkBAAAPAAAA AAAAAAAAAAAAAAkFAABkcnMvZG93bnJldi54bWxQSwUGAAAAAAQABADzAAAAEQYAAAAA " strokeweight=".26mm">
                      <v:stroke endarrow="block" joinstyle="miter" endcap="square"/>
                    </v:line>
                  </w:pict>
                </mc:Fallback>
              </mc:AlternateContent>
            </w:r>
            <w:r w:rsidR="00AB4D0C">
              <w:rPr>
                <w:rFonts w:ascii="Times New Roman" w:hAnsi="Times New Roman" w:cs="Times New Roman"/>
                <w:iCs/>
                <w:sz w:val="26"/>
                <w:szCs w:val="26"/>
                <w:lang w:val="pt-BR"/>
              </w:rPr>
              <w:t>CaCO</w:t>
            </w:r>
            <w:r w:rsidR="00AB4D0C">
              <w:rPr>
                <w:rFonts w:ascii="Times New Roman" w:hAnsi="Times New Roman" w:cs="Times New Roman"/>
                <w:iCs/>
                <w:sz w:val="26"/>
                <w:szCs w:val="26"/>
                <w:vertAlign w:val="subscript"/>
                <w:lang w:val="pt-BR"/>
              </w:rPr>
              <w:t xml:space="preserve">3 </w:t>
            </w:r>
            <w:r w:rsidR="00AB4D0C">
              <w:rPr>
                <w:rFonts w:ascii="Times New Roman" w:hAnsi="Times New Roman" w:cs="Times New Roman"/>
                <w:iCs/>
                <w:sz w:val="26"/>
                <w:szCs w:val="26"/>
                <w:lang w:val="pt-BR"/>
              </w:rPr>
              <w:t xml:space="preserve">   + 2HCl</w:t>
            </w:r>
            <w:r w:rsidR="00AB4D0C">
              <w:rPr>
                <w:rFonts w:ascii="Times New Roman" w:hAnsi="Times New Roman" w:cs="Times New Roman"/>
                <w:iCs/>
                <w:sz w:val="26"/>
                <w:szCs w:val="26"/>
                <w:vertAlign w:val="subscript"/>
                <w:lang w:val="pt-BR"/>
              </w:rPr>
              <w:t xml:space="preserve"> </w:t>
            </w:r>
            <w:r w:rsidR="00AB4D0C">
              <w:rPr>
                <w:rFonts w:ascii="Times New Roman" w:hAnsi="Times New Roman" w:cs="Times New Roman"/>
                <w:iCs/>
                <w:sz w:val="26"/>
                <w:szCs w:val="26"/>
                <w:lang w:val="pt-BR"/>
              </w:rPr>
              <w:t xml:space="preserve">              CaCl</w:t>
            </w:r>
            <w:r w:rsidR="00AB4D0C">
              <w:rPr>
                <w:rFonts w:ascii="Times New Roman" w:hAnsi="Times New Roman" w:cs="Times New Roman"/>
                <w:iCs/>
                <w:sz w:val="26"/>
                <w:szCs w:val="26"/>
                <w:vertAlign w:val="subscript"/>
                <w:lang w:val="pt-BR"/>
              </w:rPr>
              <w:t xml:space="preserve">2 </w:t>
            </w:r>
            <w:r w:rsidR="00AB4D0C">
              <w:rPr>
                <w:rFonts w:ascii="Times New Roman" w:hAnsi="Times New Roman" w:cs="Times New Roman"/>
                <w:iCs/>
                <w:sz w:val="26"/>
                <w:szCs w:val="26"/>
                <w:lang w:val="pt-BR"/>
              </w:rPr>
              <w:t xml:space="preserve">   +  H</w:t>
            </w:r>
            <w:r w:rsidR="00AB4D0C">
              <w:rPr>
                <w:rFonts w:ascii="Times New Roman" w:hAnsi="Times New Roman" w:cs="Times New Roman"/>
                <w:iCs/>
                <w:sz w:val="26"/>
                <w:szCs w:val="26"/>
                <w:vertAlign w:val="subscript"/>
                <w:lang w:val="pt-BR"/>
              </w:rPr>
              <w:t>2</w:t>
            </w:r>
            <w:r w:rsidR="00AB4D0C">
              <w:rPr>
                <w:rFonts w:ascii="Times New Roman" w:hAnsi="Times New Roman" w:cs="Times New Roman"/>
                <w:iCs/>
                <w:sz w:val="26"/>
                <w:szCs w:val="26"/>
                <w:lang w:val="pt-BR"/>
              </w:rPr>
              <w:t>O</w:t>
            </w:r>
            <w:r w:rsidR="00AB4D0C">
              <w:rPr>
                <w:rFonts w:ascii="Times New Roman" w:hAnsi="Times New Roman" w:cs="Times New Roman"/>
                <w:iCs/>
                <w:sz w:val="26"/>
                <w:szCs w:val="26"/>
                <w:vertAlign w:val="subscript"/>
                <w:lang w:val="pt-BR"/>
              </w:rPr>
              <w:t xml:space="preserve"> </w:t>
            </w:r>
            <w:r w:rsidR="00AB4D0C">
              <w:rPr>
                <w:rFonts w:ascii="Times New Roman" w:hAnsi="Times New Roman" w:cs="Times New Roman"/>
                <w:iCs/>
                <w:sz w:val="26"/>
                <w:szCs w:val="26"/>
                <w:lang w:val="pt-BR"/>
              </w:rPr>
              <w:t xml:space="preserve">  + CO</w:t>
            </w:r>
            <w:r w:rsidR="00AB4D0C">
              <w:rPr>
                <w:rFonts w:ascii="Times New Roman" w:hAnsi="Times New Roman" w:cs="Times New Roman"/>
                <w:iCs/>
                <w:sz w:val="26"/>
                <w:szCs w:val="26"/>
                <w:vertAlign w:val="subscript"/>
                <w:lang w:val="pt-BR"/>
              </w:rPr>
              <w:t xml:space="preserve">2 </w:t>
            </w:r>
          </w:p>
          <w:p w:rsidR="00AB4D0C" w:rsidRDefault="00AB4D0C" w:rsidP="00AB4D0C">
            <w:pPr>
              <w:rPr>
                <w:rFonts w:ascii="Times New Roman" w:hAnsi="Times New Roman" w:cs="Times New Roman"/>
                <w:iCs/>
                <w:sz w:val="26"/>
                <w:szCs w:val="26"/>
                <w:lang w:val="pt-BR"/>
              </w:rPr>
            </w:pPr>
          </w:p>
          <w:p w:rsidR="00AB4D0C" w:rsidRDefault="00AB4D0C" w:rsidP="00AB4D0C">
            <w:pPr>
              <w:rPr>
                <w:rFonts w:ascii="Times New Roman" w:hAnsi="Times New Roman" w:cs="Times New Roman"/>
                <w:i/>
                <w:iCs/>
                <w:sz w:val="26"/>
                <w:szCs w:val="26"/>
                <w:u w:val="single"/>
                <w:lang w:val="pt-BR"/>
              </w:rPr>
            </w:pPr>
          </w:p>
          <w:p w:rsidR="00AB4D0C" w:rsidRDefault="00AB4D0C" w:rsidP="00AB4D0C">
            <w:pPr>
              <w:rPr>
                <w:rFonts w:ascii="Times New Roman" w:hAnsi="Times New Roman" w:cs="Times New Roman"/>
                <w:i/>
                <w:iCs/>
                <w:sz w:val="26"/>
                <w:szCs w:val="26"/>
                <w:u w:val="single"/>
                <w:lang w:val="pt-BR"/>
              </w:rPr>
            </w:pPr>
          </w:p>
          <w:p w:rsidR="00AB4D0C" w:rsidRDefault="00AB4D0C" w:rsidP="00AB4D0C">
            <w:pPr>
              <w:rPr>
                <w:rFonts w:ascii="Times New Roman" w:hAnsi="Times New Roman" w:cs="Times New Roman"/>
                <w:iCs/>
                <w:sz w:val="26"/>
                <w:szCs w:val="26"/>
                <w:lang w:val="pt-BR"/>
              </w:rPr>
            </w:pPr>
          </w:p>
          <w:p w:rsidR="00AB4D0C" w:rsidRDefault="00AB4D0C" w:rsidP="00AB4D0C">
            <w:pPr>
              <w:rPr>
                <w:rFonts w:ascii="Times New Roman" w:hAnsi="Times New Roman" w:cs="Times New Roman"/>
                <w:i/>
                <w:iCs/>
                <w:sz w:val="26"/>
                <w:szCs w:val="26"/>
                <w:u w:val="single"/>
                <w:lang w:val="pt-BR"/>
              </w:rPr>
            </w:pPr>
          </w:p>
          <w:p w:rsidR="00AB4D0C" w:rsidRDefault="00AB4D0C" w:rsidP="00AB4D0C">
            <w:pPr>
              <w:rPr>
                <w:rFonts w:ascii="Times New Roman" w:hAnsi="Times New Roman" w:cs="Times New Roman"/>
                <w:i/>
                <w:iCs/>
                <w:sz w:val="26"/>
                <w:szCs w:val="26"/>
                <w:u w:val="single"/>
                <w:lang w:val="pt-BR"/>
              </w:rPr>
            </w:pPr>
          </w:p>
          <w:p w:rsidR="00AB4D0C" w:rsidRDefault="00AB4D0C" w:rsidP="00AB4D0C">
            <w:pPr>
              <w:rPr>
                <w:rFonts w:ascii="Times New Roman" w:hAnsi="Times New Roman" w:cs="Times New Roman"/>
                <w:i/>
                <w:iCs/>
                <w:sz w:val="26"/>
                <w:szCs w:val="26"/>
                <w:u w:val="single"/>
                <w:lang w:val="pt-BR"/>
              </w:rPr>
            </w:pPr>
          </w:p>
          <w:p w:rsidR="00AB4D0C" w:rsidRDefault="00AB4D0C" w:rsidP="00AB4D0C">
            <w:pPr>
              <w:ind w:left="907" w:right="-108" w:hanging="295"/>
              <w:rPr>
                <w:rFonts w:ascii="Times New Roman" w:hAnsi="Times New Roman" w:cs="Times New Roman"/>
                <w:b/>
                <w:iCs/>
                <w:sz w:val="26"/>
                <w:szCs w:val="26"/>
                <w:lang w:val="pt-BR"/>
              </w:rPr>
            </w:pPr>
            <w:r>
              <w:rPr>
                <w:rFonts w:ascii="Times New Roman" w:hAnsi="Times New Roman" w:cs="Times New Roman"/>
                <w:b/>
                <w:iCs/>
                <w:sz w:val="26"/>
                <w:szCs w:val="26"/>
                <w:lang w:val="pt-BR"/>
              </w:rPr>
              <w:t xml:space="preserve"> </w:t>
            </w:r>
          </w:p>
          <w:p w:rsidR="00AB4D0C" w:rsidRDefault="00AB4D0C" w:rsidP="00AB4D0C">
            <w:pPr>
              <w:ind w:left="907" w:right="-108" w:hanging="295"/>
              <w:rPr>
                <w:rFonts w:ascii="Times New Roman" w:hAnsi="Times New Roman" w:cs="Times New Roman"/>
                <w:b/>
                <w:iCs/>
                <w:sz w:val="26"/>
                <w:szCs w:val="26"/>
                <w:lang w:val="pt-BR"/>
              </w:rPr>
            </w:pPr>
          </w:p>
          <w:p w:rsidR="00AB4D0C" w:rsidRDefault="00AB4D0C" w:rsidP="00AB4D0C">
            <w:pPr>
              <w:ind w:left="907" w:right="-108" w:hanging="295"/>
              <w:rPr>
                <w:rFonts w:ascii="Times New Roman" w:hAnsi="Times New Roman" w:cs="Times New Roman"/>
                <w:b/>
                <w:iCs/>
                <w:sz w:val="26"/>
                <w:szCs w:val="26"/>
                <w:lang w:val="pt-BR"/>
              </w:rPr>
            </w:pPr>
          </w:p>
          <w:p w:rsidR="00AB4D0C" w:rsidRDefault="00AB4D0C" w:rsidP="00AB4D0C">
            <w:pPr>
              <w:ind w:left="907" w:right="-108" w:hanging="295"/>
              <w:rPr>
                <w:rFonts w:ascii="Times New Roman" w:hAnsi="Times New Roman" w:cs="Times New Roman"/>
                <w:b/>
                <w:iCs/>
                <w:sz w:val="26"/>
                <w:szCs w:val="26"/>
                <w:lang w:val="pt-BR"/>
              </w:rPr>
            </w:pPr>
          </w:p>
          <w:p w:rsidR="00AB4D0C" w:rsidRDefault="00AB4D0C" w:rsidP="00AB4D0C">
            <w:pPr>
              <w:ind w:left="907" w:right="-108" w:hanging="295"/>
              <w:rPr>
                <w:rFonts w:ascii="Times New Roman" w:hAnsi="Times New Roman" w:cs="Times New Roman"/>
                <w:b/>
                <w:iCs/>
                <w:sz w:val="26"/>
                <w:szCs w:val="26"/>
                <w:lang w:val="pt-BR"/>
              </w:rPr>
            </w:pPr>
          </w:p>
          <w:p w:rsidR="00AB4D0C" w:rsidRDefault="00AB4D0C" w:rsidP="00AB4D0C">
            <w:pPr>
              <w:ind w:left="907" w:right="-108" w:hanging="295"/>
              <w:rPr>
                <w:rFonts w:ascii="Times New Roman" w:hAnsi="Times New Roman" w:cs="Times New Roman"/>
                <w:b/>
                <w:iCs/>
                <w:sz w:val="26"/>
                <w:szCs w:val="26"/>
                <w:lang w:val="pt-BR"/>
              </w:rPr>
            </w:pPr>
          </w:p>
          <w:p w:rsidR="00AB4D0C" w:rsidRDefault="00AB4D0C" w:rsidP="00AB4D0C">
            <w:pPr>
              <w:ind w:left="907" w:right="-108" w:hanging="295"/>
              <w:rPr>
                <w:rFonts w:ascii="Times New Roman" w:hAnsi="Times New Roman" w:cs="Times New Roman"/>
                <w:b/>
                <w:iCs/>
                <w:sz w:val="26"/>
                <w:szCs w:val="26"/>
                <w:lang w:val="pt-BR"/>
              </w:rPr>
            </w:pPr>
          </w:p>
          <w:p w:rsidR="00AB4D0C" w:rsidRDefault="00AB4D0C" w:rsidP="00AB4D0C">
            <w:pPr>
              <w:ind w:right="-108"/>
            </w:pPr>
            <w:r>
              <w:rPr>
                <w:rFonts w:ascii="Times New Roman" w:hAnsi="Times New Roman" w:cs="Times New Roman"/>
                <w:b/>
                <w:iCs/>
                <w:sz w:val="26"/>
                <w:szCs w:val="26"/>
                <w:lang w:val="pt-BR"/>
              </w:rPr>
              <w:t xml:space="preserve">           b</w:t>
            </w:r>
            <w:r>
              <w:rPr>
                <w:rFonts w:ascii="Times New Roman" w:hAnsi="Times New Roman" w:cs="Times New Roman"/>
                <w:b/>
                <w:iCs/>
                <w:sz w:val="26"/>
                <w:szCs w:val="26"/>
                <w:vertAlign w:val="subscript"/>
                <w:lang w:val="pt-BR"/>
              </w:rPr>
              <w:t>2</w:t>
            </w:r>
            <w:r>
              <w:rPr>
                <w:rFonts w:ascii="Times New Roman" w:hAnsi="Times New Roman" w:cs="Times New Roman"/>
                <w:b/>
                <w:iCs/>
                <w:sz w:val="26"/>
                <w:szCs w:val="26"/>
                <w:lang w:val="pt-BR"/>
              </w:rPr>
              <w:t xml:space="preserve">. </w:t>
            </w:r>
            <w:r>
              <w:rPr>
                <w:rFonts w:ascii="Times New Roman" w:hAnsi="Times New Roman" w:cs="Times New Roman"/>
                <w:b/>
                <w:iCs/>
                <w:sz w:val="26"/>
                <w:szCs w:val="26"/>
                <w:u w:val="single"/>
                <w:lang w:val="pt-BR"/>
              </w:rPr>
              <w:t>Tác dụng với dung dịch bazơ</w:t>
            </w:r>
            <w:r>
              <w:rPr>
                <w:rFonts w:ascii="Times New Roman" w:hAnsi="Times New Roman" w:cs="Times New Roman"/>
                <w:b/>
                <w:iCs/>
                <w:sz w:val="26"/>
                <w:szCs w:val="26"/>
                <w:lang w:val="pt-BR"/>
              </w:rPr>
              <w:t>:</w:t>
            </w:r>
            <w:r>
              <w:rPr>
                <w:rFonts w:ascii="Times New Roman" w:hAnsi="Times New Roman" w:cs="Times New Roman"/>
                <w:sz w:val="26"/>
                <w:szCs w:val="26"/>
                <w:lang w:val="pt-BR"/>
              </w:rPr>
              <w:t>.</w:t>
            </w:r>
          </w:p>
          <w:p w:rsidR="00AB4D0C" w:rsidRDefault="00B86A0E" w:rsidP="00AB4D0C">
            <w:pPr>
              <w:ind w:left="-108"/>
              <w:rPr>
                <w:rFonts w:ascii="Times New Roman" w:hAnsi="Times New Roman" w:cs="Times New Roman"/>
                <w:sz w:val="26"/>
                <w:szCs w:val="26"/>
                <w:lang w:val="pt-BR"/>
              </w:rPr>
            </w:pPr>
            <w:r>
              <w:rPr>
                <w:rFonts w:ascii="Times New Roman" w:hAnsi="Times New Roman" w:cs="Times New Roman"/>
                <w:b/>
                <w:bCs/>
                <w:iCs/>
                <w:noProof/>
                <w:sz w:val="26"/>
                <w:szCs w:val="26"/>
                <w:lang w:eastAsia="en-US"/>
              </w:rPr>
              <mc:AlternateContent>
                <mc:Choice Requires="wps">
                  <w:drawing>
                    <wp:anchor distT="0" distB="0" distL="114300" distR="114300" simplePos="0" relativeHeight="251801088" behindDoc="0" locked="0" layoutInCell="1" allowOverlap="1">
                      <wp:simplePos x="0" y="0"/>
                      <wp:positionH relativeFrom="column">
                        <wp:posOffset>1457960</wp:posOffset>
                      </wp:positionH>
                      <wp:positionV relativeFrom="paragraph">
                        <wp:posOffset>487045</wp:posOffset>
                      </wp:positionV>
                      <wp:extent cx="342900" cy="0"/>
                      <wp:effectExtent l="10160" t="58420" r="18415" b="55880"/>
                      <wp:wrapNone/>
                      <wp:docPr id="600"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4"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pt,38.35pt" to="141.8pt,3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ys9OrgIAAJwFAAAOAAAAZHJzL2Uyb0RvYy54bWysVFFvmzAQfp+0/2D5nQIJIQSVVC0he+m2 Su20ZwebYM3YzHZDomn/fWcnoU33Mk1NJOSz787fffedr2/2nUA7pg1XssDxVYQRk7WiXG4L/O1p HWQYGUskJUJJVuADM/hm+fHD9dDnbKJaJSjTCJJIkw99gVtr+zwMTd2yjpgr1TMJh43SHbFg6m1I NRkgeyfCSRSl4aA07bWqmTGwuzoe4qXP3zSstl+bxjCLRIEBm/Vf7b8b9w2X1yTfatK3vD7BIP+B oiNcwqVjqhWxBD1r/leqjtdaGdXYq1p1oWoaXjNfA1QTR2+qeWxJz3wtQI7pR5rM+6Wtv+weNOK0 wGkE/EjSQZPuuWQoTRLHztCbHJxK+aBdffVePvb3qv5hkFRlS+SWeZRPhx4CYxcRXoQ4w/Rwx2b4 rCj4kGerPFX7RncuJZCA9r4jh7EjbG9RDZvTZLJwuOrzUUjyc1yvjf3EVIfcosACQPu8ZHdvrMNB 8rOLu0aqNRfC91tINBR4MU1dZgKqMz99pFGCU+fl/I3ebkqh0Y446fifrw5OXrt13IKABe8KnI1O JG8ZoZWk/jpLuIA1sp4jqzmwJhh2GDpGMRIMRsetjqCFdNczL95jJWDtLSz9PjDjhfVrES2qrMqS IJmkVZBEq1Vwuy6TIF3H89lquirLVfzb1RUnecspZdKVdhZ5nPybiE7jdpTnKPORzPAyu2cdwF4i vV3PonkyzYL5fDYNkmkVBXfZugxuyzhN59VdeVe9QVr56s37gB2pdKjUM/TrsaUDotzJZjpbTGIM BjwKk/mxg4iILbSkthojrex3blsvcidPl+NCGlnk/qfejdmPRJx76KyxC6faXqgCoZ7762fHjctx 8DaKHh60k4UbI3gCfNDpuXJvzGvbe708qss/AAAA//8DAFBLAwQUAAYACAAAACEApcQNEd0AAAAJ AQAADwAAAGRycy9kb3ducmV2LnhtbEyPwUrEMBCG74LvEEbw5qaN0F1r00UFEREEuwt6TJuxLdtM SpPt1rd3xIMe55+Pf74ptosbxIxT6D1pSFcJCKTG255aDfvd49UGRIiGrBk8oYYvDLAtz88Kk1t/ ojecq9gKLqGQGw1djGMuZWg6dCas/IjEu08/ORN5nFppJ3PicjdIlSSZdKYnvtCZER86bA7V0Wk4 GPc807vavdau2t/bl3T4eEq1vrxY7m5BRFziHww/+qwOJTvV/kg2iEGDUjcZoxrW2RoEA2pzzUH9 G8iykP8/KL8BAAD//wMAUEsBAi0AFAAGAAgAAAAhALaDOJL+AAAA4QEAABMAAAAAAAAAAAAAAAAA AAAAAFtDb250ZW50X1R5cGVzXS54bWxQSwECLQAUAAYACAAAACEAOP0h/9YAAACUAQAACwAAAAAA AAAAAAAAAAAvAQAAX3JlbHMvLnJlbHNQSwECLQAUAAYACAAAACEA8MrPTq4CAACcBQAADgAAAAAA AAAAAAAAAAAuAgAAZHJzL2Uyb0RvYy54bWxQSwECLQAUAAYACAAAACEApcQNEd0AAAAJAQAADwAA AAAAAAAAAAAAAAAIBQAAZHJzL2Rvd25yZXYueG1sUEsFBgAAAAAEAAQA8wAAABIGAAAAAA== " strokeweight=".26mm">
                      <v:stroke endarrow="block" joinstyle="miter" endcap="square"/>
                    </v:line>
                  </w:pict>
                </mc:Fallback>
              </mc:AlternateContent>
            </w:r>
            <w:r w:rsidR="00AB4D0C">
              <w:rPr>
                <w:rFonts w:ascii="Times New Roman" w:hAnsi="Times New Roman" w:cs="Times New Roman"/>
                <w:sz w:val="26"/>
                <w:szCs w:val="26"/>
                <w:lang w:val="pt-BR"/>
              </w:rPr>
              <w:t xml:space="preserve">    Dd muối cacbonat tác dụng với dd bazơ </w:t>
            </w:r>
            <w:r w:rsidR="00AB4D0C">
              <w:rPr>
                <w:rFonts w:ascii="Wingdings" w:hAnsi="Wingdings" w:cs="Wingdings"/>
                <w:sz w:val="26"/>
                <w:szCs w:val="26"/>
                <w:lang w:val="pt-BR"/>
              </w:rPr>
              <w:t></w:t>
            </w:r>
            <w:r w:rsidR="00AB4D0C">
              <w:rPr>
                <w:rFonts w:ascii="Times New Roman" w:hAnsi="Times New Roman" w:cs="Times New Roman"/>
                <w:sz w:val="26"/>
                <w:szCs w:val="26"/>
                <w:lang w:val="pt-BR"/>
              </w:rPr>
              <w:t>muối cacbonat không tan và bazơ mới.</w:t>
            </w:r>
            <w:r w:rsidR="00AB4D0C">
              <w:rPr>
                <w:rFonts w:ascii="Times New Roman" w:hAnsi="Times New Roman" w:cs="Times New Roman"/>
                <w:sz w:val="26"/>
                <w:szCs w:val="26"/>
                <w:lang w:val="pt-BR"/>
              </w:rPr>
              <w:br/>
              <w:t>K</w:t>
            </w:r>
            <w:r w:rsidR="00AB4D0C">
              <w:rPr>
                <w:rFonts w:ascii="Times New Roman" w:hAnsi="Times New Roman" w:cs="Times New Roman"/>
                <w:sz w:val="26"/>
                <w:szCs w:val="26"/>
                <w:vertAlign w:val="subscript"/>
                <w:lang w:val="pt-BR"/>
              </w:rPr>
              <w:t>2</w:t>
            </w:r>
            <w:r w:rsidR="00AB4D0C">
              <w:rPr>
                <w:rFonts w:ascii="Times New Roman" w:hAnsi="Times New Roman" w:cs="Times New Roman"/>
                <w:sz w:val="26"/>
                <w:szCs w:val="26"/>
                <w:lang w:val="pt-BR"/>
              </w:rPr>
              <w:t>CO</w:t>
            </w:r>
            <w:r w:rsidR="00AB4D0C">
              <w:rPr>
                <w:rFonts w:ascii="Times New Roman" w:hAnsi="Times New Roman" w:cs="Times New Roman"/>
                <w:sz w:val="26"/>
                <w:szCs w:val="26"/>
                <w:vertAlign w:val="subscript"/>
                <w:lang w:val="pt-BR"/>
              </w:rPr>
              <w:t xml:space="preserve">3   </w:t>
            </w:r>
            <w:r w:rsidR="00AB4D0C">
              <w:rPr>
                <w:rFonts w:ascii="Times New Roman" w:hAnsi="Times New Roman" w:cs="Times New Roman"/>
                <w:sz w:val="26"/>
                <w:szCs w:val="26"/>
                <w:lang w:val="pt-BR"/>
              </w:rPr>
              <w:t>+ Ca(OH)</w:t>
            </w:r>
            <w:r w:rsidR="00AB4D0C">
              <w:rPr>
                <w:rFonts w:ascii="Times New Roman" w:hAnsi="Times New Roman" w:cs="Times New Roman"/>
                <w:sz w:val="26"/>
                <w:szCs w:val="26"/>
                <w:vertAlign w:val="subscript"/>
                <w:lang w:val="pt-BR"/>
              </w:rPr>
              <w:t xml:space="preserve">2 </w:t>
            </w:r>
            <w:r w:rsidR="00AB4D0C">
              <w:rPr>
                <w:rFonts w:ascii="Times New Roman" w:hAnsi="Times New Roman" w:cs="Times New Roman"/>
                <w:sz w:val="26"/>
                <w:szCs w:val="26"/>
                <w:lang w:val="pt-BR"/>
              </w:rPr>
              <w:t xml:space="preserve">         </w:t>
            </w:r>
            <w:r w:rsidR="00AB4D0C">
              <w:rPr>
                <w:rFonts w:ascii="Times New Roman" w:hAnsi="Times New Roman" w:cs="Times New Roman"/>
                <w:sz w:val="26"/>
                <w:szCs w:val="26"/>
                <w:vertAlign w:val="superscript"/>
                <w:lang w:val="pt-BR"/>
              </w:rPr>
              <w:t xml:space="preserve">      </w:t>
            </w:r>
            <w:r w:rsidR="00AB4D0C">
              <w:rPr>
                <w:rFonts w:ascii="Times New Roman" w:hAnsi="Times New Roman" w:cs="Times New Roman"/>
                <w:sz w:val="26"/>
                <w:szCs w:val="26"/>
                <w:lang w:val="pt-BR"/>
              </w:rPr>
              <w:t xml:space="preserve">     CaCO</w:t>
            </w:r>
            <w:r w:rsidR="00AB4D0C">
              <w:rPr>
                <w:rFonts w:ascii="Times New Roman" w:hAnsi="Times New Roman" w:cs="Times New Roman"/>
                <w:sz w:val="26"/>
                <w:szCs w:val="26"/>
                <w:vertAlign w:val="subscript"/>
                <w:lang w:val="pt-BR"/>
              </w:rPr>
              <w:t xml:space="preserve">3 </w:t>
            </w:r>
            <w:r w:rsidR="00AB4D0C">
              <w:rPr>
                <w:rFonts w:ascii="Times New Roman" w:hAnsi="Times New Roman" w:cs="Times New Roman"/>
                <w:sz w:val="26"/>
                <w:szCs w:val="26"/>
                <w:lang w:val="pt-BR"/>
              </w:rPr>
              <w:t xml:space="preserve"> + 2KOH</w:t>
            </w:r>
            <w:r w:rsidR="00AB4D0C">
              <w:rPr>
                <w:rFonts w:ascii="Times New Roman" w:hAnsi="Times New Roman" w:cs="Times New Roman"/>
                <w:sz w:val="26"/>
                <w:szCs w:val="26"/>
                <w:vertAlign w:val="subscript"/>
                <w:lang w:val="pt-BR"/>
              </w:rPr>
              <w:t xml:space="preserve"> </w:t>
            </w:r>
            <w:r w:rsidR="00AB4D0C">
              <w:rPr>
                <w:rFonts w:ascii="Times New Roman" w:hAnsi="Times New Roman" w:cs="Times New Roman"/>
                <w:sz w:val="26"/>
                <w:szCs w:val="26"/>
                <w:lang w:val="pt-BR"/>
              </w:rPr>
              <w:t xml:space="preserve"> </w:t>
            </w:r>
          </w:p>
          <w:p w:rsidR="00AB4D0C" w:rsidRDefault="00AB4D0C" w:rsidP="00AB4D0C">
            <w:pPr>
              <w:ind w:left="72" w:firstLine="720"/>
              <w:rPr>
                <w:rFonts w:ascii="Times New Roman" w:hAnsi="Times New Roman" w:cs="Times New Roman"/>
                <w:sz w:val="26"/>
                <w:szCs w:val="26"/>
                <w:lang w:val="pt-BR"/>
              </w:rPr>
            </w:pPr>
            <w:r>
              <w:rPr>
                <w:rFonts w:ascii="Times New Roman" w:hAnsi="Times New Roman" w:cs="Times New Roman"/>
                <w:sz w:val="26"/>
                <w:szCs w:val="26"/>
                <w:lang w:val="pt-BR"/>
              </w:rPr>
              <w:br/>
            </w:r>
          </w:p>
          <w:p w:rsidR="00AB4D0C" w:rsidRDefault="00AB4D0C" w:rsidP="00AB4D0C">
            <w:pPr>
              <w:ind w:left="72" w:firstLine="720"/>
              <w:rPr>
                <w:rFonts w:ascii="Times New Roman" w:hAnsi="Times New Roman" w:cs="Times New Roman"/>
                <w:sz w:val="26"/>
                <w:szCs w:val="26"/>
                <w:lang w:val="pt-BR"/>
              </w:rPr>
            </w:pPr>
          </w:p>
          <w:p w:rsidR="00AB4D0C" w:rsidRDefault="00AB4D0C" w:rsidP="00AB4D0C">
            <w:pPr>
              <w:ind w:left="72" w:firstLine="720"/>
              <w:rPr>
                <w:rFonts w:ascii="Times New Roman" w:hAnsi="Times New Roman" w:cs="Times New Roman"/>
                <w:sz w:val="26"/>
                <w:szCs w:val="26"/>
                <w:lang w:val="pt-BR"/>
              </w:rPr>
            </w:pPr>
          </w:p>
          <w:p w:rsidR="00AB4D0C" w:rsidRDefault="00AB4D0C" w:rsidP="00AB4D0C">
            <w:pPr>
              <w:ind w:left="72" w:firstLine="720"/>
              <w:rPr>
                <w:rFonts w:ascii="Times New Roman" w:hAnsi="Times New Roman" w:cs="Times New Roman"/>
                <w:sz w:val="26"/>
                <w:szCs w:val="26"/>
                <w:lang w:val="pt-BR"/>
              </w:rPr>
            </w:pPr>
          </w:p>
          <w:p w:rsidR="00AB4D0C" w:rsidRDefault="00AB4D0C" w:rsidP="00AB4D0C">
            <w:pPr>
              <w:ind w:left="72" w:firstLine="720"/>
              <w:rPr>
                <w:rFonts w:ascii="Times New Roman" w:hAnsi="Times New Roman" w:cs="Times New Roman"/>
                <w:sz w:val="26"/>
                <w:szCs w:val="26"/>
                <w:lang w:val="pt-BR"/>
              </w:rPr>
            </w:pPr>
          </w:p>
          <w:p w:rsidR="00AB4D0C" w:rsidRDefault="00AB4D0C" w:rsidP="00AB4D0C">
            <w:pPr>
              <w:ind w:left="72"/>
              <w:rPr>
                <w:rFonts w:ascii="Times New Roman" w:hAnsi="Times New Roman" w:cs="Times New Roman"/>
                <w:i/>
                <w:sz w:val="26"/>
                <w:szCs w:val="26"/>
                <w:lang w:val="pt-BR"/>
              </w:rPr>
            </w:pPr>
            <w:r>
              <w:rPr>
                <w:rFonts w:ascii="Times New Roman" w:hAnsi="Times New Roman" w:cs="Times New Roman"/>
                <w:i/>
                <w:sz w:val="26"/>
                <w:szCs w:val="26"/>
                <w:lang w:val="pt-BR"/>
              </w:rPr>
              <w:br/>
            </w:r>
          </w:p>
          <w:p w:rsidR="00AB4D0C" w:rsidRDefault="00AB4D0C" w:rsidP="00AB4D0C">
            <w:pPr>
              <w:rPr>
                <w:rFonts w:ascii="Times New Roman" w:hAnsi="Times New Roman" w:cs="Times New Roman"/>
                <w:i/>
                <w:sz w:val="26"/>
                <w:szCs w:val="26"/>
                <w:lang w:val="pt-BR"/>
              </w:rPr>
            </w:pPr>
          </w:p>
          <w:p w:rsidR="00AB4D0C" w:rsidRDefault="00AB4D0C" w:rsidP="00AB4D0C">
            <w:pPr>
              <w:ind w:left="72"/>
              <w:rPr>
                <w:rFonts w:ascii="Times New Roman" w:hAnsi="Times New Roman" w:cs="Times New Roman"/>
                <w:sz w:val="26"/>
                <w:szCs w:val="26"/>
                <w:lang w:val="pt-BR"/>
              </w:rPr>
            </w:pPr>
            <w:r>
              <w:rPr>
                <w:rFonts w:ascii="Times New Roman" w:hAnsi="Times New Roman" w:cs="Times New Roman"/>
                <w:i/>
                <w:sz w:val="26"/>
                <w:szCs w:val="26"/>
                <w:lang w:val="pt-BR"/>
              </w:rPr>
              <w:t xml:space="preserve">* Chú ý: </w:t>
            </w:r>
            <w:r>
              <w:rPr>
                <w:rFonts w:ascii="Times New Roman" w:hAnsi="Times New Roman" w:cs="Times New Roman"/>
                <w:sz w:val="26"/>
                <w:szCs w:val="26"/>
                <w:lang w:val="pt-BR"/>
              </w:rPr>
              <w:t>Muối hidrocacbonat tác dụng với dd kiềm tạo thành muối trung hoà và nước.</w:t>
            </w:r>
          </w:p>
          <w:p w:rsidR="00AB4D0C" w:rsidRDefault="00AB4D0C" w:rsidP="00AB4D0C">
            <w:pPr>
              <w:rPr>
                <w:rFonts w:ascii="Times New Roman" w:hAnsi="Times New Roman" w:cs="Times New Roman"/>
                <w:sz w:val="26"/>
                <w:szCs w:val="26"/>
                <w:lang w:val="pt-BR"/>
              </w:rPr>
            </w:pPr>
            <w:r>
              <w:rPr>
                <w:rFonts w:ascii="Times New Roman" w:hAnsi="Times New Roman" w:cs="Times New Roman"/>
                <w:sz w:val="26"/>
                <w:szCs w:val="26"/>
                <w:lang w:val="pt-BR"/>
              </w:rPr>
              <w:t xml:space="preserve">      2NaOH + Ca(HCO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Na</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+2H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p>
          <w:p w:rsidR="00AB4D0C" w:rsidRDefault="00AB4D0C" w:rsidP="00AB4D0C">
            <w:pPr>
              <w:rPr>
                <w:rFonts w:ascii="Times New Roman" w:hAnsi="Times New Roman" w:cs="Times New Roman"/>
                <w:sz w:val="26"/>
                <w:szCs w:val="26"/>
                <w:lang w:val="pt-BR"/>
              </w:rPr>
            </w:pPr>
          </w:p>
          <w:p w:rsidR="00AB4D0C" w:rsidRDefault="00AB4D0C" w:rsidP="00AB4D0C">
            <w:pPr>
              <w:ind w:left="907"/>
              <w:rPr>
                <w:rFonts w:ascii="Times New Roman" w:hAnsi="Times New Roman" w:cs="Times New Roman"/>
                <w:b/>
                <w:iCs/>
                <w:sz w:val="26"/>
                <w:szCs w:val="26"/>
                <w:lang w:val="pt-BR"/>
              </w:rPr>
            </w:pPr>
          </w:p>
          <w:p w:rsidR="00AB4D0C" w:rsidRDefault="00AB4D0C" w:rsidP="00AB4D0C">
            <w:pPr>
              <w:ind w:left="907"/>
              <w:rPr>
                <w:rFonts w:ascii="Times New Roman" w:hAnsi="Times New Roman" w:cs="Times New Roman"/>
                <w:b/>
                <w:iCs/>
                <w:sz w:val="26"/>
                <w:szCs w:val="26"/>
                <w:lang w:val="pt-BR"/>
              </w:rPr>
            </w:pPr>
          </w:p>
          <w:p w:rsidR="00AB4D0C" w:rsidRDefault="00AB4D0C" w:rsidP="00AB4D0C">
            <w:pPr>
              <w:rPr>
                <w:rFonts w:ascii="Times New Roman" w:hAnsi="Times New Roman" w:cs="Times New Roman"/>
                <w:sz w:val="26"/>
                <w:szCs w:val="26"/>
                <w:lang w:val="pt-BR"/>
              </w:rPr>
            </w:pPr>
            <w:r>
              <w:rPr>
                <w:rFonts w:ascii="Times New Roman" w:hAnsi="Times New Roman" w:cs="Times New Roman"/>
                <w:b/>
                <w:iCs/>
                <w:sz w:val="26"/>
                <w:szCs w:val="26"/>
                <w:lang w:val="pt-BR"/>
              </w:rPr>
              <w:t xml:space="preserve">         b</w:t>
            </w:r>
            <w:r>
              <w:rPr>
                <w:rFonts w:ascii="Times New Roman" w:hAnsi="Times New Roman" w:cs="Times New Roman"/>
                <w:b/>
                <w:iCs/>
                <w:sz w:val="26"/>
                <w:szCs w:val="26"/>
                <w:vertAlign w:val="subscript"/>
                <w:lang w:val="pt-BR"/>
              </w:rPr>
              <w:t>3</w:t>
            </w:r>
            <w:r>
              <w:rPr>
                <w:rFonts w:ascii="Times New Roman" w:hAnsi="Times New Roman" w:cs="Times New Roman"/>
                <w:b/>
                <w:iCs/>
                <w:sz w:val="26"/>
                <w:szCs w:val="26"/>
                <w:lang w:val="pt-BR"/>
              </w:rPr>
              <w:t xml:space="preserve">. </w:t>
            </w:r>
            <w:r>
              <w:rPr>
                <w:rFonts w:ascii="Times New Roman" w:hAnsi="Times New Roman" w:cs="Times New Roman"/>
                <w:b/>
                <w:iCs/>
                <w:sz w:val="26"/>
                <w:szCs w:val="26"/>
                <w:u w:val="single"/>
                <w:lang w:val="pt-BR"/>
              </w:rPr>
              <w:t>Tác dụng với dung dịch muối</w:t>
            </w:r>
            <w:r>
              <w:rPr>
                <w:rFonts w:ascii="Times New Roman" w:hAnsi="Times New Roman" w:cs="Times New Roman"/>
                <w:b/>
                <w:iCs/>
                <w:sz w:val="26"/>
                <w:szCs w:val="26"/>
                <w:lang w:val="pt-BR"/>
              </w:rPr>
              <w:t>:</w:t>
            </w:r>
            <w:r>
              <w:rPr>
                <w:rFonts w:ascii="Times New Roman" w:hAnsi="Times New Roman" w:cs="Times New Roman"/>
                <w:i/>
                <w:iCs/>
                <w:sz w:val="26"/>
                <w:szCs w:val="26"/>
                <w:u w:val="single"/>
                <w:lang w:val="pt-BR"/>
              </w:rPr>
              <w:t xml:space="preserve"> </w:t>
            </w:r>
          </w:p>
          <w:p w:rsidR="00AB4D0C" w:rsidRDefault="00AB4D0C" w:rsidP="00AB4D0C">
            <w:pPr>
              <w:rPr>
                <w:rFonts w:ascii="Times New Roman" w:hAnsi="Times New Roman" w:cs="Times New Roman"/>
                <w:sz w:val="26"/>
                <w:szCs w:val="26"/>
                <w:lang w:val="pt-BR"/>
              </w:rPr>
            </w:pPr>
          </w:p>
          <w:p w:rsidR="00AB4D0C" w:rsidRDefault="00AB4D0C" w:rsidP="00AB4D0C">
            <w:pPr>
              <w:ind w:left="72" w:firstLine="720"/>
              <w:rPr>
                <w:rFonts w:ascii="Times New Roman" w:hAnsi="Times New Roman" w:cs="Times New Roman"/>
                <w:sz w:val="26"/>
                <w:szCs w:val="26"/>
                <w:lang w:val="pt-BR"/>
              </w:rPr>
            </w:pPr>
          </w:p>
          <w:p w:rsidR="00AB4D0C" w:rsidRDefault="00AB4D0C" w:rsidP="00AB4D0C">
            <w:pPr>
              <w:ind w:left="72"/>
            </w:pPr>
            <w:r>
              <w:rPr>
                <w:rFonts w:ascii="Times New Roman" w:hAnsi="Times New Roman" w:cs="Times New Roman"/>
                <w:sz w:val="26"/>
                <w:szCs w:val="26"/>
                <w:lang w:val="pt-BR"/>
              </w:rPr>
              <w:t xml:space="preserve">- DD muối cacbonat có thể tác dụng với một số dd muối khác tạo thành hai muối mới </w:t>
            </w:r>
          </w:p>
          <w:p w:rsidR="00AB4D0C" w:rsidRDefault="00B86A0E" w:rsidP="00AB4D0C">
            <w:pPr>
              <w:ind w:left="72"/>
              <w:rPr>
                <w:rFonts w:ascii="Times New Roman" w:hAnsi="Times New Roman" w:cs="Times New Roman"/>
                <w:b/>
                <w:iCs/>
                <w:sz w:val="26"/>
                <w:szCs w:val="26"/>
                <w:lang w:val="pt-BR"/>
              </w:rPr>
            </w:pPr>
            <w:r>
              <w:rPr>
                <w:noProof/>
                <w:lang w:eastAsia="en-US"/>
              </w:rPr>
              <mc:AlternateContent>
                <mc:Choice Requires="wps">
                  <w:drawing>
                    <wp:anchor distT="0" distB="0" distL="114300" distR="114300" simplePos="0" relativeHeight="251796992" behindDoc="0" locked="0" layoutInCell="1" allowOverlap="1">
                      <wp:simplePos x="0" y="0"/>
                      <wp:positionH relativeFrom="column">
                        <wp:posOffset>1550670</wp:posOffset>
                      </wp:positionH>
                      <wp:positionV relativeFrom="paragraph">
                        <wp:posOffset>114300</wp:posOffset>
                      </wp:positionV>
                      <wp:extent cx="342900" cy="0"/>
                      <wp:effectExtent l="7620" t="57150" r="20955" b="57150"/>
                      <wp:wrapNone/>
                      <wp:docPr id="599"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0"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9pt" to="149.1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FyjFrgIAAJwFAAAOAAAAZHJzL2Uyb0RvYy54bWysVF1v2yAUfZ+0/4B4d23HzpdVp2ptZy/d Vqmd9kwMjtEweEDjRNP++y4kcZvuZZqaSBYXLodzzz1wfbPvBNoxbbiSOY6vIoyYrBXlcpvjb0/r YIGRsURSIpRkOT4wg29WHz9cD33GJqpVgjKNAESabOhz3FrbZ2Fo6pZ1xFypnklYbJTuiIVQb0Oq yQDonQgnUTQLB6Vpr1XNjIHZ8riIVx6/aVhtvzaNYRaJHAM367/afzfuG66uSbbVpG95faJB/oNF R7iEQ0eokliCnjX/C6rjtVZGNfaqVl2omobXzNcA1cTRm2oeW9IzXwuIY/pRJvN+sPWX3YNGnOZ4 ulxiJEkHTbrnkqFZ6tUZepNBUiEftKuv3svH/l7VPwySqmiJ3DLP8unQw8bY6RlebHGB6eGMzfBZ Ucghz1Z5qfaN7hwkiID2viOHsSNsb1ENk0k6WUbQt/q8FJLsvK/Xxn5iqkNukGMBpD0u2d0b63iQ 7JzijpFqzYXw/RYSDTleJjOHTMB15qffaZTg1GW5fKO3m0JotCPOOv7nq4OV12kdt2BgwbscL8Yk krWM0EpSf5wlXMAYWa+R1RxUEww7Dh2jGAkGV8eNjqSFdMczb95jJRDtLQz9PCjjjfVrGS2rRbVI g3Qyq4I0Ksvgdl2kwWwdz6dlUhZFGf92dcVp1nJKmXSlnU0ep/9motN1O9pztPkoZniJ7lUHspdM b9fTaJ4mi2A+nyZBmlRRcLdYF8FtEc9m8+quuKveMK189eZ9yI5SOlbqGfr12NIBUe5sk0yXkxhD AI/CZH7sICJiCy2prcZIK/ud29ab3NnTYVxYYxG5/6l3I/pRiHMPXTR24VTbi1Rg1HN//d1x18U9 YCbbKHp40M4WLoInwG86PVfujXkd+6yXR3X1BwAA//8DAFBLAwQUAAYACAAAACEAQ8AaOdwAAAAJ AQAADwAAAGRycy9kb3ducmV2LnhtbEyPQUvEMBCF74L/IYzgzU0bFqndposKIiIIdhf0OG2ybdlm Uppst/57Rzzocd77ePNesV3cIGY7hd6ThnSVgLDUeNNTq2G/e7rJQISIZHDwZDV82QDb8vKiwNz4 M73buYqt4BAKOWroYhxzKUPTWYdh5UdL7B385DDyObXSTHjmcDdIlSS30mFP/KHD0T52tjlWJ6fh iO5lpg+1e6tdtX8wr+nw+ZxqfX213G9ARLvEPxh+6nN1KLlT7U9kghg0qPVaMcpGxpsYUHcZC/Wv IMtC/l9QfgMAAP//AwBQSwECLQAUAAYACAAAACEAtoM4kv4AAADhAQAAEwAAAAAAAAAAAAAAAAAA AAAAW0NvbnRlbnRfVHlwZXNdLnhtbFBLAQItABQABgAIAAAAIQA4/SH/1gAAAJQBAAALAAAAAAAA AAAAAAAAAC8BAABfcmVscy8ucmVsc1BLAQItABQABgAIAAAAIQCcFyjFrgIAAJwFAAAOAAAAAAAA AAAAAAAAAC4CAABkcnMvZTJvRG9jLnhtbFBLAQItABQABgAIAAAAIQBDwBo53AAAAAkBAAAPAAAA AAAAAAAAAAAAAAgFAABkcnMvZG93bnJldi54bWxQSwUGAAAAAAQABADzAAAAEQYAAAAA " strokeweight=".26mm">
                      <v:stroke endarrow="block" joinstyle="miter" endcap="square"/>
                    </v:line>
                  </w:pict>
                </mc:Fallback>
              </mc:AlternateContent>
            </w:r>
            <w:r w:rsidR="00AB4D0C">
              <w:rPr>
                <w:rFonts w:ascii="Times New Roman" w:hAnsi="Times New Roman" w:cs="Times New Roman"/>
                <w:sz w:val="26"/>
                <w:szCs w:val="26"/>
                <w:lang w:val="pt-BR"/>
              </w:rPr>
              <w:t xml:space="preserve">  K</w:t>
            </w:r>
            <w:r w:rsidR="00AB4D0C">
              <w:rPr>
                <w:rFonts w:ascii="Times New Roman" w:hAnsi="Times New Roman" w:cs="Times New Roman"/>
                <w:sz w:val="26"/>
                <w:szCs w:val="26"/>
                <w:vertAlign w:val="subscript"/>
                <w:lang w:val="pt-BR"/>
              </w:rPr>
              <w:t>2</w:t>
            </w:r>
            <w:r w:rsidR="00AB4D0C">
              <w:rPr>
                <w:rFonts w:ascii="Times New Roman" w:hAnsi="Times New Roman" w:cs="Times New Roman"/>
                <w:sz w:val="26"/>
                <w:szCs w:val="26"/>
                <w:lang w:val="pt-BR"/>
              </w:rPr>
              <w:t>CO</w:t>
            </w:r>
            <w:r w:rsidR="00AB4D0C">
              <w:rPr>
                <w:rFonts w:ascii="Times New Roman" w:hAnsi="Times New Roman" w:cs="Times New Roman"/>
                <w:sz w:val="26"/>
                <w:szCs w:val="26"/>
                <w:vertAlign w:val="subscript"/>
                <w:lang w:val="pt-BR"/>
              </w:rPr>
              <w:t xml:space="preserve">3 </w:t>
            </w:r>
            <w:r w:rsidR="00AB4D0C">
              <w:rPr>
                <w:rFonts w:ascii="Times New Roman" w:hAnsi="Times New Roman" w:cs="Times New Roman"/>
                <w:sz w:val="26"/>
                <w:szCs w:val="26"/>
                <w:lang w:val="pt-BR"/>
              </w:rPr>
              <w:t xml:space="preserve">   + CaCl</w:t>
            </w:r>
            <w:r w:rsidR="00AB4D0C">
              <w:rPr>
                <w:rFonts w:ascii="Times New Roman" w:hAnsi="Times New Roman" w:cs="Times New Roman"/>
                <w:sz w:val="26"/>
                <w:szCs w:val="26"/>
                <w:vertAlign w:val="subscript"/>
                <w:lang w:val="pt-BR"/>
              </w:rPr>
              <w:t xml:space="preserve">2 </w:t>
            </w:r>
            <w:r w:rsidR="00AB4D0C">
              <w:rPr>
                <w:rFonts w:ascii="Times New Roman" w:hAnsi="Times New Roman" w:cs="Times New Roman"/>
                <w:sz w:val="26"/>
                <w:szCs w:val="26"/>
                <w:lang w:val="pt-BR"/>
              </w:rPr>
              <w:t xml:space="preserve">         </w:t>
            </w:r>
            <w:r w:rsidR="00AB4D0C">
              <w:rPr>
                <w:rFonts w:ascii="Times New Roman" w:hAnsi="Times New Roman" w:cs="Times New Roman"/>
                <w:sz w:val="26"/>
                <w:szCs w:val="26"/>
                <w:vertAlign w:val="superscript"/>
                <w:lang w:val="pt-BR"/>
              </w:rPr>
              <w:t xml:space="preserve">       </w:t>
            </w:r>
            <w:r w:rsidR="00AB4D0C">
              <w:rPr>
                <w:rFonts w:ascii="Times New Roman" w:hAnsi="Times New Roman" w:cs="Times New Roman"/>
                <w:sz w:val="26"/>
                <w:szCs w:val="26"/>
                <w:lang w:val="pt-BR"/>
              </w:rPr>
              <w:t xml:space="preserve">   CaCO</w:t>
            </w:r>
            <w:r w:rsidR="00AB4D0C">
              <w:rPr>
                <w:rFonts w:ascii="Times New Roman" w:hAnsi="Times New Roman" w:cs="Times New Roman"/>
                <w:sz w:val="26"/>
                <w:szCs w:val="26"/>
                <w:vertAlign w:val="subscript"/>
                <w:lang w:val="pt-BR"/>
              </w:rPr>
              <w:t xml:space="preserve">3  </w:t>
            </w:r>
            <w:r w:rsidR="00AB4D0C">
              <w:rPr>
                <w:rFonts w:ascii="Times New Roman" w:hAnsi="Times New Roman" w:cs="Times New Roman"/>
                <w:sz w:val="26"/>
                <w:szCs w:val="26"/>
                <w:lang w:val="pt-BR"/>
              </w:rPr>
              <w:t>+ 2KCl</w:t>
            </w:r>
            <w:r w:rsidR="00AB4D0C">
              <w:rPr>
                <w:rFonts w:ascii="Times New Roman" w:hAnsi="Times New Roman" w:cs="Times New Roman"/>
                <w:sz w:val="26"/>
                <w:szCs w:val="26"/>
                <w:vertAlign w:val="subscript"/>
                <w:lang w:val="pt-BR"/>
              </w:rPr>
              <w:t xml:space="preserve"> </w:t>
            </w:r>
          </w:p>
          <w:p w:rsidR="00AB4D0C" w:rsidRDefault="00AB4D0C" w:rsidP="00AB4D0C">
            <w:pPr>
              <w:rPr>
                <w:rFonts w:ascii="Times New Roman" w:hAnsi="Times New Roman" w:cs="Times New Roman"/>
                <w:b/>
                <w:iCs/>
                <w:sz w:val="26"/>
                <w:szCs w:val="26"/>
                <w:lang w:val="pt-BR"/>
              </w:rPr>
            </w:pPr>
          </w:p>
          <w:p w:rsidR="00AB4D0C" w:rsidRDefault="00AB4D0C" w:rsidP="00AB4D0C">
            <w:pPr>
              <w:rPr>
                <w:rFonts w:ascii="Times New Roman" w:hAnsi="Times New Roman" w:cs="Times New Roman"/>
                <w:b/>
                <w:iCs/>
                <w:sz w:val="26"/>
                <w:szCs w:val="26"/>
                <w:lang w:val="pt-BR"/>
              </w:rPr>
            </w:pPr>
            <w:r>
              <w:rPr>
                <w:rFonts w:ascii="Times New Roman" w:hAnsi="Times New Roman" w:cs="Times New Roman"/>
                <w:b/>
                <w:iCs/>
                <w:sz w:val="26"/>
                <w:szCs w:val="26"/>
                <w:lang w:val="pt-BR"/>
              </w:rPr>
              <w:t xml:space="preserve">      </w:t>
            </w:r>
            <w:r>
              <w:rPr>
                <w:rFonts w:ascii="Times New Roman" w:hAnsi="Times New Roman" w:cs="Times New Roman"/>
                <w:b/>
                <w:iCs/>
                <w:sz w:val="26"/>
                <w:szCs w:val="26"/>
                <w:lang w:val="pt-BR"/>
              </w:rPr>
              <w:br/>
            </w:r>
          </w:p>
          <w:p w:rsidR="00AB4D0C" w:rsidRDefault="00AB4D0C" w:rsidP="00AB4D0C">
            <w:pPr>
              <w:rPr>
                <w:rFonts w:ascii="Times New Roman" w:hAnsi="Times New Roman" w:cs="Times New Roman"/>
                <w:iCs/>
                <w:sz w:val="26"/>
                <w:szCs w:val="26"/>
                <w:lang w:val="pt-BR"/>
              </w:rPr>
            </w:pPr>
            <w:r>
              <w:rPr>
                <w:rFonts w:ascii="Times New Roman" w:hAnsi="Times New Roman" w:cs="Times New Roman"/>
                <w:b/>
                <w:iCs/>
                <w:sz w:val="26"/>
                <w:szCs w:val="26"/>
                <w:lang w:val="pt-BR"/>
              </w:rPr>
              <w:t xml:space="preserve">          b</w:t>
            </w:r>
            <w:r>
              <w:rPr>
                <w:rFonts w:ascii="Times New Roman" w:hAnsi="Times New Roman" w:cs="Times New Roman"/>
                <w:b/>
                <w:iCs/>
                <w:sz w:val="26"/>
                <w:szCs w:val="26"/>
                <w:vertAlign w:val="subscript"/>
                <w:lang w:val="pt-BR"/>
              </w:rPr>
              <w:t>4</w:t>
            </w:r>
            <w:r>
              <w:rPr>
                <w:rFonts w:ascii="Times New Roman" w:hAnsi="Times New Roman" w:cs="Times New Roman"/>
                <w:b/>
                <w:iCs/>
                <w:sz w:val="26"/>
                <w:szCs w:val="26"/>
                <w:lang w:val="pt-BR"/>
              </w:rPr>
              <w:t xml:space="preserve">. </w:t>
            </w:r>
            <w:r>
              <w:rPr>
                <w:rFonts w:ascii="Times New Roman" w:hAnsi="Times New Roman" w:cs="Times New Roman"/>
                <w:b/>
                <w:iCs/>
                <w:sz w:val="26"/>
                <w:szCs w:val="26"/>
                <w:u w:val="single"/>
                <w:lang w:val="pt-BR"/>
              </w:rPr>
              <w:t>Muối cacbonat bị nhiệt phân huỷ</w:t>
            </w:r>
            <w:r>
              <w:rPr>
                <w:rFonts w:ascii="Times New Roman" w:hAnsi="Times New Roman" w:cs="Times New Roman"/>
                <w:b/>
                <w:iCs/>
                <w:sz w:val="26"/>
                <w:szCs w:val="26"/>
                <w:lang w:val="pt-BR"/>
              </w:rPr>
              <w:t xml:space="preserve">: </w:t>
            </w:r>
            <w:r>
              <w:rPr>
                <w:rFonts w:ascii="Times New Roman" w:hAnsi="Times New Roman" w:cs="Times New Roman"/>
                <w:i/>
                <w:iCs/>
                <w:sz w:val="26"/>
                <w:szCs w:val="26"/>
                <w:lang w:val="pt-BR"/>
              </w:rPr>
              <w:t xml:space="preserve"> </w:t>
            </w:r>
          </w:p>
          <w:p w:rsidR="00AB4D0C" w:rsidRDefault="00AB4D0C" w:rsidP="00AB4D0C">
            <w:pPr>
              <w:tabs>
                <w:tab w:val="left" w:pos="3447"/>
              </w:tabs>
              <w:ind w:left="72" w:firstLine="720"/>
              <w:rPr>
                <w:rFonts w:ascii="Times New Roman" w:hAnsi="Times New Roman" w:cs="Times New Roman"/>
                <w:sz w:val="26"/>
                <w:szCs w:val="26"/>
                <w:lang w:val="pt-BR"/>
              </w:rPr>
            </w:pPr>
            <w:r>
              <w:rPr>
                <w:rFonts w:ascii="Times New Roman" w:hAnsi="Times New Roman" w:cs="Times New Roman"/>
                <w:iCs/>
                <w:sz w:val="26"/>
                <w:szCs w:val="26"/>
                <w:lang w:val="pt-BR"/>
              </w:rPr>
              <w:t>Nhiều muối cacbonat (trừ Na</w:t>
            </w:r>
            <w:r>
              <w:rPr>
                <w:rFonts w:ascii="Times New Roman" w:hAnsi="Times New Roman" w:cs="Times New Roman"/>
                <w:iCs/>
                <w:sz w:val="26"/>
                <w:szCs w:val="26"/>
                <w:vertAlign w:val="subscript"/>
                <w:lang w:val="pt-BR"/>
              </w:rPr>
              <w:t>2</w:t>
            </w:r>
            <w:r>
              <w:rPr>
                <w:rFonts w:ascii="Times New Roman" w:hAnsi="Times New Roman" w:cs="Times New Roman"/>
                <w:iCs/>
                <w:sz w:val="26"/>
                <w:szCs w:val="26"/>
                <w:lang w:val="pt-BR"/>
              </w:rPr>
              <w:t>CO</w:t>
            </w:r>
            <w:r>
              <w:rPr>
                <w:rFonts w:ascii="Times New Roman" w:hAnsi="Times New Roman" w:cs="Times New Roman"/>
                <w:iCs/>
                <w:sz w:val="26"/>
                <w:szCs w:val="26"/>
                <w:vertAlign w:val="subscript"/>
                <w:lang w:val="pt-BR"/>
              </w:rPr>
              <w:t>3</w:t>
            </w:r>
            <w:r>
              <w:rPr>
                <w:rFonts w:ascii="Times New Roman" w:hAnsi="Times New Roman" w:cs="Times New Roman"/>
                <w:iCs/>
                <w:sz w:val="26"/>
                <w:szCs w:val="26"/>
                <w:lang w:val="pt-BR"/>
              </w:rPr>
              <w:t>, K</w:t>
            </w:r>
            <w:r>
              <w:rPr>
                <w:rFonts w:ascii="Times New Roman" w:hAnsi="Times New Roman" w:cs="Times New Roman"/>
                <w:iCs/>
                <w:sz w:val="26"/>
                <w:szCs w:val="26"/>
                <w:vertAlign w:val="subscript"/>
                <w:lang w:val="pt-BR"/>
              </w:rPr>
              <w:t>2</w:t>
            </w:r>
            <w:r>
              <w:rPr>
                <w:rFonts w:ascii="Times New Roman" w:hAnsi="Times New Roman" w:cs="Times New Roman"/>
                <w:iCs/>
                <w:sz w:val="26"/>
                <w:szCs w:val="26"/>
                <w:lang w:val="pt-BR"/>
              </w:rPr>
              <w:t>CO</w:t>
            </w:r>
            <w:r>
              <w:rPr>
                <w:rFonts w:ascii="Times New Roman" w:hAnsi="Times New Roman" w:cs="Times New Roman"/>
                <w:iCs/>
                <w:sz w:val="26"/>
                <w:szCs w:val="26"/>
                <w:vertAlign w:val="subscript"/>
                <w:lang w:val="pt-BR"/>
              </w:rPr>
              <w:t>3</w:t>
            </w:r>
            <w:r>
              <w:rPr>
                <w:rFonts w:ascii="Times New Roman" w:hAnsi="Times New Roman" w:cs="Times New Roman"/>
                <w:iCs/>
                <w:sz w:val="26"/>
                <w:szCs w:val="26"/>
                <w:lang w:val="pt-BR"/>
              </w:rPr>
              <w:t>…)dễ bị nhiệt phân hủy, giải phóng CO</w:t>
            </w:r>
            <w:r>
              <w:rPr>
                <w:rFonts w:ascii="Times New Roman" w:hAnsi="Times New Roman" w:cs="Times New Roman"/>
                <w:iCs/>
                <w:sz w:val="26"/>
                <w:szCs w:val="26"/>
                <w:vertAlign w:val="subscript"/>
                <w:lang w:val="pt-BR"/>
              </w:rPr>
              <w:t>2</w:t>
            </w:r>
          </w:p>
          <w:p w:rsidR="00AB4D0C" w:rsidRDefault="00AB4D0C" w:rsidP="00AB4D0C">
            <w:r>
              <w:rPr>
                <w:rFonts w:ascii="Times New Roman" w:hAnsi="Times New Roman" w:cs="Times New Roman"/>
                <w:sz w:val="26"/>
                <w:szCs w:val="26"/>
                <w:lang w:val="pt-BR"/>
              </w:rPr>
              <w:t xml:space="preserve">              </w:t>
            </w:r>
          </w:p>
          <w:p w:rsidR="00AB4D0C" w:rsidRDefault="00B86A0E" w:rsidP="00AB4D0C">
            <w:pPr>
              <w:ind w:firstLine="252"/>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94944" behindDoc="0" locked="0" layoutInCell="1" allowOverlap="1">
                      <wp:simplePos x="0" y="0"/>
                      <wp:positionH relativeFrom="column">
                        <wp:posOffset>731520</wp:posOffset>
                      </wp:positionH>
                      <wp:positionV relativeFrom="paragraph">
                        <wp:posOffset>107315</wp:posOffset>
                      </wp:positionV>
                      <wp:extent cx="342900" cy="0"/>
                      <wp:effectExtent l="7620" t="59690" r="20955" b="54610"/>
                      <wp:wrapNone/>
                      <wp:docPr id="59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38" o:spid="_x0000_s1026" style="position:absolute;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8.45pt" to="84.6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6acdrwIAAJwFAAAOAAAAZHJzL2Uyb0RvYy54bWysVF1vmzAUfZ+0/2D5nQKBJASVVC0he+m2 Su20ZwebYM3YzHZDomn/fddOQpvuZZqaSMgf19fnnnOur2/2nUA7pg1XssDxVYQRk7WiXG4L/O1p HWQYGUskJUJJVuADM/hm+fHD9dDnbKJaJSjTCJJIkw99gVtr+zwMTd2yjpgr1TMJm43SHbEw1duQ ajJA9k6EkyiahYPStNeqZsbA6uq4iZc+f9Ow2n5tGsMsEgUGbNZ/tf9u3DdcXpN8q0nf8voEg/wH io5wCZeOqVbEEvSs+V+pOl5rZVRjr2rVhappeM18DVBNHL2p5rElPfO1ADmmH2ky75e2/rJ70IjT Ak8XIJUkHYh0zyVDsyRz7Ay9ySGolA/a1Vfv5WN/r+ofBklVtkRumUf5dOjhYOxOhBdH3MT0cMdm +KwoxJBnqzxV+0Z3LiWQgPZekcOoCNtbVMNikk4WEehWn7dCkp/P9drYT0x1yA0KLAC0z0t298Y6 HCQ/h7hrpFpzIbzeQqKhwItk5jITcJ356U8aJTh1US7e6O2mFBrtiLOO//nqYOd1WMctGFjwrsDZ GETylhFaSeqvs4QLGCPrObKaA2uCYYehYxQjwaB13OgIWkh3PfPmPVYCs72FoV8HZryxfi2iRZVV WRqkk1kVpNFqFdyuyzSYreP5dJWsynIV/3Z1xWneckqZdKWdTR6n/2aiU7sd7TnafCQzvMzuWQew l0hv19NoniZZMJ9PkyBNqii4y9ZlcFvGs9m8uivvqjdIK1+9eR+wI5UOlXoGvR5bOiDKnW2S6WIS Y5jAozCZHxVERGxBktpqjLSy37ltvcmdPV2OC2tkkfuftBuzH4k4a+hmowqn2l6oAqOe9fW949rl 2HgbRQ8P2tnCtRE8Af7Q6blyb8zruY96eVSXfwAAAP//AwBQSwMEFAAGAAgAAAAhAJtyOCncAAAA CQEAAA8AAABkcnMvZG93bnJldi54bWxMj0FLxDAQhe+C/yGM4M1NW7C4temigogIgt0FPU6b2JZN JqXJduu/dxYP623em8ebb8rN4qyYzRQGTwrSVQLCUOv1QJ2C3fb55g5EiEgarSej4McE2FSXFyUW 2h/pw8x17ASXUChQQR/jWEgZ2t44DCs/GuLdt58cRpZTJ/WERy53VmZJkkuHA/GFHkfz1Jt2Xx+c gj2615k+s+174+rdo35L7ddLqtT11fJwDyKaJZ7DcMJndKiYqfEH0kFY1ultxlEe8jWIUyBfs9H8 GbIq5f8Pql8AAAD//wMAUEsBAi0AFAAGAAgAAAAhALaDOJL+AAAA4QEAABMAAAAAAAAAAAAAAAAA AAAAAFtDb250ZW50X1R5cGVzXS54bWxQSwECLQAUAAYACAAAACEAOP0h/9YAAACUAQAACwAAAAAA AAAAAAAAAAAvAQAAX3JlbHMvLnJlbHNQSwECLQAUAAYACAAAACEAwumnHa8CAACcBQAADgAAAAAA AAAAAAAAAAAuAgAAZHJzL2Uyb0RvYy54bWxQSwECLQAUAAYACAAAACEAm3I4KdwAAAAJAQAADwAA AAAAAAAAAAAAAAAJBQAAZHJzL2Rvd25yZXYueG1sUEsFBgAAAAAEAAQA8wAAABIGAAAAAA== " strokeweight=".26mm">
                      <v:stroke endarrow="block" joinstyle="miter" endcap="square"/>
                    </v:line>
                  </w:pict>
                </mc:Fallback>
              </mc:AlternateContent>
            </w:r>
            <w:r w:rsidR="00AB4D0C">
              <w:rPr>
                <w:rFonts w:ascii="Times New Roman" w:hAnsi="Times New Roman" w:cs="Times New Roman"/>
                <w:sz w:val="26"/>
                <w:szCs w:val="26"/>
                <w:lang w:val="pt-BR"/>
              </w:rPr>
              <w:t>CaCO</w:t>
            </w:r>
            <w:r w:rsidR="00AB4D0C">
              <w:rPr>
                <w:rFonts w:ascii="Times New Roman" w:hAnsi="Times New Roman" w:cs="Times New Roman"/>
                <w:sz w:val="26"/>
                <w:szCs w:val="26"/>
                <w:vertAlign w:val="subscript"/>
                <w:lang w:val="pt-BR"/>
              </w:rPr>
              <w:t>3</w:t>
            </w:r>
            <w:r w:rsidR="00AB4D0C">
              <w:rPr>
                <w:rFonts w:ascii="Times New Roman" w:hAnsi="Times New Roman" w:cs="Times New Roman"/>
                <w:sz w:val="26"/>
                <w:szCs w:val="26"/>
                <w:lang w:val="pt-BR"/>
              </w:rPr>
              <w:t xml:space="preserve">   </w:t>
            </w:r>
            <w:r w:rsidR="00AB4D0C">
              <w:rPr>
                <w:rFonts w:ascii="Times New Roman" w:hAnsi="Times New Roman" w:cs="Times New Roman"/>
                <w:sz w:val="26"/>
                <w:szCs w:val="26"/>
                <w:vertAlign w:val="superscript"/>
                <w:lang w:val="pt-BR"/>
              </w:rPr>
              <w:t xml:space="preserve">    t°      </w:t>
            </w:r>
            <w:r w:rsidR="00AB4D0C">
              <w:rPr>
                <w:rFonts w:ascii="Times New Roman" w:hAnsi="Times New Roman" w:cs="Times New Roman"/>
                <w:sz w:val="26"/>
                <w:szCs w:val="26"/>
                <w:lang w:val="pt-BR"/>
              </w:rPr>
              <w:t xml:space="preserve"> CaO  +  CO</w:t>
            </w:r>
            <w:r w:rsidR="00AB4D0C">
              <w:rPr>
                <w:rFonts w:ascii="Times New Roman" w:hAnsi="Times New Roman" w:cs="Times New Roman"/>
                <w:sz w:val="26"/>
                <w:szCs w:val="26"/>
                <w:vertAlign w:val="subscript"/>
                <w:lang w:val="pt-BR"/>
              </w:rPr>
              <w:t>2</w:t>
            </w:r>
            <w:r w:rsidR="00AB4D0C">
              <w:rPr>
                <w:rFonts w:ascii="Times New Roman" w:hAnsi="Times New Roman" w:cs="Times New Roman"/>
                <w:sz w:val="26"/>
                <w:szCs w:val="26"/>
                <w:lang w:val="pt-BR"/>
              </w:rPr>
              <w:t xml:space="preserve"> .</w:t>
            </w:r>
          </w:p>
          <w:p w:rsidR="00AB4D0C" w:rsidRDefault="00AB4D0C" w:rsidP="00AB4D0C">
            <w:r>
              <w:rPr>
                <w:rFonts w:ascii="Times New Roman" w:hAnsi="Times New Roman" w:cs="Times New Roman"/>
                <w:sz w:val="26"/>
                <w:szCs w:val="26"/>
                <w:lang w:val="pt-BR"/>
              </w:rPr>
              <w:t xml:space="preserve">                   </w:t>
            </w:r>
          </w:p>
          <w:p w:rsidR="00AB4D0C" w:rsidRPr="0045340D" w:rsidRDefault="00B86A0E" w:rsidP="0045340D">
            <w:pPr>
              <w:ind w:left="72"/>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95968" behindDoc="0" locked="0" layoutInCell="1" allowOverlap="1">
                      <wp:simplePos x="0" y="0"/>
                      <wp:positionH relativeFrom="column">
                        <wp:posOffset>788670</wp:posOffset>
                      </wp:positionH>
                      <wp:positionV relativeFrom="paragraph">
                        <wp:posOffset>114935</wp:posOffset>
                      </wp:positionV>
                      <wp:extent cx="342900" cy="0"/>
                      <wp:effectExtent l="7620" t="57785" r="20955" b="56515"/>
                      <wp:wrapNone/>
                      <wp:docPr id="597"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39"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9.05pt" to="89.1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SzL6rwIAAJw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aeLOUaSdNCkey4ZmiULx87QmxycSvmgXX31Xj7296r+YZBUZUvklnmUT4ceAmMXEV6EOMP0cMdm +Kwo+JBnqzxV+0Z3LiWQgPa+I4exI2xvUQ2bSTpZRNC3+nwUkvwc12tjPzHVIbcosADQPi/Z3Rvr cJD87OKukWrNhfD9FhINBV4kM5eZgOrMTx9plODUeTl/o7ebUmi0I046/uerg5PXbh23IGDBuwJn oxPJW0ZoJam/zhIuYI2s58hqDqwJhh2GjlGMBIPRcasjaCHd9cyL91gJWHsLS78PzHhh/VpEiyqr sjRIJ7MqSKPVKrhdl2kwW8fz6SpZleUq/u3qitO85ZQy6Uo7izxO/01Ep3E7ynOU+UhmeJndsw5g L5HerqfRPE2yYD6fJkGaVFFwl63L4LaMZ7N5dVfeVW+QVr568z5gRyodKvUM/Xps6YAod7JJpotJ jMGAR2EyP3YQEbGFltRWY6SV/c5t60Xu5OlyXEgji9z/1Lsx+5GIcw+dNXbhVNsLVSDUc3/97Lhx OQ7eRtHDg3aycGMET4APOj1X7o15bXuvl0d1+QcAAP//AwBQSwMEFAAGAAgAAAAhACnm22DcAAAA CQEAAA8AAABkcnMvZG93bnJldi54bWxMj0FLxDAQhe+C/yGM4M1NW0RLt+migogIgt0FPU6bbFs2 mZQm263/3lk86G3em8ebb8rN4qyYzRQGTwrSVQLCUOv1QJ2C3fb5JgcRIpJG68ko+DYBNtXlRYmF 9if6MHMdO8ElFApU0Mc4FlKGtjcOw8qPhni395PDyHLqpJ7wxOXOyixJ7qTDgfhCj6N56k17qI9O wQHd60yf2fa9cfXuUb+l9uslVer6anlYg4hmiX9hOOMzOlTM1Pgj6SAs6+w24ygPeQriHLjP2Wh+ DVmV8v8H1Q8AAAD//wMAUEsBAi0AFAAGAAgAAAAhALaDOJL+AAAA4QEAABMAAAAAAAAAAAAAAAAA AAAAAFtDb250ZW50X1R5cGVzXS54bWxQSwECLQAUAAYACAAAACEAOP0h/9YAAACUAQAACwAAAAAA AAAAAAAAAAAvAQAAX3JlbHMvLnJlbHNQSwECLQAUAAYACAAAACEARksy+q8CAACcBQAADgAAAAAA AAAAAAAAAAAuAgAAZHJzL2Uyb0RvYy54bWxQSwECLQAUAAYACAAAACEAKebbYNwAAAAJAQAADwAA AAAAAAAAAAAAAAAJBQAAZHJzL2Rvd25yZXYueG1sUEsFBgAAAAAEAAQA8wAAABIGAAAAAA== " strokeweight=".26mm">
                      <v:stroke endarrow="block" joinstyle="miter" endcap="square"/>
                    </v:line>
                  </w:pict>
                </mc:Fallback>
              </mc:AlternateContent>
            </w:r>
            <w:r w:rsidR="00AB4D0C">
              <w:rPr>
                <w:rFonts w:ascii="Times New Roman" w:hAnsi="Times New Roman" w:cs="Times New Roman"/>
                <w:sz w:val="26"/>
                <w:szCs w:val="26"/>
                <w:lang w:val="pt-BR"/>
              </w:rPr>
              <w:t>2NaHCO</w:t>
            </w:r>
            <w:r w:rsidR="00AB4D0C">
              <w:rPr>
                <w:rFonts w:ascii="Times New Roman" w:hAnsi="Times New Roman" w:cs="Times New Roman"/>
                <w:sz w:val="26"/>
                <w:szCs w:val="26"/>
                <w:vertAlign w:val="subscript"/>
                <w:lang w:val="pt-BR"/>
              </w:rPr>
              <w:t>3</w:t>
            </w:r>
            <w:r w:rsidR="00AB4D0C">
              <w:rPr>
                <w:rFonts w:ascii="Times New Roman" w:hAnsi="Times New Roman" w:cs="Times New Roman"/>
                <w:sz w:val="26"/>
                <w:szCs w:val="26"/>
                <w:lang w:val="pt-BR"/>
              </w:rPr>
              <w:t xml:space="preserve">  </w:t>
            </w:r>
            <w:r w:rsidR="00AB4D0C">
              <w:rPr>
                <w:rFonts w:ascii="Times New Roman" w:hAnsi="Times New Roman" w:cs="Times New Roman"/>
                <w:sz w:val="26"/>
                <w:szCs w:val="26"/>
                <w:vertAlign w:val="superscript"/>
                <w:lang w:val="pt-BR"/>
              </w:rPr>
              <w:t xml:space="preserve">    t°   </w:t>
            </w:r>
            <w:r w:rsidR="00AB4D0C">
              <w:rPr>
                <w:rFonts w:ascii="Times New Roman" w:hAnsi="Times New Roman" w:cs="Times New Roman"/>
                <w:sz w:val="26"/>
                <w:szCs w:val="26"/>
                <w:lang w:val="pt-BR"/>
              </w:rPr>
              <w:t xml:space="preserve">  Na</w:t>
            </w:r>
            <w:r w:rsidR="00AB4D0C">
              <w:rPr>
                <w:rFonts w:ascii="Times New Roman" w:hAnsi="Times New Roman" w:cs="Times New Roman"/>
                <w:sz w:val="26"/>
                <w:szCs w:val="26"/>
                <w:vertAlign w:val="subscript"/>
                <w:lang w:val="pt-BR"/>
              </w:rPr>
              <w:t>2</w:t>
            </w:r>
            <w:r w:rsidR="00AB4D0C">
              <w:rPr>
                <w:rFonts w:ascii="Times New Roman" w:hAnsi="Times New Roman" w:cs="Times New Roman"/>
                <w:sz w:val="26"/>
                <w:szCs w:val="26"/>
                <w:lang w:val="pt-BR"/>
              </w:rPr>
              <w:t>CO</w:t>
            </w:r>
            <w:r w:rsidR="00AB4D0C">
              <w:rPr>
                <w:rFonts w:ascii="Times New Roman" w:hAnsi="Times New Roman" w:cs="Times New Roman"/>
                <w:sz w:val="26"/>
                <w:szCs w:val="26"/>
                <w:vertAlign w:val="subscript"/>
                <w:lang w:val="pt-BR"/>
              </w:rPr>
              <w:t>3</w:t>
            </w:r>
            <w:r w:rsidR="00AB4D0C">
              <w:rPr>
                <w:rFonts w:ascii="Times New Roman" w:hAnsi="Times New Roman" w:cs="Times New Roman"/>
                <w:sz w:val="26"/>
                <w:szCs w:val="26"/>
                <w:lang w:val="pt-BR"/>
              </w:rPr>
              <w:t xml:space="preserve"> + H</w:t>
            </w:r>
            <w:r w:rsidR="00AB4D0C">
              <w:rPr>
                <w:rFonts w:ascii="Times New Roman" w:hAnsi="Times New Roman" w:cs="Times New Roman"/>
                <w:sz w:val="26"/>
                <w:szCs w:val="26"/>
                <w:vertAlign w:val="subscript"/>
                <w:lang w:val="pt-BR"/>
              </w:rPr>
              <w:t>2</w:t>
            </w:r>
            <w:r w:rsidR="00AB4D0C">
              <w:rPr>
                <w:rFonts w:ascii="Times New Roman" w:hAnsi="Times New Roman" w:cs="Times New Roman"/>
                <w:sz w:val="26"/>
                <w:szCs w:val="26"/>
                <w:lang w:val="pt-BR"/>
              </w:rPr>
              <w:t>O + CO</w:t>
            </w:r>
            <w:r w:rsidR="00AB4D0C">
              <w:rPr>
                <w:rFonts w:ascii="Times New Roman" w:hAnsi="Times New Roman" w:cs="Times New Roman"/>
                <w:sz w:val="26"/>
                <w:szCs w:val="26"/>
                <w:vertAlign w:val="subscript"/>
                <w:lang w:val="pt-BR"/>
              </w:rPr>
              <w:t>2</w:t>
            </w:r>
            <w:r w:rsidR="0045340D">
              <w:rPr>
                <w:rFonts w:ascii="Times New Roman" w:hAnsi="Times New Roman" w:cs="Times New Roman"/>
                <w:sz w:val="26"/>
                <w:szCs w:val="26"/>
                <w:lang w:val="pt-BR"/>
              </w:rPr>
              <w:t xml:space="preserve"> </w:t>
            </w:r>
            <w:r w:rsidR="00AB4D0C">
              <w:rPr>
                <w:rFonts w:ascii="Times New Roman" w:hAnsi="Times New Roman" w:cs="Times New Roman"/>
                <w:b/>
                <w:bCs/>
                <w:iCs/>
                <w:sz w:val="26"/>
                <w:szCs w:val="26"/>
                <w:lang w:val="pt-BR"/>
              </w:rPr>
              <w:br/>
              <w:t xml:space="preserve">   3. </w:t>
            </w:r>
            <w:r w:rsidR="00AB4D0C">
              <w:rPr>
                <w:rFonts w:ascii="Times New Roman" w:hAnsi="Times New Roman" w:cs="Times New Roman"/>
                <w:b/>
                <w:bCs/>
                <w:i/>
                <w:iCs/>
                <w:sz w:val="26"/>
                <w:szCs w:val="26"/>
                <w:lang w:val="pt-BR"/>
              </w:rPr>
              <w:t xml:space="preserve"> </w:t>
            </w:r>
            <w:r w:rsidR="00AB4D0C">
              <w:rPr>
                <w:rFonts w:ascii="Times New Roman" w:hAnsi="Times New Roman" w:cs="Times New Roman"/>
                <w:b/>
                <w:bCs/>
                <w:iCs/>
                <w:sz w:val="26"/>
                <w:szCs w:val="26"/>
                <w:u w:val="single"/>
                <w:lang w:val="pt-BR"/>
              </w:rPr>
              <w:t>Ứng dụng</w:t>
            </w:r>
            <w:r w:rsidR="00AB4D0C">
              <w:rPr>
                <w:rFonts w:ascii="Times New Roman" w:hAnsi="Times New Roman" w:cs="Times New Roman"/>
                <w:b/>
                <w:bCs/>
                <w:iCs/>
                <w:sz w:val="26"/>
                <w:szCs w:val="26"/>
                <w:lang w:val="pt-BR"/>
              </w:rPr>
              <w:t>:</w:t>
            </w:r>
            <w:r w:rsidR="00AB4D0C">
              <w:rPr>
                <w:rFonts w:ascii="Times New Roman" w:hAnsi="Times New Roman" w:cs="Times New Roman"/>
                <w:b/>
                <w:bCs/>
                <w:i/>
                <w:iCs/>
                <w:sz w:val="26"/>
                <w:szCs w:val="26"/>
                <w:lang w:val="pt-BR"/>
              </w:rPr>
              <w:t xml:space="preserve"> </w:t>
            </w:r>
          </w:p>
          <w:p w:rsidR="00AB4D0C" w:rsidRDefault="00AB4D0C" w:rsidP="00AB4D0C">
            <w:pPr>
              <w:ind w:left="72" w:firstLine="720"/>
              <w:rPr>
                <w:rFonts w:ascii="Times New Roman" w:hAnsi="Times New Roman" w:cs="Times New Roman"/>
                <w:sz w:val="26"/>
                <w:szCs w:val="26"/>
                <w:lang w:val="pt-BR"/>
              </w:rPr>
            </w:pPr>
            <w:r>
              <w:rPr>
                <w:rFonts w:ascii="Times New Roman" w:hAnsi="Times New Roman" w:cs="Times New Roman"/>
                <w:sz w:val="26"/>
                <w:szCs w:val="26"/>
                <w:lang w:val="pt-BR"/>
              </w:rPr>
              <w:t>CaCO</w:t>
            </w:r>
            <w:r>
              <w:rPr>
                <w:rFonts w:ascii="Times New Roman" w:hAnsi="Times New Roman" w:cs="Times New Roman"/>
                <w:sz w:val="26"/>
                <w:szCs w:val="26"/>
                <w:vertAlign w:val="subscript"/>
                <w:lang w:val="pt-BR"/>
              </w:rPr>
              <w:t xml:space="preserve">3 </w:t>
            </w:r>
            <w:r>
              <w:rPr>
                <w:rFonts w:ascii="Times New Roman" w:hAnsi="Times New Roman" w:cs="Times New Roman"/>
                <w:sz w:val="26"/>
                <w:szCs w:val="26"/>
                <w:lang w:val="pt-BR"/>
              </w:rPr>
              <w:t xml:space="preserve"> dùng làm nguyên liệu sản  xuất vôi , ximăng. </w:t>
            </w:r>
          </w:p>
          <w:p w:rsidR="00AB4D0C" w:rsidRDefault="00AB4D0C" w:rsidP="00AB4D0C">
            <w:pPr>
              <w:ind w:left="72" w:firstLine="720"/>
              <w:rPr>
                <w:rFonts w:ascii="Times New Roman" w:hAnsi="Times New Roman" w:cs="Times New Roman"/>
                <w:sz w:val="26"/>
                <w:szCs w:val="26"/>
                <w:lang w:val="pt-BR"/>
              </w:rPr>
            </w:pPr>
            <w:r>
              <w:rPr>
                <w:rFonts w:ascii="Times New Roman" w:hAnsi="Times New Roman" w:cs="Times New Roman"/>
                <w:sz w:val="26"/>
                <w:szCs w:val="26"/>
                <w:lang w:val="pt-BR"/>
              </w:rPr>
              <w:t>Na</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dùng để nấu xà phòng , thuỷ tinh .</w:t>
            </w:r>
          </w:p>
          <w:p w:rsidR="00AB4D0C" w:rsidRDefault="00AB4D0C" w:rsidP="00AB4D0C">
            <w:pPr>
              <w:ind w:left="72" w:firstLine="720"/>
              <w:rPr>
                <w:rFonts w:ascii="Times New Roman" w:hAnsi="Times New Roman" w:cs="Times New Roman"/>
                <w:sz w:val="26"/>
                <w:szCs w:val="26"/>
                <w:lang w:val="pt-BR"/>
              </w:rPr>
            </w:pPr>
            <w:r>
              <w:rPr>
                <w:rFonts w:ascii="Times New Roman" w:hAnsi="Times New Roman" w:cs="Times New Roman"/>
                <w:sz w:val="26"/>
                <w:szCs w:val="26"/>
                <w:lang w:val="pt-BR"/>
              </w:rPr>
              <w:t>NaHCO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được dùng làm dược phẩm, hóa chất trong bình cứu hỏa… </w:t>
            </w:r>
          </w:p>
          <w:p w:rsidR="00AB4D0C" w:rsidRDefault="00AB4D0C" w:rsidP="00AB4D0C"/>
        </w:tc>
      </w:tr>
      <w:tr w:rsidR="00AB4D0C" w:rsidTr="005F5787">
        <w:tblPrEx>
          <w:tblCellMar>
            <w:left w:w="0" w:type="dxa"/>
            <w:right w:w="0" w:type="dxa"/>
          </w:tblCellMar>
        </w:tblPrEx>
        <w:trPr>
          <w:gridAfter w:val="2"/>
          <w:wAfter w:w="111" w:type="dxa"/>
        </w:trPr>
        <w:tc>
          <w:tcPr>
            <w:tcW w:w="11409" w:type="dxa"/>
            <w:gridSpan w:val="2"/>
            <w:tcBorders>
              <w:bottom w:val="single" w:sz="4" w:space="0" w:color="000000"/>
            </w:tcBorders>
            <w:shd w:val="clear" w:color="auto" w:fill="auto"/>
          </w:tcPr>
          <w:p w:rsidR="00AB4D0C" w:rsidRDefault="00AB4D0C" w:rsidP="00AB4D0C">
            <w:pPr>
              <w:rPr>
                <w:rFonts w:ascii="Times New Roman" w:hAnsi="Times New Roman" w:cs="Times New Roman"/>
                <w:b/>
                <w:bCs/>
                <w:i/>
                <w:iCs/>
                <w:sz w:val="26"/>
                <w:szCs w:val="26"/>
                <w:lang w:val="pt-BR"/>
              </w:rPr>
            </w:pPr>
          </w:p>
        </w:tc>
        <w:tc>
          <w:tcPr>
            <w:tcW w:w="20" w:type="dxa"/>
            <w:shd w:val="clear" w:color="auto" w:fill="auto"/>
          </w:tcPr>
          <w:p w:rsidR="00AB4D0C" w:rsidRDefault="00AB4D0C" w:rsidP="00AB4D0C">
            <w:pPr>
              <w:snapToGrid w:val="0"/>
            </w:pPr>
          </w:p>
        </w:tc>
      </w:tr>
      <w:tr w:rsidR="00AB4D0C" w:rsidTr="005F5787">
        <w:trPr>
          <w:gridAfter w:val="1"/>
          <w:wAfter w:w="20" w:type="dxa"/>
          <w:trHeight w:val="278"/>
        </w:trPr>
        <w:tc>
          <w:tcPr>
            <w:tcW w:w="6030" w:type="dxa"/>
            <w:tcBorders>
              <w:top w:val="single" w:sz="4" w:space="0" w:color="000000"/>
              <w:left w:val="single" w:sz="4" w:space="0" w:color="000000"/>
              <w:bottom w:val="single" w:sz="4" w:space="0" w:color="000000"/>
            </w:tcBorders>
            <w:shd w:val="clear" w:color="auto" w:fill="auto"/>
          </w:tcPr>
          <w:p w:rsidR="00AB4D0C" w:rsidRDefault="00AB4D0C" w:rsidP="00AB4D0C">
            <w:pPr>
              <w:rPr>
                <w:rFonts w:ascii="Times New Roman" w:hAnsi="Times New Roman" w:cs="Times New Roman"/>
                <w:i/>
                <w:sz w:val="26"/>
                <w:szCs w:val="26"/>
                <w:lang w:val="pt-BR"/>
              </w:rPr>
            </w:pPr>
            <w:r>
              <w:rPr>
                <w:rFonts w:ascii="Times New Roman" w:hAnsi="Times New Roman" w:cs="Times New Roman"/>
                <w:sz w:val="26"/>
                <w:szCs w:val="26"/>
                <w:lang w:val="pt-BR"/>
              </w:rPr>
              <w:lastRenderedPageBreak/>
              <w:t xml:space="preserve">Gv: </w:t>
            </w:r>
            <w:r>
              <w:rPr>
                <w:rFonts w:ascii="Times New Roman" w:hAnsi="Times New Roman" w:cs="Times New Roman"/>
                <w:i/>
                <w:sz w:val="26"/>
                <w:szCs w:val="26"/>
                <w:lang w:val="pt-BR"/>
              </w:rPr>
              <w:t xml:space="preserve">Yêu cầu Hs nghiên cứu sơ đồ hình 3.17 sgk </w:t>
            </w:r>
          </w:p>
          <w:p w:rsidR="00AB4D0C" w:rsidRDefault="00AB4D0C" w:rsidP="00AB4D0C">
            <w:pPr>
              <w:rPr>
                <w:rFonts w:ascii="Times New Roman" w:hAnsi="Times New Roman" w:cs="Times New Roman"/>
                <w:sz w:val="26"/>
                <w:szCs w:val="26"/>
                <w:lang w:val="pt-BR"/>
              </w:rPr>
            </w:pPr>
            <w:r>
              <w:rPr>
                <w:rFonts w:ascii="Times New Roman" w:hAnsi="Times New Roman" w:cs="Times New Roman"/>
                <w:i/>
                <w:sz w:val="26"/>
                <w:szCs w:val="26"/>
                <w:lang w:val="pt-BR"/>
              </w:rPr>
              <w:t xml:space="preserve">Dựa vào sơ đồ trình bày sự chuyển hoá cacbon trong tự nhiên </w:t>
            </w:r>
          </w:p>
          <w:p w:rsidR="00AB4D0C" w:rsidRDefault="00AB4D0C" w:rsidP="00AB4D0C">
            <w:pPr>
              <w:tabs>
                <w:tab w:val="left" w:pos="3690"/>
              </w:tabs>
              <w:rPr>
                <w:rFonts w:ascii="Times New Roman" w:hAnsi="Times New Roman" w:cs="Times New Roman"/>
                <w:b/>
                <w:sz w:val="26"/>
                <w:szCs w:val="26"/>
                <w:lang w:val="pt-BR"/>
              </w:rPr>
            </w:pPr>
            <w:r>
              <w:rPr>
                <w:rFonts w:ascii="Times New Roman" w:hAnsi="Times New Roman" w:cs="Times New Roman"/>
                <w:sz w:val="26"/>
                <w:szCs w:val="26"/>
                <w:lang w:val="pt-BR"/>
              </w:rPr>
              <w:t>Hs</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Quan sát tranh và ghi bài.</w:t>
            </w:r>
            <w:r>
              <w:rPr>
                <w:rFonts w:ascii="Times New Roman" w:hAnsi="Times New Roman" w:cs="Times New Roman"/>
                <w:sz w:val="26"/>
                <w:szCs w:val="26"/>
                <w:lang w:val="pt-BR"/>
              </w:rPr>
              <w:tab/>
            </w:r>
            <w:r>
              <w:rPr>
                <w:rFonts w:ascii="Times New Roman" w:hAnsi="Times New Roman" w:cs="Times New Roman"/>
                <w:sz w:val="26"/>
                <w:szCs w:val="26"/>
                <w:lang w:val="pt-BR"/>
              </w:rPr>
              <w:br/>
            </w:r>
            <w:r>
              <w:rPr>
                <w:rFonts w:ascii="Times New Roman" w:hAnsi="Times New Roman" w:cs="Times New Roman"/>
                <w:sz w:val="26"/>
                <w:szCs w:val="26"/>
                <w:lang w:val="pt-BR"/>
              </w:rPr>
              <w:br/>
            </w:r>
            <w:r>
              <w:rPr>
                <w:rFonts w:ascii="Times New Roman" w:hAnsi="Times New Roman" w:cs="Times New Roman"/>
                <w:b/>
                <w:sz w:val="26"/>
                <w:szCs w:val="26"/>
                <w:lang w:val="pt-BR"/>
              </w:rPr>
              <w:t xml:space="preserve">Hoạt động luyện tập </w:t>
            </w:r>
          </w:p>
          <w:p w:rsidR="00AB4D0C" w:rsidRDefault="00AB4D0C" w:rsidP="00AB4D0C">
            <w:pPr>
              <w:tabs>
                <w:tab w:val="left" w:pos="3690"/>
              </w:tabs>
              <w:rPr>
                <w:rFonts w:ascii="Times New Roman" w:hAnsi="Times New Roman" w:cs="Times New Roman"/>
                <w:sz w:val="26"/>
                <w:szCs w:val="26"/>
                <w:lang w:val="pt-BR"/>
              </w:rPr>
            </w:pPr>
            <w:r>
              <w:rPr>
                <w:rFonts w:ascii="Times New Roman" w:hAnsi="Times New Roman" w:cs="Times New Roman"/>
                <w:sz w:val="26"/>
                <w:szCs w:val="26"/>
                <w:lang w:val="pt-BR"/>
              </w:rPr>
              <w:t>Gv: Dựa vào TCHH muối cacbonat. Hãy nêu TCHH của MgCO</w:t>
            </w:r>
            <w:r w:rsidRPr="00B1683A">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Viết PTHH.</w:t>
            </w:r>
          </w:p>
          <w:p w:rsidR="00AB4D0C" w:rsidRDefault="00AB4D0C" w:rsidP="00AB4D0C">
            <w:pPr>
              <w:tabs>
                <w:tab w:val="left" w:pos="3690"/>
              </w:tabs>
              <w:rPr>
                <w:rFonts w:ascii="Times New Roman" w:hAnsi="Times New Roman" w:cs="Times New Roman"/>
                <w:sz w:val="26"/>
                <w:szCs w:val="26"/>
                <w:lang w:val="pt-BR"/>
              </w:rPr>
            </w:pPr>
            <w:r>
              <w:rPr>
                <w:rFonts w:ascii="Times New Roman" w:hAnsi="Times New Roman" w:cs="Times New Roman"/>
                <w:sz w:val="26"/>
                <w:szCs w:val="26"/>
                <w:lang w:val="pt-BR"/>
              </w:rPr>
              <w:t>- Hs nêu TCHH muối MgCO</w:t>
            </w:r>
            <w:r w:rsidRPr="003364AC">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và viết PTHH.</w:t>
            </w:r>
          </w:p>
          <w:p w:rsidR="00AB4D0C" w:rsidRDefault="00AB4D0C" w:rsidP="00AB4D0C">
            <w:pPr>
              <w:tabs>
                <w:tab w:val="left" w:pos="3690"/>
              </w:tabs>
              <w:rPr>
                <w:rFonts w:ascii="Times New Roman" w:hAnsi="Times New Roman" w:cs="Times New Roman"/>
                <w:sz w:val="26"/>
                <w:szCs w:val="26"/>
                <w:lang w:val="pt-BR"/>
              </w:rPr>
            </w:pPr>
            <w:r>
              <w:rPr>
                <w:rFonts w:ascii="Times New Roman" w:hAnsi="Times New Roman" w:cs="Times New Roman"/>
                <w:sz w:val="26"/>
                <w:szCs w:val="26"/>
                <w:lang w:val="pt-BR"/>
              </w:rPr>
              <w:t>Gv: Hãy cho biết trong các cặp chất sau đây cặp chất nào có thể t/d với nhau ?</w:t>
            </w:r>
          </w:p>
          <w:p w:rsidR="00AB4D0C" w:rsidRDefault="00AB4D0C" w:rsidP="00AB4D0C">
            <w:pPr>
              <w:rPr>
                <w:rFonts w:ascii="Times New Roman" w:hAnsi="Times New Roman" w:cs="Times New Roman"/>
                <w:sz w:val="26"/>
                <w:szCs w:val="26"/>
                <w:lang w:val="pt-BR"/>
              </w:rPr>
            </w:pPr>
            <w:r>
              <w:rPr>
                <w:rFonts w:ascii="Times New Roman" w:hAnsi="Times New Roman" w:cs="Times New Roman"/>
                <w:sz w:val="26"/>
                <w:szCs w:val="26"/>
                <w:lang w:val="pt-BR"/>
              </w:rPr>
              <w:t xml:space="preserve"> a  . H</w:t>
            </w:r>
            <w:r w:rsidRPr="003364AC">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SO</w:t>
            </w:r>
            <w:r w:rsidRPr="003364AC">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và KHCO</w:t>
            </w:r>
            <w:r w:rsidRPr="003364AC">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b. K</w:t>
            </w:r>
            <w:r w:rsidRPr="003364AC">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sidRPr="003364AC">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và NaCl</w:t>
            </w:r>
          </w:p>
          <w:p w:rsidR="00AB4D0C" w:rsidRDefault="00AB4D0C" w:rsidP="00AB4D0C">
            <w:pPr>
              <w:rPr>
                <w:rFonts w:ascii="Times New Roman" w:hAnsi="Times New Roman" w:cs="Times New Roman"/>
                <w:sz w:val="26"/>
                <w:szCs w:val="26"/>
                <w:lang w:val="pt-BR"/>
              </w:rPr>
            </w:pPr>
            <w:r>
              <w:rPr>
                <w:rFonts w:ascii="Times New Roman" w:hAnsi="Times New Roman" w:cs="Times New Roman"/>
                <w:sz w:val="26"/>
                <w:szCs w:val="26"/>
                <w:lang w:val="pt-BR"/>
              </w:rPr>
              <w:t xml:space="preserve"> c.  MgCO</w:t>
            </w:r>
            <w:r w:rsidRPr="003364AC">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và HCl           d. CaCl</w:t>
            </w:r>
            <w:r w:rsidRPr="003364AC">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và Na</w:t>
            </w:r>
            <w:r w:rsidRPr="003364AC">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sidRPr="003364AC">
              <w:rPr>
                <w:rFonts w:ascii="Times New Roman" w:hAnsi="Times New Roman" w:cs="Times New Roman"/>
                <w:sz w:val="26"/>
                <w:szCs w:val="26"/>
                <w:vertAlign w:val="subscript"/>
                <w:lang w:val="pt-BR"/>
              </w:rPr>
              <w:t>3</w:t>
            </w:r>
          </w:p>
          <w:p w:rsidR="00AB4D0C" w:rsidRDefault="00AB4D0C" w:rsidP="00AB4D0C">
            <w:pPr>
              <w:rPr>
                <w:rFonts w:ascii="Times New Roman" w:hAnsi="Times New Roman" w:cs="Times New Roman"/>
                <w:sz w:val="26"/>
                <w:szCs w:val="26"/>
                <w:lang w:val="pt-BR"/>
              </w:rPr>
            </w:pPr>
            <w:r>
              <w:rPr>
                <w:rFonts w:ascii="Times New Roman" w:hAnsi="Times New Roman" w:cs="Times New Roman"/>
                <w:sz w:val="26"/>
                <w:szCs w:val="26"/>
                <w:lang w:val="pt-BR"/>
              </w:rPr>
              <w:t xml:space="preserve"> e. Ba(OH)</w:t>
            </w:r>
            <w:r w:rsidRPr="003364AC">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và K</w:t>
            </w:r>
            <w:r w:rsidRPr="003364AC">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sidRPr="003364AC">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w:t>
            </w:r>
          </w:p>
          <w:p w:rsidR="00AB4D0C" w:rsidRPr="00B1683A" w:rsidRDefault="00AB4D0C" w:rsidP="00AB4D0C">
            <w:pPr>
              <w:tabs>
                <w:tab w:val="left" w:pos="3690"/>
              </w:tabs>
              <w:rPr>
                <w:rFonts w:ascii="Times New Roman" w:hAnsi="Times New Roman" w:cs="Times New Roman"/>
                <w:sz w:val="26"/>
                <w:szCs w:val="26"/>
                <w:lang w:val="pt-BR"/>
              </w:rPr>
            </w:pPr>
          </w:p>
        </w:tc>
        <w:tc>
          <w:tcPr>
            <w:tcW w:w="5490" w:type="dxa"/>
            <w:gridSpan w:val="3"/>
            <w:tcBorders>
              <w:top w:val="single" w:sz="4" w:space="0" w:color="000000"/>
              <w:left w:val="single" w:sz="4" w:space="0" w:color="000000"/>
              <w:bottom w:val="single" w:sz="4" w:space="0" w:color="000000"/>
              <w:right w:val="single" w:sz="4" w:space="0" w:color="000000"/>
            </w:tcBorders>
            <w:shd w:val="clear" w:color="auto" w:fill="auto"/>
          </w:tcPr>
          <w:p w:rsidR="00AB4D0C" w:rsidRDefault="00AB4D0C" w:rsidP="00AB4D0C">
            <w:pPr>
              <w:ind w:left="72"/>
              <w:rPr>
                <w:rFonts w:ascii="Times New Roman" w:hAnsi="Times New Roman" w:cs="Times New Roman"/>
                <w:sz w:val="26"/>
                <w:szCs w:val="26"/>
                <w:lang w:val="pt-BR"/>
              </w:rPr>
            </w:pPr>
            <w:r>
              <w:rPr>
                <w:rFonts w:ascii="Times New Roman" w:hAnsi="Times New Roman" w:cs="Times New Roman"/>
                <w:b/>
                <w:sz w:val="26"/>
                <w:szCs w:val="26"/>
                <w:lang w:val="pt-BR"/>
              </w:rPr>
              <w:t xml:space="preserve">III. </w:t>
            </w:r>
            <w:r>
              <w:rPr>
                <w:rFonts w:ascii="Times New Roman" w:hAnsi="Times New Roman" w:cs="Times New Roman"/>
                <w:b/>
                <w:sz w:val="26"/>
                <w:szCs w:val="26"/>
                <w:u w:val="single"/>
                <w:lang w:val="pt-BR"/>
              </w:rPr>
              <w:t>Chu trình cacbon trong tự nhiên</w:t>
            </w:r>
            <w:r>
              <w:rPr>
                <w:rFonts w:ascii="Times New Roman" w:hAnsi="Times New Roman" w:cs="Times New Roman"/>
                <w:b/>
                <w:sz w:val="26"/>
                <w:szCs w:val="26"/>
                <w:lang w:val="pt-BR"/>
              </w:rPr>
              <w:t>:</w:t>
            </w:r>
            <w:r>
              <w:rPr>
                <w:rFonts w:ascii="Times New Roman" w:hAnsi="Times New Roman" w:cs="Times New Roman"/>
                <w:sz w:val="26"/>
                <w:szCs w:val="26"/>
                <w:lang w:val="pt-BR"/>
              </w:rPr>
              <w:t xml:space="preserve"> </w:t>
            </w:r>
          </w:p>
          <w:p w:rsidR="00AB4D0C" w:rsidRDefault="00AB4D0C" w:rsidP="00AB4D0C">
            <w:pPr>
              <w:ind w:left="72"/>
            </w:pPr>
            <w:r>
              <w:rPr>
                <w:rFonts w:ascii="Times New Roman" w:hAnsi="Times New Roman" w:cs="Times New Roman"/>
                <w:sz w:val="26"/>
                <w:szCs w:val="26"/>
                <w:lang w:val="pt-BR"/>
              </w:rPr>
              <w:tab/>
              <w:t xml:space="preserve">Trong tự nhiên luôn có sự chuyển hoá cacbon từ dạng này sang dạng khác . Sự chuyển hoá này diễn ra thường xuyên , liên tục tạo thành chu trình khép kín. </w:t>
            </w:r>
          </w:p>
        </w:tc>
      </w:tr>
      <w:tr w:rsidR="00AB4D0C" w:rsidTr="005F5787">
        <w:tblPrEx>
          <w:tblCellMar>
            <w:left w:w="0" w:type="dxa"/>
            <w:right w:w="0" w:type="dxa"/>
          </w:tblCellMar>
        </w:tblPrEx>
        <w:trPr>
          <w:gridAfter w:val="2"/>
          <w:wAfter w:w="111" w:type="dxa"/>
          <w:trHeight w:val="277"/>
        </w:trPr>
        <w:tc>
          <w:tcPr>
            <w:tcW w:w="11409" w:type="dxa"/>
            <w:gridSpan w:val="2"/>
            <w:tcBorders>
              <w:top w:val="single" w:sz="4" w:space="0" w:color="000000"/>
            </w:tcBorders>
            <w:shd w:val="clear" w:color="auto" w:fill="auto"/>
          </w:tcPr>
          <w:p w:rsidR="00AB4D0C" w:rsidRDefault="00AB4D0C" w:rsidP="00AB4D0C">
            <w:pPr>
              <w:tabs>
                <w:tab w:val="left" w:pos="3690"/>
              </w:tabs>
              <w:rPr>
                <w:rFonts w:ascii="Times New Roman" w:hAnsi="Times New Roman" w:cs="Times New Roman"/>
                <w:b/>
                <w:sz w:val="26"/>
                <w:szCs w:val="26"/>
                <w:lang w:val="pt-BR"/>
              </w:rPr>
            </w:pPr>
            <w:r>
              <w:rPr>
                <w:rFonts w:ascii="Times New Roman" w:hAnsi="Times New Roman" w:cs="Times New Roman"/>
                <w:sz w:val="26"/>
                <w:szCs w:val="26"/>
                <w:lang w:val="pt-BR"/>
              </w:rPr>
              <w:tab/>
            </w:r>
          </w:p>
          <w:p w:rsidR="00AB4D0C" w:rsidRDefault="00AB4D0C" w:rsidP="00AB4D0C">
            <w:pPr>
              <w:tabs>
                <w:tab w:val="left" w:pos="3690"/>
              </w:tabs>
              <w:rPr>
                <w:rFonts w:ascii="Times New Roman" w:hAnsi="Times New Roman" w:cs="Times New Roman"/>
                <w:b/>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5697"/>
            </w:tblGrid>
            <w:tr w:rsidR="00AB4D0C" w:rsidRPr="00E1368B" w:rsidTr="00E1368B">
              <w:tc>
                <w:tcPr>
                  <w:tcW w:w="5697" w:type="dxa"/>
                  <w:shd w:val="clear" w:color="auto" w:fill="auto"/>
                </w:tcPr>
                <w:p w:rsidR="0045340D" w:rsidRDefault="0045340D" w:rsidP="00E1368B">
                  <w:pPr>
                    <w:tabs>
                      <w:tab w:val="left" w:pos="3690"/>
                    </w:tabs>
                    <w:rPr>
                      <w:rFonts w:ascii="Times New Roman" w:hAnsi="Times New Roman" w:cs="Times New Roman"/>
                      <w:color w:val="000000"/>
                      <w:lang w:eastAsia="en-US"/>
                    </w:rPr>
                  </w:pPr>
                  <w:r>
                    <w:rPr>
                      <w:rFonts w:ascii="Times New Roman" w:hAnsi="Times New Roman" w:cs="Times New Roman"/>
                      <w:b/>
                      <w:sz w:val="26"/>
                      <w:szCs w:val="26"/>
                      <w:lang w:val="pt-BR"/>
                    </w:rPr>
                    <w:t>Hoạt động vận dụng – Tìm tòi mở rộng</w:t>
                  </w:r>
                  <w:r w:rsidRPr="00E1368B">
                    <w:rPr>
                      <w:rFonts w:ascii="Times New Roman" w:hAnsi="Times New Roman" w:cs="Times New Roman"/>
                      <w:color w:val="000000"/>
                      <w:lang w:eastAsia="en-US"/>
                    </w:rPr>
                    <w:t xml:space="preserve"> </w:t>
                  </w:r>
                </w:p>
                <w:p w:rsidR="00AB4D0C" w:rsidRPr="00E1368B" w:rsidRDefault="00AB4D0C" w:rsidP="00E1368B">
                  <w:pPr>
                    <w:tabs>
                      <w:tab w:val="left" w:pos="3690"/>
                    </w:tabs>
                    <w:rPr>
                      <w:rFonts w:ascii="Times New Roman" w:hAnsi="Times New Roman" w:cs="Times New Roman"/>
                      <w:color w:val="000000"/>
                      <w:sz w:val="26"/>
                      <w:szCs w:val="26"/>
                      <w:lang w:eastAsia="en-US"/>
                    </w:rPr>
                  </w:pPr>
                  <w:r w:rsidRPr="00E1368B">
                    <w:rPr>
                      <w:rFonts w:ascii="Times New Roman" w:hAnsi="Times New Roman" w:cs="Times New Roman"/>
                      <w:color w:val="000000"/>
                      <w:lang w:eastAsia="en-US"/>
                    </w:rPr>
                    <w:t>Vì sao muối NaHCO</w:t>
                  </w:r>
                  <w:r w:rsidRPr="00E1368B">
                    <w:rPr>
                      <w:rFonts w:ascii="Times New Roman" w:hAnsi="Times New Roman" w:cs="Times New Roman"/>
                      <w:color w:val="000000"/>
                      <w:vertAlign w:val="subscript"/>
                      <w:lang w:eastAsia="en-US"/>
                    </w:rPr>
                    <w:t>3</w:t>
                  </w:r>
                  <w:r w:rsidRPr="00E1368B">
                    <w:rPr>
                      <w:rFonts w:ascii="Times New Roman" w:hAnsi="Times New Roman" w:cs="Times New Roman"/>
                      <w:color w:val="000000"/>
                      <w:lang w:eastAsia="en-US"/>
                    </w:rPr>
                    <w:t> dùng để chữa bệnh đau dạ dày?</w:t>
                  </w:r>
                  <w:r w:rsidRPr="00E1368B">
                    <w:rPr>
                      <w:rFonts w:ascii="Times New Roman" w:hAnsi="Times New Roman" w:cs="Times New Roman"/>
                      <w:color w:val="000000"/>
                      <w:lang w:eastAsia="en-US"/>
                    </w:rPr>
                    <w:br/>
                  </w:r>
                  <w:r w:rsidRPr="00E1368B">
                    <w:rPr>
                      <w:rFonts w:ascii="Times New Roman" w:hAnsi="Times New Roman" w:cs="Times New Roman"/>
                      <w:color w:val="000000"/>
                      <w:sz w:val="26"/>
                      <w:szCs w:val="26"/>
                      <w:lang w:eastAsia="en-US"/>
                    </w:rPr>
                    <w:t xml:space="preserve">   </w:t>
                  </w:r>
                </w:p>
                <w:p w:rsidR="00AB4D0C" w:rsidRPr="00E1368B" w:rsidRDefault="00AB4D0C" w:rsidP="00E1368B">
                  <w:pPr>
                    <w:tabs>
                      <w:tab w:val="left" w:pos="3690"/>
                    </w:tabs>
                    <w:rPr>
                      <w:rFonts w:ascii="Times New Roman" w:hAnsi="Times New Roman" w:cs="Times New Roman"/>
                      <w:color w:val="000000"/>
                      <w:sz w:val="26"/>
                      <w:szCs w:val="26"/>
                      <w:lang w:eastAsia="en-US"/>
                    </w:rPr>
                  </w:pPr>
                </w:p>
                <w:p w:rsidR="00AB4D0C" w:rsidRPr="00E1368B" w:rsidRDefault="00AB4D0C" w:rsidP="00E1368B">
                  <w:pPr>
                    <w:tabs>
                      <w:tab w:val="left" w:pos="3690"/>
                    </w:tabs>
                    <w:rPr>
                      <w:rFonts w:ascii="Times New Roman" w:hAnsi="Times New Roman" w:cs="Times New Roman"/>
                      <w:color w:val="000000"/>
                      <w:sz w:val="26"/>
                      <w:szCs w:val="26"/>
                      <w:lang w:eastAsia="en-US"/>
                    </w:rPr>
                  </w:pPr>
                </w:p>
                <w:p w:rsidR="00AB4D0C" w:rsidRPr="00E1368B" w:rsidRDefault="00AB4D0C" w:rsidP="00E1368B">
                  <w:pPr>
                    <w:tabs>
                      <w:tab w:val="left" w:pos="3690"/>
                    </w:tabs>
                    <w:rPr>
                      <w:rFonts w:ascii="Times New Roman" w:hAnsi="Times New Roman" w:cs="Times New Roman"/>
                      <w:color w:val="000000"/>
                      <w:sz w:val="26"/>
                      <w:szCs w:val="26"/>
                      <w:lang w:eastAsia="en-US"/>
                    </w:rPr>
                  </w:pPr>
                </w:p>
                <w:p w:rsidR="00AB4D0C" w:rsidRPr="00E1368B" w:rsidRDefault="00AB4D0C" w:rsidP="00E1368B">
                  <w:pPr>
                    <w:tabs>
                      <w:tab w:val="left" w:pos="3690"/>
                    </w:tabs>
                    <w:rPr>
                      <w:rFonts w:ascii="Times New Roman" w:hAnsi="Times New Roman" w:cs="Times New Roman"/>
                      <w:color w:val="000000"/>
                      <w:sz w:val="26"/>
                      <w:szCs w:val="26"/>
                      <w:lang w:eastAsia="en-US"/>
                    </w:rPr>
                  </w:pPr>
                </w:p>
                <w:p w:rsidR="00AB4D0C" w:rsidRPr="00E1368B" w:rsidRDefault="00AB4D0C" w:rsidP="00E1368B">
                  <w:pPr>
                    <w:tabs>
                      <w:tab w:val="left" w:pos="3690"/>
                    </w:tabs>
                    <w:rPr>
                      <w:rFonts w:ascii="Times New Roman" w:hAnsi="Times New Roman" w:cs="Times New Roman"/>
                      <w:color w:val="000000"/>
                      <w:sz w:val="26"/>
                      <w:szCs w:val="26"/>
                      <w:lang w:eastAsia="en-US"/>
                    </w:rPr>
                  </w:pPr>
                  <w:r w:rsidRPr="00E1368B">
                    <w:rPr>
                      <w:rFonts w:ascii="Times New Roman" w:hAnsi="Times New Roman" w:cs="Times New Roman"/>
                      <w:color w:val="000000"/>
                      <w:sz w:val="26"/>
                      <w:szCs w:val="26"/>
                      <w:lang w:eastAsia="en-US"/>
                    </w:rPr>
                    <w:t>Muối cacbonat được ứng dụng vào trong việc chữa cháy. Hãy tìm hiểu có những dạng bình chữa cháy nào ? Chứa khí gì ?</w:t>
                  </w:r>
                </w:p>
                <w:p w:rsidR="00AB4D0C" w:rsidRDefault="00AB4D0C" w:rsidP="00E1368B">
                  <w:pPr>
                    <w:tabs>
                      <w:tab w:val="left" w:pos="3690"/>
                    </w:tabs>
                    <w:rPr>
                      <w:rFonts w:ascii="Times New Roman" w:hAnsi="Times New Roman" w:cs="Times New Roman"/>
                      <w:color w:val="000000"/>
                      <w:sz w:val="26"/>
                      <w:szCs w:val="26"/>
                      <w:shd w:val="clear" w:color="auto" w:fill="FFFFFF"/>
                    </w:rPr>
                  </w:pPr>
                  <w:r w:rsidRPr="00E1368B">
                    <w:rPr>
                      <w:rFonts w:ascii="Times New Roman" w:hAnsi="Times New Roman" w:cs="Times New Roman"/>
                      <w:color w:val="000000"/>
                      <w:sz w:val="26"/>
                      <w:szCs w:val="26"/>
                      <w:lang w:eastAsia="en-US"/>
                    </w:rPr>
                    <w:t>T</w:t>
                  </w:r>
                  <w:r w:rsidRPr="00E1368B">
                    <w:rPr>
                      <w:rFonts w:ascii="Times New Roman" w:hAnsi="Times New Roman" w:cs="Times New Roman"/>
                      <w:color w:val="000000"/>
                      <w:sz w:val="26"/>
                      <w:szCs w:val="26"/>
                      <w:shd w:val="clear" w:color="auto" w:fill="FFFFFF"/>
                    </w:rPr>
                    <w:t>rên thị trường hiện nay có 2 loại bình chữa cháy chính được sử dụng, đó là bình c</w:t>
                  </w:r>
                  <w:r w:rsidR="001B0360">
                    <w:rPr>
                      <w:rFonts w:ascii="Times New Roman" w:hAnsi="Times New Roman" w:cs="Times New Roman"/>
                      <w:color w:val="000000"/>
                      <w:sz w:val="26"/>
                      <w:szCs w:val="26"/>
                      <w:shd w:val="clear" w:color="auto" w:fill="FFFFFF"/>
                    </w:rPr>
                    <w:t>hữa cháy dạng khí thường là CO</w:t>
                  </w:r>
                  <w:r w:rsidR="001B0360" w:rsidRPr="001B0360">
                    <w:rPr>
                      <w:rFonts w:ascii="Times New Roman" w:hAnsi="Times New Roman" w:cs="Times New Roman"/>
                      <w:color w:val="000000"/>
                      <w:sz w:val="26"/>
                      <w:szCs w:val="26"/>
                      <w:shd w:val="clear" w:color="auto" w:fill="FFFFFF"/>
                      <w:vertAlign w:val="subscript"/>
                    </w:rPr>
                    <w:t>2</w:t>
                  </w:r>
                  <w:r w:rsidRPr="00E1368B">
                    <w:rPr>
                      <w:rFonts w:ascii="Times New Roman" w:hAnsi="Times New Roman" w:cs="Times New Roman"/>
                      <w:color w:val="000000"/>
                      <w:sz w:val="26"/>
                      <w:szCs w:val="26"/>
                      <w:shd w:val="clear" w:color="auto" w:fill="FFFFFF"/>
                    </w:rPr>
                    <w:t xml:space="preserve"> và bình chữa cháy dạng bột</w:t>
                  </w:r>
                  <w:r w:rsidR="001B0360">
                    <w:rPr>
                      <w:rFonts w:ascii="Times New Roman" w:hAnsi="Times New Roman" w:cs="Times New Roman"/>
                      <w:color w:val="000000"/>
                      <w:sz w:val="26"/>
                      <w:szCs w:val="26"/>
                      <w:shd w:val="clear" w:color="auto" w:fill="FFFFFF"/>
                    </w:rPr>
                    <w:t xml:space="preserve"> </w:t>
                  </w:r>
                  <w:r w:rsidRPr="00E1368B">
                    <w:rPr>
                      <w:rFonts w:ascii="Times New Roman" w:hAnsi="Times New Roman" w:cs="Times New Roman"/>
                      <w:color w:val="000000"/>
                      <w:sz w:val="26"/>
                      <w:szCs w:val="26"/>
                      <w:shd w:val="clear" w:color="auto" w:fill="FFFFFF"/>
                    </w:rPr>
                    <w:t>(dạng bột khô NaHCO</w:t>
                  </w:r>
                  <w:r w:rsidRPr="00E1368B">
                    <w:rPr>
                      <w:rFonts w:ascii="Times New Roman" w:hAnsi="Times New Roman" w:cs="Times New Roman"/>
                      <w:color w:val="000000"/>
                      <w:sz w:val="26"/>
                      <w:szCs w:val="26"/>
                      <w:shd w:val="clear" w:color="auto" w:fill="FFFFFF"/>
                      <w:vertAlign w:val="subscript"/>
                    </w:rPr>
                    <w:t xml:space="preserve">3 </w:t>
                  </w:r>
                  <w:r w:rsidRPr="00E1368B">
                    <w:rPr>
                      <w:rFonts w:ascii="Times New Roman" w:hAnsi="Times New Roman" w:cs="Times New Roman"/>
                      <w:color w:val="000000"/>
                      <w:sz w:val="26"/>
                      <w:szCs w:val="26"/>
                      <w:shd w:val="clear" w:color="auto" w:fill="FFFFFF"/>
                    </w:rPr>
                    <w:t>sẽ lấy nhiệt trong đám cháy bị phân hủy sinh ra khí CO</w:t>
                  </w:r>
                  <w:r w:rsidRPr="00E1368B">
                    <w:rPr>
                      <w:rFonts w:ascii="Times New Roman" w:hAnsi="Times New Roman" w:cs="Times New Roman"/>
                      <w:color w:val="000000"/>
                      <w:sz w:val="26"/>
                      <w:szCs w:val="26"/>
                      <w:shd w:val="clear" w:color="auto" w:fill="FFFFFF"/>
                      <w:vertAlign w:val="subscript"/>
                    </w:rPr>
                    <w:t>2</w:t>
                  </w:r>
                  <w:r w:rsidRPr="00E1368B">
                    <w:rPr>
                      <w:rFonts w:ascii="Times New Roman" w:hAnsi="Times New Roman" w:cs="Times New Roman"/>
                      <w:color w:val="000000"/>
                      <w:sz w:val="26"/>
                      <w:szCs w:val="26"/>
                      <w:shd w:val="clear" w:color="auto" w:fill="FFFFFF"/>
                    </w:rPr>
                    <w:t xml:space="preserve">). </w:t>
                  </w:r>
                </w:p>
                <w:p w:rsidR="001B0360" w:rsidRDefault="00B86A0E" w:rsidP="001B0360">
                  <w:pPr>
                    <w:ind w:left="72"/>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805184" behindDoc="0" locked="0" layoutInCell="1" allowOverlap="1">
                            <wp:simplePos x="0" y="0"/>
                            <wp:positionH relativeFrom="column">
                              <wp:posOffset>788670</wp:posOffset>
                            </wp:positionH>
                            <wp:positionV relativeFrom="paragraph">
                              <wp:posOffset>114935</wp:posOffset>
                            </wp:positionV>
                            <wp:extent cx="342900" cy="0"/>
                            <wp:effectExtent l="7620" t="57785" r="20955" b="56515"/>
                            <wp:wrapNone/>
                            <wp:docPr id="596" name="Lin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73"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9.05pt" to="89.1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u22trwIAAJwFAAAOAAAAZHJzL2Uyb0RvYy54bWysVFFvmzAQfp+0/2D5nQKBkASVVC0he+m2 Su20ZwebYM3YzHZDomn/fWcnoU33Mk1NJOSz787fffedr2/2nUA7pg1XssDxVYQRk7WiXG4L/O1p HcwxMpZISoSSrMAHZvDN8uOH66HP2US1SlCmESSRJh/6ArfW9nkYmrplHTFXqmcSDhulO2LB1NuQ ajJA9k6EkyjKwkFp2mtVM2Ngd3U8xEufv2lYbb82jWEWiQIDNuu/2n837hsur0m+1aRveX2CQf4D RUe4hEvHVCtiCXrW/K9UHa+1MqqxV7XqQtU0vGa+Bqgmjt5U89iSnvlagBzTjzSZ90tbf9k9aMRp gaeLDCNJOmjSPZcMZbPEsTP0JgenUj5oV1+9l4/9vap/GCRV2RK5ZR7l06GHwNhFhBchzjA93LEZ PisKPuTZKk/VvtGdSwkkoL3vyGHsCNtbVMNmkk4WEfStPh+FJD/H9drYT0x1yC0KLAC0z0t298Y6 HCQ/u7hrpFpzIXy/hURDgRdJ5jITUJ356SONEpw6L+dv9HZTCo12xEnH/3x1cPLareMWBCx4V+D5 6ETylhFaSeqvs4QLWCPrObKaA2uCYYehYxQjwWB03OoIWkh3PfPiPVYC1t7C0u8DM15YvxbRoppX 8zRIJ1kVpNFqFdyuyzTI1vFsukpWZbmKf7u64jRvOaVMutLOIo/TfxPRadyO8hxlPpIZXmb3rAPY S6S362k0S5N5MJtNkyBNqii4m6/L4LaMs2xW3ZV31Rukla/evA/YkUqHSj1Dvx5bOiDKnWyS6WIS YzDgUZjMjh1ERGyhJbXVGGllv3PbepE7ebocF9KYR+5/6t2Y/UjEuYfOGrtwqu2FKhDqub9+dty4 HAdvo+jhQTtZuDGCJ8AHnZ4r98a8tr3Xy6O6/AMAAP//AwBQSwMEFAAGAAgAAAAhACnm22DcAAAA CQEAAA8AAABkcnMvZG93bnJldi54bWxMj0FLxDAQhe+C/yGM4M1NW0RLt+migogIgt0FPU6bbFs2 mZQm263/3lk86G3em8ebb8rN4qyYzRQGTwrSVQLCUOv1QJ2C3fb5JgcRIpJG68ko+DYBNtXlRYmF 9if6MHMdO8ElFApU0Mc4FlKGtjcOw8qPhni395PDyHLqpJ7wxOXOyixJ7qTDgfhCj6N56k17qI9O wQHd60yf2fa9cfXuUb+l9uslVer6anlYg4hmiX9hOOMzOlTM1Pgj6SAs6+w24ygPeQriHLjP2Wh+ DVmV8v8H1Q8AAAD//wMAUEsBAi0AFAAGAAgAAAAhALaDOJL+AAAA4QEAABMAAAAAAAAAAAAAAAAA AAAAAFtDb250ZW50X1R5cGVzXS54bWxQSwECLQAUAAYACAAAACEAOP0h/9YAAACUAQAACwAAAAAA AAAAAAAAAAAvAQAAX3JlbHMvLnJlbHNQSwECLQAUAAYACAAAACEABrttra8CAACcBQAADgAAAAAA AAAAAAAAAAAuAgAAZHJzL2Uyb0RvYy54bWxQSwECLQAUAAYACAAAACEAKebbYNwAAAAJAQAADwAA AAAAAAAAAAAAAAAJBQAAZHJzL2Rvd25yZXYueG1sUEsFBgAAAAAEAAQA8wAAABIGAAAAAA== " strokeweight=".26mm">
                            <v:stroke endarrow="block" joinstyle="miter" endcap="square"/>
                          </v:line>
                        </w:pict>
                      </mc:Fallback>
                    </mc:AlternateContent>
                  </w:r>
                  <w:r w:rsidR="001B0360">
                    <w:rPr>
                      <w:rFonts w:ascii="Times New Roman" w:hAnsi="Times New Roman" w:cs="Times New Roman"/>
                      <w:sz w:val="26"/>
                      <w:szCs w:val="26"/>
                      <w:lang w:val="pt-BR"/>
                    </w:rPr>
                    <w:t>2NaHCO</w:t>
                  </w:r>
                  <w:r w:rsidR="001B0360">
                    <w:rPr>
                      <w:rFonts w:ascii="Times New Roman" w:hAnsi="Times New Roman" w:cs="Times New Roman"/>
                      <w:sz w:val="26"/>
                      <w:szCs w:val="26"/>
                      <w:vertAlign w:val="subscript"/>
                      <w:lang w:val="pt-BR"/>
                    </w:rPr>
                    <w:t>3</w:t>
                  </w:r>
                  <w:r w:rsidR="001B0360">
                    <w:rPr>
                      <w:rFonts w:ascii="Times New Roman" w:hAnsi="Times New Roman" w:cs="Times New Roman"/>
                      <w:sz w:val="26"/>
                      <w:szCs w:val="26"/>
                      <w:lang w:val="pt-BR"/>
                    </w:rPr>
                    <w:t xml:space="preserve">  </w:t>
                  </w:r>
                  <w:r w:rsidR="001B0360">
                    <w:rPr>
                      <w:rFonts w:ascii="Times New Roman" w:hAnsi="Times New Roman" w:cs="Times New Roman"/>
                      <w:sz w:val="26"/>
                      <w:szCs w:val="26"/>
                      <w:vertAlign w:val="superscript"/>
                      <w:lang w:val="pt-BR"/>
                    </w:rPr>
                    <w:t xml:space="preserve">    t°   </w:t>
                  </w:r>
                  <w:r w:rsidR="001B0360">
                    <w:rPr>
                      <w:rFonts w:ascii="Times New Roman" w:hAnsi="Times New Roman" w:cs="Times New Roman"/>
                      <w:sz w:val="26"/>
                      <w:szCs w:val="26"/>
                      <w:lang w:val="pt-BR"/>
                    </w:rPr>
                    <w:t xml:space="preserve">  Na</w:t>
                  </w:r>
                  <w:r w:rsidR="001B0360">
                    <w:rPr>
                      <w:rFonts w:ascii="Times New Roman" w:hAnsi="Times New Roman" w:cs="Times New Roman"/>
                      <w:sz w:val="26"/>
                      <w:szCs w:val="26"/>
                      <w:vertAlign w:val="subscript"/>
                      <w:lang w:val="pt-BR"/>
                    </w:rPr>
                    <w:t>2</w:t>
                  </w:r>
                  <w:r w:rsidR="001B0360">
                    <w:rPr>
                      <w:rFonts w:ascii="Times New Roman" w:hAnsi="Times New Roman" w:cs="Times New Roman"/>
                      <w:sz w:val="26"/>
                      <w:szCs w:val="26"/>
                      <w:lang w:val="pt-BR"/>
                    </w:rPr>
                    <w:t>CO</w:t>
                  </w:r>
                  <w:r w:rsidR="001B0360">
                    <w:rPr>
                      <w:rFonts w:ascii="Times New Roman" w:hAnsi="Times New Roman" w:cs="Times New Roman"/>
                      <w:sz w:val="26"/>
                      <w:szCs w:val="26"/>
                      <w:vertAlign w:val="subscript"/>
                      <w:lang w:val="pt-BR"/>
                    </w:rPr>
                    <w:t>3</w:t>
                  </w:r>
                  <w:r w:rsidR="001B0360">
                    <w:rPr>
                      <w:rFonts w:ascii="Times New Roman" w:hAnsi="Times New Roman" w:cs="Times New Roman"/>
                      <w:sz w:val="26"/>
                      <w:szCs w:val="26"/>
                      <w:lang w:val="pt-BR"/>
                    </w:rPr>
                    <w:t xml:space="preserve"> + H</w:t>
                  </w:r>
                  <w:r w:rsidR="001B0360">
                    <w:rPr>
                      <w:rFonts w:ascii="Times New Roman" w:hAnsi="Times New Roman" w:cs="Times New Roman"/>
                      <w:sz w:val="26"/>
                      <w:szCs w:val="26"/>
                      <w:vertAlign w:val="subscript"/>
                      <w:lang w:val="pt-BR"/>
                    </w:rPr>
                    <w:t>2</w:t>
                  </w:r>
                  <w:r w:rsidR="001B0360">
                    <w:rPr>
                      <w:rFonts w:ascii="Times New Roman" w:hAnsi="Times New Roman" w:cs="Times New Roman"/>
                      <w:sz w:val="26"/>
                      <w:szCs w:val="26"/>
                      <w:lang w:val="pt-BR"/>
                    </w:rPr>
                    <w:t>O + CO</w:t>
                  </w:r>
                  <w:r w:rsidR="001B0360">
                    <w:rPr>
                      <w:rFonts w:ascii="Times New Roman" w:hAnsi="Times New Roman" w:cs="Times New Roman"/>
                      <w:sz w:val="26"/>
                      <w:szCs w:val="26"/>
                      <w:vertAlign w:val="subscript"/>
                      <w:lang w:val="pt-BR"/>
                    </w:rPr>
                    <w:t>2</w:t>
                  </w:r>
                  <w:r w:rsidR="001B0360">
                    <w:rPr>
                      <w:rFonts w:ascii="Times New Roman" w:hAnsi="Times New Roman" w:cs="Times New Roman"/>
                      <w:sz w:val="26"/>
                      <w:szCs w:val="26"/>
                      <w:lang w:val="pt-BR"/>
                    </w:rPr>
                    <w:t xml:space="preserve"> </w:t>
                  </w:r>
                </w:p>
                <w:p w:rsidR="007B619A" w:rsidRDefault="007B619A" w:rsidP="007B619A">
                  <w:pPr>
                    <w:tabs>
                      <w:tab w:val="left" w:pos="3690"/>
                    </w:tabs>
                    <w:rPr>
                      <w:rFonts w:ascii="Times New Roman" w:hAnsi="Times New Roman" w:cs="Times New Roman"/>
                      <w:sz w:val="26"/>
                      <w:szCs w:val="26"/>
                      <w:lang w:val="pt-BR"/>
                    </w:rPr>
                  </w:pPr>
                  <w:r>
                    <w:rPr>
                      <w:rFonts w:ascii="Times New Roman" w:hAnsi="Times New Roman" w:cs="Times New Roman"/>
                      <w:b/>
                      <w:i/>
                      <w:sz w:val="26"/>
                      <w:szCs w:val="26"/>
                      <w:lang w:val="pt-BR"/>
                    </w:rPr>
                    <w:t>Liên hệ GDBVMT</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t>Gv: Các nguồn thải ra khí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biện pháp làm giảm lượng khí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t>- Khí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do ác nhà máy khu công nghiệp thải ra, khí thải do đốt nhiên liệu, khí thải do con người sinh hoạt, do sự phân hủy xác động thực vật...</w:t>
                  </w:r>
                  <w:r>
                    <w:rPr>
                      <w:rFonts w:ascii="Times New Roman" w:hAnsi="Times New Roman" w:cs="Times New Roman"/>
                      <w:sz w:val="26"/>
                      <w:szCs w:val="26"/>
                      <w:lang w:val="pt-BR"/>
                    </w:rPr>
                    <w:br/>
                    <w:t>Xử lý nguồn khí thải trước khi đưa ra ngoài môi trường trồng nhiều cây xanh sử dụng nhiên liệu sạch...</w:t>
                  </w:r>
                </w:p>
                <w:p w:rsidR="007B619A" w:rsidRPr="001B0360" w:rsidRDefault="007B619A" w:rsidP="001B0360">
                  <w:pPr>
                    <w:ind w:left="72"/>
                    <w:rPr>
                      <w:rFonts w:ascii="Times New Roman" w:hAnsi="Times New Roman" w:cs="Times New Roman"/>
                      <w:sz w:val="26"/>
                      <w:szCs w:val="26"/>
                      <w:lang w:val="pt-BR"/>
                    </w:rPr>
                  </w:pPr>
                </w:p>
              </w:tc>
              <w:tc>
                <w:tcPr>
                  <w:tcW w:w="5697" w:type="dxa"/>
                  <w:shd w:val="clear" w:color="auto" w:fill="auto"/>
                </w:tcPr>
                <w:p w:rsidR="00AB4D0C" w:rsidRPr="00E1368B" w:rsidRDefault="00B86A0E" w:rsidP="00E1368B">
                  <w:pPr>
                    <w:tabs>
                      <w:tab w:val="left" w:pos="3690"/>
                    </w:tabs>
                    <w:rPr>
                      <w:rFonts w:ascii="Times New Roman" w:hAnsi="Times New Roman" w:cs="Times New Roman"/>
                      <w:color w:val="000000"/>
                      <w:sz w:val="26"/>
                      <w:szCs w:val="26"/>
                      <w:lang w:eastAsia="en-US"/>
                    </w:rPr>
                  </w:pPr>
                  <w:r>
                    <w:rPr>
                      <w:rFonts w:ascii="Times New Roman" w:hAnsi="Times New Roman" w:cs="Times New Roman"/>
                      <w:noProof/>
                      <w:sz w:val="26"/>
                      <w:szCs w:val="26"/>
                      <w:lang w:eastAsia="en-US"/>
                    </w:rPr>
                    <mc:AlternateContent>
                      <mc:Choice Requires="wps">
                        <w:drawing>
                          <wp:anchor distT="0" distB="0" distL="114300" distR="114300" simplePos="0" relativeHeight="251793920" behindDoc="0" locked="0" layoutInCell="1" allowOverlap="1">
                            <wp:simplePos x="0" y="0"/>
                            <wp:positionH relativeFrom="column">
                              <wp:posOffset>1108075</wp:posOffset>
                            </wp:positionH>
                            <wp:positionV relativeFrom="paragraph">
                              <wp:posOffset>1076325</wp:posOffset>
                            </wp:positionV>
                            <wp:extent cx="342900" cy="0"/>
                            <wp:effectExtent l="12700" t="57150" r="15875" b="57150"/>
                            <wp:wrapNone/>
                            <wp:docPr id="595"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37"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84.75pt" to="114.25pt,8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IqUrwIAAJw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aeLKUaSdNCkey4ZmiVzx87QmxycSvmgXX31Xj7296r+YZBUZUvklnmUT4ceAmMXEV6EOMP0cMdm +Kwo+JBnqzxV+0Z3LiWQgPa+I4exI2xvUQ2bSTpZRNC3+nwUkvwc12tjPzHVIbcosADQPi/Z3Rvr cJD87OKukWrNhfD9FhINBV4kM5eZgOrMTx9plODUeTl/o7ebUmi0I046/uerg5PXbh23IGDBuwJn oxPJW0ZoJam/zhIuYI2s58hqDqwJhh2GjlGMBIPRcasjaCHd9cyL91gJWHsLS78PzHhh/VpEiyqr sjRIJ7MqSKPVKrhdl2kwW8fz6SpZleUq/u3qitO85ZQy6Uo7izxO/01Ep3E7ynOU+UhmeJndsw5g L5HerqfRPE2yYD6fJkGaVFFwl63L4LaMZ7N5dVfeVW+QVr568z5gRyodKvUM/Xps6YAod7JJpotJ jMGAR2EyP3YQEbGFltRWY6SV/c5t60Xu5OlyXEgji9z/1Lsx+5GIcw+dNXbhVNsLVSDUc3/97Lhx OQ7eRtHDg3aycGMET4APOj1X7o15bXuvl0d1+QcAAP//AwBQSwMEFAAGAAgAAAAhAKI2mHHdAAAA CwEAAA8AAABkcnMvZG93bnJldi54bWxMj0FLw0AQhe+C/2EZwZvdJGitaTZFBRERBNOCPU6yaxK6 Oxuy2zT+e0cQ9PbezOPNN8VmdlZMZgy9JwXpIgFhqPG6p1bBbvt0tQIRIpJG68ko+DIBNuX5WYG5 9id6N1MVW8ElFHJU0MU45FKGpjMOw8IPhnj36UeHke3YSj3iicudlVmSLKXDnvhCh4N57ExzqI5O wQHdy0Qf2fatdtXuQb+mdv+cKnV5Md+vQUQzx78w/OAzOpTMVPsj6SAs+9vrG46yWN6x4ESWrVjU vxNZFvL/D+U3AAAA//8DAFBLAQItABQABgAIAAAAIQC2gziS/gAAAOEBAAATAAAAAAAAAAAAAAAA AAAAAABbQ29udGVudF9UeXBlc10ueG1sUEsBAi0AFAAGAAgAAAAhADj9If/WAAAAlAEAAAsAAAAA AAAAAAAAAAAALwEAAF9yZWxzLy5yZWxzUEsBAi0AFAAGAAgAAAAhAPE4ipSvAgAAnAUAAA4AAAAA AAAAAAAAAAAALgIAAGRycy9lMm9Eb2MueG1sUEsBAi0AFAAGAAgAAAAhAKI2mHHdAAAACwEAAA8A AAAAAAAAAAAAAAAACQUAAGRycy9kb3ducmV2LnhtbFBLBQYAAAAABAAEAPMAAAATBgAAAAA= " strokeweight=".26mm">
                            <v:stroke endarrow="block" joinstyle="miter" endcap="square"/>
                          </v:line>
                        </w:pict>
                      </mc:Fallback>
                    </mc:AlternateContent>
                  </w:r>
                  <w:r w:rsidR="00AB4D0C" w:rsidRPr="00E1368B">
                    <w:rPr>
                      <w:rFonts w:ascii="Times New Roman" w:hAnsi="Times New Roman" w:cs="Times New Roman"/>
                      <w:b/>
                      <w:sz w:val="26"/>
                      <w:szCs w:val="26"/>
                      <w:lang w:val="pt-BR"/>
                    </w:rPr>
                    <w:t xml:space="preserve">- </w:t>
                  </w:r>
                  <w:r w:rsidR="00AB4D0C" w:rsidRPr="00E1368B">
                    <w:rPr>
                      <w:rFonts w:ascii="Times New Roman" w:hAnsi="Times New Roman" w:cs="Times New Roman"/>
                      <w:color w:val="000000"/>
                      <w:sz w:val="26"/>
                      <w:szCs w:val="26"/>
                      <w:lang w:eastAsia="en-US"/>
                    </w:rPr>
                    <w:t>Trong dạ dày có dung dịch axit HCl. Người bị đau dạ dày có nồng độ dung dịch axit HCl cao làm dạ dày bị bào mòn. NaHCO</w:t>
                  </w:r>
                  <w:r w:rsidR="00AB4D0C" w:rsidRPr="00E1368B">
                    <w:rPr>
                      <w:rFonts w:ascii="Times New Roman" w:hAnsi="Times New Roman" w:cs="Times New Roman"/>
                      <w:color w:val="000000"/>
                      <w:sz w:val="26"/>
                      <w:szCs w:val="26"/>
                      <w:vertAlign w:val="subscript"/>
                      <w:lang w:eastAsia="en-US"/>
                    </w:rPr>
                    <w:t>3</w:t>
                  </w:r>
                  <w:r w:rsidR="00AB4D0C" w:rsidRPr="00E1368B">
                    <w:rPr>
                      <w:rFonts w:ascii="Times New Roman" w:hAnsi="Times New Roman" w:cs="Times New Roman"/>
                      <w:color w:val="000000"/>
                      <w:sz w:val="26"/>
                      <w:szCs w:val="26"/>
                      <w:lang w:eastAsia="en-US"/>
                    </w:rPr>
                    <w:t> dùng để làm thuốc trị đau dạ dày vì nó làm giảm hàm lượng dung dịch HCl có trong dạ dày do có phản ứng hóa học:        NaHCO</w:t>
                  </w:r>
                  <w:r w:rsidR="00AB4D0C" w:rsidRPr="00E1368B">
                    <w:rPr>
                      <w:rFonts w:ascii="Times New Roman" w:hAnsi="Times New Roman" w:cs="Times New Roman"/>
                      <w:color w:val="000000"/>
                      <w:sz w:val="26"/>
                      <w:szCs w:val="26"/>
                      <w:vertAlign w:val="subscript"/>
                      <w:lang w:eastAsia="en-US"/>
                    </w:rPr>
                    <w:t>3</w:t>
                  </w:r>
                  <w:r w:rsidR="00AB4D0C" w:rsidRPr="00E1368B">
                    <w:rPr>
                      <w:rFonts w:ascii="Times New Roman" w:hAnsi="Times New Roman" w:cs="Times New Roman"/>
                      <w:color w:val="000000"/>
                      <w:sz w:val="26"/>
                      <w:szCs w:val="26"/>
                      <w:lang w:eastAsia="en-US"/>
                    </w:rPr>
                    <w:t> +HCl             NaCl +CO</w:t>
                  </w:r>
                  <w:r w:rsidR="00AB4D0C" w:rsidRPr="00E1368B">
                    <w:rPr>
                      <w:rFonts w:ascii="Times New Roman" w:hAnsi="Times New Roman" w:cs="Times New Roman"/>
                      <w:color w:val="000000"/>
                      <w:sz w:val="26"/>
                      <w:szCs w:val="26"/>
                      <w:vertAlign w:val="subscript"/>
                      <w:lang w:eastAsia="en-US"/>
                    </w:rPr>
                    <w:t>2</w:t>
                  </w:r>
                  <w:r w:rsidR="00AB4D0C" w:rsidRPr="00E1368B">
                    <w:rPr>
                      <w:rFonts w:ascii="Times New Roman" w:hAnsi="Times New Roman" w:cs="Times New Roman"/>
                      <w:color w:val="000000"/>
                      <w:sz w:val="26"/>
                      <w:szCs w:val="26"/>
                      <w:lang w:eastAsia="en-US"/>
                    </w:rPr>
                    <w:t> + H</w:t>
                  </w:r>
                  <w:r w:rsidR="00AB4D0C" w:rsidRPr="00E1368B">
                    <w:rPr>
                      <w:rFonts w:ascii="Times New Roman" w:hAnsi="Times New Roman" w:cs="Times New Roman"/>
                      <w:color w:val="000000"/>
                      <w:sz w:val="26"/>
                      <w:szCs w:val="26"/>
                      <w:vertAlign w:val="subscript"/>
                      <w:lang w:eastAsia="en-US"/>
                    </w:rPr>
                    <w:t>2</w:t>
                  </w:r>
                  <w:r w:rsidR="00AB4D0C" w:rsidRPr="00E1368B">
                    <w:rPr>
                      <w:rFonts w:ascii="Times New Roman" w:hAnsi="Times New Roman" w:cs="Times New Roman"/>
                      <w:color w:val="000000"/>
                      <w:sz w:val="26"/>
                      <w:szCs w:val="26"/>
                      <w:lang w:eastAsia="en-US"/>
                    </w:rPr>
                    <w:t>O</w:t>
                  </w:r>
                </w:p>
                <w:p w:rsidR="00AB4D0C" w:rsidRPr="00E1368B" w:rsidRDefault="00AB4D0C" w:rsidP="00E1368B">
                  <w:pPr>
                    <w:tabs>
                      <w:tab w:val="left" w:pos="3690"/>
                    </w:tabs>
                    <w:rPr>
                      <w:rFonts w:ascii="Times New Roman" w:hAnsi="Times New Roman" w:cs="Times New Roman"/>
                      <w:sz w:val="26"/>
                      <w:szCs w:val="26"/>
                      <w:lang w:val="pt-BR"/>
                    </w:rPr>
                  </w:pPr>
                </w:p>
                <w:p w:rsidR="00AB4D0C" w:rsidRPr="00E1368B" w:rsidRDefault="00AB4D0C" w:rsidP="00E1368B">
                  <w:pPr>
                    <w:tabs>
                      <w:tab w:val="left" w:pos="3690"/>
                    </w:tabs>
                    <w:rPr>
                      <w:rFonts w:ascii="Times New Roman" w:hAnsi="Times New Roman" w:cs="Times New Roman"/>
                      <w:b/>
                      <w:sz w:val="26"/>
                      <w:szCs w:val="26"/>
                      <w:lang w:val="pt-BR"/>
                    </w:rPr>
                  </w:pPr>
                </w:p>
              </w:tc>
            </w:tr>
          </w:tbl>
          <w:p w:rsidR="00AB4D0C" w:rsidRDefault="00AB4D0C" w:rsidP="00AB4D0C">
            <w:pPr>
              <w:rPr>
                <w:rFonts w:ascii="Times New Roman" w:hAnsi="Times New Roman" w:cs="Times New Roman"/>
                <w:b/>
                <w:sz w:val="26"/>
                <w:szCs w:val="26"/>
              </w:rPr>
            </w:pPr>
            <w:r>
              <w:rPr>
                <w:rFonts w:ascii="Times New Roman" w:hAnsi="Times New Roman" w:cs="Times New Roman"/>
                <w:b/>
                <w:sz w:val="26"/>
                <w:szCs w:val="26"/>
                <w:lang w:val="pt-BR"/>
              </w:rPr>
              <w:tab/>
              <w:t xml:space="preserve">Hướng dẫn về nhà: </w:t>
            </w:r>
            <w:r>
              <w:rPr>
                <w:rFonts w:ascii="Times New Roman" w:hAnsi="Times New Roman" w:cs="Times New Roman"/>
                <w:sz w:val="26"/>
                <w:szCs w:val="26"/>
                <w:lang w:val="pt-BR"/>
              </w:rPr>
              <w:t>làm bài tập 2, 3, 5 sgk trang 91</w:t>
            </w:r>
            <w:r>
              <w:rPr>
                <w:rFonts w:ascii="Times New Roman" w:hAnsi="Times New Roman" w:cs="Times New Roman"/>
                <w:sz w:val="26"/>
                <w:szCs w:val="26"/>
                <w:lang w:val="pt-BR"/>
              </w:rPr>
              <w:br/>
              <w:t xml:space="preserve">                       - Tiết học sau đem theo một số đồ vậy như: </w:t>
            </w:r>
            <w:r>
              <w:rPr>
                <w:rFonts w:ascii="Times New Roman" w:hAnsi="Times New Roman" w:cs="Times New Roman"/>
                <w:bCs/>
                <w:sz w:val="26"/>
                <w:szCs w:val="26"/>
                <w:lang w:val="pt-BR"/>
              </w:rPr>
              <w:t>Lọ sứ, ly thủy tinh, chai, bình, chén, gạch….</w:t>
            </w:r>
          </w:p>
          <w:p w:rsidR="00AB4D0C" w:rsidRDefault="00AB4D0C" w:rsidP="00AB4D0C">
            <w:pPr>
              <w:rPr>
                <w:rFonts w:ascii="Times New Roman" w:hAnsi="Times New Roman" w:cs="Times New Roman"/>
                <w:sz w:val="26"/>
                <w:szCs w:val="26"/>
              </w:rPr>
            </w:pPr>
            <w:r>
              <w:rPr>
                <w:rFonts w:ascii="Times New Roman" w:hAnsi="Times New Roman" w:cs="Times New Roman"/>
                <w:b/>
                <w:sz w:val="26"/>
                <w:szCs w:val="26"/>
              </w:rPr>
              <w:t>E. RÚT KINH NGHIỆM:</w:t>
            </w:r>
          </w:p>
          <w:p w:rsidR="00AB4D0C" w:rsidRDefault="00AB4D0C" w:rsidP="00AB4D0C">
            <w:pPr>
              <w:tabs>
                <w:tab w:val="left" w:pos="870"/>
                <w:tab w:val="left" w:leader="dot" w:pos="9015"/>
              </w:tabs>
            </w:pPr>
            <w:r>
              <w:rPr>
                <w:rFonts w:ascii="Times New Roman" w:hAnsi="Times New Roman" w:cs="Times New Roman"/>
                <w:sz w:val="26"/>
                <w:szCs w:val="26"/>
              </w:rPr>
              <w:lastRenderedPageBreak/>
              <w:tab/>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sidR="005378C5">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tc>
        <w:tc>
          <w:tcPr>
            <w:tcW w:w="20" w:type="dxa"/>
            <w:shd w:val="clear" w:color="auto" w:fill="auto"/>
          </w:tcPr>
          <w:p w:rsidR="00AB4D0C" w:rsidRDefault="00AB4D0C" w:rsidP="00AB4D0C">
            <w:pPr>
              <w:snapToGrid w:val="0"/>
            </w:pPr>
          </w:p>
        </w:tc>
      </w:tr>
    </w:tbl>
    <w:p w:rsidR="005378C5" w:rsidRDefault="005378C5">
      <w:pPr>
        <w:rPr>
          <w:rFonts w:ascii="Times New Roman" w:hAnsi="Times New Roman" w:cs="Times New Roman"/>
          <w:b/>
          <w:sz w:val="26"/>
          <w:szCs w:val="26"/>
        </w:rPr>
      </w:pPr>
    </w:p>
    <w:p w:rsidR="006D3183" w:rsidRPr="004205DD" w:rsidRDefault="00134BA0">
      <w:pPr>
        <w:rPr>
          <w:rFonts w:ascii="Times New Roman" w:hAnsi="Times New Roman" w:cs="Times New Roman"/>
          <w:b/>
          <w:sz w:val="26"/>
          <w:szCs w:val="26"/>
          <w:lang w:val="vi-VN"/>
        </w:rPr>
      </w:pPr>
      <w:r>
        <w:rPr>
          <w:rFonts w:ascii="Times New Roman" w:hAnsi="Times New Roman" w:cs="Times New Roman"/>
          <w:b/>
          <w:sz w:val="26"/>
          <w:szCs w:val="26"/>
        </w:rPr>
        <w:t>Tuần:20</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Ngày soạn: 3</w:t>
      </w:r>
      <w:r w:rsidR="006D3183">
        <w:rPr>
          <w:rFonts w:ascii="Times New Roman" w:hAnsi="Times New Roman" w:cs="Times New Roman"/>
          <w:b/>
          <w:sz w:val="26"/>
          <w:szCs w:val="26"/>
        </w:rPr>
        <w:t>1</w:t>
      </w:r>
      <w:r w:rsidR="004205DD">
        <w:rPr>
          <w:rFonts w:ascii="Times New Roman" w:hAnsi="Times New Roman" w:cs="Times New Roman"/>
          <w:b/>
          <w:sz w:val="26"/>
          <w:szCs w:val="26"/>
          <w:lang w:val="vi-VN"/>
        </w:rPr>
        <w:t>/12</w:t>
      </w:r>
    </w:p>
    <w:p w:rsidR="006D3183" w:rsidRPr="004205DD" w:rsidRDefault="004205DD">
      <w:pPr>
        <w:ind w:right="-180"/>
        <w:rPr>
          <w:rFonts w:ascii="Times New Roman" w:hAnsi="Times New Roman" w:cs="Times New Roman"/>
          <w:b/>
          <w:bCs/>
          <w:i/>
          <w:iCs/>
          <w:sz w:val="26"/>
          <w:szCs w:val="26"/>
          <w:lang w:val="vi-VN"/>
        </w:rPr>
      </w:pPr>
      <w:r>
        <w:rPr>
          <w:rFonts w:ascii="Times New Roman" w:hAnsi="Times New Roman" w:cs="Times New Roman"/>
          <w:b/>
          <w:sz w:val="26"/>
          <w:szCs w:val="26"/>
        </w:rPr>
        <w:t>Tiết:38</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Ngày dạy:</w:t>
      </w:r>
      <w:r w:rsidR="00D665B7">
        <w:rPr>
          <w:rFonts w:ascii="Times New Roman" w:hAnsi="Times New Roman" w:cs="Times New Roman"/>
          <w:b/>
          <w:sz w:val="26"/>
          <w:szCs w:val="26"/>
        </w:rPr>
        <w:t xml:space="preserve"> </w:t>
      </w:r>
    </w:p>
    <w:p w:rsidR="006D3183" w:rsidRDefault="006D3183">
      <w:pPr>
        <w:jc w:val="center"/>
        <w:rPr>
          <w:rFonts w:ascii="Times New Roman" w:hAnsi="Times New Roman" w:cs="Times New Roman"/>
          <w:b/>
          <w:bCs/>
          <w:i/>
          <w:iCs/>
          <w:sz w:val="26"/>
          <w:szCs w:val="26"/>
        </w:rPr>
      </w:pPr>
    </w:p>
    <w:p w:rsidR="006D3183" w:rsidRDefault="006D3183">
      <w:pPr>
        <w:rPr>
          <w:rFonts w:ascii="Times New Roman" w:hAnsi="Times New Roman" w:cs="Times New Roman"/>
          <w:b/>
          <w:sz w:val="26"/>
          <w:szCs w:val="26"/>
        </w:rPr>
      </w:pPr>
      <w:r>
        <w:rPr>
          <w:rFonts w:ascii="Times New Roman" w:hAnsi="Times New Roman" w:cs="Times New Roman"/>
          <w:b/>
          <w:bCs/>
          <w:iCs/>
          <w:sz w:val="26"/>
          <w:szCs w:val="26"/>
        </w:rPr>
        <w:t xml:space="preserve"> </w:t>
      </w:r>
      <w:r>
        <w:rPr>
          <w:rFonts w:ascii="Times New Roman" w:hAnsi="Times New Roman" w:cs="Times New Roman"/>
          <w:b/>
          <w:bCs/>
          <w:iCs/>
          <w:sz w:val="26"/>
          <w:szCs w:val="26"/>
        </w:rPr>
        <w:tab/>
        <w:t xml:space="preserve"> </w:t>
      </w:r>
      <w:r>
        <w:rPr>
          <w:rFonts w:ascii="Times New Roman" w:hAnsi="Times New Roman" w:cs="Times New Roman"/>
          <w:b/>
          <w:bCs/>
          <w:iCs/>
          <w:sz w:val="26"/>
          <w:szCs w:val="26"/>
        </w:rPr>
        <w:tab/>
        <w:t>Bài 30:</w:t>
      </w:r>
      <w:r>
        <w:rPr>
          <w:rFonts w:ascii="Times New Roman" w:hAnsi="Times New Roman" w:cs="Times New Roman"/>
          <w:bCs/>
          <w:iCs/>
          <w:sz w:val="26"/>
          <w:szCs w:val="26"/>
        </w:rPr>
        <w:t xml:space="preserve">      </w:t>
      </w:r>
      <w:r>
        <w:rPr>
          <w:rFonts w:ascii="Times New Roman" w:hAnsi="Times New Roman" w:cs="Times New Roman"/>
          <w:b/>
          <w:bCs/>
          <w:iCs/>
          <w:sz w:val="26"/>
          <w:szCs w:val="26"/>
        </w:rPr>
        <w:t>SILIC –</w:t>
      </w:r>
      <w:r>
        <w:rPr>
          <w:rFonts w:ascii="Times New Roman" w:hAnsi="Times New Roman" w:cs="Times New Roman"/>
          <w:bCs/>
          <w:iCs/>
          <w:sz w:val="26"/>
          <w:szCs w:val="26"/>
        </w:rPr>
        <w:t xml:space="preserve"> </w:t>
      </w:r>
      <w:r>
        <w:rPr>
          <w:rFonts w:ascii="Times New Roman" w:hAnsi="Times New Roman" w:cs="Times New Roman"/>
          <w:b/>
          <w:bCs/>
          <w:iCs/>
          <w:sz w:val="26"/>
          <w:szCs w:val="26"/>
        </w:rPr>
        <w:t>CÔNG NGHIỆP SILICAT</w:t>
      </w:r>
    </w:p>
    <w:p w:rsidR="006D3183" w:rsidRDefault="006D3183">
      <w:pPr>
        <w:rPr>
          <w:rFonts w:ascii="Times New Roman" w:hAnsi="Times New Roman" w:cs="Times New Roman"/>
          <w:b/>
          <w:bCs/>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i/>
          <w:sz w:val="26"/>
          <w:szCs w:val="26"/>
        </w:rPr>
        <w:t>Kí hiệu hóa học:</w:t>
      </w:r>
      <w:r>
        <w:rPr>
          <w:rFonts w:ascii="Times New Roman" w:hAnsi="Times New Roman" w:cs="Times New Roman"/>
          <w:b/>
          <w:i/>
          <w:sz w:val="26"/>
          <w:szCs w:val="26"/>
        </w:rPr>
        <w:t xml:space="preserve"> Si</w:t>
      </w:r>
      <w:r>
        <w:rPr>
          <w:rFonts w:ascii="Times New Roman" w:hAnsi="Times New Roman" w:cs="Times New Roman"/>
          <w:b/>
          <w:i/>
          <w:sz w:val="26"/>
          <w:szCs w:val="26"/>
        </w:rPr>
        <w:br/>
        <w:t xml:space="preserve">    </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t xml:space="preserve">         </w:t>
      </w:r>
      <w:r>
        <w:rPr>
          <w:rFonts w:ascii="Times New Roman" w:hAnsi="Times New Roman" w:cs="Times New Roman"/>
          <w:i/>
          <w:sz w:val="26"/>
          <w:szCs w:val="26"/>
        </w:rPr>
        <w:t>Nguyên tử khối:</w:t>
      </w:r>
      <w:r>
        <w:rPr>
          <w:rFonts w:ascii="Times New Roman" w:hAnsi="Times New Roman" w:cs="Times New Roman"/>
          <w:b/>
          <w:i/>
          <w:sz w:val="26"/>
          <w:szCs w:val="26"/>
        </w:rPr>
        <w:t xml:space="preserve"> 28</w:t>
      </w:r>
    </w:p>
    <w:p w:rsidR="006D3183" w:rsidRDefault="006D3183">
      <w:pPr>
        <w:rPr>
          <w:rFonts w:ascii="Times New Roman" w:hAnsi="Times New Roman" w:cs="Times New Roman"/>
          <w:b/>
          <w:i/>
          <w:iCs/>
          <w:sz w:val="26"/>
          <w:szCs w:val="26"/>
        </w:rPr>
      </w:pPr>
      <w:r>
        <w:rPr>
          <w:rFonts w:ascii="Times New Roman" w:hAnsi="Times New Roman" w:cs="Times New Roman"/>
          <w:b/>
          <w:bCs/>
          <w:sz w:val="26"/>
          <w:szCs w:val="26"/>
        </w:rPr>
        <w:t>A. MỤC TIÊU BÀI DẠY</w:t>
      </w:r>
    </w:p>
    <w:p w:rsidR="006D3183" w:rsidRDefault="006D3183">
      <w:pPr>
        <w:ind w:firstLine="720"/>
        <w:rPr>
          <w:rFonts w:ascii="Times New Roman" w:hAnsi="Times New Roman" w:cs="Times New Roman"/>
          <w:sz w:val="26"/>
          <w:szCs w:val="26"/>
        </w:rPr>
      </w:pPr>
      <w:r>
        <w:rPr>
          <w:rFonts w:ascii="Times New Roman" w:hAnsi="Times New Roman" w:cs="Times New Roman"/>
          <w:b/>
          <w:i/>
          <w:iCs/>
          <w:sz w:val="26"/>
          <w:szCs w:val="26"/>
        </w:rPr>
        <w:t>1. Kiến thức :</w:t>
      </w:r>
    </w:p>
    <w:p w:rsidR="006D3183" w:rsidRDefault="006D3183">
      <w:pPr>
        <w:ind w:firstLine="720"/>
        <w:jc w:val="both"/>
        <w:rPr>
          <w:rFonts w:ascii="Times New Roman" w:hAnsi="Times New Roman" w:cs="Times New Roman"/>
          <w:sz w:val="26"/>
          <w:szCs w:val="26"/>
        </w:rPr>
      </w:pPr>
      <w:r>
        <w:rPr>
          <w:rFonts w:ascii="Times New Roman" w:hAnsi="Times New Roman" w:cs="Times New Roman"/>
          <w:sz w:val="26"/>
          <w:szCs w:val="26"/>
        </w:rPr>
        <w:t>HS biết được</w:t>
      </w:r>
    </w:p>
    <w:p w:rsidR="006D3183" w:rsidRDefault="006D3183">
      <w:pPr>
        <w:ind w:left="720" w:firstLine="720"/>
        <w:rPr>
          <w:rFonts w:ascii="Times New Roman" w:hAnsi="Times New Roman" w:cs="Times New Roman"/>
          <w:sz w:val="26"/>
          <w:szCs w:val="26"/>
        </w:rPr>
      </w:pPr>
      <w:r>
        <w:rPr>
          <w:rFonts w:ascii="Times New Roman" w:hAnsi="Times New Roman" w:cs="Times New Roman"/>
          <w:sz w:val="26"/>
          <w:szCs w:val="26"/>
        </w:rPr>
        <w:t>- Silic là phi kim hoạt động yếu (tác dụng với oxi, không phản ứng trực tiếp với hiđro), silicdioxít là oxit axit (tác dụng với kiềm, oxit bazơ ở nhiệt độ cao).</w:t>
      </w:r>
    </w:p>
    <w:p w:rsidR="006D3183" w:rsidRDefault="006D3183">
      <w:pPr>
        <w:ind w:left="720" w:firstLine="720"/>
        <w:rPr>
          <w:rFonts w:ascii="Times New Roman" w:hAnsi="Times New Roman" w:cs="Times New Roman"/>
          <w:b/>
          <w:i/>
          <w:iCs/>
          <w:sz w:val="26"/>
          <w:szCs w:val="26"/>
        </w:rPr>
      </w:pPr>
      <w:r>
        <w:rPr>
          <w:rFonts w:ascii="Times New Roman" w:hAnsi="Times New Roman" w:cs="Times New Roman"/>
          <w:sz w:val="26"/>
          <w:szCs w:val="26"/>
        </w:rPr>
        <w:t>- Một số ứng dụng quan trọng của silic, silic đioxit và muối silicat</w:t>
      </w:r>
      <w:r>
        <w:rPr>
          <w:rFonts w:ascii="Times New Roman" w:hAnsi="Times New Roman" w:cs="Times New Roman"/>
          <w:sz w:val="26"/>
          <w:szCs w:val="26"/>
        </w:rPr>
        <w:br/>
        <w:t xml:space="preserve"> </w:t>
      </w:r>
      <w:r>
        <w:rPr>
          <w:rFonts w:ascii="Times New Roman" w:hAnsi="Times New Roman" w:cs="Times New Roman"/>
          <w:sz w:val="26"/>
          <w:szCs w:val="26"/>
        </w:rPr>
        <w:tab/>
        <w:t>- Sơ lược về thành phần và các công đoạn chính sản xuất đồ gốm, sứ, xi măng, thuỷ tinh.</w:t>
      </w:r>
    </w:p>
    <w:p w:rsidR="006D3183" w:rsidRDefault="006D3183">
      <w:pPr>
        <w:ind w:firstLine="720"/>
        <w:jc w:val="both"/>
        <w:rPr>
          <w:rFonts w:ascii="Times New Roman" w:hAnsi="Times New Roman" w:cs="Times New Roman"/>
          <w:sz w:val="26"/>
          <w:szCs w:val="26"/>
        </w:rPr>
      </w:pPr>
      <w:r>
        <w:rPr>
          <w:rFonts w:ascii="Times New Roman" w:hAnsi="Times New Roman" w:cs="Times New Roman"/>
          <w:b/>
          <w:i/>
          <w:iCs/>
          <w:sz w:val="26"/>
          <w:szCs w:val="26"/>
        </w:rPr>
        <w:t>2. Kĩ năn</w:t>
      </w:r>
      <w:r>
        <w:rPr>
          <w:rFonts w:ascii="Times New Roman" w:hAnsi="Times New Roman" w:cs="Times New Roman"/>
          <w:b/>
          <w:iCs/>
          <w:sz w:val="26"/>
          <w:szCs w:val="26"/>
        </w:rPr>
        <w:t xml:space="preserve">g </w:t>
      </w:r>
    </w:p>
    <w:p w:rsidR="006D3183" w:rsidRDefault="006D3183">
      <w:pPr>
        <w:ind w:left="720" w:firstLine="720"/>
        <w:jc w:val="both"/>
        <w:rPr>
          <w:rFonts w:ascii="Times New Roman" w:hAnsi="Times New Roman" w:cs="Times New Roman"/>
          <w:sz w:val="26"/>
          <w:szCs w:val="26"/>
        </w:rPr>
      </w:pPr>
      <w:r>
        <w:rPr>
          <w:rFonts w:ascii="Times New Roman" w:hAnsi="Times New Roman" w:cs="Times New Roman"/>
          <w:sz w:val="26"/>
          <w:szCs w:val="26"/>
        </w:rPr>
        <w:t>- Đọc và tóm tắt được thông  tin về silic, silicdioxit, muối silicat, sản xuất thủy tinh đồ gốm, ximăng.</w:t>
      </w:r>
    </w:p>
    <w:p w:rsidR="006D3183" w:rsidRDefault="006D3183">
      <w:pPr>
        <w:ind w:left="720" w:firstLine="720"/>
        <w:rPr>
          <w:rFonts w:ascii="Times New Roman" w:hAnsi="Times New Roman" w:cs="Times New Roman"/>
          <w:b/>
          <w:bCs/>
          <w:sz w:val="26"/>
          <w:szCs w:val="26"/>
        </w:rPr>
      </w:pPr>
      <w:r>
        <w:rPr>
          <w:rFonts w:ascii="Times New Roman" w:hAnsi="Times New Roman" w:cs="Times New Roman"/>
          <w:sz w:val="26"/>
          <w:szCs w:val="26"/>
        </w:rPr>
        <w:t xml:space="preserve">- Viết được các PTHH minh họa cho tính chất của silic, silicdioxit, muối silicat. </w:t>
      </w:r>
      <w:r>
        <w:rPr>
          <w:rFonts w:ascii="Times New Roman" w:hAnsi="Times New Roman" w:cs="Times New Roman"/>
          <w:sz w:val="26"/>
          <w:szCs w:val="26"/>
        </w:rPr>
        <w:br/>
      </w:r>
      <w:r>
        <w:rPr>
          <w:rFonts w:ascii="Times New Roman" w:hAnsi="Times New Roman" w:cs="Times New Roman"/>
          <w:b/>
          <w:i/>
          <w:sz w:val="26"/>
          <w:szCs w:val="26"/>
        </w:rPr>
        <w:t xml:space="preserve">3. Thái độ </w:t>
      </w:r>
      <w:r>
        <w:rPr>
          <w:rFonts w:ascii="Times New Roman" w:hAnsi="Times New Roman" w:cs="Times New Roman"/>
          <w:sz w:val="26"/>
          <w:szCs w:val="26"/>
        </w:rPr>
        <w:br/>
        <w:t xml:space="preserve"> </w:t>
      </w:r>
      <w:r>
        <w:rPr>
          <w:rFonts w:ascii="Times New Roman" w:hAnsi="Times New Roman" w:cs="Times New Roman"/>
          <w:sz w:val="26"/>
          <w:szCs w:val="26"/>
        </w:rPr>
        <w:tab/>
        <w:t xml:space="preserve">- Giáo dục Hs biết vai trò của silic, silicdioxit, muối silicat trong đời sống, công nghiệp. Biết quý trọng những sản phẩm làm ra từ chúng và sử dụng hợp lý đúng mục đích, tiết kiệm, tránh lãng phí là góp phần bảo vệ môi trường. </w:t>
      </w:r>
    </w:p>
    <w:p w:rsidR="006D3183" w:rsidRDefault="006D3183">
      <w:pPr>
        <w:rPr>
          <w:rFonts w:ascii="Times New Roman" w:hAnsi="Times New Roman" w:cs="Times New Roman"/>
          <w:sz w:val="26"/>
          <w:szCs w:val="26"/>
        </w:rPr>
      </w:pPr>
      <w:r>
        <w:rPr>
          <w:rFonts w:ascii="Times New Roman" w:hAnsi="Times New Roman" w:cs="Times New Roman"/>
          <w:b/>
          <w:bCs/>
          <w:sz w:val="26"/>
          <w:szCs w:val="26"/>
        </w:rPr>
        <w:t>B. TRỌNG TÂM</w:t>
      </w:r>
      <w:r>
        <w:rPr>
          <w:rFonts w:ascii="Times New Roman" w:hAnsi="Times New Roman" w:cs="Times New Roman"/>
          <w:b/>
          <w:bCs/>
          <w:sz w:val="26"/>
          <w:szCs w:val="26"/>
        </w:rPr>
        <w:br/>
        <w:t xml:space="preserve"> </w:t>
      </w:r>
      <w:r>
        <w:rPr>
          <w:rFonts w:ascii="Times New Roman" w:hAnsi="Times New Roman" w:cs="Times New Roman"/>
          <w:b/>
          <w:bCs/>
          <w:sz w:val="26"/>
          <w:szCs w:val="26"/>
        </w:rPr>
        <w:tab/>
      </w:r>
      <w:r>
        <w:rPr>
          <w:rFonts w:ascii="Times New Roman" w:hAnsi="Times New Roman" w:cs="Times New Roman"/>
          <w:bCs/>
          <w:sz w:val="26"/>
          <w:szCs w:val="26"/>
        </w:rPr>
        <w:t>- Si, SiO</w:t>
      </w:r>
      <w:r>
        <w:rPr>
          <w:rFonts w:ascii="Times New Roman" w:hAnsi="Times New Roman" w:cs="Times New Roman"/>
          <w:bCs/>
          <w:sz w:val="26"/>
          <w:szCs w:val="26"/>
          <w:vertAlign w:val="subscript"/>
        </w:rPr>
        <w:t>2</w:t>
      </w:r>
      <w:r>
        <w:rPr>
          <w:rFonts w:ascii="Times New Roman" w:hAnsi="Times New Roman" w:cs="Times New Roman"/>
          <w:bCs/>
          <w:sz w:val="26"/>
          <w:szCs w:val="26"/>
        </w:rPr>
        <w:t>, sơ lược về đồ gốm, sứ, ximăng, thủy tinh.</w:t>
      </w:r>
      <w:r>
        <w:rPr>
          <w:rFonts w:ascii="Times New Roman" w:hAnsi="Times New Roman" w:cs="Times New Roman"/>
          <w:bCs/>
          <w:sz w:val="26"/>
          <w:szCs w:val="26"/>
        </w:rPr>
        <w:br/>
        <w:t xml:space="preserve"> </w:t>
      </w:r>
      <w:r>
        <w:rPr>
          <w:rFonts w:ascii="Times New Roman" w:hAnsi="Times New Roman" w:cs="Times New Roman"/>
          <w:b/>
          <w:bCs/>
          <w:sz w:val="26"/>
          <w:szCs w:val="26"/>
        </w:rPr>
        <w:t>C. CHUẨN BỊ:</w:t>
      </w:r>
      <w:r>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t>Gv</w:t>
      </w:r>
    </w:p>
    <w:p w:rsidR="006D3183" w:rsidRDefault="006D3183">
      <w:pPr>
        <w:ind w:left="720" w:firstLine="720"/>
        <w:jc w:val="both"/>
        <w:rPr>
          <w:rFonts w:ascii="Times New Roman" w:hAnsi="Times New Roman" w:cs="Times New Roman"/>
          <w:sz w:val="26"/>
          <w:szCs w:val="26"/>
        </w:rPr>
      </w:pPr>
      <w:r>
        <w:rPr>
          <w:rFonts w:ascii="Times New Roman" w:hAnsi="Times New Roman" w:cs="Times New Roman"/>
          <w:sz w:val="26"/>
          <w:szCs w:val="26"/>
        </w:rPr>
        <w:t>- Dụng cụ:Tranh ảnh và mẫu vật về: đồ gốm, sứ, thuỷ tinh, xi mămg.</w:t>
      </w:r>
    </w:p>
    <w:p w:rsidR="006D3183" w:rsidRDefault="006D3183">
      <w:pPr>
        <w:ind w:left="720" w:firstLine="720"/>
        <w:jc w:val="both"/>
        <w:rPr>
          <w:rFonts w:ascii="Times New Roman" w:hAnsi="Times New Roman" w:cs="Times New Roman"/>
          <w:sz w:val="26"/>
          <w:szCs w:val="26"/>
        </w:rPr>
      </w:pPr>
      <w:r>
        <w:rPr>
          <w:rFonts w:ascii="Times New Roman" w:hAnsi="Times New Roman" w:cs="Times New Roman"/>
          <w:sz w:val="26"/>
          <w:szCs w:val="26"/>
        </w:rPr>
        <w:t>- Tranh ảnh: Sản xuất đồ gốm, thuỷ tinh, xi măng ..</w:t>
      </w:r>
    </w:p>
    <w:p w:rsidR="006D3183" w:rsidRDefault="006D3183">
      <w:pPr>
        <w:ind w:left="720" w:firstLine="720"/>
        <w:rPr>
          <w:rFonts w:ascii="Times New Roman" w:hAnsi="Times New Roman" w:cs="Times New Roman"/>
          <w:b/>
          <w:bCs/>
          <w:sz w:val="26"/>
          <w:szCs w:val="26"/>
        </w:rPr>
      </w:pPr>
      <w:r>
        <w:rPr>
          <w:rFonts w:ascii="Times New Roman" w:hAnsi="Times New Roman" w:cs="Times New Roman"/>
          <w:sz w:val="26"/>
          <w:szCs w:val="26"/>
        </w:rPr>
        <w:t>- Mẫu vật: đất sét, cát trắng</w:t>
      </w:r>
      <w:r>
        <w:rPr>
          <w:rFonts w:ascii="Times New Roman" w:hAnsi="Times New Roman" w:cs="Times New Roman"/>
          <w:sz w:val="26"/>
          <w:szCs w:val="26"/>
        </w:rPr>
        <w:br/>
      </w:r>
      <w:r>
        <w:rPr>
          <w:rFonts w:ascii="Times New Roman" w:hAnsi="Times New Roman" w:cs="Times New Roman"/>
          <w:bCs/>
          <w:sz w:val="26"/>
          <w:szCs w:val="26"/>
        </w:rPr>
        <w:t>* Phương pháp: Thuyết trình, quan sát mẫu vật, sơ đồ, đàm thoại …</w:t>
      </w:r>
      <w:r>
        <w:rPr>
          <w:rFonts w:ascii="Times New Roman" w:hAnsi="Times New Roman" w:cs="Times New Roman"/>
          <w:b/>
          <w:bCs/>
          <w:sz w:val="26"/>
          <w:szCs w:val="26"/>
        </w:rPr>
        <w:br/>
      </w:r>
      <w:r>
        <w:rPr>
          <w:rFonts w:ascii="Times New Roman" w:hAnsi="Times New Roman" w:cs="Times New Roman"/>
          <w:bCs/>
          <w:sz w:val="26"/>
          <w:szCs w:val="26"/>
        </w:rPr>
        <w:t xml:space="preserve">Hs:  </w:t>
      </w:r>
      <w:r>
        <w:rPr>
          <w:rFonts w:ascii="Times New Roman" w:hAnsi="Times New Roman" w:cs="Times New Roman"/>
          <w:bCs/>
          <w:sz w:val="26"/>
          <w:szCs w:val="26"/>
        </w:rPr>
        <w:tab/>
        <w:t xml:space="preserve">- Xem bài trước, mang theo một số đồ vật như: Lọ, chai, bình, chén, gạch… </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D. TIẾN TRÌNH DẠY HỌC :</w:t>
      </w:r>
    </w:p>
    <w:p w:rsidR="006D3183" w:rsidRDefault="006D3183">
      <w:pPr>
        <w:rPr>
          <w:rFonts w:ascii="Times New Roman" w:hAnsi="Times New Roman" w:cs="Times New Roman"/>
          <w:bCs/>
          <w:sz w:val="26"/>
          <w:szCs w:val="26"/>
        </w:rPr>
      </w:pPr>
      <w:r>
        <w:rPr>
          <w:rFonts w:ascii="Times New Roman" w:hAnsi="Times New Roman" w:cs="Times New Roman"/>
          <w:b/>
          <w:bCs/>
          <w:sz w:val="26"/>
          <w:szCs w:val="26"/>
        </w:rPr>
        <w:tab/>
        <w:t>1. Ổn định</w:t>
      </w:r>
      <w:r>
        <w:rPr>
          <w:rFonts w:ascii="Times New Roman" w:hAnsi="Times New Roman" w:cs="Times New Roman"/>
          <w:b/>
          <w:bCs/>
          <w:sz w:val="26"/>
          <w:szCs w:val="26"/>
        </w:rPr>
        <w:br/>
        <w:t xml:space="preserve"> </w:t>
      </w:r>
      <w:r>
        <w:rPr>
          <w:rFonts w:ascii="Times New Roman" w:hAnsi="Times New Roman" w:cs="Times New Roman"/>
          <w:b/>
          <w:bCs/>
          <w:sz w:val="26"/>
          <w:szCs w:val="26"/>
        </w:rPr>
        <w:tab/>
        <w:t>2. Kiểm tra bài cũ:</w:t>
      </w:r>
    </w:p>
    <w:p w:rsidR="006D3183" w:rsidRDefault="006D3183">
      <w:pPr>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i/>
          <w:sz w:val="26"/>
          <w:szCs w:val="26"/>
        </w:rPr>
        <w:t>Câu 1</w:t>
      </w:r>
      <w:r w:rsidR="00AE2014">
        <w:rPr>
          <w:rFonts w:ascii="Times New Roman" w:hAnsi="Times New Roman" w:cs="Times New Roman"/>
          <w:bCs/>
          <w:sz w:val="26"/>
          <w:szCs w:val="26"/>
        </w:rPr>
        <w:t>:</w:t>
      </w:r>
      <w:r w:rsidR="00AE2014">
        <w:rPr>
          <w:rFonts w:ascii="Times New Roman" w:hAnsi="Times New Roman" w:cs="Times New Roman"/>
          <w:bCs/>
          <w:sz w:val="26"/>
          <w:szCs w:val="26"/>
        </w:rPr>
        <w:tab/>
        <w:t xml:space="preserve"> </w:t>
      </w:r>
      <w:r>
        <w:rPr>
          <w:rFonts w:ascii="Times New Roman" w:hAnsi="Times New Roman" w:cs="Times New Roman"/>
          <w:bCs/>
          <w:sz w:val="26"/>
          <w:szCs w:val="26"/>
        </w:rPr>
        <w:t>Nêu tính chất hóa học của muối cácbonat</w:t>
      </w:r>
      <w:r w:rsidR="00AE2014">
        <w:rPr>
          <w:rFonts w:ascii="Times New Roman" w:hAnsi="Times New Roman" w:cs="Times New Roman"/>
          <w:bCs/>
          <w:sz w:val="26"/>
          <w:szCs w:val="26"/>
        </w:rPr>
        <w:t xml:space="preserve"> </w:t>
      </w:r>
      <w:r>
        <w:rPr>
          <w:rFonts w:ascii="Times New Roman" w:hAnsi="Times New Roman" w:cs="Times New Roman"/>
          <w:bCs/>
          <w:sz w:val="26"/>
          <w:szCs w:val="26"/>
        </w:rPr>
        <w:t>? Viết PTPƯ minh họa cho mỗi tính chất.</w:t>
      </w:r>
    </w:p>
    <w:p w:rsidR="006D3183" w:rsidRDefault="006D3183">
      <w:pPr>
        <w:ind w:left="567"/>
        <w:rPr>
          <w:rFonts w:ascii="Times New Roman" w:hAnsi="Times New Roman" w:cs="Times New Roman"/>
          <w:iCs/>
          <w:sz w:val="26"/>
          <w:szCs w:val="26"/>
        </w:rPr>
      </w:pPr>
      <w:r>
        <w:rPr>
          <w:rFonts w:ascii="Times New Roman" w:hAnsi="Times New Roman" w:cs="Times New Roman"/>
          <w:bCs/>
          <w:sz w:val="26"/>
          <w:szCs w:val="26"/>
        </w:rPr>
        <w:tab/>
      </w:r>
      <w:r>
        <w:rPr>
          <w:rFonts w:ascii="Times New Roman" w:hAnsi="Times New Roman" w:cs="Times New Roman"/>
          <w:b/>
          <w:bCs/>
          <w:sz w:val="26"/>
          <w:szCs w:val="26"/>
        </w:rPr>
        <w:t>Đáp án</w:t>
      </w:r>
      <w:r>
        <w:rPr>
          <w:rFonts w:ascii="Times New Roman" w:hAnsi="Times New Roman" w:cs="Times New Roman"/>
          <w:bCs/>
          <w:sz w:val="26"/>
          <w:szCs w:val="26"/>
        </w:rPr>
        <w:tab/>
      </w:r>
      <w:r>
        <w:rPr>
          <w:rFonts w:ascii="Times New Roman" w:hAnsi="Times New Roman" w:cs="Times New Roman"/>
          <w:iCs/>
          <w:sz w:val="26"/>
          <w:szCs w:val="26"/>
        </w:rPr>
        <w:t>Tính chất hoá học</w:t>
      </w:r>
      <w:r>
        <w:rPr>
          <w:rFonts w:ascii="Times New Roman" w:hAnsi="Times New Roman" w:cs="Times New Roman"/>
          <w:sz w:val="26"/>
          <w:szCs w:val="26"/>
        </w:rPr>
        <w:t xml:space="preserve">: </w:t>
      </w:r>
    </w:p>
    <w:p w:rsidR="006D3183" w:rsidRDefault="006D3183">
      <w:pPr>
        <w:ind w:left="1080" w:firstLine="533"/>
      </w:pPr>
      <w:r>
        <w:rPr>
          <w:rFonts w:ascii="Times New Roman" w:hAnsi="Times New Roman" w:cs="Times New Roman"/>
          <w:iCs/>
          <w:sz w:val="26"/>
          <w:szCs w:val="26"/>
        </w:rPr>
        <w:t xml:space="preserve">a. </w:t>
      </w:r>
      <w:r>
        <w:rPr>
          <w:rFonts w:ascii="Times New Roman" w:hAnsi="Times New Roman" w:cs="Times New Roman"/>
          <w:iCs/>
          <w:sz w:val="26"/>
          <w:szCs w:val="26"/>
          <w:u w:val="single"/>
        </w:rPr>
        <w:t>Tác dụng với axít</w:t>
      </w:r>
      <w:r>
        <w:rPr>
          <w:rFonts w:ascii="Times New Roman" w:hAnsi="Times New Roman" w:cs="Times New Roman"/>
          <w:iCs/>
          <w:sz w:val="26"/>
          <w:szCs w:val="26"/>
        </w:rPr>
        <w:t xml:space="preserve"> (</w:t>
      </w:r>
      <w:r>
        <w:rPr>
          <w:rFonts w:ascii="Times New Roman" w:hAnsi="Times New Roman" w:cs="Times New Roman"/>
          <w:sz w:val="26"/>
          <w:szCs w:val="26"/>
        </w:rPr>
        <w:t>mạnh hơn axitcacbonic) tạo thành muối mới và giải phóng khí CO</w:t>
      </w:r>
      <w:r>
        <w:rPr>
          <w:rFonts w:ascii="Times New Roman" w:hAnsi="Times New Roman" w:cs="Times New Roman"/>
          <w:sz w:val="26"/>
          <w:szCs w:val="26"/>
          <w:vertAlign w:val="subscript"/>
        </w:rPr>
        <w:t>2</w:t>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sz w:val="26"/>
          <w:szCs w:val="26"/>
          <w:vertAlign w:val="subscript"/>
        </w:rPr>
        <w:tab/>
      </w:r>
      <w:r>
        <w:rPr>
          <w:rFonts w:ascii="Times New Roman" w:hAnsi="Times New Roman" w:cs="Times New Roman"/>
          <w:b/>
          <w:sz w:val="26"/>
          <w:szCs w:val="26"/>
        </w:rPr>
        <w:t>(1đ)</w:t>
      </w:r>
    </w:p>
    <w:p w:rsidR="006D3183" w:rsidRDefault="00B86A0E">
      <w:pPr>
        <w:ind w:left="540" w:firstLine="900"/>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457024" behindDoc="0" locked="0" layoutInCell="1" allowOverlap="1">
                <wp:simplePos x="0" y="0"/>
                <wp:positionH relativeFrom="column">
                  <wp:posOffset>2028825</wp:posOffset>
                </wp:positionH>
                <wp:positionV relativeFrom="paragraph">
                  <wp:posOffset>135890</wp:posOffset>
                </wp:positionV>
                <wp:extent cx="342900" cy="0"/>
                <wp:effectExtent l="9525" t="59690" r="19050" b="54610"/>
                <wp:wrapNone/>
                <wp:docPr id="59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4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0.7pt" to="186.75pt,1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auZ/rgIAAJs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aeLFCNJOmjSPZcMTTNHztCbHHxK+aBdefVePvb3qv5hkFRlS+SWeZBPhx7iYhcRXoQ4w/RwxWb4 rCj4kGerPFP7RncuJXCA9r4hh7EhbG9RDZtJOllE0Lb6fBSS/BzXa2M/MdUhtyiwAMw+L9ndG+tw kPzs4q6Ras2F8O0WEg0FXiQzl5mA6MxPH2mU4NR5OX+jt5tSaLQjTjn+56uDk9duHbegX8G7Amej E8lbRmglqb/OEi5gjaznyGoOrAmGHYaOUYwEg8lxqyNoId31zGv3WAlYewtLvw/MeF39WkSLKquy NEgnsypIo9UquF2XaTBbx/PpKlmV5Sr+7eqK07zllDLpSjtrPE7/TUOnaTuqc1T5SGZ4md2zDmAv kd6up9E8TbJgPp8mQZpUUXCXrcvgtoxns3l1V95Vb5BWvnrzPmBHKh0q9Qz9emzpgCh3skmmi0mM wYA3YTI/dhARsYWW1FZjpJX9zm3rRe7k6XJcSCOL3P/UuzH7kYhzD501duFU2wtVINRzf/3suHE5 Dt5G0cODdrJwYwQvgA86vVbuiXlte6+XN3X5BwAA//8DAFBLAwQUAAYACAAAACEAkJzDHN0AAAAJ AQAADwAAAGRycy9kb3ducmV2LnhtbEyPTUvEMBCG74L/IYzgzU3T+lmbLiqIiCDYXdDjtIlt2WZS mmy3/ntHPOhx3nl455livbhBzHYKvScNapWAsNR401OrYbt5PLsGESKSwcGT1fBlA6zL46MCc+MP 9GbnKraCSyjkqKGLccylDE1nHYaVHy3x7tNPDiOPUyvNhAcud4NMk+RSOuyJL3Q42ofONrtq7zTs 0D3P9J5uXmtXbe/Nixo+npTWpyfL3S2IaJf4B8OPPqtDyU6135MJYtCQqZsLRjWk6hwEA9lVxkH9 G8iykP8/KL8BAAD//wMAUEsBAi0AFAAGAAgAAAAhALaDOJL+AAAA4QEAABMAAAAAAAAAAAAAAAAA AAAAAFtDb250ZW50X1R5cGVzXS54bWxQSwECLQAUAAYACAAAACEAOP0h/9YAAACUAQAACwAAAAAA AAAAAAAAAAAvAQAAX3JlbHMvLnJlbHNQSwECLQAUAAYACAAAACEAFGrmf64CAACbBQAADgAAAAAA AAAAAAAAAAAuAgAAZHJzL2Uyb0RvYy54bWxQSwECLQAUAAYACAAAACEAkJzDHN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NaHCO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HCl  </w:t>
      </w:r>
      <w:r w:rsidR="006D3183">
        <w:rPr>
          <w:rFonts w:ascii="Times New Roman" w:hAnsi="Times New Roman" w:cs="Times New Roman"/>
          <w:sz w:val="26"/>
          <w:szCs w:val="26"/>
          <w:vertAlign w:val="superscript"/>
          <w:lang w:val="pt-BR"/>
        </w:rPr>
        <w:t xml:space="preserve">    </w:t>
      </w:r>
      <w:r w:rsidR="006D3183">
        <w:rPr>
          <w:rFonts w:ascii="Times New Roman" w:hAnsi="Times New Roman" w:cs="Times New Roman"/>
          <w:sz w:val="26"/>
          <w:szCs w:val="26"/>
          <w:vertAlign w:val="superscript"/>
          <w:lang w:val="pt-BR"/>
        </w:rPr>
        <w:tab/>
      </w:r>
      <w:r w:rsidR="006D3183">
        <w:rPr>
          <w:rFonts w:ascii="Times New Roman" w:hAnsi="Times New Roman" w:cs="Times New Roman"/>
          <w:sz w:val="26"/>
          <w:szCs w:val="26"/>
          <w:lang w:val="pt-BR"/>
        </w:rPr>
        <w:t xml:space="preserve">    NaCl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 + CO</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b/>
          <w:sz w:val="26"/>
          <w:szCs w:val="26"/>
          <w:lang w:val="pt-BR"/>
        </w:rPr>
        <w:t>(1đ)</w:t>
      </w:r>
    </w:p>
    <w:p w:rsidR="006D3183" w:rsidRDefault="006D3183">
      <w:pPr>
        <w:ind w:left="893" w:right="-108" w:firstLine="720"/>
        <w:rPr>
          <w:rFonts w:ascii="Times New Roman" w:hAnsi="Times New Roman" w:cs="Times New Roman"/>
          <w:sz w:val="26"/>
          <w:szCs w:val="26"/>
          <w:lang w:val="pt-BR"/>
        </w:rPr>
      </w:pPr>
    </w:p>
    <w:p w:rsidR="006D3183" w:rsidRDefault="00B86A0E">
      <w:pPr>
        <w:ind w:left="540" w:firstLine="900"/>
        <w:rPr>
          <w:rFonts w:ascii="Times New Roman" w:hAnsi="Times New Roman" w:cs="Times New Roman"/>
          <w:i/>
          <w:iCs/>
          <w:sz w:val="26"/>
          <w:szCs w:val="26"/>
          <w:u w:val="single"/>
          <w:lang w:val="pt-BR"/>
        </w:rPr>
      </w:pPr>
      <w:r>
        <w:rPr>
          <w:noProof/>
          <w:lang w:eastAsia="en-US"/>
        </w:rPr>
        <mc:AlternateContent>
          <mc:Choice Requires="wps">
            <w:drawing>
              <wp:anchor distT="0" distB="0" distL="114300" distR="114300" simplePos="0" relativeHeight="251456000" behindDoc="0" locked="0" layoutInCell="1" allowOverlap="1">
                <wp:simplePos x="0" y="0"/>
                <wp:positionH relativeFrom="column">
                  <wp:posOffset>2238375</wp:posOffset>
                </wp:positionH>
                <wp:positionV relativeFrom="paragraph">
                  <wp:posOffset>114935</wp:posOffset>
                </wp:positionV>
                <wp:extent cx="342900" cy="0"/>
                <wp:effectExtent l="9525" t="57785" r="19050" b="56515"/>
                <wp:wrapNone/>
                <wp:docPr id="59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9.05pt" to="203.25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gyLurwIAAJs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aeLBCNJOmjSPZcMTeeOnKE3OfiU8kG78uq9fOzvVf3DIKnKlsgt8yCfDj3ExS4ivAhxhunhis3w WVHwIc9Weab2je5cSuAA7X1DDmND2N6iGjaTdLKIoG31+Sgk+Tmu18Z+YqpDblFgAZh9XrK7N9bh IPnZxV0j1ZoL4dstJBoKvEhmLjMB0ZmfPtIowanzcv5Gbzel0GhHnHL8z1cHJ6/dOm5Bv4J3Bc5G J5K3jNBKUn+dJVzAGlnPkdUcWBMMOwwdoxgJBpPjVkfQQrrrmdfusRKw9haWfh+Y8br6tYgWVVZl aZBOZlWQRqtVcLsu02C2jufTVbIqy1X829UVp3nLKWXSlXbWeJz+m4ZO03ZU56jykczwMrtnHcBe Ir1dT6N5mmTBfD5NgjSpouAuW5fBbRnPZvPqrryr3iCtfPXmfcCOVDpU6hn69djSAVHuZJNMF5MY gwFvwmR+7CAiYgstqa3GSCv7ndvWi9zJ0+W4kEYWuf+pd2P2IxHnHjpr7MKptheqQKjn/vrZceNy HLyNoocH7WThxgheAB90eq3cE/Pa9l4vb+ryDwAAAP//AwBQSwMEFAAGAAgAAAAhAOqmKVrdAAAA CQEAAA8AAABkcnMvZG93bnJldi54bWxMj0FLw0AQhe+C/2EZwZvdJNpS0myKCiIiCKYFe5xk1yR0 dzZkt2n894540OO89/HmvWI7OysmM4bek4J0kYAw1HjdU6tgv3u6WYMIEUmj9WQUfJkA2/LyosBc +zO9m6mKreAQCjkq6GIccilD0xmHYeEHQ+x9+tFh5HNspR7xzOHOyixJVtJhT/yhw8E8dqY5Vien 4IjuZaKPbPdWu2r/oF9Te3hOlbq+mu83IKKZ4x8MP/W5OpTcqfYn0kFYBbfLbMkoG+sUBAN3yYqF +leQZSH/Lyi/AQAA//8DAFBLAQItABQABgAIAAAAIQC2gziS/gAAAOEBAAATAAAAAAAAAAAAAAAA AAAAAABbQ29udGVudF9UeXBlc10ueG1sUEsBAi0AFAAGAAgAAAAhADj9If/WAAAAlAEAAAsAAAAA AAAAAAAAAAAALwEAAF9yZWxzLy5yZWxzUEsBAi0AFAAGAAgAAAAhADuDIu6vAgAAmwUAAA4AAAAA AAAAAAAAAAAALgIAAGRycy9lMm9Eb2MueG1sUEsBAi0AFAAGAAgAAAAhAOqmKVrdAAAACQEAAA8A AAAAAAAAAAAAAAAACQUAAGRycy9kb3ducmV2LnhtbFBLBQYAAAAABAAEAPMAAAATBgAAAAA= " strokeweight=".26mm">
                <v:stroke endarrow="block" joinstyle="miter" endcap="square"/>
              </v:line>
            </w:pict>
          </mc:Fallback>
        </mc:AlternateContent>
      </w:r>
      <w:r w:rsidR="006D3183">
        <w:rPr>
          <w:rFonts w:ascii="Times New Roman" w:hAnsi="Times New Roman" w:cs="Times New Roman"/>
          <w:sz w:val="26"/>
          <w:szCs w:val="26"/>
          <w:lang w:val="pt-BR"/>
        </w:rPr>
        <w:t xml:space="preserve">  Na</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vertAlign w:val="subscript"/>
          <w:lang w:val="pt-BR"/>
        </w:rPr>
        <w:softHyphen/>
      </w:r>
      <w:r w:rsidR="006D3183">
        <w:rPr>
          <w:rFonts w:ascii="Times New Roman" w:hAnsi="Times New Roman" w:cs="Times New Roman"/>
          <w:sz w:val="26"/>
          <w:szCs w:val="26"/>
          <w:lang w:val="pt-BR"/>
        </w:rPr>
        <w:t>CO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HCl  </w:t>
      </w:r>
      <w:r w:rsidR="006D3183">
        <w:rPr>
          <w:rFonts w:ascii="Times New Roman" w:hAnsi="Times New Roman" w:cs="Times New Roman"/>
          <w:sz w:val="26"/>
          <w:szCs w:val="26"/>
          <w:vertAlign w:val="superscript"/>
          <w:lang w:val="pt-BR"/>
        </w:rPr>
        <w:t xml:space="preserve"> </w:t>
      </w:r>
      <w:r w:rsidR="006D3183">
        <w:rPr>
          <w:rFonts w:ascii="Times New Roman" w:hAnsi="Times New Roman" w:cs="Times New Roman"/>
          <w:sz w:val="26"/>
          <w:szCs w:val="26"/>
          <w:vertAlign w:val="superscript"/>
          <w:lang w:val="pt-BR"/>
        </w:rPr>
        <w:tab/>
        <w:t xml:space="preserve">   </w:t>
      </w:r>
      <w:r w:rsidR="006D3183">
        <w:rPr>
          <w:rFonts w:ascii="Times New Roman" w:hAnsi="Times New Roman" w:cs="Times New Roman"/>
          <w:sz w:val="26"/>
          <w:szCs w:val="26"/>
          <w:vertAlign w:val="superscript"/>
          <w:lang w:val="pt-BR"/>
        </w:rPr>
        <w:tab/>
      </w:r>
      <w:r w:rsidR="006D3183">
        <w:rPr>
          <w:rFonts w:ascii="Times New Roman" w:hAnsi="Times New Roman" w:cs="Times New Roman"/>
          <w:sz w:val="26"/>
          <w:szCs w:val="26"/>
          <w:lang w:val="pt-BR"/>
        </w:rPr>
        <w:t xml:space="preserve">  NaCl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 + CO</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b/>
          <w:sz w:val="26"/>
          <w:szCs w:val="26"/>
          <w:lang w:val="pt-BR"/>
        </w:rPr>
        <w:t>(1đ)</w:t>
      </w:r>
    </w:p>
    <w:p w:rsidR="006D3183" w:rsidRDefault="006D3183">
      <w:pPr>
        <w:ind w:left="893" w:right="-108" w:firstLine="720"/>
        <w:rPr>
          <w:rFonts w:ascii="Times New Roman" w:hAnsi="Times New Roman" w:cs="Times New Roman"/>
          <w:i/>
          <w:iCs/>
          <w:sz w:val="26"/>
          <w:szCs w:val="26"/>
          <w:u w:val="single"/>
          <w:lang w:val="pt-BR"/>
        </w:rPr>
      </w:pPr>
    </w:p>
    <w:p w:rsidR="006D3183" w:rsidRDefault="006D3183">
      <w:pPr>
        <w:ind w:left="907" w:right="-108" w:firstLine="533"/>
      </w:pPr>
      <w:r>
        <w:rPr>
          <w:rFonts w:ascii="Times New Roman" w:hAnsi="Times New Roman" w:cs="Times New Roman"/>
          <w:iCs/>
          <w:sz w:val="26"/>
          <w:szCs w:val="26"/>
          <w:lang w:val="pt-BR"/>
        </w:rPr>
        <w:t xml:space="preserve"> b. </w:t>
      </w:r>
      <w:r>
        <w:rPr>
          <w:rFonts w:ascii="Times New Roman" w:hAnsi="Times New Roman" w:cs="Times New Roman"/>
          <w:iCs/>
          <w:sz w:val="26"/>
          <w:szCs w:val="26"/>
          <w:u w:val="single"/>
          <w:lang w:val="pt-BR"/>
        </w:rPr>
        <w:t>Tác dụng với dung dịch bazơ</w:t>
      </w:r>
      <w:r>
        <w:rPr>
          <w:rFonts w:ascii="Times New Roman" w:hAnsi="Times New Roman" w:cs="Times New Roman"/>
          <w:iCs/>
          <w:sz w:val="26"/>
          <w:szCs w:val="26"/>
          <w:lang w:val="pt-BR"/>
        </w:rPr>
        <w:t>:</w:t>
      </w:r>
      <w:r>
        <w:rPr>
          <w:rFonts w:ascii="Times New Roman" w:hAnsi="Times New Roman" w:cs="Times New Roman"/>
          <w:sz w:val="26"/>
          <w:szCs w:val="26"/>
          <w:lang w:val="pt-BR"/>
        </w:rPr>
        <w:t>.</w:t>
      </w:r>
      <w:r>
        <w:rPr>
          <w:rFonts w:ascii="Times New Roman" w:hAnsi="Times New Roman" w:cs="Times New Roman"/>
          <w:b/>
          <w:sz w:val="26"/>
          <w:szCs w:val="26"/>
          <w:lang w:val="pt-BR"/>
        </w:rPr>
        <w:t xml:space="preserve"> </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(1đ)</w:t>
      </w:r>
    </w:p>
    <w:p w:rsidR="006D3183" w:rsidRDefault="00B86A0E">
      <w:pPr>
        <w:ind w:left="540" w:firstLine="900"/>
        <w:rPr>
          <w:rFonts w:ascii="Times New Roman" w:hAnsi="Times New Roman" w:cs="Times New Roman"/>
          <w:sz w:val="26"/>
          <w:szCs w:val="26"/>
          <w:lang w:val="pt-BR"/>
        </w:rPr>
      </w:pPr>
      <w:r>
        <w:rPr>
          <w:noProof/>
          <w:lang w:eastAsia="en-US"/>
        </w:rPr>
        <w:lastRenderedPageBreak/>
        <mc:AlternateContent>
          <mc:Choice Requires="wps">
            <w:drawing>
              <wp:anchor distT="0" distB="0" distL="114300" distR="114300" simplePos="0" relativeHeight="251454976" behindDoc="0" locked="0" layoutInCell="1" allowOverlap="1">
                <wp:simplePos x="0" y="0"/>
                <wp:positionH relativeFrom="column">
                  <wp:posOffset>2171700</wp:posOffset>
                </wp:positionH>
                <wp:positionV relativeFrom="paragraph">
                  <wp:posOffset>121920</wp:posOffset>
                </wp:positionV>
                <wp:extent cx="342900" cy="0"/>
                <wp:effectExtent l="9525" t="55245" r="19050" b="59055"/>
                <wp:wrapNone/>
                <wp:docPr id="59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6pt" to="198pt,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tX9lrgIAAJsFAAAOAAAAZHJzL2Uyb0RvYy54bWysVE1v2zAMvQ/YfxB0d23HzpdRp2htZ5du K9AOOyuWHAuTJU9S4wTD/vsoJXGb7jIMTQBDlEjq8fFR1zf7TqAd04YrmeP4KsKIyVpRLrc5/va0 DhYYGUskJUJJluMDM/hm9fHD9dBnbKJaJSjTCJJIkw19jltr+ywMTd2yjpgr1TMJh43SHbFg6m1I NRkgeyfCSRTNwkFp2mtVM2Ngtzwe4pXP3zSstl+bxjCLRI4Bm/Vf7b8b9w1X1yTbatK3vD7BIP+B oiNcwqVjqpJYgp41/ytVx2utjGrsVa26UDUNr5mvAaqJozfVPLakZ74WIMf0I03m/dLWX3YPGnGa 4+lygpEkHTTpnkuGpjNHztCbDHwK+aBdefVePvb3qv5hkFRFS+SWeZBPhx7iYhcRXoQ4w/RwxWb4 rCj4kGerPFP7RncuJXCA9r4hh7EhbG9RDZtJOllG0Lb6fBSS7BzXa2M/MdUht8ixAMw+L9ndG+tw kOzs4q6Ras2F8O0WEg05XiYzl5mA6MxPH2mU4NR5OX+jt5tCaLQjTjn+56uDk9duHbegX8G7HC9G J5K1jNBKUn+dJVzAGlnPkdUcWBMMOwwdoxgJBpPjVkfQQrrrmdfusRKw9haWfh+Y8br6tYyW1aJa pEE6mVVBGpVlcLsu0mC2jufTMimLoox/u7riNGs5pUy60s4aj9N/09Bp2o7qHFU+khleZvesA9hL pLfraTRPk0Uwn0+TIE2qKLhbrIvgtohns3l1V9xVb5BWvnrzPmBHKh0q9Qz9emzpgCh3sklA9jEG A96EyfzYQUTEFlpSW42RVvY7t60XuZOny3EhjUXk/qfejdmPRJx76KyxC6faXqgCoZ7762fHjctx 8DaKHh60k4UbI3gBfNDptXJPzGvbe728qas/AAAA//8DAFBLAwQUAAYACAAAACEAJ/B98t0AAAAJ AQAADwAAAGRycy9kb3ducmV2LnhtbEyPQUvDQBCF74L/YRnBm90klWJjNkUFESkIpgU9brJjEro7 G7LbNP77jnjQ47z3ePO9YjM7KyYcQ+9JQbpIQCA13vTUKtjvnm/uQISoyWjrCRV8Y4BNeXlR6Nz4 E73jVMVWcAmFXCvoYhxyKUPTodNh4Qck9r786HTkc2ylGfWJy52VWZKspNM98YdOD/jUYXOojk7B QbvXiT6y3Vvtqv2j2ab28yVV6vpqfrgHEXGOf2H4wWd0KJmp9kcyQVgFy9uMt0Q21hkIDizXKxbq X0GWhfy/oDwDAAD//wMAUEsBAi0AFAAGAAgAAAAhALaDOJL+AAAA4QEAABMAAAAAAAAAAAAAAAAA AAAAAFtDb250ZW50X1R5cGVzXS54bWxQSwECLQAUAAYACAAAACEAOP0h/9YAAACUAQAACwAAAAAA AAAAAAAAAAAvAQAAX3JlbHMvLnJlbHNQSwECLQAUAAYACAAAACEARLV/Za4CAACbBQAADgAAAAAA AAAAAAAAAAAuAgAAZHJzL2Uyb0RvYy54bWxQSwECLQAUAAYACAAAACEAJ/B98t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K</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CO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Ca(OH)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vertAlign w:val="superscript"/>
          <w:lang w:val="pt-BR"/>
        </w:rPr>
        <w:t xml:space="preserve">       </w:t>
      </w:r>
      <w:r w:rsidR="006D3183">
        <w:rPr>
          <w:rFonts w:ascii="Times New Roman" w:hAnsi="Times New Roman" w:cs="Times New Roman"/>
          <w:sz w:val="26"/>
          <w:szCs w:val="26"/>
          <w:lang w:val="pt-BR"/>
        </w:rPr>
        <w:t xml:space="preserve">   Na</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CO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O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b/>
          <w:sz w:val="26"/>
          <w:szCs w:val="26"/>
          <w:lang w:val="pt-BR"/>
        </w:rPr>
        <w:t>(1đ)</w:t>
      </w:r>
    </w:p>
    <w:p w:rsidR="006D3183" w:rsidRDefault="006D3183">
      <w:pPr>
        <w:ind w:left="72" w:firstLine="720"/>
        <w:rPr>
          <w:rFonts w:ascii="Times New Roman" w:hAnsi="Times New Roman" w:cs="Times New Roman"/>
          <w:iCs/>
          <w:sz w:val="26"/>
          <w:szCs w:val="26"/>
          <w:lang w:val="pt-BR"/>
        </w:rPr>
      </w:pPr>
      <w:r>
        <w:rPr>
          <w:rFonts w:ascii="Times New Roman" w:hAnsi="Times New Roman" w:cs="Times New Roman"/>
          <w:sz w:val="26"/>
          <w:szCs w:val="26"/>
          <w:lang w:val="pt-BR"/>
        </w:rPr>
        <w:t>Muối hidro cacbonat tác dụng với dd kiềm tạo thành muối trung hoà và nước .</w:t>
      </w:r>
    </w:p>
    <w:p w:rsidR="006D3183" w:rsidRDefault="006D3183">
      <w:pPr>
        <w:ind w:left="907" w:firstLine="533"/>
      </w:pPr>
      <w:r>
        <w:rPr>
          <w:rFonts w:ascii="Times New Roman" w:hAnsi="Times New Roman" w:cs="Times New Roman"/>
          <w:iCs/>
          <w:sz w:val="26"/>
          <w:szCs w:val="26"/>
          <w:lang w:val="pt-BR"/>
        </w:rPr>
        <w:t xml:space="preserve">c. </w:t>
      </w:r>
      <w:r>
        <w:rPr>
          <w:rFonts w:ascii="Times New Roman" w:hAnsi="Times New Roman" w:cs="Times New Roman"/>
          <w:iCs/>
          <w:sz w:val="26"/>
          <w:szCs w:val="26"/>
          <w:u w:val="single"/>
          <w:lang w:val="pt-BR"/>
        </w:rPr>
        <w:t>Tác dụng với dd muối</w:t>
      </w:r>
      <w:r>
        <w:rPr>
          <w:rFonts w:ascii="Times New Roman" w:hAnsi="Times New Roman" w:cs="Times New Roman"/>
          <w:iCs/>
          <w:sz w:val="26"/>
          <w:szCs w:val="26"/>
          <w:lang w:val="pt-BR"/>
        </w:rPr>
        <w:t>:</w:t>
      </w:r>
      <w:r>
        <w:rPr>
          <w:rFonts w:ascii="Times New Roman" w:hAnsi="Times New Roman" w:cs="Times New Roman"/>
          <w:b/>
          <w:sz w:val="26"/>
          <w:szCs w:val="26"/>
          <w:lang w:val="pt-BR"/>
        </w:rPr>
        <w:t xml:space="preserve"> </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(1đ)</w:t>
      </w:r>
      <w:r>
        <w:rPr>
          <w:rFonts w:ascii="Times New Roman" w:hAnsi="Times New Roman" w:cs="Times New Roman"/>
          <w:i/>
          <w:iCs/>
          <w:sz w:val="26"/>
          <w:szCs w:val="26"/>
          <w:u w:val="single"/>
          <w:lang w:val="pt-BR"/>
        </w:rPr>
        <w:t xml:space="preserve"> </w:t>
      </w:r>
    </w:p>
    <w:p w:rsidR="006D3183" w:rsidRDefault="00B86A0E">
      <w:pPr>
        <w:ind w:left="540" w:firstLine="900"/>
        <w:rPr>
          <w:rFonts w:ascii="Times New Roman" w:hAnsi="Times New Roman" w:cs="Times New Roman"/>
          <w:b/>
          <w:iCs/>
          <w:sz w:val="26"/>
          <w:szCs w:val="26"/>
          <w:lang w:val="pt-BR"/>
        </w:rPr>
      </w:pPr>
      <w:r>
        <w:rPr>
          <w:noProof/>
          <w:lang w:eastAsia="en-US"/>
        </w:rPr>
        <mc:AlternateContent>
          <mc:Choice Requires="wps">
            <w:drawing>
              <wp:anchor distT="0" distB="0" distL="114300" distR="114300" simplePos="0" relativeHeight="251453952" behindDoc="0" locked="0" layoutInCell="1" allowOverlap="1">
                <wp:simplePos x="0" y="0"/>
                <wp:positionH relativeFrom="column">
                  <wp:posOffset>1724025</wp:posOffset>
                </wp:positionH>
                <wp:positionV relativeFrom="paragraph">
                  <wp:posOffset>292100</wp:posOffset>
                </wp:positionV>
                <wp:extent cx="342900" cy="0"/>
                <wp:effectExtent l="9525" t="53975" r="19050" b="60325"/>
                <wp:wrapNone/>
                <wp:docPr id="59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23pt" to="162.75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ekjrwIAAJsFAAAOAAAAZHJzL2Uyb0RvYy54bWysVF1vmzAUfZ+0/2D5nQIJ5AOVVC2QvXRb pXbas4NNsGZsZrsh0bT/vmsnoU33Mk1NJOSP6+Nzzz3X1zf7TqAd04YrmeP4KsKIyVpRLrc5/va0 DhYYGUskJUJJluMDM/hm9fHD9dBnbKJaJSjTCECkyYY+x621fRaGpm5ZR8yV6pmEzUbpjliY6m1I NRkAvRPhJIpm4aA07bWqmTGwWh438crjNw2r7demMcwikWPgZv1X++/GfcPVNcm2mvQtr080yH+w 6AiXcOkIVRJL0LPmf0F1vNbKqMZe1aoLVdPwmvkcIJs4epPNY0t65nMBcUw/ymTeD7b+snvQiNMc p8sYI0k6KNI9lwylqRNn6E0GMYV80C69ei8f+3tV/zBIqqIlcss8yadDD+didyK8OOImpocrNsNn RSGGPFvlldo3unOQoAHa+4IcxoKwvUU1LE6TyTKCstXnrZBk53O9NvYTUx1ygxwL4Oxxye7eWMeD ZOcQd41Uay6EL7eQaMjxcjpzyARMZ376k0YJTl2Uizd6uymERjvinON/PjvYeR3WcQv+FbzL8WIM IlnLCK0k9ddZwgWMkfUaWc1BNcGw49AxipFg0DludCQtpLueee8eM4HZ3sLQr4My3le/ltGyWlSL JEgmsypIorIMbtdFEszW8Twtp2VRlPFvl1ecZC2nlEmX2tnjcfJvHjp129Gdo8tHMcNLdK86kL1k ertOo3kyXQTzeToNkmkVBXeLdRHcFvFsNq/uirvqDdPKZ2/eh+wopWOlnqFejy0dEOXONtN0OQHf Uw5vwmR+rCAiYgslqa3GSCv7ndvWm9zZ02FcWGMRuf+pdiP6UYhzDd1srMIptxepwKjn+vrece1y bLyNoocH7Wzh2gheAH/o9Fq5J+b13Ee9vKmrPwAAAP//AwBQSwMEFAAGAAgAAAAhAPOz7urdAAAA CQEAAA8AAABkcnMvZG93bnJldi54bWxMj01Lw0AQhu+C/2EZwZvdJNoqaTZFBRERBNOCPU6yaxK6 Oxuy2zT+e0c86HHeeXg/is3srJjMGHpPCtJFAsJQ43VPrYLd9unqDkSISBqtJ6PgywTYlOdnBeba n+jdTFVsBZtQyFFBF+OQSxmazjgMCz8Y4t+nHx1GPsdW6hFPbO6szJJkJR32xAkdDuaxM82hOjoF B3QvE31k27faVbsH/Zra/XOq1OXFfL8GEc0c/2D4qc/VoeROtT+SDsIqyG7TJaMKbla8iYHrbMlC /SvIspD/F5TfAAAA//8DAFBLAQItABQABgAIAAAAIQC2gziS/gAAAOEBAAATAAAAAAAAAAAAAAAA AAAAAABbQ29udGVudF9UeXBlc10ueG1sUEsBAi0AFAAGAAgAAAAhADj9If/WAAAAlAEAAAsAAAAA AAAAAAAAAAAALwEAAF9yZWxzLy5yZWxzUEsBAi0AFAAGAAgAAAAhAITp6SOvAgAAmwUAAA4AAAAA AAAAAAAAAAAALgIAAGRycy9lMm9Eb2MueG1sUEsBAi0AFAAGAAgAAAAhAPOz7urdAAAACQEAAA8A AAAAAAAAAAAAAAAACQUAAGRycy9kb3ducmV2LnhtbFBLBQYAAAAABAAEAPMAAAATBgAAAAA= " strokeweight=".26mm">
                <v:stroke endarrow="block" joinstyle="miter" endcap="square"/>
              </v:line>
            </w:pict>
          </mc:Fallback>
        </mc:AlternateContent>
      </w:r>
      <w:r w:rsidR="006D3183">
        <w:rPr>
          <w:rFonts w:ascii="Times New Roman" w:hAnsi="Times New Roman" w:cs="Times New Roman"/>
          <w:sz w:val="26"/>
          <w:szCs w:val="26"/>
          <w:lang w:val="pt-BR"/>
        </w:rPr>
        <w:t xml:space="preserve">Dd muối cacbonat có thể tác dụng với một số dd muối khác tạo thành hai muối mới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Na</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CO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CaCl</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vertAlign w:val="superscript"/>
          <w:lang w:val="pt-BR"/>
        </w:rPr>
        <w:t xml:space="preserve">       </w:t>
      </w:r>
      <w:r w:rsidR="006D3183">
        <w:rPr>
          <w:rFonts w:ascii="Times New Roman" w:hAnsi="Times New Roman" w:cs="Times New Roman"/>
          <w:sz w:val="26"/>
          <w:szCs w:val="26"/>
          <w:lang w:val="pt-BR"/>
        </w:rPr>
        <w:t xml:space="preserve">    CaCO</w:t>
      </w:r>
      <w:r w:rsidR="006D3183">
        <w:rPr>
          <w:rFonts w:ascii="Times New Roman" w:hAnsi="Times New Roman" w:cs="Times New Roman"/>
          <w:sz w:val="26"/>
          <w:szCs w:val="26"/>
          <w:vertAlign w:val="subscript"/>
          <w:lang w:val="pt-BR"/>
        </w:rPr>
        <w:t xml:space="preserve">3 </w:t>
      </w:r>
      <w:r w:rsidR="006D3183">
        <w:rPr>
          <w:rFonts w:ascii="Times New Roman" w:hAnsi="Times New Roman" w:cs="Times New Roman"/>
          <w:sz w:val="26"/>
          <w:szCs w:val="26"/>
          <w:lang w:val="pt-BR"/>
        </w:rPr>
        <w:t xml:space="preserve">+ 2NaCl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AE2014">
        <w:rPr>
          <w:rFonts w:ascii="Times New Roman" w:hAnsi="Times New Roman" w:cs="Times New Roman"/>
          <w:sz w:val="26"/>
          <w:szCs w:val="26"/>
          <w:lang w:val="pt-BR"/>
        </w:rPr>
        <w:tab/>
      </w:r>
      <w:r w:rsidR="006D3183">
        <w:rPr>
          <w:rFonts w:ascii="Times New Roman" w:hAnsi="Times New Roman" w:cs="Times New Roman"/>
          <w:b/>
          <w:sz w:val="26"/>
          <w:szCs w:val="26"/>
          <w:lang w:val="pt-BR"/>
        </w:rPr>
        <w:t>(1đ)</w:t>
      </w:r>
    </w:p>
    <w:p w:rsidR="006D3183" w:rsidRDefault="006D3183">
      <w:pPr>
        <w:ind w:left="720" w:firstLine="720"/>
        <w:rPr>
          <w:rFonts w:ascii="Times New Roman" w:hAnsi="Times New Roman" w:cs="Times New Roman"/>
          <w:b/>
          <w:iCs/>
          <w:sz w:val="26"/>
          <w:szCs w:val="26"/>
          <w:lang w:val="pt-BR"/>
        </w:rPr>
      </w:pPr>
    </w:p>
    <w:p w:rsidR="006D3183" w:rsidRDefault="006D3183">
      <w:pPr>
        <w:ind w:left="540" w:firstLine="900"/>
        <w:rPr>
          <w:rFonts w:ascii="Times New Roman" w:hAnsi="Times New Roman" w:cs="Times New Roman"/>
          <w:iCs/>
          <w:sz w:val="26"/>
          <w:szCs w:val="26"/>
          <w:lang w:val="pt-BR"/>
        </w:rPr>
      </w:pPr>
      <w:r>
        <w:rPr>
          <w:rFonts w:ascii="Times New Roman" w:hAnsi="Times New Roman" w:cs="Times New Roman"/>
          <w:iCs/>
          <w:sz w:val="26"/>
          <w:szCs w:val="26"/>
          <w:lang w:val="pt-BR"/>
        </w:rPr>
        <w:t xml:space="preserve">d. </w:t>
      </w:r>
      <w:r>
        <w:rPr>
          <w:rFonts w:ascii="Times New Roman" w:hAnsi="Times New Roman" w:cs="Times New Roman"/>
          <w:iCs/>
          <w:sz w:val="26"/>
          <w:szCs w:val="26"/>
          <w:u w:val="single"/>
          <w:lang w:val="pt-BR"/>
        </w:rPr>
        <w:t>Muối cacbonat bị nhiệt phân huỷ</w:t>
      </w:r>
      <w:r>
        <w:rPr>
          <w:rFonts w:ascii="Times New Roman" w:hAnsi="Times New Roman" w:cs="Times New Roman"/>
          <w:iCs/>
          <w:sz w:val="26"/>
          <w:szCs w:val="26"/>
          <w:lang w:val="pt-BR"/>
        </w:rPr>
        <w:t>:</w:t>
      </w:r>
      <w:r>
        <w:rPr>
          <w:rFonts w:ascii="Times New Roman" w:hAnsi="Times New Roman" w:cs="Times New Roman"/>
          <w:b/>
          <w:sz w:val="26"/>
          <w:szCs w:val="26"/>
          <w:lang w:val="pt-BR"/>
        </w:rPr>
        <w:t xml:space="preserve"> </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(1đ)</w:t>
      </w:r>
    </w:p>
    <w:p w:rsidR="006D3183" w:rsidRDefault="006D3183">
      <w:pPr>
        <w:ind w:left="540" w:firstLine="900"/>
      </w:pPr>
      <w:r>
        <w:rPr>
          <w:rFonts w:ascii="Times New Roman" w:hAnsi="Times New Roman" w:cs="Times New Roman"/>
          <w:iCs/>
          <w:sz w:val="26"/>
          <w:szCs w:val="26"/>
          <w:lang w:val="pt-BR"/>
        </w:rPr>
        <w:t xml:space="preserve">Trừ muối cacbonat trung hoà của kim loại kiềm </w:t>
      </w:r>
      <w:r>
        <w:rPr>
          <w:rFonts w:ascii="Times New Roman" w:hAnsi="Times New Roman" w:cs="Times New Roman"/>
          <w:sz w:val="26"/>
          <w:szCs w:val="26"/>
          <w:lang w:val="pt-BR"/>
        </w:rPr>
        <w:t xml:space="preserve">              </w:t>
      </w:r>
    </w:p>
    <w:p w:rsidR="006D3183" w:rsidRDefault="00B86A0E">
      <w:pPr>
        <w:ind w:left="540" w:firstLine="900"/>
      </w:pPr>
      <w:r>
        <w:rPr>
          <w:noProof/>
          <w:lang w:eastAsia="en-US"/>
        </w:rPr>
        <mc:AlternateContent>
          <mc:Choice Requires="wps">
            <w:drawing>
              <wp:anchor distT="0" distB="0" distL="114300" distR="114300" simplePos="0" relativeHeight="251451904" behindDoc="0" locked="0" layoutInCell="1" allowOverlap="1">
                <wp:simplePos x="0" y="0"/>
                <wp:positionH relativeFrom="column">
                  <wp:posOffset>1466850</wp:posOffset>
                </wp:positionH>
                <wp:positionV relativeFrom="paragraph">
                  <wp:posOffset>152400</wp:posOffset>
                </wp:positionV>
                <wp:extent cx="342900" cy="0"/>
                <wp:effectExtent l="9525" t="57150" r="19050" b="57150"/>
                <wp:wrapNone/>
                <wp:docPr id="59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2pt" to="142.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mXXUrgIAAJs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acL4EeSDpp0zyVD08SRM/QmB59SPmhXXr2Xj/29qn8YJFXZErllHuTToYe42EWEFyHOMD1csRk+ Kwo+5Nkqz9S+0Z1LCRygvW/IYWwI21tUw2aSThYRwKrPRyHJz3G9NvYTUx1yiwILwOzzkt29sQ4H yc8u7hqp1lwI324h0VDgRTJzmQmIzvz0kUYJTp2X8zd6uymFRjvilON/vjo4ee3WcQv6FbwrcDY6 kbxlhFaS+uss4QLWyHqOrObAmmDYYegYxUgwmBy3OoIW0l3PvHaPlYC1t7D0+8CM19WvRbSosipL g3Qyq4I0Wq2C23WZBrN1PJ+uklVZruLfrq44zVtOKZOutLPG4/TfNHSatqM6R5WPZIaX2T3rAPYS 6e16Gs3TJAvm82kSpEkVBXfZugxuy3g2m1d35V31BmnlqzfvA3ak0qFSz9Cvx5YOiHInm2S6mMQY DHgTJvNjBxERW2hJbTVGWtnv3LZe5E6eLseFNLLI/U+9G7MfiTj30FljF061vVAFQj3318+OG5fj 4G0UPTxoJws3RvAC+KDTa+WemNe293p5U5d/AAAA//8DAFBLAwQUAAYACAAAACEACb39atsAAAAJ AQAADwAAAGRycy9kb3ducmV2LnhtbExPTUvEQAy9C/6HIYI3d9r6wVI7XVQQEUGwu6DHtBPbsp1M 6cx267834kFPeUke76PYLG5QM02h92wgXSWgiBtve24N7LaPF2tQISJbHDyTgS8KsClPTwrMrT/y G81VbJWIcMjRQBfjmGsdmo4chpUfieX36SeHUdap1XbCo4i7QWdJcqMd9iwOHY700FGzrw7OwB7d 88zv2fa1dtXu3r6kw8dTasz52XJ3CyrSEv/I8BNfokMpmWp/YBvUYCC7TKVLFHAlUwjZ+lpA/XvQ ZaH/Nyi/AQAA//8DAFBLAQItABQABgAIAAAAIQC2gziS/gAAAOEBAAATAAAAAAAAAAAAAAAAAAAA AABbQ29udGVudF9UeXBlc10ueG1sUEsBAi0AFAAGAAgAAAAhADj9If/WAAAAlAEAAAsAAAAAAAAA AAAAAAAALwEAAF9yZWxzLy5yZWxzUEsBAi0AFAAGAAgAAAAhAP2ZddSuAgAAmwUAAA4AAAAAAAAA AAAAAAAALgIAAGRycy9lMm9Eb2MueG1sUEsBAi0AFAAGAAgAAAAhAAm9/WrbAAAACQEAAA8AAAAA AAAAAAAAAAAACAUAAGRycy9kb3ducmV2LnhtbFBLBQYAAAAABAAEAPMAAAAQBgAAAAA= " strokeweight=".26mm">
                <v:stroke endarrow="block" joinstyle="miter" endcap="square"/>
              </v:line>
            </w:pict>
          </mc:Fallback>
        </mc:AlternateContent>
      </w:r>
      <w:r w:rsidR="006D3183">
        <w:rPr>
          <w:rFonts w:ascii="Times New Roman" w:hAnsi="Times New Roman" w:cs="Times New Roman"/>
          <w:sz w:val="26"/>
          <w:szCs w:val="26"/>
        </w:rPr>
        <w:t>CaCO</w:t>
      </w:r>
      <w:r w:rsidR="006D3183">
        <w:rPr>
          <w:rFonts w:ascii="Times New Roman" w:hAnsi="Times New Roman" w:cs="Times New Roman"/>
          <w:sz w:val="26"/>
          <w:szCs w:val="26"/>
          <w:vertAlign w:val="subscript"/>
        </w:rPr>
        <w:t>3</w:t>
      </w:r>
      <w:r w:rsidR="006D3183">
        <w:rPr>
          <w:rFonts w:ascii="Times New Roman" w:hAnsi="Times New Roman" w:cs="Times New Roman"/>
          <w:sz w:val="26"/>
          <w:szCs w:val="26"/>
        </w:rPr>
        <w:t xml:space="preserve">   </w:t>
      </w:r>
      <w:r w:rsidR="006D3183">
        <w:rPr>
          <w:rFonts w:ascii="Times New Roman" w:hAnsi="Times New Roman" w:cs="Times New Roman"/>
          <w:sz w:val="26"/>
          <w:szCs w:val="26"/>
          <w:vertAlign w:val="superscript"/>
        </w:rPr>
        <w:t xml:space="preserve">    t°      </w:t>
      </w:r>
      <w:r w:rsidR="006D3183">
        <w:rPr>
          <w:rFonts w:ascii="Times New Roman" w:hAnsi="Times New Roman" w:cs="Times New Roman"/>
          <w:sz w:val="26"/>
          <w:szCs w:val="26"/>
        </w:rPr>
        <w:t xml:space="preserve"> CaO  +  CO</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 .      </w:t>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b/>
          <w:sz w:val="26"/>
          <w:szCs w:val="26"/>
        </w:rPr>
        <w:t>(1đ)</w:t>
      </w:r>
      <w:r w:rsidR="006D3183">
        <w:rPr>
          <w:rFonts w:ascii="Times New Roman" w:hAnsi="Times New Roman" w:cs="Times New Roman"/>
          <w:sz w:val="26"/>
          <w:szCs w:val="26"/>
        </w:rPr>
        <w:t xml:space="preserve"> </w:t>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t xml:space="preserve">            </w:t>
      </w:r>
    </w:p>
    <w:p w:rsidR="006D3183" w:rsidRDefault="00B86A0E">
      <w:pPr>
        <w:ind w:left="540" w:firstLine="900"/>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452928" behindDoc="0" locked="0" layoutInCell="1" allowOverlap="1">
                <wp:simplePos x="0" y="0"/>
                <wp:positionH relativeFrom="column">
                  <wp:posOffset>1657350</wp:posOffset>
                </wp:positionH>
                <wp:positionV relativeFrom="paragraph">
                  <wp:posOffset>153035</wp:posOffset>
                </wp:positionV>
                <wp:extent cx="342900" cy="0"/>
                <wp:effectExtent l="9525" t="57785" r="19050" b="56515"/>
                <wp:wrapNone/>
                <wp:docPr id="58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2.05pt" to="157.5pt,1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eUCBrgIAAJs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afZAiNJOmjSPZcMTVNHztCbHHxK+aBdefVePvb3qv5hkFRlS+SWeZBPhx7iYhcRXoQ4w/RwxWb4 rCj4kGerPFP7RncuJXCA9r4hh7EhbG9RDZtJOllE0Lb6fBSS/BzXa2M/MdUhtyiwAMw+L9ndG+tw kPzs4q6Ras2F8O0WEg0FXiQzl5mA6MxPH2mU4NR5OX+jt5tSaLQjTjn+56uDk9duHbegX8G7Amej E8lbRmglqb/OEi5gjaznyGoOrAmGHYaOUYwEg8lxqyNoId31zGv3WAlYewtLvw/MeF39WkSLKquy NEgnsypIo9UquF2XaTBbx/PpKlmV5Sr+7eqK07zllDLpSjtrPE7/TUOnaTuqc1T5SGZ4md2zDmAv kd6up9E8TbJgPp8mQZpUUXCXrcvgtoxns3l1V95Vb5BWvnrzPmBHKh0q9Qz9emzpgCh3skmmi0mM wYA3YTI/dhARsYWW1FZjpJX9zm3rRe7k6XJcSCOL3P/UuzH7kYhzD501duFU2wtVINRzf/3suHE5 Dt5G0cODdrJwYwQvgA86vVbuiXlte6+XN3X5BwAA//8DAFBLAwQUAAYACAAAACEA1OVKgtwAAAAJ AQAADwAAAGRycy9kb3ducmV2LnhtbEyPQUvEMBCF74L/IYzgzU1TdZHadFFBRATB7oIep01syyaT 0mS79d874kFvM28eb75XbhbvxGynOATSoFYZCEttMAN1Gnbbx4sbEDEhGXSBrIYvG2FTnZ6UWJhw pDc716kTHEKxQA19SmMhZWx76zGuwmiJb59h8ph4nTppJjxyuHcyz7K19DgQf+hxtA+9bff1wWvY o3+e6T3fvja+3t2bF+U+npTW52fL3S2IZJf0Z4YffEaHipmacCAThdOQrxV3STxcKRBsuFTXLDS/ gqxK+b9B9Q0AAP//AwBQSwECLQAUAAYACAAAACEAtoM4kv4AAADhAQAAEwAAAAAAAAAAAAAAAAAA AAAAW0NvbnRlbnRfVHlwZXNdLnhtbFBLAQItABQABgAIAAAAIQA4/SH/1gAAAJQBAAALAAAAAAAA AAAAAAAAAC8BAABfcmVscy8ucmVsc1BLAQItABQABgAIAAAAIQANeUCBrgIAAJsFAAAOAAAAAAAA AAAAAAAAAC4CAABkcnMvZTJvRG9jLnhtbFBLAQItABQABgAIAAAAIQDU5UqC3AAAAAkBAAAPAAAA AAAAAAAAAAAAAAgFAABkcnMvZG93bnJldi54bWxQSwUGAAAAAAQABADzAAAAEQYAAAAA " strokeweight=".26mm">
                <v:stroke endarrow="block" joinstyle="miter" endcap="square"/>
              </v:line>
            </w:pict>
          </mc:Fallback>
        </mc:AlternateContent>
      </w:r>
      <w:r w:rsidR="006D3183">
        <w:rPr>
          <w:rFonts w:ascii="Times New Roman" w:hAnsi="Times New Roman" w:cs="Times New Roman"/>
          <w:sz w:val="26"/>
          <w:szCs w:val="26"/>
          <w:lang w:val="pt-BR"/>
        </w:rPr>
        <w:t>2NaHCO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vertAlign w:val="superscript"/>
          <w:lang w:val="pt-BR"/>
        </w:rPr>
        <w:t xml:space="preserve">    t°   </w:t>
      </w:r>
      <w:r w:rsidR="006D3183">
        <w:rPr>
          <w:rFonts w:ascii="Times New Roman" w:hAnsi="Times New Roman" w:cs="Times New Roman"/>
          <w:sz w:val="26"/>
          <w:szCs w:val="26"/>
          <w:lang w:val="pt-BR"/>
        </w:rPr>
        <w:t xml:space="preserve">  Na</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CO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w:t>
      </w:r>
      <w:r w:rsidR="006D3183">
        <w:rPr>
          <w:rFonts w:ascii="Times New Roman" w:hAnsi="Times New Roman" w:cs="Times New Roman"/>
          <w:sz w:val="26"/>
          <w:szCs w:val="26"/>
          <w:lang w:val="pt-BR"/>
        </w:rPr>
        <w:tab/>
      </w:r>
      <w:r w:rsidR="006D3183">
        <w:rPr>
          <w:rFonts w:ascii="Times New Roman" w:hAnsi="Times New Roman" w:cs="Times New Roman"/>
          <w:b/>
          <w:sz w:val="26"/>
          <w:szCs w:val="26"/>
          <w:lang w:val="pt-BR"/>
        </w:rPr>
        <w:t>(1đ)</w:t>
      </w:r>
    </w:p>
    <w:p w:rsidR="006D3183" w:rsidRDefault="006D3183">
      <w:pPr>
        <w:ind w:left="540"/>
        <w:rPr>
          <w:rFonts w:ascii="Times New Roman" w:hAnsi="Times New Roman" w:cs="Times New Roman"/>
          <w:sz w:val="26"/>
          <w:szCs w:val="26"/>
          <w:lang w:val="pt-BR"/>
        </w:rPr>
      </w:pPr>
      <w:r>
        <w:rPr>
          <w:rFonts w:ascii="Times New Roman" w:hAnsi="Times New Roman" w:cs="Times New Roman"/>
          <w:i/>
          <w:sz w:val="26"/>
          <w:szCs w:val="26"/>
          <w:lang w:val="pt-BR"/>
        </w:rPr>
        <w:t xml:space="preserve">Câu 2: </w:t>
      </w:r>
      <w:r>
        <w:rPr>
          <w:rFonts w:ascii="Times New Roman" w:hAnsi="Times New Roman" w:cs="Times New Roman"/>
          <w:i/>
          <w:sz w:val="26"/>
          <w:szCs w:val="26"/>
          <w:lang w:val="pt-BR"/>
        </w:rPr>
        <w:tab/>
        <w:t xml:space="preserve"> </w:t>
      </w:r>
      <w:r>
        <w:rPr>
          <w:rFonts w:ascii="Times New Roman" w:hAnsi="Times New Roman" w:cs="Times New Roman"/>
          <w:sz w:val="26"/>
          <w:szCs w:val="26"/>
          <w:lang w:val="pt-BR"/>
        </w:rPr>
        <w:t>Hs làm bài tập 5 sgk trang 91</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Số mol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SO</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980 : 98 = 10(mol)</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b/>
          <w:sz w:val="26"/>
          <w:szCs w:val="26"/>
          <w:lang w:val="pt-BR"/>
        </w:rPr>
        <w:t>(2đ)</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SO</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2NaHCO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w:t>
      </w:r>
      <w:r>
        <w:rPr>
          <w:rFonts w:ascii="Wingdings" w:hAnsi="Wingdings" w:cs="Wingdings"/>
          <w:sz w:val="26"/>
          <w:szCs w:val="26"/>
          <w:lang w:val="pt-BR"/>
        </w:rPr>
        <w:t></w:t>
      </w:r>
      <w:r>
        <w:rPr>
          <w:rFonts w:ascii="Times New Roman" w:hAnsi="Times New Roman" w:cs="Times New Roman"/>
          <w:sz w:val="26"/>
          <w:szCs w:val="26"/>
          <w:lang w:val="pt-BR"/>
        </w:rPr>
        <w:t xml:space="preserve">    Na</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SO</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2CO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2H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r>
        <w:rPr>
          <w:rFonts w:ascii="Times New Roman" w:hAnsi="Times New Roman" w:cs="Times New Roman"/>
          <w:b/>
          <w:sz w:val="26"/>
          <w:szCs w:val="26"/>
          <w:lang w:val="pt-BR"/>
        </w:rPr>
        <w:t>(3đ)</w:t>
      </w:r>
    </w:p>
    <w:p w:rsidR="006D3183" w:rsidRDefault="006D3183">
      <w:pPr>
        <w:ind w:left="540" w:firstLine="900"/>
        <w:rPr>
          <w:rFonts w:ascii="Times New Roman" w:hAnsi="Times New Roman" w:cs="Times New Roman"/>
          <w:sz w:val="26"/>
          <w:szCs w:val="26"/>
          <w:lang w:val="pt-BR"/>
        </w:rPr>
      </w:pPr>
      <w:r>
        <w:rPr>
          <w:rFonts w:ascii="Times New Roman" w:hAnsi="Times New Roman" w:cs="Times New Roman"/>
          <w:sz w:val="26"/>
          <w:szCs w:val="26"/>
          <w:lang w:val="pt-BR"/>
        </w:rPr>
        <w:t xml:space="preserve"> 1mol</w:t>
      </w:r>
      <w:r>
        <w:rPr>
          <w:rFonts w:ascii="Times New Roman" w:hAnsi="Times New Roman" w:cs="Times New Roman"/>
          <w:sz w:val="26"/>
          <w:szCs w:val="26"/>
          <w:lang w:val="pt-BR"/>
        </w:rPr>
        <w:tab/>
        <w:t xml:space="preserve">        2mol</w:t>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1mol </w:t>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2mol </w:t>
      </w:r>
      <w:r>
        <w:rPr>
          <w:rFonts w:ascii="Times New Roman" w:hAnsi="Times New Roman" w:cs="Times New Roman"/>
          <w:sz w:val="26"/>
          <w:szCs w:val="26"/>
          <w:lang w:val="pt-BR"/>
        </w:rPr>
        <w:tab/>
        <w:t xml:space="preserve">       2mol</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n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2mol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SO</w:t>
      </w:r>
      <w:r>
        <w:rPr>
          <w:rFonts w:ascii="Times New Roman" w:hAnsi="Times New Roman" w:cs="Times New Roman"/>
          <w:sz w:val="26"/>
          <w:szCs w:val="26"/>
          <w:vertAlign w:val="subscript"/>
          <w:lang w:val="pt-BR"/>
        </w:rPr>
        <w:t xml:space="preserve">4 </w:t>
      </w:r>
      <w:r>
        <w:rPr>
          <w:rFonts w:ascii="Times New Roman" w:hAnsi="Times New Roman" w:cs="Times New Roman"/>
          <w:sz w:val="26"/>
          <w:szCs w:val="26"/>
          <w:lang w:val="pt-BR"/>
        </w:rPr>
        <w:t>= 20 mol</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b/>
          <w:sz w:val="26"/>
          <w:szCs w:val="26"/>
          <w:lang w:val="pt-BR"/>
        </w:rPr>
        <w:t>(2đ)</w:t>
      </w:r>
      <w:r>
        <w:rPr>
          <w:rFonts w:ascii="Times New Roman" w:hAnsi="Times New Roman" w:cs="Times New Roman"/>
          <w:b/>
          <w:sz w:val="26"/>
          <w:szCs w:val="26"/>
          <w:lang w:val="pt-BR"/>
        </w:rPr>
        <w:br/>
        <w:t xml:space="preserve"> </w:t>
      </w:r>
      <w:r>
        <w:rPr>
          <w:rFonts w:ascii="Times New Roman" w:hAnsi="Times New Roman" w:cs="Times New Roman"/>
          <w:b/>
          <w:sz w:val="26"/>
          <w:szCs w:val="26"/>
          <w:lang w:val="pt-BR"/>
        </w:rPr>
        <w:tab/>
      </w:r>
      <w:r>
        <w:rPr>
          <w:rFonts w:ascii="Times New Roman" w:hAnsi="Times New Roman" w:cs="Times New Roman"/>
          <w:b/>
          <w:sz w:val="26"/>
          <w:szCs w:val="26"/>
          <w:lang w:val="pt-BR"/>
        </w:rPr>
        <w:tab/>
        <w:t>V CO</w:t>
      </w:r>
      <w:r>
        <w:rPr>
          <w:rFonts w:ascii="Times New Roman" w:hAnsi="Times New Roman" w:cs="Times New Roman"/>
          <w:b/>
          <w:sz w:val="26"/>
          <w:szCs w:val="26"/>
          <w:vertAlign w:val="subscript"/>
          <w:lang w:val="pt-BR"/>
        </w:rPr>
        <w:t>2(đktc)</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 20 * 22,4 = 448 (lít)</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b/>
          <w:sz w:val="26"/>
          <w:szCs w:val="26"/>
          <w:lang w:val="pt-BR"/>
        </w:rPr>
        <w:t>(3đ)</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b/>
          <w:bCs/>
          <w:iCs/>
          <w:sz w:val="26"/>
          <w:szCs w:val="26"/>
          <w:lang w:val="pt-BR"/>
        </w:rPr>
        <w:t xml:space="preserve">3. </w:t>
      </w:r>
      <w:r>
        <w:rPr>
          <w:rFonts w:ascii="Times New Roman" w:hAnsi="Times New Roman" w:cs="Times New Roman"/>
          <w:b/>
          <w:bCs/>
          <w:iCs/>
          <w:sz w:val="26"/>
          <w:szCs w:val="26"/>
          <w:u w:val="single"/>
          <w:lang w:val="pt-BR"/>
        </w:rPr>
        <w:t>Hoạt động dạy và học</w:t>
      </w:r>
      <w:r>
        <w:rPr>
          <w:rFonts w:ascii="Times New Roman" w:hAnsi="Times New Roman" w:cs="Times New Roman"/>
          <w:b/>
          <w:bCs/>
          <w:iCs/>
          <w:sz w:val="26"/>
          <w:szCs w:val="26"/>
          <w:lang w:val="pt-BR"/>
        </w:rPr>
        <w:t>:</w:t>
      </w:r>
    </w:p>
    <w:p w:rsidR="006D3183" w:rsidRDefault="006D3183" w:rsidP="00C12C88">
      <w:pPr>
        <w:ind w:right="180"/>
        <w:rPr>
          <w:rFonts w:ascii="Times New Roman" w:hAnsi="Times New Roman" w:cs="Times New Roman"/>
          <w:b/>
          <w:bCs/>
          <w:iCs/>
          <w:sz w:val="26"/>
          <w:szCs w:val="26"/>
          <w:lang w:val="pt-BR"/>
        </w:rPr>
      </w:pPr>
      <w:r>
        <w:rPr>
          <w:rFonts w:ascii="Times New Roman" w:hAnsi="Times New Roman" w:cs="Times New Roman"/>
          <w:sz w:val="26"/>
          <w:szCs w:val="26"/>
          <w:lang w:val="pt-BR"/>
        </w:rPr>
        <w:tab/>
      </w:r>
      <w:r>
        <w:rPr>
          <w:rFonts w:ascii="Times New Roman" w:hAnsi="Times New Roman" w:cs="Times New Roman"/>
          <w:i/>
          <w:sz w:val="26"/>
          <w:szCs w:val="26"/>
          <w:lang w:val="pt-BR"/>
        </w:rPr>
        <w:t xml:space="preserve">Giới thiệu bài mới: </w:t>
      </w:r>
      <w:r>
        <w:rPr>
          <w:rFonts w:ascii="Times New Roman" w:hAnsi="Times New Roman" w:cs="Times New Roman"/>
          <w:sz w:val="26"/>
          <w:szCs w:val="26"/>
          <w:lang w:val="pt-BR"/>
        </w:rPr>
        <w:t>Silic và các hợp chất của silic có tính chất và ứng dụng gì bài học hôm nay chúng ta sẽ tìm hiểu</w:t>
      </w:r>
      <w:r w:rsidR="00AE2014">
        <w:rPr>
          <w:rFonts w:ascii="Times New Roman" w:hAnsi="Times New Roman" w:cs="Times New Roman"/>
          <w:sz w:val="26"/>
          <w:szCs w:val="26"/>
          <w:lang w:val="pt-BR"/>
        </w:rPr>
        <w:t xml:space="preserve"> </w:t>
      </w:r>
      <w:r>
        <w:rPr>
          <w:rFonts w:ascii="Times New Roman" w:hAnsi="Times New Roman" w:cs="Times New Roman"/>
          <w:sz w:val="26"/>
          <w:szCs w:val="26"/>
          <w:lang w:val="pt-BR"/>
        </w:rPr>
        <w:t>?</w:t>
      </w:r>
    </w:p>
    <w:p w:rsidR="006D3183" w:rsidRDefault="006D3183">
      <w:pPr>
        <w:rPr>
          <w:rFonts w:ascii="Times New Roman" w:hAnsi="Times New Roman" w:cs="Times New Roman"/>
          <w:b/>
          <w:bCs/>
          <w:sz w:val="26"/>
          <w:szCs w:val="26"/>
          <w:lang w:val="pt-BR"/>
        </w:rPr>
      </w:pPr>
    </w:p>
    <w:tbl>
      <w:tblPr>
        <w:tblW w:w="11430" w:type="dxa"/>
        <w:tblInd w:w="-342" w:type="dxa"/>
        <w:tblLayout w:type="fixed"/>
        <w:tblLook w:val="0000" w:firstRow="0" w:lastRow="0" w:firstColumn="0" w:lastColumn="0" w:noHBand="0" w:noVBand="0"/>
      </w:tblPr>
      <w:tblGrid>
        <w:gridCol w:w="5580"/>
        <w:gridCol w:w="5465"/>
        <w:gridCol w:w="385"/>
      </w:tblGrid>
      <w:tr w:rsidR="006D3183" w:rsidTr="00D665B7">
        <w:tc>
          <w:tcPr>
            <w:tcW w:w="5580" w:type="dxa"/>
            <w:tcBorders>
              <w:top w:val="single" w:sz="4" w:space="0" w:color="000000"/>
              <w:left w:val="single" w:sz="4" w:space="0" w:color="000000"/>
              <w:bottom w:val="single" w:sz="4" w:space="0" w:color="000000"/>
            </w:tcBorders>
            <w:shd w:val="clear" w:color="auto" w:fill="auto"/>
          </w:tcPr>
          <w:p w:rsidR="006D3183" w:rsidRPr="00AB4D0C" w:rsidRDefault="00A05D41">
            <w:pPr>
              <w:rPr>
                <w:rFonts w:ascii="Times New Roman" w:hAnsi="Times New Roman" w:cs="Times New Roman"/>
                <w:b/>
                <w:sz w:val="26"/>
                <w:szCs w:val="26"/>
                <w:lang w:val="pt-BR"/>
              </w:rPr>
            </w:pPr>
            <w:r w:rsidRPr="00AB4D0C">
              <w:rPr>
                <w:rFonts w:ascii="Times New Roman" w:hAnsi="Times New Roman" w:cs="Times New Roman"/>
                <w:b/>
                <w:sz w:val="26"/>
                <w:szCs w:val="26"/>
                <w:lang w:val="pt-BR"/>
              </w:rPr>
              <w:t>Hoạt động của Gv và Hs</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Pr>
          <w:p w:rsidR="006D3183" w:rsidRPr="00AB4D0C" w:rsidRDefault="00A05D41">
            <w:pPr>
              <w:rPr>
                <w:rFonts w:ascii="Times New Roman" w:hAnsi="Times New Roman" w:cs="Times New Roman"/>
                <w:b/>
              </w:rPr>
            </w:pPr>
            <w:r w:rsidRPr="00AB4D0C">
              <w:rPr>
                <w:rFonts w:ascii="Times New Roman" w:hAnsi="Times New Roman" w:cs="Times New Roman"/>
                <w:b/>
              </w:rPr>
              <w:t xml:space="preserve">Nội dung </w:t>
            </w:r>
            <w:r w:rsidR="00AB4D0C" w:rsidRPr="00AB4D0C">
              <w:rPr>
                <w:rFonts w:ascii="Times New Roman" w:hAnsi="Times New Roman" w:cs="Times New Roman"/>
                <w:b/>
              </w:rPr>
              <w:t>bài ghi</w:t>
            </w:r>
          </w:p>
        </w:tc>
      </w:tr>
      <w:tr w:rsidR="00A05D41" w:rsidTr="00D665B7">
        <w:tc>
          <w:tcPr>
            <w:tcW w:w="5580" w:type="dxa"/>
            <w:tcBorders>
              <w:top w:val="single" w:sz="4" w:space="0" w:color="000000"/>
              <w:left w:val="single" w:sz="4" w:space="0" w:color="000000"/>
              <w:bottom w:val="single" w:sz="4" w:space="0" w:color="000000"/>
            </w:tcBorders>
            <w:shd w:val="clear" w:color="auto" w:fill="auto"/>
          </w:tcPr>
          <w:p w:rsidR="00A05D41" w:rsidRDefault="00A05D41" w:rsidP="00A05D41">
            <w:pPr>
              <w:rPr>
                <w:rFonts w:ascii="Times New Roman" w:hAnsi="Times New Roman" w:cs="Times New Roman"/>
                <w:b/>
                <w:bCs/>
                <w:sz w:val="26"/>
                <w:szCs w:val="26"/>
                <w:lang w:val="pt-BR"/>
              </w:rPr>
            </w:pPr>
            <w:r>
              <w:rPr>
                <w:rFonts w:ascii="Times New Roman" w:hAnsi="Times New Roman" w:cs="Times New Roman"/>
                <w:b/>
                <w:bCs/>
                <w:iCs/>
                <w:sz w:val="26"/>
                <w:szCs w:val="26"/>
                <w:lang w:val="pt-BR"/>
              </w:rPr>
              <w:t>Hoạt động khởi động</w:t>
            </w:r>
          </w:p>
          <w:p w:rsidR="00A05D41" w:rsidRDefault="00A05D41" w:rsidP="00A05D41">
            <w:pPr>
              <w:rPr>
                <w:rFonts w:ascii="Times New Roman" w:hAnsi="Times New Roman" w:cs="Times New Roman"/>
                <w:bCs/>
                <w:sz w:val="26"/>
                <w:szCs w:val="26"/>
                <w:lang w:val="pt-BR"/>
              </w:rPr>
            </w:pPr>
            <w:r>
              <w:rPr>
                <w:rFonts w:ascii="Times New Roman" w:hAnsi="Times New Roman" w:cs="Times New Roman"/>
                <w:b/>
                <w:bCs/>
                <w:sz w:val="26"/>
                <w:szCs w:val="26"/>
                <w:lang w:val="pt-BR"/>
              </w:rPr>
              <w:t xml:space="preserve">Gv: </w:t>
            </w:r>
            <w:r>
              <w:rPr>
                <w:rFonts w:ascii="Times New Roman" w:hAnsi="Times New Roman" w:cs="Times New Roman"/>
                <w:bCs/>
                <w:sz w:val="26"/>
                <w:szCs w:val="26"/>
                <w:lang w:val="pt-BR"/>
              </w:rPr>
              <w:t>cho Hs tìm hiểu một số đồ vật bằng thủy tinh, sành sứ - các đồ vật này có thành phần chính là silic – Silic có tính chất ntn ? Công nghiệp silicat là gì – Vào bài học hôm nay.</w:t>
            </w:r>
          </w:p>
          <w:p w:rsidR="00A05D41" w:rsidRPr="00F7538F" w:rsidRDefault="00F7538F" w:rsidP="00A05D41">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Hoạt động hình thành kiến thức</w:t>
            </w:r>
          </w:p>
          <w:p w:rsidR="00A05D41" w:rsidRPr="008E2D6D" w:rsidRDefault="00A05D41" w:rsidP="00A05D41">
            <w:pPr>
              <w:rPr>
                <w:rFonts w:ascii="Times New Roman" w:hAnsi="Times New Roman" w:cs="Times New Roman"/>
                <w:bCs/>
                <w:sz w:val="26"/>
                <w:szCs w:val="26"/>
                <w:lang w:val="pt-BR"/>
              </w:rPr>
            </w:pPr>
          </w:p>
          <w:p w:rsidR="00A05D41" w:rsidRDefault="00A05D41" w:rsidP="00A05D41">
            <w:pPr>
              <w:rPr>
                <w:rFonts w:ascii="Times New Roman" w:hAnsi="Times New Roman" w:cs="Times New Roman"/>
                <w:i/>
                <w:sz w:val="26"/>
                <w:szCs w:val="26"/>
                <w:lang w:val="pt-BR"/>
              </w:rPr>
            </w:pPr>
            <w:r>
              <w:rPr>
                <w:rFonts w:ascii="Times New Roman" w:hAnsi="Times New Roman" w:cs="Times New Roman"/>
                <w:i/>
                <w:sz w:val="26"/>
                <w:szCs w:val="26"/>
                <w:lang w:val="pt-BR"/>
              </w:rPr>
              <w:t xml:space="preserve">Giới thiệu: Trong tự nhiên Si có ở đâu, có tính </w:t>
            </w:r>
          </w:p>
          <w:p w:rsidR="00A05D41" w:rsidRDefault="00A05D41" w:rsidP="00A05D41">
            <w:pPr>
              <w:rPr>
                <w:rFonts w:ascii="Times New Roman" w:hAnsi="Times New Roman" w:cs="Times New Roman"/>
                <w:sz w:val="26"/>
                <w:szCs w:val="26"/>
                <w:lang w:val="pt-BR"/>
              </w:rPr>
            </w:pPr>
            <w:r>
              <w:rPr>
                <w:rFonts w:ascii="Times New Roman" w:hAnsi="Times New Roman" w:cs="Times New Roman"/>
                <w:i/>
                <w:sz w:val="26"/>
                <w:szCs w:val="26"/>
                <w:lang w:val="pt-BR"/>
              </w:rPr>
              <w:t>chất và ứng dụng gì  ta tìm hiểu I</w:t>
            </w:r>
            <w:r>
              <w:rPr>
                <w:rFonts w:ascii="Times New Roman" w:hAnsi="Times New Roman" w:cs="Times New Roman"/>
                <w:b/>
                <w:sz w:val="26"/>
                <w:szCs w:val="26"/>
                <w:u w:val="single"/>
                <w:lang w:val="pt-BR"/>
              </w:rPr>
              <w:br/>
            </w:r>
          </w:p>
          <w:p w:rsidR="00A05D41" w:rsidRPr="00134BA0" w:rsidRDefault="00A05D41" w:rsidP="00A05D41">
            <w:pPr>
              <w:rPr>
                <w:rFonts w:ascii="Times New Roman" w:hAnsi="Times New Roman" w:cs="Times New Roman"/>
                <w:i/>
                <w:sz w:val="26"/>
                <w:szCs w:val="26"/>
                <w:lang w:val="pt-BR"/>
              </w:rPr>
            </w:pPr>
            <w:r>
              <w:rPr>
                <w:rFonts w:ascii="Times New Roman" w:hAnsi="Times New Roman" w:cs="Times New Roman"/>
                <w:sz w:val="26"/>
                <w:szCs w:val="26"/>
                <w:lang w:val="pt-BR"/>
              </w:rPr>
              <w:t>Gv:</w:t>
            </w:r>
            <w:r>
              <w:rPr>
                <w:rFonts w:ascii="Times New Roman" w:hAnsi="Times New Roman" w:cs="Times New Roman"/>
                <w:i/>
                <w:sz w:val="26"/>
                <w:szCs w:val="26"/>
                <w:lang w:val="pt-BR"/>
              </w:rPr>
              <w:t>Yêu cầu Hs đọc</w:t>
            </w:r>
            <w:r w:rsidR="00F7538F">
              <w:rPr>
                <w:rFonts w:ascii="Times New Roman" w:hAnsi="Times New Roman" w:cs="Times New Roman"/>
                <w:i/>
                <w:sz w:val="26"/>
                <w:szCs w:val="26"/>
                <w:lang w:val="pt-BR"/>
              </w:rPr>
              <w:t xml:space="preserve"> </w:t>
            </w:r>
            <w:r>
              <w:rPr>
                <w:rFonts w:ascii="Times New Roman" w:hAnsi="Times New Roman" w:cs="Times New Roman"/>
                <w:i/>
                <w:sz w:val="26"/>
                <w:szCs w:val="26"/>
                <w:lang w:val="pt-BR"/>
              </w:rPr>
              <w:t>thông tin sgk cho biết trạng thái thiên nhiên và tính chất của silic .</w:t>
            </w:r>
            <w:r>
              <w:rPr>
                <w:rFonts w:ascii="Times New Roman" w:hAnsi="Times New Roman" w:cs="Times New Roman"/>
                <w:i/>
                <w:sz w:val="26"/>
                <w:szCs w:val="26"/>
                <w:lang w:val="pt-BR"/>
              </w:rPr>
              <w:tab/>
            </w:r>
            <w:r>
              <w:rPr>
                <w:rFonts w:ascii="Times New Roman" w:hAnsi="Times New Roman" w:cs="Times New Roman"/>
                <w:sz w:val="26"/>
                <w:szCs w:val="26"/>
                <w:lang w:val="pt-BR"/>
              </w:rPr>
              <w:t xml:space="preserve"> </w:t>
            </w:r>
          </w:p>
          <w:p w:rsidR="00A05D41" w:rsidRDefault="00A05D41" w:rsidP="00A05D41">
            <w:pPr>
              <w:rPr>
                <w:rFonts w:ascii="Times New Roman" w:hAnsi="Times New Roman" w:cs="Times New Roman"/>
                <w:sz w:val="26"/>
                <w:szCs w:val="26"/>
                <w:lang w:val="pt-BR"/>
              </w:rPr>
            </w:pPr>
            <w:r>
              <w:rPr>
                <w:rFonts w:ascii="Times New Roman" w:hAnsi="Times New Roman" w:cs="Times New Roman"/>
                <w:sz w:val="26"/>
                <w:szCs w:val="26"/>
                <w:lang w:val="pt-BR"/>
              </w:rPr>
              <w:t xml:space="preserve"> Hs: Đọc sgk</w:t>
            </w:r>
          </w:p>
          <w:p w:rsidR="00A05D41" w:rsidRPr="000D1D67" w:rsidRDefault="00A05D41" w:rsidP="00A05D41">
            <w:pPr>
              <w:rPr>
                <w:rFonts w:ascii="Times New Roman" w:hAnsi="Times New Roman" w:cs="Times New Roman"/>
                <w:i/>
                <w:sz w:val="26"/>
                <w:szCs w:val="26"/>
                <w:lang w:val="vi-VN"/>
              </w:rPr>
            </w:pPr>
            <w:r>
              <w:rPr>
                <w:rFonts w:ascii="Times New Roman" w:hAnsi="Times New Roman" w:cs="Times New Roman"/>
                <w:sz w:val="26"/>
                <w:szCs w:val="26"/>
                <w:lang w:val="pt-BR"/>
              </w:rPr>
              <w:t>- Silic không tồn tại ở dạng đơn chất mà chỉ tồn tại ở dạng hợp chất như cát trắng , đất sét …</w:t>
            </w:r>
            <w:r>
              <w:rPr>
                <w:rFonts w:ascii="Times New Roman" w:hAnsi="Times New Roman" w:cs="Times New Roman"/>
                <w:sz w:val="26"/>
                <w:szCs w:val="26"/>
                <w:lang w:val="pt-BR"/>
              </w:rPr>
              <w:br/>
              <w:t xml:space="preserve"> - Si là nguyên tố phổ biến thứ hai trong vỏ trái đất</w:t>
            </w:r>
            <w:r>
              <w:rPr>
                <w:rFonts w:ascii="Times New Roman" w:hAnsi="Times New Roman" w:cs="Times New Roman"/>
                <w:sz w:val="26"/>
                <w:szCs w:val="26"/>
                <w:lang w:val="pt-BR"/>
              </w:rPr>
              <w:br/>
              <w:t xml:space="preserve"> - Tinh thể Si là chất bán dẫn</w:t>
            </w:r>
            <w:r>
              <w:rPr>
                <w:rFonts w:ascii="Times New Roman" w:hAnsi="Times New Roman" w:cs="Times New Roman"/>
                <w:sz w:val="26"/>
                <w:szCs w:val="26"/>
                <w:lang w:val="pt-BR"/>
              </w:rPr>
              <w:br/>
              <w:t xml:space="preserve"> - ở nhiệt độ cao Si PƯ với oxi tạo thành silic đioxit</w:t>
            </w:r>
          </w:p>
          <w:p w:rsidR="00A05D41" w:rsidRDefault="00A05D41" w:rsidP="00A05D41">
            <w:pPr>
              <w:rPr>
                <w:rFonts w:ascii="Times New Roman" w:hAnsi="Times New Roman" w:cs="Times New Roman"/>
                <w:sz w:val="26"/>
                <w:szCs w:val="26"/>
                <w:lang w:val="pt-BR"/>
              </w:rPr>
            </w:pPr>
            <w:r>
              <w:rPr>
                <w:rFonts w:ascii="Times New Roman" w:hAnsi="Times New Roman" w:cs="Times New Roman"/>
                <w:i/>
                <w:sz w:val="26"/>
                <w:szCs w:val="26"/>
                <w:lang w:val="pt-BR"/>
              </w:rPr>
              <w:t>Gv: bổ sung và cho Hs ghi bài.</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Pr>
          <w:p w:rsidR="00A05D41" w:rsidRDefault="00A05D41" w:rsidP="00A05D41">
            <w:pPr>
              <w:rPr>
                <w:rFonts w:ascii="Times New Roman" w:hAnsi="Times New Roman" w:cs="Times New Roman"/>
                <w:b/>
                <w:bCs/>
                <w:sz w:val="26"/>
                <w:szCs w:val="26"/>
              </w:rPr>
            </w:pPr>
          </w:p>
          <w:p w:rsidR="00A05D41" w:rsidRDefault="00A05D41" w:rsidP="00A05D41">
            <w:pPr>
              <w:rPr>
                <w:rFonts w:ascii="Times New Roman" w:hAnsi="Times New Roman" w:cs="Times New Roman"/>
                <w:b/>
                <w:bCs/>
                <w:sz w:val="26"/>
                <w:szCs w:val="26"/>
              </w:rPr>
            </w:pPr>
          </w:p>
          <w:p w:rsidR="00A05D41" w:rsidRDefault="00A05D41" w:rsidP="00A05D41">
            <w:pPr>
              <w:rPr>
                <w:rFonts w:ascii="Times New Roman" w:hAnsi="Times New Roman" w:cs="Times New Roman"/>
                <w:b/>
                <w:bCs/>
                <w:sz w:val="26"/>
                <w:szCs w:val="26"/>
              </w:rPr>
            </w:pPr>
          </w:p>
          <w:p w:rsidR="00A05D41" w:rsidRDefault="00A05D41" w:rsidP="00A05D41">
            <w:pPr>
              <w:rPr>
                <w:rFonts w:ascii="Times New Roman" w:hAnsi="Times New Roman" w:cs="Times New Roman"/>
                <w:b/>
                <w:bCs/>
                <w:sz w:val="26"/>
                <w:szCs w:val="26"/>
              </w:rPr>
            </w:pPr>
          </w:p>
          <w:p w:rsidR="00A05D41" w:rsidRDefault="00A05D41" w:rsidP="00A05D41">
            <w:pPr>
              <w:rPr>
                <w:rFonts w:ascii="Times New Roman" w:hAnsi="Times New Roman" w:cs="Times New Roman"/>
                <w:b/>
                <w:bCs/>
                <w:sz w:val="26"/>
                <w:szCs w:val="26"/>
              </w:rPr>
            </w:pPr>
          </w:p>
          <w:p w:rsidR="00A05D41" w:rsidRDefault="00A05D41" w:rsidP="00A05D41">
            <w:pPr>
              <w:rPr>
                <w:rFonts w:ascii="Times New Roman" w:hAnsi="Times New Roman" w:cs="Times New Roman"/>
                <w:b/>
                <w:bCs/>
                <w:sz w:val="26"/>
                <w:szCs w:val="26"/>
              </w:rPr>
            </w:pPr>
            <w:r>
              <w:rPr>
                <w:rFonts w:ascii="Times New Roman" w:hAnsi="Times New Roman" w:cs="Times New Roman"/>
                <w:b/>
                <w:bCs/>
                <w:sz w:val="26"/>
                <w:szCs w:val="26"/>
              </w:rPr>
              <w:t xml:space="preserve">I. </w:t>
            </w:r>
            <w:r>
              <w:rPr>
                <w:rFonts w:ascii="Times New Roman" w:hAnsi="Times New Roman" w:cs="Times New Roman"/>
                <w:b/>
                <w:bCs/>
                <w:sz w:val="26"/>
                <w:szCs w:val="26"/>
                <w:u w:val="single"/>
              </w:rPr>
              <w:t>Silic</w:t>
            </w:r>
            <w:r>
              <w:rPr>
                <w:rFonts w:ascii="Times New Roman" w:hAnsi="Times New Roman" w:cs="Times New Roman"/>
                <w:b/>
                <w:bCs/>
                <w:sz w:val="26"/>
                <w:szCs w:val="26"/>
              </w:rPr>
              <w:t>:</w:t>
            </w:r>
          </w:p>
          <w:p w:rsidR="00A05D41" w:rsidRDefault="00A05D41" w:rsidP="00A05D41">
            <w:pPr>
              <w:rPr>
                <w:rFonts w:ascii="Times New Roman" w:hAnsi="Times New Roman" w:cs="Times New Roman"/>
                <w:sz w:val="26"/>
                <w:szCs w:val="26"/>
              </w:rPr>
            </w:pPr>
            <w:r>
              <w:rPr>
                <w:rFonts w:ascii="Times New Roman" w:hAnsi="Times New Roman" w:cs="Times New Roman"/>
                <w:b/>
                <w:bCs/>
                <w:sz w:val="26"/>
                <w:szCs w:val="26"/>
              </w:rPr>
              <w:t xml:space="preserve"> 1. </w:t>
            </w:r>
            <w:r>
              <w:rPr>
                <w:rFonts w:ascii="Times New Roman" w:hAnsi="Times New Roman" w:cs="Times New Roman"/>
                <w:b/>
                <w:bCs/>
                <w:sz w:val="26"/>
                <w:szCs w:val="26"/>
                <w:u w:val="single"/>
              </w:rPr>
              <w:t xml:space="preserve">Trạng thái thiên nhiên </w:t>
            </w:r>
            <w:r>
              <w:rPr>
                <w:rFonts w:ascii="Times New Roman" w:hAnsi="Times New Roman" w:cs="Times New Roman"/>
                <w:sz w:val="26"/>
                <w:szCs w:val="26"/>
              </w:rPr>
              <w:t>:</w:t>
            </w:r>
            <w:r>
              <w:rPr>
                <w:rFonts w:ascii="Times New Roman" w:hAnsi="Times New Roman" w:cs="Times New Roman"/>
                <w:sz w:val="26"/>
                <w:szCs w:val="26"/>
              </w:rPr>
              <w:tab/>
            </w:r>
          </w:p>
          <w:p w:rsidR="00A05D41" w:rsidRDefault="00A05D41" w:rsidP="00A05D41">
            <w:pPr>
              <w:rPr>
                <w:rFonts w:ascii="Times New Roman" w:hAnsi="Times New Roman" w:cs="Times New Roman"/>
                <w:sz w:val="26"/>
                <w:szCs w:val="26"/>
              </w:rPr>
            </w:pPr>
            <w:r>
              <w:rPr>
                <w:rFonts w:ascii="Times New Roman" w:hAnsi="Times New Roman" w:cs="Times New Roman"/>
                <w:sz w:val="26"/>
                <w:szCs w:val="26"/>
              </w:rPr>
              <w:t xml:space="preserve"> </w:t>
            </w:r>
          </w:p>
          <w:p w:rsidR="00A05D41" w:rsidRDefault="00A05D41" w:rsidP="00A05D41">
            <w:pPr>
              <w:rPr>
                <w:rFonts w:ascii="Times New Roman" w:hAnsi="Times New Roman" w:cs="Times New Roman"/>
                <w:b/>
                <w:bCs/>
                <w:iCs/>
                <w:sz w:val="26"/>
                <w:szCs w:val="26"/>
              </w:rPr>
            </w:pPr>
            <w:r>
              <w:rPr>
                <w:rFonts w:ascii="Times New Roman" w:hAnsi="Times New Roman" w:cs="Times New Roman"/>
                <w:sz w:val="26"/>
                <w:szCs w:val="26"/>
              </w:rPr>
              <w:t>- Silic chỉ tồn tại ở dạng hợp chất như cát trắng , đất sét …</w:t>
            </w:r>
          </w:p>
          <w:p w:rsidR="00A05D41" w:rsidRDefault="00A05D41" w:rsidP="00A05D41">
            <w:pPr>
              <w:rPr>
                <w:rFonts w:ascii="Times New Roman" w:hAnsi="Times New Roman" w:cs="Times New Roman"/>
                <w:sz w:val="26"/>
                <w:szCs w:val="26"/>
              </w:rPr>
            </w:pPr>
            <w:r>
              <w:rPr>
                <w:rFonts w:ascii="Times New Roman" w:hAnsi="Times New Roman" w:cs="Times New Roman"/>
                <w:b/>
                <w:bCs/>
                <w:iCs/>
                <w:sz w:val="26"/>
                <w:szCs w:val="26"/>
              </w:rPr>
              <w:br/>
              <w:t xml:space="preserve">2.  </w:t>
            </w:r>
            <w:r>
              <w:rPr>
                <w:rFonts w:ascii="Times New Roman" w:hAnsi="Times New Roman" w:cs="Times New Roman"/>
                <w:b/>
                <w:bCs/>
                <w:i/>
                <w:iCs/>
                <w:sz w:val="26"/>
                <w:szCs w:val="26"/>
                <w:u w:val="single"/>
              </w:rPr>
              <w:t xml:space="preserve">Tinh chất : </w:t>
            </w:r>
          </w:p>
          <w:p w:rsidR="00A05D41" w:rsidRDefault="00A05D41" w:rsidP="00A05D41">
            <w:pPr>
              <w:rPr>
                <w:rFonts w:ascii="Times New Roman" w:hAnsi="Times New Roman" w:cs="Times New Roman"/>
                <w:sz w:val="26"/>
                <w:szCs w:val="26"/>
              </w:rPr>
            </w:pPr>
            <w:r>
              <w:rPr>
                <w:rFonts w:ascii="Times New Roman" w:hAnsi="Times New Roman" w:cs="Times New Roman"/>
                <w:sz w:val="26"/>
                <w:szCs w:val="26"/>
              </w:rPr>
              <w:t xml:space="preserve"> - Silic là chất rắn , màu xám  khó nóng chảy , có vẻ sáng của kim loại , dẫn điện kém , là chất bán dẫn , hoạt động yếu hơn cacbon , clo </w:t>
            </w:r>
          </w:p>
          <w:p w:rsidR="00A05D41" w:rsidRDefault="00B86A0E" w:rsidP="00A05D41">
            <w:r>
              <w:rPr>
                <w:rFonts w:ascii="Times New Roman" w:hAnsi="Times New Roman" w:cs="Times New Roman"/>
                <w:b/>
                <w:bCs/>
                <w:noProof/>
                <w:sz w:val="26"/>
                <w:szCs w:val="26"/>
                <w:lang w:eastAsia="en-US"/>
              </w:rPr>
              <mc:AlternateContent>
                <mc:Choice Requires="wpg">
                  <w:drawing>
                    <wp:anchor distT="0" distB="0" distL="114300" distR="114300" simplePos="0" relativeHeight="251792896" behindDoc="0" locked="0" layoutInCell="1" allowOverlap="1">
                      <wp:simplePos x="0" y="0"/>
                      <wp:positionH relativeFrom="column">
                        <wp:posOffset>1409700</wp:posOffset>
                      </wp:positionH>
                      <wp:positionV relativeFrom="paragraph">
                        <wp:posOffset>314960</wp:posOffset>
                      </wp:positionV>
                      <wp:extent cx="497840" cy="273050"/>
                      <wp:effectExtent l="9525" t="635" r="6985" b="2540"/>
                      <wp:wrapNone/>
                      <wp:docPr id="586" name="Group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 cy="273050"/>
                                <a:chOff x="8083" y="9976"/>
                                <a:chExt cx="784" cy="430"/>
                              </a:xfrm>
                            </wpg:grpSpPr>
                            <wps:wsp>
                              <wps:cNvPr id="587" name="Line 635"/>
                              <wps:cNvCnPr/>
                              <wps:spPr bwMode="auto">
                                <a:xfrm>
                                  <a:off x="8083" y="10294"/>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8" name="Text Box 636"/>
                              <wps:cNvSpPr txBox="1">
                                <a:spLocks noChangeArrowheads="1"/>
                              </wps:cNvSpPr>
                              <wps:spPr bwMode="auto">
                                <a:xfrm>
                                  <a:off x="8332" y="9976"/>
                                  <a:ext cx="535" cy="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D41" w:rsidRDefault="00A05D41" w:rsidP="005C2583">
                                    <w:r>
                                      <w:t>t</w:t>
                                    </w:r>
                                    <w:r>
                                      <w:rPr>
                                        <w:vertAlign w:val="superscript"/>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4" o:spid="_x0000_s1026" style="position:absolute;margin-left:111pt;margin-top:24.8pt;width:39.2pt;height:21.5pt;z-index:251792896" coordorigin="8083,9976" coordsize="784,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m7QFAQAAFoKAAAOAAAAZHJzL2Uyb0RvYy54bWy8Vttu4zYQfS/QfyD0rlj3G+Is4ltQIO0G yC76TEu0JFQiVZKOnRb99w6Hshx7UTRILzJgUCI5mjlnzhFvPx37jrwwqVrB545/4zmE8VJULa/n ztcvGzdziNKUV7QTnM2dV6acT3fff3d7GAoWiEZ0FZMEgnBVHIa502g9FLOZKhvWU3UjBsZhcidk TzXcynpWSXqA6H03CzwvmR2ErAYpSqYUPF3ZSecO4+92rNSfdzvFNOnmDuSm8V/i/9b8z+5uaVFL OjRtOaZBP5BFT1sOL51CraimZC/bb0L1bSmFEjt9U4p+Jna7tmRYA1Tje1fVPEixH7CWujjUwwQT QHuF04fDlj+9PEnSVnMnzhKHcNoDSfhekoSRgecw1AWsepDD8/AkbY0wfBTlLwqmZ9fz5r62i8n2 8KOoICDda4HwHHeyNyGgcHJEFl4nFthRkxIeRnmaRcBVCVNBGnrxyFLZAJVmV+ZloUNgNs/TxDJY NutxN+y1W6MQ981oYV+KiY6Jmaqg39QZUvXPIH1u6MCQKWXAmiBNT5A+tpwBorFFFBct+ZNEfFWh ANm/BWsq2/eCHKmhxQmz+ATYZc20GKTSD0z0xAzmTgdpIBH05VFpQ995ieGFi03bdfCcFh0nB4A4 TAwVFKSpfsWdSnRtZVaZRUrW22UnyQs1+sLLVAhRL5b1rQaVd21vyDOXZa1htFrzCl+nadvBmOjX ARpGy5byumOOyaFnlUM6Bv5iRjZ8x83rGSrcVoJgwBCfQzOg+n7PvXydrbPIjYJk7UbeauXeb5aR m2z8NF6Fq+Vy5f9h6vKjommrinFT2skJ/Oh9bTF6ktXw5AUTmLPL6IgPMHeZ6f0m9tIozNw0jUM3 Cteeu8g2S/d+6SdJul4sF+urTNdYvfp3kp2gNFmJPfD13FQHUrWmbcI4D3wHbsA5g9QySGhXAyWl lg6RQv/c6gZVYPRsYly0BvQu/EbupugWiBOH5m5iYaztDBW0FECG/IKSrWSsjLeiekUl4XMQ9f+m bvi2WcP8YnS4EEdQOBqSSRBswBgm0UeYgE+jBcX6JuFi2UCDs3spxcHIAPzHR3jebLV1vM8bwjC4 ssTJGsB00EuvDfGs/NEcJHwtMcu/MIcLSV/Qu8HL7u2Gho5+MPI9LkUuL2JYEb+RCZjOKIpvhewH kbcIcneTZKkbbaLYzVMvcz0/X+SJF+XRanMpZLRce7KAvvqokNEE4yC29P2n3ofONinApP+e9tfH 7RF2mr6xSjBqNCI0xzIYNEL+BjYKRxxj4XsqwVS7Hzg0nDkPnQbyNNieBpSXsBWs2CF2uNT23LQf ZFs3ENm2NBf38HXftfg1OWcBqZsblCN+euEAg+WMhy1zQnp7j+vPR8K7PwEAAP//AwBQSwMEFAAG AAgAAAAhAELiy/DhAAAACQEAAA8AAABkcnMvZG93bnJldi54bWxMj8FqwzAQRO+F/oPYQm+NZCU1 jWs5hND2FApNCiE3xdrYJtbKWIrt/H3VU3scZph5k68m27IBe984UpDMBDCk0pmGKgXf+/enF2A+ aDK6dYQKbuhhVdzf5TozbqQvHHahYrGEfKYV1CF0Gee+rNFqP3MdUvTOrrc6RNlX3PR6jOW25VKI lFvdUFyodYebGsvL7moVfIx6XM+Tt2F7OW9ux/3z52GboFKPD9P6FVjAKfyF4Rc/okMRmU7uSsaz VoGUMn4JChbLFFgMzIVYADspWMoUeJHz/w+KHwAAAP//AwBQSwECLQAUAAYACAAAACEAtoM4kv4A AADhAQAAEwAAAAAAAAAAAAAAAAAAAAAAW0NvbnRlbnRfVHlwZXNdLnhtbFBLAQItABQABgAIAAAA IQA4/SH/1gAAAJQBAAALAAAAAAAAAAAAAAAAAC8BAABfcmVscy8ucmVsc1BLAQItABQABgAIAAAA IQAHFm7QFAQAAFoKAAAOAAAAAAAAAAAAAAAAAC4CAABkcnMvZTJvRG9jLnhtbFBLAQItABQABgAI AAAAIQBC4svw4QAAAAkBAAAPAAAAAAAAAAAAAAAAAG4GAABkcnMvZG93bnJldi54bWxQSwUGAAAA AAQABADzAAAAfAcAAAAA ">
                      <v:line id="Line 635" o:spid="_x0000_s1027" style="position:absolute;visibility:visible;mso-wrap-style:square" from="8083,10294" to="8623,10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HOyMQAAADcAAAADwAAAGRycy9kb3ducmV2LnhtbESPQWvCQBSE7wX/w/IEb3WjUCupq4ig 1FtNTe3xkX1mg9m3IbvG9N+7QsHjMDPfMItVb2vRUesrxwom4wQEceF0xaWC4/f2dQ7CB2SNtWNS 8EceVsvBywJT7W58oC4LpYgQ9ikqMCE0qZS+MGTRj11DHL2zay2GKNtS6hZvEW5rOU2SmbRYcVww 2NDGUHHJrlbB9dR4+vrN+rzId+bnND3nx32n1GjYrz9ABOrDM/zf/tQK3ubv8DgTj4Bc3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4c7IxAAAANwAAAAPAAAAAAAAAAAA AAAAAKECAABkcnMvZG93bnJldi54bWxQSwUGAAAAAAQABAD5AAAAkgMAAAAA " strokeweight=".26mm">
                        <v:stroke endarrow="block" joinstyle="miter" endcap="square"/>
                      </v:line>
                      <v:shapetype id="_x0000_t202" coordsize="21600,21600" o:spt="202" path="m,l,21600r21600,l21600,xe">
                        <v:stroke joinstyle="miter"/>
                        <v:path gradientshapeok="t" o:connecttype="rect"/>
                      </v:shapetype>
                      <v:shape id="Text Box 636" o:spid="_x0000_s1028" type="#_x0000_t202" style="position:absolute;left:8332;top:9976;width:535;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n7BMEA AADcAAAADwAAAGRycy9kb3ducmV2LnhtbERPz2vCMBS+C/4P4QnebKqyWatRnGNjN7EKXh/Nsylt XkqTafffL4fBjh/f7+1+sK14UO9rxwrmSQqCuHS65krB9fIxy0D4gKyxdUwKfsjDfjcebTHX7sln ehShEjGEfY4KTAhdLqUvDVn0ieuII3d3vcUQYV9J3eMzhttWLtL0VVqsOTYY7OhoqGyKb6tgeVqs bv6zeD92N1o3mX9r7myUmk6GwwZEoCH8i//cX1rBSxbXxjPxCMjdLwAAAP//AwBQSwECLQAUAAYA CAAAACEA8PeKu/0AAADiAQAAEwAAAAAAAAAAAAAAAAAAAAAAW0NvbnRlbnRfVHlwZXNdLnhtbFBL AQItABQABgAIAAAAIQAx3V9h0gAAAI8BAAALAAAAAAAAAAAAAAAAAC4BAABfcmVscy8ucmVsc1BL AQItABQABgAIAAAAIQAzLwWeQQAAADkAAAAQAAAAAAAAAAAAAAAAACkCAABkcnMvc2hhcGV4bWwu eG1sUEsBAi0AFAAGAAgAAAAhAJG5+wTBAAAA3AAAAA8AAAAAAAAAAAAAAAAAmAIAAGRycy9kb3du cmV2LnhtbFBLBQYAAAAABAAEAPUAAACGAwAAAAA= " stroked="f">
                        <v:fill opacity="0"/>
                        <v:textbox inset="0,0,0,0">
                          <w:txbxContent>
                            <w:p w:rsidR="00A05D41" w:rsidRDefault="00A05D41" w:rsidP="005C2583">
                              <w:r>
                                <w:t>t</w:t>
                              </w:r>
                              <w:r>
                                <w:rPr>
                                  <w:vertAlign w:val="superscript"/>
                                </w:rPr>
                                <w:t>o</w:t>
                              </w:r>
                            </w:p>
                          </w:txbxContent>
                        </v:textbox>
                      </v:shape>
                    </v:group>
                  </w:pict>
                </mc:Fallback>
              </mc:AlternateContent>
            </w:r>
            <w:r w:rsidR="00A05D41">
              <w:rPr>
                <w:rFonts w:ascii="Times New Roman" w:hAnsi="Times New Roman" w:cs="Times New Roman"/>
                <w:sz w:val="26"/>
                <w:szCs w:val="26"/>
              </w:rPr>
              <w:t xml:space="preserve">  - Ở nhiệt độ cao Si tác dụng với oxi tạo thành silicdioxit             </w:t>
            </w:r>
          </w:p>
          <w:p w:rsidR="00A05D41" w:rsidRDefault="00A05D41" w:rsidP="00A05D41">
            <w:r>
              <w:rPr>
                <w:rFonts w:ascii="Times New Roman" w:hAnsi="Times New Roman" w:cs="Times New Roman"/>
                <w:sz w:val="26"/>
                <w:szCs w:val="26"/>
              </w:rPr>
              <w:t xml:space="preserve">                Si    + O</w:t>
            </w:r>
            <w:r>
              <w:rPr>
                <w:rFonts w:ascii="Times New Roman" w:hAnsi="Times New Roman" w:cs="Times New Roman"/>
                <w:sz w:val="26"/>
                <w:szCs w:val="26"/>
                <w:vertAlign w:val="subscript"/>
              </w:rPr>
              <w:t>2</w:t>
            </w:r>
            <w:r>
              <w:rPr>
                <w:rFonts w:ascii="Times New Roman" w:hAnsi="Times New Roman" w:cs="Times New Roman"/>
                <w:sz w:val="26"/>
                <w:szCs w:val="26"/>
                <w:vertAlign w:val="superscript"/>
              </w:rPr>
              <w:t xml:space="preserve">       </w:t>
            </w:r>
            <w:r>
              <w:rPr>
                <w:rFonts w:ascii="Times New Roman" w:hAnsi="Times New Roman" w:cs="Times New Roman"/>
                <w:sz w:val="26"/>
                <w:szCs w:val="26"/>
                <w:vertAlign w:val="subscript"/>
              </w:rPr>
              <w:tab/>
            </w:r>
            <w:r>
              <w:rPr>
                <w:rFonts w:ascii="Times New Roman" w:hAnsi="Times New Roman" w:cs="Times New Roman"/>
                <w:sz w:val="26"/>
                <w:szCs w:val="26"/>
              </w:rPr>
              <w:t xml:space="preserve">      SiO</w:t>
            </w:r>
            <w:r>
              <w:rPr>
                <w:rFonts w:ascii="Times New Roman" w:hAnsi="Times New Roman" w:cs="Times New Roman"/>
                <w:sz w:val="26"/>
                <w:szCs w:val="26"/>
                <w:vertAlign w:val="subscript"/>
              </w:rPr>
              <w:t>2</w:t>
            </w:r>
            <w:r>
              <w:rPr>
                <w:rFonts w:ascii="Times New Roman" w:hAnsi="Times New Roman" w:cs="Times New Roman"/>
                <w:sz w:val="26"/>
                <w:szCs w:val="26"/>
              </w:rPr>
              <w:br/>
              <w:t>- Tinh thể Si được dùng làm vật liệu bán dẫn trong kỹ thuật điện tử, chế tạo pin măt trời.</w:t>
            </w:r>
          </w:p>
        </w:tc>
      </w:tr>
      <w:tr w:rsidR="00A05D41" w:rsidTr="00D665B7">
        <w:tblPrEx>
          <w:tblCellMar>
            <w:left w:w="0" w:type="dxa"/>
            <w:right w:w="0" w:type="dxa"/>
          </w:tblCellMar>
        </w:tblPrEx>
        <w:tc>
          <w:tcPr>
            <w:tcW w:w="11045" w:type="dxa"/>
            <w:gridSpan w:val="2"/>
            <w:tcBorders>
              <w:top w:val="single" w:sz="4" w:space="0" w:color="000000"/>
              <w:bottom w:val="single" w:sz="4" w:space="0" w:color="000000"/>
            </w:tcBorders>
            <w:shd w:val="clear" w:color="auto" w:fill="auto"/>
          </w:tcPr>
          <w:p w:rsidR="00A05D41" w:rsidRDefault="00A05D41" w:rsidP="00A05D41">
            <w:pPr>
              <w:rPr>
                <w:rFonts w:ascii="Times New Roman" w:hAnsi="Times New Roman" w:cs="Times New Roman"/>
                <w:b/>
                <w:bCs/>
                <w:i/>
                <w:iCs/>
                <w:sz w:val="26"/>
                <w:szCs w:val="26"/>
              </w:rPr>
            </w:pPr>
          </w:p>
        </w:tc>
        <w:tc>
          <w:tcPr>
            <w:tcW w:w="385" w:type="dxa"/>
            <w:shd w:val="clear" w:color="auto" w:fill="auto"/>
          </w:tcPr>
          <w:p w:rsidR="00A05D41" w:rsidRDefault="00A05D41" w:rsidP="00A05D41">
            <w:pPr>
              <w:snapToGrid w:val="0"/>
            </w:pPr>
          </w:p>
        </w:tc>
      </w:tr>
      <w:tr w:rsidR="00A05D41" w:rsidTr="00D665B7">
        <w:tc>
          <w:tcPr>
            <w:tcW w:w="5580" w:type="dxa"/>
            <w:tcBorders>
              <w:top w:val="single" w:sz="4" w:space="0" w:color="000000"/>
              <w:left w:val="single" w:sz="4" w:space="0" w:color="000000"/>
              <w:bottom w:val="single" w:sz="4" w:space="0" w:color="000000"/>
            </w:tcBorders>
            <w:shd w:val="clear" w:color="auto" w:fill="auto"/>
          </w:tcPr>
          <w:p w:rsidR="00A05D41" w:rsidRDefault="00A05D41" w:rsidP="00A05D41">
            <w:pPr>
              <w:rPr>
                <w:rFonts w:ascii="Times New Roman" w:hAnsi="Times New Roman" w:cs="Times New Roman"/>
                <w:b/>
                <w:sz w:val="26"/>
                <w:szCs w:val="26"/>
              </w:rPr>
            </w:pPr>
            <w:r>
              <w:rPr>
                <w:rFonts w:ascii="Times New Roman" w:hAnsi="Times New Roman" w:cs="Times New Roman"/>
                <w:i/>
                <w:sz w:val="26"/>
                <w:szCs w:val="26"/>
              </w:rPr>
              <w:t>Gv:đặt vấn đề: SiO</w:t>
            </w:r>
            <w:r>
              <w:rPr>
                <w:rFonts w:ascii="Times New Roman" w:hAnsi="Times New Roman" w:cs="Times New Roman"/>
                <w:i/>
                <w:sz w:val="26"/>
                <w:szCs w:val="26"/>
                <w:vertAlign w:val="subscript"/>
              </w:rPr>
              <w:t>2</w:t>
            </w:r>
            <w:r>
              <w:rPr>
                <w:rFonts w:ascii="Times New Roman" w:hAnsi="Times New Roman" w:cs="Times New Roman"/>
                <w:i/>
                <w:sz w:val="26"/>
                <w:szCs w:val="26"/>
              </w:rPr>
              <w:t xml:space="preserve"> thuộc loại hợp chất nào? Vì sao? Tính chất hóa học của nó?</w:t>
            </w:r>
            <w:r>
              <w:rPr>
                <w:rFonts w:ascii="Times New Roman" w:hAnsi="Times New Roman" w:cs="Times New Roman"/>
                <w:i/>
                <w:sz w:val="26"/>
                <w:szCs w:val="26"/>
              </w:rPr>
              <w:br/>
              <w:t>Gv: yêu cầu Hs các nhóm thảo luậnnhóm và ghi ý kiên của nhóm vào bảng nhóm.</w:t>
            </w:r>
            <w:r>
              <w:rPr>
                <w:rFonts w:ascii="Times New Roman" w:hAnsi="Times New Roman" w:cs="Times New Roman"/>
                <w:i/>
                <w:sz w:val="26"/>
                <w:szCs w:val="26"/>
              </w:rPr>
              <w:br/>
            </w:r>
            <w:r>
              <w:rPr>
                <w:rFonts w:ascii="Times New Roman" w:hAnsi="Times New Roman" w:cs="Times New Roman"/>
                <w:i/>
                <w:sz w:val="26"/>
                <w:szCs w:val="26"/>
              </w:rPr>
              <w:lastRenderedPageBreak/>
              <w:br/>
            </w:r>
            <w:r>
              <w:rPr>
                <w:rFonts w:ascii="Times New Roman" w:hAnsi="Times New Roman" w:cs="Times New Roman"/>
                <w:sz w:val="26"/>
                <w:szCs w:val="26"/>
              </w:rPr>
              <w:t>Hs: Các nhóm đại diện trả lời SiO</w:t>
            </w:r>
            <w:r>
              <w:rPr>
                <w:rFonts w:ascii="Times New Roman" w:hAnsi="Times New Roman" w:cs="Times New Roman"/>
                <w:sz w:val="26"/>
                <w:szCs w:val="26"/>
                <w:vertAlign w:val="subscript"/>
              </w:rPr>
              <w:t>2</w:t>
            </w:r>
            <w:r>
              <w:rPr>
                <w:rFonts w:ascii="Times New Roman" w:hAnsi="Times New Roman" w:cs="Times New Roman"/>
                <w:sz w:val="26"/>
                <w:szCs w:val="26"/>
              </w:rPr>
              <w:t xml:space="preserve"> là oxit axit: tác dụng với: kiềm, oxitbazơ ở nhiệt độ cao</w:t>
            </w:r>
            <w:r>
              <w:rPr>
                <w:rFonts w:ascii="Times New Roman" w:hAnsi="Times New Roman" w:cs="Times New Roman"/>
                <w:sz w:val="26"/>
                <w:szCs w:val="26"/>
              </w:rPr>
              <w:br/>
              <w:t xml:space="preserve">Gv: </w:t>
            </w:r>
            <w:r>
              <w:rPr>
                <w:rFonts w:ascii="Times New Roman" w:hAnsi="Times New Roman" w:cs="Times New Roman"/>
                <w:i/>
                <w:sz w:val="26"/>
                <w:szCs w:val="26"/>
              </w:rPr>
              <w:t>SiO</w:t>
            </w:r>
            <w:r>
              <w:rPr>
                <w:rFonts w:ascii="Times New Roman" w:hAnsi="Times New Roman" w:cs="Times New Roman"/>
                <w:i/>
                <w:sz w:val="26"/>
                <w:szCs w:val="26"/>
                <w:vertAlign w:val="subscript"/>
              </w:rPr>
              <w:t>2</w:t>
            </w:r>
            <w:r>
              <w:rPr>
                <w:rFonts w:ascii="Times New Roman" w:hAnsi="Times New Roman" w:cs="Times New Roman"/>
                <w:i/>
                <w:sz w:val="26"/>
                <w:szCs w:val="26"/>
              </w:rPr>
              <w:t xml:space="preserve"> có phản ứng với nước không? </w:t>
            </w:r>
            <w:r>
              <w:rPr>
                <w:rFonts w:ascii="Times New Roman" w:hAnsi="Times New Roman" w:cs="Times New Roman"/>
                <w:i/>
                <w:sz w:val="26"/>
                <w:szCs w:val="26"/>
              </w:rPr>
              <w:br/>
            </w:r>
            <w:r>
              <w:rPr>
                <w:rFonts w:ascii="Times New Roman" w:hAnsi="Times New Roman" w:cs="Times New Roman"/>
                <w:sz w:val="26"/>
                <w:szCs w:val="26"/>
              </w:rPr>
              <w:t>Hs: SiO</w:t>
            </w:r>
            <w:r>
              <w:rPr>
                <w:rFonts w:ascii="Times New Roman" w:hAnsi="Times New Roman" w:cs="Times New Roman"/>
                <w:sz w:val="26"/>
                <w:szCs w:val="26"/>
                <w:vertAlign w:val="subscript"/>
              </w:rPr>
              <w:t>2</w:t>
            </w:r>
            <w:r>
              <w:rPr>
                <w:rFonts w:ascii="Times New Roman" w:hAnsi="Times New Roman" w:cs="Times New Roman"/>
                <w:sz w:val="26"/>
                <w:szCs w:val="26"/>
              </w:rPr>
              <w:t xml:space="preserve"> không phản nước nước</w:t>
            </w:r>
            <w:r>
              <w:rPr>
                <w:rFonts w:ascii="Times New Roman" w:hAnsi="Times New Roman" w:cs="Times New Roman"/>
                <w:sz w:val="26"/>
                <w:szCs w:val="26"/>
              </w:rPr>
              <w:br/>
            </w:r>
            <w:r>
              <w:rPr>
                <w:rFonts w:ascii="Times New Roman" w:hAnsi="Times New Roman" w:cs="Times New Roman"/>
                <w:i/>
                <w:sz w:val="26"/>
                <w:szCs w:val="26"/>
              </w:rPr>
              <w:t>Gv:bổ sung, hướng dẫn Hs gọi tên muối tạo thành</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Pr>
          <w:p w:rsidR="00A05D41" w:rsidRPr="00134BA0" w:rsidRDefault="00A05D41" w:rsidP="00A05D41">
            <w:r>
              <w:rPr>
                <w:rFonts w:ascii="Times New Roman" w:hAnsi="Times New Roman" w:cs="Times New Roman"/>
                <w:b/>
                <w:sz w:val="26"/>
                <w:szCs w:val="26"/>
              </w:rPr>
              <w:lastRenderedPageBreak/>
              <w:t xml:space="preserve"> II.</w:t>
            </w:r>
            <w:r>
              <w:rPr>
                <w:rFonts w:ascii="Times New Roman" w:hAnsi="Times New Roman" w:cs="Times New Roman"/>
                <w:sz w:val="26"/>
                <w:szCs w:val="26"/>
              </w:rPr>
              <w:t xml:space="preserve"> </w:t>
            </w:r>
            <w:r>
              <w:rPr>
                <w:rFonts w:ascii="Times New Roman" w:hAnsi="Times New Roman" w:cs="Times New Roman"/>
                <w:b/>
                <w:sz w:val="26"/>
                <w:szCs w:val="26"/>
                <w:u w:val="single"/>
              </w:rPr>
              <w:t>Silic dioxit</w:t>
            </w:r>
            <w:r>
              <w:rPr>
                <w:rFonts w:ascii="Times New Roman" w:hAnsi="Times New Roman" w:cs="Times New Roman"/>
                <w:b/>
                <w:sz w:val="26"/>
                <w:szCs w:val="26"/>
              </w:rPr>
              <w:t>:</w:t>
            </w:r>
            <w:r w:rsidR="00B86A0E">
              <w:rPr>
                <w:noProof/>
                <w:lang w:eastAsia="en-US"/>
              </w:rPr>
              <mc:AlternateContent>
                <mc:Choice Requires="wps">
                  <w:drawing>
                    <wp:anchor distT="0" distB="0" distL="114935" distR="114935" simplePos="0" relativeHeight="251789824" behindDoc="0" locked="0" layoutInCell="1" allowOverlap="1">
                      <wp:simplePos x="0" y="0"/>
                      <wp:positionH relativeFrom="column">
                        <wp:posOffset>1472565</wp:posOffset>
                      </wp:positionH>
                      <wp:positionV relativeFrom="paragraph">
                        <wp:posOffset>430530</wp:posOffset>
                      </wp:positionV>
                      <wp:extent cx="339725" cy="273050"/>
                      <wp:effectExtent l="5715" t="1905" r="6985" b="1270"/>
                      <wp:wrapNone/>
                      <wp:docPr id="585"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73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D41" w:rsidRDefault="00A05D41">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7" o:spid="_x0000_s1029" type="#_x0000_t202" style="position:absolute;margin-left:115.95pt;margin-top:33.9pt;width:26.75pt;height:21.5pt;z-index:251789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7p2pjQIAACYFAAAOAAAAZHJzL2Uyb0RvYy54bWysVNtu3CAQfa/Uf0C8b3yJ92Ir3iiXblUp vUhJP4AFvEbFQIFdO4367x1wvLlUlaqqfsADDIczM2c4Ox86iQ7cOqFVjbOTFCOuqGZC7Wr89W4z W2HkPFGMSK14je+5w+frt2/OelPxXLdaMm4RgChX9abGrfemShJHW94Rd6INV7DZaNsRD1O7S5gl PaB3MsnTdJH02jJjNeXOwer1uInXEb9pOPWfm8Zxj2SNgZuPo43jNozJ+oxUO0tMK+gjDfIPLDoi FFx6hLomnqC9Fb9BdYJa7XTjT6juEt00gvIYA0STpa+iuW2J4TEWSI4zxzS5/wdLPx2+WCRYjeer OUaKdFCkOz54dKkHtMiXIUO9cRU43hpw9QNsQKVjtM7caPrNIaWvWqJ2/MJa3becMGCYhZPJs6Mj jgsg2/6jZnAR2XsdgYbGdiF9kBAE6FCp+2N1AhkKi6en5TIHjhS28uVpOo/VS0g1HTbW+fdcdygY NbZQ/AhODjfOBzKkmlzCXU5LwTZCyjixu+2VtOhAQCib+I1npWnJuDpd50bXiPcCQ6qApHTAHK8b VyAAIBD2QihRFQ9llhfpZV7ONovVclZsivmsXKarWZqVl+UiLcrievMzMMiKqhWMcXUjFJ8UmhV/ p4DHXhm1FTWK+hqXc0hjDPqPGUjjFyv4KlGd8NCwUnQ1Xh2dSBWK/k4xCJtUngg52slL+jFlkIPp H7MSJRJUMerDD9sh6jHqJ8hnq9k9aMZqqCkIAx4bMFptf2DUQ+PW2H3fE8sxkh8U6C50+WTYydhO BlEUjtbYYzSaV358DfbGil0LyKOylb4AbTYi6uaJBTAPE2jGGMPjwxG6/fk8ej09b+tfAAAA//8D AFBLAwQUAAYACAAAACEAOK3iad4AAAAKAQAADwAAAGRycy9kb3ducmV2LnhtbEyPwU7DMBBE70j8 g7VI3KiTFNo0xKmgCK6IgNSrG2/jKPE6it02/D3LCY6rfZp5U25nN4gzTqHzpCBdJCCQGm86ahV8 fb7e5SBC1GT04AkVfGOAbXV9VerC+At94LmOreAQCoVWYGMcCylDY9HpsPAjEv+OfnI68jm10kz6 wuFukFmSrKTTHXGD1SPuLDZ9fXIKlu/Zeh/e6pfduMdNn4fn/khWqdub+ekRRMQ5/sHwq8/qULHT wZ/IBDEoyJbphlEFqzVPYCDLH+5BHJhMkxxkVcr/E6ofAAAA//8DAFBLAQItABQABgAIAAAAIQC2 gziS/gAAAOEBAAATAAAAAAAAAAAAAAAAAAAAAABbQ29udGVudF9UeXBlc10ueG1sUEsBAi0AFAAG AAgAAAAhADj9If/WAAAAlAEAAAsAAAAAAAAAAAAAAAAALwEAAF9yZWxzLy5yZWxzUEsBAi0AFAAG AAgAAAAhAE7unamNAgAAJgUAAA4AAAAAAAAAAAAAAAAALgIAAGRycy9lMm9Eb2MueG1sUEsBAi0A FAAGAAgAAAAhADit4mneAAAACgEAAA8AAAAAAAAAAAAAAAAA5wQAAGRycy9kb3ducmV2LnhtbFBL BQYAAAAABAAEAPMAAADyBQAAAAA= " stroked="f">
                      <v:fill opacity="0"/>
                      <v:textbox inset="0,0,0,0">
                        <w:txbxContent>
                          <w:p w:rsidR="00A05D41" w:rsidRDefault="00A05D41">
                            <w:r>
                              <w:t>t</w:t>
                            </w:r>
                            <w:r>
                              <w:rPr>
                                <w:vertAlign w:val="superscript"/>
                              </w:rPr>
                              <w:t>o</w:t>
                            </w:r>
                          </w:p>
                        </w:txbxContent>
                      </v:textbox>
                    </v:shape>
                  </w:pict>
                </mc:Fallback>
              </mc:AlternateContent>
            </w:r>
          </w:p>
          <w:p w:rsidR="00A05D41" w:rsidRDefault="00B86A0E" w:rsidP="00A05D41">
            <w:r>
              <w:rPr>
                <w:rFonts w:ascii="Times New Roman" w:hAnsi="Times New Roman" w:cs="Times New Roman"/>
                <w:b/>
                <w:noProof/>
                <w:sz w:val="26"/>
                <w:szCs w:val="26"/>
                <w:lang w:eastAsia="en-US"/>
              </w:rPr>
              <mc:AlternateContent>
                <mc:Choice Requires="wpg">
                  <w:drawing>
                    <wp:anchor distT="0" distB="0" distL="114300" distR="114300" simplePos="0" relativeHeight="251791872" behindDoc="0" locked="0" layoutInCell="1" allowOverlap="1">
                      <wp:simplePos x="0" y="0"/>
                      <wp:positionH relativeFrom="column">
                        <wp:posOffset>1514475</wp:posOffset>
                      </wp:positionH>
                      <wp:positionV relativeFrom="paragraph">
                        <wp:posOffset>452120</wp:posOffset>
                      </wp:positionV>
                      <wp:extent cx="497840" cy="273050"/>
                      <wp:effectExtent l="9525" t="4445" r="6985" b="8255"/>
                      <wp:wrapNone/>
                      <wp:docPr id="582"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 cy="273050"/>
                                <a:chOff x="8083" y="9976"/>
                                <a:chExt cx="784" cy="430"/>
                              </a:xfrm>
                            </wpg:grpSpPr>
                            <wps:wsp>
                              <wps:cNvPr id="583" name="Line 632"/>
                              <wps:cNvCnPr/>
                              <wps:spPr bwMode="auto">
                                <a:xfrm>
                                  <a:off x="8083" y="10294"/>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4" name="Text Box 633"/>
                              <wps:cNvSpPr txBox="1">
                                <a:spLocks noChangeArrowheads="1"/>
                              </wps:cNvSpPr>
                              <wps:spPr bwMode="auto">
                                <a:xfrm>
                                  <a:off x="8332" y="9976"/>
                                  <a:ext cx="535" cy="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D41" w:rsidRDefault="00A05D41" w:rsidP="005C2583">
                                    <w:r>
                                      <w:t>t</w:t>
                                    </w:r>
                                    <w:r>
                                      <w:rPr>
                                        <w:vertAlign w:val="superscript"/>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1" o:spid="_x0000_s1030" style="position:absolute;margin-left:119.25pt;margin-top:35.6pt;width:39.2pt;height:21.5pt;z-index:251791872" coordorigin="8083,9976" coordsize="784,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q/dtFwQAAGEKAAAOAAAAZHJzL2Uyb0RvYy54bWy8Vttu4zYQfS/QfyD0rlhX64I4C1+DAmkb ILvYZ1qiJaESqZJ07GzRf+8MKcurbIsG6UUGjKFIjmbOzDnk7Ydz15JnJlUj+MLxbzyHMF6IsuHV wvn0ceemDlGa8pK2grOF88KU8+Hu++9uT33OAlGLtmSSgBOu8lO/cGqt+3w2U0XNOqpuRM84TB6E 7KiGoaxmpaQn8N61s8Dz5rOTkGUvRcGUgrcbO+ncGf+HAyv0z4eDYpq0Cwdi0+Zfmv89/s/ubmle SdrXTTGEQd8RRUcbDh8dXW2opuQom29cdU0hhRIHfVOIbiYOh6ZgJgfIxvdeZXMvxbE3uVT5qepH mADaVzi9223x0/OjJE25cOI0cAinHRTJfJfMQx/hOfVVDqvuZf/UP0qbI5gPovhFwfTs9TyOK7uY 7E8/ihIc0qMWBp7zQXboAhInZ1OFl7EK7KxJAS+jLEkjqFUBU0ESevFQpaKGUuKu1EtDh8BsliVz W8Gi3g67Ya/dGoVm34zm9qMm0CEwzAr6TV0hVf8M0qea9sxUSiFYI6QQp4X0oeEMEA0sombRmj9K g6/KFSD7t2CNaftekEU27wtm8QWwac4076XS90x0BI2F00IYphD0+UFpLN91CdaFi13TtvCe5i0n J4A4nGMpKFBT/Wp2KtE2Ja7CRUpW+3UryTNFfpkHAwOvk2Vdo4HlbdNh8fCx0deMlltems9p2rRg E/3SQ8No2VBetczBGDpWOqRloC9oWfctx88zw3CbCYzOGkzzHprBsO+3zMu26TaN3CiYb93I22zc 5W4dufOdn8SbcLNeb/zfMS8/yuumLBnH1C5K4Edva4tBkyyHRy0YwZxNvRt8INhppMtd7CVRmLpJ EoduFG49d5Xu1u5y7c/nyXa1Xm1fRbo12at/J9gRSoxKHKFeT3V5ImWDbRPGWeA7MADlDBJbQULb CkpSaOkQKfTnRteGBchn9DFpDehd+A21G71bIC41xNFYhSG3K1TQUpf6ApMtZSyN96J8MUwy74HU /xu7QWksuz8iD1fiDAwPMUkMEGQABZPoM0zA0WhBsbpJuFjX0OBsKaU4IQ1Af4zamhyGrdbP27Qh BGmZSiKGhHIah/GfC+KV+YM4SDgtTZR/IQ4TSk/KuzOP3dv2NR30YKj3sNTUcuLDkvgrmoDoDKT4 lsh+EHmrIHN38zRxo10Uu1nipa7nZ6ts7kVZtNlNiWwk194soK/eS2QjgnEQ2/L9p9pnlG1kAIb/ lvbX5/3ZHODj2WIJgaRELuLtDIxayC+gpnDTQSU/Ugna2v7Aoe/wWnQx5MXYXwzKC9gKiuwQa661 vT4de9lUNXi2nc3FEg75Q2MOFex/GwVkMBy1xjL3GJPVcOfCi9LXY7PqejO8+wMAAP//AwBQSwME FAAGAAgAAAAhAGbAJs/hAAAACgEAAA8AAABkcnMvZG93bnJldi54bWxMj0FLw0AQhe+C/2EZwZvd bGJrjdmUUtRTKdgK4m2aTJPQ7G7IbpP03zue9Di8j/e+yVaTacVAvW+c1aBmEQiyhSsbW2n4PLw9 LEH4gLbE1lnScCUPq/z2JsO0dKP9oGEfKsEl1qeooQ6hS6X0RU0G/cx1ZDk7ud5g4LOvZNnjyOWm lXEULaTBxvJCjR1tairO+4vR8D7iuE7U67A9nzbX78N897VVpPX93bR+ARFoCn8w/OqzOuTsdHQX W3rRaoiT5ZxRDU8qBsFAohbPII5MqscYZJ7J/y/kPwAAAP//AwBQSwECLQAUAAYACAAAACEAtoM4 kv4AAADhAQAAEwAAAAAAAAAAAAAAAAAAAAAAW0NvbnRlbnRfVHlwZXNdLnhtbFBLAQItABQABgAI AAAAIQA4/SH/1gAAAJQBAAALAAAAAAAAAAAAAAAAAC8BAABfcmVscy8ucmVsc1BLAQItABQABgAI AAAAIQBnq/dtFwQAAGEKAAAOAAAAAAAAAAAAAAAAAC4CAABkcnMvZTJvRG9jLnhtbFBLAQItABQA BgAIAAAAIQBmwCbP4QAAAAoBAAAPAAAAAAAAAAAAAAAAAHEGAABkcnMvZG93bnJldi54bWxQSwUG AAAAAAQABADzAAAAfwcAAAAA ">
                      <v:line id="Line 632" o:spid="_x0000_s1031" style="position:absolute;visibility:visible;mso-wrap-style:square" from="8083,10294" to="8623,10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drIy8QAAADcAAAADwAAAGRycy9kb3ducmV2LnhtbESPQWvCQBSE7wX/w/IEb3WjxSKpq4ig 1FtNTe3xkX1mg9m3IbvG9N+7QsHjMDPfMItVb2vRUesrxwom4wQEceF0xaWC4/f2dQ7CB2SNtWNS 8EceVsvBywJT7W58oC4LpYgQ9ikqMCE0qZS+MGTRj11DHL2zay2GKNtS6hZvEW5rOU2Sd2mx4rhg sKGNoeKSXa2C66nx9PWb9XmR78zPaXrOj/tOqdGwX3+ACNSHZ/i//akVzOZv8DgTj4Bc3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2sjLxAAAANwAAAAPAAAAAAAAAAAA AAAAAKECAABkcnMvZG93bnJldi54bWxQSwUGAAAAAAQABAD5AAAAkgMAAAAA " strokeweight=".26mm">
                        <v:stroke endarrow="block" joinstyle="miter" endcap="square"/>
                      </v:line>
                      <v:shape id="Text Box 633" o:spid="_x0000_s1032" type="#_x0000_t202" style="position:absolute;left:8332;top:9976;width:535;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PTxAcQA AADcAAAADwAAAGRycy9kb3ducmV2LnhtbESPQWvCQBSE7wX/w/KE3upGW2uMrmItFW/FKHh9ZJ/Z kOzbkN1q/PduodDjMDPfMMt1bxtxpc5XjhWMRwkI4sLpiksFp+PXSwrCB2SNjWNScCcP69XgaYmZ djc+0DUPpYgQ9hkqMCG0mZS+MGTRj1xLHL2L6yyGKLtS6g5vEW4bOUmSd2mx4rhgsKWtoaLOf6yC 1+/J7Ox3+ee2PdO8Tv1HfWGj1POw3yxABOrDf/ivvdcKpukb/J6JR0CuHgAAAP//AwBQSwECLQAU AAYACAAAACEA8PeKu/0AAADiAQAAEwAAAAAAAAAAAAAAAAAAAAAAW0NvbnRlbnRfVHlwZXNdLnht bFBLAQItABQABgAIAAAAIQAx3V9h0gAAAI8BAAALAAAAAAAAAAAAAAAAAC4BAABfcmVscy8ucmVs c1BLAQItABQABgAIAAAAIQAzLwWeQQAAADkAAAAQAAAAAAAAAAAAAAAAACkCAABkcnMvc2hhcGV4 bWwueG1sUEsBAi0AFAAGAAgAAAAhABD08QHEAAAA3AAAAA8AAAAAAAAAAAAAAAAAmAIAAGRycy9k b3ducmV2LnhtbFBLBQYAAAAABAAEAPUAAACJAwAAAAA= " stroked="f">
                        <v:fill opacity="0"/>
                        <v:textbox inset="0,0,0,0">
                          <w:txbxContent>
                            <w:p w:rsidR="00A05D41" w:rsidRDefault="00A05D41" w:rsidP="005C2583">
                              <w:r>
                                <w:t>t</w:t>
                              </w:r>
                              <w:r>
                                <w:rPr>
                                  <w:vertAlign w:val="superscript"/>
                                </w:rPr>
                                <w:t>o</w:t>
                              </w:r>
                            </w:p>
                          </w:txbxContent>
                        </v:textbox>
                      </v:shape>
                    </v:group>
                  </w:pict>
                </mc:Fallback>
              </mc:AlternateContent>
            </w:r>
            <w:r w:rsidR="00A05D41">
              <w:rPr>
                <w:rFonts w:ascii="Times New Roman" w:hAnsi="Times New Roman" w:cs="Times New Roman"/>
                <w:b/>
                <w:sz w:val="26"/>
                <w:szCs w:val="26"/>
              </w:rPr>
              <w:t xml:space="preserve">- </w:t>
            </w:r>
            <w:r w:rsidR="00A05D41">
              <w:rPr>
                <w:rFonts w:ascii="Times New Roman" w:hAnsi="Times New Roman" w:cs="Times New Roman"/>
                <w:sz w:val="26"/>
                <w:szCs w:val="26"/>
              </w:rPr>
              <w:t>SiO</w:t>
            </w:r>
            <w:r w:rsidR="00A05D41">
              <w:rPr>
                <w:rFonts w:ascii="Times New Roman" w:hAnsi="Times New Roman" w:cs="Times New Roman"/>
                <w:sz w:val="26"/>
                <w:szCs w:val="26"/>
                <w:vertAlign w:val="subscript"/>
              </w:rPr>
              <w:t>2</w:t>
            </w:r>
            <w:r w:rsidR="00A05D41">
              <w:rPr>
                <w:rFonts w:ascii="Times New Roman" w:hAnsi="Times New Roman" w:cs="Times New Roman"/>
                <w:sz w:val="26"/>
                <w:szCs w:val="26"/>
              </w:rPr>
              <w:t xml:space="preserve"> là oxit axit , tác dụng với kiềm và oxít bazơ tạo thành muối silicát ở nhiệt độ cao . </w:t>
            </w:r>
            <w:r w:rsidR="00A05D41">
              <w:rPr>
                <w:rFonts w:ascii="Times New Roman" w:hAnsi="Times New Roman" w:cs="Times New Roman"/>
                <w:sz w:val="26"/>
                <w:szCs w:val="26"/>
                <w:lang w:val="pt-BR"/>
              </w:rPr>
              <w:t xml:space="preserve">Không phản ứng với nước </w:t>
            </w:r>
          </w:p>
          <w:p w:rsidR="00A05D41" w:rsidRDefault="00B86A0E" w:rsidP="00A05D41">
            <w:r>
              <w:rPr>
                <w:noProof/>
                <w:lang w:eastAsia="en-US"/>
              </w:rPr>
              <w:lastRenderedPageBreak/>
              <mc:AlternateContent>
                <mc:Choice Requires="wpg">
                  <w:drawing>
                    <wp:anchor distT="0" distB="0" distL="114300" distR="114300" simplePos="0" relativeHeight="251790848" behindDoc="0" locked="0" layoutInCell="1" allowOverlap="1">
                      <wp:simplePos x="0" y="0"/>
                      <wp:positionH relativeFrom="column">
                        <wp:posOffset>1381125</wp:posOffset>
                      </wp:positionH>
                      <wp:positionV relativeFrom="paragraph">
                        <wp:posOffset>108585</wp:posOffset>
                      </wp:positionV>
                      <wp:extent cx="497840" cy="273050"/>
                      <wp:effectExtent l="9525" t="3810" r="6985" b="8890"/>
                      <wp:wrapNone/>
                      <wp:docPr id="579" name="Group 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 cy="273050"/>
                                <a:chOff x="8083" y="9976"/>
                                <a:chExt cx="784" cy="430"/>
                              </a:xfrm>
                            </wpg:grpSpPr>
                            <wps:wsp>
                              <wps:cNvPr id="580" name="Line 629"/>
                              <wps:cNvCnPr/>
                              <wps:spPr bwMode="auto">
                                <a:xfrm>
                                  <a:off x="8083" y="10294"/>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1" name="Text Box 630"/>
                              <wps:cNvSpPr txBox="1">
                                <a:spLocks noChangeArrowheads="1"/>
                              </wps:cNvSpPr>
                              <wps:spPr bwMode="auto">
                                <a:xfrm>
                                  <a:off x="8332" y="9976"/>
                                  <a:ext cx="535" cy="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D41" w:rsidRDefault="00A05D41">
                                    <w:r>
                                      <w:t>t</w:t>
                                    </w:r>
                                    <w:r>
                                      <w:rPr>
                                        <w:vertAlign w:val="superscript"/>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8" o:spid="_x0000_s1033" style="position:absolute;margin-left:108.75pt;margin-top:8.55pt;width:39.2pt;height:21.5pt;z-index:251790848" coordorigin="8083,9976" coordsize="784,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hHILFwQAAGEKAAAOAAAAZHJzL2Uyb0RvYy54bWy8Vttu4zYQfS/QfyD0ruh+RZxFfAsKpG2A bNFnWqIloRKpknTsbNF/7wwp27G3RYP0IgMGKZGjmXPmHPH202HoyQuTqhN85gQ3vkMYr0Td8Wbm /PR57eYOUZrymvaCs5nzypTz6e7bb273Y8lC0Yq+ZpJAEK7K/ThzWq3H0vNU1bKBqhsxMg4Pt0IO VMNUNl4t6R6iD70X+n7q7YWsRykqphTcXdqHzp2Jv92ySv+43SqmST9zIDdt/qX53+C/d3dLy0bS se2qKQ36gSwG2nF46SnUkmpKdrL7KtTQVVIosdU3lRg8sd12FTM1QDWBf1XNgxS70dTSlPtmPMEE 0F7h9OGw1Q8vT5J09cxJssIhnA5AknkvScMc4dmPTQmrHuT4PD5JWyMMH0X1i4LH3vVznDd2Mdns vxc1BKQ7LQw8h60cMAQUTg6GhdcTC+ygSQU34yLLY+CqgkdhFvnJxFLVApW4K/fzyCHwtCiy1DJY tatpN+y1W+PI7PNoaV9qEp0Sw6qg39QZUvXPIH1u6cgMUwrBOkKaQxkW0seOM0C0sIiaRQv+JA2+ qlSA7N+CdSo78MMitnUfMUuOgF3WTMtRKv3AxEBwMHN6SMMQQV8elUb6zkuQFy7WXd/DfVr2nOwB 4ihFKihIU/1qdirRdzWuwkVKNptFL8kLRX2ZCxODqBfLhk6DyvtuQPLwstm3jNYrXpvXadr1MCb6 dYSG0bKjvOmZgzkMrHZIz8BfcGTD9xxfz4zCbSUwO2gYmvvQDEZ9vxV+scpXeezGYbpyY3+5dO/X i9hN10GWLKPlYrEMfse6grhsu7pmHEs7OkEQv68tJk+yGj55wQlM7zK6wQeSvcz0fp34WRzlbpYl kRtHK9+d5+uFe78I0jRbzRfz1VWmK1O9+neSPUGJWYkd8PXc1ntSd9g2UVKEgQMTcM4wswwS2jdA SaWlQ6TQP3e6NSpAPWOMi9aA3oXfxN0pugXiyCHOTixMtZ2hgpY68gtKtpKxMt6I+tUoydwHUf9v 6gZIrLo/ow7n4kBSazqYINgAGibRB3gAn0YLivVNwsWihQZn91KKPcoA/Ccw8LzZaut4nzdEUXhl iZgS2mkSJX9uiGflT+Yg4WtpsvwLc7iQ9AW9a3PZvf3Y0skPJr6npYbLixhWxG9kAqYzieJrIQdh 7M/Dwl2neebG6zhxi8zPXT8o5kXqx0W8XF8K2ViuPVlAX31UyMYEkzCx9P2n3mec7aQATP897a8P m4P5gEcIN7aPFQSKErWIpzMYtEJ+ATeFkw46+Y5K8Nb+Ow59B0v0cSCPg81xQHkFW8GRHWKHC22P T7tRdk0LkW1nc3EPH/ltZz4q5yygApwYVZovMJxjTFXTmQsPSm/nZv35ZHj3BwAAAP//AwBQSwME FAAGAAgAAAAhAFzG26fgAAAACQEAAA8AAABkcnMvZG93bnJldi54bWxMj0FLw0AQhe+C/2EZwZvd bCStjdmUUtRTEWyF0ts0mSah2dmQ3Sbpv3c96XF4H+99k60m04qBetdY1qBmEQjiwpYNVxq+9+9P LyCcRy6xtUwabuRgld/fZZiWduQvGna+EqGEXYoaau+7VEpX1GTQzWxHHLKz7Q36cPaVLHscQ7lp ZRxFc2mw4bBQY0ebmorL7mo0fIw4rp/V27C9nDe34z75PGwVaf34MK1fQXia/B8Mv/pBHfLgdLJX Lp1oNcRqkQQ0BAsFIgDxMlmCOGmYRwpknsn/H+Q/AAAA//8DAFBLAQItABQABgAIAAAAIQC2gziS /gAAAOEBAAATAAAAAAAAAAAAAAAAAAAAAABbQ29udGVudF9UeXBlc10ueG1sUEsBAi0AFAAGAAgA AAAhADj9If/WAAAAlAEAAAsAAAAAAAAAAAAAAAAALwEAAF9yZWxzLy5yZWxzUEsBAi0AFAAGAAgA AAAhANaEcgsXBAAAYQoAAA4AAAAAAAAAAAAAAAAALgIAAGRycy9lMm9Eb2MueG1sUEsBAi0AFAAG AAgAAAAhAFzG26fgAAAACQEAAA8AAAAAAAAAAAAAAAAAcQYAAGRycy9kb3ducmV2LnhtbFBLBQYA AAAABAAEAPMAAAB+BwAAAAA= ">
                      <v:line id="Line 629" o:spid="_x0000_s1034" style="position:absolute;visibility:visible;mso-wrap-style:square" from="8083,10294" to="8623,10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hWvMIAAADcAAAADwAAAGRycy9kb3ducmV2LnhtbERPz2vCMBS+D/wfwhO8rekKDqnGMgbK dtu6Vj0+mmdT1ryUJtbuv18Ogx0/vt+7Yra9mGj0nWMFT0kKgrhxuuNWQfV1eNyA8AFZY++YFPyQ h2K/eNhhrt2dP2kqQytiCPscFZgQhlxK3xiy6BM3EEfu6kaLIcKxlXrEewy3vczS9Fla7Dg2GBzo 1VDzXd6sgtt58PRxKee6qY/mdM6udfU+KbVazi9bEIHm8C/+c79pBetNnB/PxCMg9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QhWvMIAAADcAAAADwAAAAAAAAAAAAAA AAChAgAAZHJzL2Rvd25yZXYueG1sUEsFBgAAAAAEAAQA+QAAAJADAAAAAA== " strokeweight=".26mm">
                        <v:stroke endarrow="block" joinstyle="miter" endcap="square"/>
                      </v:line>
                      <v:shape id="Text Box 630" o:spid="_x0000_s1035" type="#_x0000_t202" style="position:absolute;left:8332;top:9976;width:535;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INSmcQA AADcAAAADwAAAGRycy9kb3ducmV2LnhtbESPT2vCQBTE7wW/w/IEb3WjpTVGV/EPlt7EKHh9ZJ/Z kOzbkN1q/PbdQqHHYWZ+wyzXvW3EnTpfOVYwGScgiAunKy4VXM6H1xSED8gaG8ek4Eke1qvByxIz 7R58onseShEh7DNUYEJoMyl9YciiH7uWOHo311kMUXal1B0+Itw2cpokH9JixXHBYEs7Q0Wdf1sF b8fp7Oo/8/2uvdK8Tv22vrFRajTsNwsQgfrwH/5rf2kF7+kEfs/EIyBXPwAAAP//AwBQSwECLQAU AAYACAAAACEA8PeKu/0AAADiAQAAEwAAAAAAAAAAAAAAAAAAAAAAW0NvbnRlbnRfVHlwZXNdLnht bFBLAQItABQABgAIAAAAIQAx3V9h0gAAAI8BAAALAAAAAAAAAAAAAAAAAC4BAABfcmVscy8ucmVs c1BLAQItABQABgAIAAAAIQAzLwWeQQAAADkAAAAQAAAAAAAAAAAAAAAAACkCAABkcnMvc2hhcGV4 bWwueG1sUEsBAi0AFAAGAAgAAAAhAACDUpnEAAAA3AAAAA8AAAAAAAAAAAAAAAAAmAIAAGRycy9k b3ducmV2LnhtbFBLBQYAAAAABAAEAPUAAACJAwAAAAA= " stroked="f">
                        <v:fill opacity="0"/>
                        <v:textbox inset="0,0,0,0">
                          <w:txbxContent>
                            <w:p w:rsidR="00A05D41" w:rsidRDefault="00A05D41">
                              <w:r>
                                <w:t>t</w:t>
                              </w:r>
                              <w:r>
                                <w:rPr>
                                  <w:vertAlign w:val="superscript"/>
                                </w:rPr>
                                <w:t>o</w:t>
                              </w:r>
                            </w:p>
                          </w:txbxContent>
                        </v:textbox>
                      </v:shape>
                    </v:group>
                  </w:pict>
                </mc:Fallback>
              </mc:AlternateContent>
            </w:r>
            <w:r w:rsidR="00A05D41">
              <w:rPr>
                <w:rFonts w:ascii="Times New Roman" w:hAnsi="Times New Roman" w:cs="Times New Roman"/>
                <w:sz w:val="26"/>
                <w:szCs w:val="26"/>
                <w:lang w:val="pt-BR"/>
              </w:rPr>
              <w:t xml:space="preserve">    SiO</w:t>
            </w:r>
            <w:r w:rsidR="00A05D41">
              <w:rPr>
                <w:rFonts w:ascii="Times New Roman" w:hAnsi="Times New Roman" w:cs="Times New Roman"/>
                <w:sz w:val="26"/>
                <w:szCs w:val="26"/>
                <w:vertAlign w:val="subscript"/>
                <w:lang w:val="pt-BR"/>
              </w:rPr>
              <w:t xml:space="preserve">2         </w:t>
            </w:r>
            <w:r w:rsidR="00A05D41">
              <w:rPr>
                <w:rFonts w:ascii="Times New Roman" w:hAnsi="Times New Roman" w:cs="Times New Roman"/>
                <w:sz w:val="26"/>
                <w:szCs w:val="26"/>
                <w:lang w:val="pt-BR"/>
              </w:rPr>
              <w:t xml:space="preserve">+ 2NaOH </w:t>
            </w:r>
            <w:r w:rsidR="00221238">
              <w:rPr>
                <w:rFonts w:ascii="Times New Roman" w:hAnsi="Times New Roman" w:cs="Times New Roman"/>
                <w:sz w:val="26"/>
                <w:szCs w:val="26"/>
                <w:lang w:val="pt-BR"/>
              </w:rPr>
              <w:t xml:space="preserve">             </w:t>
            </w:r>
            <w:r w:rsidR="00A05D41">
              <w:rPr>
                <w:rFonts w:ascii="Times New Roman" w:hAnsi="Times New Roman" w:cs="Times New Roman"/>
                <w:sz w:val="26"/>
                <w:szCs w:val="26"/>
                <w:lang w:val="pt-BR"/>
              </w:rPr>
              <w:t>Na</w:t>
            </w:r>
            <w:r w:rsidR="00A05D41">
              <w:rPr>
                <w:rFonts w:ascii="Times New Roman" w:hAnsi="Times New Roman" w:cs="Times New Roman"/>
                <w:sz w:val="26"/>
                <w:szCs w:val="26"/>
                <w:vertAlign w:val="subscript"/>
                <w:lang w:val="pt-BR"/>
              </w:rPr>
              <w:t>2</w:t>
            </w:r>
            <w:r w:rsidR="00A05D41">
              <w:rPr>
                <w:rFonts w:ascii="Times New Roman" w:hAnsi="Times New Roman" w:cs="Times New Roman"/>
                <w:sz w:val="26"/>
                <w:szCs w:val="26"/>
                <w:lang w:val="pt-BR"/>
              </w:rPr>
              <w:t>SiO</w:t>
            </w:r>
            <w:r w:rsidR="00A05D41">
              <w:rPr>
                <w:rFonts w:ascii="Times New Roman" w:hAnsi="Times New Roman" w:cs="Times New Roman"/>
                <w:sz w:val="26"/>
                <w:szCs w:val="26"/>
                <w:vertAlign w:val="subscript"/>
                <w:lang w:val="pt-BR"/>
              </w:rPr>
              <w:t>3</w:t>
            </w:r>
            <w:r w:rsidR="00A05D41">
              <w:rPr>
                <w:rFonts w:ascii="Times New Roman" w:hAnsi="Times New Roman" w:cs="Times New Roman"/>
                <w:sz w:val="26"/>
                <w:szCs w:val="26"/>
                <w:lang w:val="pt-BR"/>
              </w:rPr>
              <w:t xml:space="preserve">  +  H</w:t>
            </w:r>
            <w:r w:rsidR="00A05D41">
              <w:rPr>
                <w:rFonts w:ascii="Times New Roman" w:hAnsi="Times New Roman" w:cs="Times New Roman"/>
                <w:sz w:val="26"/>
                <w:szCs w:val="26"/>
                <w:vertAlign w:val="subscript"/>
                <w:lang w:val="pt-BR"/>
              </w:rPr>
              <w:t>2</w:t>
            </w:r>
            <w:r w:rsidR="00A05D41">
              <w:rPr>
                <w:rFonts w:ascii="Times New Roman" w:hAnsi="Times New Roman" w:cs="Times New Roman"/>
                <w:sz w:val="26"/>
                <w:szCs w:val="26"/>
                <w:lang w:val="pt-BR"/>
              </w:rPr>
              <w:t xml:space="preserve">O </w:t>
            </w:r>
          </w:p>
          <w:p w:rsidR="00A05D41" w:rsidRDefault="00A05D41" w:rsidP="00A05D41">
            <w:r>
              <w:rPr>
                <w:rFonts w:ascii="Times New Roman" w:hAnsi="Times New Roman" w:cs="Times New Roman"/>
                <w:sz w:val="26"/>
                <w:szCs w:val="26"/>
                <w:lang w:val="pt-BR"/>
              </w:rPr>
              <w:t xml:space="preserve">      SiO</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 xml:space="preserve">     + CaO </w:t>
            </w:r>
            <w:r>
              <w:rPr>
                <w:rFonts w:ascii="Times New Roman" w:hAnsi="Times New Roman" w:cs="Times New Roman"/>
                <w:sz w:val="26"/>
                <w:szCs w:val="26"/>
                <w:vertAlign w:val="subscript"/>
                <w:lang w:val="pt-BR"/>
              </w:rPr>
              <w:t xml:space="preserve"> </w:t>
            </w:r>
            <w:r>
              <w:rPr>
                <w:rFonts w:ascii="Times New Roman" w:hAnsi="Times New Roman" w:cs="Times New Roman"/>
                <w:sz w:val="26"/>
                <w:szCs w:val="26"/>
                <w:lang w:val="pt-BR"/>
              </w:rPr>
              <w:t xml:space="preserve">              CaSiO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w:t>
            </w:r>
          </w:p>
        </w:tc>
      </w:tr>
      <w:tr w:rsidR="00A05D41" w:rsidTr="00D665B7">
        <w:tblPrEx>
          <w:tblCellMar>
            <w:left w:w="0" w:type="dxa"/>
            <w:right w:w="0" w:type="dxa"/>
          </w:tblCellMar>
        </w:tblPrEx>
        <w:tc>
          <w:tcPr>
            <w:tcW w:w="11045" w:type="dxa"/>
            <w:gridSpan w:val="2"/>
            <w:tcBorders>
              <w:top w:val="single" w:sz="4" w:space="0" w:color="000000"/>
              <w:bottom w:val="single" w:sz="4" w:space="0" w:color="000000"/>
            </w:tcBorders>
            <w:shd w:val="clear" w:color="auto" w:fill="auto"/>
          </w:tcPr>
          <w:p w:rsidR="00A05D41" w:rsidRDefault="00A05D41" w:rsidP="00824CEC">
            <w:pPr>
              <w:rPr>
                <w:rFonts w:ascii="Times New Roman" w:hAnsi="Times New Roman" w:cs="Times New Roman"/>
                <w:b/>
                <w:bCs/>
                <w:i/>
                <w:iCs/>
                <w:sz w:val="26"/>
                <w:szCs w:val="26"/>
                <w:lang w:val="pt-BR"/>
              </w:rPr>
            </w:pPr>
          </w:p>
        </w:tc>
        <w:tc>
          <w:tcPr>
            <w:tcW w:w="385" w:type="dxa"/>
            <w:shd w:val="clear" w:color="auto" w:fill="auto"/>
          </w:tcPr>
          <w:p w:rsidR="00A05D41" w:rsidRDefault="00A05D41" w:rsidP="00A05D41">
            <w:pPr>
              <w:snapToGrid w:val="0"/>
            </w:pPr>
          </w:p>
        </w:tc>
      </w:tr>
      <w:tr w:rsidR="00A05D41" w:rsidTr="00D665B7">
        <w:trPr>
          <w:trHeight w:val="278"/>
        </w:trPr>
        <w:tc>
          <w:tcPr>
            <w:tcW w:w="5580" w:type="dxa"/>
            <w:tcBorders>
              <w:top w:val="single" w:sz="4" w:space="0" w:color="000000"/>
              <w:left w:val="single" w:sz="4" w:space="0" w:color="000000"/>
              <w:bottom w:val="single" w:sz="4" w:space="0" w:color="000000"/>
            </w:tcBorders>
            <w:shd w:val="clear" w:color="auto" w:fill="auto"/>
          </w:tcPr>
          <w:p w:rsidR="00A05D41" w:rsidRPr="000D1D67" w:rsidRDefault="00824CEC" w:rsidP="00A05D41">
            <w:pPr>
              <w:rPr>
                <w:rFonts w:ascii="Times New Roman" w:hAnsi="Times New Roman" w:cs="Times New Roman"/>
                <w:i/>
                <w:sz w:val="26"/>
                <w:szCs w:val="26"/>
                <w:lang w:val="pt-BR"/>
              </w:rPr>
            </w:pPr>
            <w:r>
              <w:rPr>
                <w:rFonts w:ascii="Times New Roman" w:hAnsi="Times New Roman" w:cs="Times New Roman"/>
                <w:b/>
                <w:bCs/>
                <w:iCs/>
                <w:sz w:val="26"/>
                <w:szCs w:val="26"/>
                <w:lang w:val="pt-BR"/>
              </w:rPr>
              <w:t xml:space="preserve">Tìm hiểu sơ lược về công nghiệp silicat </w:t>
            </w:r>
            <w:r w:rsidR="00A05D41">
              <w:rPr>
                <w:rFonts w:ascii="Times New Roman" w:hAnsi="Times New Roman" w:cs="Times New Roman"/>
                <w:i/>
                <w:sz w:val="26"/>
                <w:szCs w:val="26"/>
                <w:lang w:val="pt-BR"/>
              </w:rPr>
              <w:t xml:space="preserve">Chuyển ý: </w:t>
            </w:r>
            <w:r w:rsidR="00A05D41">
              <w:rPr>
                <w:rFonts w:ascii="Times New Roman" w:hAnsi="Times New Roman" w:cs="Times New Roman"/>
                <w:sz w:val="26"/>
                <w:szCs w:val="26"/>
                <w:lang w:val="pt-BR"/>
              </w:rPr>
              <w:t>Những sản phẩm các em mang theo là sản phẩm của công nghiệp silicat</w:t>
            </w:r>
            <w:r w:rsidR="00A05D41">
              <w:rPr>
                <w:rFonts w:ascii="Times New Roman" w:hAnsi="Times New Roman" w:cs="Times New Roman"/>
                <w:i/>
                <w:sz w:val="26"/>
                <w:szCs w:val="26"/>
                <w:lang w:val="pt-BR"/>
              </w:rPr>
              <w:t xml:space="preserve">. </w:t>
            </w:r>
            <w:r w:rsidR="00A05D41">
              <w:rPr>
                <w:rFonts w:ascii="Times New Roman" w:hAnsi="Times New Roman" w:cs="Times New Roman"/>
                <w:sz w:val="26"/>
                <w:szCs w:val="26"/>
                <w:lang w:val="pt-BR"/>
              </w:rPr>
              <w:t xml:space="preserve">Chúng được sản xuất như thế nào  </w:t>
            </w:r>
            <w:r w:rsidR="00A05D41">
              <w:rPr>
                <w:rFonts w:ascii="Wingdings" w:hAnsi="Wingdings" w:cs="Wingdings"/>
                <w:sz w:val="26"/>
                <w:szCs w:val="26"/>
              </w:rPr>
              <w:t></w:t>
            </w:r>
            <w:r w:rsidR="00A05D41">
              <w:rPr>
                <w:rFonts w:ascii="Times New Roman" w:hAnsi="Times New Roman" w:cs="Times New Roman"/>
                <w:sz w:val="26"/>
                <w:szCs w:val="26"/>
                <w:lang w:val="pt-BR"/>
              </w:rPr>
              <w:t xml:space="preserve">  III</w:t>
            </w:r>
            <w:r w:rsidR="00A05D41">
              <w:rPr>
                <w:rFonts w:ascii="Times New Roman" w:hAnsi="Times New Roman" w:cs="Times New Roman"/>
                <w:sz w:val="26"/>
                <w:szCs w:val="26"/>
                <w:lang w:val="pt-BR"/>
              </w:rPr>
              <w:br/>
              <w:t>Gv:</w:t>
            </w:r>
            <w:r w:rsidR="00A05D41">
              <w:rPr>
                <w:rFonts w:ascii="Times New Roman" w:hAnsi="Times New Roman" w:cs="Times New Roman"/>
                <w:b/>
                <w:sz w:val="26"/>
                <w:szCs w:val="26"/>
                <w:lang w:val="pt-BR"/>
              </w:rPr>
              <w:t xml:space="preserve"> </w:t>
            </w:r>
            <w:r w:rsidR="00A05D41">
              <w:rPr>
                <w:rFonts w:ascii="Times New Roman" w:hAnsi="Times New Roman" w:cs="Times New Roman"/>
                <w:i/>
                <w:sz w:val="26"/>
                <w:szCs w:val="26"/>
                <w:lang w:val="pt-BR"/>
              </w:rPr>
              <w:t xml:space="preserve">Công nghiệp silicat là gì?Quan sát tranh ảnh và một số mẫu vật đem theo cho biết các sản phẩm của ngành công nghiệp silicat? </w:t>
            </w:r>
          </w:p>
          <w:p w:rsidR="00A05D41" w:rsidRDefault="00A05D41" w:rsidP="00A05D41">
            <w:pPr>
              <w:rPr>
                <w:rFonts w:ascii="Times New Roman" w:hAnsi="Times New Roman" w:cs="Times New Roman"/>
                <w:sz w:val="26"/>
                <w:szCs w:val="26"/>
                <w:lang w:val="pt-BR"/>
              </w:rPr>
            </w:pPr>
            <w:r>
              <w:rPr>
                <w:rFonts w:ascii="Times New Roman" w:hAnsi="Times New Roman" w:cs="Times New Roman"/>
                <w:sz w:val="26"/>
                <w:szCs w:val="26"/>
                <w:lang w:val="pt-BR"/>
              </w:rPr>
              <w:t>Hs:</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Thủy tinh, đồ gốm, ximăng</w:t>
            </w:r>
          </w:p>
          <w:p w:rsidR="00A05D41" w:rsidRDefault="00A05D41" w:rsidP="00A05D41">
            <w:pPr>
              <w:rPr>
                <w:rFonts w:ascii="Times New Roman" w:hAnsi="Times New Roman" w:cs="Times New Roman"/>
                <w:sz w:val="26"/>
                <w:szCs w:val="26"/>
                <w:lang w:val="pt-BR"/>
              </w:rPr>
            </w:pPr>
          </w:p>
          <w:p w:rsidR="00A05D41" w:rsidRDefault="00A05D41" w:rsidP="00A05D41">
            <w:pPr>
              <w:rPr>
                <w:rFonts w:ascii="Times New Roman" w:hAnsi="Times New Roman" w:cs="Times New Roman"/>
                <w:sz w:val="26"/>
                <w:szCs w:val="26"/>
                <w:lang w:val="vi-VN"/>
              </w:rPr>
            </w:pPr>
            <w:r>
              <w:rPr>
                <w:rFonts w:ascii="Times New Roman" w:hAnsi="Times New Roman" w:cs="Times New Roman"/>
                <w:i/>
                <w:sz w:val="26"/>
                <w:szCs w:val="26"/>
                <w:lang w:val="pt-BR"/>
              </w:rPr>
              <w:t>Gv: Cá em hãy nêu vài sản phẩm của đồ gốm đã gặp trong thực tế?</w:t>
            </w:r>
            <w:r>
              <w:rPr>
                <w:rFonts w:ascii="Times New Roman" w:hAnsi="Times New Roman" w:cs="Times New Roman"/>
                <w:i/>
                <w:sz w:val="26"/>
                <w:szCs w:val="26"/>
                <w:lang w:val="pt-BR"/>
              </w:rPr>
              <w:br/>
            </w:r>
            <w:r>
              <w:rPr>
                <w:rFonts w:ascii="Times New Roman" w:hAnsi="Times New Roman" w:cs="Times New Roman"/>
                <w:sz w:val="26"/>
                <w:szCs w:val="26"/>
                <w:lang w:val="pt-BR"/>
              </w:rPr>
              <w:t>Hs: Gạch, ngói, sành sứ…</w:t>
            </w:r>
          </w:p>
          <w:p w:rsidR="00A05D41" w:rsidRPr="000D1D67" w:rsidRDefault="00A05D41" w:rsidP="00A05D41">
            <w:pPr>
              <w:rPr>
                <w:rFonts w:ascii="Times New Roman" w:hAnsi="Times New Roman" w:cs="Times New Roman"/>
                <w:i/>
                <w:sz w:val="26"/>
                <w:szCs w:val="26"/>
                <w:lang w:val="vi-VN"/>
              </w:rPr>
            </w:pPr>
          </w:p>
          <w:p w:rsidR="00A05D41" w:rsidRDefault="00A05D41" w:rsidP="00A05D41">
            <w:pPr>
              <w:rPr>
                <w:rFonts w:ascii="Times New Roman" w:hAnsi="Times New Roman" w:cs="Times New Roman"/>
                <w:i/>
                <w:sz w:val="26"/>
                <w:szCs w:val="26"/>
                <w:lang w:val="pt-BR"/>
              </w:rPr>
            </w:pPr>
            <w:r>
              <w:rPr>
                <w:rFonts w:ascii="Times New Roman" w:hAnsi="Times New Roman" w:cs="Times New Roman"/>
                <w:i/>
                <w:sz w:val="26"/>
                <w:szCs w:val="26"/>
                <w:lang w:val="pt-BR"/>
              </w:rPr>
              <w:t>Gv:Em hãy cho biết nguyên liệu, các công đoạn chính để sản xuất đồ gốm, sứ</w:t>
            </w:r>
            <w:r>
              <w:rPr>
                <w:rFonts w:ascii="Times New Roman" w:hAnsi="Times New Roman" w:cs="Times New Roman"/>
                <w:i/>
                <w:sz w:val="26"/>
                <w:szCs w:val="26"/>
                <w:lang w:val="pt-BR"/>
              </w:rPr>
              <w:br/>
            </w:r>
            <w:r>
              <w:rPr>
                <w:rFonts w:ascii="Times New Roman" w:hAnsi="Times New Roman" w:cs="Times New Roman"/>
                <w:sz w:val="26"/>
                <w:szCs w:val="26"/>
                <w:lang w:val="pt-BR"/>
              </w:rPr>
              <w:t>Hs: Trình bày theo sự hiểu biết của các em dựa vào một số cơ sở sản xuất gạch, ngói xung quanh ở địa phương.</w:t>
            </w:r>
          </w:p>
          <w:p w:rsidR="00A05D41" w:rsidRPr="00D43333" w:rsidRDefault="00A05D41" w:rsidP="00A05D41">
            <w:pPr>
              <w:rPr>
                <w:rFonts w:ascii="Times New Roman" w:hAnsi="Times New Roman" w:cs="Times New Roman"/>
                <w:sz w:val="26"/>
                <w:szCs w:val="26"/>
                <w:lang w:val="vi-VN"/>
              </w:rPr>
            </w:pPr>
            <w:r>
              <w:rPr>
                <w:rFonts w:ascii="Times New Roman" w:hAnsi="Times New Roman" w:cs="Times New Roman"/>
                <w:i/>
                <w:sz w:val="26"/>
                <w:szCs w:val="26"/>
                <w:lang w:val="pt-BR"/>
              </w:rPr>
              <w:t>Gv: Bổ sung</w:t>
            </w:r>
            <w:r>
              <w:rPr>
                <w:rFonts w:ascii="Times New Roman" w:hAnsi="Times New Roman" w:cs="Times New Roman"/>
                <w:i/>
                <w:sz w:val="26"/>
                <w:szCs w:val="26"/>
                <w:lang w:val="pt-BR"/>
              </w:rPr>
              <w:br/>
              <w:t xml:space="preserve">      Giải thích penpat là khoáng vật có thành phần gồm các oxit của silic, nhôm, kali, natri, canxi…</w:t>
            </w:r>
            <w:r>
              <w:rPr>
                <w:rFonts w:ascii="Times New Roman" w:hAnsi="Times New Roman" w:cs="Times New Roman"/>
                <w:i/>
                <w:sz w:val="26"/>
                <w:szCs w:val="26"/>
                <w:lang w:val="pt-BR"/>
              </w:rPr>
              <w:br/>
              <w:t>Gv: Ở nước ta có những cơ sở sản xuất gốm ở đâu?</w:t>
            </w:r>
            <w:r>
              <w:rPr>
                <w:rFonts w:ascii="Times New Roman" w:hAnsi="Times New Roman" w:cs="Times New Roman"/>
                <w:i/>
                <w:sz w:val="26"/>
                <w:szCs w:val="26"/>
                <w:lang w:val="pt-BR"/>
              </w:rPr>
              <w:br/>
            </w:r>
            <w:r>
              <w:rPr>
                <w:rFonts w:ascii="Times New Roman" w:hAnsi="Times New Roman" w:cs="Times New Roman"/>
                <w:sz w:val="26"/>
                <w:szCs w:val="26"/>
                <w:lang w:val="pt-BR"/>
              </w:rPr>
              <w:t>Hs: Bát Tràng, Hải Dương, Đồng Nai…..</w:t>
            </w:r>
          </w:p>
          <w:p w:rsidR="00F7538F" w:rsidRDefault="00F7538F" w:rsidP="00A05D41">
            <w:pPr>
              <w:rPr>
                <w:rFonts w:ascii="Times New Roman" w:hAnsi="Times New Roman" w:cs="Times New Roman"/>
                <w:sz w:val="26"/>
                <w:szCs w:val="26"/>
                <w:lang w:val="pt-BR"/>
              </w:rPr>
            </w:pPr>
          </w:p>
          <w:p w:rsidR="00A05D41" w:rsidRDefault="00A05D41" w:rsidP="00A05D41">
            <w:pPr>
              <w:rPr>
                <w:rFonts w:ascii="Times New Roman" w:hAnsi="Times New Roman" w:cs="Times New Roman"/>
                <w:i/>
                <w:sz w:val="26"/>
                <w:szCs w:val="26"/>
                <w:lang w:val="pt-BR"/>
              </w:rPr>
            </w:pPr>
            <w:r>
              <w:rPr>
                <w:rFonts w:ascii="Times New Roman" w:hAnsi="Times New Roman" w:cs="Times New Roman"/>
                <w:sz w:val="26"/>
                <w:szCs w:val="26"/>
                <w:lang w:val="pt-BR"/>
              </w:rPr>
              <w:t>Gv</w:t>
            </w:r>
            <w:r>
              <w:rPr>
                <w:rFonts w:ascii="Times New Roman" w:hAnsi="Times New Roman" w:cs="Times New Roman"/>
                <w:b/>
                <w:sz w:val="26"/>
                <w:szCs w:val="26"/>
                <w:lang w:val="pt-BR"/>
              </w:rPr>
              <w:t xml:space="preserve">: </w:t>
            </w:r>
            <w:r>
              <w:rPr>
                <w:rFonts w:ascii="Times New Roman" w:hAnsi="Times New Roman" w:cs="Times New Roman"/>
                <w:i/>
                <w:sz w:val="26"/>
                <w:szCs w:val="26"/>
                <w:lang w:val="pt-BR"/>
              </w:rPr>
              <w:t>Yêu cầu xem sách giáo khoa và thảo luận nhóm và ghi vào bảng nhóm các nội dung sau:</w:t>
            </w:r>
          </w:p>
          <w:p w:rsidR="00A05D41" w:rsidRDefault="00A05D41" w:rsidP="00A05D41">
            <w:pPr>
              <w:ind w:left="360"/>
              <w:rPr>
                <w:rFonts w:ascii="Times New Roman" w:hAnsi="Times New Roman" w:cs="Times New Roman"/>
                <w:i/>
                <w:sz w:val="26"/>
                <w:szCs w:val="26"/>
                <w:lang w:val="pt-BR"/>
              </w:rPr>
            </w:pPr>
            <w:r>
              <w:rPr>
                <w:rFonts w:ascii="Times New Roman" w:hAnsi="Times New Roman" w:cs="Times New Roman"/>
                <w:i/>
                <w:sz w:val="26"/>
                <w:szCs w:val="26"/>
                <w:lang w:val="pt-BR"/>
              </w:rPr>
              <w:t>Thành phần chính của ximăng</w:t>
            </w:r>
          </w:p>
          <w:p w:rsidR="00A05D41" w:rsidRDefault="00A05D41" w:rsidP="00A05D41">
            <w:pPr>
              <w:ind w:left="360"/>
              <w:rPr>
                <w:rFonts w:ascii="Times New Roman" w:hAnsi="Times New Roman" w:cs="Times New Roman"/>
                <w:i/>
                <w:sz w:val="26"/>
                <w:szCs w:val="26"/>
                <w:lang w:val="pt-BR"/>
              </w:rPr>
            </w:pPr>
            <w:r>
              <w:rPr>
                <w:rFonts w:ascii="Times New Roman" w:hAnsi="Times New Roman" w:cs="Times New Roman"/>
                <w:i/>
                <w:sz w:val="26"/>
                <w:szCs w:val="26"/>
                <w:lang w:val="pt-BR"/>
              </w:rPr>
              <w:t>Nguyên liệu sản xuất</w:t>
            </w:r>
          </w:p>
          <w:p w:rsidR="00A05D41" w:rsidRDefault="00A05D41" w:rsidP="00A05D41">
            <w:pPr>
              <w:ind w:left="360"/>
              <w:rPr>
                <w:rFonts w:ascii="Times New Roman" w:hAnsi="Times New Roman" w:cs="Times New Roman"/>
                <w:i/>
                <w:sz w:val="26"/>
                <w:szCs w:val="26"/>
                <w:lang w:val="pt-BR"/>
              </w:rPr>
            </w:pPr>
            <w:r>
              <w:rPr>
                <w:rFonts w:ascii="Times New Roman" w:hAnsi="Times New Roman" w:cs="Times New Roman"/>
                <w:i/>
                <w:sz w:val="26"/>
                <w:szCs w:val="26"/>
                <w:lang w:val="pt-BR"/>
              </w:rPr>
              <w:t>Các công đoạn chính</w:t>
            </w:r>
          </w:p>
          <w:p w:rsidR="00A05D41" w:rsidRDefault="00A05D41" w:rsidP="00A05D41">
            <w:pPr>
              <w:ind w:left="360"/>
              <w:rPr>
                <w:rFonts w:ascii="Times New Roman" w:hAnsi="Times New Roman" w:cs="Times New Roman"/>
                <w:sz w:val="26"/>
                <w:szCs w:val="26"/>
                <w:lang w:val="pt-BR"/>
              </w:rPr>
            </w:pPr>
            <w:r>
              <w:rPr>
                <w:rFonts w:ascii="Times New Roman" w:hAnsi="Times New Roman" w:cs="Times New Roman"/>
                <w:i/>
                <w:sz w:val="26"/>
                <w:szCs w:val="26"/>
                <w:lang w:val="pt-BR"/>
              </w:rPr>
              <w:t>Kể tên các cơ sở sản xuất gốm ximăng ở Việt Nam</w:t>
            </w:r>
          </w:p>
          <w:p w:rsidR="00A05D41" w:rsidRDefault="00A05D41" w:rsidP="00A05D41">
            <w:pPr>
              <w:rPr>
                <w:rFonts w:ascii="Times New Roman" w:hAnsi="Times New Roman" w:cs="Times New Roman"/>
                <w:sz w:val="26"/>
                <w:szCs w:val="26"/>
                <w:lang w:val="pt-BR"/>
              </w:rPr>
            </w:pPr>
            <w:r>
              <w:rPr>
                <w:rFonts w:ascii="Times New Roman" w:hAnsi="Times New Roman" w:cs="Times New Roman"/>
                <w:sz w:val="26"/>
                <w:szCs w:val="26"/>
                <w:lang w:val="pt-BR"/>
              </w:rPr>
              <w:t xml:space="preserve"> Hs</w:t>
            </w:r>
            <w:r>
              <w:rPr>
                <w:rFonts w:ascii="Times New Roman" w:hAnsi="Times New Roman" w:cs="Times New Roman"/>
                <w:b/>
                <w:sz w:val="26"/>
                <w:szCs w:val="26"/>
                <w:lang w:val="pt-BR"/>
              </w:rPr>
              <w:t>:</w:t>
            </w:r>
            <w:r>
              <w:rPr>
                <w:rFonts w:ascii="Times New Roman" w:hAnsi="Times New Roman" w:cs="Times New Roman"/>
                <w:sz w:val="26"/>
                <w:szCs w:val="26"/>
                <w:lang w:val="pt-BR"/>
              </w:rPr>
              <w:t xml:space="preserve"> Học sinh thảo luận nhóm theo nội dung Gv hướng dẫn.Đại diện nhóm trình bày kiến</w:t>
            </w:r>
          </w:p>
          <w:p w:rsidR="00A05D41" w:rsidRDefault="00A05D41" w:rsidP="00A05D41">
            <w:pPr>
              <w:rPr>
                <w:rFonts w:ascii="Times New Roman" w:hAnsi="Times New Roman" w:cs="Times New Roman"/>
                <w:sz w:val="26"/>
                <w:szCs w:val="26"/>
                <w:lang w:val="pt-BR"/>
              </w:rPr>
            </w:pPr>
            <w:r>
              <w:rPr>
                <w:rFonts w:ascii="Times New Roman" w:hAnsi="Times New Roman" w:cs="Times New Roman"/>
                <w:sz w:val="26"/>
                <w:szCs w:val="26"/>
                <w:lang w:val="pt-BR"/>
              </w:rPr>
              <w:t xml:space="preserve">  - Đất sét, đá vôi, cát..</w:t>
            </w:r>
          </w:p>
          <w:p w:rsidR="00A05D41" w:rsidRDefault="00A05D41" w:rsidP="00A05D41">
            <w:pPr>
              <w:rPr>
                <w:rFonts w:ascii="Times New Roman" w:hAnsi="Times New Roman" w:cs="Times New Roman"/>
                <w:i/>
                <w:sz w:val="26"/>
                <w:szCs w:val="26"/>
                <w:lang w:val="pt-BR"/>
              </w:rPr>
            </w:pPr>
            <w:r>
              <w:rPr>
                <w:rFonts w:ascii="Times New Roman" w:hAnsi="Times New Roman" w:cs="Times New Roman"/>
                <w:sz w:val="26"/>
                <w:szCs w:val="26"/>
                <w:lang w:val="pt-BR"/>
              </w:rPr>
              <w:t xml:space="preserve">  - Nghiền nhỏ hỗn hợp trên trộn với cát, nước </w:t>
            </w:r>
            <w:r>
              <w:rPr>
                <w:rFonts w:ascii="Wingdings" w:hAnsi="Wingdings" w:cs="Wingdings"/>
                <w:sz w:val="26"/>
                <w:szCs w:val="26"/>
              </w:rPr>
              <w:t></w:t>
            </w:r>
            <w:r>
              <w:rPr>
                <w:rFonts w:ascii="Times New Roman" w:hAnsi="Times New Roman" w:cs="Times New Roman"/>
                <w:sz w:val="26"/>
                <w:szCs w:val="26"/>
                <w:lang w:val="pt-BR"/>
              </w:rPr>
              <w:t xml:space="preserve">     bùn. Nung hỗn hợp trong lò </w:t>
            </w:r>
            <w:r>
              <w:rPr>
                <w:rFonts w:ascii="Wingdings" w:hAnsi="Wingdings" w:cs="Wingdings"/>
                <w:sz w:val="26"/>
                <w:szCs w:val="26"/>
              </w:rPr>
              <w:t></w:t>
            </w:r>
            <w:r>
              <w:rPr>
                <w:rFonts w:ascii="Times New Roman" w:hAnsi="Times New Roman" w:cs="Times New Roman"/>
                <w:sz w:val="26"/>
                <w:szCs w:val="26"/>
                <w:lang w:val="pt-BR"/>
              </w:rPr>
              <w:t>Nghiền lanhke rắn và phụ gia thành bột mịn là ximăng .</w:t>
            </w:r>
            <w:r>
              <w:rPr>
                <w:rFonts w:ascii="Times New Roman" w:hAnsi="Times New Roman" w:cs="Times New Roman"/>
                <w:sz w:val="26"/>
                <w:szCs w:val="26"/>
                <w:lang w:val="pt-BR"/>
              </w:rPr>
              <w:br/>
              <w:t xml:space="preserve">  - Ximăng Hà Tiên, Hải Phòng, Thanh Hóa, Nghệ </w:t>
            </w:r>
            <w:r>
              <w:rPr>
                <w:rFonts w:ascii="Times New Roman" w:hAnsi="Times New Roman" w:cs="Times New Roman"/>
                <w:sz w:val="26"/>
                <w:szCs w:val="26"/>
                <w:lang w:val="pt-BR"/>
              </w:rPr>
              <w:lastRenderedPageBreak/>
              <w:t>An…..</w:t>
            </w:r>
            <w:r>
              <w:rPr>
                <w:rFonts w:ascii="Times New Roman" w:hAnsi="Times New Roman" w:cs="Times New Roman"/>
                <w:sz w:val="26"/>
                <w:szCs w:val="26"/>
                <w:lang w:val="pt-BR"/>
              </w:rPr>
              <w:br/>
              <w:t>Gv:</w:t>
            </w:r>
            <w:r>
              <w:rPr>
                <w:rFonts w:ascii="Times New Roman" w:hAnsi="Times New Roman" w:cs="Times New Roman"/>
                <w:b/>
                <w:sz w:val="26"/>
                <w:szCs w:val="26"/>
                <w:lang w:val="pt-BR"/>
              </w:rPr>
              <w:t xml:space="preserve"> </w:t>
            </w:r>
            <w:r>
              <w:rPr>
                <w:rFonts w:ascii="Times New Roman" w:hAnsi="Times New Roman" w:cs="Times New Roman"/>
                <w:i/>
                <w:sz w:val="26"/>
                <w:szCs w:val="26"/>
                <w:lang w:val="pt-BR"/>
              </w:rPr>
              <w:t>Cho học sinh quan sát các mẫu vật bằng thủy tinh, xem sách giáo khoa, thảo luận nhóm và ghi vào bảng nhóm các nội dung sau:</w:t>
            </w:r>
          </w:p>
          <w:p w:rsidR="00A05D41" w:rsidRDefault="00A05D41" w:rsidP="00A05D41">
            <w:pPr>
              <w:ind w:left="360"/>
              <w:rPr>
                <w:rFonts w:ascii="Times New Roman" w:hAnsi="Times New Roman" w:cs="Times New Roman"/>
                <w:i/>
                <w:sz w:val="26"/>
                <w:szCs w:val="26"/>
                <w:lang w:val="pt-BR"/>
              </w:rPr>
            </w:pPr>
            <w:r>
              <w:rPr>
                <w:rFonts w:ascii="Times New Roman" w:hAnsi="Times New Roman" w:cs="Times New Roman"/>
                <w:i/>
                <w:sz w:val="26"/>
                <w:szCs w:val="26"/>
                <w:lang w:val="pt-BR"/>
              </w:rPr>
              <w:t>Thành phần chính của thủy tinh</w:t>
            </w:r>
          </w:p>
          <w:p w:rsidR="00A05D41" w:rsidRDefault="00A05D41" w:rsidP="00A05D41">
            <w:pPr>
              <w:ind w:left="360"/>
              <w:rPr>
                <w:rFonts w:ascii="Times New Roman" w:hAnsi="Times New Roman" w:cs="Times New Roman"/>
                <w:i/>
                <w:sz w:val="26"/>
                <w:szCs w:val="26"/>
                <w:lang w:val="pt-BR"/>
              </w:rPr>
            </w:pPr>
            <w:r>
              <w:rPr>
                <w:rFonts w:ascii="Times New Roman" w:hAnsi="Times New Roman" w:cs="Times New Roman"/>
                <w:i/>
                <w:sz w:val="26"/>
                <w:szCs w:val="26"/>
                <w:lang w:val="pt-BR"/>
              </w:rPr>
              <w:t>Nguyên liệu sản xuất</w:t>
            </w:r>
          </w:p>
          <w:p w:rsidR="00A05D41" w:rsidRDefault="00A05D41" w:rsidP="00A05D41">
            <w:pPr>
              <w:ind w:left="360"/>
              <w:rPr>
                <w:rFonts w:ascii="Times New Roman" w:hAnsi="Times New Roman" w:cs="Times New Roman"/>
                <w:i/>
                <w:sz w:val="26"/>
                <w:szCs w:val="26"/>
                <w:lang w:val="pt-BR"/>
              </w:rPr>
            </w:pPr>
            <w:r>
              <w:rPr>
                <w:rFonts w:ascii="Times New Roman" w:hAnsi="Times New Roman" w:cs="Times New Roman"/>
                <w:i/>
                <w:sz w:val="26"/>
                <w:szCs w:val="26"/>
                <w:lang w:val="pt-BR"/>
              </w:rPr>
              <w:t>Các công đoạn chính</w:t>
            </w:r>
          </w:p>
          <w:p w:rsidR="00A05D41" w:rsidRDefault="00A05D41" w:rsidP="00A05D41">
            <w:pPr>
              <w:ind w:left="360"/>
              <w:rPr>
                <w:rFonts w:ascii="Times New Roman" w:hAnsi="Times New Roman" w:cs="Times New Roman"/>
                <w:sz w:val="26"/>
                <w:szCs w:val="26"/>
                <w:lang w:val="pt-BR"/>
              </w:rPr>
            </w:pPr>
            <w:r>
              <w:rPr>
                <w:rFonts w:ascii="Times New Roman" w:hAnsi="Times New Roman" w:cs="Times New Roman"/>
                <w:i/>
                <w:sz w:val="26"/>
                <w:szCs w:val="26"/>
                <w:lang w:val="pt-BR"/>
              </w:rPr>
              <w:t>Kể tên các cơ sở sản xuất</w:t>
            </w:r>
          </w:p>
          <w:p w:rsidR="00A05D41" w:rsidRDefault="00A05D41" w:rsidP="00A05D41">
            <w:pPr>
              <w:rPr>
                <w:rFonts w:ascii="Times New Roman" w:hAnsi="Times New Roman" w:cs="Times New Roman"/>
                <w:sz w:val="26"/>
                <w:szCs w:val="26"/>
                <w:lang w:val="pt-BR"/>
              </w:rPr>
            </w:pPr>
            <w:r>
              <w:rPr>
                <w:rFonts w:ascii="Times New Roman" w:hAnsi="Times New Roman" w:cs="Times New Roman"/>
                <w:sz w:val="26"/>
                <w:szCs w:val="26"/>
                <w:lang w:val="pt-BR"/>
              </w:rPr>
              <w:t>Hs</w:t>
            </w:r>
            <w:r>
              <w:rPr>
                <w:rFonts w:ascii="Times New Roman" w:hAnsi="Times New Roman" w:cs="Times New Roman"/>
                <w:b/>
                <w:sz w:val="26"/>
                <w:szCs w:val="26"/>
                <w:lang w:val="pt-BR"/>
              </w:rPr>
              <w:t>:</w:t>
            </w:r>
            <w:r>
              <w:rPr>
                <w:rFonts w:ascii="Times New Roman" w:hAnsi="Times New Roman" w:cs="Times New Roman"/>
                <w:sz w:val="26"/>
                <w:szCs w:val="26"/>
                <w:lang w:val="pt-BR"/>
              </w:rPr>
              <w:t xml:space="preserve"> Học sinh thảo luận nhóm theo nội dung Gv hướng dẫn.Đại diện nhóm trả lời.</w:t>
            </w:r>
            <w:r>
              <w:rPr>
                <w:rFonts w:ascii="Times New Roman" w:hAnsi="Times New Roman" w:cs="Times New Roman"/>
                <w:sz w:val="26"/>
                <w:szCs w:val="26"/>
                <w:lang w:val="pt-BR"/>
              </w:rPr>
              <w:br/>
              <w:t xml:space="preserve"> -  Cát thạch anh, đá vôi và sôđa .</w:t>
            </w:r>
          </w:p>
          <w:p w:rsidR="00A05D41" w:rsidRDefault="00A05D41" w:rsidP="00A05D41">
            <w:pPr>
              <w:rPr>
                <w:rFonts w:ascii="Times New Roman" w:hAnsi="Times New Roman" w:cs="Times New Roman"/>
                <w:sz w:val="26"/>
                <w:szCs w:val="26"/>
                <w:lang w:val="pt-BR"/>
              </w:rPr>
            </w:pPr>
            <w:r>
              <w:rPr>
                <w:rFonts w:ascii="Times New Roman" w:hAnsi="Times New Roman" w:cs="Times New Roman"/>
                <w:sz w:val="26"/>
                <w:szCs w:val="26"/>
                <w:lang w:val="pt-BR"/>
              </w:rPr>
              <w:t xml:space="preserve"> - Trộn hỗn hợp trên theo tỉ lệ thích hợp rồi nung được thủy tinh nhão  </w:t>
            </w:r>
            <w:r>
              <w:rPr>
                <w:rFonts w:ascii="Wingdings" w:hAnsi="Wingdings" w:cs="Wingdings"/>
                <w:sz w:val="26"/>
                <w:szCs w:val="26"/>
              </w:rPr>
              <w:t></w:t>
            </w:r>
            <w:r>
              <w:rPr>
                <w:rFonts w:ascii="Times New Roman" w:hAnsi="Times New Roman" w:cs="Times New Roman"/>
                <w:sz w:val="26"/>
                <w:szCs w:val="26"/>
                <w:lang w:val="pt-BR"/>
              </w:rPr>
              <w:t xml:space="preserve"> thủy tinh dẻo, ép thổi thành các đồ vật.  </w:t>
            </w:r>
            <w:r>
              <w:rPr>
                <w:rFonts w:ascii="Times New Roman" w:hAnsi="Times New Roman" w:cs="Times New Roman"/>
                <w:sz w:val="26"/>
                <w:szCs w:val="26"/>
                <w:lang w:val="pt-BR"/>
              </w:rPr>
              <w:br/>
              <w:t xml:space="preserve"> </w:t>
            </w:r>
            <w:r>
              <w:rPr>
                <w:rFonts w:ascii="Times New Roman" w:hAnsi="Times New Roman" w:cs="Times New Roman"/>
                <w:sz w:val="26"/>
                <w:szCs w:val="26"/>
              </w:rPr>
              <w:t xml:space="preserve">- </w:t>
            </w:r>
            <w:r>
              <w:rPr>
                <w:rFonts w:ascii="Times New Roman" w:hAnsi="Times New Roman" w:cs="Times New Roman"/>
                <w:i/>
                <w:sz w:val="26"/>
                <w:szCs w:val="26"/>
                <w:lang w:val="pt-BR"/>
              </w:rPr>
              <w:t xml:space="preserve"> </w:t>
            </w:r>
            <w:r>
              <w:rPr>
                <w:rFonts w:ascii="Times New Roman" w:hAnsi="Times New Roman" w:cs="Times New Roman"/>
                <w:sz w:val="26"/>
                <w:szCs w:val="26"/>
                <w:lang w:val="pt-BR"/>
              </w:rPr>
              <w:t>Hà Nội, Bắc Ninh, TPHCM....</w:t>
            </w:r>
          </w:p>
          <w:p w:rsidR="00F7538F" w:rsidRDefault="00F7538F" w:rsidP="00A05D41">
            <w:pPr>
              <w:rPr>
                <w:rFonts w:ascii="Times New Roman" w:hAnsi="Times New Roman" w:cs="Times New Roman"/>
                <w:sz w:val="26"/>
                <w:szCs w:val="26"/>
                <w:lang w:val="pt-BR"/>
              </w:rPr>
            </w:pPr>
          </w:p>
          <w:p w:rsidR="00F7538F" w:rsidRDefault="008559F3" w:rsidP="00A05D41">
            <w:pPr>
              <w:rPr>
                <w:rFonts w:ascii="Times New Roman" w:hAnsi="Times New Roman" w:cs="Times New Roman"/>
                <w:b/>
                <w:sz w:val="26"/>
                <w:szCs w:val="26"/>
                <w:lang w:val="pt-BR"/>
              </w:rPr>
            </w:pPr>
            <w:r>
              <w:rPr>
                <w:rFonts w:ascii="Times New Roman" w:hAnsi="Times New Roman" w:cs="Times New Roman"/>
                <w:b/>
                <w:sz w:val="26"/>
                <w:szCs w:val="26"/>
                <w:lang w:val="pt-BR"/>
              </w:rPr>
              <w:t>Hoạt động luyện tập</w:t>
            </w:r>
          </w:p>
          <w:p w:rsidR="008559F3" w:rsidRDefault="00956775" w:rsidP="00A05D41">
            <w:pPr>
              <w:rPr>
                <w:rFonts w:ascii="Times New Roman" w:hAnsi="Times New Roman" w:cs="Times New Roman"/>
                <w:sz w:val="26"/>
                <w:szCs w:val="26"/>
              </w:rPr>
            </w:pPr>
            <w:r>
              <w:rPr>
                <w:rFonts w:ascii="Times New Roman" w:hAnsi="Times New Roman" w:cs="Times New Roman"/>
                <w:sz w:val="26"/>
                <w:szCs w:val="26"/>
              </w:rPr>
              <w:t>-</w:t>
            </w:r>
            <w:r w:rsidR="008559F3">
              <w:rPr>
                <w:rFonts w:ascii="Times New Roman" w:hAnsi="Times New Roman" w:cs="Times New Roman"/>
                <w:sz w:val="26"/>
                <w:szCs w:val="26"/>
              </w:rPr>
              <w:t xml:space="preserve"> Hãy mô tả sơ lược các công đoạn sản xuất đồ gốm, sứ</w:t>
            </w:r>
            <w:r>
              <w:rPr>
                <w:rFonts w:ascii="Times New Roman" w:hAnsi="Times New Roman" w:cs="Times New Roman"/>
                <w:sz w:val="26"/>
                <w:szCs w:val="26"/>
              </w:rPr>
              <w:t xml:space="preserve"> </w:t>
            </w:r>
            <w:r w:rsidR="008559F3">
              <w:rPr>
                <w:rFonts w:ascii="Times New Roman" w:hAnsi="Times New Roman" w:cs="Times New Roman"/>
                <w:sz w:val="26"/>
                <w:szCs w:val="26"/>
              </w:rPr>
              <w:t>?</w:t>
            </w:r>
          </w:p>
          <w:p w:rsidR="00956775" w:rsidRDefault="008559F3" w:rsidP="00A05D41">
            <w:pPr>
              <w:rPr>
                <w:rFonts w:ascii="Times New Roman" w:hAnsi="Times New Roman" w:cs="Times New Roman"/>
                <w:sz w:val="26"/>
                <w:szCs w:val="26"/>
              </w:rPr>
            </w:pPr>
            <w:r>
              <w:rPr>
                <w:rFonts w:ascii="Times New Roman" w:hAnsi="Times New Roman" w:cs="Times New Roman"/>
                <w:sz w:val="26"/>
                <w:szCs w:val="26"/>
              </w:rPr>
              <w:t>Hs: Nêu các giai đoạn sản xuất đồ gốm sứ , xi măng, thủy tinh.</w:t>
            </w:r>
          </w:p>
          <w:p w:rsidR="00956775" w:rsidRDefault="00956775" w:rsidP="00956775">
            <w:pPr>
              <w:rPr>
                <w:rFonts w:ascii="Times New Roman" w:hAnsi="Times New Roman" w:cs="Times New Roman"/>
                <w:sz w:val="26"/>
                <w:szCs w:val="26"/>
              </w:rPr>
            </w:pPr>
            <w:r>
              <w:rPr>
                <w:rFonts w:ascii="Times New Roman" w:hAnsi="Times New Roman" w:cs="Times New Roman"/>
                <w:sz w:val="26"/>
                <w:szCs w:val="26"/>
              </w:rPr>
              <w:t>- Thành phần chính của xi măng là gì ? Nguyên liệu chính để sản xuất xi măng, sơ lược các công đoạn sản xuất xi măng ?</w:t>
            </w:r>
          </w:p>
          <w:p w:rsidR="00956775" w:rsidRDefault="00956775" w:rsidP="00956775">
            <w:pPr>
              <w:rPr>
                <w:rFonts w:ascii="Times New Roman" w:hAnsi="Times New Roman" w:cs="Times New Roman"/>
                <w:sz w:val="26"/>
                <w:szCs w:val="26"/>
              </w:rPr>
            </w:pPr>
            <w:r>
              <w:rPr>
                <w:rFonts w:ascii="Times New Roman" w:hAnsi="Times New Roman" w:cs="Times New Roman"/>
                <w:sz w:val="26"/>
                <w:szCs w:val="26"/>
              </w:rPr>
              <w:t>Hs: Thành phần chính xi măng là canxi silicat và canxi aluminat.</w:t>
            </w:r>
          </w:p>
          <w:p w:rsidR="00956775" w:rsidRDefault="00956775" w:rsidP="00A05D41">
            <w:pPr>
              <w:rPr>
                <w:rFonts w:ascii="Times New Roman" w:hAnsi="Times New Roman" w:cs="Times New Roman"/>
                <w:sz w:val="26"/>
                <w:szCs w:val="26"/>
              </w:rPr>
            </w:pPr>
          </w:p>
          <w:p w:rsidR="00866E8E" w:rsidRDefault="008559F3" w:rsidP="00A05D41">
            <w:pPr>
              <w:rPr>
                <w:rFonts w:ascii="Times New Roman" w:hAnsi="Times New Roman" w:cs="Times New Roman"/>
                <w:b/>
                <w:sz w:val="26"/>
                <w:szCs w:val="26"/>
              </w:rPr>
            </w:pPr>
            <w:r>
              <w:rPr>
                <w:rFonts w:ascii="Times New Roman" w:hAnsi="Times New Roman" w:cs="Times New Roman"/>
                <w:b/>
                <w:sz w:val="26"/>
                <w:szCs w:val="26"/>
              </w:rPr>
              <w:t>Hoạt động vận dụng – tìm tòi mở rộng</w:t>
            </w:r>
            <w:r>
              <w:rPr>
                <w:rFonts w:ascii="Times New Roman" w:hAnsi="Times New Roman" w:cs="Times New Roman"/>
                <w:sz w:val="26"/>
                <w:szCs w:val="26"/>
              </w:rPr>
              <w:br/>
            </w:r>
          </w:p>
          <w:p w:rsidR="00F7538F" w:rsidRDefault="00B86A0E" w:rsidP="00A05D41">
            <w:pPr>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804160" behindDoc="0" locked="0" layoutInCell="1" allowOverlap="1">
                      <wp:simplePos x="0" y="0"/>
                      <wp:positionH relativeFrom="column">
                        <wp:posOffset>1510665</wp:posOffset>
                      </wp:positionH>
                      <wp:positionV relativeFrom="paragraph">
                        <wp:posOffset>857250</wp:posOffset>
                      </wp:positionV>
                      <wp:extent cx="342900" cy="0"/>
                      <wp:effectExtent l="5715" t="57150" r="22860" b="57150"/>
                      <wp:wrapNone/>
                      <wp:docPr id="578"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72"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95pt,67.5pt" to="145.95pt,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UVGjrwIAAJwFAAAOAAAAZHJzL2Uyb0RvYy54bWysVF1vmzAUfZ+0/2D5nQIJCQSVVC0he+m2 Su20ZwebYM3YzHZDomn/fddOQpvuZZqaSMgf19fnnnOur2/2nUA7pg1XssDxVYQRk7WiXG4L/O1p HWQYGUskJUJJVuADM/hm+fHD9dDnbKJaJSjTCJJIkw99gVtr+zwMTd2yjpgr1TMJm43SHbEw1duQ ajJA9k6Ekyiah4PStNeqZsbA6uq4iZc+f9Ow2n5tGsMsEgUGbNZ/tf9u3DdcXpN8q0nf8voEg/wH io5wCZeOqVbEEvSs+V+pOl5rZVRjr2rVhappeM18DVBNHL2p5rElPfO1ADmmH2ky75e2/rJ70IjT As9SkEqSDkS655KheTpx7Ay9ySGolA/a1Vfv5WN/r+ofBklVtkRumUf5dOjhYOxOhBdH3MT0cMdm +KwoxJBnqzxV+0Z3LiWQgPZekcOoCNtbVMPiNJksItCtPm+FJD+f67Wxn5jqkBsUWABon5fs7o11 OEh+DnHXSLXmQni9hURDgRfTuctMwHXmpz9plODURbl4o7ebUmi0I846/uerg53XYR23YGDBuwJn YxDJW0ZoJam/zhIuYIys58hqDqwJhh2GjlGMBIPWcaMjaCHd9cyb91gJzPYWhn4dmPHG+rWIFlVW ZUmQTOZVkESrVXC7LpNgvo7T2Wq6KstV/NvVFSd5yyll0pV2Nnmc/JuJTu12tOdo85HM8DK7Zx3A XiK9Xc+iNJlmQZrOpkEyraLgLluXwW0Zz+dpdVfeVW+QVr568z5gRyodKvUMej22dECUO9tMZ4tJ jGECj8IkPSqIiNiCJLXVGGllv3PbepM7e7ocF9bIIvc/aTdmPxJx1tDNRhVOtb1QBUY96+t7x7XL sfE2ih4etLOFayN4Avyh03Pl3pjXcx/18qgu/wAAAP//AwBQSwMEFAAGAAgAAAAhAFg+8W3eAAAA CwEAAA8AAABkcnMvZG93bnJldi54bWxMj19Lw0AQxN8Fv8Oxgm/2khT/NM2lqCAigmBa0MdLbpuE 3u2F3DWN394VBH3cmR+zM8VmdlZMOIbek4J0kYBAarzpqVWw2z5d3YEIUZPR1hMq+MIAm/L8rNC5 8Sd6x6mKreAQCrlW0MU45FKGpkOnw8IPSOzt/eh05HNspRn1icOdlVmS3Eine+IPnR7wscPmUB2d goN2LxN9ZNu32lW7B/Oa2s/nVKnLi/l+DSLiHP9g+KnP1aHkTrU/kgnCKsiWtytG2Vhe8ygmslXK Sv2ryLKQ/zeU3wAAAP//AwBQSwECLQAUAAYACAAAACEAtoM4kv4AAADhAQAAEwAAAAAAAAAAAAAA AAAAAAAAW0NvbnRlbnRfVHlwZXNdLnhtbFBLAQItABQABgAIAAAAIQA4/SH/1gAAAJQBAAALAAAA AAAAAAAAAAAAAC8BAABfcmVscy8ucmVsc1BLAQItABQABgAIAAAAIQDfUVGjrwIAAJwFAAAOAAAA AAAAAAAAAAAAAC4CAABkcnMvZTJvRG9jLnhtbFBLAQItABQABgAIAAAAIQBYPvFt3gAAAAsBAAAP AAAAAAAAAAAAAAAAAAkFAABkcnMvZG93bnJldi54bWxQSwUGAAAAAAQABADzAAAAFAYAAAAA " strokeweight=".26mm">
                      <v:stroke endarrow="block" joinstyle="miter" endcap="square"/>
                    </v:line>
                  </w:pict>
                </mc:Fallback>
              </mc:AlternateContent>
            </w:r>
            <w:r w:rsidR="00866E8E">
              <w:rPr>
                <w:rFonts w:ascii="Times New Roman" w:hAnsi="Times New Roman" w:cs="Times New Roman"/>
                <w:sz w:val="26"/>
                <w:szCs w:val="26"/>
              </w:rPr>
              <w:t xml:space="preserve">- </w:t>
            </w:r>
            <w:r w:rsidR="008559F3">
              <w:rPr>
                <w:rFonts w:ascii="Times New Roman" w:hAnsi="Times New Roman" w:cs="Times New Roman"/>
                <w:sz w:val="26"/>
                <w:szCs w:val="26"/>
              </w:rPr>
              <w:t>Trên một số vật dụng làm bằng thủy tinh có khắc chữ hoặc một số hình ảnh. Người ta dùng chất nào để khắc chữ, hình lên vật liệu thủy tinh ?</w:t>
            </w:r>
            <w:r w:rsidR="008559F3">
              <w:rPr>
                <w:rFonts w:ascii="Times New Roman" w:hAnsi="Times New Roman" w:cs="Times New Roman"/>
                <w:sz w:val="26"/>
                <w:szCs w:val="26"/>
              </w:rPr>
              <w:br/>
              <w:t xml:space="preserve"> </w:t>
            </w:r>
            <w:r w:rsidR="008559F3">
              <w:rPr>
                <w:rFonts w:ascii="Times New Roman" w:hAnsi="Times New Roman" w:cs="Times New Roman"/>
                <w:sz w:val="26"/>
                <w:szCs w:val="26"/>
              </w:rPr>
              <w:tab/>
              <w:t xml:space="preserve">  - Dùng axit flohiđric</w:t>
            </w:r>
            <w:r w:rsidR="008559F3" w:rsidRPr="00C12C88">
              <w:rPr>
                <w:rFonts w:ascii="Times New Roman" w:hAnsi="Times New Roman" w:cs="Times New Roman"/>
                <w:b/>
                <w:sz w:val="26"/>
                <w:szCs w:val="26"/>
              </w:rPr>
              <w:t xml:space="preserve"> </w:t>
            </w:r>
            <w:r w:rsidR="008559F3">
              <w:rPr>
                <w:rFonts w:ascii="Times New Roman" w:hAnsi="Times New Roman" w:cs="Times New Roman"/>
                <w:b/>
                <w:sz w:val="26"/>
                <w:szCs w:val="26"/>
              </w:rPr>
              <w:t xml:space="preserve">HF </w:t>
            </w:r>
            <w:r w:rsidR="008559F3">
              <w:rPr>
                <w:rFonts w:ascii="Times New Roman" w:hAnsi="Times New Roman" w:cs="Times New Roman"/>
                <w:sz w:val="26"/>
                <w:szCs w:val="26"/>
              </w:rPr>
              <w:t>hòa tan SiO</w:t>
            </w:r>
            <w:r w:rsidR="008559F3" w:rsidRPr="00C12C88">
              <w:rPr>
                <w:rFonts w:ascii="Times New Roman" w:hAnsi="Times New Roman" w:cs="Times New Roman"/>
                <w:sz w:val="26"/>
                <w:szCs w:val="26"/>
                <w:vertAlign w:val="subscript"/>
              </w:rPr>
              <w:t>2</w:t>
            </w:r>
            <w:r w:rsidR="008559F3">
              <w:rPr>
                <w:rFonts w:ascii="Times New Roman" w:hAnsi="Times New Roman" w:cs="Times New Roman"/>
                <w:sz w:val="26"/>
                <w:szCs w:val="26"/>
              </w:rPr>
              <w:t xml:space="preserve"> theo PT :   4HF    +  SiO</w:t>
            </w:r>
            <w:r w:rsidR="008559F3" w:rsidRPr="00C12C88">
              <w:rPr>
                <w:rFonts w:ascii="Times New Roman" w:hAnsi="Times New Roman" w:cs="Times New Roman"/>
                <w:sz w:val="26"/>
                <w:szCs w:val="26"/>
                <w:vertAlign w:val="subscript"/>
              </w:rPr>
              <w:t>2</w:t>
            </w:r>
            <w:r w:rsidR="008559F3">
              <w:rPr>
                <w:rFonts w:ascii="Times New Roman" w:hAnsi="Times New Roman" w:cs="Times New Roman"/>
                <w:sz w:val="26"/>
                <w:szCs w:val="26"/>
                <w:vertAlign w:val="subscript"/>
              </w:rPr>
              <w:t xml:space="preserve"> </w:t>
            </w:r>
            <w:r w:rsidR="008559F3">
              <w:rPr>
                <w:rFonts w:ascii="Times New Roman" w:hAnsi="Times New Roman" w:cs="Times New Roman"/>
                <w:sz w:val="26"/>
                <w:szCs w:val="26"/>
              </w:rPr>
              <w:t xml:space="preserve">               SiF</w:t>
            </w:r>
            <w:r w:rsidR="008559F3" w:rsidRPr="005C2583">
              <w:rPr>
                <w:rFonts w:ascii="Times New Roman" w:hAnsi="Times New Roman" w:cs="Times New Roman"/>
                <w:sz w:val="26"/>
                <w:szCs w:val="26"/>
                <w:vertAlign w:val="subscript"/>
              </w:rPr>
              <w:t>4</w:t>
            </w:r>
            <w:r w:rsidR="008559F3">
              <w:rPr>
                <w:rFonts w:ascii="Times New Roman" w:hAnsi="Times New Roman" w:cs="Times New Roman"/>
                <w:sz w:val="26"/>
                <w:szCs w:val="26"/>
              </w:rPr>
              <w:t xml:space="preserve">  +2H</w:t>
            </w:r>
            <w:r w:rsidR="008559F3" w:rsidRPr="005C2583">
              <w:rPr>
                <w:rFonts w:ascii="Times New Roman" w:hAnsi="Times New Roman" w:cs="Times New Roman"/>
                <w:sz w:val="26"/>
                <w:szCs w:val="26"/>
                <w:vertAlign w:val="subscript"/>
              </w:rPr>
              <w:t>2</w:t>
            </w:r>
            <w:r w:rsidR="008559F3">
              <w:rPr>
                <w:rFonts w:ascii="Times New Roman" w:hAnsi="Times New Roman" w:cs="Times New Roman"/>
                <w:sz w:val="26"/>
                <w:szCs w:val="26"/>
              </w:rPr>
              <w:t>O. Nhờ tính chất này nên HF được dùng để khắc chữ hoặc các họa tiết trên thủy tinh</w:t>
            </w:r>
          </w:p>
          <w:p w:rsidR="001B0360" w:rsidRDefault="0041428B" w:rsidP="00A05D41">
            <w:pPr>
              <w:rPr>
                <w:rFonts w:ascii="Times New Roman" w:hAnsi="Times New Roman" w:cs="Times New Roman"/>
                <w:sz w:val="26"/>
                <w:szCs w:val="26"/>
              </w:rPr>
            </w:pPr>
            <w:r>
              <w:rPr>
                <w:rFonts w:ascii="Times New Roman" w:hAnsi="Times New Roman" w:cs="Times New Roman"/>
                <w:sz w:val="26"/>
                <w:szCs w:val="26"/>
              </w:rPr>
              <w:t>- Tại sao trong xây dựng cần phải có xi măng ?</w:t>
            </w:r>
          </w:p>
          <w:p w:rsidR="00A05D41" w:rsidRDefault="00A05D41" w:rsidP="00A05D41">
            <w:pPr>
              <w:rPr>
                <w:rFonts w:ascii="Times New Roman" w:hAnsi="Times New Roman" w:cs="Times New Roman"/>
                <w:sz w:val="26"/>
                <w:szCs w:val="26"/>
              </w:rPr>
            </w:pP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Pr>
          <w:p w:rsidR="00A05D41" w:rsidRDefault="00A05D41" w:rsidP="00A05D41">
            <w:pPr>
              <w:rPr>
                <w:rFonts w:ascii="Times New Roman" w:hAnsi="Times New Roman" w:cs="Times New Roman"/>
                <w:b/>
                <w:sz w:val="26"/>
                <w:szCs w:val="26"/>
              </w:rPr>
            </w:pPr>
          </w:p>
          <w:p w:rsidR="00A05D41" w:rsidRDefault="00A05D41" w:rsidP="00A05D41">
            <w:pPr>
              <w:rPr>
                <w:rFonts w:ascii="Times New Roman" w:hAnsi="Times New Roman" w:cs="Times New Roman"/>
                <w:b/>
                <w:sz w:val="26"/>
                <w:szCs w:val="26"/>
              </w:rPr>
            </w:pPr>
            <w:r>
              <w:rPr>
                <w:rFonts w:ascii="Times New Roman" w:hAnsi="Times New Roman" w:cs="Times New Roman"/>
                <w:b/>
                <w:sz w:val="26"/>
                <w:szCs w:val="26"/>
              </w:rPr>
              <w:t xml:space="preserve">III. </w:t>
            </w:r>
            <w:r>
              <w:rPr>
                <w:rFonts w:ascii="Times New Roman" w:hAnsi="Times New Roman" w:cs="Times New Roman"/>
                <w:b/>
                <w:sz w:val="26"/>
                <w:szCs w:val="26"/>
                <w:u w:val="single"/>
              </w:rPr>
              <w:t>Công nghiệp silicat</w:t>
            </w:r>
            <w:r>
              <w:rPr>
                <w:rFonts w:ascii="Times New Roman" w:hAnsi="Times New Roman" w:cs="Times New Roman"/>
                <w:b/>
                <w:sz w:val="26"/>
                <w:szCs w:val="26"/>
              </w:rPr>
              <w:t>:</w:t>
            </w:r>
          </w:p>
          <w:p w:rsidR="00A05D41" w:rsidRDefault="00A05D41" w:rsidP="00A05D41">
            <w:pPr>
              <w:rPr>
                <w:rFonts w:ascii="Times New Roman" w:hAnsi="Times New Roman" w:cs="Times New Roman"/>
                <w:i/>
                <w:iCs/>
                <w:sz w:val="26"/>
                <w:szCs w:val="26"/>
                <w:u w:val="single"/>
              </w:rPr>
            </w:pPr>
            <w:r>
              <w:rPr>
                <w:rFonts w:ascii="Times New Roman" w:hAnsi="Times New Roman" w:cs="Times New Roman"/>
                <w:b/>
                <w:sz w:val="26"/>
                <w:szCs w:val="26"/>
              </w:rPr>
              <w:tab/>
            </w:r>
            <w:r>
              <w:rPr>
                <w:rFonts w:ascii="Times New Roman" w:hAnsi="Times New Roman" w:cs="Times New Roman"/>
                <w:sz w:val="26"/>
                <w:szCs w:val="26"/>
              </w:rPr>
              <w:t>Công nghiệp silicat gồm sản xuất đồ gốm , thuỷ tinh , ximăng ,từ những hợp chất thiên nhiên của silic và hóa chất khác .</w:t>
            </w:r>
          </w:p>
          <w:p w:rsidR="00A05D41" w:rsidRDefault="00A05D41" w:rsidP="00A05D41">
            <w:pPr>
              <w:rPr>
                <w:rFonts w:ascii="Times New Roman" w:hAnsi="Times New Roman" w:cs="Times New Roman"/>
                <w:sz w:val="26"/>
                <w:szCs w:val="26"/>
              </w:rPr>
            </w:pPr>
            <w:r>
              <w:rPr>
                <w:rFonts w:ascii="Times New Roman" w:hAnsi="Times New Roman" w:cs="Times New Roman"/>
                <w:i/>
                <w:iCs/>
                <w:sz w:val="26"/>
                <w:szCs w:val="26"/>
                <w:u w:val="single"/>
              </w:rPr>
              <w:br/>
            </w:r>
            <w:r>
              <w:rPr>
                <w:rFonts w:ascii="Times New Roman" w:hAnsi="Times New Roman" w:cs="Times New Roman"/>
                <w:i/>
                <w:iCs/>
                <w:sz w:val="26"/>
                <w:szCs w:val="26"/>
                <w:u w:val="single"/>
              </w:rPr>
              <w:br/>
            </w:r>
            <w:r>
              <w:rPr>
                <w:rFonts w:ascii="Times New Roman" w:hAnsi="Times New Roman" w:cs="Times New Roman"/>
                <w:b/>
                <w:i/>
                <w:iCs/>
                <w:sz w:val="26"/>
                <w:szCs w:val="26"/>
                <w:u w:val="single"/>
              </w:rPr>
              <w:t>1) Sản xuất đồ gốm sứ</w:t>
            </w:r>
            <w:r>
              <w:rPr>
                <w:rFonts w:ascii="Times New Roman" w:hAnsi="Times New Roman" w:cs="Times New Roman"/>
                <w:i/>
                <w:iCs/>
                <w:sz w:val="26"/>
                <w:szCs w:val="26"/>
                <w:u w:val="single"/>
              </w:rPr>
              <w:t xml:space="preserve"> .</w:t>
            </w:r>
            <w:r>
              <w:rPr>
                <w:rFonts w:ascii="Times New Roman" w:hAnsi="Times New Roman" w:cs="Times New Roman"/>
                <w:sz w:val="26"/>
                <w:szCs w:val="26"/>
              </w:rPr>
              <w:tab/>
              <w:t xml:space="preserve"> </w:t>
            </w:r>
          </w:p>
          <w:p w:rsidR="00A05D41" w:rsidRDefault="00A05D41" w:rsidP="00A05D41">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br/>
              <w:t xml:space="preserve">   </w:t>
            </w:r>
            <w:r>
              <w:rPr>
                <w:rFonts w:ascii="Times New Roman" w:hAnsi="Times New Roman" w:cs="Times New Roman"/>
                <w:i/>
                <w:sz w:val="26"/>
                <w:szCs w:val="26"/>
                <w:u w:val="single"/>
              </w:rPr>
              <w:t>a. Nguyên liệu chính</w:t>
            </w:r>
            <w:r>
              <w:rPr>
                <w:rFonts w:ascii="Times New Roman" w:hAnsi="Times New Roman" w:cs="Times New Roman"/>
                <w:i/>
                <w:sz w:val="26"/>
                <w:szCs w:val="26"/>
                <w:u w:val="single"/>
              </w:rPr>
              <w:br/>
            </w:r>
            <w:r>
              <w:rPr>
                <w:rFonts w:ascii="Times New Roman" w:hAnsi="Times New Roman" w:cs="Times New Roman"/>
                <w:sz w:val="26"/>
                <w:szCs w:val="26"/>
              </w:rPr>
              <w:t xml:space="preserve">     - Đất sét, thạch anh, penpat</w:t>
            </w:r>
            <w:r>
              <w:rPr>
                <w:rFonts w:ascii="Times New Roman" w:hAnsi="Times New Roman" w:cs="Times New Roman"/>
                <w:sz w:val="26"/>
                <w:szCs w:val="26"/>
              </w:rPr>
              <w:br/>
              <w:t xml:space="preserve">  </w:t>
            </w:r>
          </w:p>
          <w:p w:rsidR="00A05D41" w:rsidRDefault="00A05D41" w:rsidP="00A05D41">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u w:val="single"/>
              </w:rPr>
              <w:t>b. Các công đoạn chính</w:t>
            </w:r>
          </w:p>
          <w:p w:rsidR="00A05D41" w:rsidRDefault="00A05D41" w:rsidP="00A05D41">
            <w:pPr>
              <w:rPr>
                <w:rFonts w:ascii="Times New Roman" w:hAnsi="Times New Roman" w:cs="Times New Roman"/>
                <w:b/>
                <w:bCs/>
                <w:i/>
                <w:iCs/>
                <w:sz w:val="26"/>
                <w:szCs w:val="26"/>
                <w:u w:val="single"/>
              </w:rPr>
            </w:pPr>
            <w:r>
              <w:rPr>
                <w:rFonts w:ascii="Times New Roman" w:hAnsi="Times New Roman" w:cs="Times New Roman"/>
                <w:sz w:val="26"/>
                <w:szCs w:val="26"/>
              </w:rPr>
              <w:t xml:space="preserve">      - Nhào đất sét, thạch anh, penpat với nước thành khối dẻo rồi tạo hình, sấy khô các đồ vật</w:t>
            </w:r>
            <w:r>
              <w:rPr>
                <w:rFonts w:ascii="Times New Roman" w:hAnsi="Times New Roman" w:cs="Times New Roman"/>
                <w:sz w:val="26"/>
                <w:szCs w:val="26"/>
              </w:rPr>
              <w:br/>
              <w:t xml:space="preserve">       - Nung các đồ vật ở nhiệt độ cao thích hợp</w:t>
            </w:r>
          </w:p>
          <w:p w:rsidR="00A05D41" w:rsidRDefault="00A05D41" w:rsidP="00A05D41">
            <w:pPr>
              <w:rPr>
                <w:rFonts w:ascii="Times New Roman" w:hAnsi="Times New Roman" w:cs="Times New Roman"/>
                <w:b/>
                <w:bCs/>
                <w:i/>
                <w:iCs/>
                <w:sz w:val="26"/>
                <w:szCs w:val="26"/>
                <w:u w:val="single"/>
              </w:rPr>
            </w:pPr>
          </w:p>
          <w:p w:rsidR="00A05D41" w:rsidRDefault="00A05D41" w:rsidP="00A05D41">
            <w:pPr>
              <w:rPr>
                <w:rFonts w:ascii="Times New Roman" w:hAnsi="Times New Roman" w:cs="Times New Roman"/>
                <w:b/>
                <w:bCs/>
                <w:i/>
                <w:iCs/>
                <w:sz w:val="26"/>
                <w:szCs w:val="26"/>
                <w:u w:val="single"/>
              </w:rPr>
            </w:pPr>
          </w:p>
          <w:p w:rsidR="00A05D41" w:rsidRDefault="00A05D41" w:rsidP="00A05D41">
            <w:pPr>
              <w:rPr>
                <w:rFonts w:ascii="Times New Roman" w:hAnsi="Times New Roman" w:cs="Times New Roman"/>
                <w:bCs/>
                <w:iCs/>
                <w:sz w:val="26"/>
                <w:szCs w:val="26"/>
              </w:rPr>
            </w:pPr>
            <w:r>
              <w:rPr>
                <w:rFonts w:ascii="Times New Roman" w:hAnsi="Times New Roman" w:cs="Times New Roman"/>
                <w:bCs/>
                <w:iCs/>
                <w:sz w:val="26"/>
                <w:szCs w:val="26"/>
              </w:rPr>
              <w:t xml:space="preserve">     </w:t>
            </w:r>
            <w:r>
              <w:rPr>
                <w:rFonts w:ascii="Times New Roman" w:hAnsi="Times New Roman" w:cs="Times New Roman"/>
                <w:bCs/>
                <w:i/>
                <w:iCs/>
                <w:sz w:val="26"/>
                <w:szCs w:val="26"/>
                <w:u w:val="single"/>
              </w:rPr>
              <w:t>c. Cơ sở sản xuất</w:t>
            </w:r>
          </w:p>
          <w:p w:rsidR="00A05D41" w:rsidRDefault="00A05D41" w:rsidP="00A05D41">
            <w:pPr>
              <w:rPr>
                <w:rFonts w:ascii="Times New Roman" w:hAnsi="Times New Roman" w:cs="Times New Roman"/>
                <w:b/>
                <w:bCs/>
                <w:i/>
                <w:iCs/>
                <w:sz w:val="26"/>
                <w:szCs w:val="26"/>
                <w:u w:val="single"/>
              </w:rPr>
            </w:pPr>
            <w:r>
              <w:rPr>
                <w:rFonts w:ascii="Times New Roman" w:hAnsi="Times New Roman" w:cs="Times New Roman"/>
                <w:bCs/>
                <w:iCs/>
                <w:sz w:val="26"/>
                <w:szCs w:val="26"/>
              </w:rPr>
              <w:t xml:space="preserve">          - </w:t>
            </w:r>
            <w:r>
              <w:rPr>
                <w:rFonts w:ascii="Times New Roman" w:hAnsi="Times New Roman" w:cs="Times New Roman"/>
                <w:sz w:val="26"/>
                <w:szCs w:val="26"/>
              </w:rPr>
              <w:t>Bát Tràng, Hải Dương, Đồng Nai…</w:t>
            </w:r>
          </w:p>
          <w:p w:rsidR="00A05D41" w:rsidRDefault="00A05D41" w:rsidP="00A05D41">
            <w:pPr>
              <w:rPr>
                <w:rFonts w:ascii="Times New Roman" w:hAnsi="Times New Roman" w:cs="Times New Roman"/>
                <w:b/>
                <w:bCs/>
                <w:i/>
                <w:iCs/>
                <w:sz w:val="26"/>
                <w:szCs w:val="26"/>
                <w:u w:val="single"/>
              </w:rPr>
            </w:pPr>
            <w:r>
              <w:rPr>
                <w:rFonts w:ascii="Times New Roman" w:hAnsi="Times New Roman" w:cs="Times New Roman"/>
                <w:b/>
                <w:bCs/>
                <w:i/>
                <w:iCs/>
                <w:sz w:val="26"/>
                <w:szCs w:val="26"/>
                <w:u w:val="single"/>
              </w:rPr>
              <w:br/>
            </w:r>
          </w:p>
          <w:p w:rsidR="00A05D41" w:rsidRDefault="00A05D41" w:rsidP="00A05D41">
            <w:pPr>
              <w:rPr>
                <w:rFonts w:ascii="Times New Roman" w:hAnsi="Times New Roman" w:cs="Times New Roman"/>
                <w:b/>
                <w:bCs/>
                <w:i/>
                <w:iCs/>
                <w:sz w:val="26"/>
                <w:szCs w:val="26"/>
                <w:u w:val="single"/>
              </w:rPr>
            </w:pPr>
          </w:p>
          <w:p w:rsidR="00A05D41" w:rsidRDefault="00A05D41" w:rsidP="00A05D41">
            <w:pPr>
              <w:rPr>
                <w:rFonts w:ascii="Times New Roman" w:hAnsi="Times New Roman" w:cs="Times New Roman"/>
                <w:b/>
                <w:bCs/>
                <w:i/>
                <w:iCs/>
                <w:sz w:val="26"/>
                <w:szCs w:val="26"/>
                <w:u w:val="single"/>
              </w:rPr>
            </w:pPr>
          </w:p>
          <w:p w:rsidR="00A05D41" w:rsidRDefault="00A05D41" w:rsidP="00A05D41">
            <w:pPr>
              <w:rPr>
                <w:rFonts w:ascii="Times New Roman" w:hAnsi="Times New Roman" w:cs="Times New Roman"/>
                <w:i/>
                <w:iCs/>
                <w:sz w:val="26"/>
                <w:szCs w:val="26"/>
              </w:rPr>
            </w:pPr>
            <w:r>
              <w:rPr>
                <w:rFonts w:ascii="Times New Roman" w:hAnsi="Times New Roman" w:cs="Times New Roman"/>
                <w:b/>
                <w:bCs/>
                <w:i/>
                <w:iCs/>
                <w:sz w:val="26"/>
                <w:szCs w:val="26"/>
                <w:u w:val="single"/>
              </w:rPr>
              <w:t xml:space="preserve"> 2) Sản xuất xi măng .</w:t>
            </w:r>
          </w:p>
          <w:p w:rsidR="00A05D41" w:rsidRDefault="00A05D41" w:rsidP="00A05D41">
            <w:pPr>
              <w:rPr>
                <w:rFonts w:ascii="Times New Roman" w:hAnsi="Times New Roman" w:cs="Times New Roman"/>
                <w:i/>
                <w:iCs/>
                <w:sz w:val="26"/>
                <w:szCs w:val="26"/>
              </w:rPr>
            </w:pPr>
          </w:p>
          <w:p w:rsidR="00A05D41" w:rsidRDefault="00A05D41" w:rsidP="00A05D41">
            <w:pPr>
              <w:rPr>
                <w:rFonts w:ascii="Times New Roman" w:hAnsi="Times New Roman" w:cs="Times New Roman"/>
                <w:i/>
                <w:iCs/>
                <w:sz w:val="26"/>
                <w:szCs w:val="26"/>
              </w:rPr>
            </w:pPr>
          </w:p>
          <w:p w:rsidR="00A05D41" w:rsidRDefault="00A05D41" w:rsidP="00A05D41">
            <w:pPr>
              <w:rPr>
                <w:rFonts w:ascii="Times New Roman" w:hAnsi="Times New Roman" w:cs="Times New Roman"/>
                <w:i/>
                <w:iCs/>
                <w:sz w:val="26"/>
                <w:szCs w:val="26"/>
              </w:rPr>
            </w:pPr>
            <w:r>
              <w:rPr>
                <w:rFonts w:ascii="Times New Roman" w:hAnsi="Times New Roman" w:cs="Times New Roman"/>
                <w:i/>
                <w:iCs/>
                <w:sz w:val="26"/>
                <w:szCs w:val="26"/>
              </w:rPr>
              <w:t>a)</w:t>
            </w:r>
            <w:r>
              <w:rPr>
                <w:rFonts w:ascii="Times New Roman" w:hAnsi="Times New Roman" w:cs="Times New Roman"/>
                <w:i/>
                <w:iCs/>
                <w:sz w:val="26"/>
                <w:szCs w:val="26"/>
                <w:u w:val="single"/>
              </w:rPr>
              <w:t xml:space="preserve"> Nguyên liệu chính</w:t>
            </w:r>
            <w:r>
              <w:rPr>
                <w:rFonts w:ascii="Times New Roman" w:hAnsi="Times New Roman" w:cs="Times New Roman"/>
                <w:sz w:val="26"/>
                <w:szCs w:val="26"/>
              </w:rPr>
              <w:t xml:space="preserve"> : Đất sét, đá vôi, cát..</w:t>
            </w:r>
          </w:p>
          <w:p w:rsidR="00A05D41" w:rsidRDefault="00A05D41" w:rsidP="00A05D41">
            <w:pPr>
              <w:rPr>
                <w:rFonts w:ascii="Times New Roman" w:hAnsi="Times New Roman" w:cs="Times New Roman"/>
                <w:sz w:val="26"/>
                <w:szCs w:val="26"/>
              </w:rPr>
            </w:pPr>
            <w:r>
              <w:rPr>
                <w:rFonts w:ascii="Times New Roman" w:hAnsi="Times New Roman" w:cs="Times New Roman"/>
                <w:i/>
                <w:iCs/>
                <w:sz w:val="26"/>
                <w:szCs w:val="26"/>
              </w:rPr>
              <w:t>b)</w:t>
            </w:r>
            <w:r>
              <w:rPr>
                <w:rFonts w:ascii="Times New Roman" w:hAnsi="Times New Roman" w:cs="Times New Roman"/>
                <w:i/>
                <w:iCs/>
                <w:sz w:val="26"/>
                <w:szCs w:val="26"/>
                <w:u w:val="single"/>
              </w:rPr>
              <w:t xml:space="preserve"> Các công đoạn chính</w:t>
            </w:r>
            <w:r>
              <w:rPr>
                <w:rFonts w:ascii="Times New Roman" w:hAnsi="Times New Roman" w:cs="Times New Roman"/>
                <w:sz w:val="26"/>
                <w:szCs w:val="26"/>
              </w:rPr>
              <w:t xml:space="preserve"> .</w:t>
            </w:r>
          </w:p>
          <w:p w:rsidR="00A05D41" w:rsidRDefault="00A05D41" w:rsidP="00A05D41">
            <w:pPr>
              <w:rPr>
                <w:rFonts w:ascii="Times New Roman" w:hAnsi="Times New Roman" w:cs="Times New Roman"/>
                <w:sz w:val="26"/>
                <w:szCs w:val="26"/>
              </w:rPr>
            </w:pPr>
            <w:r>
              <w:rPr>
                <w:rFonts w:ascii="Times New Roman" w:hAnsi="Times New Roman" w:cs="Times New Roman"/>
                <w:sz w:val="26"/>
                <w:szCs w:val="26"/>
              </w:rPr>
              <w:t xml:space="preserve">    - Nghiền nhỏ hỗn hợp đá vôi và đất sét rồi trộn với cát và nước thành dạng bùn .</w:t>
            </w:r>
          </w:p>
          <w:p w:rsidR="00A05D41" w:rsidRDefault="00A05D41" w:rsidP="00A05D41">
            <w:pPr>
              <w:rPr>
                <w:rFonts w:ascii="Times New Roman" w:hAnsi="Times New Roman" w:cs="Times New Roman"/>
                <w:sz w:val="26"/>
                <w:szCs w:val="26"/>
              </w:rPr>
            </w:pPr>
            <w:r>
              <w:rPr>
                <w:rFonts w:ascii="Times New Roman" w:hAnsi="Times New Roman" w:cs="Times New Roman"/>
                <w:sz w:val="26"/>
                <w:szCs w:val="26"/>
              </w:rPr>
              <w:t xml:space="preserve">    - Nung hỗn hợp trong trong lò quay ở nhiệt độ khoảng 1400-1500</w:t>
            </w:r>
            <w:r>
              <w:rPr>
                <w:rFonts w:ascii="Times New Roman" w:hAnsi="Times New Roman" w:cs="Times New Roman"/>
                <w:sz w:val="26"/>
                <w:szCs w:val="26"/>
                <w:vertAlign w:val="superscript"/>
              </w:rPr>
              <w:t>o</w:t>
            </w:r>
            <w:r>
              <w:rPr>
                <w:rFonts w:ascii="Times New Roman" w:hAnsi="Times New Roman" w:cs="Times New Roman"/>
                <w:sz w:val="26"/>
                <w:szCs w:val="26"/>
              </w:rPr>
              <w:t>C được clanhke rắn.</w:t>
            </w:r>
          </w:p>
          <w:p w:rsidR="00A05D41" w:rsidRDefault="00A05D41" w:rsidP="00A05D41">
            <w:pPr>
              <w:rPr>
                <w:rFonts w:ascii="Times New Roman" w:hAnsi="Times New Roman" w:cs="Times New Roman"/>
                <w:b/>
                <w:bCs/>
                <w:i/>
                <w:iCs/>
                <w:sz w:val="26"/>
                <w:szCs w:val="26"/>
                <w:u w:val="single"/>
              </w:rPr>
            </w:pPr>
            <w:r>
              <w:rPr>
                <w:rFonts w:ascii="Times New Roman" w:hAnsi="Times New Roman" w:cs="Times New Roman"/>
                <w:sz w:val="26"/>
                <w:szCs w:val="26"/>
              </w:rPr>
              <w:t xml:space="preserve">    - Nghiền clanhke và phụ gia thành bột mịn , đó là xi măng .</w:t>
            </w:r>
          </w:p>
          <w:p w:rsidR="00A05D41" w:rsidRDefault="00A05D41" w:rsidP="00A05D41">
            <w:pPr>
              <w:rPr>
                <w:rFonts w:ascii="Times New Roman" w:hAnsi="Times New Roman" w:cs="Times New Roman"/>
                <w:b/>
                <w:bCs/>
                <w:i/>
                <w:iCs/>
                <w:sz w:val="26"/>
                <w:szCs w:val="26"/>
                <w:u w:val="single"/>
              </w:rPr>
            </w:pPr>
          </w:p>
          <w:p w:rsidR="00A05D41" w:rsidRDefault="00A05D41" w:rsidP="00A05D41">
            <w:pPr>
              <w:rPr>
                <w:rFonts w:ascii="Times New Roman" w:hAnsi="Times New Roman" w:cs="Times New Roman"/>
                <w:b/>
                <w:bCs/>
                <w:i/>
                <w:iCs/>
                <w:sz w:val="26"/>
                <w:szCs w:val="26"/>
              </w:rPr>
            </w:pPr>
            <w:r>
              <w:rPr>
                <w:rFonts w:ascii="Times New Roman" w:hAnsi="Times New Roman" w:cs="Times New Roman"/>
                <w:b/>
                <w:bCs/>
                <w:i/>
                <w:iCs/>
                <w:sz w:val="26"/>
                <w:szCs w:val="26"/>
                <w:u w:val="single"/>
              </w:rPr>
              <w:t xml:space="preserve"> </w:t>
            </w:r>
            <w:r>
              <w:rPr>
                <w:rFonts w:ascii="Times New Roman" w:hAnsi="Times New Roman" w:cs="Times New Roman"/>
                <w:bCs/>
                <w:i/>
                <w:iCs/>
                <w:sz w:val="26"/>
                <w:szCs w:val="26"/>
                <w:u w:val="single"/>
              </w:rPr>
              <w:t>c. Cơ sở sản xuất</w:t>
            </w:r>
          </w:p>
          <w:p w:rsidR="00A05D41" w:rsidRDefault="00A05D41" w:rsidP="00A05D41">
            <w:pPr>
              <w:rPr>
                <w:rFonts w:ascii="Times New Roman" w:hAnsi="Times New Roman" w:cs="Times New Roman"/>
                <w:b/>
                <w:bCs/>
                <w:i/>
                <w:iCs/>
                <w:sz w:val="26"/>
                <w:szCs w:val="26"/>
                <w:u w:val="single"/>
              </w:rPr>
            </w:pPr>
            <w:r>
              <w:rPr>
                <w:rFonts w:ascii="Times New Roman" w:hAnsi="Times New Roman" w:cs="Times New Roman"/>
                <w:b/>
                <w:bCs/>
                <w:i/>
                <w:iCs/>
                <w:sz w:val="26"/>
                <w:szCs w:val="26"/>
              </w:rPr>
              <w:t xml:space="preserve">  </w:t>
            </w:r>
            <w:r>
              <w:rPr>
                <w:rFonts w:ascii="Times New Roman" w:hAnsi="Times New Roman" w:cs="Times New Roman"/>
                <w:bCs/>
                <w:iCs/>
                <w:sz w:val="26"/>
                <w:szCs w:val="26"/>
              </w:rPr>
              <w:t xml:space="preserve">  - Ximăng </w:t>
            </w:r>
            <w:r>
              <w:rPr>
                <w:rFonts w:ascii="Times New Roman" w:hAnsi="Times New Roman" w:cs="Times New Roman"/>
                <w:sz w:val="26"/>
                <w:szCs w:val="26"/>
              </w:rPr>
              <w:t>Hà Tiên, Hải Phòng, Thanh Hóa, Nghệ An…..</w:t>
            </w:r>
          </w:p>
          <w:p w:rsidR="00A05D41" w:rsidRDefault="00A05D41" w:rsidP="00A05D41">
            <w:pPr>
              <w:rPr>
                <w:rFonts w:ascii="Times New Roman" w:hAnsi="Times New Roman" w:cs="Times New Roman"/>
                <w:b/>
                <w:bCs/>
                <w:i/>
                <w:iCs/>
                <w:sz w:val="26"/>
                <w:szCs w:val="26"/>
                <w:u w:val="single"/>
              </w:rPr>
            </w:pPr>
          </w:p>
          <w:p w:rsidR="00A05D41" w:rsidRDefault="00A05D41" w:rsidP="00A05D41">
            <w:pPr>
              <w:rPr>
                <w:rFonts w:ascii="Times New Roman" w:hAnsi="Times New Roman" w:cs="Times New Roman"/>
                <w:b/>
                <w:bCs/>
                <w:i/>
                <w:iCs/>
                <w:sz w:val="26"/>
                <w:szCs w:val="26"/>
                <w:u w:val="single"/>
              </w:rPr>
            </w:pPr>
          </w:p>
          <w:p w:rsidR="00A05D41" w:rsidRDefault="00A05D41" w:rsidP="00A05D41">
            <w:pPr>
              <w:rPr>
                <w:rFonts w:ascii="Times New Roman" w:hAnsi="Times New Roman" w:cs="Times New Roman"/>
                <w:sz w:val="26"/>
                <w:szCs w:val="26"/>
              </w:rPr>
            </w:pPr>
            <w:r>
              <w:rPr>
                <w:rFonts w:ascii="Times New Roman" w:hAnsi="Times New Roman" w:cs="Times New Roman"/>
                <w:b/>
                <w:bCs/>
                <w:i/>
                <w:iCs/>
                <w:sz w:val="26"/>
                <w:szCs w:val="26"/>
                <w:u w:val="single"/>
              </w:rPr>
              <w:t>3) Sản xuất thuỷ tinh .</w:t>
            </w:r>
          </w:p>
          <w:p w:rsidR="00A05D41" w:rsidRDefault="00A05D41" w:rsidP="00A05D41">
            <w:pPr>
              <w:rPr>
                <w:rFonts w:ascii="Times New Roman" w:hAnsi="Times New Roman" w:cs="Times New Roman"/>
                <w:sz w:val="26"/>
                <w:szCs w:val="26"/>
              </w:rPr>
            </w:pPr>
            <w:r>
              <w:rPr>
                <w:rFonts w:ascii="Times New Roman" w:hAnsi="Times New Roman" w:cs="Times New Roman"/>
                <w:sz w:val="26"/>
                <w:szCs w:val="26"/>
              </w:rPr>
              <w:br/>
            </w:r>
          </w:p>
          <w:p w:rsidR="00A05D41" w:rsidRDefault="00A05D41" w:rsidP="00A05D41">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u w:val="single"/>
              </w:rPr>
              <w:t>a) Nguyên liệu chính</w:t>
            </w:r>
            <w:r>
              <w:rPr>
                <w:rFonts w:ascii="Times New Roman" w:hAnsi="Times New Roman" w:cs="Times New Roman"/>
                <w:sz w:val="26"/>
                <w:szCs w:val="26"/>
              </w:rPr>
              <w:t xml:space="preserve">:Cát thạch anh, đá vôi và sôđa </w:t>
            </w:r>
          </w:p>
          <w:p w:rsidR="00A05D41" w:rsidRDefault="00A05D41" w:rsidP="00A05D41">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u w:val="single"/>
              </w:rPr>
              <w:t>b) Các công đoạn chính</w:t>
            </w:r>
            <w:r>
              <w:rPr>
                <w:rFonts w:ascii="Times New Roman" w:hAnsi="Times New Roman" w:cs="Times New Roman"/>
                <w:sz w:val="26"/>
                <w:szCs w:val="26"/>
              </w:rPr>
              <w:t xml:space="preserve"> .</w:t>
            </w:r>
          </w:p>
          <w:p w:rsidR="00A05D41" w:rsidRDefault="00A05D41" w:rsidP="00A05D41">
            <w:pPr>
              <w:rPr>
                <w:rFonts w:ascii="Times New Roman" w:hAnsi="Times New Roman" w:cs="Times New Roman"/>
                <w:sz w:val="26"/>
                <w:szCs w:val="26"/>
              </w:rPr>
            </w:pPr>
            <w:r>
              <w:rPr>
                <w:rFonts w:ascii="Times New Roman" w:hAnsi="Times New Roman" w:cs="Times New Roman"/>
                <w:sz w:val="26"/>
                <w:szCs w:val="26"/>
              </w:rPr>
              <w:t xml:space="preserve">    - Trộn hỗn hợp cát , đá vôi , sôđa theo một tỉ lệ thích hợp .</w:t>
            </w:r>
          </w:p>
          <w:p w:rsidR="00A05D41" w:rsidRDefault="00A05D41" w:rsidP="00A05D41">
            <w:pPr>
              <w:rPr>
                <w:rFonts w:ascii="Times New Roman" w:hAnsi="Times New Roman" w:cs="Times New Roman"/>
                <w:sz w:val="26"/>
                <w:szCs w:val="26"/>
              </w:rPr>
            </w:pPr>
            <w:r>
              <w:rPr>
                <w:rFonts w:ascii="Times New Roman" w:hAnsi="Times New Roman" w:cs="Times New Roman"/>
                <w:sz w:val="26"/>
                <w:szCs w:val="26"/>
              </w:rPr>
              <w:t xml:space="preserve">    - Nung hỗn hợp 900</w:t>
            </w:r>
            <w:r>
              <w:rPr>
                <w:rFonts w:ascii="Times New Roman" w:hAnsi="Times New Roman" w:cs="Times New Roman"/>
                <w:sz w:val="26"/>
                <w:szCs w:val="26"/>
                <w:vertAlign w:val="superscript"/>
              </w:rPr>
              <w:t>o</w:t>
            </w:r>
            <w:r>
              <w:rPr>
                <w:rFonts w:ascii="Times New Roman" w:hAnsi="Times New Roman" w:cs="Times New Roman"/>
                <w:sz w:val="26"/>
                <w:szCs w:val="26"/>
              </w:rPr>
              <w:t>C được thủy tinh nhão .</w:t>
            </w:r>
          </w:p>
          <w:p w:rsidR="00A05D41" w:rsidRPr="00F7538F" w:rsidRDefault="00A05D41" w:rsidP="00A05D41">
            <w:pPr>
              <w:rPr>
                <w:rFonts w:ascii="Times New Roman" w:hAnsi="Times New Roman" w:cs="Times New Roman"/>
                <w:sz w:val="26"/>
                <w:szCs w:val="26"/>
              </w:rPr>
            </w:pPr>
            <w:r>
              <w:rPr>
                <w:rFonts w:ascii="Times New Roman" w:hAnsi="Times New Roman" w:cs="Times New Roman"/>
                <w:sz w:val="26"/>
                <w:szCs w:val="26"/>
              </w:rPr>
              <w:t xml:space="preserve">    - Làm nguội được thuỷ tinh dẻo, ép thổi t</w:t>
            </w:r>
            <w:r w:rsidR="00F7538F">
              <w:rPr>
                <w:rFonts w:ascii="Times New Roman" w:hAnsi="Times New Roman" w:cs="Times New Roman"/>
                <w:sz w:val="26"/>
                <w:szCs w:val="26"/>
              </w:rPr>
              <w:t xml:space="preserve">huỷ tinh dẻo thành các đồ vật </w:t>
            </w:r>
            <w:r>
              <w:rPr>
                <w:rFonts w:ascii="Times New Roman" w:hAnsi="Times New Roman" w:cs="Times New Roman"/>
                <w:sz w:val="26"/>
                <w:szCs w:val="26"/>
              </w:rPr>
              <w:tab/>
            </w:r>
          </w:p>
          <w:p w:rsidR="00A05D41" w:rsidRDefault="00A05D41" w:rsidP="00A05D41">
            <w:pPr>
              <w:rPr>
                <w:rFonts w:ascii="Times New Roman" w:hAnsi="Times New Roman" w:cs="Times New Roman"/>
                <w:i/>
                <w:sz w:val="26"/>
                <w:szCs w:val="26"/>
              </w:rPr>
            </w:pPr>
            <w:r>
              <w:rPr>
                <w:rFonts w:ascii="Times New Roman" w:hAnsi="Times New Roman" w:cs="Times New Roman"/>
                <w:i/>
                <w:sz w:val="26"/>
                <w:szCs w:val="26"/>
              </w:rPr>
              <w:t xml:space="preserve">  </w:t>
            </w:r>
            <w:r>
              <w:rPr>
                <w:rFonts w:ascii="Times New Roman" w:hAnsi="Times New Roman" w:cs="Times New Roman"/>
                <w:i/>
                <w:sz w:val="26"/>
                <w:szCs w:val="26"/>
                <w:u w:val="single"/>
              </w:rPr>
              <w:t xml:space="preserve">c. Cơ sở sản xuất  </w:t>
            </w:r>
          </w:p>
          <w:p w:rsidR="00A05D41" w:rsidRDefault="00A05D41" w:rsidP="00A05D41">
            <w:pPr>
              <w:rPr>
                <w:rFonts w:ascii="Times New Roman" w:hAnsi="Times New Roman" w:cs="Times New Roman"/>
                <w:sz w:val="26"/>
                <w:szCs w:val="26"/>
              </w:rPr>
            </w:pPr>
            <w:r>
              <w:rPr>
                <w:rFonts w:ascii="Times New Roman" w:hAnsi="Times New Roman" w:cs="Times New Roman"/>
                <w:i/>
                <w:sz w:val="26"/>
                <w:szCs w:val="26"/>
              </w:rPr>
              <w:t xml:space="preserve">   - </w:t>
            </w:r>
            <w:r>
              <w:rPr>
                <w:rFonts w:ascii="Times New Roman" w:hAnsi="Times New Roman" w:cs="Times New Roman"/>
                <w:sz w:val="26"/>
                <w:szCs w:val="26"/>
              </w:rPr>
              <w:t>Hà Nội, Bắc Ninh, TPHCM....</w:t>
            </w:r>
          </w:p>
          <w:p w:rsidR="00A05D41" w:rsidRDefault="00A05D41" w:rsidP="00A05D41">
            <w:pPr>
              <w:rPr>
                <w:rFonts w:ascii="Times New Roman" w:hAnsi="Times New Roman" w:cs="Times New Roman"/>
                <w:sz w:val="26"/>
                <w:szCs w:val="26"/>
              </w:rPr>
            </w:pPr>
          </w:p>
        </w:tc>
      </w:tr>
    </w:tbl>
    <w:p w:rsidR="006D3183" w:rsidRPr="00C12C88" w:rsidRDefault="006D3183">
      <w:pPr>
        <w:rPr>
          <w:rFonts w:ascii="Times New Roman" w:hAnsi="Times New Roman" w:cs="Times New Roman"/>
          <w:sz w:val="26"/>
          <w:szCs w:val="26"/>
        </w:rPr>
      </w:pPr>
      <w:r>
        <w:rPr>
          <w:rFonts w:ascii="Times New Roman" w:hAnsi="Times New Roman" w:cs="Times New Roman"/>
          <w:sz w:val="26"/>
          <w:szCs w:val="26"/>
        </w:rPr>
        <w:lastRenderedPageBreak/>
        <w:tab/>
        <w:t xml:space="preserve">    </w:t>
      </w:r>
      <w:r w:rsidR="005C2583">
        <w:rPr>
          <w:rFonts w:ascii="Times New Roman" w:hAnsi="Times New Roman" w:cs="Times New Roman"/>
          <w:sz w:val="26"/>
          <w:szCs w:val="26"/>
        </w:rPr>
        <w:t>.</w:t>
      </w:r>
    </w:p>
    <w:p w:rsidR="006D3183" w:rsidRDefault="008559F3">
      <w:pPr>
        <w:ind w:firstLine="720"/>
        <w:rPr>
          <w:rFonts w:ascii="Times New Roman" w:hAnsi="Times New Roman" w:cs="Times New Roman"/>
          <w:sz w:val="26"/>
          <w:szCs w:val="26"/>
        </w:rPr>
      </w:pPr>
      <w:r>
        <w:rPr>
          <w:rFonts w:ascii="Times New Roman" w:hAnsi="Times New Roman" w:cs="Times New Roman"/>
          <w:b/>
          <w:sz w:val="26"/>
          <w:szCs w:val="26"/>
        </w:rPr>
        <w:t>4</w:t>
      </w:r>
      <w:r w:rsidR="006D3183">
        <w:rPr>
          <w:rFonts w:ascii="Times New Roman" w:hAnsi="Times New Roman" w:cs="Times New Roman"/>
          <w:b/>
          <w:sz w:val="26"/>
          <w:szCs w:val="26"/>
        </w:rPr>
        <w:t xml:space="preserve">. </w:t>
      </w:r>
      <w:r w:rsidR="006D3183">
        <w:rPr>
          <w:rFonts w:ascii="Times New Roman" w:hAnsi="Times New Roman" w:cs="Times New Roman"/>
          <w:b/>
          <w:sz w:val="26"/>
          <w:szCs w:val="26"/>
          <w:u w:val="single"/>
        </w:rPr>
        <w:t>Hướng dẫn về nhà</w:t>
      </w:r>
      <w:r w:rsidR="006D3183">
        <w:rPr>
          <w:rFonts w:ascii="Times New Roman" w:hAnsi="Times New Roman" w:cs="Times New Roman"/>
          <w:b/>
          <w:sz w:val="26"/>
          <w:szCs w:val="26"/>
        </w:rPr>
        <w:t>:</w:t>
      </w:r>
    </w:p>
    <w:p w:rsidR="006D3183" w:rsidRDefault="006D3183">
      <w:pPr>
        <w:ind w:left="720" w:firstLine="720"/>
        <w:rPr>
          <w:rFonts w:ascii="Times New Roman" w:hAnsi="Times New Roman" w:cs="Times New Roman"/>
          <w:b/>
          <w:sz w:val="26"/>
          <w:szCs w:val="26"/>
        </w:rPr>
      </w:pPr>
      <w:r>
        <w:rPr>
          <w:rFonts w:ascii="Times New Roman" w:hAnsi="Times New Roman" w:cs="Times New Roman"/>
          <w:sz w:val="26"/>
          <w:szCs w:val="26"/>
        </w:rPr>
        <w:t xml:space="preserve">Làm bài tập 1, 2, 3, 4 sGK trg 95. Xem trước bài “Sơ lược về bảng tuần hoàn các nguyên tố hóa học.” Xem lại kiến thức về cấu tạo nguyên tử ở lớp 8. </w:t>
      </w:r>
      <w:r w:rsidR="005C2583">
        <w:rPr>
          <w:rFonts w:ascii="Times New Roman" w:hAnsi="Times New Roman" w:cs="Times New Roman"/>
          <w:sz w:val="26"/>
          <w:szCs w:val="26"/>
        </w:rPr>
        <w:br/>
        <w:t xml:space="preserve"> - Chu kì, nhóm, sự biến đổi tính chất các nguyên tố trong bảng tuần hoàn.</w:t>
      </w:r>
    </w:p>
    <w:p w:rsidR="006D3183" w:rsidRDefault="006D3183">
      <w:pPr>
        <w:rPr>
          <w:rFonts w:ascii="Times New Roman" w:hAnsi="Times New Roman" w:cs="Times New Roman"/>
          <w:sz w:val="26"/>
          <w:szCs w:val="26"/>
        </w:rPr>
      </w:pPr>
      <w:r>
        <w:rPr>
          <w:rFonts w:ascii="Times New Roman" w:hAnsi="Times New Roman" w:cs="Times New Roman"/>
          <w:b/>
          <w:sz w:val="26"/>
          <w:szCs w:val="26"/>
        </w:rPr>
        <w:t xml:space="preserve">E. </w:t>
      </w:r>
      <w:r>
        <w:rPr>
          <w:rFonts w:ascii="Times New Roman" w:hAnsi="Times New Roman" w:cs="Times New Roman"/>
          <w:b/>
          <w:sz w:val="26"/>
          <w:szCs w:val="26"/>
          <w:u w:val="single"/>
        </w:rPr>
        <w:t>RÚT KINH NGHIỆM</w:t>
      </w:r>
      <w:r>
        <w:rPr>
          <w:rFonts w:ascii="Times New Roman" w:hAnsi="Times New Roman" w:cs="Times New Roman"/>
          <w:b/>
          <w:sz w:val="26"/>
          <w:szCs w:val="26"/>
        </w:rPr>
        <w:t>:</w:t>
      </w:r>
    </w:p>
    <w:p w:rsidR="00824CEC" w:rsidRDefault="006D3183" w:rsidP="00130936">
      <w:pPr>
        <w:tabs>
          <w:tab w:val="left" w:pos="870"/>
          <w:tab w:val="left" w:leader="dot" w:pos="9015"/>
        </w:tabs>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42C35">
        <w:rPr>
          <w:rFonts w:ascii="Times New Roman" w:hAnsi="Times New Roman" w:cs="Times New Roman"/>
          <w:sz w:val="26"/>
          <w:szCs w:val="26"/>
        </w:rPr>
        <w:t>………………</w:t>
      </w:r>
      <w:r w:rsidR="00130936">
        <w:rPr>
          <w:rFonts w:ascii="Times New Roman" w:hAnsi="Times New Roman" w:cs="Times New Roman"/>
          <w:sz w:val="26"/>
          <w:szCs w:val="26"/>
        </w:rPr>
        <w:tab/>
      </w:r>
      <w:r w:rsidR="00130936">
        <w:rPr>
          <w:rFonts w:ascii="Times New Roman" w:hAnsi="Times New Roman" w:cs="Times New Roman"/>
          <w:sz w:val="26"/>
          <w:szCs w:val="26"/>
        </w:rPr>
        <w:tab/>
      </w:r>
      <w:r w:rsidR="00130936">
        <w:rPr>
          <w:rFonts w:ascii="Times New Roman" w:hAnsi="Times New Roman" w:cs="Times New Roman"/>
          <w:sz w:val="26"/>
          <w:szCs w:val="26"/>
        </w:rPr>
        <w:tab/>
      </w:r>
      <w:r w:rsidR="00130936">
        <w:rPr>
          <w:rFonts w:ascii="Times New Roman" w:hAnsi="Times New Roman" w:cs="Times New Roman"/>
          <w:sz w:val="26"/>
          <w:szCs w:val="26"/>
        </w:rPr>
        <w:tab/>
      </w:r>
      <w:r w:rsidR="00130936">
        <w:rPr>
          <w:rFonts w:ascii="Times New Roman" w:hAnsi="Times New Roman" w:cs="Times New Roman"/>
          <w:sz w:val="26"/>
          <w:szCs w:val="26"/>
        </w:rPr>
        <w:tab/>
      </w:r>
    </w:p>
    <w:p w:rsidR="00130936" w:rsidRDefault="00130936" w:rsidP="00130936">
      <w:pPr>
        <w:tabs>
          <w:tab w:val="left" w:pos="870"/>
          <w:tab w:val="left" w:leader="dot" w:pos="9015"/>
        </w:tabs>
        <w:rPr>
          <w:rFonts w:ascii="Times New Roman" w:hAnsi="Times New Roman" w:cs="Times New Roman"/>
          <w:sz w:val="26"/>
          <w:szCs w:val="26"/>
        </w:rPr>
      </w:pPr>
    </w:p>
    <w:p w:rsidR="00130936" w:rsidRDefault="00130936" w:rsidP="00130936">
      <w:pPr>
        <w:tabs>
          <w:tab w:val="left" w:pos="870"/>
          <w:tab w:val="left" w:leader="dot" w:pos="9015"/>
        </w:tabs>
        <w:rPr>
          <w:rFonts w:ascii="Times New Roman" w:hAnsi="Times New Roman" w:cs="Times New Roman"/>
          <w:sz w:val="26"/>
          <w:szCs w:val="26"/>
        </w:rPr>
      </w:pPr>
    </w:p>
    <w:p w:rsidR="00130936" w:rsidRDefault="00130936" w:rsidP="00130936">
      <w:pPr>
        <w:tabs>
          <w:tab w:val="left" w:pos="870"/>
          <w:tab w:val="left" w:leader="dot" w:pos="9015"/>
        </w:tabs>
        <w:rPr>
          <w:rFonts w:ascii="Times New Roman" w:hAnsi="Times New Roman" w:cs="Times New Roman"/>
          <w:sz w:val="26"/>
          <w:szCs w:val="26"/>
        </w:rPr>
      </w:pPr>
    </w:p>
    <w:p w:rsidR="00130936" w:rsidRDefault="00130936" w:rsidP="00130936">
      <w:pPr>
        <w:tabs>
          <w:tab w:val="left" w:pos="870"/>
          <w:tab w:val="left" w:leader="dot" w:pos="9015"/>
        </w:tabs>
        <w:rPr>
          <w:rFonts w:ascii="Times New Roman" w:hAnsi="Times New Roman" w:cs="Times New Roman"/>
          <w:sz w:val="26"/>
          <w:szCs w:val="26"/>
        </w:rPr>
      </w:pPr>
    </w:p>
    <w:p w:rsidR="00130936" w:rsidRDefault="00130936" w:rsidP="00130936">
      <w:pPr>
        <w:tabs>
          <w:tab w:val="left" w:pos="870"/>
          <w:tab w:val="left" w:leader="dot" w:pos="9015"/>
        </w:tabs>
        <w:rPr>
          <w:rFonts w:ascii="Times New Roman" w:hAnsi="Times New Roman" w:cs="Times New Roman"/>
          <w:sz w:val="26"/>
          <w:szCs w:val="26"/>
        </w:rPr>
      </w:pPr>
    </w:p>
    <w:p w:rsidR="00130936" w:rsidRDefault="00130936" w:rsidP="00130936">
      <w:pPr>
        <w:tabs>
          <w:tab w:val="left" w:pos="870"/>
          <w:tab w:val="left" w:leader="dot" w:pos="9015"/>
        </w:tabs>
        <w:rPr>
          <w:rFonts w:ascii="Times New Roman" w:hAnsi="Times New Roman" w:cs="Times New Roman"/>
          <w:sz w:val="26"/>
          <w:szCs w:val="26"/>
        </w:rPr>
      </w:pPr>
    </w:p>
    <w:p w:rsidR="00130936" w:rsidRPr="00130936" w:rsidRDefault="004D7303" w:rsidP="00130936">
      <w:pPr>
        <w:tabs>
          <w:tab w:val="left" w:pos="870"/>
          <w:tab w:val="left" w:leader="dot" w:pos="9015"/>
        </w:tabs>
        <w:rPr>
          <w:rFonts w:ascii="Times New Roman" w:hAnsi="Times New Roman" w:cs="Times New Roman"/>
          <w:sz w:val="26"/>
          <w:szCs w:val="26"/>
        </w:rPr>
      </w:pPr>
      <w:r>
        <w:rPr>
          <w:rFonts w:ascii="Times New Roman" w:hAnsi="Times New Roman" w:cs="Times New Roman"/>
          <w:sz w:val="26"/>
          <w:szCs w:val="26"/>
        </w:rPr>
        <w:t>\</w:t>
      </w:r>
    </w:p>
    <w:p w:rsidR="006D3183" w:rsidRDefault="006D3183">
      <w:pPr>
        <w:rPr>
          <w:rFonts w:ascii="Times New Roman" w:hAnsi="Times New Roman" w:cs="Times New Roman"/>
          <w:b/>
          <w:sz w:val="26"/>
          <w:szCs w:val="26"/>
        </w:rPr>
      </w:pPr>
      <w:r>
        <w:rPr>
          <w:rFonts w:ascii="Times New Roman" w:hAnsi="Times New Roman" w:cs="Times New Roman"/>
          <w:b/>
          <w:sz w:val="26"/>
          <w:szCs w:val="26"/>
        </w:rPr>
        <w:t>Tuần: 21</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Ngày soạn </w:t>
      </w:r>
      <w:r w:rsidR="00C33793">
        <w:rPr>
          <w:rFonts w:ascii="Times New Roman" w:hAnsi="Times New Roman" w:cs="Times New Roman"/>
          <w:b/>
          <w:sz w:val="26"/>
          <w:szCs w:val="26"/>
        </w:rPr>
        <w:t>5</w:t>
      </w:r>
      <w:r>
        <w:rPr>
          <w:rFonts w:ascii="Times New Roman" w:hAnsi="Times New Roman" w:cs="Times New Roman"/>
          <w:b/>
          <w:sz w:val="26"/>
          <w:szCs w:val="26"/>
        </w:rPr>
        <w:t>/1</w:t>
      </w:r>
    </w:p>
    <w:p w:rsidR="006D3183" w:rsidRDefault="004205DD">
      <w:pPr>
        <w:rPr>
          <w:rFonts w:ascii="Times New Roman" w:hAnsi="Times New Roman" w:cs="Times New Roman"/>
          <w:sz w:val="26"/>
          <w:szCs w:val="26"/>
        </w:rPr>
      </w:pPr>
      <w:r>
        <w:rPr>
          <w:rFonts w:ascii="Times New Roman" w:hAnsi="Times New Roman" w:cs="Times New Roman"/>
          <w:b/>
          <w:sz w:val="26"/>
          <w:szCs w:val="26"/>
        </w:rPr>
        <w:t>Tiết: 39</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Ngày dạy</w:t>
      </w:r>
      <w:r>
        <w:rPr>
          <w:rFonts w:ascii="Times New Roman" w:hAnsi="Times New Roman" w:cs="Times New Roman"/>
          <w:b/>
          <w:sz w:val="26"/>
          <w:szCs w:val="26"/>
          <w:lang w:val="vi-VN"/>
        </w:rPr>
        <w:t>:</w:t>
      </w:r>
      <w:r w:rsidR="006D3183">
        <w:rPr>
          <w:rFonts w:ascii="Times New Roman" w:hAnsi="Times New Roman" w:cs="Times New Roman"/>
          <w:b/>
          <w:sz w:val="26"/>
          <w:szCs w:val="26"/>
        </w:rPr>
        <w:t xml:space="preserve"> </w:t>
      </w:r>
    </w:p>
    <w:p w:rsidR="006D3183" w:rsidRDefault="006D3183">
      <w:pPr>
        <w:jc w:val="center"/>
        <w:rPr>
          <w:rFonts w:ascii="Times New Roman" w:hAnsi="Times New Roman" w:cs="Times New Roman"/>
          <w:sz w:val="26"/>
          <w:szCs w:val="26"/>
        </w:rPr>
      </w:pPr>
    </w:p>
    <w:p w:rsidR="006D3183" w:rsidRPr="005C2583" w:rsidRDefault="006D3183" w:rsidP="005C2583">
      <w:pPr>
        <w:ind w:left="720" w:firstLine="720"/>
        <w:rPr>
          <w:rFonts w:ascii="Times New Roman" w:hAnsi="Times New Roman" w:cs="Times New Roman"/>
          <w:b/>
          <w:sz w:val="26"/>
          <w:szCs w:val="26"/>
        </w:rPr>
      </w:pPr>
      <w:r>
        <w:rPr>
          <w:rFonts w:ascii="Times New Roman" w:hAnsi="Times New Roman" w:cs="Times New Roman"/>
          <w:b/>
          <w:sz w:val="26"/>
          <w:szCs w:val="26"/>
        </w:rPr>
        <w:t xml:space="preserve">  Bài 31:    </w:t>
      </w:r>
      <w:r w:rsidR="005C2583">
        <w:rPr>
          <w:rFonts w:ascii="Times New Roman" w:hAnsi="Times New Roman" w:cs="Times New Roman"/>
          <w:b/>
          <w:sz w:val="26"/>
          <w:szCs w:val="26"/>
        </w:rPr>
        <w:t xml:space="preserve">     SƠ LƯỢC VỀ BẢNG TUẦN  HOÀN</w:t>
      </w:r>
      <w:r w:rsidR="005C2583">
        <w:rPr>
          <w:rFonts w:ascii="Times New Roman" w:hAnsi="Times New Roman" w:cs="Times New Roman"/>
          <w:b/>
          <w:sz w:val="26"/>
          <w:szCs w:val="26"/>
        </w:rPr>
        <w:br/>
        <w:t xml:space="preserve"> </w:t>
      </w:r>
      <w:r w:rsidR="005C2583">
        <w:rPr>
          <w:rFonts w:ascii="Times New Roman" w:hAnsi="Times New Roman" w:cs="Times New Roman"/>
          <w:b/>
          <w:sz w:val="26"/>
          <w:szCs w:val="26"/>
        </w:rPr>
        <w:tab/>
      </w:r>
      <w:r w:rsidR="005C2583">
        <w:rPr>
          <w:rFonts w:ascii="Times New Roman" w:hAnsi="Times New Roman" w:cs="Times New Roman"/>
          <w:b/>
          <w:sz w:val="26"/>
          <w:szCs w:val="26"/>
        </w:rPr>
        <w:tab/>
      </w:r>
      <w:r w:rsidR="005C2583">
        <w:rPr>
          <w:rFonts w:ascii="Times New Roman" w:hAnsi="Times New Roman" w:cs="Times New Roman"/>
          <w:b/>
          <w:sz w:val="26"/>
          <w:szCs w:val="26"/>
        </w:rPr>
        <w:tab/>
      </w:r>
      <w:r>
        <w:rPr>
          <w:rFonts w:ascii="Times New Roman" w:hAnsi="Times New Roman" w:cs="Times New Roman"/>
          <w:b/>
          <w:sz w:val="26"/>
          <w:szCs w:val="26"/>
        </w:rPr>
        <w:t>CÁC NGUYÊN TỐ HOÁ HỌC</w:t>
      </w:r>
    </w:p>
    <w:p w:rsidR="006D3183" w:rsidRDefault="006D3183">
      <w:pPr>
        <w:rPr>
          <w:rFonts w:ascii="Times New Roman" w:hAnsi="Times New Roman" w:cs="Times New Roman"/>
          <w:b/>
          <w:bCs/>
          <w:sz w:val="26"/>
          <w:szCs w:val="26"/>
        </w:rPr>
      </w:pPr>
    </w:p>
    <w:p w:rsidR="006D3183" w:rsidRDefault="006D3183">
      <w:pPr>
        <w:rPr>
          <w:rFonts w:ascii="Times New Roman" w:hAnsi="Times New Roman" w:cs="Times New Roman"/>
          <w:sz w:val="26"/>
          <w:szCs w:val="26"/>
        </w:rPr>
      </w:pPr>
      <w:r>
        <w:rPr>
          <w:rFonts w:ascii="Times New Roman" w:hAnsi="Times New Roman" w:cs="Times New Roman"/>
          <w:b/>
          <w:bCs/>
          <w:sz w:val="26"/>
          <w:szCs w:val="26"/>
        </w:rPr>
        <w:t xml:space="preserve">A. MỤC TIÊU BÀI DẠY  </w:t>
      </w:r>
      <w:r>
        <w:rPr>
          <w:rFonts w:ascii="Times New Roman" w:hAnsi="Times New Roman" w:cs="Times New Roman"/>
          <w:bCs/>
          <w:sz w:val="26"/>
          <w:szCs w:val="26"/>
        </w:rPr>
        <w:br/>
      </w: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i/>
          <w:sz w:val="26"/>
          <w:szCs w:val="26"/>
        </w:rPr>
        <w:t>1. Kiến thức</w:t>
      </w:r>
    </w:p>
    <w:p w:rsidR="006D3183" w:rsidRDefault="006D3183">
      <w:pPr>
        <w:ind w:firstLine="720"/>
        <w:rPr>
          <w:rFonts w:ascii="Times New Roman" w:hAnsi="Times New Roman" w:cs="Times New Roman"/>
          <w:sz w:val="26"/>
          <w:szCs w:val="26"/>
        </w:rPr>
      </w:pPr>
      <w:r>
        <w:rPr>
          <w:rFonts w:ascii="Times New Roman" w:hAnsi="Times New Roman" w:cs="Times New Roman"/>
          <w:sz w:val="26"/>
          <w:szCs w:val="26"/>
        </w:rPr>
        <w:t>- Các nguyên tố trong bảng tuần hoàn được sắp xếp theo chiều tăng dần của điện tích hạt nhân nguyên tử. Lấy ví dụ minh họa.ví dụ minh họa</w:t>
      </w:r>
    </w:p>
    <w:p w:rsidR="006D3183" w:rsidRDefault="006D3183">
      <w:pPr>
        <w:ind w:firstLine="720"/>
        <w:rPr>
          <w:rFonts w:ascii="Times New Roman" w:hAnsi="Times New Roman" w:cs="Times New Roman"/>
          <w:b/>
          <w:sz w:val="26"/>
          <w:szCs w:val="26"/>
        </w:rPr>
      </w:pPr>
      <w:r>
        <w:rPr>
          <w:rFonts w:ascii="Times New Roman" w:hAnsi="Times New Roman" w:cs="Times New Roman"/>
          <w:sz w:val="26"/>
          <w:szCs w:val="26"/>
        </w:rPr>
        <w:t>- Cấu tạo bảng tuần hoàn gồm: Ô nguyên tố, chu kì, nhóm. Lấy ví dụ minh họa.</w:t>
      </w:r>
    </w:p>
    <w:p w:rsidR="006D3183" w:rsidRDefault="006D3183">
      <w:pPr>
        <w:rPr>
          <w:rFonts w:ascii="Times New Roman" w:hAnsi="Times New Roman" w:cs="Times New Roman"/>
          <w:b/>
          <w:bCs/>
          <w:sz w:val="26"/>
          <w:szCs w:val="26"/>
        </w:rPr>
      </w:pPr>
      <w:r>
        <w:rPr>
          <w:rFonts w:ascii="Times New Roman" w:hAnsi="Times New Roman" w:cs="Times New Roman"/>
          <w:b/>
          <w:sz w:val="26"/>
          <w:szCs w:val="26"/>
        </w:rPr>
        <w:t xml:space="preserve"> </w:t>
      </w:r>
      <w:r>
        <w:rPr>
          <w:rFonts w:ascii="Times New Roman" w:hAnsi="Times New Roman" w:cs="Times New Roman"/>
          <w:b/>
          <w:i/>
          <w:sz w:val="26"/>
          <w:szCs w:val="26"/>
        </w:rPr>
        <w:t>2. Kỹ năng</w:t>
      </w:r>
      <w:r>
        <w:rPr>
          <w:rFonts w:ascii="Times New Roman" w:hAnsi="Times New Roman" w:cs="Times New Roman"/>
          <w:b/>
          <w:sz w:val="26"/>
          <w:szCs w:val="26"/>
        </w:rPr>
        <w:t xml:space="preserve"> </w:t>
      </w:r>
      <w:r>
        <w:rPr>
          <w:rFonts w:ascii="Times New Roman" w:hAnsi="Times New Roman" w:cs="Times New Roman"/>
          <w:b/>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 Quan sát bảng tuần hoàn, ô nguyên tố cụ thể, nhóm I và nhóm VII, chu kỳ 2,3 và rút ra nhận xét về ô nguyên tố, về chu kỳ và nhóm.</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i/>
          <w:sz w:val="26"/>
          <w:szCs w:val="26"/>
        </w:rPr>
        <w:t xml:space="preserve"> </w:t>
      </w:r>
      <w:r>
        <w:rPr>
          <w:rFonts w:ascii="Times New Roman" w:hAnsi="Times New Roman" w:cs="Times New Roman"/>
          <w:b/>
          <w:i/>
          <w:sz w:val="26"/>
          <w:szCs w:val="26"/>
        </w:rPr>
        <w:t>3. Thái độ</w:t>
      </w:r>
      <w:r>
        <w:rPr>
          <w:rFonts w:ascii="Times New Roman" w:hAnsi="Times New Roman" w:cs="Times New Roman"/>
          <w:b/>
          <w:sz w:val="26"/>
          <w:szCs w:val="26"/>
        </w:rPr>
        <w:t xml:space="preserve"> </w:t>
      </w:r>
      <w:r>
        <w:rPr>
          <w:rFonts w:ascii="Times New Roman" w:hAnsi="Times New Roman" w:cs="Times New Roman"/>
          <w:b/>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 xml:space="preserve">- Giáo dục Hs có ý thức trong học tập môn Hóa Học. </w:t>
      </w:r>
    </w:p>
    <w:p w:rsidR="006D3183" w:rsidRDefault="006D3183">
      <w:pPr>
        <w:rPr>
          <w:rFonts w:ascii="Times New Roman" w:hAnsi="Times New Roman" w:cs="Times New Roman"/>
          <w:sz w:val="26"/>
          <w:szCs w:val="26"/>
        </w:rPr>
      </w:pPr>
      <w:r>
        <w:rPr>
          <w:rFonts w:ascii="Times New Roman" w:hAnsi="Times New Roman" w:cs="Times New Roman"/>
          <w:b/>
          <w:bCs/>
          <w:sz w:val="26"/>
          <w:szCs w:val="26"/>
        </w:rPr>
        <w:t xml:space="preserve">B. TRỌNG TÂM </w:t>
      </w:r>
      <w:r>
        <w:rPr>
          <w:rFonts w:ascii="Times New Roman" w:hAnsi="Times New Roman" w:cs="Times New Roman"/>
          <w:bCs/>
          <w:sz w:val="26"/>
          <w:szCs w:val="26"/>
        </w:rPr>
        <w:br/>
        <w:t xml:space="preserve"> </w:t>
      </w:r>
      <w:r>
        <w:rPr>
          <w:rFonts w:ascii="Times New Roman" w:hAnsi="Times New Roman" w:cs="Times New Roman"/>
          <w:bCs/>
          <w:sz w:val="26"/>
          <w:szCs w:val="26"/>
        </w:rPr>
        <w:tab/>
        <w:t>- Cấu tạo của bảng tuần hoàn các nguyên tố hóa học.</w:t>
      </w:r>
      <w:r>
        <w:rPr>
          <w:rFonts w:ascii="Times New Roman" w:hAnsi="Times New Roman" w:cs="Times New Roman"/>
          <w:b/>
          <w:bCs/>
          <w:sz w:val="26"/>
          <w:szCs w:val="26"/>
        </w:rPr>
        <w:br/>
        <w:t>C. CHUẨN BỊ:</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Gv</w:t>
      </w:r>
      <w:r>
        <w:rPr>
          <w:rFonts w:ascii="Times New Roman" w:hAnsi="Times New Roman" w:cs="Times New Roman"/>
          <w:sz w:val="26"/>
          <w:szCs w:val="26"/>
        </w:rPr>
        <w:br/>
        <w:t xml:space="preserve"> </w:t>
      </w:r>
      <w:r>
        <w:rPr>
          <w:rFonts w:ascii="Times New Roman" w:hAnsi="Times New Roman" w:cs="Times New Roman"/>
          <w:sz w:val="26"/>
          <w:szCs w:val="26"/>
        </w:rPr>
        <w:tab/>
        <w:t xml:space="preserve">- Bảng tuần hoàn các nguyên tố phóng to </w:t>
      </w:r>
    </w:p>
    <w:p w:rsidR="006D3183" w:rsidRDefault="006D3183">
      <w:pPr>
        <w:ind w:firstLine="720"/>
        <w:rPr>
          <w:rFonts w:ascii="Times New Roman" w:hAnsi="Times New Roman" w:cs="Times New Roman"/>
          <w:sz w:val="26"/>
          <w:szCs w:val="26"/>
        </w:rPr>
      </w:pPr>
      <w:r>
        <w:rPr>
          <w:rFonts w:ascii="Times New Roman" w:hAnsi="Times New Roman" w:cs="Times New Roman"/>
          <w:sz w:val="26"/>
          <w:szCs w:val="26"/>
        </w:rPr>
        <w:t>- Ô nguyên tố, chu kì 2,3. Nhóm I, VII  phóng to.</w:t>
      </w:r>
      <w:r>
        <w:rPr>
          <w:rFonts w:ascii="Times New Roman" w:hAnsi="Times New Roman" w:cs="Times New Roman"/>
          <w:sz w:val="26"/>
          <w:szCs w:val="26"/>
        </w:rPr>
        <w:br/>
        <w:t xml:space="preserve"> </w:t>
      </w:r>
      <w:r>
        <w:rPr>
          <w:rFonts w:ascii="Times New Roman" w:hAnsi="Times New Roman" w:cs="Times New Roman"/>
          <w:sz w:val="26"/>
          <w:szCs w:val="26"/>
        </w:rPr>
        <w:tab/>
        <w:t>- Sơ đố cấu tạo nguyên tử của một nguyên tố phóng to.</w:t>
      </w:r>
      <w:r>
        <w:rPr>
          <w:rFonts w:ascii="Times New Roman" w:hAnsi="Times New Roman" w:cs="Times New Roman"/>
          <w:sz w:val="26"/>
          <w:szCs w:val="26"/>
        </w:rPr>
        <w:br/>
        <w:t xml:space="preserve">       * Phương pháp</w:t>
      </w:r>
    </w:p>
    <w:p w:rsidR="006D3183" w:rsidRDefault="006D3183">
      <w:pPr>
        <w:ind w:firstLine="720"/>
        <w:rPr>
          <w:rFonts w:ascii="Times New Roman" w:hAnsi="Times New Roman" w:cs="Times New Roman"/>
          <w:sz w:val="26"/>
          <w:szCs w:val="26"/>
        </w:rPr>
      </w:pPr>
      <w:r>
        <w:rPr>
          <w:rFonts w:ascii="Times New Roman" w:hAnsi="Times New Roman" w:cs="Times New Roman"/>
          <w:sz w:val="26"/>
          <w:szCs w:val="26"/>
        </w:rPr>
        <w:t xml:space="preserve">- Thuyết trình, đàm thoại, quan sát….. </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 xml:space="preserve">       HS:  Ôn lại kiến thức về cấu tạo nguyên tử ở lớp 8.</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D. TIẾN TRÌNH DẠY VÀ HỌC :</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ab/>
        <w:t>1. Ổn định</w:t>
      </w:r>
      <w:r>
        <w:rPr>
          <w:rFonts w:ascii="Times New Roman" w:hAnsi="Times New Roman" w:cs="Times New Roman"/>
          <w:b/>
          <w:bCs/>
          <w:sz w:val="26"/>
          <w:szCs w:val="26"/>
        </w:rPr>
        <w:br/>
        <w:t xml:space="preserve"> </w:t>
      </w:r>
      <w:r>
        <w:rPr>
          <w:rFonts w:ascii="Times New Roman" w:hAnsi="Times New Roman" w:cs="Times New Roman"/>
          <w:b/>
          <w:bCs/>
          <w:sz w:val="26"/>
          <w:szCs w:val="26"/>
        </w:rPr>
        <w:tab/>
        <w:t>2. Kiểm tra bài cũ</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i/>
          <w:sz w:val="26"/>
          <w:szCs w:val="26"/>
        </w:rPr>
        <w:t>Câu hỏi</w:t>
      </w:r>
      <w:r>
        <w:rPr>
          <w:rFonts w:ascii="Times New Roman" w:hAnsi="Times New Roman" w:cs="Times New Roman"/>
          <w:bCs/>
          <w:i/>
          <w:sz w:val="26"/>
          <w:szCs w:val="26"/>
        </w:rPr>
        <w:t xml:space="preserve">: </w:t>
      </w:r>
      <w:r>
        <w:rPr>
          <w:rFonts w:ascii="Times New Roman" w:hAnsi="Times New Roman" w:cs="Times New Roman"/>
          <w:bCs/>
          <w:sz w:val="26"/>
          <w:szCs w:val="26"/>
        </w:rPr>
        <w:t>Công nghiệp silicat là gì</w:t>
      </w:r>
      <w:r w:rsidR="001B0360">
        <w:rPr>
          <w:rFonts w:ascii="Times New Roman" w:hAnsi="Times New Roman" w:cs="Times New Roman"/>
          <w:bCs/>
          <w:sz w:val="26"/>
          <w:szCs w:val="26"/>
        </w:rPr>
        <w:t xml:space="preserve"> </w:t>
      </w:r>
      <w:r>
        <w:rPr>
          <w:rFonts w:ascii="Times New Roman" w:hAnsi="Times New Roman" w:cs="Times New Roman"/>
          <w:bCs/>
          <w:sz w:val="26"/>
          <w:szCs w:val="26"/>
        </w:rPr>
        <w:t xml:space="preserve">? Kể tên một số ngành công nghiệp silicat và nguyên liệu chính? </w:t>
      </w:r>
    </w:p>
    <w:p w:rsidR="006D3183" w:rsidRDefault="006D3183">
      <w:pPr>
        <w:rPr>
          <w:rFonts w:ascii="Times New Roman" w:hAnsi="Times New Roman" w:cs="Times New Roman"/>
          <w:i/>
          <w:iCs/>
          <w:sz w:val="26"/>
          <w:szCs w:val="26"/>
        </w:rPr>
      </w:pPr>
      <w:r>
        <w:rPr>
          <w:rFonts w:ascii="Times New Roman" w:hAnsi="Times New Roman" w:cs="Times New Roman"/>
          <w:b/>
          <w:bCs/>
          <w:sz w:val="26"/>
          <w:szCs w:val="26"/>
        </w:rPr>
        <w:tab/>
      </w:r>
      <w:r>
        <w:rPr>
          <w:rFonts w:ascii="Times New Roman" w:hAnsi="Times New Roman" w:cs="Times New Roman"/>
          <w:b/>
          <w:bCs/>
          <w:i/>
          <w:sz w:val="26"/>
          <w:szCs w:val="26"/>
        </w:rPr>
        <w:t>Đáp án</w:t>
      </w:r>
      <w:r>
        <w:rPr>
          <w:rFonts w:ascii="Times New Roman" w:hAnsi="Times New Roman" w:cs="Times New Roman"/>
          <w:b/>
          <w:bCs/>
          <w:i/>
          <w:sz w:val="26"/>
          <w:szCs w:val="26"/>
        </w:rPr>
        <w:br/>
      </w: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sz w:val="26"/>
          <w:szCs w:val="26"/>
        </w:rPr>
        <w:t>Công nghiệp silicat gồm sản xuất đồ gốm, thuỷ tinh, ximăng, từ những hợp chất thiên nhiên của silic và hợp chất khác.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33793">
        <w:rPr>
          <w:rFonts w:ascii="Times New Roman" w:hAnsi="Times New Roman" w:cs="Times New Roman"/>
          <w:sz w:val="26"/>
          <w:szCs w:val="26"/>
        </w:rPr>
        <w:tab/>
      </w:r>
      <w:r>
        <w:rPr>
          <w:rFonts w:ascii="Times New Roman" w:hAnsi="Times New Roman" w:cs="Times New Roman"/>
          <w:i/>
          <w:sz w:val="26"/>
          <w:szCs w:val="26"/>
        </w:rPr>
        <w:t>(2,5đ)</w:t>
      </w:r>
    </w:p>
    <w:p w:rsidR="006D3183" w:rsidRDefault="006D3183">
      <w:pPr>
        <w:rPr>
          <w:rFonts w:ascii="Times New Roman" w:hAnsi="Times New Roman" w:cs="Times New Roman"/>
          <w:bCs/>
          <w:iCs/>
          <w:sz w:val="26"/>
          <w:szCs w:val="26"/>
        </w:rPr>
      </w:pPr>
      <w:r>
        <w:rPr>
          <w:rFonts w:ascii="Times New Roman" w:hAnsi="Times New Roman" w:cs="Times New Roman"/>
          <w:i/>
          <w:iCs/>
          <w:sz w:val="26"/>
          <w:szCs w:val="26"/>
        </w:rPr>
        <w:t xml:space="preserve"> </w:t>
      </w:r>
      <w:r>
        <w:rPr>
          <w:rFonts w:ascii="Times New Roman" w:hAnsi="Times New Roman" w:cs="Times New Roman"/>
          <w:i/>
          <w:iCs/>
          <w:sz w:val="26"/>
          <w:szCs w:val="26"/>
        </w:rPr>
        <w:tab/>
      </w:r>
      <w:r>
        <w:rPr>
          <w:rFonts w:ascii="Times New Roman" w:hAnsi="Times New Roman" w:cs="Times New Roman"/>
          <w:i/>
          <w:iCs/>
          <w:sz w:val="26"/>
          <w:szCs w:val="26"/>
        </w:rPr>
        <w:tab/>
      </w:r>
      <w:r>
        <w:rPr>
          <w:rFonts w:ascii="Times New Roman" w:hAnsi="Times New Roman" w:cs="Times New Roman"/>
          <w:iCs/>
          <w:sz w:val="26"/>
          <w:szCs w:val="26"/>
        </w:rPr>
        <w:t xml:space="preserve"> Sản xuất đồ gốm sứ. Nguyên liệu chính</w:t>
      </w:r>
      <w:r>
        <w:rPr>
          <w:rFonts w:ascii="Times New Roman" w:hAnsi="Times New Roman" w:cs="Times New Roman"/>
          <w:sz w:val="26"/>
          <w:szCs w:val="26"/>
        </w:rPr>
        <w:t xml:space="preserve"> : Đất sét</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i/>
          <w:sz w:val="26"/>
          <w:szCs w:val="26"/>
        </w:rPr>
        <w:tab/>
        <w:t>(2,5đ)</w:t>
      </w:r>
    </w:p>
    <w:p w:rsidR="006D3183" w:rsidRDefault="006D3183">
      <w:pPr>
        <w:ind w:left="720" w:firstLine="720"/>
        <w:rPr>
          <w:rFonts w:ascii="Times New Roman" w:hAnsi="Times New Roman" w:cs="Times New Roman"/>
          <w:i/>
          <w:iCs/>
          <w:sz w:val="26"/>
          <w:szCs w:val="26"/>
        </w:rPr>
      </w:pPr>
      <w:r>
        <w:rPr>
          <w:rFonts w:ascii="Times New Roman" w:hAnsi="Times New Roman" w:cs="Times New Roman"/>
          <w:bCs/>
          <w:iCs/>
          <w:sz w:val="26"/>
          <w:szCs w:val="26"/>
        </w:rPr>
        <w:t>Sản xuất xi măng.</w:t>
      </w:r>
      <w:r>
        <w:rPr>
          <w:rFonts w:ascii="Times New Roman" w:hAnsi="Times New Roman" w:cs="Times New Roman"/>
          <w:iCs/>
          <w:sz w:val="26"/>
          <w:szCs w:val="26"/>
        </w:rPr>
        <w:t xml:space="preserve"> Nguyên liệu chính</w:t>
      </w:r>
      <w:r>
        <w:rPr>
          <w:rFonts w:ascii="Times New Roman" w:hAnsi="Times New Roman" w:cs="Times New Roman"/>
          <w:sz w:val="26"/>
          <w:szCs w:val="26"/>
        </w:rPr>
        <w:t xml:space="preserve"> : Đất sét, đá vôi, cát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(2,5đ)</w:t>
      </w:r>
    </w:p>
    <w:p w:rsidR="006D3183" w:rsidRDefault="006D3183">
      <w:pPr>
        <w:rPr>
          <w:rFonts w:ascii="Times New Roman" w:hAnsi="Times New Roman" w:cs="Times New Roman"/>
          <w:sz w:val="26"/>
          <w:szCs w:val="26"/>
        </w:rPr>
      </w:pPr>
      <w:r>
        <w:rPr>
          <w:rFonts w:ascii="Times New Roman" w:hAnsi="Times New Roman" w:cs="Times New Roman"/>
          <w:i/>
          <w:iCs/>
          <w:sz w:val="26"/>
          <w:szCs w:val="26"/>
        </w:rPr>
        <w:lastRenderedPageBreak/>
        <w:tab/>
      </w:r>
      <w:r>
        <w:rPr>
          <w:rFonts w:ascii="Times New Roman" w:hAnsi="Times New Roman" w:cs="Times New Roman"/>
          <w:i/>
          <w:iCs/>
          <w:sz w:val="26"/>
          <w:szCs w:val="26"/>
        </w:rPr>
        <w:tab/>
      </w:r>
      <w:r>
        <w:rPr>
          <w:rFonts w:ascii="Times New Roman" w:hAnsi="Times New Roman" w:cs="Times New Roman"/>
          <w:bCs/>
          <w:iCs/>
          <w:sz w:val="26"/>
          <w:szCs w:val="26"/>
        </w:rPr>
        <w:t>Sản xuất thuỷ tinh.</w:t>
      </w:r>
      <w:r>
        <w:rPr>
          <w:rFonts w:ascii="Times New Roman" w:hAnsi="Times New Roman" w:cs="Times New Roman"/>
          <w:sz w:val="26"/>
          <w:szCs w:val="26"/>
        </w:rPr>
        <w:t xml:space="preserve"> Nguyên liệu chính:Cát thạch anh, đá vôi và sôđa</w:t>
      </w:r>
      <w:r>
        <w:rPr>
          <w:rFonts w:ascii="Times New Roman" w:hAnsi="Times New Roman" w:cs="Times New Roman"/>
          <w:i/>
          <w:sz w:val="26"/>
          <w:szCs w:val="26"/>
        </w:rPr>
        <w:t xml:space="preserve"> .</w:t>
      </w:r>
      <w:r>
        <w:rPr>
          <w:rFonts w:ascii="Times New Roman" w:hAnsi="Times New Roman" w:cs="Times New Roman"/>
          <w:i/>
          <w:sz w:val="26"/>
          <w:szCs w:val="26"/>
        </w:rPr>
        <w:tab/>
        <w:t xml:space="preserve"> (2,5đ)</w:t>
      </w:r>
    </w:p>
    <w:p w:rsidR="006D3183" w:rsidRDefault="006D3183">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sz w:val="26"/>
          <w:szCs w:val="26"/>
        </w:rPr>
        <w:t>3. Các hoạt dộng dạy và học</w:t>
      </w:r>
    </w:p>
    <w:p w:rsidR="006D3183" w:rsidRDefault="006D3183">
      <w:pPr>
        <w:rPr>
          <w:rFonts w:ascii="Times New Roman" w:hAnsi="Times New Roman" w:cs="Times New Roman"/>
          <w:b/>
          <w:bCs/>
          <w:iCs/>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Giới thiệu bài mới:</w:t>
      </w:r>
      <w:r>
        <w:rPr>
          <w:rFonts w:ascii="Times New Roman" w:hAnsi="Times New Roman" w:cs="Times New Roman"/>
          <w:sz w:val="26"/>
          <w:szCs w:val="26"/>
        </w:rPr>
        <w:t xml:space="preserve"> Bảng tuần hoàn các nguyên tố hóa học được cấu tạo như hế nàovà có ý  nghĩa gì ta sẽ tìm hiểu qua bài học hôm nay.</w:t>
      </w:r>
      <w:r>
        <w:rPr>
          <w:rFonts w:ascii="Times New Roman" w:hAnsi="Times New Roman" w:cs="Times New Roman"/>
          <w:sz w:val="26"/>
          <w:szCs w:val="26"/>
        </w:rPr>
        <w:br/>
      </w:r>
    </w:p>
    <w:p w:rsidR="006D3183" w:rsidRDefault="006D3183">
      <w:pPr>
        <w:jc w:val="center"/>
        <w:rPr>
          <w:rFonts w:ascii="Times New Roman" w:hAnsi="Times New Roman" w:cs="Times New Roman"/>
          <w:b/>
          <w:bCs/>
          <w:sz w:val="26"/>
          <w:szCs w:val="26"/>
        </w:rPr>
      </w:pPr>
      <w:r>
        <w:rPr>
          <w:rFonts w:ascii="Times New Roman" w:hAnsi="Times New Roman" w:cs="Times New Roman"/>
          <w:b/>
          <w:bCs/>
          <w:iCs/>
          <w:sz w:val="26"/>
          <w:szCs w:val="26"/>
        </w:rPr>
        <w:t xml:space="preserve">Hoạt động 1: </w:t>
      </w:r>
    </w:p>
    <w:p w:rsidR="006D3183" w:rsidRDefault="006D3183">
      <w:pPr>
        <w:rPr>
          <w:rFonts w:ascii="Times New Roman" w:hAnsi="Times New Roman" w:cs="Times New Roman"/>
          <w:b/>
          <w:bCs/>
          <w:sz w:val="26"/>
          <w:szCs w:val="26"/>
        </w:rPr>
      </w:pPr>
    </w:p>
    <w:tbl>
      <w:tblPr>
        <w:tblW w:w="11000" w:type="dxa"/>
        <w:tblInd w:w="-72" w:type="dxa"/>
        <w:tblLayout w:type="fixed"/>
        <w:tblLook w:val="0000" w:firstRow="0" w:lastRow="0" w:firstColumn="0" w:lastColumn="0" w:noHBand="0" w:noVBand="0"/>
      </w:tblPr>
      <w:tblGrid>
        <w:gridCol w:w="5670"/>
        <w:gridCol w:w="65"/>
        <w:gridCol w:w="5155"/>
        <w:gridCol w:w="90"/>
        <w:gridCol w:w="20"/>
      </w:tblGrid>
      <w:tr w:rsidR="006D3183" w:rsidTr="004A0EB6">
        <w:trPr>
          <w:gridAfter w:val="2"/>
          <w:wAfter w:w="110" w:type="dxa"/>
        </w:trPr>
        <w:tc>
          <w:tcPr>
            <w:tcW w:w="5735" w:type="dxa"/>
            <w:gridSpan w:val="2"/>
            <w:tcBorders>
              <w:top w:val="single" w:sz="4" w:space="0" w:color="000000"/>
              <w:left w:val="single" w:sz="4" w:space="0" w:color="000000"/>
              <w:bottom w:val="single" w:sz="4" w:space="0" w:color="000000"/>
            </w:tcBorders>
            <w:shd w:val="clear" w:color="auto" w:fill="auto"/>
          </w:tcPr>
          <w:p w:rsidR="006D3183" w:rsidRPr="00824CEC" w:rsidRDefault="00824CEC">
            <w:pPr>
              <w:rPr>
                <w:rFonts w:ascii="Times New Roman" w:hAnsi="Times New Roman" w:cs="Times New Roman"/>
                <w:b/>
                <w:sz w:val="26"/>
                <w:szCs w:val="26"/>
              </w:rPr>
            </w:pPr>
            <w:r>
              <w:rPr>
                <w:rFonts w:ascii="Times New Roman" w:hAnsi="Times New Roman" w:cs="Times New Roman"/>
                <w:b/>
                <w:sz w:val="26"/>
                <w:szCs w:val="26"/>
              </w:rPr>
              <w:t xml:space="preserve">                  </w:t>
            </w:r>
            <w:r w:rsidR="00382D6E" w:rsidRPr="00824CEC">
              <w:rPr>
                <w:rFonts w:ascii="Times New Roman" w:hAnsi="Times New Roman" w:cs="Times New Roman"/>
                <w:b/>
                <w:sz w:val="26"/>
                <w:szCs w:val="26"/>
              </w:rPr>
              <w:t>Hoạt động của Gv và Hs</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6D3183" w:rsidRPr="00824CEC" w:rsidRDefault="00824CEC" w:rsidP="00382D6E">
            <w:pPr>
              <w:rPr>
                <w:rFonts w:ascii="Times New Roman" w:hAnsi="Times New Roman" w:cs="Times New Roman"/>
                <w:b/>
                <w:sz w:val="26"/>
                <w:szCs w:val="26"/>
              </w:rPr>
            </w:pPr>
            <w:r>
              <w:rPr>
                <w:rFonts w:ascii="Times New Roman" w:hAnsi="Times New Roman" w:cs="Times New Roman"/>
                <w:b/>
                <w:sz w:val="26"/>
                <w:szCs w:val="26"/>
              </w:rPr>
              <w:t xml:space="preserve">                               </w:t>
            </w:r>
            <w:r w:rsidR="00382D6E" w:rsidRPr="00824CEC">
              <w:rPr>
                <w:rFonts w:ascii="Times New Roman" w:hAnsi="Times New Roman" w:cs="Times New Roman"/>
                <w:b/>
                <w:sz w:val="26"/>
                <w:szCs w:val="26"/>
              </w:rPr>
              <w:t>Nội dung</w:t>
            </w:r>
          </w:p>
        </w:tc>
      </w:tr>
      <w:tr w:rsidR="006D3183" w:rsidTr="004A0EB6">
        <w:tblPrEx>
          <w:tblCellMar>
            <w:left w:w="0" w:type="dxa"/>
            <w:right w:w="0" w:type="dxa"/>
          </w:tblCellMar>
        </w:tblPrEx>
        <w:tc>
          <w:tcPr>
            <w:tcW w:w="10980" w:type="dxa"/>
            <w:gridSpan w:val="4"/>
            <w:tcBorders>
              <w:top w:val="single" w:sz="4" w:space="0" w:color="000000"/>
              <w:bottom w:val="single" w:sz="4" w:space="0" w:color="000000"/>
            </w:tcBorders>
            <w:shd w:val="clear" w:color="auto" w:fill="auto"/>
          </w:tcPr>
          <w:p w:rsidR="006D3183" w:rsidRDefault="006D3183">
            <w:pPr>
              <w:tabs>
                <w:tab w:val="center" w:pos="7005"/>
              </w:tabs>
              <w:rPr>
                <w:rFonts w:ascii="Times New Roman" w:hAnsi="Times New Roman" w:cs="Times New Roman"/>
                <w:b/>
                <w:bCs/>
                <w:i/>
                <w:iCs/>
                <w:sz w:val="26"/>
                <w:szCs w:val="26"/>
              </w:rPr>
            </w:pPr>
            <w:r>
              <w:rPr>
                <w:rFonts w:ascii="Times New Roman" w:hAnsi="Times New Roman" w:cs="Times New Roman"/>
                <w:b/>
                <w:bCs/>
                <w:iCs/>
                <w:sz w:val="26"/>
                <w:szCs w:val="26"/>
              </w:rPr>
              <w:tab/>
            </w:r>
          </w:p>
          <w:p w:rsidR="006D3183" w:rsidRDefault="006D3183">
            <w:pPr>
              <w:jc w:val="center"/>
              <w:rPr>
                <w:rFonts w:ascii="Times New Roman" w:hAnsi="Times New Roman" w:cs="Times New Roman"/>
                <w:b/>
                <w:bCs/>
                <w:i/>
                <w:iCs/>
                <w:sz w:val="26"/>
                <w:szCs w:val="26"/>
              </w:rPr>
            </w:pPr>
          </w:p>
        </w:tc>
        <w:tc>
          <w:tcPr>
            <w:tcW w:w="20" w:type="dxa"/>
            <w:shd w:val="clear" w:color="auto" w:fill="auto"/>
          </w:tcPr>
          <w:p w:rsidR="006D3183" w:rsidRDefault="006D3183">
            <w:pPr>
              <w:snapToGrid w:val="0"/>
            </w:pPr>
          </w:p>
        </w:tc>
      </w:tr>
      <w:tr w:rsidR="006D3183" w:rsidTr="00C61F39">
        <w:trPr>
          <w:gridAfter w:val="1"/>
          <w:wAfter w:w="20" w:type="dxa"/>
          <w:trHeight w:val="70"/>
        </w:trPr>
        <w:tc>
          <w:tcPr>
            <w:tcW w:w="5670" w:type="dxa"/>
            <w:tcBorders>
              <w:top w:val="single" w:sz="4" w:space="0" w:color="000000"/>
              <w:left w:val="single" w:sz="4" w:space="0" w:color="000000"/>
              <w:bottom w:val="single" w:sz="4" w:space="0" w:color="000000"/>
            </w:tcBorders>
            <w:shd w:val="clear" w:color="auto" w:fill="auto"/>
          </w:tcPr>
          <w:p w:rsidR="00C61F39" w:rsidRDefault="00C61F39" w:rsidP="00C61F39">
            <w:pPr>
              <w:rPr>
                <w:rFonts w:ascii="Times New Roman" w:hAnsi="Times New Roman" w:cs="Times New Roman"/>
                <w:b/>
                <w:bCs/>
                <w:iCs/>
                <w:sz w:val="26"/>
                <w:szCs w:val="26"/>
              </w:rPr>
            </w:pPr>
            <w:r>
              <w:rPr>
                <w:rFonts w:ascii="Times New Roman" w:hAnsi="Times New Roman" w:cs="Times New Roman"/>
                <w:b/>
                <w:bCs/>
                <w:iCs/>
                <w:sz w:val="26"/>
                <w:szCs w:val="26"/>
              </w:rPr>
              <w:t>Hoạt động khởi động</w:t>
            </w:r>
          </w:p>
          <w:p w:rsidR="00C61F39" w:rsidRPr="00C61F39" w:rsidRDefault="00C61F39" w:rsidP="00C61F39">
            <w:pPr>
              <w:rPr>
                <w:rFonts w:ascii="Times New Roman" w:hAnsi="Times New Roman" w:cs="Times New Roman"/>
                <w:b/>
                <w:bCs/>
                <w:iCs/>
                <w:sz w:val="26"/>
                <w:szCs w:val="26"/>
              </w:rPr>
            </w:pPr>
            <w:r>
              <w:rPr>
                <w:rFonts w:ascii="Times New Roman" w:hAnsi="Times New Roman" w:cs="Times New Roman"/>
                <w:b/>
                <w:bCs/>
                <w:iCs/>
                <w:sz w:val="26"/>
                <w:szCs w:val="26"/>
              </w:rPr>
              <w:t>-</w:t>
            </w:r>
            <w:r>
              <w:rPr>
                <w:rFonts w:ascii="Times New Roman" w:hAnsi="Times New Roman" w:cs="Times New Roman"/>
                <w:bCs/>
                <w:iCs/>
                <w:sz w:val="26"/>
                <w:szCs w:val="26"/>
              </w:rPr>
              <w:t>Gv cho Hs liệt kê một số nguyên tố hóa học đã học</w:t>
            </w:r>
          </w:p>
          <w:p w:rsidR="00C61F39" w:rsidRDefault="00C61F39" w:rsidP="00C61F39">
            <w:pPr>
              <w:rPr>
                <w:rFonts w:ascii="Times New Roman" w:hAnsi="Times New Roman" w:cs="Times New Roman"/>
                <w:bCs/>
                <w:iCs/>
                <w:sz w:val="26"/>
                <w:szCs w:val="26"/>
              </w:rPr>
            </w:pPr>
            <w:r>
              <w:rPr>
                <w:rFonts w:ascii="Times New Roman" w:hAnsi="Times New Roman" w:cs="Times New Roman"/>
                <w:bCs/>
                <w:iCs/>
                <w:sz w:val="26"/>
                <w:szCs w:val="26"/>
              </w:rPr>
              <w:t>- Hs liệt kê ra các NTHH theo hiểu biết</w:t>
            </w:r>
          </w:p>
          <w:p w:rsidR="00C61F39" w:rsidRDefault="00C61F39" w:rsidP="00382D6E">
            <w:pPr>
              <w:rPr>
                <w:rFonts w:ascii="Times New Roman" w:hAnsi="Times New Roman" w:cs="Times New Roman"/>
                <w:bCs/>
                <w:iCs/>
                <w:sz w:val="26"/>
                <w:szCs w:val="26"/>
              </w:rPr>
            </w:pPr>
            <w:r>
              <w:rPr>
                <w:rFonts w:ascii="Times New Roman" w:hAnsi="Times New Roman" w:cs="Times New Roman"/>
                <w:bCs/>
                <w:iCs/>
                <w:sz w:val="26"/>
                <w:szCs w:val="26"/>
              </w:rPr>
              <w:t>Gv: Các nguyên tố như vậy được sắp xếp như thế nào trong bảng tuần hoàn và có theo trật tự như thế nào không – Bài học hôm nay.</w:t>
            </w:r>
          </w:p>
          <w:p w:rsidR="00C61F39" w:rsidRDefault="00C61F39" w:rsidP="00382D6E">
            <w:pPr>
              <w:rPr>
                <w:rFonts w:ascii="Times New Roman" w:hAnsi="Times New Roman" w:cs="Times New Roman"/>
                <w:bCs/>
                <w:iCs/>
                <w:sz w:val="26"/>
                <w:szCs w:val="26"/>
              </w:rPr>
            </w:pPr>
            <w:r>
              <w:rPr>
                <w:rFonts w:ascii="Times New Roman" w:hAnsi="Times New Roman" w:cs="Times New Roman"/>
                <w:b/>
                <w:bCs/>
                <w:iCs/>
                <w:sz w:val="26"/>
                <w:szCs w:val="26"/>
              </w:rPr>
              <w:t>Hoạt động hình thành kiến thức</w:t>
            </w:r>
          </w:p>
          <w:p w:rsidR="00C61F39" w:rsidRDefault="00C61F39" w:rsidP="00382D6E">
            <w:pPr>
              <w:rPr>
                <w:rFonts w:ascii="Times New Roman" w:hAnsi="Times New Roman" w:cs="Times New Roman"/>
                <w:bCs/>
                <w:iCs/>
                <w:sz w:val="26"/>
                <w:szCs w:val="26"/>
              </w:rPr>
            </w:pPr>
          </w:p>
          <w:p w:rsidR="009239AD" w:rsidRPr="00C61F39" w:rsidRDefault="00C61F39" w:rsidP="00382D6E">
            <w:pPr>
              <w:rPr>
                <w:rFonts w:ascii="Times New Roman" w:hAnsi="Times New Roman" w:cs="Times New Roman"/>
                <w:bCs/>
                <w:iCs/>
                <w:sz w:val="26"/>
                <w:szCs w:val="26"/>
              </w:rPr>
            </w:pPr>
            <w:r w:rsidRPr="00C61F39">
              <w:rPr>
                <w:rFonts w:ascii="Times New Roman" w:hAnsi="Times New Roman" w:cs="Times New Roman"/>
                <w:b/>
                <w:bCs/>
                <w:i/>
                <w:iCs/>
                <w:sz w:val="26"/>
                <w:szCs w:val="26"/>
              </w:rPr>
              <w:t>T</w:t>
            </w:r>
            <w:r w:rsidR="009239AD" w:rsidRPr="00C61F39">
              <w:rPr>
                <w:rFonts w:ascii="Times New Roman" w:hAnsi="Times New Roman" w:cs="Times New Roman"/>
                <w:b/>
                <w:bCs/>
                <w:i/>
                <w:iCs/>
                <w:sz w:val="26"/>
                <w:szCs w:val="26"/>
              </w:rPr>
              <w:t>ìm hiểu nguyên tắc sắp xếp các nguyên tố trong bảng tuần hoàn</w:t>
            </w:r>
          </w:p>
          <w:p w:rsidR="00C61F39" w:rsidRDefault="00382D6E" w:rsidP="00382D6E">
            <w:pPr>
              <w:rPr>
                <w:rFonts w:ascii="Times New Roman" w:hAnsi="Times New Roman" w:cs="Times New Roman"/>
                <w:i/>
                <w:sz w:val="26"/>
                <w:szCs w:val="26"/>
              </w:rPr>
            </w:pPr>
            <w:r>
              <w:rPr>
                <w:rFonts w:ascii="Times New Roman" w:hAnsi="Times New Roman" w:cs="Times New Roman"/>
                <w:i/>
                <w:sz w:val="26"/>
                <w:szCs w:val="26"/>
              </w:rPr>
              <w:t xml:space="preserve">Giới thiệu: Các nguyên tố trong bảng tuần hoàn được sắp xếp như thế nào </w:t>
            </w:r>
            <w:r>
              <w:rPr>
                <w:rFonts w:ascii="Wingdings" w:hAnsi="Wingdings" w:cs="Wingdings"/>
                <w:i/>
                <w:sz w:val="26"/>
                <w:szCs w:val="26"/>
              </w:rPr>
              <w:t></w:t>
            </w:r>
            <w:r>
              <w:rPr>
                <w:rFonts w:ascii="Times New Roman" w:hAnsi="Times New Roman" w:cs="Times New Roman"/>
                <w:i/>
                <w:sz w:val="26"/>
                <w:szCs w:val="26"/>
              </w:rPr>
              <w:t xml:space="preserve"> I</w:t>
            </w:r>
            <w:r>
              <w:rPr>
                <w:rFonts w:ascii="Times New Roman" w:hAnsi="Times New Roman" w:cs="Times New Roman"/>
                <w:b/>
                <w:sz w:val="26"/>
                <w:szCs w:val="26"/>
              </w:rPr>
              <w:br/>
            </w:r>
            <w:r>
              <w:rPr>
                <w:rFonts w:ascii="Times New Roman" w:hAnsi="Times New Roman" w:cs="Times New Roman"/>
                <w:sz w:val="26"/>
                <w:szCs w:val="26"/>
              </w:rPr>
              <w:t>Gv:</w:t>
            </w:r>
            <w:r>
              <w:rPr>
                <w:rFonts w:ascii="Times New Roman" w:hAnsi="Times New Roman" w:cs="Times New Roman"/>
                <w:b/>
                <w:sz w:val="26"/>
                <w:szCs w:val="26"/>
              </w:rPr>
              <w:t xml:space="preserve"> </w:t>
            </w:r>
            <w:r>
              <w:rPr>
                <w:rFonts w:ascii="Times New Roman" w:hAnsi="Times New Roman" w:cs="Times New Roman"/>
                <w:sz w:val="26"/>
                <w:szCs w:val="26"/>
              </w:rPr>
              <w:t xml:space="preserve"> </w:t>
            </w:r>
            <w:r>
              <w:rPr>
                <w:rFonts w:ascii="Times New Roman" w:hAnsi="Times New Roman" w:cs="Times New Roman"/>
                <w:i/>
                <w:sz w:val="26"/>
                <w:szCs w:val="26"/>
              </w:rPr>
              <w:t>Yêu cầu Hs tìm hiểu thông tin sgk cho biết nguyên tắc sắp xếp các nguyên tố trong bảng tuần hoàn.</w:t>
            </w:r>
          </w:p>
          <w:p w:rsidR="00382D6E" w:rsidRPr="00C61F39" w:rsidRDefault="00C61F39" w:rsidP="00382D6E">
            <w:pPr>
              <w:rPr>
                <w:rFonts w:ascii="Times New Roman" w:hAnsi="Times New Roman" w:cs="Times New Roman"/>
                <w:b/>
                <w:i/>
                <w:sz w:val="26"/>
                <w:szCs w:val="26"/>
              </w:rPr>
            </w:pPr>
            <w:r w:rsidRPr="00C61F39">
              <w:rPr>
                <w:rFonts w:ascii="Times New Roman" w:hAnsi="Times New Roman" w:cs="Times New Roman"/>
                <w:b/>
                <w:bCs/>
                <w:i/>
                <w:iCs/>
                <w:sz w:val="26"/>
                <w:szCs w:val="26"/>
              </w:rPr>
              <w:t>Tìm hiểu cấu tạo bảng tuần hoàn</w:t>
            </w:r>
            <w:r w:rsidR="00382D6E" w:rsidRPr="00C61F39">
              <w:rPr>
                <w:rFonts w:ascii="Times New Roman" w:hAnsi="Times New Roman" w:cs="Times New Roman"/>
                <w:i/>
                <w:sz w:val="26"/>
                <w:szCs w:val="26"/>
              </w:rPr>
              <w:tab/>
              <w:t xml:space="preserve"> </w:t>
            </w:r>
          </w:p>
          <w:p w:rsidR="006D3183" w:rsidRDefault="00382D6E" w:rsidP="00382D6E">
            <w:pPr>
              <w:rPr>
                <w:rFonts w:ascii="Times New Roman" w:hAnsi="Times New Roman" w:cs="Times New Roman"/>
                <w:i/>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Hs:</w:t>
            </w:r>
            <w:r>
              <w:rPr>
                <w:rFonts w:ascii="Times New Roman" w:hAnsi="Times New Roman" w:cs="Times New Roman"/>
                <w:b/>
                <w:sz w:val="26"/>
                <w:szCs w:val="26"/>
              </w:rPr>
              <w:t xml:space="preserve">  </w:t>
            </w:r>
            <w:r>
              <w:rPr>
                <w:rFonts w:ascii="Times New Roman" w:hAnsi="Times New Roman" w:cs="Times New Roman"/>
                <w:sz w:val="26"/>
                <w:szCs w:val="26"/>
              </w:rPr>
              <w:t>Có hơn một trăm nguyên tố, các nguyên tố được sắp xếp theo chiều tăng dần của điện tích hạt nhân nguyên tử .</w:t>
            </w:r>
            <w:r w:rsidR="006D3183">
              <w:rPr>
                <w:rFonts w:ascii="Times New Roman" w:hAnsi="Times New Roman" w:cs="Times New Roman"/>
                <w:sz w:val="26"/>
                <w:szCs w:val="26"/>
              </w:rPr>
              <w:t>Gv:</w:t>
            </w:r>
            <w:r w:rsidR="006D3183">
              <w:rPr>
                <w:rFonts w:ascii="Times New Roman" w:hAnsi="Times New Roman" w:cs="Times New Roman"/>
                <w:b/>
                <w:sz w:val="26"/>
                <w:szCs w:val="26"/>
              </w:rPr>
              <w:t xml:space="preserve">  </w:t>
            </w:r>
            <w:r w:rsidR="006D3183">
              <w:rPr>
                <w:rFonts w:ascii="Times New Roman" w:hAnsi="Times New Roman" w:cs="Times New Roman"/>
                <w:i/>
                <w:sz w:val="26"/>
                <w:szCs w:val="26"/>
              </w:rPr>
              <w:t xml:space="preserve">Nêu vấn đề: Trong bảng tuần hoàn có hơn 100 nguyên tố. Vậy ô nguyên tố có đặc điểm gì giống nhau? </w:t>
            </w:r>
            <w:r w:rsidR="006D3183">
              <w:rPr>
                <w:rFonts w:ascii="Wingdings" w:hAnsi="Wingdings" w:cs="Wingdings"/>
                <w:i/>
                <w:sz w:val="26"/>
                <w:szCs w:val="26"/>
              </w:rPr>
              <w:t></w:t>
            </w:r>
            <w:r w:rsidR="006D3183">
              <w:rPr>
                <w:rFonts w:ascii="Times New Roman" w:hAnsi="Times New Roman" w:cs="Times New Roman"/>
                <w:i/>
                <w:sz w:val="26"/>
                <w:szCs w:val="26"/>
              </w:rPr>
              <w:t xml:space="preserve"> 1 </w:t>
            </w:r>
            <w:r w:rsidR="006D3183">
              <w:rPr>
                <w:rFonts w:ascii="Times New Roman" w:hAnsi="Times New Roman" w:cs="Times New Roman"/>
                <w:i/>
                <w:sz w:val="26"/>
                <w:szCs w:val="26"/>
              </w:rPr>
              <w:br/>
              <w:t xml:space="preserve">Gv: yêu vầu Hs quan sát ô số 12. Nhìn vào ô số 12 </w:t>
            </w:r>
          </w:p>
          <w:p w:rsidR="006D3183" w:rsidRDefault="006D3183">
            <w:pPr>
              <w:rPr>
                <w:rFonts w:ascii="Times New Roman" w:hAnsi="Times New Roman" w:cs="Times New Roman"/>
                <w:sz w:val="26"/>
                <w:szCs w:val="26"/>
              </w:rPr>
            </w:pPr>
            <w:r>
              <w:rPr>
                <w:rFonts w:ascii="Times New Roman" w:hAnsi="Times New Roman" w:cs="Times New Roman"/>
                <w:i/>
                <w:sz w:val="26"/>
                <w:szCs w:val="26"/>
              </w:rPr>
              <w:t xml:space="preserve"> ta biết thông tin gì về nguyên tố</w:t>
            </w:r>
            <w:r w:rsidR="00582B55">
              <w:rPr>
                <w:rFonts w:ascii="Times New Roman" w:hAnsi="Times New Roman" w:cs="Times New Roman"/>
                <w:i/>
                <w:sz w:val="26"/>
                <w:szCs w:val="26"/>
              </w:rPr>
              <w:t xml:space="preserve"> </w:t>
            </w:r>
            <w:r>
              <w:rPr>
                <w:rFonts w:ascii="Times New Roman" w:hAnsi="Times New Roman" w:cs="Times New Roman"/>
                <w:i/>
                <w:sz w:val="26"/>
                <w:szCs w:val="26"/>
              </w:rPr>
              <w:t>?</w:t>
            </w:r>
          </w:p>
          <w:p w:rsidR="006D3183" w:rsidRDefault="006D3183">
            <w:pPr>
              <w:rPr>
                <w:rFonts w:ascii="Times New Roman" w:hAnsi="Times New Roman" w:cs="Times New Roman"/>
                <w:i/>
                <w:sz w:val="26"/>
                <w:szCs w:val="26"/>
              </w:rPr>
            </w:pPr>
            <w:r>
              <w:rPr>
                <w:rFonts w:ascii="Times New Roman" w:hAnsi="Times New Roman" w:cs="Times New Roman"/>
                <w:sz w:val="26"/>
                <w:szCs w:val="26"/>
              </w:rPr>
              <w:t>Hs: Số hiệu nguyên tử, KHHH, tên nguyên tố, nguyên tử khối của nguyên tố đó.</w:t>
            </w:r>
          </w:p>
          <w:p w:rsidR="006D3183" w:rsidRDefault="006D3183">
            <w:pPr>
              <w:rPr>
                <w:rFonts w:ascii="Times New Roman" w:hAnsi="Times New Roman" w:cs="Times New Roman"/>
                <w:iCs/>
                <w:sz w:val="26"/>
                <w:szCs w:val="26"/>
                <w:lang w:val="vi-VN"/>
              </w:rPr>
            </w:pPr>
            <w:r>
              <w:rPr>
                <w:rFonts w:ascii="Times New Roman" w:hAnsi="Times New Roman" w:cs="Times New Roman"/>
                <w:i/>
                <w:sz w:val="26"/>
                <w:szCs w:val="26"/>
              </w:rPr>
              <w:t>Gv:Bổ sung:</w:t>
            </w:r>
            <w:r>
              <w:rPr>
                <w:rFonts w:ascii="Times New Roman" w:hAnsi="Times New Roman" w:cs="Times New Roman"/>
                <w:sz w:val="26"/>
                <w:szCs w:val="26"/>
              </w:rPr>
              <w:t xml:space="preserve">  </w:t>
            </w:r>
            <w:r>
              <w:rPr>
                <w:rFonts w:ascii="Times New Roman" w:hAnsi="Times New Roman" w:cs="Times New Roman"/>
                <w:iCs/>
                <w:sz w:val="26"/>
                <w:szCs w:val="26"/>
              </w:rPr>
              <w:t>Số hiệu nguyên tử = Số đơn vị điện tích hạt nhân = Số electron trong nguyên tử = Số thứ tự của nguyên tố.</w:t>
            </w:r>
            <w:r>
              <w:rPr>
                <w:rFonts w:ascii="Times New Roman" w:hAnsi="Times New Roman" w:cs="Times New Roman"/>
                <w:iCs/>
                <w:sz w:val="26"/>
                <w:szCs w:val="26"/>
              </w:rPr>
              <w:br/>
            </w:r>
            <w:r>
              <w:rPr>
                <w:rFonts w:ascii="Times New Roman" w:hAnsi="Times New Roman" w:cs="Times New Roman"/>
                <w:b/>
                <w:iCs/>
                <w:sz w:val="26"/>
                <w:szCs w:val="26"/>
                <w:u w:val="single"/>
              </w:rPr>
              <w:t>Ví dụ:</w:t>
            </w:r>
            <w:r>
              <w:rPr>
                <w:rFonts w:ascii="Times New Roman" w:hAnsi="Times New Roman" w:cs="Times New Roman"/>
                <w:iCs/>
                <w:sz w:val="26"/>
                <w:szCs w:val="26"/>
              </w:rPr>
              <w:t xml:space="preserve"> Số hiệu nguyên tử của magie là 12 cho biết: magiê ở ô số 12, điện tích hạt nhân nguyên tử Mg là 12+, có 12 electron trong nguyên tử magie.</w:t>
            </w:r>
          </w:p>
          <w:p w:rsidR="006D3183" w:rsidRDefault="006D3183">
            <w:pPr>
              <w:rPr>
                <w:rFonts w:ascii="Times New Roman" w:hAnsi="Times New Roman" w:cs="Times New Roman"/>
                <w:sz w:val="26"/>
                <w:szCs w:val="26"/>
              </w:rPr>
            </w:pPr>
            <w:r>
              <w:rPr>
                <w:rFonts w:ascii="Times New Roman" w:hAnsi="Times New Roman" w:cs="Times New Roman"/>
                <w:i/>
                <w:sz w:val="26"/>
                <w:szCs w:val="26"/>
              </w:rPr>
              <w:t xml:space="preserve">Gv:Nêu vấn đề: Các nguyên tố trong cùng chu kì có đặc điểm gì? </w:t>
            </w:r>
            <w:r>
              <w:rPr>
                <w:rFonts w:ascii="Wingdings" w:hAnsi="Wingdings" w:cs="Wingdings"/>
                <w:i/>
                <w:sz w:val="26"/>
                <w:szCs w:val="26"/>
              </w:rPr>
              <w:t></w:t>
            </w:r>
            <w:r>
              <w:rPr>
                <w:rFonts w:ascii="Times New Roman" w:hAnsi="Times New Roman" w:cs="Times New Roman"/>
                <w:i/>
                <w:sz w:val="26"/>
                <w:szCs w:val="26"/>
              </w:rPr>
              <w:t xml:space="preserve"> 2.  </w:t>
            </w:r>
          </w:p>
          <w:p w:rsidR="006D3183" w:rsidRDefault="006D3183">
            <w:pPr>
              <w:rPr>
                <w:rFonts w:ascii="Times New Roman" w:hAnsi="Times New Roman" w:cs="Times New Roman"/>
                <w:i/>
                <w:sz w:val="26"/>
                <w:szCs w:val="26"/>
              </w:rPr>
            </w:pPr>
            <w:r>
              <w:rPr>
                <w:rFonts w:ascii="Times New Roman" w:hAnsi="Times New Roman" w:cs="Times New Roman"/>
                <w:sz w:val="26"/>
                <w:szCs w:val="26"/>
              </w:rPr>
              <w:t xml:space="preserve">Gv: </w:t>
            </w:r>
            <w:r>
              <w:rPr>
                <w:rFonts w:ascii="Times New Roman" w:hAnsi="Times New Roman" w:cs="Times New Roman"/>
                <w:i/>
                <w:sz w:val="26"/>
                <w:szCs w:val="26"/>
              </w:rPr>
              <w:t>Yêu cầu Hs quan sát bảng hệ thống tuần hoàn, kết hợp thông tin sgk trả lời:</w:t>
            </w:r>
            <w:r>
              <w:rPr>
                <w:rFonts w:ascii="Times New Roman" w:hAnsi="Times New Roman" w:cs="Times New Roman"/>
                <w:sz w:val="26"/>
                <w:szCs w:val="26"/>
              </w:rPr>
              <w:br/>
              <w:t xml:space="preserve"> - </w:t>
            </w:r>
            <w:r>
              <w:rPr>
                <w:rFonts w:ascii="Times New Roman" w:hAnsi="Times New Roman" w:cs="Times New Roman"/>
                <w:i/>
                <w:sz w:val="26"/>
                <w:szCs w:val="26"/>
              </w:rPr>
              <w:t>Chu kỳ là gì? Có mấy chu kỳ?</w:t>
            </w:r>
            <w:r>
              <w:rPr>
                <w:rFonts w:ascii="Times New Roman" w:hAnsi="Times New Roman" w:cs="Times New Roman"/>
                <w:sz w:val="26"/>
                <w:szCs w:val="26"/>
              </w:rPr>
              <w:br/>
            </w:r>
            <w:r>
              <w:rPr>
                <w:rFonts w:ascii="Times New Roman" w:hAnsi="Times New Roman" w:cs="Times New Roman"/>
                <w:sz w:val="26"/>
                <w:szCs w:val="26"/>
              </w:rPr>
              <w:lastRenderedPageBreak/>
              <w:t xml:space="preserve">Hs:  - Chu kỳ là dãy các nguyên tố mà nguyên tử của chúng có cùng số lớp electron và được sắp xếp theo chiều điện tích hạt nhân tăng dần.  </w:t>
            </w:r>
            <w:r>
              <w:rPr>
                <w:rFonts w:ascii="Times New Roman" w:hAnsi="Times New Roman" w:cs="Times New Roman"/>
                <w:sz w:val="26"/>
                <w:szCs w:val="26"/>
              </w:rPr>
              <w:br/>
              <w:t xml:space="preserve">  - Có 7 chu kỳ. </w:t>
            </w:r>
            <w:r>
              <w:rPr>
                <w:rFonts w:ascii="Times New Roman" w:hAnsi="Times New Roman" w:cs="Times New Roman"/>
                <w:sz w:val="26"/>
                <w:szCs w:val="26"/>
              </w:rPr>
              <w:br/>
            </w:r>
            <w:r>
              <w:rPr>
                <w:rFonts w:ascii="Times New Roman" w:hAnsi="Times New Roman" w:cs="Times New Roman"/>
                <w:i/>
                <w:sz w:val="26"/>
                <w:szCs w:val="26"/>
              </w:rPr>
              <w:t xml:space="preserve">Gv: Giới thiệu có 7 chu  kỳ trong đó chu kỳ 1,2,3 là chu kỳ nhỏ. Chu kỳ  4,5,6 là chu kỳ lớn. </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ab/>
            </w:r>
          </w:p>
          <w:p w:rsidR="006D3183" w:rsidRDefault="006D3183">
            <w:pPr>
              <w:rPr>
                <w:rFonts w:ascii="Times New Roman" w:hAnsi="Times New Roman" w:cs="Times New Roman"/>
                <w:sz w:val="26"/>
                <w:szCs w:val="26"/>
              </w:rPr>
            </w:pPr>
            <w:r>
              <w:rPr>
                <w:rFonts w:ascii="Times New Roman" w:hAnsi="Times New Roman" w:cs="Times New Roman"/>
                <w:i/>
                <w:sz w:val="26"/>
                <w:szCs w:val="26"/>
              </w:rPr>
              <w:t>Gv: Từ các thông tin chung về chu kỳ, kết hợp quan sát sơ đồ cấu tạo nguyên tử (phóng to) của một số nguyên tố Hiđro, Oxi, Natri. Gv yêu cầu Hs vận dụng để tìm hiểu chu kỳ 2,3.</w:t>
            </w:r>
          </w:p>
          <w:p w:rsidR="006D3183" w:rsidRDefault="006D3183">
            <w:pPr>
              <w:rPr>
                <w:rFonts w:ascii="Times New Roman" w:hAnsi="Times New Roman" w:cs="Times New Roman"/>
                <w:i/>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Gv:yêu cầu Hs quan sát, tìm hiểu chu kỳ 2 thảo luận và trả lời câu hỏi?</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 xml:space="preserve"> - Số lượng nguyên tố và tên các nguyên tố.</w:t>
            </w:r>
            <w:r>
              <w:rPr>
                <w:rFonts w:ascii="Times New Roman" w:hAnsi="Times New Roman" w:cs="Times New Roman"/>
                <w:i/>
                <w:sz w:val="26"/>
                <w:szCs w:val="26"/>
              </w:rPr>
              <w:br/>
              <w:t xml:space="preserve"> - Từ Li đến Ne điện tích hạt nhân thay đổi như thế nào?</w:t>
            </w:r>
            <w:r>
              <w:rPr>
                <w:rFonts w:ascii="Times New Roman" w:hAnsi="Times New Roman" w:cs="Times New Roman"/>
                <w:i/>
                <w:sz w:val="26"/>
                <w:szCs w:val="26"/>
              </w:rPr>
              <w:br/>
              <w:t>- Số lớp electron của các nguyên tố trong chu kỳ 2.</w:t>
            </w:r>
            <w:r>
              <w:rPr>
                <w:rFonts w:ascii="Times New Roman" w:hAnsi="Times New Roman" w:cs="Times New Roman"/>
                <w:b/>
                <w:sz w:val="26"/>
                <w:szCs w:val="26"/>
              </w:rPr>
              <w:br/>
            </w:r>
            <w:r>
              <w:rPr>
                <w:rFonts w:ascii="Times New Roman" w:hAnsi="Times New Roman" w:cs="Times New Roman"/>
                <w:i/>
                <w:sz w:val="26"/>
                <w:szCs w:val="26"/>
              </w:rPr>
              <w:t>Gv:gọi đại diện nhóm lên trình bày ý kiến và nhận xét</w:t>
            </w:r>
            <w:r>
              <w:rPr>
                <w:rFonts w:ascii="Times New Roman" w:hAnsi="Times New Roman" w:cs="Times New Roman"/>
                <w:i/>
                <w:sz w:val="26"/>
                <w:szCs w:val="26"/>
              </w:rPr>
              <w:br/>
            </w:r>
            <w:r>
              <w:rPr>
                <w:rFonts w:ascii="Times New Roman" w:hAnsi="Times New Roman" w:cs="Times New Roman"/>
                <w:sz w:val="26"/>
                <w:szCs w:val="26"/>
              </w:rPr>
              <w:t xml:space="preserve">Hs: Chu kỳ 2 có 8 nguyên tố: H, He </w:t>
            </w:r>
            <w:r>
              <w:rPr>
                <w:rFonts w:ascii="Times New Roman" w:hAnsi="Times New Roman" w:cs="Times New Roman"/>
                <w:sz w:val="26"/>
                <w:szCs w:val="26"/>
              </w:rPr>
              <w:br/>
              <w:t xml:space="preserve"> - Có 2lớp electron trong nguyên tử. </w:t>
            </w:r>
            <w:r>
              <w:rPr>
                <w:rFonts w:ascii="Times New Roman" w:hAnsi="Times New Roman" w:cs="Times New Roman"/>
                <w:sz w:val="26"/>
                <w:szCs w:val="26"/>
              </w:rPr>
              <w:br/>
              <w:t xml:space="preserve"> - Điện tích hạt nhân tăng: Li là 3+ đến Ne là 10+</w:t>
            </w:r>
            <w:r>
              <w:rPr>
                <w:rFonts w:ascii="Times New Roman" w:hAnsi="Times New Roman" w:cs="Times New Roman"/>
                <w:sz w:val="26"/>
                <w:szCs w:val="26"/>
              </w:rPr>
              <w:br/>
            </w:r>
            <w:r>
              <w:rPr>
                <w:rFonts w:ascii="Times New Roman" w:hAnsi="Times New Roman" w:cs="Times New Roman"/>
                <w:i/>
                <w:sz w:val="26"/>
                <w:szCs w:val="26"/>
              </w:rPr>
              <w:t>Gv:Tương tự đối với chu kỳ 3. Nhận xét chu kỳ 3 có gì giống với chu kỳ 2 về sự biến thiên điện tích hạt nhân, số lớp electron của các nguyên tố trong cùng chu kỳ.</w:t>
            </w:r>
            <w:r>
              <w:rPr>
                <w:rFonts w:ascii="Times New Roman" w:hAnsi="Times New Roman" w:cs="Times New Roman"/>
                <w:i/>
                <w:sz w:val="26"/>
                <w:szCs w:val="26"/>
              </w:rPr>
              <w:br/>
            </w:r>
            <w:r>
              <w:rPr>
                <w:rFonts w:ascii="Times New Roman" w:hAnsi="Times New Roman" w:cs="Times New Roman"/>
                <w:sz w:val="26"/>
                <w:szCs w:val="26"/>
              </w:rPr>
              <w:t>Hs: - Chu kỳ 3: Có 8 nguyên tố. Có 3 lớp electron trong nguyên tử. Điện tích hạt nhân tăng dần từ Na đến Ar.</w:t>
            </w:r>
            <w:r>
              <w:rPr>
                <w:rFonts w:ascii="Times New Roman" w:hAnsi="Times New Roman" w:cs="Times New Roman"/>
                <w:sz w:val="26"/>
                <w:szCs w:val="26"/>
              </w:rPr>
              <w:br/>
            </w:r>
            <w:r>
              <w:rPr>
                <w:rFonts w:ascii="Times New Roman" w:hAnsi="Times New Roman" w:cs="Times New Roman"/>
                <w:i/>
                <w:sz w:val="26"/>
                <w:szCs w:val="26"/>
              </w:rPr>
              <w:t>Gv: Qua các chu kỳ các em  có nhận xét gì về số đơn vị điện tích hạt nhân, số lớp electron trong của các nguyên tử mỗi chu kỳ?</w:t>
            </w:r>
            <w:r>
              <w:rPr>
                <w:rFonts w:ascii="Times New Roman" w:hAnsi="Times New Roman" w:cs="Times New Roman"/>
                <w:i/>
                <w:sz w:val="26"/>
                <w:szCs w:val="26"/>
              </w:rPr>
              <w:br/>
            </w:r>
            <w:r>
              <w:rPr>
                <w:rFonts w:ascii="Times New Roman" w:hAnsi="Times New Roman" w:cs="Times New Roman"/>
                <w:sz w:val="26"/>
                <w:szCs w:val="26"/>
              </w:rPr>
              <w:t>Hs: Trong mỗi chu kỳ: điện tích hạt nhân nguyên tử tăng dần, số thứ tự của chu kỳ bằng số lớp electron.</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 xml:space="preserve">Gv:Nêu vấn đề: Các nguyên tố trong cùng nhóm có đặc điểm gì? </w:t>
            </w:r>
            <w:r>
              <w:rPr>
                <w:rFonts w:ascii="Wingdings" w:hAnsi="Wingdings" w:cs="Wingdings"/>
                <w:i/>
                <w:sz w:val="26"/>
                <w:szCs w:val="26"/>
              </w:rPr>
              <w:t></w:t>
            </w:r>
            <w:r>
              <w:rPr>
                <w:rFonts w:ascii="Times New Roman" w:hAnsi="Times New Roman" w:cs="Times New Roman"/>
                <w:i/>
                <w:sz w:val="26"/>
                <w:szCs w:val="26"/>
              </w:rPr>
              <w:t xml:space="preserve"> 3.  </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Gv:</w:t>
            </w:r>
            <w:r>
              <w:rPr>
                <w:rFonts w:ascii="Times New Roman" w:hAnsi="Times New Roman" w:cs="Times New Roman"/>
                <w:b/>
                <w:sz w:val="26"/>
                <w:szCs w:val="26"/>
              </w:rPr>
              <w:t xml:space="preserve"> </w:t>
            </w:r>
            <w:r>
              <w:rPr>
                <w:rFonts w:ascii="Times New Roman" w:hAnsi="Times New Roman" w:cs="Times New Roman"/>
                <w:i/>
                <w:sz w:val="26"/>
                <w:szCs w:val="26"/>
              </w:rPr>
              <w:t>Yêu cầu Hs quan sát nhóm I và VII  của bảng tuần hoàn kết hợp sơ đồ cấu tạo nguyên tử Li,Na (nhóm I) và nguyên tử Cl, Br (nhóm VII) thảo luận và trả lời :</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 xml:space="preserve"> - Bảng hệ thống tuần hoàn có bao nhiêu nhóm</w:t>
            </w:r>
          </w:p>
          <w:p w:rsidR="006D3183" w:rsidRDefault="006D3183">
            <w:pPr>
              <w:rPr>
                <w:rFonts w:ascii="Times New Roman" w:hAnsi="Times New Roman" w:cs="Times New Roman"/>
                <w:sz w:val="26"/>
                <w:szCs w:val="26"/>
              </w:rPr>
            </w:pPr>
            <w:r>
              <w:rPr>
                <w:rFonts w:ascii="Times New Roman" w:hAnsi="Times New Roman" w:cs="Times New Roman"/>
                <w:i/>
                <w:sz w:val="26"/>
                <w:szCs w:val="26"/>
              </w:rPr>
              <w:t xml:space="preserve"> - Các nguyên tố trong cùng một nhóm có đặc điểm gì giống nhau?</w:t>
            </w:r>
          </w:p>
          <w:p w:rsidR="006D3183" w:rsidRDefault="006D3183">
            <w:pPr>
              <w:rPr>
                <w:rFonts w:ascii="Times New Roman" w:hAnsi="Times New Roman" w:cs="Times New Roman"/>
                <w:sz w:val="26"/>
                <w:szCs w:val="26"/>
              </w:rPr>
            </w:pPr>
            <w:r>
              <w:rPr>
                <w:rFonts w:ascii="Times New Roman" w:hAnsi="Times New Roman" w:cs="Times New Roman"/>
                <w:sz w:val="26"/>
                <w:szCs w:val="26"/>
              </w:rPr>
              <w:t>Đại diện các nhóm trả lời</w:t>
            </w:r>
            <w:r>
              <w:rPr>
                <w:rFonts w:ascii="Times New Roman" w:hAnsi="Times New Roman" w:cs="Times New Roman"/>
                <w:sz w:val="26"/>
                <w:szCs w:val="26"/>
              </w:rPr>
              <w:br/>
              <w:t>Hs:</w:t>
            </w:r>
            <w:r>
              <w:rPr>
                <w:rFonts w:ascii="Times New Roman" w:hAnsi="Times New Roman" w:cs="Times New Roman"/>
                <w:b/>
                <w:sz w:val="26"/>
                <w:szCs w:val="26"/>
              </w:rPr>
              <w:t xml:space="preserve"> - </w:t>
            </w:r>
            <w:r>
              <w:rPr>
                <w:rFonts w:ascii="Times New Roman" w:hAnsi="Times New Roman" w:cs="Times New Roman"/>
                <w:sz w:val="26"/>
                <w:szCs w:val="26"/>
              </w:rPr>
              <w:t>Bảng</w:t>
            </w:r>
            <w:r>
              <w:rPr>
                <w:rFonts w:ascii="Times New Roman" w:hAnsi="Times New Roman" w:cs="Times New Roman"/>
                <w:b/>
                <w:sz w:val="26"/>
                <w:szCs w:val="26"/>
              </w:rPr>
              <w:t xml:space="preserve"> </w:t>
            </w:r>
            <w:r>
              <w:rPr>
                <w:rFonts w:ascii="Times New Roman" w:hAnsi="Times New Roman" w:cs="Times New Roman"/>
                <w:sz w:val="26"/>
                <w:szCs w:val="26"/>
              </w:rPr>
              <w:t xml:space="preserve">tuần hoàn có 8 nhóm </w:t>
            </w:r>
          </w:p>
          <w:p w:rsidR="006D3183" w:rsidRDefault="006D3183">
            <w:pPr>
              <w:rPr>
                <w:rFonts w:ascii="Times New Roman" w:hAnsi="Times New Roman" w:cs="Times New Roman"/>
                <w:i/>
                <w:sz w:val="26"/>
                <w:szCs w:val="26"/>
              </w:rPr>
            </w:pPr>
            <w:r>
              <w:rPr>
                <w:rFonts w:ascii="Times New Roman" w:hAnsi="Times New Roman" w:cs="Times New Roman"/>
                <w:sz w:val="26"/>
                <w:szCs w:val="26"/>
              </w:rPr>
              <w:t xml:space="preserve">*Nhóm I: Các nguyên tử đều có 1 electron ở lớp </w:t>
            </w:r>
            <w:r>
              <w:rPr>
                <w:rFonts w:ascii="Times New Roman" w:hAnsi="Times New Roman" w:cs="Times New Roman"/>
                <w:sz w:val="26"/>
                <w:szCs w:val="26"/>
              </w:rPr>
              <w:lastRenderedPageBreak/>
              <w:t>ngoài cùng.</w:t>
            </w:r>
            <w:r>
              <w:rPr>
                <w:rFonts w:ascii="Times New Roman" w:hAnsi="Times New Roman" w:cs="Times New Roman"/>
                <w:sz w:val="26"/>
                <w:szCs w:val="26"/>
              </w:rPr>
              <w:br/>
              <w:t xml:space="preserve"> - Điện tích hạt nhân tăng dần từ Li đến Fr </w:t>
            </w:r>
            <w:r>
              <w:rPr>
                <w:rFonts w:ascii="Times New Roman" w:hAnsi="Times New Roman" w:cs="Times New Roman"/>
                <w:sz w:val="26"/>
                <w:szCs w:val="26"/>
              </w:rPr>
              <w:br/>
              <w:t>* Nhóm VII: Các nguyên tử đều có 7 electron ở lớp ngoài cùng</w:t>
            </w:r>
            <w:r>
              <w:rPr>
                <w:rFonts w:ascii="Times New Roman" w:hAnsi="Times New Roman" w:cs="Times New Roman"/>
                <w:sz w:val="26"/>
                <w:szCs w:val="26"/>
              </w:rPr>
              <w:br/>
              <w:t xml:space="preserve"> - Điện tích hạt nhân tăng dần từ F đến At.</w:t>
            </w:r>
            <w:r>
              <w:rPr>
                <w:rFonts w:ascii="Times New Roman" w:hAnsi="Times New Roman" w:cs="Times New Roman"/>
                <w:sz w:val="26"/>
                <w:szCs w:val="26"/>
              </w:rPr>
              <w:br/>
              <w:t xml:space="preserve"> </w:t>
            </w:r>
            <w:r>
              <w:rPr>
                <w:rFonts w:ascii="Wingdings" w:hAnsi="Wingdings" w:cs="Wingdings"/>
                <w:sz w:val="26"/>
                <w:szCs w:val="26"/>
              </w:rPr>
              <w:t></w:t>
            </w:r>
            <w:r>
              <w:rPr>
                <w:rFonts w:ascii="Times New Roman" w:hAnsi="Times New Roman" w:cs="Times New Roman"/>
                <w:sz w:val="26"/>
                <w:szCs w:val="26"/>
              </w:rPr>
              <w:t xml:space="preserve">   - Các nguyên tố trong cùng một nhóm có số electron lớp ngoài cùng bằng nhau</w:t>
            </w:r>
            <w:r>
              <w:rPr>
                <w:rFonts w:ascii="Times New Roman" w:hAnsi="Times New Roman" w:cs="Times New Roman"/>
                <w:sz w:val="26"/>
                <w:szCs w:val="26"/>
              </w:rPr>
              <w:br/>
              <w:t xml:space="preserve"> - Số thứ tự của nhóm bằng số electron lớp ngoài cùng của nguyên tử.</w:t>
            </w:r>
            <w:r>
              <w:rPr>
                <w:rFonts w:ascii="Times New Roman" w:hAnsi="Times New Roman" w:cs="Times New Roman"/>
                <w:sz w:val="26"/>
                <w:szCs w:val="26"/>
              </w:rPr>
              <w:br/>
            </w:r>
            <w:r>
              <w:rPr>
                <w:rFonts w:ascii="Times New Roman" w:hAnsi="Times New Roman" w:cs="Times New Roman"/>
                <w:i/>
                <w:sz w:val="26"/>
                <w:szCs w:val="26"/>
              </w:rPr>
              <w:t>Gv: Bổ sung và cho Hs ghi bài.</w:t>
            </w:r>
          </w:p>
          <w:p w:rsidR="00C61F39" w:rsidRDefault="00C61F39">
            <w:pPr>
              <w:rPr>
                <w:rFonts w:ascii="Times New Roman" w:hAnsi="Times New Roman" w:cs="Times New Roman"/>
                <w:b/>
                <w:sz w:val="26"/>
                <w:szCs w:val="26"/>
              </w:rPr>
            </w:pPr>
            <w:r>
              <w:rPr>
                <w:rFonts w:ascii="Times New Roman" w:hAnsi="Times New Roman" w:cs="Times New Roman"/>
                <w:b/>
                <w:sz w:val="26"/>
                <w:szCs w:val="26"/>
              </w:rPr>
              <w:t>Hoạt động luyện tập</w:t>
            </w:r>
          </w:p>
          <w:p w:rsidR="00C61F39" w:rsidRDefault="004C0F74">
            <w:pPr>
              <w:rPr>
                <w:rFonts w:ascii="Times New Roman" w:hAnsi="Times New Roman" w:cs="Times New Roman"/>
                <w:sz w:val="26"/>
                <w:szCs w:val="26"/>
              </w:rPr>
            </w:pPr>
            <w:r>
              <w:rPr>
                <w:rFonts w:ascii="Times New Roman" w:hAnsi="Times New Roman" w:cs="Times New Roman"/>
                <w:sz w:val="26"/>
                <w:szCs w:val="26"/>
              </w:rPr>
              <w:t>-Dựa vào bảng tuần hoàn</w:t>
            </w:r>
            <w:r w:rsidR="00C61F39">
              <w:rPr>
                <w:rFonts w:ascii="Times New Roman" w:hAnsi="Times New Roman" w:cs="Times New Roman"/>
                <w:sz w:val="26"/>
                <w:szCs w:val="26"/>
              </w:rPr>
              <w:t xml:space="preserve">, hãy cho biết cấu tạo nguyên tử các nguyên tố có số hiệu nguyên tử là : </w:t>
            </w:r>
            <w:r w:rsidR="00C61F39">
              <w:rPr>
                <w:rFonts w:ascii="Times New Roman" w:hAnsi="Times New Roman" w:cs="Times New Roman"/>
                <w:sz w:val="26"/>
                <w:szCs w:val="26"/>
              </w:rPr>
              <w:br/>
              <w:t xml:space="preserve">               7,12, 16</w:t>
            </w:r>
          </w:p>
          <w:p w:rsidR="004C0F74" w:rsidRDefault="004C0F74">
            <w:pPr>
              <w:rPr>
                <w:rFonts w:ascii="Times New Roman" w:hAnsi="Times New Roman" w:cs="Times New Roman"/>
                <w:sz w:val="26"/>
                <w:szCs w:val="26"/>
              </w:rPr>
            </w:pPr>
            <w:r>
              <w:rPr>
                <w:rFonts w:ascii="Times New Roman" w:hAnsi="Times New Roman" w:cs="Times New Roman"/>
                <w:sz w:val="26"/>
                <w:szCs w:val="26"/>
              </w:rPr>
              <w:t>Nguyên tố natri có số hiệu 11. Cho biết Na ở chu kì và nhóm nào ?</w:t>
            </w:r>
          </w:p>
          <w:p w:rsidR="004C0F74" w:rsidRDefault="004C0F74">
            <w:pPr>
              <w:rPr>
                <w:rFonts w:ascii="Times New Roman" w:hAnsi="Times New Roman" w:cs="Times New Roman"/>
                <w:b/>
                <w:bCs/>
                <w:iCs/>
                <w:sz w:val="26"/>
                <w:szCs w:val="26"/>
              </w:rPr>
            </w:pPr>
            <w:r>
              <w:rPr>
                <w:rFonts w:ascii="Times New Roman" w:hAnsi="Times New Roman" w:cs="Times New Roman"/>
                <w:b/>
                <w:bCs/>
                <w:iCs/>
                <w:sz w:val="26"/>
                <w:szCs w:val="26"/>
              </w:rPr>
              <w:t>Hoạt động vận dụng – tìm tòi mở rộng</w:t>
            </w:r>
          </w:p>
          <w:p w:rsidR="004C0F74" w:rsidRPr="004C0F74" w:rsidRDefault="004C0F74">
            <w:pPr>
              <w:rPr>
                <w:rFonts w:ascii="Times New Roman" w:hAnsi="Times New Roman" w:cs="Times New Roman"/>
                <w:bCs/>
                <w:iCs/>
                <w:sz w:val="26"/>
                <w:szCs w:val="26"/>
                <w:u w:val="single"/>
              </w:rPr>
            </w:pPr>
            <w:r>
              <w:rPr>
                <w:rFonts w:ascii="Times New Roman" w:hAnsi="Times New Roman" w:cs="Times New Roman"/>
                <w:bCs/>
                <w:iCs/>
                <w:sz w:val="26"/>
                <w:szCs w:val="26"/>
              </w:rPr>
              <w:t>Một loại khí rất cần cho mọi hoạt động sống của con người và sinh vật Hãy cho biết đó là khí gì ? Nguyên tố nào tạo nên khí đó ? Nguyên tố đó có số hiệu bao nhiêu ở chu kì và nhóm nào ?</w:t>
            </w:r>
          </w:p>
        </w:tc>
        <w:tc>
          <w:tcPr>
            <w:tcW w:w="5310" w:type="dxa"/>
            <w:gridSpan w:val="3"/>
            <w:tcBorders>
              <w:top w:val="single" w:sz="4" w:space="0" w:color="000000"/>
              <w:left w:val="single" w:sz="4" w:space="0" w:color="000000"/>
              <w:bottom w:val="single" w:sz="4" w:space="0" w:color="000000"/>
              <w:right w:val="single" w:sz="4" w:space="0" w:color="000000"/>
            </w:tcBorders>
            <w:shd w:val="clear" w:color="auto" w:fill="auto"/>
          </w:tcPr>
          <w:p w:rsidR="00C61F39" w:rsidRDefault="00C61F39" w:rsidP="00382D6E">
            <w:pPr>
              <w:rPr>
                <w:rFonts w:ascii="Times New Roman" w:hAnsi="Times New Roman" w:cs="Times New Roman"/>
                <w:b/>
                <w:sz w:val="26"/>
                <w:szCs w:val="26"/>
                <w:u w:val="single"/>
              </w:rPr>
            </w:pPr>
          </w:p>
          <w:p w:rsidR="00C61F39" w:rsidRDefault="00C61F39" w:rsidP="00382D6E">
            <w:pPr>
              <w:rPr>
                <w:rFonts w:ascii="Times New Roman" w:hAnsi="Times New Roman" w:cs="Times New Roman"/>
                <w:b/>
                <w:sz w:val="26"/>
                <w:szCs w:val="26"/>
                <w:u w:val="single"/>
              </w:rPr>
            </w:pPr>
          </w:p>
          <w:p w:rsidR="00C61F39" w:rsidRDefault="00C61F39" w:rsidP="00382D6E">
            <w:pPr>
              <w:rPr>
                <w:rFonts w:ascii="Times New Roman" w:hAnsi="Times New Roman" w:cs="Times New Roman"/>
                <w:b/>
                <w:sz w:val="26"/>
                <w:szCs w:val="26"/>
                <w:u w:val="single"/>
              </w:rPr>
            </w:pPr>
          </w:p>
          <w:p w:rsidR="00C61F39" w:rsidRDefault="00C61F39" w:rsidP="00382D6E">
            <w:pPr>
              <w:rPr>
                <w:rFonts w:ascii="Times New Roman" w:hAnsi="Times New Roman" w:cs="Times New Roman"/>
                <w:b/>
                <w:sz w:val="26"/>
                <w:szCs w:val="26"/>
                <w:u w:val="single"/>
              </w:rPr>
            </w:pPr>
          </w:p>
          <w:p w:rsidR="00C61F39" w:rsidRDefault="00C61F39" w:rsidP="00382D6E">
            <w:pPr>
              <w:rPr>
                <w:rFonts w:ascii="Times New Roman" w:hAnsi="Times New Roman" w:cs="Times New Roman"/>
                <w:b/>
                <w:sz w:val="26"/>
                <w:szCs w:val="26"/>
                <w:u w:val="single"/>
              </w:rPr>
            </w:pPr>
          </w:p>
          <w:p w:rsidR="00C61F39" w:rsidRDefault="00C61F39" w:rsidP="00382D6E">
            <w:pPr>
              <w:rPr>
                <w:rFonts w:ascii="Times New Roman" w:hAnsi="Times New Roman" w:cs="Times New Roman"/>
                <w:b/>
                <w:sz w:val="26"/>
                <w:szCs w:val="26"/>
                <w:u w:val="single"/>
              </w:rPr>
            </w:pPr>
          </w:p>
          <w:p w:rsidR="00C61F39" w:rsidRDefault="00C61F39" w:rsidP="00382D6E">
            <w:pPr>
              <w:rPr>
                <w:rFonts w:ascii="Times New Roman" w:hAnsi="Times New Roman" w:cs="Times New Roman"/>
                <w:b/>
                <w:sz w:val="26"/>
                <w:szCs w:val="26"/>
                <w:u w:val="single"/>
              </w:rPr>
            </w:pPr>
          </w:p>
          <w:p w:rsidR="00C61F39" w:rsidRDefault="00C61F39" w:rsidP="00382D6E">
            <w:pPr>
              <w:rPr>
                <w:rFonts w:ascii="Times New Roman" w:hAnsi="Times New Roman" w:cs="Times New Roman"/>
                <w:b/>
                <w:sz w:val="26"/>
                <w:szCs w:val="26"/>
                <w:u w:val="single"/>
              </w:rPr>
            </w:pPr>
          </w:p>
          <w:p w:rsidR="00382D6E" w:rsidRDefault="00382D6E" w:rsidP="00382D6E">
            <w:pPr>
              <w:rPr>
                <w:rFonts w:ascii="Times New Roman" w:hAnsi="Times New Roman" w:cs="Times New Roman"/>
                <w:sz w:val="26"/>
                <w:szCs w:val="26"/>
              </w:rPr>
            </w:pPr>
            <w:r>
              <w:rPr>
                <w:rFonts w:ascii="Times New Roman" w:hAnsi="Times New Roman" w:cs="Times New Roman"/>
                <w:b/>
                <w:sz w:val="26"/>
                <w:szCs w:val="26"/>
                <w:u w:val="single"/>
              </w:rPr>
              <w:t>I. Nguyên tắc sắp xếp các nguyên tố trong bảng tuần hoàn</w:t>
            </w:r>
          </w:p>
          <w:p w:rsidR="00382D6E" w:rsidRDefault="00382D6E" w:rsidP="00382D6E">
            <w:pPr>
              <w:rPr>
                <w:rFonts w:ascii="Times New Roman" w:hAnsi="Times New Roman" w:cs="Times New Roman"/>
                <w:sz w:val="26"/>
                <w:szCs w:val="26"/>
              </w:rPr>
            </w:pPr>
          </w:p>
          <w:p w:rsidR="00382D6E" w:rsidRPr="005C2583" w:rsidRDefault="00382D6E" w:rsidP="00382D6E">
            <w:pPr>
              <w:rPr>
                <w:rFonts w:ascii="Times New Roman" w:hAnsi="Times New Roman" w:cs="Times New Roman"/>
                <w:sz w:val="26"/>
                <w:szCs w:val="26"/>
              </w:rPr>
            </w:pPr>
            <w:r>
              <w:rPr>
                <w:rFonts w:ascii="Times New Roman" w:hAnsi="Times New Roman" w:cs="Times New Roman"/>
                <w:sz w:val="26"/>
                <w:szCs w:val="26"/>
              </w:rPr>
              <w:t>- Bảng tuần hoàn có hơn một trăm nguyên tố và được sắp xếp theo chiều tăng dần của điện tích hạt nhân nguyên tử .</w:t>
            </w:r>
          </w:p>
          <w:p w:rsidR="009239AD" w:rsidRDefault="009239AD">
            <w:pPr>
              <w:rPr>
                <w:rFonts w:ascii="Times New Roman" w:hAnsi="Times New Roman" w:cs="Times New Roman"/>
                <w:b/>
                <w:bCs/>
                <w:iCs/>
                <w:sz w:val="26"/>
                <w:szCs w:val="26"/>
                <w:u w:val="single"/>
              </w:rPr>
            </w:pPr>
          </w:p>
          <w:p w:rsidR="009239AD" w:rsidRDefault="009239AD">
            <w:pPr>
              <w:rPr>
                <w:rFonts w:ascii="Times New Roman" w:hAnsi="Times New Roman" w:cs="Times New Roman"/>
                <w:b/>
                <w:bCs/>
                <w:iCs/>
                <w:sz w:val="26"/>
                <w:szCs w:val="26"/>
                <w:u w:val="single"/>
              </w:rPr>
            </w:pPr>
          </w:p>
          <w:p w:rsidR="006D3183" w:rsidRDefault="006D3183">
            <w:pPr>
              <w:rPr>
                <w:rFonts w:ascii="Times New Roman" w:hAnsi="Times New Roman" w:cs="Times New Roman"/>
                <w:b/>
                <w:bCs/>
                <w:iCs/>
                <w:sz w:val="26"/>
                <w:szCs w:val="26"/>
                <w:u w:val="single"/>
              </w:rPr>
            </w:pPr>
            <w:r>
              <w:rPr>
                <w:rFonts w:ascii="Times New Roman" w:hAnsi="Times New Roman" w:cs="Times New Roman"/>
                <w:b/>
                <w:bCs/>
                <w:iCs/>
                <w:sz w:val="26"/>
                <w:szCs w:val="26"/>
                <w:u w:val="single"/>
              </w:rPr>
              <w:t>II. Cấu tạo bảng tuần hoàn</w:t>
            </w:r>
          </w:p>
          <w:p w:rsidR="006D3183" w:rsidRDefault="006D3183">
            <w:pPr>
              <w:rPr>
                <w:rFonts w:ascii="Times New Roman" w:hAnsi="Times New Roman" w:cs="Times New Roman"/>
                <w:b/>
                <w:bCs/>
                <w:iCs/>
                <w:sz w:val="26"/>
                <w:szCs w:val="26"/>
                <w:u w:val="single"/>
              </w:rPr>
            </w:pPr>
          </w:p>
          <w:p w:rsidR="006D3183" w:rsidRDefault="006D3183">
            <w:pPr>
              <w:rPr>
                <w:rFonts w:ascii="Times New Roman" w:hAnsi="Times New Roman" w:cs="Times New Roman"/>
                <w:sz w:val="26"/>
                <w:szCs w:val="26"/>
              </w:rPr>
            </w:pPr>
            <w:r>
              <w:rPr>
                <w:rFonts w:ascii="Times New Roman" w:hAnsi="Times New Roman" w:cs="Times New Roman"/>
                <w:b/>
                <w:bCs/>
                <w:iCs/>
                <w:sz w:val="26"/>
                <w:szCs w:val="26"/>
                <w:u w:val="single"/>
              </w:rPr>
              <w:t>1) Ô nguyên tố .</w:t>
            </w:r>
          </w:p>
          <w:p w:rsidR="006D3183" w:rsidRDefault="006D3183">
            <w:pPr>
              <w:ind w:right="-18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br/>
              <w:t xml:space="preserve"> - Ô nguyên tố cho biết</w:t>
            </w:r>
            <w:r w:rsidR="00D20AFC">
              <w:rPr>
                <w:rFonts w:ascii="Times New Roman" w:hAnsi="Times New Roman" w:cs="Times New Roman"/>
                <w:sz w:val="26"/>
                <w:szCs w:val="26"/>
              </w:rPr>
              <w:t xml:space="preserve"> : Số hiệu nguyên tử , kí hiệu </w:t>
            </w:r>
            <w:r>
              <w:rPr>
                <w:rFonts w:ascii="Times New Roman" w:hAnsi="Times New Roman" w:cs="Times New Roman"/>
                <w:sz w:val="26"/>
                <w:szCs w:val="26"/>
              </w:rPr>
              <w:t xml:space="preserve">hoá  học , tên nguyên tố, nguyên tử khối của nguyên </w:t>
            </w:r>
            <w:r>
              <w:rPr>
                <w:rFonts w:ascii="Times New Roman" w:hAnsi="Times New Roman" w:cs="Times New Roman"/>
                <w:sz w:val="26"/>
                <w:szCs w:val="26"/>
              </w:rPr>
              <w:br/>
              <w:t>tố đó.</w:t>
            </w:r>
          </w:p>
          <w:p w:rsidR="006D3183" w:rsidRDefault="006D3183">
            <w:pPr>
              <w:ind w:right="-180"/>
              <w:rPr>
                <w:rFonts w:ascii="Times New Roman" w:hAnsi="Times New Roman" w:cs="Times New Roman"/>
                <w:b/>
                <w:bCs/>
                <w:iCs/>
                <w:sz w:val="26"/>
                <w:szCs w:val="26"/>
              </w:rPr>
            </w:pPr>
            <w:r>
              <w:rPr>
                <w:rFonts w:ascii="Times New Roman" w:hAnsi="Times New Roman" w:cs="Times New Roman"/>
                <w:sz w:val="26"/>
                <w:szCs w:val="26"/>
              </w:rPr>
              <w:t xml:space="preserve"> - Số hiệu nguyên tử</w:t>
            </w:r>
            <w:r w:rsidR="004A0EB6">
              <w:rPr>
                <w:rFonts w:ascii="Times New Roman" w:hAnsi="Times New Roman" w:cs="Times New Roman"/>
                <w:sz w:val="26"/>
                <w:szCs w:val="26"/>
              </w:rPr>
              <w:t xml:space="preserve"> có số trị bằng số đơn vị điện </w:t>
            </w:r>
            <w:r>
              <w:rPr>
                <w:rFonts w:ascii="Times New Roman" w:hAnsi="Times New Roman" w:cs="Times New Roman"/>
                <w:sz w:val="26"/>
                <w:szCs w:val="26"/>
              </w:rPr>
              <w:t xml:space="preserve">tích hạt nhân và bằng số electron trong nguyên tử . </w:t>
            </w:r>
            <w:r>
              <w:rPr>
                <w:rFonts w:ascii="Times New Roman" w:hAnsi="Times New Roman" w:cs="Times New Roman"/>
                <w:sz w:val="26"/>
                <w:szCs w:val="26"/>
              </w:rPr>
              <w:br/>
              <w:t xml:space="preserve">Số hiệu nguyên tử </w:t>
            </w:r>
            <w:r w:rsidR="004A0EB6">
              <w:rPr>
                <w:rFonts w:ascii="Times New Roman" w:hAnsi="Times New Roman" w:cs="Times New Roman"/>
                <w:sz w:val="26"/>
                <w:szCs w:val="26"/>
              </w:rPr>
              <w:t xml:space="preserve">trùng với số thứ tự của nguyên </w:t>
            </w:r>
            <w:r>
              <w:rPr>
                <w:rFonts w:ascii="Times New Roman" w:hAnsi="Times New Roman" w:cs="Times New Roman"/>
                <w:sz w:val="26"/>
                <w:szCs w:val="26"/>
              </w:rPr>
              <w:t>tố trong bảng tuần hoàn .</w:t>
            </w:r>
          </w:p>
          <w:p w:rsidR="006D3183" w:rsidRDefault="006D3183">
            <w:pPr>
              <w:rPr>
                <w:rFonts w:ascii="Times New Roman" w:hAnsi="Times New Roman" w:cs="Times New Roman"/>
                <w:b/>
                <w:bCs/>
                <w:iCs/>
                <w:sz w:val="26"/>
                <w:szCs w:val="26"/>
              </w:rPr>
            </w:pPr>
          </w:p>
          <w:p w:rsidR="006D3183" w:rsidRDefault="006D3183">
            <w:pPr>
              <w:rPr>
                <w:rFonts w:ascii="Times New Roman" w:hAnsi="Times New Roman" w:cs="Times New Roman"/>
                <w:b/>
                <w:bCs/>
                <w:iCs/>
                <w:sz w:val="26"/>
                <w:szCs w:val="26"/>
              </w:rPr>
            </w:pPr>
          </w:p>
          <w:p w:rsidR="006D3183" w:rsidRDefault="006D3183">
            <w:pPr>
              <w:rPr>
                <w:rFonts w:ascii="Times New Roman" w:hAnsi="Times New Roman" w:cs="Times New Roman"/>
                <w:sz w:val="26"/>
                <w:szCs w:val="26"/>
              </w:rPr>
            </w:pPr>
            <w:r>
              <w:rPr>
                <w:rFonts w:ascii="Times New Roman" w:hAnsi="Times New Roman" w:cs="Times New Roman"/>
                <w:b/>
                <w:bCs/>
                <w:iCs/>
                <w:sz w:val="26"/>
                <w:szCs w:val="26"/>
                <w:u w:val="single"/>
              </w:rPr>
              <w:t>2) Chu kì</w:t>
            </w:r>
            <w:r>
              <w:rPr>
                <w:rFonts w:ascii="Times New Roman" w:hAnsi="Times New Roman" w:cs="Times New Roman"/>
                <w:b/>
                <w:bCs/>
                <w:iCs/>
                <w:sz w:val="26"/>
                <w:szCs w:val="26"/>
              </w:rPr>
              <w:t xml:space="preserve"> </w:t>
            </w:r>
            <w:r w:rsidR="005C2583">
              <w:rPr>
                <w:rFonts w:ascii="Times New Roman" w:hAnsi="Times New Roman" w:cs="Times New Roman"/>
                <w:sz w:val="26"/>
                <w:szCs w:val="26"/>
              </w:rPr>
              <w:br/>
            </w:r>
            <w:r>
              <w:rPr>
                <w:rFonts w:ascii="Times New Roman" w:hAnsi="Times New Roman" w:cs="Times New Roman"/>
                <w:sz w:val="26"/>
                <w:szCs w:val="26"/>
              </w:rPr>
              <w:t>- Chu kì là dãy các nguyên tố mà nguyên tử của chúng được xếp theo chiều điện tích hạt nhân tăng dần.</w:t>
            </w:r>
          </w:p>
          <w:p w:rsidR="006D3183" w:rsidRDefault="006D3183">
            <w:pPr>
              <w:rPr>
                <w:rFonts w:ascii="Times New Roman" w:hAnsi="Times New Roman" w:cs="Times New Roman"/>
                <w:sz w:val="26"/>
                <w:szCs w:val="26"/>
              </w:rPr>
            </w:pPr>
          </w:p>
          <w:p w:rsidR="00D20AFC" w:rsidRDefault="00D20AFC" w:rsidP="00D20AFC">
            <w:pPr>
              <w:rPr>
                <w:rFonts w:ascii="Times New Roman" w:hAnsi="Times New Roman" w:cs="Times New Roman"/>
                <w:sz w:val="26"/>
                <w:szCs w:val="26"/>
              </w:rPr>
            </w:pPr>
            <w:r>
              <w:rPr>
                <w:rFonts w:ascii="Times New Roman" w:hAnsi="Times New Roman" w:cs="Times New Roman"/>
                <w:sz w:val="26"/>
                <w:szCs w:val="26"/>
              </w:rPr>
              <w:lastRenderedPageBreak/>
              <w:t>- Các nguyên tố trong cùng chu kỳ có cùng số  lớp e = STT chu kì</w:t>
            </w:r>
            <w:r>
              <w:rPr>
                <w:rFonts w:ascii="Times New Roman" w:hAnsi="Times New Roman" w:cs="Times New Roman"/>
                <w:sz w:val="26"/>
                <w:szCs w:val="26"/>
              </w:rPr>
              <w:br/>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Pr="004A0EB6" w:rsidRDefault="006D3183" w:rsidP="004A0EB6">
            <w:pPr>
              <w:rPr>
                <w:rFonts w:ascii="Times New Roman" w:hAnsi="Times New Roman" w:cs="Times New Roman"/>
                <w:sz w:val="26"/>
                <w:szCs w:val="26"/>
              </w:rPr>
            </w:pPr>
          </w:p>
          <w:p w:rsidR="006D3183" w:rsidRDefault="006D3183">
            <w:pPr>
              <w:rPr>
                <w:rFonts w:ascii="Times New Roman" w:hAnsi="Times New Roman" w:cs="Times New Roman"/>
                <w:sz w:val="26"/>
                <w:szCs w:val="26"/>
              </w:rPr>
            </w:pPr>
            <w:r>
              <w:rPr>
                <w:rFonts w:ascii="Times New Roman" w:hAnsi="Times New Roman" w:cs="Times New Roman"/>
                <w:b/>
                <w:bCs/>
                <w:iCs/>
                <w:sz w:val="26"/>
                <w:szCs w:val="26"/>
              </w:rPr>
              <w:t xml:space="preserve">3) Nhóm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Nhóm gồm các ng</w:t>
            </w:r>
            <w:r w:rsidR="005C2583">
              <w:rPr>
                <w:rFonts w:ascii="Times New Roman" w:hAnsi="Times New Roman" w:cs="Times New Roman"/>
                <w:sz w:val="26"/>
                <w:szCs w:val="26"/>
              </w:rPr>
              <w:t xml:space="preserve">uyên tố mà nguyên tử của chúng </w:t>
            </w:r>
            <w:r>
              <w:rPr>
                <w:rFonts w:ascii="Times New Roman" w:hAnsi="Times New Roman" w:cs="Times New Roman"/>
                <w:sz w:val="26"/>
                <w:szCs w:val="26"/>
              </w:rPr>
              <w:t>có tính chất tương t</w:t>
            </w:r>
            <w:r w:rsidR="005C2583">
              <w:rPr>
                <w:rFonts w:ascii="Times New Roman" w:hAnsi="Times New Roman" w:cs="Times New Roman"/>
                <w:sz w:val="26"/>
                <w:szCs w:val="26"/>
              </w:rPr>
              <w:t xml:space="preserve">ự nhau dược xếp thành cột theo </w:t>
            </w:r>
            <w:r>
              <w:rPr>
                <w:rFonts w:ascii="Times New Roman" w:hAnsi="Times New Roman" w:cs="Times New Roman"/>
                <w:sz w:val="26"/>
                <w:szCs w:val="26"/>
              </w:rPr>
              <w:t>chiều tăng của điện tích hạt nhân nguyên tử.</w:t>
            </w:r>
            <w:r w:rsidR="005C2583">
              <w:rPr>
                <w:rFonts w:ascii="Times New Roman" w:hAnsi="Times New Roman" w:cs="Times New Roman"/>
                <w:sz w:val="26"/>
                <w:szCs w:val="26"/>
              </w:rPr>
              <w:br/>
              <w:t>- Các nguyên tố trong cùng nhóm có số e lớp ngoài cùng bằng nhau = STT nhóm</w:t>
            </w:r>
            <w:r>
              <w:rPr>
                <w:rFonts w:ascii="Times New Roman" w:hAnsi="Times New Roman" w:cs="Times New Roman"/>
                <w:sz w:val="26"/>
                <w:szCs w:val="26"/>
              </w:rPr>
              <w:br/>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tc>
      </w:tr>
      <w:tr w:rsidR="006D3183" w:rsidTr="004A0EB6">
        <w:tblPrEx>
          <w:tblCellMar>
            <w:left w:w="0" w:type="dxa"/>
            <w:right w:w="0" w:type="dxa"/>
          </w:tblCellMar>
        </w:tblPrEx>
        <w:trPr>
          <w:trHeight w:val="795"/>
        </w:trPr>
        <w:tc>
          <w:tcPr>
            <w:tcW w:w="10980" w:type="dxa"/>
            <w:gridSpan w:val="4"/>
            <w:shd w:val="clear" w:color="auto" w:fill="auto"/>
          </w:tcPr>
          <w:p w:rsidR="006D3183" w:rsidRDefault="006D3183">
            <w:pPr>
              <w:rPr>
                <w:rFonts w:ascii="Times New Roman" w:hAnsi="Times New Roman" w:cs="Times New Roman"/>
                <w:sz w:val="26"/>
                <w:szCs w:val="26"/>
              </w:rPr>
            </w:pPr>
            <w:r>
              <w:rPr>
                <w:rFonts w:ascii="Times New Roman" w:hAnsi="Times New Roman" w:cs="Times New Roman"/>
                <w:b/>
                <w:bCs/>
                <w:iCs/>
                <w:sz w:val="26"/>
                <w:szCs w:val="26"/>
              </w:rPr>
              <w:lastRenderedPageBreak/>
              <w:tab/>
            </w:r>
            <w:r>
              <w:rPr>
                <w:rFonts w:ascii="Times New Roman" w:hAnsi="Times New Roman" w:cs="Times New Roman"/>
                <w:b/>
                <w:bCs/>
                <w:i/>
                <w:iCs/>
                <w:sz w:val="26"/>
                <w:szCs w:val="26"/>
              </w:rPr>
              <w:t xml:space="preserve"> </w:t>
            </w:r>
            <w:r>
              <w:rPr>
                <w:rFonts w:ascii="Times New Roman" w:hAnsi="Times New Roman" w:cs="Times New Roman"/>
                <w:sz w:val="26"/>
                <w:szCs w:val="26"/>
              </w:rPr>
              <w:t>.</w:t>
            </w:r>
          </w:p>
          <w:p w:rsidR="006D3183" w:rsidRDefault="006D3183">
            <w:pPr>
              <w:rPr>
                <w:rFonts w:ascii="Times New Roman" w:eastAsia="VNI-Times" w:hAnsi="Times New Roman" w:cs="Times New Roman"/>
                <w:b/>
                <w:sz w:val="26"/>
                <w:szCs w:val="26"/>
              </w:rPr>
            </w:pPr>
            <w:r>
              <w:rPr>
                <w:rFonts w:ascii="Times New Roman" w:hAnsi="Times New Roman" w:cs="Times New Roman"/>
                <w:sz w:val="26"/>
                <w:szCs w:val="26"/>
              </w:rPr>
              <w:tab/>
            </w:r>
            <w:r w:rsidR="004C0F74">
              <w:rPr>
                <w:rFonts w:ascii="Times New Roman" w:hAnsi="Times New Roman" w:cs="Times New Roman"/>
                <w:b/>
                <w:sz w:val="26"/>
                <w:szCs w:val="26"/>
              </w:rPr>
              <w:t>4</w:t>
            </w:r>
            <w:r>
              <w:rPr>
                <w:rFonts w:ascii="Times New Roman" w:hAnsi="Times New Roman" w:cs="Times New Roman"/>
                <w:b/>
                <w:sz w:val="26"/>
                <w:szCs w:val="26"/>
              </w:rPr>
              <w:t xml:space="preserve">.Hướng dẫn về nhà : </w:t>
            </w:r>
            <w:r>
              <w:rPr>
                <w:rFonts w:ascii="Times New Roman" w:hAnsi="Times New Roman" w:cs="Times New Roman"/>
                <w:sz w:val="26"/>
                <w:szCs w:val="26"/>
              </w:rPr>
              <w:t xml:space="preserve">Bài tập về nhà 1,2 sgk trang 101. Xem trước phần III của bài: </w:t>
            </w:r>
            <w:r>
              <w:rPr>
                <w:rFonts w:ascii="Times New Roman" w:eastAsia="VNI-Times" w:hAnsi="Times New Roman" w:cs="Times New Roman"/>
                <w:sz w:val="26"/>
                <w:szCs w:val="26"/>
              </w:rPr>
              <w:t xml:space="preserve">“Sơ lược </w:t>
            </w:r>
            <w:r>
              <w:rPr>
                <w:rFonts w:ascii="Times New Roman" w:eastAsia="VNI-Times" w:hAnsi="Times New Roman" w:cs="Times New Roman"/>
                <w:sz w:val="26"/>
                <w:szCs w:val="26"/>
              </w:rPr>
              <w:br/>
              <w:t xml:space="preserve">           về bảng tuần hoàn các nguyên tố hóa học.”</w:t>
            </w:r>
            <w:r w:rsidR="004C0F74">
              <w:rPr>
                <w:rFonts w:ascii="Times New Roman" w:eastAsia="VNI-Times" w:hAnsi="Times New Roman" w:cs="Times New Roman"/>
                <w:sz w:val="26"/>
                <w:szCs w:val="26"/>
              </w:rPr>
              <w:t xml:space="preserve"> </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b/>
                <w:sz w:val="26"/>
                <w:szCs w:val="26"/>
              </w:rPr>
              <w:t>E. RÚT KINH NGHIỆM</w:t>
            </w:r>
          </w:p>
          <w:p w:rsidR="006D3183" w:rsidRDefault="006D3183" w:rsidP="00644A70">
            <w:pPr>
              <w:rPr>
                <w:rFonts w:ascii="Times New Roman" w:eastAsia="VNI-Times" w:hAnsi="Times New Roman" w:cs="Times New Roman"/>
                <w:sz w:val="26"/>
                <w:szCs w:val="26"/>
              </w:rPr>
            </w:pPr>
            <w:r>
              <w:rPr>
                <w:rFonts w:ascii="Times New Roman" w:eastAsia="VNI-Times" w:hAnsi="Times New Roman" w:cs="Times New Roman"/>
                <w:sz w:val="26"/>
                <w:szCs w:val="26"/>
              </w:rPr>
              <w:t>………………………………</w:t>
            </w:r>
            <w:r w:rsidR="004A0EB6">
              <w:rPr>
                <w:rFonts w:ascii="Times New Roman" w:eastAsia="VNI-Times" w:hAnsi="Times New Roman" w:cs="Times New Roman"/>
                <w:sz w:val="26"/>
                <w:szCs w:val="26"/>
              </w:rPr>
              <w:t>………………………………………………………………………………</w:t>
            </w:r>
          </w:p>
          <w:p w:rsidR="00EE695A" w:rsidRDefault="00EE695A" w:rsidP="00644A70">
            <w:r>
              <w:rPr>
                <w:rFonts w:ascii="Times New Roman" w:eastAsia="VNI-Times" w:hAnsi="Times New Roman" w:cs="Times New Roman"/>
                <w:sz w:val="26"/>
                <w:szCs w:val="26"/>
              </w:rPr>
              <w:t>……………………………………………………………………………………………………………………………………………………………………………………………………………………………</w:t>
            </w:r>
          </w:p>
        </w:tc>
        <w:tc>
          <w:tcPr>
            <w:tcW w:w="20" w:type="dxa"/>
            <w:shd w:val="clear" w:color="auto" w:fill="auto"/>
          </w:tcPr>
          <w:p w:rsidR="006D3183" w:rsidRDefault="006D3183">
            <w:pPr>
              <w:snapToGrid w:val="0"/>
            </w:pPr>
          </w:p>
        </w:tc>
      </w:tr>
    </w:tbl>
    <w:p w:rsidR="00A4510F" w:rsidRDefault="00A4510F">
      <w:pPr>
        <w:rPr>
          <w:rFonts w:ascii="Times New Roman" w:hAnsi="Times New Roman" w:cs="Times New Roman"/>
          <w:b/>
          <w:sz w:val="26"/>
          <w:szCs w:val="26"/>
          <w:lang w:val="vi-VN"/>
        </w:rPr>
      </w:pPr>
    </w:p>
    <w:p w:rsidR="00A4510F" w:rsidRDefault="00A4510F">
      <w:pPr>
        <w:rPr>
          <w:rFonts w:ascii="Times New Roman" w:hAnsi="Times New Roman" w:cs="Times New Roman"/>
          <w:b/>
          <w:sz w:val="26"/>
          <w:szCs w:val="26"/>
          <w:lang w:val="vi-VN"/>
        </w:rPr>
      </w:pPr>
    </w:p>
    <w:p w:rsidR="006D3183" w:rsidRDefault="006D3183">
      <w:pPr>
        <w:rPr>
          <w:rFonts w:ascii="Times New Roman" w:hAnsi="Times New Roman" w:cs="Times New Roman"/>
          <w:b/>
          <w:sz w:val="26"/>
          <w:szCs w:val="26"/>
          <w:lang w:val="vi-VN"/>
        </w:rPr>
      </w:pPr>
      <w:r>
        <w:rPr>
          <w:rFonts w:ascii="Times New Roman" w:hAnsi="Times New Roman" w:cs="Times New Roman"/>
          <w:b/>
          <w:sz w:val="26"/>
          <w:szCs w:val="26"/>
          <w:lang w:val="vi-VN"/>
        </w:rPr>
        <w:t>Tuần: 21</w:t>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t>Ngày so</w:t>
      </w:r>
      <w:r w:rsidR="00D20AFC">
        <w:rPr>
          <w:rFonts w:ascii="Times New Roman" w:hAnsi="Times New Roman" w:cs="Times New Roman"/>
          <w:b/>
          <w:sz w:val="26"/>
          <w:szCs w:val="26"/>
          <w:lang w:val="vi-VN"/>
        </w:rPr>
        <w:t xml:space="preserve">ạn </w:t>
      </w:r>
      <w:r w:rsidR="004C0F74">
        <w:rPr>
          <w:rFonts w:ascii="Times New Roman" w:hAnsi="Times New Roman" w:cs="Times New Roman"/>
          <w:b/>
          <w:sz w:val="26"/>
          <w:szCs w:val="26"/>
        </w:rPr>
        <w:t>5</w:t>
      </w:r>
      <w:r w:rsidR="00D20AFC">
        <w:rPr>
          <w:rFonts w:ascii="Times New Roman" w:hAnsi="Times New Roman" w:cs="Times New Roman"/>
          <w:b/>
          <w:sz w:val="26"/>
          <w:szCs w:val="26"/>
        </w:rPr>
        <w:t>/</w:t>
      </w:r>
      <w:r>
        <w:rPr>
          <w:rFonts w:ascii="Times New Roman" w:hAnsi="Times New Roman" w:cs="Times New Roman"/>
          <w:b/>
          <w:sz w:val="26"/>
          <w:szCs w:val="26"/>
          <w:lang w:val="vi-VN"/>
        </w:rPr>
        <w:t>1</w:t>
      </w:r>
    </w:p>
    <w:p w:rsidR="006D3183" w:rsidRDefault="004205DD">
      <w:pPr>
        <w:ind w:right="-540"/>
        <w:rPr>
          <w:rFonts w:ascii="Times New Roman" w:hAnsi="Times New Roman" w:cs="Times New Roman"/>
          <w:sz w:val="26"/>
          <w:szCs w:val="26"/>
          <w:lang w:val="vi-VN"/>
        </w:rPr>
      </w:pPr>
      <w:r>
        <w:rPr>
          <w:rFonts w:ascii="Times New Roman" w:hAnsi="Times New Roman" w:cs="Times New Roman"/>
          <w:b/>
          <w:sz w:val="26"/>
          <w:szCs w:val="26"/>
          <w:lang w:val="vi-VN"/>
        </w:rPr>
        <w:t>Tiết: 40</w:t>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t xml:space="preserve">Ngày dạy: </w:t>
      </w:r>
    </w:p>
    <w:p w:rsidR="006D3183" w:rsidRDefault="006D3183">
      <w:pPr>
        <w:jc w:val="center"/>
        <w:rPr>
          <w:rFonts w:ascii="Times New Roman" w:hAnsi="Times New Roman" w:cs="Times New Roman"/>
          <w:sz w:val="26"/>
          <w:szCs w:val="26"/>
          <w:lang w:val="vi-VN"/>
        </w:rPr>
      </w:pPr>
    </w:p>
    <w:p w:rsidR="006D3183" w:rsidRDefault="006D3183">
      <w:pPr>
        <w:jc w:val="center"/>
        <w:rPr>
          <w:rFonts w:ascii="Times New Roman" w:hAnsi="Times New Roman" w:cs="Times New Roman"/>
          <w:b/>
          <w:sz w:val="26"/>
          <w:szCs w:val="26"/>
        </w:rPr>
      </w:pPr>
      <w:r>
        <w:rPr>
          <w:rFonts w:ascii="Times New Roman" w:hAnsi="Times New Roman" w:cs="Times New Roman"/>
          <w:b/>
          <w:sz w:val="26"/>
          <w:szCs w:val="26"/>
        </w:rPr>
        <w:t>SƠ LƯỢC VỀ BẢNG TUẦN  HOÀN</w:t>
      </w:r>
    </w:p>
    <w:p w:rsidR="006D3183" w:rsidRDefault="006D3183">
      <w:pPr>
        <w:jc w:val="center"/>
        <w:rPr>
          <w:rFonts w:ascii="Times New Roman" w:hAnsi="Times New Roman" w:cs="Times New Roman"/>
          <w:sz w:val="26"/>
          <w:szCs w:val="26"/>
        </w:rPr>
      </w:pPr>
      <w:r>
        <w:rPr>
          <w:rFonts w:ascii="Times New Roman" w:hAnsi="Times New Roman" w:cs="Times New Roman"/>
          <w:b/>
          <w:sz w:val="26"/>
          <w:szCs w:val="26"/>
        </w:rPr>
        <w:t xml:space="preserve"> CÁC NGUYÊN TỐ HOÁ HỌC (tt)</w:t>
      </w:r>
    </w:p>
    <w:p w:rsidR="006D3183" w:rsidRDefault="006D3183">
      <w:pPr>
        <w:jc w:val="center"/>
        <w:rPr>
          <w:rFonts w:ascii="Times New Roman" w:hAnsi="Times New Roman" w:cs="Times New Roman"/>
          <w:sz w:val="26"/>
          <w:szCs w:val="26"/>
        </w:rPr>
      </w:pP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A. MỤC TIÊU BÀI DẠY</w:t>
      </w:r>
      <w:r>
        <w:rPr>
          <w:rFonts w:ascii="Times New Roman" w:hAnsi="Times New Roman" w:cs="Times New Roman"/>
          <w:b/>
          <w:bCs/>
          <w:sz w:val="26"/>
          <w:szCs w:val="26"/>
        </w:rPr>
        <w:br/>
      </w:r>
      <w:r>
        <w:rPr>
          <w:rFonts w:ascii="Times New Roman" w:hAnsi="Times New Roman" w:cs="Times New Roman"/>
          <w:bCs/>
          <w:sz w:val="26"/>
          <w:szCs w:val="26"/>
        </w:rPr>
        <w:t xml:space="preserve">  </w:t>
      </w:r>
      <w:r>
        <w:rPr>
          <w:rFonts w:ascii="Times New Roman" w:hAnsi="Times New Roman" w:cs="Times New Roman"/>
          <w:bCs/>
          <w:sz w:val="26"/>
          <w:szCs w:val="26"/>
        </w:rPr>
        <w:tab/>
      </w:r>
      <w:r>
        <w:rPr>
          <w:rFonts w:ascii="Times New Roman" w:hAnsi="Times New Roman" w:cs="Times New Roman"/>
          <w:b/>
          <w:bCs/>
          <w:i/>
          <w:sz w:val="26"/>
          <w:szCs w:val="26"/>
        </w:rPr>
        <w:t>1. Kiến thức</w:t>
      </w:r>
    </w:p>
    <w:p w:rsidR="006D3183" w:rsidRDefault="006D3183">
      <w:pPr>
        <w:ind w:left="720"/>
        <w:rPr>
          <w:rFonts w:ascii="Times New Roman" w:hAnsi="Times New Roman" w:cs="Times New Roman"/>
          <w:sz w:val="26"/>
          <w:szCs w:val="26"/>
        </w:rPr>
      </w:pPr>
      <w:r>
        <w:rPr>
          <w:rFonts w:ascii="Times New Roman" w:hAnsi="Times New Roman" w:cs="Times New Roman"/>
          <w:b/>
          <w:bCs/>
          <w:sz w:val="26"/>
          <w:szCs w:val="26"/>
        </w:rPr>
        <w:t xml:space="preserve">- </w:t>
      </w:r>
      <w:r>
        <w:rPr>
          <w:rFonts w:ascii="Times New Roman" w:hAnsi="Times New Roman" w:cs="Times New Roman"/>
          <w:sz w:val="26"/>
          <w:szCs w:val="26"/>
        </w:rPr>
        <w:t xml:space="preserve"> Qui luật biến đổi tính kim loại, phi kim trong chu kì và nhóm. Lấy ví dụ minh họa. </w:t>
      </w:r>
      <w:r>
        <w:rPr>
          <w:rFonts w:ascii="Times New Roman" w:hAnsi="Times New Roman" w:cs="Times New Roman"/>
          <w:sz w:val="26"/>
          <w:szCs w:val="26"/>
        </w:rPr>
        <w:br/>
        <w:t>- Dựa vào vị trí của nguyên tố ( 20 nguyên tố đầu ) suy ra cấu tạo nguyên tử , tính chất cơ bản của nguyên tố và ngược lại .</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Ý nghĩa của bảng tuần hoàn: Sơ lược về mối liên hệ giữa cấu tạo nguyên tử, vị trí nguyên tố trong bảng tuần hoàn và tính chất hóa học cơ bản của nguyên tố đó.</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i/>
          <w:sz w:val="26"/>
          <w:szCs w:val="26"/>
        </w:rPr>
        <w:t xml:space="preserve"> </w:t>
      </w:r>
      <w:r>
        <w:rPr>
          <w:rFonts w:ascii="Times New Roman" w:hAnsi="Times New Roman" w:cs="Times New Roman"/>
          <w:b/>
          <w:i/>
          <w:sz w:val="26"/>
          <w:szCs w:val="26"/>
        </w:rPr>
        <w:t>2. Kỹ năng</w:t>
      </w:r>
      <w:r>
        <w:rPr>
          <w:rFonts w:ascii="Times New Roman" w:hAnsi="Times New Roman" w:cs="Times New Roman"/>
          <w:b/>
          <w:sz w:val="26"/>
          <w:szCs w:val="26"/>
        </w:rPr>
        <w:br/>
        <w:t xml:space="preserve"> </w:t>
      </w:r>
      <w:r>
        <w:rPr>
          <w:rFonts w:ascii="Times New Roman" w:hAnsi="Times New Roman" w:cs="Times New Roman"/>
          <w:sz w:val="26"/>
          <w:szCs w:val="26"/>
        </w:rPr>
        <w:tab/>
        <w:t>- Từ cấu tạo của một số nguyên tố điển hình (thuộc 20 nguyên tố đầu tiên) suy ra vị trí và tính chất hóa học cơ bản của chúng và ngược lại.</w:t>
      </w:r>
      <w:r>
        <w:rPr>
          <w:rFonts w:ascii="Times New Roman" w:hAnsi="Times New Roman" w:cs="Times New Roman"/>
          <w:sz w:val="26"/>
          <w:szCs w:val="26"/>
        </w:rPr>
        <w:br/>
      </w:r>
      <w:r>
        <w:rPr>
          <w:rFonts w:ascii="Times New Roman" w:hAnsi="Times New Roman" w:cs="Times New Roman"/>
          <w:sz w:val="26"/>
          <w:szCs w:val="26"/>
        </w:rPr>
        <w:lastRenderedPageBreak/>
        <w:t xml:space="preserve"> </w:t>
      </w:r>
      <w:r>
        <w:rPr>
          <w:rFonts w:ascii="Times New Roman" w:hAnsi="Times New Roman" w:cs="Times New Roman"/>
          <w:sz w:val="26"/>
          <w:szCs w:val="26"/>
        </w:rPr>
        <w:tab/>
        <w:t>- So sánh tính kim loại hoặc tính phi kim của một nguyên tố cụ thể với các nguyên tố lân cận (trong số 20 nguyên tố đầu tiên).</w:t>
      </w:r>
      <w:r>
        <w:rPr>
          <w:rFonts w:ascii="Times New Roman" w:hAnsi="Times New Roman" w:cs="Times New Roman"/>
          <w:sz w:val="26"/>
          <w:szCs w:val="26"/>
        </w:rPr>
        <w:br/>
        <w:t xml:space="preserve"> </w:t>
      </w:r>
      <w:r>
        <w:rPr>
          <w:rFonts w:ascii="Times New Roman" w:hAnsi="Times New Roman" w:cs="Times New Roman"/>
          <w:sz w:val="26"/>
          <w:szCs w:val="26"/>
        </w:rPr>
        <w:tab/>
        <w:t xml:space="preserve"> </w:t>
      </w:r>
      <w:r>
        <w:rPr>
          <w:rFonts w:ascii="Times New Roman" w:hAnsi="Times New Roman" w:cs="Times New Roman"/>
          <w:b/>
          <w:i/>
          <w:sz w:val="26"/>
          <w:szCs w:val="26"/>
        </w:rPr>
        <w:t>3. Thái độ</w:t>
      </w:r>
      <w:r>
        <w:rPr>
          <w:rFonts w:ascii="Times New Roman" w:hAnsi="Times New Roman" w:cs="Times New Roman"/>
          <w:b/>
          <w:sz w:val="26"/>
          <w:szCs w:val="26"/>
        </w:rPr>
        <w:t xml:space="preserve"> </w:t>
      </w:r>
      <w:r>
        <w:rPr>
          <w:rFonts w:ascii="Times New Roman" w:hAnsi="Times New Roman" w:cs="Times New Roman"/>
          <w:b/>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 Giáo dục Hs có ý thức trong học tập môn Hóa Học.</w:t>
      </w:r>
      <w:r>
        <w:rPr>
          <w:rFonts w:ascii="Times New Roman" w:hAnsi="Times New Roman" w:cs="Times New Roman"/>
          <w:sz w:val="26"/>
          <w:szCs w:val="26"/>
        </w:rPr>
        <w:br/>
      </w:r>
      <w:r>
        <w:rPr>
          <w:rFonts w:ascii="Times New Roman" w:hAnsi="Times New Roman" w:cs="Times New Roman"/>
          <w:b/>
          <w:sz w:val="26"/>
          <w:szCs w:val="26"/>
        </w:rPr>
        <w:t>B. TRỌNG TÂM</w:t>
      </w:r>
      <w:r>
        <w:rPr>
          <w:rFonts w:ascii="Times New Roman" w:hAnsi="Times New Roman" w:cs="Times New Roman"/>
          <w:b/>
          <w:sz w:val="26"/>
          <w:szCs w:val="26"/>
        </w:rPr>
        <w:br/>
        <w:t xml:space="preserve"> </w:t>
      </w:r>
      <w:r>
        <w:rPr>
          <w:rFonts w:ascii="Times New Roman" w:hAnsi="Times New Roman" w:cs="Times New Roman"/>
          <w:b/>
          <w:sz w:val="26"/>
          <w:szCs w:val="26"/>
        </w:rPr>
        <w:tab/>
      </w:r>
      <w:r>
        <w:rPr>
          <w:rFonts w:ascii="Times New Roman" w:hAnsi="Times New Roman" w:cs="Times New Roman"/>
          <w:sz w:val="26"/>
          <w:szCs w:val="26"/>
        </w:rPr>
        <w:t xml:space="preserve">- </w:t>
      </w:r>
      <w:r>
        <w:rPr>
          <w:rFonts w:ascii="Times New Roman" w:hAnsi="Times New Roman" w:cs="Times New Roman"/>
          <w:bCs/>
          <w:sz w:val="26"/>
          <w:szCs w:val="26"/>
        </w:rPr>
        <w:t>Ý nghĩa của bảng tuần hoàn các nguyên tố hóa học.</w:t>
      </w:r>
    </w:p>
    <w:p w:rsidR="006D3183" w:rsidRDefault="006D3183">
      <w:pPr>
        <w:rPr>
          <w:rFonts w:ascii="Times New Roman" w:hAnsi="Times New Roman" w:cs="Times New Roman"/>
          <w:sz w:val="26"/>
          <w:szCs w:val="26"/>
        </w:rPr>
      </w:pPr>
      <w:r>
        <w:rPr>
          <w:rFonts w:ascii="Times New Roman" w:hAnsi="Times New Roman" w:cs="Times New Roman"/>
          <w:b/>
          <w:bCs/>
          <w:sz w:val="26"/>
          <w:szCs w:val="26"/>
        </w:rPr>
        <w:t>C. CHUẨN BỊ:</w:t>
      </w:r>
      <w:r>
        <w:rPr>
          <w:rFonts w:ascii="Times New Roman" w:hAnsi="Times New Roman" w:cs="Times New Roman"/>
          <w:b/>
          <w:bCs/>
          <w:sz w:val="26"/>
          <w:szCs w:val="26"/>
        </w:rPr>
        <w:br/>
        <w:t xml:space="preserve">  </w:t>
      </w:r>
      <w:r>
        <w:rPr>
          <w:rFonts w:ascii="Times New Roman" w:hAnsi="Times New Roman" w:cs="Times New Roman"/>
          <w:b/>
          <w:bCs/>
          <w:sz w:val="26"/>
          <w:szCs w:val="26"/>
        </w:rPr>
        <w:tab/>
      </w:r>
      <w:r>
        <w:rPr>
          <w:rFonts w:ascii="Times New Roman" w:hAnsi="Times New Roman" w:cs="Times New Roman"/>
          <w:sz w:val="26"/>
          <w:szCs w:val="26"/>
        </w:rPr>
        <w:t>Gv</w:t>
      </w:r>
      <w:r>
        <w:rPr>
          <w:rFonts w:ascii="Times New Roman" w:hAnsi="Times New Roman" w:cs="Times New Roman"/>
          <w:sz w:val="26"/>
          <w:szCs w:val="26"/>
        </w:rPr>
        <w:br/>
        <w:t xml:space="preserve"> </w:t>
      </w:r>
      <w:r>
        <w:rPr>
          <w:rFonts w:ascii="Times New Roman" w:hAnsi="Times New Roman" w:cs="Times New Roman"/>
          <w:sz w:val="26"/>
          <w:szCs w:val="26"/>
        </w:rPr>
        <w:tab/>
        <w:t xml:space="preserve">- Bảng tuần hoàn các nguyên tố phóng to </w:t>
      </w:r>
    </w:p>
    <w:p w:rsidR="006D3183" w:rsidRDefault="006D3183">
      <w:pPr>
        <w:ind w:firstLine="720"/>
        <w:rPr>
          <w:rFonts w:ascii="Times New Roman" w:hAnsi="Times New Roman" w:cs="Times New Roman"/>
          <w:sz w:val="26"/>
          <w:szCs w:val="26"/>
        </w:rPr>
      </w:pPr>
      <w:r>
        <w:rPr>
          <w:rFonts w:ascii="Times New Roman" w:hAnsi="Times New Roman" w:cs="Times New Roman"/>
          <w:sz w:val="26"/>
          <w:szCs w:val="26"/>
        </w:rPr>
        <w:t>- Chu kì 2,3. Nhóm I, VII  phóng to.</w:t>
      </w:r>
      <w:r>
        <w:rPr>
          <w:rFonts w:ascii="Times New Roman" w:hAnsi="Times New Roman" w:cs="Times New Roman"/>
          <w:sz w:val="26"/>
          <w:szCs w:val="26"/>
        </w:rPr>
        <w:br/>
        <w:t xml:space="preserve">        * Phương pháp</w:t>
      </w:r>
    </w:p>
    <w:p w:rsidR="006D3183" w:rsidRDefault="006D3183">
      <w:pPr>
        <w:ind w:firstLine="720"/>
        <w:rPr>
          <w:rFonts w:ascii="Times New Roman" w:hAnsi="Times New Roman" w:cs="Times New Roman"/>
          <w:sz w:val="26"/>
          <w:szCs w:val="26"/>
        </w:rPr>
      </w:pPr>
      <w:r>
        <w:rPr>
          <w:rFonts w:ascii="Times New Roman" w:hAnsi="Times New Roman" w:cs="Times New Roman"/>
          <w:sz w:val="26"/>
          <w:szCs w:val="26"/>
        </w:rPr>
        <w:t xml:space="preserve">- Thuyết trình, đàm thoại, quan sát….. </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 xml:space="preserve">       HS:  - Ôn lại kiến thức về cấu tạo nguyên tử ở lớp 8.</w:t>
      </w:r>
    </w:p>
    <w:p w:rsidR="006D3183" w:rsidRDefault="006D3183">
      <w:pPr>
        <w:rPr>
          <w:rFonts w:ascii="Times New Roman" w:hAnsi="Times New Roman" w:cs="Times New Roman"/>
          <w:b/>
          <w:bCs/>
          <w:iCs/>
          <w:sz w:val="26"/>
          <w:szCs w:val="26"/>
        </w:rPr>
      </w:pPr>
      <w:r>
        <w:rPr>
          <w:rFonts w:ascii="Times New Roman" w:hAnsi="Times New Roman" w:cs="Times New Roman"/>
          <w:b/>
          <w:bCs/>
          <w:sz w:val="26"/>
          <w:szCs w:val="26"/>
        </w:rPr>
        <w:t>D. TIẾN RÌNH DẠY HỌC</w:t>
      </w:r>
      <w:r>
        <w:rPr>
          <w:rFonts w:ascii="Times New Roman" w:hAnsi="Times New Roman" w:cs="Times New Roman"/>
          <w:b/>
          <w:bCs/>
          <w:i/>
          <w:iCs/>
          <w:sz w:val="26"/>
          <w:szCs w:val="26"/>
        </w:rPr>
        <w:t xml:space="preserve"> </w:t>
      </w:r>
    </w:p>
    <w:p w:rsidR="006D3183" w:rsidRDefault="006D3183">
      <w:pPr>
        <w:rPr>
          <w:rFonts w:ascii="Times New Roman" w:hAnsi="Times New Roman" w:cs="Times New Roman"/>
          <w:b/>
          <w:bCs/>
          <w:iCs/>
          <w:sz w:val="26"/>
          <w:szCs w:val="26"/>
        </w:rPr>
      </w:pPr>
      <w:r>
        <w:rPr>
          <w:rFonts w:ascii="Times New Roman" w:hAnsi="Times New Roman" w:cs="Times New Roman"/>
          <w:b/>
          <w:bCs/>
          <w:iCs/>
          <w:sz w:val="26"/>
          <w:szCs w:val="26"/>
        </w:rPr>
        <w:tab/>
        <w:t>1. Ổn định</w:t>
      </w:r>
      <w:r>
        <w:rPr>
          <w:rFonts w:ascii="Times New Roman" w:hAnsi="Times New Roman" w:cs="Times New Roman"/>
          <w:b/>
          <w:bCs/>
          <w:iCs/>
          <w:sz w:val="26"/>
          <w:szCs w:val="26"/>
        </w:rPr>
        <w:br/>
        <w:t xml:space="preserve"> </w:t>
      </w:r>
      <w:r>
        <w:rPr>
          <w:rFonts w:ascii="Times New Roman" w:hAnsi="Times New Roman" w:cs="Times New Roman"/>
          <w:b/>
          <w:bCs/>
          <w:iCs/>
          <w:sz w:val="26"/>
          <w:szCs w:val="26"/>
        </w:rPr>
        <w:tab/>
        <w:t xml:space="preserve">2. Kiểm tra bài cũ </w:t>
      </w:r>
    </w:p>
    <w:p w:rsidR="006D3183" w:rsidRDefault="006D3183">
      <w:pPr>
        <w:rPr>
          <w:rFonts w:ascii="Times New Roman" w:hAnsi="Times New Roman" w:cs="Times New Roman"/>
          <w:b/>
          <w:bCs/>
          <w:iCs/>
          <w:sz w:val="26"/>
          <w:szCs w:val="26"/>
        </w:rPr>
      </w:pPr>
      <w:r>
        <w:rPr>
          <w:rFonts w:ascii="Times New Roman" w:hAnsi="Times New Roman" w:cs="Times New Roman"/>
          <w:b/>
          <w:bCs/>
          <w:iCs/>
          <w:sz w:val="26"/>
          <w:szCs w:val="26"/>
        </w:rPr>
        <w:tab/>
      </w:r>
      <w:r>
        <w:rPr>
          <w:rFonts w:ascii="Times New Roman" w:hAnsi="Times New Roman" w:cs="Times New Roman"/>
          <w:bCs/>
          <w:i/>
          <w:iCs/>
          <w:sz w:val="26"/>
          <w:szCs w:val="26"/>
        </w:rPr>
        <w:t>Câu hỏi</w:t>
      </w:r>
      <w:r>
        <w:rPr>
          <w:rFonts w:ascii="Times New Roman" w:hAnsi="Times New Roman" w:cs="Times New Roman"/>
          <w:b/>
          <w:bCs/>
          <w:iCs/>
          <w:sz w:val="26"/>
          <w:szCs w:val="26"/>
        </w:rPr>
        <w:t xml:space="preserve">: </w:t>
      </w:r>
      <w:r>
        <w:rPr>
          <w:rFonts w:ascii="Times New Roman" w:hAnsi="Times New Roman" w:cs="Times New Roman"/>
          <w:bCs/>
          <w:iCs/>
          <w:sz w:val="26"/>
          <w:szCs w:val="26"/>
        </w:rPr>
        <w:t xml:space="preserve">Em hãy nêu cấu tạo của bảng hệ thống tuần hoàn? </w:t>
      </w:r>
    </w:p>
    <w:p w:rsidR="006D3183" w:rsidRDefault="006D3183">
      <w:pPr>
        <w:rPr>
          <w:rFonts w:ascii="Times New Roman" w:hAnsi="Times New Roman" w:cs="Times New Roman"/>
          <w:sz w:val="26"/>
          <w:szCs w:val="26"/>
        </w:rPr>
      </w:pPr>
      <w:r>
        <w:rPr>
          <w:rFonts w:ascii="Times New Roman" w:hAnsi="Times New Roman" w:cs="Times New Roman"/>
          <w:b/>
          <w:bCs/>
          <w:iCs/>
          <w:sz w:val="26"/>
          <w:szCs w:val="26"/>
        </w:rPr>
        <w:tab/>
      </w:r>
      <w:r>
        <w:rPr>
          <w:rFonts w:ascii="Times New Roman" w:hAnsi="Times New Roman" w:cs="Times New Roman"/>
          <w:b/>
          <w:bCs/>
          <w:iCs/>
          <w:sz w:val="26"/>
          <w:szCs w:val="26"/>
        </w:rPr>
        <w:tab/>
      </w:r>
      <w:r>
        <w:rPr>
          <w:rFonts w:ascii="Times New Roman" w:hAnsi="Times New Roman" w:cs="Times New Roman"/>
          <w:bCs/>
          <w:iCs/>
          <w:sz w:val="26"/>
          <w:szCs w:val="26"/>
        </w:rPr>
        <w:t>1)</w:t>
      </w:r>
      <w:r>
        <w:rPr>
          <w:rFonts w:ascii="Times New Roman" w:hAnsi="Times New Roman" w:cs="Times New Roman"/>
          <w:bCs/>
          <w:iCs/>
          <w:sz w:val="26"/>
          <w:szCs w:val="26"/>
          <w:u w:val="single"/>
        </w:rPr>
        <w:t xml:space="preserve"> Ô nguyên tố</w:t>
      </w:r>
      <w:r>
        <w:rPr>
          <w:rFonts w:ascii="Times New Roman" w:hAnsi="Times New Roman" w:cs="Times New Roman"/>
          <w:b/>
          <w:bCs/>
          <w:iCs/>
          <w:sz w:val="26"/>
          <w:szCs w:val="26"/>
          <w:u w:val="single"/>
        </w:rPr>
        <w:t xml:space="preserve"> </w:t>
      </w:r>
      <w:r>
        <w:rPr>
          <w:rFonts w:ascii="Times New Roman" w:hAnsi="Times New Roman" w:cs="Times New Roman"/>
          <w:b/>
          <w:bCs/>
          <w:iCs/>
          <w:sz w:val="26"/>
          <w:szCs w:val="26"/>
        </w:rPr>
        <w:t>.</w:t>
      </w:r>
      <w:r>
        <w:rPr>
          <w:rFonts w:ascii="Times New Roman" w:hAnsi="Times New Roman" w:cs="Times New Roman"/>
          <w:b/>
          <w:bCs/>
          <w:iCs/>
          <w:sz w:val="26"/>
          <w:szCs w:val="26"/>
        </w:rPr>
        <w:tab/>
      </w:r>
      <w:r>
        <w:rPr>
          <w:rFonts w:ascii="Times New Roman" w:hAnsi="Times New Roman" w:cs="Times New Roman"/>
          <w:b/>
          <w:bCs/>
          <w:iCs/>
          <w:sz w:val="26"/>
          <w:szCs w:val="26"/>
        </w:rPr>
        <w:tab/>
      </w:r>
    </w:p>
    <w:p w:rsidR="006D3183" w:rsidRDefault="006D3183">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Ô nguyên tố cho biết : Số hiệu nguyên tử, kí hiệu hoá  học, tên nguyên tố, nguyên tử khôí của nguyên tố đó .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bCs/>
          <w:iCs/>
          <w:sz w:val="26"/>
          <w:szCs w:val="26"/>
        </w:rPr>
        <w:t>(2đ)</w:t>
      </w:r>
    </w:p>
    <w:p w:rsidR="006D3183" w:rsidRDefault="006D3183">
      <w:pPr>
        <w:ind w:right="-180"/>
        <w:rPr>
          <w:rFonts w:ascii="Times New Roman" w:hAnsi="Times New Roman" w:cs="Times New Roman"/>
          <w:sz w:val="26"/>
          <w:szCs w:val="26"/>
        </w:rPr>
      </w:pPr>
    </w:p>
    <w:p w:rsidR="006D3183" w:rsidRDefault="006D3183">
      <w:pPr>
        <w:rPr>
          <w:rFonts w:ascii="Times New Roman" w:hAnsi="Times New Roman" w:cs="Times New Roman"/>
          <w:sz w:val="26"/>
          <w:szCs w:val="26"/>
        </w:rPr>
      </w:pPr>
      <w:r>
        <w:rPr>
          <w:rFonts w:ascii="Times New Roman" w:hAnsi="Times New Roman" w:cs="Times New Roman"/>
          <w:sz w:val="26"/>
          <w:szCs w:val="26"/>
        </w:rPr>
        <w:tab/>
        <w:t>Số hiệu nguyên tử có số trị bằng số đơn vị điện tích hạt nhân và bằng số electron trong nguyên tử . Số hiệu nguyên tử trùng với số thứ tự của nguyên tố trong bảng tuần hoàn .</w:t>
      </w:r>
      <w:r w:rsidR="00F42C35">
        <w:rPr>
          <w:rFonts w:ascii="Times New Roman" w:hAnsi="Times New Roman" w:cs="Times New Roman"/>
          <w:sz w:val="26"/>
          <w:szCs w:val="26"/>
        </w:rPr>
        <w:tab/>
      </w:r>
      <w:r>
        <w:rPr>
          <w:rFonts w:ascii="Times New Roman" w:hAnsi="Times New Roman" w:cs="Times New Roman"/>
          <w:b/>
          <w:bCs/>
          <w:iCs/>
          <w:sz w:val="26"/>
          <w:szCs w:val="26"/>
        </w:rPr>
        <w:t xml:space="preserve"> (2đ)</w:t>
      </w:r>
    </w:p>
    <w:p w:rsidR="006D3183" w:rsidRDefault="006D3183">
      <w:pPr>
        <w:ind w:right="-180"/>
        <w:rPr>
          <w:rFonts w:ascii="Times New Roman" w:hAnsi="Times New Roman" w:cs="Times New Roman"/>
          <w:sz w:val="26"/>
          <w:szCs w:val="26"/>
        </w:rPr>
      </w:pPr>
    </w:p>
    <w:p w:rsidR="006D3183" w:rsidRDefault="006D3183">
      <w:pPr>
        <w:rPr>
          <w:rFonts w:ascii="Times New Roman" w:hAnsi="Times New Roman" w:cs="Times New Roman"/>
          <w:sz w:val="26"/>
          <w:szCs w:val="26"/>
        </w:rPr>
      </w:pPr>
      <w:r>
        <w:rPr>
          <w:rFonts w:ascii="Times New Roman" w:hAnsi="Times New Roman" w:cs="Times New Roman"/>
          <w:b/>
          <w:bCs/>
          <w:iCs/>
          <w:sz w:val="26"/>
          <w:szCs w:val="26"/>
        </w:rPr>
        <w:tab/>
      </w:r>
      <w:r>
        <w:rPr>
          <w:rFonts w:ascii="Times New Roman" w:hAnsi="Times New Roman" w:cs="Times New Roman"/>
          <w:b/>
          <w:bCs/>
          <w:iCs/>
          <w:sz w:val="26"/>
          <w:szCs w:val="26"/>
        </w:rPr>
        <w:tab/>
      </w:r>
      <w:r>
        <w:rPr>
          <w:rFonts w:ascii="Times New Roman" w:hAnsi="Times New Roman" w:cs="Times New Roman"/>
          <w:bCs/>
          <w:iCs/>
          <w:sz w:val="26"/>
          <w:szCs w:val="26"/>
        </w:rPr>
        <w:t>2)</w:t>
      </w:r>
      <w:r>
        <w:rPr>
          <w:rFonts w:ascii="Times New Roman" w:hAnsi="Times New Roman" w:cs="Times New Roman"/>
          <w:bCs/>
          <w:iCs/>
          <w:sz w:val="26"/>
          <w:szCs w:val="26"/>
          <w:u w:val="single"/>
        </w:rPr>
        <w:t xml:space="preserve"> Chu kì</w:t>
      </w:r>
      <w:r>
        <w:rPr>
          <w:rFonts w:ascii="Times New Roman" w:hAnsi="Times New Roman" w:cs="Times New Roman"/>
          <w:b/>
          <w:bCs/>
          <w:iCs/>
          <w:sz w:val="26"/>
          <w:szCs w:val="26"/>
          <w:u w:val="single"/>
        </w:rPr>
        <w:t xml:space="preserve"> </w:t>
      </w:r>
      <w:r>
        <w:rPr>
          <w:rFonts w:ascii="Times New Roman" w:hAnsi="Times New Roman" w:cs="Times New Roman"/>
          <w:b/>
          <w:bCs/>
          <w:iCs/>
          <w:sz w:val="26"/>
          <w:szCs w:val="26"/>
        </w:rPr>
        <w:t>:</w:t>
      </w:r>
      <w:r>
        <w:rPr>
          <w:rFonts w:ascii="Times New Roman" w:hAnsi="Times New Roman" w:cs="Times New Roman"/>
          <w:b/>
          <w:bCs/>
          <w:iCs/>
          <w:sz w:val="26"/>
          <w:szCs w:val="26"/>
        </w:rPr>
        <w:tab/>
      </w:r>
      <w:r>
        <w:rPr>
          <w:rFonts w:ascii="Times New Roman" w:hAnsi="Times New Roman" w:cs="Times New Roman"/>
          <w:b/>
          <w:bCs/>
          <w:iCs/>
          <w:sz w:val="26"/>
          <w:szCs w:val="26"/>
        </w:rPr>
        <w:tab/>
      </w:r>
      <w:r>
        <w:rPr>
          <w:rFonts w:ascii="Times New Roman" w:hAnsi="Times New Roman" w:cs="Times New Roman"/>
          <w:b/>
          <w:bCs/>
          <w:iCs/>
          <w:sz w:val="26"/>
          <w:szCs w:val="26"/>
        </w:rPr>
        <w:tab/>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Chu kì là dãy nguyên tố mà nguyên tử của chúng có cùng số lớp electron và được xếp theo chiều điện tích hạt nhân tăng dần .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42C35">
        <w:rPr>
          <w:rFonts w:ascii="Times New Roman" w:hAnsi="Times New Roman" w:cs="Times New Roman"/>
          <w:sz w:val="26"/>
          <w:szCs w:val="26"/>
        </w:rPr>
        <w:tab/>
      </w:r>
      <w:r w:rsidR="00F42C35">
        <w:rPr>
          <w:rFonts w:ascii="Times New Roman" w:hAnsi="Times New Roman" w:cs="Times New Roman"/>
          <w:sz w:val="26"/>
          <w:szCs w:val="26"/>
        </w:rPr>
        <w:tab/>
      </w:r>
      <w:r>
        <w:rPr>
          <w:rFonts w:ascii="Times New Roman" w:hAnsi="Times New Roman" w:cs="Times New Roman"/>
          <w:b/>
          <w:bCs/>
          <w:iCs/>
          <w:sz w:val="26"/>
          <w:szCs w:val="26"/>
        </w:rPr>
        <w:t>(2đ)</w:t>
      </w:r>
    </w:p>
    <w:p w:rsidR="006D3183" w:rsidRDefault="006D3183">
      <w:pPr>
        <w:rPr>
          <w:rFonts w:ascii="Times New Roman" w:hAnsi="Times New Roman" w:cs="Times New Roman"/>
          <w:b/>
          <w:bCs/>
          <w:iCs/>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Số thứ tự của chu kí bằng số lớp electron .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20AFC">
        <w:rPr>
          <w:rFonts w:ascii="Times New Roman" w:hAnsi="Times New Roman" w:cs="Times New Roman"/>
          <w:b/>
          <w:bCs/>
          <w:iCs/>
          <w:sz w:val="26"/>
          <w:szCs w:val="26"/>
        </w:rPr>
        <w:tab/>
      </w:r>
      <w:r>
        <w:rPr>
          <w:rFonts w:ascii="Times New Roman" w:hAnsi="Times New Roman" w:cs="Times New Roman"/>
          <w:b/>
          <w:bCs/>
          <w:iCs/>
          <w:sz w:val="26"/>
          <w:szCs w:val="26"/>
        </w:rPr>
        <w:t>1đ)</w:t>
      </w:r>
    </w:p>
    <w:p w:rsidR="006D3183" w:rsidRDefault="006D3183">
      <w:pPr>
        <w:ind w:left="1152"/>
        <w:rPr>
          <w:rFonts w:ascii="Times New Roman" w:hAnsi="Times New Roman" w:cs="Times New Roman"/>
          <w:sz w:val="26"/>
          <w:szCs w:val="26"/>
        </w:rPr>
      </w:pPr>
      <w:r>
        <w:rPr>
          <w:rFonts w:ascii="Times New Roman" w:hAnsi="Times New Roman" w:cs="Times New Roman"/>
          <w:b/>
          <w:bCs/>
          <w:iCs/>
          <w:sz w:val="26"/>
          <w:szCs w:val="26"/>
        </w:rPr>
        <w:tab/>
      </w:r>
      <w:r>
        <w:rPr>
          <w:rFonts w:ascii="Times New Roman" w:hAnsi="Times New Roman" w:cs="Times New Roman"/>
          <w:bCs/>
          <w:iCs/>
          <w:sz w:val="26"/>
          <w:szCs w:val="26"/>
        </w:rPr>
        <w:t>3)</w:t>
      </w:r>
      <w:r>
        <w:rPr>
          <w:rFonts w:ascii="Times New Roman" w:hAnsi="Times New Roman" w:cs="Times New Roman"/>
          <w:bCs/>
          <w:iCs/>
          <w:sz w:val="26"/>
          <w:szCs w:val="26"/>
          <w:u w:val="single"/>
        </w:rPr>
        <w:t xml:space="preserve"> Nhóm</w:t>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p>
    <w:p w:rsidR="006D3183" w:rsidRDefault="006D3183">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Nhóm gồm các nguyên tố mà nguyên tử của chúng có số electron lớp ngoài cùng bằng nhau  và do đó có tính chất tương tự nhau dược xếp thành cột theo chiều tăng của điện tích hạt nhân nguyên tử</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D20AFC">
        <w:rPr>
          <w:rFonts w:ascii="Times New Roman" w:hAnsi="Times New Roman" w:cs="Times New Roman"/>
          <w:sz w:val="26"/>
          <w:szCs w:val="26"/>
        </w:rPr>
        <w:t xml:space="preserve">            </w:t>
      </w:r>
      <w:r w:rsidR="00D20AFC">
        <w:rPr>
          <w:rFonts w:ascii="Times New Roman" w:hAnsi="Times New Roman" w:cs="Times New Roman"/>
          <w:sz w:val="26"/>
          <w:szCs w:val="26"/>
        </w:rPr>
        <w:br/>
        <w:t xml:space="preserve">  </w:t>
      </w:r>
      <w:r w:rsidR="00D20AFC">
        <w:rPr>
          <w:rFonts w:ascii="Times New Roman" w:hAnsi="Times New Roman" w:cs="Times New Roman"/>
          <w:sz w:val="26"/>
          <w:szCs w:val="26"/>
        </w:rPr>
        <w:tab/>
      </w:r>
      <w:r w:rsidR="00D20AFC">
        <w:rPr>
          <w:rFonts w:ascii="Times New Roman" w:hAnsi="Times New Roman" w:cs="Times New Roman"/>
          <w:sz w:val="26"/>
          <w:szCs w:val="26"/>
        </w:rPr>
        <w:tab/>
      </w:r>
      <w:r>
        <w:rPr>
          <w:rFonts w:ascii="Times New Roman" w:hAnsi="Times New Roman" w:cs="Times New Roman"/>
          <w:sz w:val="26"/>
          <w:szCs w:val="26"/>
        </w:rPr>
        <w:t xml:space="preserve">Số thứ tự của nhóm bằng số electron lớp ngoài cùng của nguyên tử. </w:t>
      </w:r>
      <w:r w:rsidR="00D20AFC">
        <w:rPr>
          <w:rFonts w:ascii="Times New Roman" w:hAnsi="Times New Roman" w:cs="Times New Roman"/>
          <w:b/>
          <w:bCs/>
          <w:iCs/>
          <w:sz w:val="26"/>
          <w:szCs w:val="26"/>
        </w:rPr>
        <w:t xml:space="preserve">(2đ) </w:t>
      </w:r>
    </w:p>
    <w:tbl>
      <w:tblPr>
        <w:tblW w:w="0" w:type="auto"/>
        <w:tblInd w:w="-385" w:type="dxa"/>
        <w:tblLayout w:type="fixed"/>
        <w:tblCellMar>
          <w:left w:w="0" w:type="dxa"/>
          <w:right w:w="0" w:type="dxa"/>
        </w:tblCellMar>
        <w:tblLook w:val="0000" w:firstRow="0" w:lastRow="0" w:firstColumn="0" w:lastColumn="0" w:noHBand="0" w:noVBand="0"/>
      </w:tblPr>
      <w:tblGrid>
        <w:gridCol w:w="5760"/>
        <w:gridCol w:w="5220"/>
        <w:gridCol w:w="40"/>
        <w:gridCol w:w="10"/>
      </w:tblGrid>
      <w:tr w:rsidR="006D3183">
        <w:trPr>
          <w:gridAfter w:val="1"/>
          <w:wAfter w:w="10" w:type="dxa"/>
        </w:trPr>
        <w:tc>
          <w:tcPr>
            <w:tcW w:w="10980" w:type="dxa"/>
            <w:gridSpan w:val="2"/>
            <w:tcBorders>
              <w:bottom w:val="single" w:sz="4" w:space="0" w:color="000000"/>
            </w:tcBorders>
            <w:shd w:val="clear" w:color="auto" w:fill="auto"/>
          </w:tcPr>
          <w:p w:rsidR="006D3183" w:rsidRDefault="006D3183">
            <w:pPr>
              <w:rPr>
                <w:rFonts w:ascii="Times New Roman" w:eastAsia="VNI-Times" w:hAnsi="Times New Roman" w:cs="Times New Roman"/>
                <w:b/>
                <w:sz w:val="26"/>
                <w:szCs w:val="26"/>
              </w:rPr>
            </w:pPr>
            <w:r>
              <w:rPr>
                <w:rFonts w:ascii="Times New Roman" w:eastAsia="VNI-Times" w:hAnsi="Times New Roman" w:cs="Times New Roman"/>
                <w:sz w:val="26"/>
                <w:szCs w:val="26"/>
              </w:rPr>
              <w:tab/>
            </w:r>
            <w:r>
              <w:rPr>
                <w:rFonts w:ascii="Times New Roman" w:eastAsia="VNI-Times" w:hAnsi="Times New Roman" w:cs="Times New Roman"/>
                <w:b/>
                <w:sz w:val="26"/>
                <w:szCs w:val="26"/>
              </w:rPr>
              <w:t>3.</w:t>
            </w:r>
            <w:r>
              <w:rPr>
                <w:rFonts w:ascii="Times New Roman" w:eastAsia="VNI-Times" w:hAnsi="Times New Roman" w:cs="Times New Roman"/>
                <w:sz w:val="26"/>
                <w:szCs w:val="26"/>
              </w:rPr>
              <w:t xml:space="preserve"> </w:t>
            </w:r>
            <w:r>
              <w:rPr>
                <w:rFonts w:ascii="Times New Roman" w:eastAsia="VNI-Times" w:hAnsi="Times New Roman" w:cs="Times New Roman"/>
                <w:b/>
                <w:sz w:val="26"/>
                <w:szCs w:val="26"/>
                <w:u w:val="single"/>
              </w:rPr>
              <w:t>Các hoạt động dạy và học</w:t>
            </w:r>
            <w:r>
              <w:rPr>
                <w:rFonts w:ascii="Times New Roman" w:eastAsia="VNI-Times" w:hAnsi="Times New Roman" w:cs="Times New Roman"/>
                <w:b/>
                <w:sz w:val="26"/>
                <w:szCs w:val="26"/>
              </w:rPr>
              <w:t>:</w:t>
            </w:r>
          </w:p>
          <w:p w:rsidR="006D3183" w:rsidRPr="00676E25" w:rsidRDefault="006D3183" w:rsidP="00676E25">
            <w:pPr>
              <w:rPr>
                <w:rFonts w:ascii="Times New Roman" w:eastAsia="VNI-Times" w:hAnsi="Times New Roman" w:cs="Times New Roman"/>
                <w:b/>
                <w:sz w:val="26"/>
                <w:szCs w:val="26"/>
              </w:rPr>
            </w:pPr>
            <w:r>
              <w:rPr>
                <w:rFonts w:ascii="Times New Roman" w:eastAsia="VNI-Times" w:hAnsi="Times New Roman" w:cs="Times New Roman"/>
                <w:b/>
                <w:sz w:val="26"/>
                <w:szCs w:val="26"/>
              </w:rPr>
              <w:t xml:space="preserve">      </w:t>
            </w:r>
            <w:r>
              <w:rPr>
                <w:rFonts w:ascii="Times New Roman" w:eastAsia="VNI-Times" w:hAnsi="Times New Roman" w:cs="Times New Roman"/>
                <w:i/>
                <w:sz w:val="26"/>
                <w:szCs w:val="26"/>
              </w:rPr>
              <w:t xml:space="preserve">Giới thiệu bài mới: </w:t>
            </w:r>
            <w:r>
              <w:rPr>
                <w:rFonts w:ascii="Times New Roman" w:eastAsia="VNI-Times" w:hAnsi="Times New Roman" w:cs="Times New Roman"/>
                <w:sz w:val="26"/>
                <w:szCs w:val="26"/>
              </w:rPr>
              <w:t>Các nguyên tố trong cùng một chu kỳ, nhóm có sự biến đổi tính chất  như thế nào,  ý của bảng tuần hoàn ra sao hôm nay chúng ta cùng tìm hiểu phần tiếp theo của bài “sơ lược bảng hệ thống tuần hoàn các nguyên tố hóa họ</w:t>
            </w:r>
            <w:r w:rsidR="00676E25">
              <w:rPr>
                <w:rFonts w:ascii="Times New Roman" w:eastAsia="VNI-Times" w:hAnsi="Times New Roman" w:cs="Times New Roman"/>
                <w:sz w:val="26"/>
                <w:szCs w:val="26"/>
              </w:rPr>
              <w:t>c”.</w:t>
            </w:r>
            <w:r w:rsidR="00D20AFC">
              <w:rPr>
                <w:rFonts w:ascii="Times New Roman" w:eastAsia="VNI-Times" w:hAnsi="Times New Roman" w:cs="Times New Roman"/>
                <w:b/>
                <w:sz w:val="26"/>
                <w:szCs w:val="26"/>
              </w:rPr>
              <w:tab/>
            </w:r>
          </w:p>
        </w:tc>
        <w:tc>
          <w:tcPr>
            <w:tcW w:w="40" w:type="dxa"/>
            <w:shd w:val="clear" w:color="auto" w:fill="auto"/>
          </w:tcPr>
          <w:p w:rsidR="006D3183" w:rsidRDefault="006D3183">
            <w:pPr>
              <w:snapToGrid w:val="0"/>
            </w:pPr>
          </w:p>
        </w:tc>
      </w:tr>
      <w:tr w:rsidR="006D3183" w:rsidTr="00676E25">
        <w:tblPrEx>
          <w:tblCellMar>
            <w:left w:w="108" w:type="dxa"/>
            <w:right w:w="108" w:type="dxa"/>
          </w:tblCellMar>
        </w:tblPrEx>
        <w:trPr>
          <w:trHeight w:val="318"/>
        </w:trPr>
        <w:tc>
          <w:tcPr>
            <w:tcW w:w="5760" w:type="dxa"/>
            <w:tcBorders>
              <w:top w:val="single" w:sz="4" w:space="0" w:color="000000"/>
              <w:left w:val="single" w:sz="4" w:space="0" w:color="000000"/>
              <w:bottom w:val="single" w:sz="4" w:space="0" w:color="000000"/>
            </w:tcBorders>
            <w:shd w:val="clear" w:color="auto" w:fill="auto"/>
          </w:tcPr>
          <w:p w:rsidR="006D3183" w:rsidRPr="00676E25" w:rsidRDefault="00676E25" w:rsidP="00676E25">
            <w:pPr>
              <w:jc w:val="center"/>
              <w:rPr>
                <w:rFonts w:ascii="Times New Roman" w:hAnsi="Times New Roman" w:cs="Times New Roman"/>
                <w:b/>
                <w:sz w:val="26"/>
                <w:szCs w:val="26"/>
                <w:lang w:val="pt-BR"/>
              </w:rPr>
            </w:pPr>
            <w:r>
              <w:rPr>
                <w:rFonts w:ascii="Times New Roman" w:hAnsi="Times New Roman" w:cs="Times New Roman"/>
                <w:b/>
                <w:sz w:val="26"/>
                <w:szCs w:val="26"/>
                <w:lang w:val="pt-BR"/>
              </w:rPr>
              <w:t>Hoạt động của Gv và Hs</w:t>
            </w:r>
          </w:p>
        </w:tc>
        <w:tc>
          <w:tcPr>
            <w:tcW w:w="5270" w:type="dxa"/>
            <w:gridSpan w:val="3"/>
            <w:tcBorders>
              <w:top w:val="single" w:sz="4" w:space="0" w:color="000000"/>
              <w:left w:val="single" w:sz="4" w:space="0" w:color="000000"/>
              <w:bottom w:val="single" w:sz="4" w:space="0" w:color="000000"/>
              <w:right w:val="single" w:sz="4" w:space="0" w:color="000000"/>
            </w:tcBorders>
            <w:shd w:val="clear" w:color="auto" w:fill="auto"/>
          </w:tcPr>
          <w:p w:rsidR="006D3183" w:rsidRPr="00676E25" w:rsidRDefault="00676E25" w:rsidP="00676E25">
            <w:pPr>
              <w:jc w:val="center"/>
              <w:rPr>
                <w:rFonts w:ascii="Times New Roman" w:hAnsi="Times New Roman" w:cs="Times New Roman"/>
                <w:b/>
                <w:sz w:val="26"/>
                <w:szCs w:val="26"/>
                <w:lang w:val="pt-BR"/>
              </w:rPr>
            </w:pPr>
            <w:r w:rsidRPr="00676E25">
              <w:rPr>
                <w:rFonts w:ascii="Times New Roman" w:hAnsi="Times New Roman" w:cs="Times New Roman"/>
                <w:b/>
                <w:sz w:val="26"/>
                <w:szCs w:val="26"/>
                <w:lang w:val="pt-BR"/>
              </w:rPr>
              <w:t>Nội dung</w:t>
            </w:r>
          </w:p>
        </w:tc>
      </w:tr>
      <w:tr w:rsidR="006D3183">
        <w:trPr>
          <w:gridAfter w:val="1"/>
          <w:wAfter w:w="10" w:type="dxa"/>
          <w:trHeight w:val="233"/>
        </w:trPr>
        <w:tc>
          <w:tcPr>
            <w:tcW w:w="10980" w:type="dxa"/>
            <w:gridSpan w:val="2"/>
            <w:tcBorders>
              <w:top w:val="single" w:sz="4" w:space="0" w:color="000000"/>
              <w:bottom w:val="single" w:sz="4" w:space="0" w:color="000000"/>
            </w:tcBorders>
            <w:shd w:val="clear" w:color="auto" w:fill="auto"/>
          </w:tcPr>
          <w:p w:rsidR="006D3183" w:rsidRDefault="006D3183" w:rsidP="00676E25">
            <w:pPr>
              <w:rPr>
                <w:rFonts w:ascii="Times New Roman" w:hAnsi="Times New Roman" w:cs="Times New Roman"/>
                <w:b/>
                <w:bCs/>
                <w:i/>
                <w:iCs/>
                <w:sz w:val="26"/>
                <w:szCs w:val="26"/>
                <w:lang w:val="pt-BR"/>
              </w:rPr>
            </w:pPr>
          </w:p>
        </w:tc>
        <w:tc>
          <w:tcPr>
            <w:tcW w:w="40" w:type="dxa"/>
            <w:shd w:val="clear" w:color="auto" w:fill="auto"/>
          </w:tcPr>
          <w:p w:rsidR="006D3183" w:rsidRDefault="006D3183">
            <w:pPr>
              <w:snapToGrid w:val="0"/>
            </w:pPr>
          </w:p>
        </w:tc>
      </w:tr>
      <w:tr w:rsidR="006D3183">
        <w:tblPrEx>
          <w:tblCellMar>
            <w:left w:w="108" w:type="dxa"/>
            <w:right w:w="108" w:type="dxa"/>
          </w:tblCellMar>
        </w:tblPrEx>
        <w:tc>
          <w:tcPr>
            <w:tcW w:w="5760" w:type="dxa"/>
            <w:tcBorders>
              <w:top w:val="single" w:sz="4" w:space="0" w:color="000000"/>
              <w:left w:val="single" w:sz="4" w:space="0" w:color="000000"/>
              <w:bottom w:val="single" w:sz="4" w:space="0" w:color="000000"/>
            </w:tcBorders>
            <w:shd w:val="clear" w:color="auto" w:fill="auto"/>
          </w:tcPr>
          <w:p w:rsidR="004C0F74" w:rsidRDefault="00676E25">
            <w:pPr>
              <w:rPr>
                <w:rFonts w:ascii="Times New Roman" w:hAnsi="Times New Roman" w:cs="Times New Roman"/>
                <w:b/>
                <w:sz w:val="26"/>
                <w:szCs w:val="26"/>
                <w:lang w:val="pt-BR"/>
              </w:rPr>
            </w:pPr>
            <w:r>
              <w:rPr>
                <w:rFonts w:ascii="Times New Roman" w:hAnsi="Times New Roman" w:cs="Times New Roman"/>
                <w:b/>
                <w:sz w:val="26"/>
                <w:szCs w:val="26"/>
                <w:lang w:val="pt-BR"/>
              </w:rPr>
              <w:t>Hoạt động khởi động</w:t>
            </w:r>
          </w:p>
          <w:p w:rsidR="00676E25" w:rsidRDefault="00676E25">
            <w:pPr>
              <w:rPr>
                <w:rFonts w:ascii="Times New Roman" w:hAnsi="Times New Roman" w:cs="Times New Roman"/>
                <w:sz w:val="26"/>
                <w:szCs w:val="26"/>
                <w:lang w:val="pt-BR"/>
              </w:rPr>
            </w:pPr>
            <w:r>
              <w:rPr>
                <w:rFonts w:ascii="Times New Roman" w:hAnsi="Times New Roman" w:cs="Times New Roman"/>
                <w:b/>
                <w:sz w:val="26"/>
                <w:szCs w:val="26"/>
                <w:lang w:val="pt-BR"/>
              </w:rPr>
              <w:t xml:space="preserve">Gv: </w:t>
            </w:r>
            <w:r>
              <w:rPr>
                <w:rFonts w:ascii="Times New Roman" w:hAnsi="Times New Roman" w:cs="Times New Roman"/>
                <w:sz w:val="26"/>
                <w:szCs w:val="26"/>
                <w:lang w:val="pt-BR"/>
              </w:rPr>
              <w:t xml:space="preserve">Các nguyên tố trong chu kì và nhóm có sự biến đổi như thế nào ta tìm hiểu III </w:t>
            </w:r>
          </w:p>
          <w:p w:rsidR="00676E25" w:rsidRDefault="00676E25">
            <w:pPr>
              <w:rPr>
                <w:rFonts w:ascii="Times New Roman" w:hAnsi="Times New Roman" w:cs="Times New Roman"/>
                <w:b/>
                <w:sz w:val="26"/>
                <w:szCs w:val="26"/>
                <w:lang w:val="pt-BR"/>
              </w:rPr>
            </w:pPr>
            <w:r>
              <w:rPr>
                <w:rFonts w:ascii="Times New Roman" w:hAnsi="Times New Roman" w:cs="Times New Roman"/>
                <w:b/>
                <w:sz w:val="26"/>
                <w:szCs w:val="26"/>
                <w:lang w:val="pt-BR"/>
              </w:rPr>
              <w:t>Hoạt động hình thành kiến thức</w:t>
            </w:r>
          </w:p>
          <w:p w:rsidR="00676E25" w:rsidRPr="00676E25" w:rsidRDefault="00676E25">
            <w:pPr>
              <w:rPr>
                <w:rFonts w:ascii="Times New Roman" w:hAnsi="Times New Roman" w:cs="Times New Roman"/>
                <w:i/>
                <w:sz w:val="26"/>
                <w:szCs w:val="26"/>
                <w:lang w:val="pt-BR"/>
              </w:rPr>
            </w:pPr>
            <w:r w:rsidRPr="00676E25">
              <w:rPr>
                <w:rFonts w:ascii="Times New Roman" w:eastAsia="VNI-Times" w:hAnsi="Times New Roman" w:cs="Times New Roman"/>
                <w:i/>
                <w:sz w:val="26"/>
                <w:szCs w:val="26"/>
              </w:rPr>
              <w:t>Tìm hiểu sự biến đổi tính chất các nguyên tố trong bảng tuần hoàn</w:t>
            </w:r>
            <w:r w:rsidRPr="00676E25">
              <w:rPr>
                <w:rFonts w:ascii="Times New Roman" w:eastAsia="VNI-Times" w:hAnsi="Times New Roman" w:cs="Times New Roman"/>
                <w:i/>
                <w:sz w:val="26"/>
                <w:szCs w:val="26"/>
              </w:rPr>
              <w:tab/>
            </w:r>
          </w:p>
          <w:p w:rsidR="004C0F74" w:rsidRDefault="004C0F74" w:rsidP="004C0F74">
            <w:pPr>
              <w:rPr>
                <w:rFonts w:ascii="Times New Roman" w:hAnsi="Times New Roman" w:cs="Times New Roman"/>
                <w:i/>
                <w:sz w:val="26"/>
                <w:szCs w:val="26"/>
              </w:rPr>
            </w:pPr>
            <w:r>
              <w:rPr>
                <w:rFonts w:ascii="Times New Roman" w:hAnsi="Times New Roman" w:cs="Times New Roman"/>
                <w:sz w:val="26"/>
                <w:szCs w:val="26"/>
              </w:rPr>
              <w:t>Gv</w:t>
            </w:r>
            <w:r>
              <w:rPr>
                <w:rFonts w:ascii="Times New Roman" w:hAnsi="Times New Roman" w:cs="Times New Roman"/>
                <w:b/>
                <w:sz w:val="26"/>
                <w:szCs w:val="26"/>
              </w:rPr>
              <w:t xml:space="preserve">:  </w:t>
            </w:r>
            <w:r>
              <w:rPr>
                <w:rFonts w:ascii="Times New Roman" w:hAnsi="Times New Roman" w:cs="Times New Roman"/>
                <w:i/>
                <w:sz w:val="26"/>
                <w:szCs w:val="26"/>
              </w:rPr>
              <w:t xml:space="preserve">thông báo quy luật biến đổi tính chất chung </w:t>
            </w:r>
            <w:r>
              <w:rPr>
                <w:rFonts w:ascii="Times New Roman" w:hAnsi="Times New Roman" w:cs="Times New Roman"/>
                <w:i/>
                <w:sz w:val="26"/>
                <w:szCs w:val="26"/>
              </w:rPr>
              <w:lastRenderedPageBreak/>
              <w:t>trong một chu kì và yêu cầu HS vận dụng để xem xét cụ thể . Yêu cầu Hs quan sát chu kì 2 và trả lời câu hỏi :</w:t>
            </w:r>
          </w:p>
          <w:p w:rsidR="004C0F74" w:rsidRDefault="004C0F74" w:rsidP="004C0F74">
            <w:pPr>
              <w:rPr>
                <w:rFonts w:ascii="Times New Roman" w:hAnsi="Times New Roman" w:cs="Times New Roman"/>
                <w:i/>
                <w:sz w:val="26"/>
                <w:szCs w:val="26"/>
              </w:rPr>
            </w:pPr>
            <w:r>
              <w:rPr>
                <w:rFonts w:ascii="Times New Roman" w:hAnsi="Times New Roman" w:cs="Times New Roman"/>
                <w:i/>
                <w:sz w:val="26"/>
                <w:szCs w:val="26"/>
              </w:rPr>
              <w:tab/>
              <w:t xml:space="preserve">- Số e lớp ngoài cùng </w:t>
            </w:r>
            <w:r w:rsidR="00676E25">
              <w:rPr>
                <w:rFonts w:ascii="Times New Roman" w:hAnsi="Times New Roman" w:cs="Times New Roman"/>
                <w:i/>
                <w:sz w:val="26"/>
                <w:szCs w:val="26"/>
              </w:rPr>
              <w:t>biến đổi thế nào từ Li đến Ne ?</w:t>
            </w:r>
          </w:p>
          <w:p w:rsidR="004C0F74" w:rsidRDefault="004C0F74" w:rsidP="004C0F74">
            <w:pPr>
              <w:rPr>
                <w:rFonts w:ascii="Times New Roman" w:hAnsi="Times New Roman" w:cs="Times New Roman"/>
                <w:sz w:val="26"/>
                <w:szCs w:val="26"/>
              </w:rPr>
            </w:pPr>
            <w:r>
              <w:rPr>
                <w:rFonts w:ascii="Times New Roman" w:hAnsi="Times New Roman" w:cs="Times New Roman"/>
                <w:i/>
                <w:sz w:val="26"/>
                <w:szCs w:val="26"/>
              </w:rPr>
              <w:tab/>
              <w:t xml:space="preserve">- Sự biến đổi tính kim loại và tính phi kim thể hiện như thế nào ?  </w:t>
            </w:r>
            <w:r>
              <w:rPr>
                <w:rFonts w:ascii="Times New Roman" w:hAnsi="Times New Roman" w:cs="Times New Roman"/>
                <w:i/>
                <w:sz w:val="26"/>
                <w:szCs w:val="26"/>
              </w:rPr>
              <w:tab/>
            </w:r>
          </w:p>
          <w:p w:rsidR="004C0F74" w:rsidRDefault="004C0F74" w:rsidP="004C0F74">
            <w:pPr>
              <w:rPr>
                <w:rFonts w:ascii="Times New Roman" w:hAnsi="Times New Roman" w:cs="Times New Roman"/>
                <w:sz w:val="26"/>
                <w:szCs w:val="26"/>
              </w:rPr>
            </w:pPr>
            <w:r>
              <w:rPr>
                <w:rFonts w:ascii="Times New Roman" w:hAnsi="Times New Roman" w:cs="Times New Roman"/>
                <w:sz w:val="26"/>
                <w:szCs w:val="26"/>
              </w:rPr>
              <w:t>Hs: Dựa vào số thự tự nhóm bằng số e ngoài cùng để trả lời câu hỏi .</w:t>
            </w:r>
            <w:r>
              <w:rPr>
                <w:rFonts w:ascii="Times New Roman" w:hAnsi="Times New Roman" w:cs="Times New Roman"/>
                <w:sz w:val="26"/>
                <w:szCs w:val="26"/>
              </w:rPr>
              <w:br/>
              <w:t xml:space="preserve">           Số e lớp ngoài cùng của nguyên tử các nguyên tố trong chu kỳ 2 tăng dần từ 1 (Li ở nhóm 1) đến 8 (Ne ở nhóm 8). Tính kim loại giảm dần, tính phi kim tăng dần</w:t>
            </w:r>
          </w:p>
          <w:p w:rsidR="004C0F74" w:rsidRDefault="004C0F74" w:rsidP="004C0F74">
            <w:pPr>
              <w:rPr>
                <w:rFonts w:ascii="Times New Roman" w:hAnsi="Times New Roman" w:cs="Times New Roman"/>
                <w:b/>
                <w:sz w:val="26"/>
                <w:szCs w:val="26"/>
              </w:rPr>
            </w:pPr>
            <w:r>
              <w:rPr>
                <w:rFonts w:ascii="Times New Roman" w:hAnsi="Times New Roman" w:cs="Times New Roman"/>
                <w:sz w:val="26"/>
                <w:szCs w:val="26"/>
              </w:rPr>
              <w:tab/>
              <w:t xml:space="preserve">Dựa vào kiến thức đã biết như: Li là kim loại mạnh, F là phi kim mạnh nhất, C có tính phi kim yếu, O yếu hơn F </w:t>
            </w:r>
          </w:p>
          <w:p w:rsidR="004C0F74" w:rsidRDefault="004C0F74" w:rsidP="004C0F74">
            <w:pPr>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Tương tự như vậy Hs xét chu kỳ 3</w:t>
            </w:r>
            <w:r>
              <w:rPr>
                <w:rFonts w:ascii="Times New Roman" w:hAnsi="Times New Roman" w:cs="Times New Roman"/>
                <w:sz w:val="26"/>
                <w:szCs w:val="26"/>
              </w:rPr>
              <w:br/>
            </w:r>
            <w:r>
              <w:rPr>
                <w:rFonts w:ascii="Times New Roman" w:hAnsi="Times New Roman" w:cs="Times New Roman"/>
                <w:i/>
                <w:sz w:val="26"/>
                <w:szCs w:val="26"/>
              </w:rPr>
              <w:t>Gv:Các em nhận xét gì về sự biến đổi tính chất của các nguyên tố trong cùng một chu kỳ?</w:t>
            </w:r>
            <w:r>
              <w:rPr>
                <w:rFonts w:ascii="Times New Roman" w:hAnsi="Times New Roman" w:cs="Times New Roman"/>
                <w:i/>
                <w:sz w:val="26"/>
                <w:szCs w:val="26"/>
              </w:rPr>
              <w:br/>
            </w:r>
            <w:r>
              <w:rPr>
                <w:rFonts w:ascii="Times New Roman" w:hAnsi="Times New Roman" w:cs="Times New Roman"/>
                <w:sz w:val="26"/>
                <w:szCs w:val="26"/>
              </w:rPr>
              <w:t>Hs: - Số e lớp ngoài cùng của nguyên tử tăng dần từ 1 đến 8</w:t>
            </w:r>
            <w:r>
              <w:rPr>
                <w:rFonts w:ascii="Times New Roman" w:hAnsi="Times New Roman" w:cs="Times New Roman"/>
                <w:sz w:val="26"/>
                <w:szCs w:val="26"/>
              </w:rPr>
              <w:br/>
              <w:t xml:space="preserve"> - Tính kim loại của các nguyên tố giảm dần , đồng thời tính phi kim tăng dần .</w:t>
            </w:r>
            <w:r>
              <w:rPr>
                <w:rFonts w:ascii="Times New Roman" w:hAnsi="Times New Roman" w:cs="Times New Roman"/>
                <w:sz w:val="26"/>
                <w:szCs w:val="26"/>
              </w:rPr>
              <w:tab/>
            </w:r>
            <w:r>
              <w:rPr>
                <w:rFonts w:ascii="Times New Roman" w:hAnsi="Times New Roman" w:cs="Times New Roman"/>
                <w:b/>
                <w:sz w:val="26"/>
                <w:szCs w:val="26"/>
              </w:rPr>
              <w:br/>
              <w:t xml:space="preserve">- </w:t>
            </w:r>
            <w:r>
              <w:rPr>
                <w:rFonts w:ascii="Times New Roman" w:hAnsi="Times New Roman" w:cs="Times New Roman"/>
                <w:sz w:val="26"/>
                <w:szCs w:val="26"/>
              </w:rPr>
              <w:t>Đầu chu kì là kim loại kiềm  , cuối chu kì là halogen , kết thúc chu kì là khí hiếm .</w:t>
            </w:r>
          </w:p>
          <w:p w:rsidR="004C0F74" w:rsidRDefault="004C0F74" w:rsidP="004C0F74">
            <w:pPr>
              <w:rPr>
                <w:rFonts w:ascii="Times New Roman" w:hAnsi="Times New Roman" w:cs="Times New Roman"/>
                <w:b/>
                <w:sz w:val="26"/>
                <w:szCs w:val="26"/>
              </w:rPr>
            </w:pPr>
          </w:p>
          <w:p w:rsidR="004C0F74" w:rsidRDefault="004C0F74" w:rsidP="004C0F74">
            <w:pPr>
              <w:rPr>
                <w:rFonts w:ascii="Times New Roman" w:hAnsi="Times New Roman" w:cs="Times New Roman"/>
                <w:sz w:val="26"/>
                <w:szCs w:val="26"/>
              </w:rPr>
            </w:pPr>
            <w:r>
              <w:rPr>
                <w:rFonts w:ascii="Times New Roman" w:hAnsi="Times New Roman" w:cs="Times New Roman"/>
                <w:sz w:val="26"/>
                <w:szCs w:val="26"/>
              </w:rPr>
              <w:t>Gv:</w:t>
            </w:r>
            <w:r>
              <w:rPr>
                <w:rFonts w:ascii="Times New Roman" w:hAnsi="Times New Roman" w:cs="Times New Roman"/>
                <w:b/>
                <w:sz w:val="26"/>
                <w:szCs w:val="26"/>
              </w:rPr>
              <w:t xml:space="preserve">  </w:t>
            </w:r>
            <w:r>
              <w:rPr>
                <w:rFonts w:ascii="Times New Roman" w:hAnsi="Times New Roman" w:cs="Times New Roman"/>
                <w:sz w:val="26"/>
                <w:szCs w:val="26"/>
              </w:rPr>
              <w:t xml:space="preserve"> </w:t>
            </w:r>
            <w:r>
              <w:rPr>
                <w:rFonts w:ascii="Times New Roman" w:hAnsi="Times New Roman" w:cs="Times New Roman"/>
                <w:i/>
                <w:sz w:val="26"/>
                <w:szCs w:val="26"/>
              </w:rPr>
              <w:t>nêu vấn đề: Sự biến đổi số lớp e, qui luật biến đổi tính kim loại, tính phi kim trong nhóm có gì khác với chu kì</w:t>
            </w:r>
            <w:r>
              <w:rPr>
                <w:rFonts w:ascii="Times New Roman" w:hAnsi="Times New Roman" w:cs="Times New Roman"/>
                <w:sz w:val="26"/>
                <w:szCs w:val="26"/>
              </w:rPr>
              <w:t xml:space="preserve">  </w:t>
            </w:r>
            <w:r>
              <w:rPr>
                <w:rFonts w:ascii="Wingdings" w:hAnsi="Wingdings" w:cs="Wingdings"/>
                <w:sz w:val="26"/>
                <w:szCs w:val="26"/>
              </w:rPr>
              <w:t></w:t>
            </w:r>
            <w:r>
              <w:rPr>
                <w:rFonts w:ascii="Times New Roman" w:hAnsi="Times New Roman" w:cs="Times New Roman"/>
                <w:sz w:val="26"/>
                <w:szCs w:val="26"/>
              </w:rPr>
              <w:t xml:space="preserve">2 </w:t>
            </w:r>
            <w:r>
              <w:rPr>
                <w:rFonts w:ascii="Times New Roman" w:hAnsi="Times New Roman" w:cs="Times New Roman"/>
                <w:sz w:val="26"/>
                <w:szCs w:val="26"/>
              </w:rPr>
              <w:br/>
            </w:r>
            <w:r>
              <w:rPr>
                <w:rFonts w:ascii="Times New Roman" w:hAnsi="Times New Roman" w:cs="Times New Roman"/>
                <w:i/>
                <w:sz w:val="26"/>
                <w:szCs w:val="26"/>
              </w:rPr>
              <w:t>Gv:Yêu câu Hs  tìm hiểu thông tin sgk và quan sát nhóm I, nhóm VII rút ra nhận xét về sự biến đổi số lớp electron, tính kim loại, phi kim của các nguyên tố.</w:t>
            </w:r>
          </w:p>
          <w:p w:rsidR="004C0F74" w:rsidRDefault="004C0F74" w:rsidP="004C0F74">
            <w:pPr>
              <w:rPr>
                <w:rFonts w:ascii="Times New Roman" w:hAnsi="Times New Roman" w:cs="Times New Roman"/>
                <w:sz w:val="26"/>
                <w:szCs w:val="26"/>
              </w:rPr>
            </w:pPr>
            <w:r>
              <w:rPr>
                <w:rFonts w:ascii="Times New Roman" w:hAnsi="Times New Roman" w:cs="Times New Roman"/>
                <w:sz w:val="26"/>
                <w:szCs w:val="26"/>
              </w:rPr>
              <w:t xml:space="preserve">Hs: </w:t>
            </w:r>
          </w:p>
          <w:p w:rsidR="004C0F74" w:rsidRDefault="004C0F74" w:rsidP="004C0F74">
            <w:pPr>
              <w:rPr>
                <w:rFonts w:ascii="Times New Roman" w:hAnsi="Times New Roman" w:cs="Times New Roman"/>
                <w:i/>
                <w:sz w:val="26"/>
                <w:szCs w:val="26"/>
                <w:lang w:val="pt-BR"/>
              </w:rPr>
            </w:pPr>
            <w:r>
              <w:rPr>
                <w:rFonts w:ascii="Times New Roman" w:hAnsi="Times New Roman" w:cs="Times New Roman"/>
                <w:sz w:val="26"/>
                <w:szCs w:val="26"/>
              </w:rPr>
              <w:t>-  Tính kim loại của nguyên tố tăng dần ,tính phi kim của các nguyên tố giảm dần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br/>
            </w:r>
            <w:r>
              <w:rPr>
                <w:rFonts w:ascii="Times New Roman" w:hAnsi="Times New Roman" w:cs="Times New Roman"/>
                <w:i/>
                <w:sz w:val="26"/>
                <w:szCs w:val="26"/>
              </w:rPr>
              <w:t>Gv: Em cho biết nguyên tố kim loại, phi kim  nào mạnh nhất trong nhóm I, VII.</w:t>
            </w:r>
            <w:r>
              <w:rPr>
                <w:rFonts w:ascii="Times New Roman" w:hAnsi="Times New Roman" w:cs="Times New Roman"/>
                <w:i/>
                <w:sz w:val="26"/>
                <w:szCs w:val="26"/>
              </w:rPr>
              <w:br/>
            </w:r>
            <w:r>
              <w:rPr>
                <w:rFonts w:ascii="Times New Roman" w:hAnsi="Times New Roman" w:cs="Times New Roman"/>
                <w:sz w:val="26"/>
                <w:szCs w:val="26"/>
              </w:rPr>
              <w:t xml:space="preserve">Hs: Kim loại mạnh nhất là franxi, phi kim mạnh nhất là flo. </w:t>
            </w:r>
            <w:r>
              <w:rPr>
                <w:rFonts w:ascii="Times New Roman" w:hAnsi="Times New Roman" w:cs="Times New Roman"/>
                <w:sz w:val="26"/>
                <w:szCs w:val="26"/>
              </w:rPr>
              <w:br/>
            </w:r>
            <w:r>
              <w:rPr>
                <w:rFonts w:ascii="Times New Roman" w:hAnsi="Times New Roman" w:cs="Times New Roman"/>
                <w:i/>
                <w:sz w:val="26"/>
                <w:szCs w:val="26"/>
                <w:lang w:val="pt-BR"/>
              </w:rPr>
              <w:t>Gv</w:t>
            </w:r>
            <w:r>
              <w:rPr>
                <w:rFonts w:ascii="Times New Roman" w:hAnsi="Times New Roman" w:cs="Times New Roman"/>
                <w:sz w:val="26"/>
                <w:szCs w:val="26"/>
                <w:lang w:val="pt-BR"/>
              </w:rPr>
              <w:t xml:space="preserve">: </w:t>
            </w:r>
            <w:r>
              <w:rPr>
                <w:rFonts w:ascii="Times New Roman" w:hAnsi="Times New Roman" w:cs="Times New Roman"/>
                <w:i/>
                <w:sz w:val="26"/>
                <w:szCs w:val="26"/>
                <w:lang w:val="pt-BR"/>
              </w:rPr>
              <w:t>Bổ sung</w:t>
            </w:r>
            <w:r>
              <w:rPr>
                <w:rFonts w:ascii="Times New Roman" w:hAnsi="Times New Roman" w:cs="Times New Roman"/>
                <w:i/>
                <w:sz w:val="26"/>
                <w:szCs w:val="26"/>
                <w:lang w:val="vi-VN"/>
              </w:rPr>
              <w:t xml:space="preserve"> </w:t>
            </w:r>
            <w:r>
              <w:rPr>
                <w:rFonts w:ascii="Times New Roman" w:hAnsi="Times New Roman" w:cs="Times New Roman"/>
                <w:i/>
                <w:sz w:val="26"/>
                <w:szCs w:val="26"/>
                <w:lang w:val="pt-BR"/>
              </w:rPr>
              <w:t>và cho Hs ghi bài.</w:t>
            </w:r>
          </w:p>
          <w:p w:rsidR="00676E25" w:rsidRDefault="00676E25" w:rsidP="004C0F74">
            <w:pPr>
              <w:rPr>
                <w:rFonts w:ascii="Times New Roman" w:hAnsi="Times New Roman" w:cs="Times New Roman"/>
                <w:i/>
                <w:sz w:val="26"/>
                <w:szCs w:val="26"/>
                <w:lang w:val="pt-BR"/>
              </w:rPr>
            </w:pPr>
          </w:p>
          <w:p w:rsidR="004C0F74" w:rsidRPr="00676E25" w:rsidRDefault="00676E25">
            <w:pPr>
              <w:rPr>
                <w:rFonts w:ascii="Times New Roman" w:hAnsi="Times New Roman" w:cs="Times New Roman"/>
                <w:i/>
                <w:sz w:val="26"/>
                <w:szCs w:val="26"/>
                <w:lang w:val="pt-BR"/>
              </w:rPr>
            </w:pPr>
            <w:r w:rsidRPr="00676E25">
              <w:rPr>
                <w:rFonts w:ascii="Times New Roman" w:hAnsi="Times New Roman" w:cs="Times New Roman"/>
                <w:bCs/>
                <w:i/>
                <w:iCs/>
                <w:sz w:val="26"/>
                <w:szCs w:val="26"/>
                <w:lang w:val="pt-BR"/>
              </w:rPr>
              <w:t>Ý nghĩa của bảng tuần hoàn các nguyên tố hóa học.</w:t>
            </w:r>
          </w:p>
          <w:p w:rsidR="006D3183" w:rsidRDefault="006D3183">
            <w:pPr>
              <w:rPr>
                <w:rFonts w:ascii="Times New Roman" w:hAnsi="Times New Roman" w:cs="Times New Roman"/>
                <w:i/>
                <w:sz w:val="26"/>
                <w:szCs w:val="26"/>
                <w:lang w:val="pt-BR"/>
              </w:rPr>
            </w:pPr>
            <w:r w:rsidRPr="00676E25">
              <w:rPr>
                <w:rFonts w:ascii="Times New Roman" w:hAnsi="Times New Roman" w:cs="Times New Roman"/>
                <w:i/>
                <w:sz w:val="26"/>
                <w:szCs w:val="26"/>
                <w:lang w:val="pt-BR"/>
              </w:rPr>
              <w:t>Chuyển</w:t>
            </w:r>
            <w:r>
              <w:rPr>
                <w:rFonts w:ascii="Times New Roman" w:hAnsi="Times New Roman" w:cs="Times New Roman"/>
                <w:i/>
                <w:sz w:val="26"/>
                <w:szCs w:val="26"/>
                <w:lang w:val="pt-BR"/>
              </w:rPr>
              <w:t xml:space="preserve"> ý: </w:t>
            </w:r>
            <w:r>
              <w:rPr>
                <w:rFonts w:ascii="Times New Roman" w:hAnsi="Times New Roman" w:cs="Times New Roman"/>
                <w:sz w:val="26"/>
                <w:szCs w:val="26"/>
                <w:lang w:val="pt-BR"/>
              </w:rPr>
              <w:t xml:space="preserve">Ta đã tìm hiểu cấu tạo bảng tuần hoàn, sự biến đổi tính chất của các nguyên tố trong bảng tuần hoàn. Từ đó cho ta biết được ý nghĩa gì của bảng </w:t>
            </w:r>
            <w:r>
              <w:rPr>
                <w:rFonts w:ascii="Times New Roman" w:hAnsi="Times New Roman" w:cs="Times New Roman"/>
                <w:sz w:val="26"/>
                <w:szCs w:val="26"/>
                <w:lang w:val="pt-BR"/>
              </w:rPr>
              <w:lastRenderedPageBreak/>
              <w:t xml:space="preserve">tuần hoàn </w:t>
            </w:r>
            <w:r>
              <w:rPr>
                <w:rFonts w:ascii="Wingdings" w:hAnsi="Wingdings" w:cs="Wingdings"/>
                <w:sz w:val="26"/>
                <w:szCs w:val="26"/>
              </w:rPr>
              <w:t></w:t>
            </w:r>
            <w:r>
              <w:rPr>
                <w:rFonts w:ascii="Times New Roman" w:hAnsi="Times New Roman" w:cs="Times New Roman"/>
                <w:sz w:val="26"/>
                <w:szCs w:val="26"/>
                <w:lang w:val="pt-BR"/>
              </w:rPr>
              <w:t xml:space="preserve"> IV</w:t>
            </w:r>
            <w:r>
              <w:rPr>
                <w:rFonts w:ascii="Times New Roman" w:hAnsi="Times New Roman" w:cs="Times New Roman"/>
                <w:sz w:val="26"/>
                <w:szCs w:val="26"/>
                <w:lang w:val="pt-BR"/>
              </w:rPr>
              <w:br/>
              <w:t>Gv:</w:t>
            </w:r>
            <w:r>
              <w:rPr>
                <w:rFonts w:ascii="Times New Roman" w:hAnsi="Times New Roman" w:cs="Times New Roman"/>
                <w:b/>
                <w:sz w:val="26"/>
                <w:szCs w:val="26"/>
                <w:lang w:val="pt-BR"/>
              </w:rPr>
              <w:t xml:space="preserve">  </w:t>
            </w:r>
            <w:r>
              <w:rPr>
                <w:rFonts w:ascii="Times New Roman" w:hAnsi="Times New Roman" w:cs="Times New Roman"/>
                <w:i/>
                <w:sz w:val="26"/>
                <w:szCs w:val="26"/>
                <w:lang w:val="pt-BR"/>
              </w:rPr>
              <w:t>GV hướng dẫn Hs từ các ví dụ cụ thể rút ra nhận xét .</w:t>
            </w: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ab/>
              <w:t xml:space="preserve">- Biết số hiệu </w:t>
            </w:r>
            <w:r>
              <w:rPr>
                <w:rFonts w:ascii="Wingdings" w:hAnsi="Wingdings" w:cs="Wingdings"/>
                <w:i/>
                <w:sz w:val="26"/>
                <w:szCs w:val="26"/>
              </w:rPr>
              <w:t></w:t>
            </w:r>
            <w:r>
              <w:rPr>
                <w:rFonts w:ascii="Times New Roman" w:hAnsi="Times New Roman" w:cs="Times New Roman"/>
                <w:i/>
                <w:sz w:val="26"/>
                <w:szCs w:val="26"/>
                <w:lang w:val="pt-BR"/>
              </w:rPr>
              <w:t xml:space="preserve"> ta biết gì ? </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ab/>
              <w:t xml:space="preserve">- Biết chu kì, nhóm </w:t>
            </w:r>
            <w:r>
              <w:rPr>
                <w:rFonts w:ascii="Wingdings" w:hAnsi="Wingdings" w:cs="Wingdings"/>
                <w:i/>
                <w:sz w:val="26"/>
                <w:szCs w:val="26"/>
              </w:rPr>
              <w:t></w:t>
            </w:r>
            <w:r>
              <w:rPr>
                <w:rFonts w:ascii="Times New Roman" w:hAnsi="Times New Roman" w:cs="Times New Roman"/>
                <w:i/>
                <w:sz w:val="26"/>
                <w:szCs w:val="26"/>
                <w:lang w:val="pt-BR"/>
              </w:rPr>
              <w:t xml:space="preserve"> biết những gì về cấu tạo nguyên tử ?  </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Hs</w:t>
            </w:r>
            <w:r>
              <w:rPr>
                <w:rFonts w:ascii="Times New Roman" w:hAnsi="Times New Roman" w:cs="Times New Roman"/>
                <w:b/>
                <w:sz w:val="26"/>
                <w:szCs w:val="26"/>
                <w:lang w:val="pt-BR"/>
              </w:rPr>
              <w:t xml:space="preserve">: - </w:t>
            </w:r>
            <w:r>
              <w:rPr>
                <w:rFonts w:ascii="Times New Roman" w:hAnsi="Times New Roman" w:cs="Times New Roman"/>
                <w:sz w:val="26"/>
                <w:szCs w:val="26"/>
                <w:lang w:val="pt-BR"/>
              </w:rPr>
              <w:t xml:space="preserve">Biết số hiệu </w:t>
            </w:r>
            <w:r>
              <w:rPr>
                <w:rFonts w:ascii="Wingdings" w:hAnsi="Wingdings" w:cs="Wingdings"/>
                <w:sz w:val="26"/>
                <w:szCs w:val="26"/>
              </w:rPr>
              <w:t></w:t>
            </w:r>
            <w:r>
              <w:rPr>
                <w:rFonts w:ascii="Times New Roman" w:hAnsi="Times New Roman" w:cs="Times New Roman"/>
                <w:sz w:val="26"/>
                <w:szCs w:val="26"/>
                <w:lang w:val="pt-BR"/>
              </w:rPr>
              <w:t xml:space="preserve"> điện tích hạt nhân, số e.</w:t>
            </w:r>
            <w:r>
              <w:rPr>
                <w:rFonts w:ascii="Times New Roman" w:hAnsi="Times New Roman" w:cs="Times New Roman"/>
                <w:sz w:val="26"/>
                <w:szCs w:val="26"/>
                <w:lang w:val="pt-BR"/>
              </w:rPr>
              <w:br/>
              <w:t xml:space="preserve">  - Biết chu kì, nhóm </w:t>
            </w:r>
            <w:r>
              <w:rPr>
                <w:rFonts w:ascii="Wingdings" w:hAnsi="Wingdings" w:cs="Wingdings"/>
                <w:sz w:val="26"/>
                <w:szCs w:val="26"/>
              </w:rPr>
              <w:t></w:t>
            </w:r>
            <w:r>
              <w:rPr>
                <w:rFonts w:ascii="Times New Roman" w:hAnsi="Times New Roman" w:cs="Times New Roman"/>
                <w:sz w:val="26"/>
                <w:szCs w:val="26"/>
                <w:lang w:val="pt-BR"/>
              </w:rPr>
              <w:t xml:space="preserve"> số lớp e và số e lớp ngoài cùng của nguyên tử. </w:t>
            </w: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 xml:space="preserve">  - </w:t>
            </w:r>
            <w:r>
              <w:rPr>
                <w:rFonts w:ascii="Times New Roman" w:hAnsi="Times New Roman" w:cs="Times New Roman"/>
                <w:sz w:val="26"/>
                <w:szCs w:val="26"/>
                <w:lang w:val="pt-BR"/>
              </w:rPr>
              <w:t>Biết vị trí của nguyên tố ta có thể suy ra cấu tạo nguyên tử và tính chất cơ bản của nó</w:t>
            </w:r>
            <w:r>
              <w:rPr>
                <w:rFonts w:ascii="Times New Roman" w:hAnsi="Times New Roman" w:cs="Times New Roman"/>
                <w:i/>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 xml:space="preserve"> Gv: Biết nguyên tố A có số hiệu nguyên tử là 17 , chu kì 3 , nhóm VII . Hãy cho biết cấu tạo nguyên tử , tính chất của nguyên tố A và so sánh với các nguyên tố lân cận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 - Nguyên tố A có số hiệu là 17 , nên điện tích hạt nhân của nguyên tử A = 17+ , có 17 electron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Ở chu kì 3 </w:t>
            </w:r>
            <w:r>
              <w:rPr>
                <w:rFonts w:ascii="Wingdings" w:hAnsi="Wingdings" w:cs="Wingdings"/>
                <w:sz w:val="26"/>
                <w:szCs w:val="26"/>
              </w:rPr>
              <w:t></w:t>
            </w:r>
            <w:r>
              <w:rPr>
                <w:rFonts w:ascii="Times New Roman" w:hAnsi="Times New Roman" w:cs="Times New Roman"/>
                <w:sz w:val="26"/>
                <w:szCs w:val="26"/>
                <w:lang w:val="pt-BR"/>
              </w:rPr>
              <w:t xml:space="preserve">. Có 3 lớp electron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Nhóm VII </w:t>
            </w:r>
            <w:r>
              <w:rPr>
                <w:rFonts w:ascii="Wingdings" w:hAnsi="Wingdings" w:cs="Wingdings"/>
                <w:sz w:val="26"/>
                <w:szCs w:val="26"/>
              </w:rPr>
              <w:t></w:t>
            </w:r>
            <w:r>
              <w:rPr>
                <w:rFonts w:ascii="Times New Roman" w:hAnsi="Times New Roman" w:cs="Times New Roman"/>
                <w:sz w:val="26"/>
                <w:szCs w:val="26"/>
                <w:lang w:val="pt-BR"/>
              </w:rPr>
              <w:t xml:space="preserve"> lớp ngoài cùng có 7 electron .</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ab/>
              <w:t>Ở cuối chu kì 3 nên A là phi kim hoạt động mạnh, tính phi mạnh hơn nguyên tố S(đứng trước) ,và Br (đứng dưới), yếu hơn nguyên tố F (đứng trên )</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 Qua ví dụ em có nhận xét gì khi biết vị trí của nguyên tố trong bảng tuần hoàn?</w:t>
            </w:r>
          </w:p>
          <w:p w:rsidR="006D3183" w:rsidRPr="00644A70" w:rsidRDefault="006D3183">
            <w:pPr>
              <w:rPr>
                <w:rFonts w:ascii="Times New Roman" w:hAnsi="Times New Roman" w:cs="Times New Roman"/>
                <w:b/>
                <w:sz w:val="26"/>
                <w:szCs w:val="26"/>
                <w:lang w:val="vi-VN"/>
              </w:rPr>
            </w:pPr>
            <w:r>
              <w:rPr>
                <w:rFonts w:ascii="Times New Roman" w:hAnsi="Times New Roman" w:cs="Times New Roman"/>
                <w:sz w:val="26"/>
                <w:szCs w:val="26"/>
                <w:lang w:val="pt-BR"/>
              </w:rPr>
              <w:t>Hs: Biết vị trí của nguyên tố trong bảng tuần hoàn ta có thể suy đoán cấu tạo nguyên tử và tính chất cơ bản của nguyên tố, so sánh tính kim loại hay phi kim của nguyên tố này với những nguyên tố lân cận.</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Gv:</w:t>
            </w:r>
            <w:r>
              <w:rPr>
                <w:rFonts w:ascii="Times New Roman" w:hAnsi="Times New Roman" w:cs="Times New Roman"/>
                <w:b/>
                <w:sz w:val="26"/>
                <w:szCs w:val="26"/>
                <w:lang w:val="pt-BR"/>
              </w:rPr>
              <w:t xml:space="preserve">  </w:t>
            </w:r>
            <w:r>
              <w:rPr>
                <w:rFonts w:ascii="Times New Roman" w:hAnsi="Times New Roman" w:cs="Times New Roman"/>
                <w:i/>
                <w:sz w:val="26"/>
                <w:szCs w:val="26"/>
                <w:lang w:val="pt-BR"/>
              </w:rPr>
              <w:t>Tương tự HS làm với ví dụ cụ thể rút ra nhận xét : Biết cấu tạo nguyên tử của nguyên tố có thể suy ra vị trí và tính chất của nguyên tố.</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Hs: - Biết nguyên tử của nguyên tố ở chu kì , nhóm </w:t>
            </w:r>
            <w:r>
              <w:rPr>
                <w:rFonts w:ascii="Wingdings" w:hAnsi="Wingdings" w:cs="Wingdings"/>
                <w:sz w:val="26"/>
                <w:szCs w:val="26"/>
              </w:rPr>
              <w:t></w:t>
            </w:r>
            <w:r>
              <w:rPr>
                <w:rFonts w:ascii="Times New Roman" w:hAnsi="Times New Roman" w:cs="Times New Roman"/>
                <w:sz w:val="26"/>
                <w:szCs w:val="26"/>
                <w:lang w:val="pt-BR"/>
              </w:rPr>
              <w:t xml:space="preserve"> số lớp e và số e lớp ngoài cùng của nguyên tử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-Biết điện tích hạt nhân </w:t>
            </w:r>
            <w:r>
              <w:rPr>
                <w:rFonts w:ascii="Wingdings" w:hAnsi="Wingdings" w:cs="Wingdings"/>
                <w:sz w:val="26"/>
                <w:szCs w:val="26"/>
              </w:rPr>
              <w:t></w:t>
            </w:r>
            <w:r>
              <w:rPr>
                <w:rFonts w:ascii="Times New Roman" w:hAnsi="Times New Roman" w:cs="Times New Roman"/>
                <w:sz w:val="26"/>
                <w:szCs w:val="26"/>
                <w:lang w:val="pt-BR"/>
              </w:rPr>
              <w:t xml:space="preserve"> số hiệu, số e .</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ab/>
              <w:t>Xác định ví trí và so sánh độ hoạt động hoá học của nó với các nguyên tố lân cận .</w:t>
            </w:r>
          </w:p>
          <w:p w:rsidR="00644A70" w:rsidRDefault="006D3183" w:rsidP="009A737F">
            <w:pPr>
              <w:rPr>
                <w:rFonts w:ascii="Times New Roman" w:hAnsi="Times New Roman" w:cs="Times New Roman"/>
                <w:i/>
                <w:sz w:val="26"/>
                <w:szCs w:val="26"/>
                <w:lang w:val="pt-BR"/>
              </w:rPr>
            </w:pPr>
            <w:r>
              <w:rPr>
                <w:rFonts w:ascii="Times New Roman" w:hAnsi="Times New Roman" w:cs="Times New Roman"/>
                <w:i/>
                <w:sz w:val="26"/>
                <w:szCs w:val="26"/>
                <w:lang w:val="pt-BR"/>
              </w:rPr>
              <w:t>Gv: Bổ sung và cho Hs ghi bài.</w:t>
            </w:r>
          </w:p>
          <w:p w:rsidR="00676E25" w:rsidRDefault="00676E25" w:rsidP="009A737F">
            <w:pPr>
              <w:rPr>
                <w:rFonts w:ascii="Times New Roman" w:hAnsi="Times New Roman" w:cs="Times New Roman"/>
                <w:b/>
                <w:sz w:val="26"/>
                <w:szCs w:val="26"/>
                <w:lang w:val="pt-BR"/>
              </w:rPr>
            </w:pPr>
            <w:r>
              <w:rPr>
                <w:rFonts w:ascii="Times New Roman" w:hAnsi="Times New Roman" w:cs="Times New Roman"/>
                <w:b/>
                <w:sz w:val="26"/>
                <w:szCs w:val="26"/>
                <w:lang w:val="pt-BR"/>
              </w:rPr>
              <w:t>Hoạt động luyện tập</w:t>
            </w:r>
          </w:p>
          <w:p w:rsidR="00676E25" w:rsidRDefault="00676E25" w:rsidP="00676E25">
            <w:pPr>
              <w:rPr>
                <w:rFonts w:ascii="Times New Roman" w:hAnsi="Times New Roman" w:cs="Times New Roman"/>
                <w:sz w:val="26"/>
                <w:szCs w:val="26"/>
                <w:lang w:val="pt-BR"/>
              </w:rPr>
            </w:pPr>
            <w:r>
              <w:rPr>
                <w:rFonts w:ascii="Times New Roman" w:hAnsi="Times New Roman" w:cs="Times New Roman"/>
                <w:i/>
                <w:sz w:val="26"/>
                <w:szCs w:val="26"/>
                <w:lang w:val="pt-BR"/>
              </w:rPr>
              <w:t xml:space="preserve">Gv: Nguyên tử của nguyên tố X có điện tích hạt nhân là 16+ , 3 lớp electron , lớp electron ngoài cùng có 6 electron . Hãy cho biết vị trí của X trong bảng tuần hoàn và tính chất cơ bản của nó. </w:t>
            </w:r>
          </w:p>
          <w:p w:rsidR="00676E25" w:rsidRDefault="00676E25" w:rsidP="00676E25">
            <w:pPr>
              <w:rPr>
                <w:rFonts w:ascii="Times New Roman" w:hAnsi="Times New Roman" w:cs="Times New Roman"/>
                <w:sz w:val="26"/>
                <w:szCs w:val="26"/>
                <w:lang w:val="pt-BR"/>
              </w:rPr>
            </w:pPr>
            <w:r>
              <w:rPr>
                <w:rFonts w:ascii="Times New Roman" w:hAnsi="Times New Roman" w:cs="Times New Roman"/>
                <w:sz w:val="26"/>
                <w:szCs w:val="26"/>
                <w:lang w:val="pt-BR"/>
              </w:rPr>
              <w:t xml:space="preserve">Hs: - Nguyên tử của nguyên tố X có điện tích hạt nhân là 16+ , 3 lớp electron và lớp ngoài cùng có 6 electron nên X ở ô 16 , chu kì 3 và nhóm VI , là một nguyên tố phi kim đứng gần cuối chu kì 3 và đầu </w:t>
            </w:r>
            <w:r>
              <w:rPr>
                <w:rFonts w:ascii="Times New Roman" w:hAnsi="Times New Roman" w:cs="Times New Roman"/>
                <w:sz w:val="26"/>
                <w:szCs w:val="26"/>
                <w:lang w:val="pt-BR"/>
              </w:rPr>
              <w:lastRenderedPageBreak/>
              <w:t>nhóm VI.</w:t>
            </w:r>
          </w:p>
          <w:p w:rsidR="00676E25" w:rsidRDefault="00676E25" w:rsidP="00676E25">
            <w:pPr>
              <w:rPr>
                <w:rFonts w:ascii="Times New Roman" w:hAnsi="Times New Roman" w:cs="Times New Roman"/>
                <w:i/>
                <w:sz w:val="26"/>
                <w:szCs w:val="26"/>
                <w:lang w:val="pt-BR"/>
              </w:rPr>
            </w:pPr>
            <w:r>
              <w:rPr>
                <w:rFonts w:ascii="Times New Roman" w:hAnsi="Times New Roman" w:cs="Times New Roman"/>
                <w:sz w:val="26"/>
                <w:szCs w:val="26"/>
                <w:lang w:val="pt-BR"/>
              </w:rPr>
              <w:t>- Hãy sắp xếp các nguyên tố sau theo chiều tính phi kim tăng dần: F, O, N, P, As. Giải thích</w:t>
            </w:r>
          </w:p>
          <w:p w:rsidR="00676E25" w:rsidRDefault="00676E25" w:rsidP="00676E25">
            <w:pPr>
              <w:rPr>
                <w:rFonts w:ascii="Times New Roman" w:hAnsi="Times New Roman" w:cs="Times New Roman"/>
                <w:sz w:val="26"/>
                <w:szCs w:val="26"/>
                <w:lang w:val="pt-BR"/>
              </w:rPr>
            </w:pPr>
            <w:r>
              <w:rPr>
                <w:rFonts w:ascii="Times New Roman" w:hAnsi="Times New Roman" w:cs="Times New Roman"/>
                <w:sz w:val="26"/>
                <w:szCs w:val="26"/>
                <w:lang w:val="pt-BR"/>
              </w:rPr>
              <w:t>Chiều tăng tính phi kim : As ,P, N ,O , F .</w:t>
            </w:r>
          </w:p>
          <w:p w:rsidR="00676E25" w:rsidRDefault="00676E25" w:rsidP="00676E25">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Giải thích : </w:t>
            </w:r>
          </w:p>
          <w:p w:rsidR="00676E25" w:rsidRDefault="00676E25" w:rsidP="00676E25">
            <w:pPr>
              <w:rPr>
                <w:rFonts w:ascii="Times New Roman" w:hAnsi="Times New Roman" w:cs="Times New Roman"/>
                <w:b/>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As,P,N cùng ở nhóm V . Theo ví trí của 3 nguyên tố và qui luật biến thiên tính chất trong nhóm ta biết được tính phi kim tăng </w:t>
            </w:r>
            <w:r w:rsidR="00540D9D">
              <w:rPr>
                <w:rFonts w:ascii="Times New Roman" w:hAnsi="Times New Roman" w:cs="Times New Roman"/>
                <w:sz w:val="26"/>
                <w:szCs w:val="26"/>
                <w:lang w:val="pt-BR"/>
              </w:rPr>
              <w:t xml:space="preserve">theo trật tự sau : As , P , N. </w:t>
            </w:r>
            <w:r>
              <w:rPr>
                <w:rFonts w:ascii="Times New Roman" w:hAnsi="Times New Roman" w:cs="Times New Roman"/>
                <w:sz w:val="26"/>
                <w:szCs w:val="26"/>
                <w:lang w:val="pt-BR"/>
              </w:rPr>
              <w:t xml:space="preserve">- N,O,F cùng ở chu kì 2 . Theo vị trí trong chu kì và qui luật biến thiên tính chất kim loại , phi kim ta biết được tính phi kim tăng theo trật tự sau : N,O,F &gt; Do đó ta suy ra được kết quả trên . </w:t>
            </w:r>
            <w:r>
              <w:rPr>
                <w:rFonts w:ascii="Times New Roman" w:hAnsi="Times New Roman" w:cs="Times New Roman"/>
                <w:sz w:val="26"/>
                <w:szCs w:val="26"/>
                <w:lang w:val="pt-BR"/>
              </w:rPr>
              <w:br/>
            </w:r>
            <w:r w:rsidR="00540D9D">
              <w:rPr>
                <w:rFonts w:ascii="Times New Roman" w:hAnsi="Times New Roman" w:cs="Times New Roman"/>
                <w:b/>
                <w:sz w:val="26"/>
                <w:szCs w:val="26"/>
                <w:lang w:val="pt-BR"/>
              </w:rPr>
              <w:t>Hoạt động vận dụng – Tìm tòi mở rộng</w:t>
            </w:r>
          </w:p>
          <w:p w:rsidR="00540D9D" w:rsidRDefault="00540D9D" w:rsidP="00676E25">
            <w:pPr>
              <w:rPr>
                <w:rFonts w:ascii="Times New Roman" w:hAnsi="Times New Roman" w:cs="Times New Roman"/>
                <w:sz w:val="26"/>
                <w:szCs w:val="26"/>
                <w:lang w:val="pt-BR"/>
              </w:rPr>
            </w:pPr>
            <w:r>
              <w:rPr>
                <w:rFonts w:ascii="Times New Roman" w:hAnsi="Times New Roman" w:cs="Times New Roman"/>
                <w:sz w:val="26"/>
                <w:szCs w:val="26"/>
                <w:lang w:val="pt-BR"/>
              </w:rPr>
              <w:t>Hãy cho biết cách sắp xếp nào sau đây đúng theo chiều tính kim loại giảm dần</w:t>
            </w:r>
          </w:p>
          <w:p w:rsidR="00540D9D" w:rsidRDefault="00540D9D" w:rsidP="00540D9D">
            <w:pPr>
              <w:rPr>
                <w:rFonts w:ascii="Times New Roman" w:hAnsi="Times New Roman" w:cs="Times New Roman"/>
                <w:sz w:val="26"/>
                <w:szCs w:val="26"/>
                <w:lang w:val="pt-BR"/>
              </w:rPr>
            </w:pPr>
            <w:r>
              <w:rPr>
                <w:rFonts w:ascii="Times New Roman" w:hAnsi="Times New Roman" w:cs="Times New Roman"/>
                <w:sz w:val="26"/>
                <w:szCs w:val="26"/>
                <w:lang w:val="pt-BR"/>
              </w:rPr>
              <w:t xml:space="preserve">a.Na, Mg, Al,K.       b. K, Na,Mg,Al </w:t>
            </w:r>
          </w:p>
          <w:p w:rsidR="00540D9D" w:rsidRDefault="00540D9D" w:rsidP="00540D9D">
            <w:pPr>
              <w:rPr>
                <w:rFonts w:ascii="Times New Roman" w:hAnsi="Times New Roman" w:cs="Times New Roman"/>
                <w:sz w:val="26"/>
                <w:szCs w:val="26"/>
                <w:lang w:val="pt-BR"/>
              </w:rPr>
            </w:pPr>
            <w:r>
              <w:rPr>
                <w:rFonts w:ascii="Times New Roman" w:hAnsi="Times New Roman" w:cs="Times New Roman"/>
                <w:sz w:val="26"/>
                <w:szCs w:val="26"/>
                <w:lang w:val="pt-BR"/>
              </w:rPr>
              <w:t>c.Al, K,Na,Mg         d. Mg, K,Al, Na.</w:t>
            </w:r>
          </w:p>
          <w:p w:rsidR="00540D9D" w:rsidRPr="00540D9D" w:rsidRDefault="00540D9D" w:rsidP="00540D9D">
            <w:pPr>
              <w:rPr>
                <w:rFonts w:ascii="Times New Roman" w:hAnsi="Times New Roman" w:cs="Times New Roman"/>
                <w:sz w:val="26"/>
                <w:szCs w:val="26"/>
                <w:lang w:val="pt-BR"/>
              </w:rPr>
            </w:pPr>
            <w:r>
              <w:rPr>
                <w:rFonts w:ascii="Times New Roman" w:hAnsi="Times New Roman" w:cs="Times New Roman"/>
                <w:sz w:val="26"/>
                <w:szCs w:val="26"/>
                <w:lang w:val="pt-BR"/>
              </w:rPr>
              <w:t>Ngoài các nguyên tố có trong bảng HTTH các em tìm hiểu xem hiện nay đã tìm ra được thêm nguyên tố hóa học nào khác.</w:t>
            </w:r>
          </w:p>
        </w:tc>
        <w:tc>
          <w:tcPr>
            <w:tcW w:w="5270" w:type="dxa"/>
            <w:gridSpan w:val="3"/>
            <w:tcBorders>
              <w:top w:val="single" w:sz="4" w:space="0" w:color="000000"/>
              <w:left w:val="single" w:sz="4" w:space="0" w:color="000000"/>
              <w:bottom w:val="single" w:sz="4" w:space="0" w:color="000000"/>
              <w:right w:val="single" w:sz="4" w:space="0" w:color="000000"/>
            </w:tcBorders>
            <w:shd w:val="clear" w:color="auto" w:fill="auto"/>
          </w:tcPr>
          <w:p w:rsidR="00676E25" w:rsidRDefault="006D3183" w:rsidP="004C0F74">
            <w:pPr>
              <w:rPr>
                <w:rFonts w:ascii="Times New Roman" w:hAnsi="Times New Roman" w:cs="Times New Roman"/>
                <w:b/>
                <w:sz w:val="26"/>
                <w:szCs w:val="26"/>
                <w:u w:val="single"/>
                <w:lang w:val="pt-BR"/>
              </w:rPr>
            </w:pPr>
            <w:r>
              <w:rPr>
                <w:rFonts w:ascii="Times New Roman" w:hAnsi="Times New Roman" w:cs="Times New Roman"/>
                <w:b/>
                <w:bCs/>
                <w:i/>
                <w:iCs/>
                <w:sz w:val="26"/>
                <w:szCs w:val="26"/>
                <w:lang w:val="pt-BR"/>
              </w:rPr>
              <w:lastRenderedPageBreak/>
              <w:tab/>
            </w:r>
            <w:r>
              <w:rPr>
                <w:rFonts w:ascii="Times New Roman" w:hAnsi="Times New Roman" w:cs="Times New Roman"/>
                <w:b/>
                <w:bCs/>
                <w:i/>
                <w:iCs/>
                <w:sz w:val="26"/>
                <w:szCs w:val="26"/>
                <w:lang w:val="pt-BR"/>
              </w:rPr>
              <w:br/>
            </w:r>
          </w:p>
          <w:p w:rsidR="00676E25" w:rsidRDefault="00676E25" w:rsidP="004C0F74">
            <w:pPr>
              <w:rPr>
                <w:rFonts w:ascii="Times New Roman" w:hAnsi="Times New Roman" w:cs="Times New Roman"/>
                <w:b/>
                <w:sz w:val="26"/>
                <w:szCs w:val="26"/>
                <w:u w:val="single"/>
                <w:lang w:val="pt-BR"/>
              </w:rPr>
            </w:pPr>
          </w:p>
          <w:p w:rsidR="00676E25" w:rsidRDefault="00676E25" w:rsidP="004C0F74">
            <w:pPr>
              <w:rPr>
                <w:rFonts w:ascii="Times New Roman" w:hAnsi="Times New Roman" w:cs="Times New Roman"/>
                <w:b/>
                <w:sz w:val="26"/>
                <w:szCs w:val="26"/>
                <w:u w:val="single"/>
                <w:lang w:val="pt-BR"/>
              </w:rPr>
            </w:pPr>
          </w:p>
          <w:p w:rsidR="00676E25" w:rsidRDefault="00676E25" w:rsidP="004C0F74">
            <w:pPr>
              <w:rPr>
                <w:rFonts w:ascii="Times New Roman" w:hAnsi="Times New Roman" w:cs="Times New Roman"/>
                <w:b/>
                <w:sz w:val="26"/>
                <w:szCs w:val="26"/>
                <w:u w:val="single"/>
                <w:lang w:val="pt-BR"/>
              </w:rPr>
            </w:pPr>
          </w:p>
          <w:p w:rsidR="004C0F74" w:rsidRDefault="004C0F74" w:rsidP="004C0F74">
            <w:pPr>
              <w:rPr>
                <w:rFonts w:ascii="Times New Roman" w:hAnsi="Times New Roman" w:cs="Times New Roman"/>
                <w:sz w:val="26"/>
                <w:szCs w:val="26"/>
                <w:lang w:val="pt-BR"/>
              </w:rPr>
            </w:pPr>
            <w:r>
              <w:rPr>
                <w:rFonts w:ascii="Times New Roman" w:hAnsi="Times New Roman" w:cs="Times New Roman"/>
                <w:b/>
                <w:sz w:val="26"/>
                <w:szCs w:val="26"/>
                <w:u w:val="single"/>
                <w:lang w:val="pt-BR"/>
              </w:rPr>
              <w:t>III. Sư biến đổi tính chất của các nguyên tố trong bảng tuần hoàn.</w:t>
            </w:r>
            <w:r>
              <w:rPr>
                <w:rFonts w:ascii="Times New Roman" w:hAnsi="Times New Roman" w:cs="Times New Roman"/>
                <w:b/>
                <w:bCs/>
                <w:i/>
                <w:iCs/>
                <w:sz w:val="26"/>
                <w:szCs w:val="26"/>
                <w:lang w:val="pt-BR"/>
              </w:rPr>
              <w:t xml:space="preserve"> </w:t>
            </w:r>
            <w:r>
              <w:rPr>
                <w:rFonts w:ascii="Times New Roman" w:hAnsi="Times New Roman" w:cs="Times New Roman"/>
                <w:b/>
                <w:bCs/>
                <w:i/>
                <w:iCs/>
                <w:sz w:val="26"/>
                <w:szCs w:val="26"/>
                <w:lang w:val="pt-BR"/>
              </w:rPr>
              <w:br/>
            </w:r>
            <w:r>
              <w:rPr>
                <w:rFonts w:ascii="Times New Roman" w:hAnsi="Times New Roman" w:cs="Times New Roman"/>
                <w:b/>
                <w:bCs/>
                <w:i/>
                <w:iCs/>
                <w:sz w:val="26"/>
                <w:szCs w:val="26"/>
                <w:lang w:val="pt-BR"/>
              </w:rPr>
              <w:lastRenderedPageBreak/>
              <w:t>1)</w:t>
            </w:r>
            <w:r>
              <w:rPr>
                <w:rFonts w:ascii="Times New Roman" w:hAnsi="Times New Roman" w:cs="Times New Roman"/>
                <w:b/>
                <w:bCs/>
                <w:i/>
                <w:iCs/>
                <w:sz w:val="26"/>
                <w:szCs w:val="26"/>
                <w:u w:val="single"/>
                <w:lang w:val="pt-BR"/>
              </w:rPr>
              <w:t xml:space="preserve"> Trong một chu kì :</w:t>
            </w:r>
          </w:p>
          <w:p w:rsidR="004C0F74" w:rsidRDefault="004C0F74" w:rsidP="004C0F74">
            <w:pPr>
              <w:rPr>
                <w:rFonts w:ascii="Times New Roman" w:hAnsi="Times New Roman" w:cs="Times New Roman"/>
                <w:sz w:val="26"/>
                <w:szCs w:val="26"/>
                <w:lang w:val="pt-BR"/>
              </w:rPr>
            </w:pPr>
            <w:r>
              <w:rPr>
                <w:rFonts w:ascii="Times New Roman" w:hAnsi="Times New Roman" w:cs="Times New Roman"/>
                <w:sz w:val="26"/>
                <w:szCs w:val="26"/>
                <w:lang w:val="pt-BR"/>
              </w:rPr>
              <w:t xml:space="preserve">       * Trong chu kì  đi từ đầu tới cuối chu kỳ theo chiều tăng dần của điện tích hạt nhân:</w:t>
            </w:r>
          </w:p>
          <w:p w:rsidR="004C0F74" w:rsidRDefault="004C0F74" w:rsidP="004C0F74">
            <w:pPr>
              <w:rPr>
                <w:rFonts w:ascii="Times New Roman" w:hAnsi="Times New Roman" w:cs="Times New Roman"/>
                <w:sz w:val="26"/>
                <w:szCs w:val="26"/>
                <w:lang w:val="pt-BR"/>
              </w:rPr>
            </w:pPr>
            <w:r>
              <w:rPr>
                <w:rFonts w:ascii="Times New Roman" w:hAnsi="Times New Roman" w:cs="Times New Roman"/>
                <w:sz w:val="26"/>
                <w:szCs w:val="26"/>
                <w:lang w:val="pt-BR"/>
              </w:rPr>
              <w:tab/>
              <w:t xml:space="preserve">- Số electron lớp ngoài cùng của nguyên tử tăng dần từ 1 đến 8 </w:t>
            </w:r>
          </w:p>
          <w:p w:rsidR="004C0F74" w:rsidRDefault="004C0F74" w:rsidP="004C0F74">
            <w:pPr>
              <w:rPr>
                <w:rFonts w:ascii="Times New Roman" w:hAnsi="Times New Roman" w:cs="Times New Roman"/>
                <w:sz w:val="26"/>
                <w:szCs w:val="26"/>
                <w:u w:val="single"/>
                <w:lang w:val="pt-BR"/>
              </w:rPr>
            </w:pPr>
            <w:r>
              <w:rPr>
                <w:rFonts w:ascii="Times New Roman" w:hAnsi="Times New Roman" w:cs="Times New Roman"/>
                <w:sz w:val="26"/>
                <w:szCs w:val="26"/>
                <w:lang w:val="pt-BR"/>
              </w:rPr>
              <w:tab/>
              <w:t>- Tính kim loại của các nguyên tố giảm dần , đồng thời tính phi kim tăng dần .</w:t>
            </w:r>
          </w:p>
          <w:p w:rsidR="004C0F74" w:rsidRDefault="004C0F74" w:rsidP="004C0F74">
            <w:pPr>
              <w:rPr>
                <w:rFonts w:ascii="Times New Roman" w:hAnsi="Times New Roman" w:cs="Times New Roman"/>
                <w:b/>
                <w:bCs/>
                <w:iCs/>
                <w:sz w:val="26"/>
                <w:szCs w:val="26"/>
                <w:u w:val="single"/>
                <w:lang w:val="pt-BR"/>
              </w:rPr>
            </w:pPr>
            <w:r>
              <w:rPr>
                <w:rFonts w:ascii="Times New Roman" w:hAnsi="Times New Roman" w:cs="Times New Roman"/>
                <w:sz w:val="26"/>
                <w:szCs w:val="26"/>
                <w:u w:val="single"/>
                <w:lang w:val="pt-BR"/>
              </w:rPr>
              <w:t>Ví dụ</w:t>
            </w:r>
            <w:r>
              <w:rPr>
                <w:rFonts w:ascii="Times New Roman" w:hAnsi="Times New Roman" w:cs="Times New Roman"/>
                <w:sz w:val="26"/>
                <w:szCs w:val="26"/>
                <w:lang w:val="pt-BR"/>
              </w:rPr>
              <w:t>: Na &gt; Mg &gt; Al;     P &lt; S &lt; Cl</w:t>
            </w:r>
          </w:p>
          <w:p w:rsidR="004C0F74" w:rsidRDefault="004C0F74">
            <w:pPr>
              <w:rPr>
                <w:rFonts w:ascii="Times New Roman" w:hAnsi="Times New Roman" w:cs="Times New Roman"/>
                <w:b/>
                <w:bCs/>
                <w:iCs/>
                <w:sz w:val="26"/>
                <w:szCs w:val="26"/>
                <w:u w:val="single"/>
                <w:lang w:val="pt-BR"/>
              </w:rPr>
            </w:pPr>
          </w:p>
          <w:p w:rsidR="004C0F74" w:rsidRDefault="004C0F74">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4C0F74" w:rsidRDefault="004C0F74" w:rsidP="004C0F74">
            <w:pPr>
              <w:rPr>
                <w:rFonts w:ascii="Times New Roman" w:hAnsi="Times New Roman" w:cs="Times New Roman"/>
                <w:sz w:val="26"/>
                <w:szCs w:val="26"/>
                <w:lang w:val="pt-BR"/>
              </w:rPr>
            </w:pPr>
            <w:r>
              <w:rPr>
                <w:rFonts w:ascii="Times New Roman" w:hAnsi="Times New Roman" w:cs="Times New Roman"/>
                <w:b/>
                <w:bCs/>
                <w:i/>
                <w:iCs/>
                <w:sz w:val="26"/>
                <w:szCs w:val="26"/>
                <w:lang w:val="pt-BR"/>
              </w:rPr>
              <w:t>2)</w:t>
            </w:r>
            <w:r>
              <w:rPr>
                <w:rFonts w:ascii="Times New Roman" w:hAnsi="Times New Roman" w:cs="Times New Roman"/>
                <w:b/>
                <w:bCs/>
                <w:i/>
                <w:iCs/>
                <w:sz w:val="26"/>
                <w:szCs w:val="26"/>
                <w:u w:val="single"/>
                <w:lang w:val="pt-BR"/>
              </w:rPr>
              <w:t xml:space="preserve"> Trong một nhóm</w:t>
            </w:r>
          </w:p>
          <w:p w:rsidR="004C0F74" w:rsidRDefault="004C0F74" w:rsidP="004C0F74">
            <w:pPr>
              <w:rPr>
                <w:rFonts w:ascii="Times New Roman" w:hAnsi="Times New Roman" w:cs="Times New Roman"/>
                <w:sz w:val="26"/>
                <w:szCs w:val="26"/>
                <w:lang w:val="pt-BR"/>
              </w:rPr>
            </w:pPr>
            <w:r>
              <w:rPr>
                <w:rFonts w:ascii="Times New Roman" w:hAnsi="Times New Roman" w:cs="Times New Roman"/>
                <w:sz w:val="26"/>
                <w:szCs w:val="26"/>
                <w:lang w:val="pt-BR"/>
              </w:rPr>
              <w:t xml:space="preserve">* Tong một nhóm đi từ trên xuống dưới theo chiều tăng của điện tích hạt nhân: </w:t>
            </w:r>
          </w:p>
          <w:p w:rsidR="004C0F74" w:rsidRDefault="004C0F74" w:rsidP="004C0F74">
            <w:pPr>
              <w:rPr>
                <w:rFonts w:ascii="Times New Roman" w:hAnsi="Times New Roman" w:cs="Times New Roman"/>
                <w:sz w:val="26"/>
                <w:szCs w:val="26"/>
                <w:lang w:val="pt-BR"/>
              </w:rPr>
            </w:pPr>
            <w:r>
              <w:rPr>
                <w:rFonts w:ascii="Times New Roman" w:hAnsi="Times New Roman" w:cs="Times New Roman"/>
                <w:sz w:val="26"/>
                <w:szCs w:val="26"/>
                <w:lang w:val="pt-BR"/>
              </w:rPr>
              <w:t>-  Tính kim loại của nguyên tố tăng dần ,tính phi kim của các nguyên tố giảm dần .</w:t>
            </w:r>
            <w:r>
              <w:rPr>
                <w:rFonts w:ascii="Times New Roman" w:hAnsi="Times New Roman" w:cs="Times New Roman"/>
                <w:sz w:val="26"/>
                <w:szCs w:val="26"/>
                <w:lang w:val="pt-BR"/>
              </w:rPr>
              <w:br/>
            </w:r>
            <w:r>
              <w:rPr>
                <w:rFonts w:ascii="Times New Roman" w:hAnsi="Times New Roman" w:cs="Times New Roman"/>
                <w:sz w:val="26"/>
                <w:szCs w:val="26"/>
                <w:u w:val="single"/>
                <w:lang w:val="pt-BR"/>
              </w:rPr>
              <w:t>Ví dụ:</w:t>
            </w:r>
            <w:r>
              <w:rPr>
                <w:rFonts w:ascii="Times New Roman" w:hAnsi="Times New Roman" w:cs="Times New Roman"/>
                <w:sz w:val="26"/>
                <w:szCs w:val="26"/>
                <w:lang w:val="pt-BR"/>
              </w:rPr>
              <w:t xml:space="preserve">      Li &lt; Na &lt;K...</w:t>
            </w:r>
            <w:r>
              <w:rPr>
                <w:rFonts w:ascii="Times New Roman" w:hAnsi="Times New Roman" w:cs="Times New Roman"/>
                <w:sz w:val="26"/>
                <w:szCs w:val="26"/>
                <w:lang w:val="pt-BR"/>
              </w:rPr>
              <w:br/>
              <w:t xml:space="preserve">               F &gt; Cl &gt; Br...</w:t>
            </w:r>
          </w:p>
          <w:p w:rsidR="004C0F74" w:rsidRDefault="004C0F74">
            <w:pPr>
              <w:rPr>
                <w:rFonts w:ascii="Times New Roman" w:hAnsi="Times New Roman" w:cs="Times New Roman"/>
                <w:b/>
                <w:bCs/>
                <w:iCs/>
                <w:sz w:val="26"/>
                <w:szCs w:val="26"/>
                <w:u w:val="single"/>
                <w:lang w:val="pt-BR"/>
              </w:rPr>
            </w:pPr>
          </w:p>
          <w:p w:rsidR="004C0F74" w:rsidRDefault="004C0F74">
            <w:pPr>
              <w:rPr>
                <w:rFonts w:ascii="Times New Roman" w:hAnsi="Times New Roman" w:cs="Times New Roman"/>
                <w:b/>
                <w:bCs/>
                <w:iCs/>
                <w:sz w:val="26"/>
                <w:szCs w:val="26"/>
                <w:u w:val="single"/>
                <w:lang w:val="pt-BR"/>
              </w:rPr>
            </w:pPr>
          </w:p>
          <w:p w:rsidR="004C0F74" w:rsidRDefault="004C0F74">
            <w:pPr>
              <w:rPr>
                <w:rFonts w:ascii="Times New Roman" w:hAnsi="Times New Roman" w:cs="Times New Roman"/>
                <w:b/>
                <w:bCs/>
                <w:iCs/>
                <w:sz w:val="26"/>
                <w:szCs w:val="26"/>
                <w:u w:val="single"/>
                <w:lang w:val="pt-BR"/>
              </w:rPr>
            </w:pPr>
          </w:p>
          <w:p w:rsidR="004C0F74" w:rsidRDefault="004C0F74">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76E25" w:rsidRDefault="00676E25">
            <w:pPr>
              <w:rPr>
                <w:rFonts w:ascii="Times New Roman" w:hAnsi="Times New Roman" w:cs="Times New Roman"/>
                <w:b/>
                <w:bCs/>
                <w:iCs/>
                <w:sz w:val="26"/>
                <w:szCs w:val="26"/>
                <w:u w:val="single"/>
                <w:lang w:val="pt-BR"/>
              </w:rPr>
            </w:pPr>
          </w:p>
          <w:p w:rsidR="006D3183" w:rsidRDefault="006D3183">
            <w:pPr>
              <w:rPr>
                <w:rFonts w:ascii="Times New Roman" w:hAnsi="Times New Roman" w:cs="Times New Roman"/>
                <w:b/>
                <w:bCs/>
                <w:i/>
                <w:iCs/>
                <w:sz w:val="26"/>
                <w:szCs w:val="26"/>
                <w:lang w:val="pt-BR"/>
              </w:rPr>
            </w:pPr>
            <w:r>
              <w:rPr>
                <w:rFonts w:ascii="Times New Roman" w:hAnsi="Times New Roman" w:cs="Times New Roman"/>
                <w:b/>
                <w:bCs/>
                <w:iCs/>
                <w:sz w:val="26"/>
                <w:szCs w:val="26"/>
                <w:u w:val="single"/>
                <w:lang w:val="pt-BR"/>
              </w:rPr>
              <w:t>IV. Ý nghĩa của bảng tuần hoàn các nguyên tố hóa học.</w:t>
            </w:r>
          </w:p>
          <w:p w:rsidR="006D3183" w:rsidRDefault="006D3183">
            <w:pPr>
              <w:rPr>
                <w:rFonts w:ascii="Times New Roman" w:hAnsi="Times New Roman" w:cs="Times New Roman"/>
                <w:sz w:val="26"/>
                <w:szCs w:val="26"/>
                <w:lang w:val="pt-BR"/>
              </w:rPr>
            </w:pPr>
            <w:r>
              <w:rPr>
                <w:rFonts w:ascii="Times New Roman" w:hAnsi="Times New Roman" w:cs="Times New Roman"/>
                <w:b/>
                <w:bCs/>
                <w:i/>
                <w:iCs/>
                <w:sz w:val="26"/>
                <w:szCs w:val="26"/>
                <w:lang w:val="pt-BR"/>
              </w:rPr>
              <w:t>1</w:t>
            </w:r>
            <w:r>
              <w:rPr>
                <w:rFonts w:ascii="Times New Roman" w:hAnsi="Times New Roman" w:cs="Times New Roman"/>
                <w:b/>
                <w:bCs/>
                <w:i/>
                <w:iCs/>
                <w:sz w:val="26"/>
                <w:szCs w:val="26"/>
                <w:u w:val="single"/>
                <w:lang w:val="pt-BR"/>
              </w:rPr>
              <w:t>) Biết ví trí của nguyên tố ta có thể suy đoán cấu tạo nguyên tử và tính chất của nguyên tố .</w:t>
            </w:r>
          </w:p>
          <w:p w:rsidR="006D3183" w:rsidRDefault="006D3183">
            <w:pPr>
              <w:rPr>
                <w:rFonts w:ascii="Times New Roman" w:hAnsi="Times New Roman" w:cs="Times New Roman"/>
                <w:b/>
                <w:bCs/>
                <w:i/>
                <w:iCs/>
                <w:sz w:val="26"/>
                <w:szCs w:val="26"/>
                <w:lang w:val="pt-BR"/>
              </w:rPr>
            </w:pPr>
            <w:r>
              <w:rPr>
                <w:rFonts w:ascii="Times New Roman" w:hAnsi="Times New Roman" w:cs="Times New Roman"/>
                <w:sz w:val="26"/>
                <w:szCs w:val="26"/>
                <w:lang w:val="pt-BR"/>
              </w:rPr>
              <w:tab/>
              <w:t xml:space="preserve"> </w:t>
            </w:r>
          </w:p>
          <w:p w:rsidR="006D3183" w:rsidRDefault="006D3183">
            <w:pP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lastRenderedPageBreak/>
              <w:tab/>
            </w:r>
          </w:p>
          <w:p w:rsidR="006D3183" w:rsidRDefault="006D3183">
            <w:pPr>
              <w:rPr>
                <w:rFonts w:ascii="Times New Roman" w:hAnsi="Times New Roman" w:cs="Times New Roman"/>
                <w:b/>
                <w:bCs/>
                <w:i/>
                <w:iCs/>
                <w:sz w:val="26"/>
                <w:szCs w:val="26"/>
                <w:lang w:val="pt-BR"/>
              </w:rPr>
            </w:pPr>
          </w:p>
          <w:p w:rsidR="006D3183" w:rsidRDefault="006D3183">
            <w:pPr>
              <w:rPr>
                <w:rFonts w:ascii="Times New Roman" w:hAnsi="Times New Roman" w:cs="Times New Roman"/>
                <w:b/>
                <w:bCs/>
                <w:i/>
                <w:iCs/>
                <w:sz w:val="26"/>
                <w:szCs w:val="26"/>
                <w:lang w:val="pt-BR"/>
              </w:rPr>
            </w:pPr>
          </w:p>
          <w:p w:rsidR="00613802" w:rsidRDefault="00613802">
            <w:pPr>
              <w:rPr>
                <w:rFonts w:ascii="Times New Roman" w:hAnsi="Times New Roman" w:cs="Times New Roman"/>
                <w:b/>
                <w:bCs/>
                <w:i/>
                <w:iCs/>
                <w:sz w:val="26"/>
                <w:szCs w:val="26"/>
                <w:lang w:val="pt-BR"/>
              </w:rPr>
            </w:pPr>
          </w:p>
          <w:p w:rsidR="00EE659A" w:rsidRDefault="00EE659A">
            <w:pPr>
              <w:rPr>
                <w:rFonts w:ascii="Times New Roman" w:hAnsi="Times New Roman" w:cs="Times New Roman"/>
                <w:b/>
                <w:bCs/>
                <w:i/>
                <w:iCs/>
                <w:sz w:val="26"/>
                <w:szCs w:val="26"/>
                <w:lang w:val="pt-BR"/>
              </w:rPr>
            </w:pPr>
          </w:p>
          <w:p w:rsidR="006D3183" w:rsidRDefault="006D3183">
            <w:pPr>
              <w:rPr>
                <w:rFonts w:ascii="Times New Roman" w:hAnsi="Times New Roman" w:cs="Times New Roman"/>
                <w:b/>
                <w:bCs/>
                <w:i/>
                <w:iCs/>
                <w:sz w:val="26"/>
                <w:szCs w:val="26"/>
                <w:lang w:val="pt-BR"/>
              </w:rPr>
            </w:pPr>
            <w:r>
              <w:rPr>
                <w:rFonts w:ascii="Times New Roman" w:hAnsi="Times New Roman" w:cs="Times New Roman"/>
                <w:sz w:val="26"/>
                <w:szCs w:val="26"/>
                <w:lang w:val="pt-BR"/>
              </w:rPr>
              <w:t>- Biết vị trí của nguyên tố trong bảng tuần hoàn ta có thể suy đoán cấu tạo nguyên tử và tính chất cơ bản của nguyên tố, so sánh tính kim loại hay phi kim của nguyên tố này với những nguyên tố lân cận.</w:t>
            </w:r>
          </w:p>
          <w:p w:rsidR="006D3183" w:rsidRDefault="006D3183">
            <w:pPr>
              <w:rPr>
                <w:rFonts w:ascii="Times New Roman" w:hAnsi="Times New Roman" w:cs="Times New Roman"/>
                <w:b/>
                <w:bCs/>
                <w:i/>
                <w:iCs/>
                <w:sz w:val="26"/>
                <w:szCs w:val="26"/>
                <w:lang w:val="pt-BR"/>
              </w:rPr>
            </w:pPr>
          </w:p>
          <w:p w:rsidR="006D3183" w:rsidRDefault="006D3183">
            <w:pPr>
              <w:rPr>
                <w:rFonts w:ascii="Times New Roman" w:hAnsi="Times New Roman" w:cs="Times New Roman"/>
                <w:b/>
                <w:bCs/>
                <w:i/>
                <w:iCs/>
                <w:sz w:val="26"/>
                <w:szCs w:val="26"/>
                <w:lang w:val="pt-BR"/>
              </w:rPr>
            </w:pPr>
          </w:p>
          <w:p w:rsidR="006D3183" w:rsidRDefault="006D3183">
            <w:pPr>
              <w:rPr>
                <w:rFonts w:ascii="Times New Roman" w:hAnsi="Times New Roman" w:cs="Times New Roman"/>
                <w:b/>
                <w:bCs/>
                <w:i/>
                <w:iCs/>
                <w:sz w:val="26"/>
                <w:szCs w:val="26"/>
                <w:lang w:val="pt-BR"/>
              </w:rPr>
            </w:pPr>
          </w:p>
          <w:p w:rsidR="006D3183" w:rsidRDefault="006D3183">
            <w:pP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2)</w:t>
            </w:r>
            <w:r>
              <w:rPr>
                <w:rFonts w:ascii="Times New Roman" w:hAnsi="Times New Roman" w:cs="Times New Roman"/>
                <w:b/>
                <w:bCs/>
                <w:i/>
                <w:iCs/>
                <w:sz w:val="26"/>
                <w:szCs w:val="26"/>
                <w:u w:val="single"/>
                <w:lang w:val="pt-BR"/>
              </w:rPr>
              <w:t xml:space="preserve"> Biết cấu tạo nguyên tử của nguyên tố ta có thể suy đoán vị trí và tính chất nguyên tố đó</w:t>
            </w:r>
          </w:p>
          <w:p w:rsidR="006D3183" w:rsidRDefault="006D3183">
            <w:pPr>
              <w:rPr>
                <w:rFonts w:ascii="Times New Roman" w:hAnsi="Times New Roman" w:cs="Times New Roman"/>
                <w:sz w:val="26"/>
                <w:szCs w:val="26"/>
                <w:lang w:val="pt-BR"/>
              </w:rPr>
            </w:pPr>
            <w:r>
              <w:rPr>
                <w:rFonts w:ascii="Times New Roman" w:hAnsi="Times New Roman" w:cs="Times New Roman"/>
                <w:b/>
                <w:bCs/>
                <w:i/>
                <w:iCs/>
                <w:sz w:val="26"/>
                <w:szCs w:val="26"/>
                <w:lang w:val="pt-BR"/>
              </w:rPr>
              <w:tab/>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Biết cấu tạo nguyên tử của nguyên tố có thể  suy ra vị trí và tính chất của nguyên tố.</w:t>
            </w:r>
          </w:p>
          <w:p w:rsidR="006D3183" w:rsidRDefault="006D3183">
            <w:pPr>
              <w:rPr>
                <w:rFonts w:ascii="Times New Roman" w:hAnsi="Times New Roman" w:cs="Times New Roman"/>
                <w:sz w:val="26"/>
                <w:szCs w:val="26"/>
                <w:lang w:val="pt-BR"/>
              </w:rPr>
            </w:pPr>
          </w:p>
        </w:tc>
      </w:tr>
    </w:tbl>
    <w:p w:rsidR="006D3183" w:rsidRDefault="006D3183">
      <w:pPr>
        <w:rPr>
          <w:rFonts w:ascii="Times New Roman" w:hAnsi="Times New Roman" w:cs="Times New Roman"/>
          <w:b/>
          <w:sz w:val="26"/>
          <w:szCs w:val="26"/>
          <w:lang w:val="pt-BR"/>
        </w:rPr>
      </w:pPr>
      <w:r>
        <w:rPr>
          <w:rFonts w:ascii="Times New Roman" w:hAnsi="Times New Roman" w:cs="Times New Roman"/>
          <w:b/>
          <w:bCs/>
          <w:iCs/>
          <w:sz w:val="26"/>
          <w:szCs w:val="26"/>
          <w:lang w:val="pt-BR"/>
        </w:rPr>
        <w:lastRenderedPageBreak/>
        <w:tab/>
      </w:r>
      <w:r>
        <w:rPr>
          <w:rFonts w:ascii="Times New Roman" w:hAnsi="Times New Roman" w:cs="Times New Roman"/>
          <w:sz w:val="26"/>
          <w:szCs w:val="26"/>
          <w:lang w:val="pt-BR"/>
        </w:rPr>
        <w:t xml:space="preserve"> </w:t>
      </w:r>
    </w:p>
    <w:p w:rsidR="006D3183" w:rsidRDefault="004D7303">
      <w:pPr>
        <w:rPr>
          <w:rFonts w:ascii="Times New Roman" w:hAnsi="Times New Roman" w:cs="Times New Roman"/>
          <w:b/>
          <w:sz w:val="26"/>
          <w:szCs w:val="26"/>
          <w:lang w:val="pt-BR"/>
        </w:rPr>
      </w:pPr>
      <w:r>
        <w:rPr>
          <w:rFonts w:ascii="Times New Roman" w:hAnsi="Times New Roman" w:cs="Times New Roman"/>
          <w:b/>
          <w:sz w:val="26"/>
          <w:szCs w:val="26"/>
          <w:lang w:val="pt-BR"/>
        </w:rPr>
        <w:tab/>
        <w:t>4</w:t>
      </w:r>
      <w:r w:rsidR="006D3183">
        <w:rPr>
          <w:rFonts w:ascii="Times New Roman" w:hAnsi="Times New Roman" w:cs="Times New Roman"/>
          <w:b/>
          <w:sz w:val="26"/>
          <w:szCs w:val="26"/>
          <w:lang w:val="pt-BR"/>
        </w:rPr>
        <w:t>.Hướng dẫn về nhà:</w:t>
      </w: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sz w:val="26"/>
          <w:szCs w:val="26"/>
          <w:lang w:val="pt-BR"/>
        </w:rPr>
        <w:t>Làm bài tập 2, 3, 4 sgk trg 101</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Xem trước bài luyện tập. Ôn lại các kiến thức có liên quan như: Tính chất của phi kim, của một số phi kim cụ thể, bảng tuần hoàn các nguyên tố hóa học.</w:t>
      </w: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E. </w:t>
      </w:r>
      <w:r>
        <w:rPr>
          <w:rFonts w:ascii="Times New Roman" w:hAnsi="Times New Roman" w:cs="Times New Roman"/>
          <w:b/>
          <w:sz w:val="26"/>
          <w:szCs w:val="26"/>
          <w:u w:val="single"/>
          <w:lang w:val="pt-BR"/>
        </w:rPr>
        <w:t>RÚT KINH NGHIỆM</w:t>
      </w:r>
      <w:r>
        <w:rPr>
          <w:rFonts w:ascii="Times New Roman" w:hAnsi="Times New Roman" w:cs="Times New Roman"/>
          <w:b/>
          <w:sz w:val="26"/>
          <w:szCs w:val="26"/>
          <w:lang w:val="pt-BR"/>
        </w:rPr>
        <w:t>:</w:t>
      </w:r>
    </w:p>
    <w:p w:rsidR="006D3183" w:rsidRDefault="006D3183">
      <w:pPr>
        <w:tabs>
          <w:tab w:val="left" w:pos="870"/>
          <w:tab w:val="left" w:leader="dot" w:pos="9015"/>
        </w:tabs>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540D9D" w:rsidRDefault="006D3183" w:rsidP="001700C1">
      <w:pPr>
        <w:tabs>
          <w:tab w:val="left" w:pos="870"/>
          <w:tab w:val="left" w:leader="dot" w:pos="9015"/>
        </w:tabs>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p>
    <w:p w:rsidR="00FB6249" w:rsidRPr="00FB6249" w:rsidRDefault="00FB6249" w:rsidP="001700C1">
      <w:pPr>
        <w:tabs>
          <w:tab w:val="left" w:pos="870"/>
          <w:tab w:val="left" w:leader="dot" w:pos="9015"/>
        </w:tabs>
        <w:rPr>
          <w:rFonts w:ascii="Times New Roman" w:hAnsi="Times New Roman" w:cs="Times New Roman"/>
          <w:sz w:val="26"/>
          <w:szCs w:val="26"/>
          <w:lang w:val="pt-BR"/>
        </w:rPr>
      </w:pP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Tuần: 22</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Ngày soạn: 1</w:t>
      </w:r>
      <w:r w:rsidR="00FB6249">
        <w:rPr>
          <w:rFonts w:ascii="Times New Roman" w:hAnsi="Times New Roman" w:cs="Times New Roman"/>
          <w:b/>
          <w:sz w:val="26"/>
          <w:szCs w:val="26"/>
        </w:rPr>
        <w:t>2</w:t>
      </w:r>
      <w:r>
        <w:rPr>
          <w:rFonts w:ascii="Times New Roman" w:hAnsi="Times New Roman" w:cs="Times New Roman"/>
          <w:b/>
          <w:sz w:val="26"/>
          <w:szCs w:val="26"/>
          <w:lang w:val="pt-BR"/>
        </w:rPr>
        <w:t>/1</w:t>
      </w:r>
    </w:p>
    <w:p w:rsidR="006D3183" w:rsidRPr="004205DD" w:rsidRDefault="004205DD">
      <w:pPr>
        <w:rPr>
          <w:rFonts w:ascii="Times New Roman" w:hAnsi="Times New Roman" w:cs="Times New Roman"/>
          <w:sz w:val="26"/>
          <w:szCs w:val="26"/>
          <w:lang w:val="vi-VN"/>
        </w:rPr>
      </w:pPr>
      <w:r>
        <w:rPr>
          <w:rFonts w:ascii="Times New Roman" w:hAnsi="Times New Roman" w:cs="Times New Roman"/>
          <w:b/>
          <w:sz w:val="26"/>
          <w:szCs w:val="26"/>
          <w:lang w:val="pt-BR"/>
        </w:rPr>
        <w:t>Tiết: 41</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Ngày dạy:</w:t>
      </w:r>
      <w:r w:rsidR="00D35222">
        <w:rPr>
          <w:rFonts w:ascii="Times New Roman" w:hAnsi="Times New Roman" w:cs="Times New Roman"/>
          <w:b/>
          <w:sz w:val="26"/>
          <w:szCs w:val="26"/>
          <w:lang w:val="pt-BR"/>
        </w:rPr>
        <w:t xml:space="preserve"> </w:t>
      </w:r>
    </w:p>
    <w:p w:rsidR="006D3183" w:rsidRPr="00FB6249" w:rsidRDefault="006D3183">
      <w:pPr>
        <w:rPr>
          <w:rFonts w:ascii="Times New Roman" w:hAnsi="Times New Roman" w:cs="Times New Roman"/>
          <w:b/>
          <w:sz w:val="32"/>
          <w:szCs w:val="32"/>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sidR="00FB6249">
        <w:rPr>
          <w:rFonts w:ascii="Times New Roman" w:hAnsi="Times New Roman" w:cs="Times New Roman"/>
          <w:sz w:val="26"/>
          <w:szCs w:val="26"/>
          <w:lang w:val="pt-BR"/>
        </w:rPr>
        <w:tab/>
      </w:r>
      <w:r w:rsidRPr="00FB6249">
        <w:rPr>
          <w:rFonts w:ascii="Times New Roman" w:hAnsi="Times New Roman" w:cs="Times New Roman"/>
          <w:b/>
          <w:sz w:val="32"/>
          <w:szCs w:val="32"/>
          <w:lang w:val="pt-BR"/>
        </w:rPr>
        <w:t>Bài 32:</w:t>
      </w:r>
      <w:r w:rsidRPr="00FB6249">
        <w:rPr>
          <w:rFonts w:ascii="Times New Roman" w:hAnsi="Times New Roman" w:cs="Times New Roman"/>
          <w:sz w:val="32"/>
          <w:szCs w:val="32"/>
          <w:lang w:val="pt-BR"/>
        </w:rPr>
        <w:t xml:space="preserve">  </w:t>
      </w:r>
      <w:r w:rsidRPr="00FB6249">
        <w:rPr>
          <w:rFonts w:ascii="Times New Roman" w:hAnsi="Times New Roman" w:cs="Times New Roman"/>
          <w:b/>
          <w:i/>
          <w:sz w:val="32"/>
          <w:szCs w:val="32"/>
          <w:lang w:val="pt-BR"/>
        </w:rPr>
        <w:t>Luyện tập chương 3</w:t>
      </w:r>
    </w:p>
    <w:p w:rsidR="006D3183" w:rsidRDefault="006D3183">
      <w:pPr>
        <w:jc w:val="center"/>
        <w:rPr>
          <w:rFonts w:ascii="Times New Roman" w:hAnsi="Times New Roman" w:cs="Times New Roman"/>
          <w:b/>
          <w:sz w:val="26"/>
          <w:szCs w:val="26"/>
          <w:lang w:val="pt-BR"/>
        </w:rPr>
      </w:pPr>
      <w:r>
        <w:rPr>
          <w:rFonts w:ascii="Times New Roman" w:hAnsi="Times New Roman" w:cs="Times New Roman"/>
          <w:b/>
          <w:sz w:val="26"/>
          <w:szCs w:val="26"/>
          <w:lang w:val="pt-BR"/>
        </w:rPr>
        <w:t>PHI KIM – SƠ LƯỢC VỀ</w:t>
      </w:r>
    </w:p>
    <w:p w:rsidR="006D3183" w:rsidRDefault="006D3183" w:rsidP="00280824">
      <w:pPr>
        <w:jc w:val="center"/>
        <w:rPr>
          <w:rFonts w:ascii="Times New Roman" w:hAnsi="Times New Roman" w:cs="Times New Roman"/>
          <w:b/>
          <w:bCs/>
          <w:sz w:val="26"/>
          <w:szCs w:val="26"/>
          <w:lang w:val="pt-BR"/>
        </w:rPr>
      </w:pPr>
      <w:r>
        <w:rPr>
          <w:rFonts w:ascii="Times New Roman" w:hAnsi="Times New Roman" w:cs="Times New Roman"/>
          <w:b/>
          <w:sz w:val="26"/>
          <w:szCs w:val="26"/>
          <w:lang w:val="pt-BR"/>
        </w:rPr>
        <w:t>BẢNG TUẦN HOÀN CÁC NGUYÊN TỐ HOÁ HỌC</w:t>
      </w: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w:t>
      </w:r>
    </w:p>
    <w:p w:rsidR="006D3183" w:rsidRDefault="006D3183">
      <w:pPr>
        <w:ind w:firstLine="720"/>
        <w:rPr>
          <w:rFonts w:ascii="Times New Roman" w:hAnsi="Times New Roman" w:cs="Times New Roman"/>
          <w:sz w:val="26"/>
          <w:szCs w:val="26"/>
          <w:lang w:val="pt-BR"/>
        </w:rPr>
      </w:pPr>
      <w:r>
        <w:rPr>
          <w:rFonts w:ascii="Times New Roman" w:hAnsi="Times New Roman" w:cs="Times New Roman"/>
          <w:b/>
          <w:iCs/>
          <w:sz w:val="26"/>
          <w:szCs w:val="26"/>
          <w:lang w:val="pt-BR"/>
        </w:rPr>
        <w:t>1. Kiến thức:</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Giúp HS hệ thống lại các kiến thức đã học trong chương như :</w:t>
      </w:r>
    </w:p>
    <w:p w:rsidR="006D3183" w:rsidRDefault="006D3183">
      <w:pPr>
        <w:ind w:firstLine="720"/>
        <w:rPr>
          <w:rFonts w:ascii="Times New Roman" w:hAnsi="Times New Roman" w:cs="Times New Roman"/>
          <w:sz w:val="26"/>
          <w:szCs w:val="26"/>
          <w:lang w:val="pt-BR"/>
        </w:rPr>
      </w:pPr>
      <w:r>
        <w:rPr>
          <w:rFonts w:ascii="Times New Roman" w:hAnsi="Times New Roman" w:cs="Times New Roman"/>
          <w:sz w:val="26"/>
          <w:szCs w:val="26"/>
          <w:lang w:val="pt-BR"/>
        </w:rPr>
        <w:t>- Tính chất của phi kim, clo, cacbon, silic, oxit cacbon, axitcacbonic, tính chất của muối cacbonat.</w:t>
      </w:r>
    </w:p>
    <w:p w:rsidR="006D3183" w:rsidRDefault="006D3183">
      <w:pPr>
        <w:ind w:firstLine="720"/>
        <w:rPr>
          <w:rFonts w:ascii="Times New Roman" w:hAnsi="Times New Roman" w:cs="Times New Roman"/>
          <w:b/>
          <w:iCs/>
          <w:sz w:val="26"/>
          <w:szCs w:val="26"/>
          <w:lang w:val="pt-BR"/>
        </w:rPr>
      </w:pPr>
      <w:r>
        <w:rPr>
          <w:rFonts w:ascii="Times New Roman" w:hAnsi="Times New Roman" w:cs="Times New Roman"/>
          <w:sz w:val="26"/>
          <w:szCs w:val="26"/>
          <w:lang w:val="pt-BR"/>
        </w:rPr>
        <w:t>- Cấu tạo bảng tuần hoàn và sự biến đổi tuần hoàn tính chất của các nguyên tố trong chu kì , nhómm  và ý nghĩa của bảng tuần hoàn .</w:t>
      </w:r>
    </w:p>
    <w:p w:rsidR="006D3183" w:rsidRDefault="006D3183">
      <w:pPr>
        <w:ind w:firstLine="720"/>
        <w:rPr>
          <w:rFonts w:ascii="Times New Roman" w:hAnsi="Times New Roman" w:cs="Times New Roman"/>
          <w:sz w:val="26"/>
          <w:szCs w:val="26"/>
          <w:lang w:val="pt-BR"/>
        </w:rPr>
      </w:pPr>
      <w:r>
        <w:rPr>
          <w:rFonts w:ascii="Times New Roman" w:hAnsi="Times New Roman" w:cs="Times New Roman"/>
          <w:b/>
          <w:iCs/>
          <w:sz w:val="26"/>
          <w:szCs w:val="26"/>
          <w:lang w:val="pt-BR"/>
        </w:rPr>
        <w:t>2. Kĩ năng :</w:t>
      </w:r>
    </w:p>
    <w:p w:rsidR="006D3183" w:rsidRDefault="006D3183">
      <w:pPr>
        <w:ind w:firstLine="720"/>
        <w:rPr>
          <w:rFonts w:ascii="Times New Roman" w:hAnsi="Times New Roman" w:cs="Times New Roman"/>
          <w:sz w:val="26"/>
          <w:szCs w:val="26"/>
          <w:lang w:val="pt-BR"/>
        </w:rPr>
      </w:pPr>
      <w:r>
        <w:rPr>
          <w:rFonts w:ascii="Times New Roman" w:hAnsi="Times New Roman" w:cs="Times New Roman"/>
          <w:sz w:val="26"/>
          <w:szCs w:val="26"/>
          <w:lang w:val="pt-BR"/>
        </w:rPr>
        <w:t>- Chọn chất thích hợp lập sơ đồ dãy chuyển đổi giữa các chất . Viết PTHH cụ thể .</w:t>
      </w:r>
    </w:p>
    <w:p w:rsidR="006D3183" w:rsidRDefault="006D3183">
      <w:pPr>
        <w:ind w:firstLine="720"/>
        <w:rPr>
          <w:rFonts w:ascii="Times New Roman" w:hAnsi="Times New Roman" w:cs="Times New Roman"/>
          <w:sz w:val="26"/>
          <w:szCs w:val="26"/>
          <w:lang w:val="pt-BR"/>
        </w:rPr>
      </w:pPr>
      <w:r>
        <w:rPr>
          <w:rFonts w:ascii="Times New Roman" w:hAnsi="Times New Roman" w:cs="Times New Roman"/>
          <w:sz w:val="26"/>
          <w:szCs w:val="26"/>
          <w:lang w:val="pt-BR"/>
        </w:rPr>
        <w:lastRenderedPageBreak/>
        <w:t>- Biết xây dựng sự chuyển đổi giữa các loại chất và cụ thể hoá thành dãy chuyển đổi cụ thể và ngược lại .Viết PTHH biểu diễn chuyển hoá đó .</w:t>
      </w:r>
    </w:p>
    <w:p w:rsidR="006D3183" w:rsidRDefault="006D3183">
      <w:pPr>
        <w:ind w:firstLine="720"/>
        <w:rPr>
          <w:rFonts w:ascii="Times New Roman" w:hAnsi="Times New Roman" w:cs="Times New Roman"/>
          <w:sz w:val="26"/>
          <w:szCs w:val="26"/>
          <w:lang w:val="pt-BR"/>
        </w:rPr>
      </w:pPr>
      <w:r>
        <w:rPr>
          <w:rFonts w:ascii="Times New Roman" w:hAnsi="Times New Roman" w:cs="Times New Roman"/>
          <w:sz w:val="26"/>
          <w:szCs w:val="26"/>
          <w:lang w:val="pt-BR"/>
        </w:rPr>
        <w:t>- Biết vận dụng bảng tuần hoàn :</w:t>
      </w:r>
    </w:p>
    <w:p w:rsidR="006D3183" w:rsidRDefault="006D3183">
      <w:pPr>
        <w:ind w:left="1440"/>
        <w:rPr>
          <w:rFonts w:ascii="Times New Roman" w:hAnsi="Times New Roman" w:cs="Times New Roman"/>
          <w:sz w:val="26"/>
          <w:szCs w:val="26"/>
          <w:lang w:val="pt-BR"/>
        </w:rPr>
      </w:pPr>
      <w:r>
        <w:rPr>
          <w:rFonts w:ascii="Times New Roman" w:hAnsi="Times New Roman" w:cs="Times New Roman"/>
          <w:sz w:val="26"/>
          <w:szCs w:val="26"/>
          <w:lang w:val="pt-BR"/>
        </w:rPr>
        <w:t xml:space="preserve">* Cụ thể hoá ý nghĩa của ô nguyên tố, chu kì , nhóm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 Vận dụng qui luật sự biến đổi tính chất trong chu kì , nhóm đối với từng nguyên tố cụ thể , so sánh tính kim loại , tính phi kim của 1 nguyên tố với những nguyên tố lân cận .</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 Suy đoán cấu tạo nguyên tử , tính chất của nguyên tố cụ thể từ vị trí và ngược lại</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r>
      <w:r>
        <w:rPr>
          <w:rFonts w:ascii="Times New Roman" w:hAnsi="Times New Roman" w:cs="Times New Roman"/>
          <w:b/>
          <w:sz w:val="26"/>
          <w:szCs w:val="26"/>
          <w:lang w:val="pt-BR"/>
        </w:rPr>
        <w:t>3. Thái độ</w:t>
      </w:r>
      <w:r>
        <w:rPr>
          <w:rFonts w:ascii="Times New Roman" w:hAnsi="Times New Roman" w:cs="Times New Roman"/>
          <w:b/>
          <w:sz w:val="26"/>
          <w:szCs w:val="26"/>
          <w:lang w:val="pt-BR"/>
        </w:rPr>
        <w:br/>
        <w:t xml:space="preserve"> </w:t>
      </w: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 xml:space="preserve">- Giáo dục Hs có ý thức trong học tập bộ môn Hóa Học. </w:t>
      </w:r>
      <w:r>
        <w:rPr>
          <w:rFonts w:ascii="Times New Roman" w:hAnsi="Times New Roman" w:cs="Times New Roman"/>
          <w:sz w:val="26"/>
          <w:szCs w:val="26"/>
          <w:lang w:val="pt-BR"/>
        </w:rPr>
        <w:br/>
      </w:r>
      <w:r>
        <w:rPr>
          <w:rFonts w:ascii="Times New Roman" w:hAnsi="Times New Roman" w:cs="Times New Roman"/>
          <w:b/>
          <w:sz w:val="26"/>
          <w:szCs w:val="26"/>
          <w:lang w:val="pt-BR"/>
        </w:rPr>
        <w:t>B. TRỌNG TÂM</w:t>
      </w:r>
      <w:r>
        <w:rPr>
          <w:rFonts w:ascii="Times New Roman" w:hAnsi="Times New Roman" w:cs="Times New Roman"/>
          <w:b/>
          <w:sz w:val="26"/>
          <w:szCs w:val="26"/>
          <w:lang w:val="pt-BR"/>
        </w:rPr>
        <w:br/>
        <w:t xml:space="preserve"> </w:t>
      </w:r>
      <w:r>
        <w:rPr>
          <w:rFonts w:ascii="Times New Roman" w:hAnsi="Times New Roman" w:cs="Times New Roman"/>
          <w:b/>
          <w:sz w:val="26"/>
          <w:szCs w:val="26"/>
          <w:lang w:val="pt-BR"/>
        </w:rPr>
        <w:tab/>
        <w:t xml:space="preserve">- </w:t>
      </w:r>
      <w:r>
        <w:rPr>
          <w:rFonts w:ascii="Times New Roman" w:hAnsi="Times New Roman" w:cs="Times New Roman"/>
          <w:sz w:val="26"/>
          <w:szCs w:val="26"/>
          <w:lang w:val="pt-BR"/>
        </w:rPr>
        <w:t>Lập</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được ác PTHH nhằm củng cố kiến thức về tính chất hóa học của phi kim. Tính chất hóa học của cácbon và hợp chất của cacbon.</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Nắm được cấu tạo và ý nghĩa bảng tuần hoàn các nguyên tố hóa học.</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Vận dụng để giải các bài tập hóa học.</w:t>
      </w:r>
      <w:r>
        <w:rPr>
          <w:rFonts w:ascii="Times New Roman" w:hAnsi="Times New Roman" w:cs="Times New Roman"/>
          <w:sz w:val="26"/>
          <w:szCs w:val="26"/>
          <w:lang w:val="pt-BR"/>
        </w:rPr>
        <w:br/>
      </w:r>
      <w:r>
        <w:rPr>
          <w:rFonts w:ascii="Times New Roman" w:hAnsi="Times New Roman" w:cs="Times New Roman"/>
          <w:b/>
          <w:bCs/>
          <w:sz w:val="26"/>
          <w:szCs w:val="26"/>
          <w:lang w:val="pt-BR"/>
        </w:rPr>
        <w:t>C. CHUẨN BỊ:</w:t>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ab/>
      </w:r>
      <w:r>
        <w:rPr>
          <w:rFonts w:ascii="Times New Roman" w:hAnsi="Times New Roman" w:cs="Times New Roman"/>
          <w:bCs/>
          <w:sz w:val="26"/>
          <w:szCs w:val="26"/>
          <w:lang w:val="pt-BR"/>
        </w:rPr>
        <w:t>Gv:</w:t>
      </w:r>
      <w:r>
        <w:rPr>
          <w:rFonts w:ascii="Times New Roman" w:hAnsi="Times New Roman" w:cs="Times New Roman"/>
          <w:b/>
          <w:bCs/>
          <w:sz w:val="26"/>
          <w:szCs w:val="26"/>
          <w:lang w:val="pt-BR"/>
        </w:rPr>
        <w:t xml:space="preserve"> </w:t>
      </w:r>
      <w:r>
        <w:rPr>
          <w:rFonts w:ascii="Times New Roman" w:hAnsi="Times New Roman" w:cs="Times New Roman"/>
          <w:sz w:val="26"/>
          <w:szCs w:val="26"/>
          <w:lang w:val="pt-BR"/>
        </w:rPr>
        <w:tab/>
        <w:t xml:space="preserve">- Hệ thống câu hỏi và bài tập để hướng dẫn HS hoạt động . </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Bảng phụ, bảng nhóm </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Phương pháp: Hỏi đáp, hệ thống hóa kiến thức…..</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Hs:  </w:t>
      </w:r>
      <w:r>
        <w:rPr>
          <w:rFonts w:ascii="Times New Roman" w:hAnsi="Times New Roman" w:cs="Times New Roman"/>
          <w:sz w:val="26"/>
          <w:szCs w:val="26"/>
          <w:lang w:val="pt-BR"/>
        </w:rPr>
        <w:tab/>
        <w:t xml:space="preserve">- </w:t>
      </w:r>
      <w:r>
        <w:rPr>
          <w:rFonts w:ascii="Times New Roman" w:hAnsi="Times New Roman" w:cs="Times New Roman"/>
          <w:bCs/>
          <w:sz w:val="26"/>
          <w:szCs w:val="26"/>
          <w:lang w:val="pt-BR"/>
        </w:rPr>
        <w:t>Ôn tập nội dung cơ bản ở nhà</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D. TIẾN TRÌNH DẠY VÀ HỌC:</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ab/>
      </w:r>
      <w:r w:rsidR="004D7303">
        <w:rPr>
          <w:rFonts w:ascii="Times New Roman" w:hAnsi="Times New Roman" w:cs="Times New Roman"/>
          <w:b/>
          <w:bCs/>
          <w:sz w:val="26"/>
          <w:szCs w:val="26"/>
          <w:lang w:val="pt-BR"/>
        </w:rPr>
        <w:t>1. Ổn định</w:t>
      </w:r>
    </w:p>
    <w:p w:rsidR="004D7303" w:rsidRDefault="004D7303">
      <w:pPr>
        <w:rPr>
          <w:rFonts w:ascii="Times New Roman" w:hAnsi="Times New Roman" w:cs="Times New Roman"/>
          <w:b/>
          <w:bCs/>
          <w:iCs/>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ab/>
        <w:t>2. Các hoạt động dạy học</w:t>
      </w:r>
    </w:p>
    <w:p w:rsidR="006D3183" w:rsidRDefault="006D3183">
      <w:pPr>
        <w:jc w:val="center"/>
        <w:rPr>
          <w:rFonts w:ascii="Times New Roman" w:hAnsi="Times New Roman" w:cs="Times New Roman"/>
          <w:b/>
          <w:bCs/>
          <w:iCs/>
          <w:sz w:val="26"/>
          <w:szCs w:val="26"/>
          <w:lang w:val="pt-BR"/>
        </w:rPr>
      </w:pPr>
    </w:p>
    <w:tbl>
      <w:tblPr>
        <w:tblW w:w="11610" w:type="dxa"/>
        <w:tblInd w:w="-432" w:type="dxa"/>
        <w:tblLayout w:type="fixed"/>
        <w:tblLook w:val="0000" w:firstRow="0" w:lastRow="0" w:firstColumn="0" w:lastColumn="0" w:noHBand="0" w:noVBand="0"/>
      </w:tblPr>
      <w:tblGrid>
        <w:gridCol w:w="6120"/>
        <w:gridCol w:w="5490"/>
      </w:tblGrid>
      <w:tr w:rsidR="006D3183" w:rsidTr="00A4510F">
        <w:tc>
          <w:tcPr>
            <w:tcW w:w="6120" w:type="dxa"/>
            <w:tcBorders>
              <w:top w:val="single" w:sz="4" w:space="0" w:color="000000"/>
              <w:left w:val="single" w:sz="4" w:space="0" w:color="000000"/>
              <w:bottom w:val="single" w:sz="4" w:space="0" w:color="000000"/>
            </w:tcBorders>
            <w:shd w:val="clear" w:color="auto" w:fill="auto"/>
          </w:tcPr>
          <w:p w:rsidR="00A07724" w:rsidRDefault="00A07724" w:rsidP="00FB6249">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Hoạt động khởi động</w:t>
            </w:r>
          </w:p>
          <w:p w:rsidR="00A07724" w:rsidRDefault="00A07724" w:rsidP="00FB6249">
            <w:pPr>
              <w:rPr>
                <w:rFonts w:ascii="Times New Roman" w:hAnsi="Times New Roman" w:cs="Times New Roman"/>
                <w:bCs/>
                <w:iCs/>
                <w:sz w:val="26"/>
                <w:szCs w:val="26"/>
                <w:lang w:val="pt-BR"/>
              </w:rPr>
            </w:pPr>
            <w:r>
              <w:rPr>
                <w:rFonts w:ascii="Times New Roman" w:hAnsi="Times New Roman" w:cs="Times New Roman"/>
                <w:bCs/>
                <w:iCs/>
                <w:sz w:val="26"/>
                <w:szCs w:val="26"/>
                <w:lang w:val="pt-BR"/>
              </w:rPr>
              <w:t>Cho biết chúng ta đã tìm hiểu những đơn chất phi kim và hợp chất nào của chúng</w:t>
            </w:r>
          </w:p>
          <w:p w:rsidR="00A07724" w:rsidRPr="00A07724" w:rsidRDefault="00A07724" w:rsidP="00FB6249">
            <w:pPr>
              <w:rPr>
                <w:rFonts w:ascii="Times New Roman" w:hAnsi="Times New Roman" w:cs="Times New Roman"/>
                <w:bCs/>
                <w:iCs/>
                <w:sz w:val="26"/>
                <w:szCs w:val="26"/>
                <w:lang w:val="pt-BR"/>
              </w:rPr>
            </w:pPr>
            <w:r>
              <w:rPr>
                <w:rFonts w:ascii="Times New Roman" w:hAnsi="Times New Roman" w:cs="Times New Roman"/>
                <w:bCs/>
                <w:iCs/>
                <w:sz w:val="26"/>
                <w:szCs w:val="26"/>
                <w:lang w:val="pt-BR"/>
              </w:rPr>
              <w:t>Hs; Clo, cacbon, các hợp chất của cacbon.</w:t>
            </w:r>
          </w:p>
          <w:p w:rsidR="00FB6249" w:rsidRDefault="00FB6249" w:rsidP="00FB6249">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Hoạt động hình thành kiến thức</w:t>
            </w:r>
            <w:r w:rsidR="00A07724">
              <w:rPr>
                <w:rFonts w:ascii="Times New Roman" w:hAnsi="Times New Roman" w:cs="Times New Roman"/>
                <w:b/>
                <w:bCs/>
                <w:iCs/>
                <w:sz w:val="26"/>
                <w:szCs w:val="26"/>
                <w:lang w:val="pt-BR"/>
              </w:rPr>
              <w:t>.</w:t>
            </w:r>
            <w:r>
              <w:rPr>
                <w:rFonts w:ascii="Times New Roman" w:hAnsi="Times New Roman" w:cs="Times New Roman"/>
                <w:b/>
                <w:bCs/>
                <w:iCs/>
                <w:sz w:val="26"/>
                <w:szCs w:val="26"/>
                <w:lang w:val="pt-BR"/>
              </w:rPr>
              <w:t xml:space="preserve"> </w:t>
            </w:r>
          </w:p>
          <w:p w:rsidR="00FB6249" w:rsidRPr="00980CE7" w:rsidRDefault="006D3183">
            <w:pPr>
              <w:rPr>
                <w:rFonts w:ascii="Times New Roman" w:eastAsia="VNI-Times" w:hAnsi="Times New Roman" w:cs="Times New Roman"/>
                <w:bCs/>
                <w:iCs/>
                <w:sz w:val="26"/>
                <w:szCs w:val="26"/>
                <w:lang w:val="pt-BR"/>
              </w:rPr>
            </w:pPr>
            <w:r>
              <w:rPr>
                <w:rFonts w:ascii="Times New Roman" w:eastAsia="VNI-Times" w:hAnsi="Times New Roman" w:cs="Times New Roman"/>
                <w:bCs/>
                <w:i/>
                <w:iCs/>
                <w:sz w:val="26"/>
                <w:szCs w:val="26"/>
                <w:lang w:val="pt-BR"/>
              </w:rPr>
              <w:t xml:space="preserve"> </w:t>
            </w:r>
          </w:p>
          <w:p w:rsidR="00FB6249" w:rsidRPr="00FB6249" w:rsidRDefault="00FB6249">
            <w:pPr>
              <w:rPr>
                <w:rFonts w:ascii="Times New Roman" w:hAnsi="Times New Roman" w:cs="Times New Roman"/>
                <w:bCs/>
                <w:i/>
                <w:iCs/>
                <w:sz w:val="26"/>
                <w:szCs w:val="26"/>
                <w:lang w:val="pt-BR"/>
              </w:rPr>
            </w:pPr>
            <w:r w:rsidRPr="00FB6249">
              <w:rPr>
                <w:rFonts w:ascii="Times New Roman" w:hAnsi="Times New Roman" w:cs="Times New Roman"/>
                <w:bCs/>
                <w:i/>
                <w:iCs/>
                <w:sz w:val="26"/>
                <w:szCs w:val="26"/>
                <w:lang w:val="pt-BR"/>
              </w:rPr>
              <w:t xml:space="preserve">Kiến thức cần nhớ  </w:t>
            </w:r>
          </w:p>
          <w:p w:rsidR="00FB6249" w:rsidRDefault="00FB6249">
            <w:pPr>
              <w:rPr>
                <w:rFonts w:ascii="Times New Roman" w:hAnsi="Times New Roman" w:cs="Times New Roman"/>
                <w:b/>
                <w:bCs/>
                <w:iCs/>
                <w:sz w:val="26"/>
                <w:szCs w:val="26"/>
                <w:lang w:val="pt-BR"/>
              </w:rPr>
            </w:pPr>
          </w:p>
          <w:p w:rsidR="006D3183" w:rsidRDefault="00FB6249">
            <w:pPr>
              <w:rPr>
                <w:rFonts w:ascii="Times New Roman" w:eastAsia="VNI-Times" w:hAnsi="Times New Roman" w:cs="Times New Roman"/>
                <w:bCs/>
                <w:i/>
                <w:iCs/>
                <w:sz w:val="26"/>
                <w:szCs w:val="26"/>
                <w:lang w:val="pt-BR"/>
              </w:rPr>
            </w:pPr>
            <w:r>
              <w:rPr>
                <w:rFonts w:ascii="Times New Roman" w:eastAsia="VNI-Times" w:hAnsi="Times New Roman" w:cs="Times New Roman"/>
                <w:bCs/>
                <w:i/>
                <w:iCs/>
                <w:sz w:val="26"/>
                <w:szCs w:val="26"/>
                <w:lang w:val="pt-BR"/>
              </w:rPr>
              <w:t xml:space="preserve">Cho </w:t>
            </w:r>
            <w:r w:rsidR="006D3183">
              <w:rPr>
                <w:rFonts w:ascii="Times New Roman" w:eastAsia="VNI-Times" w:hAnsi="Times New Roman" w:cs="Times New Roman"/>
                <w:bCs/>
                <w:i/>
                <w:iCs/>
                <w:sz w:val="26"/>
                <w:szCs w:val="26"/>
                <w:lang w:val="pt-BR"/>
              </w:rPr>
              <w:t>sơ</w:t>
            </w:r>
            <w:r w:rsidR="006D3183">
              <w:rPr>
                <w:rFonts w:ascii="Times New Roman" w:eastAsia="VNI-Times" w:hAnsi="Times New Roman" w:cs="Times New Roman"/>
                <w:b/>
                <w:bCs/>
                <w:i/>
                <w:iCs/>
                <w:sz w:val="26"/>
                <w:szCs w:val="26"/>
                <w:lang w:val="pt-BR"/>
              </w:rPr>
              <w:t xml:space="preserve"> </w:t>
            </w:r>
            <w:r w:rsidR="006D3183">
              <w:rPr>
                <w:rFonts w:ascii="Times New Roman" w:eastAsia="VNI-Times" w:hAnsi="Times New Roman" w:cs="Times New Roman"/>
                <w:bCs/>
                <w:i/>
                <w:iCs/>
                <w:sz w:val="26"/>
                <w:szCs w:val="26"/>
                <w:lang w:val="pt-BR"/>
              </w:rPr>
              <w:t>đồ</w:t>
            </w:r>
            <w:r w:rsidR="00F42C35">
              <w:rPr>
                <w:rFonts w:ascii="Times New Roman" w:eastAsia="VNI-Times" w:hAnsi="Times New Roman" w:cs="Times New Roman"/>
                <w:bCs/>
                <w:i/>
                <w:iCs/>
                <w:sz w:val="26"/>
                <w:szCs w:val="26"/>
                <w:lang w:val="pt-BR"/>
              </w:rPr>
              <w:t xml:space="preserve"> sau </w:t>
            </w:r>
          </w:p>
          <w:p w:rsidR="006D3183" w:rsidRDefault="00B86A0E">
            <w:pPr>
              <w:rPr>
                <w:rFonts w:ascii="Times New Roman" w:eastAsia="VNI-Times" w:hAnsi="Times New Roman" w:cs="Times New Roman"/>
                <w:b/>
                <w:bCs/>
                <w:iCs/>
                <w:sz w:val="26"/>
                <w:szCs w:val="26"/>
                <w:lang w:val="pt-BR"/>
              </w:rPr>
            </w:pPr>
            <w:r>
              <w:rPr>
                <w:noProof/>
                <w:lang w:eastAsia="en-US"/>
              </w:rPr>
              <mc:AlternateContent>
                <mc:Choice Requires="wps">
                  <w:drawing>
                    <wp:anchor distT="0" distB="0" distL="114935" distR="114935" simplePos="0" relativeHeight="251431424" behindDoc="0" locked="0" layoutInCell="1" allowOverlap="1">
                      <wp:simplePos x="0" y="0"/>
                      <wp:positionH relativeFrom="column">
                        <wp:posOffset>47625</wp:posOffset>
                      </wp:positionH>
                      <wp:positionV relativeFrom="paragraph">
                        <wp:posOffset>137795</wp:posOffset>
                      </wp:positionV>
                      <wp:extent cx="525145" cy="342265"/>
                      <wp:effectExtent l="9525" t="13970" r="8255" b="5715"/>
                      <wp:wrapNone/>
                      <wp:docPr id="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42265"/>
                              </a:xfrm>
                              <a:prstGeom prst="rect">
                                <a:avLst/>
                              </a:prstGeom>
                              <a:solidFill>
                                <a:srgbClr val="FFFFFF"/>
                              </a:solidFill>
                              <a:ln w="6350">
                                <a:solidFill>
                                  <a:srgbClr val="000000"/>
                                </a:solidFill>
                                <a:miter lim="800000"/>
                                <a:headEnd/>
                                <a:tailEnd/>
                              </a:ln>
                            </wps:spPr>
                            <wps:txbx>
                              <w:txbxContent>
                                <w:p w:rsidR="006D3183" w:rsidRDefault="006D318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3.75pt;margin-top:10.85pt;width:41.35pt;height:26.95pt;z-index:2514314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yJMrLwIAAFgEAAAOAAAAZHJzL2Uyb0RvYy54bWysVNtu2zAMfR+wfxD0vthx4zQ14hRdugwD ugvQ7gNkWbaFyaImKbG7ry8lp2l2exnmB0EUqcPDQ8rr67FX5CCsk6BLOp+llAjNoZa6LenXh92b FSXOM10zBVqU9FE4er15/Wo9mEJk0IGqhSUIol0xmJJ23psiSRzvRM/cDIzQ6GzA9syjaduktmxA 9F4lWZoukwFsbSxw4Rye3k5Ouon4TSO4/9w0TniiSorcfFxtXKuwJps1K1rLTCf5kQb7BxY9kxqT nqBumWdkb+VvUL3kFhw0fsahT6BpJBexBqxmnv5SzX3HjIi1oDjOnGRy/w+Wfzp8sUTWJc0vLynR rMcmPYjRk7cwkizoMxhXYNi9wUA/4jH2OdbqzB3wb45o2HZMt+LGWhg6wWrkNw83k7OrE44LINXw EWpMw/YeItDY2D6Ih3IQRMc+PZ56E6hwPMyzfL7IKeHoulhk2TKPGVjxfNlY598L6EnYlNRi6yM4 O9w5H8iw4jkk5HKgZL2TSkXDttVWWXJgOCa7+B3RfwpTmgwlXV7k6VT/XyHS+P0Jopce513JvqSr UxArgmrvdB2n0TOppj1SVvooY1Bu0tCP1Rg7tggJgsQV1I+oq4VpvPE54qYD+4OSAUe7pO77nllB ifqgsTdXi+UclfTRWKxWV2jYc0917mGaI1RJPSXTduun97M3VrYdZpqmQcMN9rORUesXVkf6OL6x BcenFt7HuR2jXn4ImycAAAD//wMAUEsDBBQABgAIAAAAIQCt5QGx2gAAAAYBAAAPAAAAZHJzL2Rv d25yZXYueG1sTI7LTsMwEEX3SPyDNUjsqN0AfYQ4VYRALGDTAvtpPCSBeBzZbhr4etwVLO9D955i M9lejORD51jDfKZAENfOdNxoeHt9vFqBCBHZYO+YNHxTgE15flZgbtyRtzTuYiPSCIccNbQxDrmU oW7JYpi5gThlH85bjEn6RhqPxzRue5kptZAWO04PLQ5031L9tTtYDdc3ruLPH6y27um9HeOz8vLl QevLi6m6AxFpin9lOOEndCgT094d2ATRa1jepqKGbL4EkeK1ykDsT/YCZFnI//jlLwAAAP//AwBQ SwECLQAUAAYACAAAACEAtoM4kv4AAADhAQAAEwAAAAAAAAAAAAAAAAAAAAAAW0NvbnRlbnRfVHlw ZXNdLnhtbFBLAQItABQABgAIAAAAIQA4/SH/1gAAAJQBAAALAAAAAAAAAAAAAAAAAC8BAABfcmVs cy8ucmVsc1BLAQItABQABgAIAAAAIQBcyJMrLwIAAFgEAAAOAAAAAAAAAAAAAAAAAC4CAABkcnMv ZTJvRG9jLnhtbFBLAQItABQABgAIAAAAIQCt5QGx2gAAAAYBAAAPAAAAAAAAAAAAAAAAAIkEAABk cnMvZG93bnJldi54bWxQSwUGAAAAAAQABADzAAAAkAUAAAAA " strokeweight=".5pt">
                      <v:textbox inset="7.45pt,3.85pt,7.45pt,3.85pt">
                        <w:txbxContent>
                          <w:p w:rsidR="006D3183" w:rsidRDefault="006D3183"/>
                        </w:txbxContent>
                      </v:textbox>
                    </v:shape>
                  </w:pict>
                </mc:Fallback>
              </mc:AlternateContent>
            </w:r>
            <w:r>
              <w:rPr>
                <w:noProof/>
                <w:lang w:eastAsia="en-US"/>
              </w:rPr>
              <mc:AlternateContent>
                <mc:Choice Requires="wps">
                  <w:drawing>
                    <wp:anchor distT="0" distB="0" distL="114935" distR="114935" simplePos="0" relativeHeight="251432448" behindDoc="0" locked="0" layoutInCell="1" allowOverlap="1">
                      <wp:simplePos x="0" y="0"/>
                      <wp:positionH relativeFrom="column">
                        <wp:posOffset>1301750</wp:posOffset>
                      </wp:positionH>
                      <wp:positionV relativeFrom="paragraph">
                        <wp:posOffset>137160</wp:posOffset>
                      </wp:positionV>
                      <wp:extent cx="802640" cy="342265"/>
                      <wp:effectExtent l="6350" t="13335" r="10160" b="6350"/>
                      <wp:wrapNone/>
                      <wp:docPr id="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42265"/>
                              </a:xfrm>
                              <a:prstGeom prst="rect">
                                <a:avLst/>
                              </a:prstGeom>
                              <a:solidFill>
                                <a:srgbClr val="FFFFFF"/>
                              </a:solidFill>
                              <a:ln w="6350">
                                <a:solidFill>
                                  <a:srgbClr val="000000"/>
                                </a:solidFill>
                                <a:miter lim="800000"/>
                                <a:headEnd/>
                                <a:tailEnd/>
                              </a:ln>
                            </wps:spPr>
                            <wps:txbx>
                              <w:txbxContent>
                                <w:p w:rsidR="006D3183" w:rsidRDefault="006D3183">
                                  <w:pPr>
                                    <w:jc w:val="center"/>
                                  </w:pPr>
                                  <w:r>
                                    <w:rPr>
                                      <w:b/>
                                    </w:rPr>
                                    <w:t>Phi kim</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margin-left:102.5pt;margin-top:10.8pt;width:63.2pt;height:26.95pt;z-index:2514324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mvHtLQIAAFgEAAAOAAAAZHJzL2Uyb0RvYy54bWysVNtu2zAMfR+wfxD0vti5eakRp+jSZRjQ XYB2HyDLcixMEjVJid19/Sg5TbPbyzA/CKRIHZKHpNfXg1bkKJyXYCo6neSUCMOhkWZf0S8Pu1cr SnxgpmEKjKjoo/D0evPyxbq3pZhBB6oRjiCI8WVvK9qFYMss87wTmvkJWGHQ2ILTLKDq9lnjWI/o WmWzPC+yHlxjHXDhPd7ejka6SfhtK3j41LZeBKIqirmFdLp01vHMNmtW7h2zneSnNNg/ZKGZNBj0 DHXLAiMHJ3+D0pI78NCGCQedQdtKLlINWM00/6Wa+45ZkWpBcrw90+T/Hyz/ePzsiGwqunxdUGKY xiY9iCGQNzCQeeSnt75Et3uLjmHAa+xzqtXbO+BfPTGw7ZjZixvnoO8EazC/aXyZXTwdcXwEqfsP 0GAYdgiQgIbW6Uge0kEQHfv0eO5NTIXj5SqfFQu0cDTNF7NZsUwRWPn02Dof3gnQJAoVddj6BM6O dz7EZFj55BJjeVCy2UmlkuL29VY5cmQ4Jrv0ndB/clOG9BUt5st8rP+vEHn6/gShZcB5V1LHiuIX nVgZWXtrmiQHJtUoY8rKnGiMzI0chqEexo7Ft5HiGppH5NXBON64jih04L5T0uNoV9R/OzAnKFHv DfbmalFMl7gLSVmsVleouEtLfWlhhiNURQMlo7gN4/4crJP7DiON02DgBvvZysT1c1an9HF8UwtO qxb341JPXs8/hM0PAAAA//8DAFBLAwQUAAYACAAAACEAWUNKxt4AAAAJAQAADwAAAGRycy9kb3du cmV2LnhtbEyPwU7DMBBE70j8g7VI3KidpikoxKkiBOJQLi1w38YmDsTryHbTwNfjnuA2qxnNvqk2 sx3YpH3oHUnIFgKYptapnjoJb69PN3fAQkRSODjSEr51gE19eVFhqdyJdnrax46lEgolSjAxjiXn oTXaYli4UVPyPpy3GNPpO648nlK5HfhSiDW32FP6YHDUD0a3X/ujlZCvXEOfP9js3PO7meJWeP7y KOX11dzcA4t6jn9hOOMndKgT08EdSQU2SFiKIm2JSWRrYCmQ59kK2EHCbVEAryv+f0H9CwAA//8D AFBLAQItABQABgAIAAAAIQC2gziS/gAAAOEBAAATAAAAAAAAAAAAAAAAAAAAAABbQ29udGVudF9U eXBlc10ueG1sUEsBAi0AFAAGAAgAAAAhADj9If/WAAAAlAEAAAsAAAAAAAAAAAAAAAAALwEAAF9y ZWxzLy5yZWxzUEsBAi0AFAAGAAgAAAAhADua8e0tAgAAWAQAAA4AAAAAAAAAAAAAAAAALgIAAGRy cy9lMm9Eb2MueG1sUEsBAi0AFAAGAAgAAAAhAFlDSsbeAAAACQEAAA8AAAAAAAAAAAAAAAAAhwQA AGRycy9kb3ducmV2LnhtbFBLBQYAAAAABAAEAPMAAACSBQAAAAA= " strokeweight=".5pt">
                      <v:textbox inset="7.45pt,3.85pt,7.45pt,3.85pt">
                        <w:txbxContent>
                          <w:p w:rsidR="006D3183" w:rsidRDefault="006D3183">
                            <w:pPr>
                              <w:jc w:val="center"/>
                            </w:pPr>
                            <w:r>
                              <w:rPr>
                                <w:b/>
                              </w:rPr>
                              <w:t>Phi kim</w:t>
                            </w:r>
                          </w:p>
                        </w:txbxContent>
                      </v:textbox>
                    </v:shape>
                  </w:pict>
                </mc:Fallback>
              </mc:AlternateContent>
            </w:r>
            <w:r>
              <w:rPr>
                <w:noProof/>
                <w:lang w:eastAsia="en-US"/>
              </w:rPr>
              <mc:AlternateContent>
                <mc:Choice Requires="wps">
                  <w:drawing>
                    <wp:anchor distT="0" distB="0" distL="114935" distR="114935" simplePos="0" relativeHeight="251433472" behindDoc="0" locked="0" layoutInCell="1" allowOverlap="1">
                      <wp:simplePos x="0" y="0"/>
                      <wp:positionH relativeFrom="column">
                        <wp:posOffset>2787650</wp:posOffset>
                      </wp:positionH>
                      <wp:positionV relativeFrom="paragraph">
                        <wp:posOffset>138430</wp:posOffset>
                      </wp:positionV>
                      <wp:extent cx="525145" cy="342265"/>
                      <wp:effectExtent l="6350" t="5080" r="11430" b="5080"/>
                      <wp:wrapNone/>
                      <wp:docPr id="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42265"/>
                              </a:xfrm>
                              <a:prstGeom prst="rect">
                                <a:avLst/>
                              </a:prstGeom>
                              <a:solidFill>
                                <a:srgbClr val="FFFFFF"/>
                              </a:solidFill>
                              <a:ln w="6350">
                                <a:solidFill>
                                  <a:srgbClr val="000000"/>
                                </a:solidFill>
                                <a:miter lim="800000"/>
                                <a:headEnd/>
                                <a:tailEnd/>
                              </a:ln>
                            </wps:spPr>
                            <wps:txbx>
                              <w:txbxContent>
                                <w:p w:rsidR="006D3183" w:rsidRDefault="006D318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219.5pt;margin-top:10.9pt;width:41.35pt;height:26.95pt;z-index:2514334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lYmULgIAAFgEAAAOAAAAZHJzL2Uyb0RvYy54bWysVNuO2yAQfa/Uf0C8N3aySZq14qy22aaq tL1Iu/0AjLGNCgwFEjv9+g44m01vL1X9gBhmOHPmzOD1zaAVOQjnJZiSTic5JcJwqKVpS/rlcfdq RYkPzNRMgRElPQpPbzYvX6x7W4gZdKBq4QiCGF/0tqRdCLbIMs87oZmfgBUGnQ04zQKars1qx3pE 1yqb5fky68HV1gEX3uPp3eikm4TfNIKHT03jRSCqpMgtpNWltYprtlmzonXMdpKfaLB/YKGZNJj0 DHXHAiN7J3+D0pI78NCECQedQdNILlINWM00/6Wah45ZkWpBcbw9y+T/Hyz/ePjsiKxLuni9oMQw jU16FEMgb2Ag86hPb32BYQ8WA8OAx9jnVKu398C/emJg2zHTilvnoO8Eq5HfNN7MLq6OOD6CVP0H qDEN2wdIQEPjdBQP5SCIjn06nnsTqXA8XMwW0zky5Oi6ms9my0XKwIqny9b58E6AJnFTUoetT+Ds cO9DJMOKp5CYy4OS9U4qlQzXVlvlyIHhmOzSd0L/KUwZ0pd0ebXIx/r/CpGn708QWgacdyV1SVfn IFZE1d6aOk1jYFKNe6SszEnGqNyoYRiqIXVsGRNEiSuoj6irg3G88TnipgP3nZIeR7uk/tueOUGJ em+wN9fz5RSVDMmYr1bXaLhLT3XpYYYjVEkDJeN2G8b3s7dOth1mGqfBwC32s5FJ62dWJ/o4vqkF p6cW38elnaKefwibHwAAAP//AwBQSwMEFAAGAAgAAAAhAFPWX4HeAAAACQEAAA8AAABkcnMvZG93 bnJldi54bWxMj8FOwzAQRO9I/IO1SNyok7QlEOJUEQJxoJcWuG/jJQ7E6yh208DXY05wXO1o5r1y M9teTDT6zrGCdJGAIG6c7rhV8PryeHUDwgdkjb1jUvBFHjbV+VmJhXYn3tG0D62IJewLVGBCGAop fWPIol+4gTj+3t1oMcRzbKUe8RTLbS+zJLmWFjuOCwYHujfUfO6PVsFy5Wr++MZ6557ezBSek1Fu H5S6vJjrOxCB5vAXhl/8iA5VZDq4I2svegWr5W10CQqyNCrEwDpLcxAHBfk6B1mV8r9B9QMAAP// AwBQSwECLQAUAAYACAAAACEAtoM4kv4AAADhAQAAEwAAAAAAAAAAAAAAAAAAAAAAW0NvbnRlbnRf VHlwZXNdLnhtbFBLAQItABQABgAIAAAAIQA4/SH/1gAAAJQBAAALAAAAAAAAAAAAAAAAAC8BAABf cmVscy8ucmVsc1BLAQItABQABgAIAAAAIQC3lYmULgIAAFgEAAAOAAAAAAAAAAAAAAAAAC4CAABk cnMvZTJvRG9jLnhtbFBLAQItABQABgAIAAAAIQBT1l+B3gAAAAkBAAAPAAAAAAAAAAAAAAAAAIgE AABkcnMvZG93bnJldi54bWxQSwUGAAAAAAQABADzAAAAkwUAAAAA " strokeweight=".5pt">
                      <v:textbox inset="7.45pt,3.85pt,7.45pt,3.85pt">
                        <w:txbxContent>
                          <w:p w:rsidR="006D3183" w:rsidRDefault="006D3183"/>
                        </w:txbxContent>
                      </v:textbox>
                    </v:shape>
                  </w:pict>
                </mc:Fallback>
              </mc:AlternateContent>
            </w:r>
          </w:p>
          <w:p w:rsidR="006D3183" w:rsidRDefault="00B86A0E">
            <w:pPr>
              <w:rPr>
                <w:rFonts w:ascii="Times New Roman" w:eastAsia="VNI-Times" w:hAnsi="Times New Roman" w:cs="Times New Roman"/>
                <w:b/>
                <w:bCs/>
                <w:iCs/>
                <w:sz w:val="26"/>
                <w:szCs w:val="26"/>
                <w:lang w:val="pt-BR"/>
              </w:rPr>
            </w:pPr>
            <w:r>
              <w:rPr>
                <w:noProof/>
                <w:lang w:eastAsia="en-US"/>
              </w:rPr>
              <mc:AlternateContent>
                <mc:Choice Requires="wps">
                  <w:drawing>
                    <wp:anchor distT="0" distB="0" distL="114300" distR="114300" simplePos="0" relativeHeight="251435520" behindDoc="0" locked="0" layoutInCell="1" allowOverlap="1">
                      <wp:simplePos x="0" y="0"/>
                      <wp:positionH relativeFrom="column">
                        <wp:posOffset>2103120</wp:posOffset>
                      </wp:positionH>
                      <wp:positionV relativeFrom="paragraph">
                        <wp:posOffset>111760</wp:posOffset>
                      </wp:positionV>
                      <wp:extent cx="685800" cy="0"/>
                      <wp:effectExtent l="7620" t="54610" r="20955" b="59690"/>
                      <wp:wrapNone/>
                      <wp:docPr id="57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8.8pt" to="219.6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TmPwrwIAAJoFAAAOAAAAZHJzL2Uyb0RvYy54bWysVN9vmzAQfp+0/8HyOwUSQggqqVpC9tJt ldppzw42wZqxme2GRNP+952dhDbdyzQVJMs/7s7fffedr2/2nUA7pg1XssDxVYQRk7WiXG4L/O1p HWQYGUskJUJJVuADM/hm+fHD9dDnbKJaJSjTCIJIkw99gVtr+zwMTd2yjpgr1TMJh43SHbGw1NuQ ajJA9E6EkyhKw0Fp2mtVM2Ngd3U8xEsfv2lYbb82jWEWiQIDNutH7ceNG8PlNcm3mvQtr08wyH+g 6AiXcOkYakUsQc+a/xWq47VWRjX2qlZdqJqG18znANnE0ZtsHlvSM58LkGP6kSbzfmHrL7sHjTgt 8GyeYCRJB0W655Kh1HEz9CYHk1I+aJddvZeP/b2qfxgkVdkSuWUe49OhB7fYeYQXLm5herhhM3xW FGzIs1WeqH2jOxcSKEB7X4/DWA+2t6iGzTSbZRFUrT4fhSQ/+/Xa2E9MdchNCiwAso9LdvfGOhwk P5u4a6RacyF8tYVEQ4EX09RFJqA589N7GiU4dVbO3ujtphQa7YgTjv98dnDy2qzjFuQreFdgQArf UVAtI7SS1F9nCRcwR9ZzZDUH1gTDDkPHKEaCQeO42RG0kO565qV7zARWewtTvw/MeFn9WkSLKquy JEgmaRUk0WoV3K7LJEjX8Xy2mq7KchX/dnnFSd5ySpl0qZ0lHif/JqFTsx3FOYp8JDO8jO5ZB7CX SG/Xs2ieTLNgPp9Ng2RaRcFdti6D2zJO03l1V95Vb5BWPnvzPmBHKh0q9Qz1emzpgCh3spnOFpMY wwKehMn8WEFExBZKUluNkVb2O7etF7mTp4txIY0scv+pdmP0IxHnGrrVWIVTbi9UgVDP9fW949rl 2HgbRQ8P2snCtRE8AN7p9Fi5F+b12lu9PKnLPwAAAP//AwBQSwMEFAAGAAgAAAAhAIkEAJTdAAAA CQEAAA8AAABkcnMvZG93bnJldi54bWxMj09LxDAQxe+C3yGM4M1N/8iqtemigogIgt0FPU6b2JZN JqXJduu3d8SDHue9H2/eKzeLs2I2Uxg8KUhXCQhDrdcDdQp228eLaxAhImm0noyCLxNgU52elFho f6Q3M9exExxCoUAFfYxjIWVoe+MwrPxoiL1PPzmMfE6d1BMeOdxZmSXJWjociD/0OJqH3rT7+uAU 7NE9z/SebV8bV+/u9UtqP55Spc7PlrtbENEs8Q+Gn/pcHSru1PgD6SCsgjxPM0bZuFqDYOAyv2Gh +RVkVcr/C6pvAAAA//8DAFBLAQItABQABgAIAAAAIQC2gziS/gAAAOEBAAATAAAAAAAAAAAAAAAA AAAAAABbQ29udGVudF9UeXBlc10ueG1sUEsBAi0AFAAGAAgAAAAhADj9If/WAAAAlAEAAAsAAAAA AAAAAAAAAAAALwEAAF9yZWxzLy5yZWxzUEsBAi0AFAAGAAgAAAAhABtOY/CvAgAAmgUAAA4AAAAA AAAAAAAAAAAALgIAAGRycy9lMm9Eb2MueG1sUEsBAi0AFAAGAAgAAAAhAIkEAJTdAAAACQEAAA8A AAAAAAAAAAAAAAAACQUAAGRycy9kb3ducmV2LnhtbFBLBQYAAAAABAAEAPMAAAATBg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436544" behindDoc="0" locked="0" layoutInCell="1" allowOverlap="1">
                      <wp:simplePos x="0" y="0"/>
                      <wp:positionH relativeFrom="column">
                        <wp:posOffset>601345</wp:posOffset>
                      </wp:positionH>
                      <wp:positionV relativeFrom="paragraph">
                        <wp:posOffset>119380</wp:posOffset>
                      </wp:positionV>
                      <wp:extent cx="685800" cy="0"/>
                      <wp:effectExtent l="20320" t="52705" r="8255" b="61595"/>
                      <wp:wrapNone/>
                      <wp:docPr id="57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9.4pt" to="101.35pt,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zQKetQIAAKQFAAAOAAAAZHJzL2Uyb0RvYy54bWysVNFumzAUfZ+0f7D8ToGEBBKVTC0h20O3 VWqnPTvYBGvGZrYbEk37912bhDbdyzQVJGTje4/PPffY1x8OrUB7pg1XMsfxVYQRk5WiXO5y/O1x E2QYGUskJUJJluMjM/jD6v27675bsolqlKBMIwCRZtl3OW6s7ZZhaKqGtcRcqY5JWKyVbomFqd6F VJMe0FsRTqJoHvZK006rihkDf9fDIl55/Lpmlf1a14ZZJHIM3Kz/av/dum+4uibLnSZdw6sTDfIf LFrCJWw6Qq2JJehJ87+gWl5pZVRtryrVhqquecV8DVBNHL2q5qEhHfO1gDimG2Uybwdbfdnfa8Rp jmfpFCNJWmjSHZcMZU6bvjNLCCnkvXbVVQf50N2p6odBUhUNkTvmOT4eO0iLXUZ4keImpoMdtv1n RSGGPFnlhTrUukW14N0nl+jAQQx08J05jp1hB4sq+DnPZlkE/avOSyFZOgSX12ljPzLVIjfIsQDy Ho/s74x1jJ5DXLhUGy6E77uQqM/xYjp3yATcZ376TKMEpy7KxRu92xZCoz1xFvKPrxNWXoa13IKR BW9zDEzhGazVMEJLSf12lnABY2S9WlZz0E8w7Di0jGIkGBwhNxpIC+m2Z97EQyUwO1gY+v+gjDfY r0W0KLMyS4JkMi+DJFqvg5tNkQTzTZzO1tN1Uazj366uOFk2nFImXWlns8fJv5npdOwGm452H8UM L9G96kD2kunNZhalyTQL0nQ2DZJpGQW32aYIbop4Pk/L2+K2fMW09NWbtyE7SulYqSfo10NDe0S5 s810tpjEGCZwOUzSoYOIiB20pLIaI63sd24bb3dnT4dxYY0scu+pdyP6IMS5h242duFU27NUYNRz f/0pcgdnOIJbRY/32tnCHSi4CnzS6dpyd83LuY96vlxXfwAAAP//AwBQSwMEFAAGAAgAAAAhADgW LrXbAAAACAEAAA8AAABkcnMvZG93bnJldi54bWxMj81OwzAQhO9IvIO1lbhRpxGCEOJUFeLnhtRS iasbu3GUeB1sp3HfnkUc6HFnRrPfVOtkB3bSPnQOBayWGTCNjVMdtgL2n6+3BbAQJSo5ONQCzjrA ur6+qmSp3IxbfdrFllEJhlIKMDGOJeehMdrKsHSjRvKOzlsZ6fQtV17OVG4HnmfZPbeyQ/pg5Kif jW763WQFfL9/Fb3vzy/NKn3EeTulzf7NCHGzSJsnYFGn+B+GX3xCh5qYDm5CFdgg4PHugZKkF7SA /DzLSTj8Cbyu+OWA+gcAAP//AwBQSwECLQAUAAYACAAAACEAtoM4kv4AAADhAQAAEwAAAAAAAAAA AAAAAAAAAAAAW0NvbnRlbnRfVHlwZXNdLnhtbFBLAQItABQABgAIAAAAIQA4/SH/1gAAAJQBAAAL AAAAAAAAAAAAAAAAAC8BAABfcmVscy8ucmVsc1BLAQItABQABgAIAAAAIQBuzQKetQIAAKQFAAAO AAAAAAAAAAAAAAAAAC4CAABkcnMvZTJvRG9jLnhtbFBLAQItABQABgAIAAAAIQA4Fi612wAAAAgB AAAPAAAAAAAAAAAAAAAAAA8FAABkcnMvZG93bnJldi54bWxQSwUGAAAAAAQABADzAAAAFwYAAAAA " strokeweight=".26mm">
                      <v:stroke endarrow="block" joinstyle="miter" endcap="square"/>
                    </v:line>
                  </w:pict>
                </mc:Fallback>
              </mc:AlternateContent>
            </w:r>
          </w:p>
          <w:p w:rsidR="006D3183" w:rsidRDefault="006D3183">
            <w:pPr>
              <w:rPr>
                <w:rFonts w:ascii="Times New Roman" w:eastAsia="VNI-Times" w:hAnsi="Times New Roman" w:cs="Times New Roman"/>
                <w:bCs/>
                <w:iCs/>
                <w:sz w:val="26"/>
                <w:szCs w:val="26"/>
                <w:lang w:val="pt-BR"/>
              </w:rPr>
            </w:pPr>
          </w:p>
          <w:p w:rsidR="006D3183" w:rsidRDefault="00B86A0E">
            <w:pPr>
              <w:rPr>
                <w:rFonts w:ascii="Times New Roman" w:eastAsia="VNI-Times" w:hAnsi="Times New Roman" w:cs="Times New Roman"/>
                <w:bCs/>
                <w:iCs/>
                <w:sz w:val="26"/>
                <w:szCs w:val="26"/>
                <w:lang w:val="pt-BR"/>
              </w:rPr>
            </w:pPr>
            <w:r>
              <w:rPr>
                <w:noProof/>
                <w:lang w:eastAsia="en-US"/>
              </w:rPr>
              <mc:AlternateContent>
                <mc:Choice Requires="wps">
                  <w:drawing>
                    <wp:anchor distT="0" distB="0" distL="114300" distR="114300" simplePos="0" relativeHeight="251469312" behindDoc="0" locked="0" layoutInCell="1" allowOverlap="1">
                      <wp:simplePos x="0" y="0"/>
                      <wp:positionH relativeFrom="column">
                        <wp:posOffset>1649095</wp:posOffset>
                      </wp:positionH>
                      <wp:positionV relativeFrom="paragraph">
                        <wp:posOffset>-12065</wp:posOffset>
                      </wp:positionV>
                      <wp:extent cx="0" cy="342900"/>
                      <wp:effectExtent l="58420" t="6985" r="55880" b="21590"/>
                      <wp:wrapNone/>
                      <wp:docPr id="57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95pt" to="129.85pt,2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cIxKrgIAAJsFAAAOAAAAZHJzL2Uyb0RvYy54bWysVN9v2yAQfp+0/wHx7tpOnF9Wnal1nL10 W6V22jMBHKNh8IDGqab97ztw4i7dyzQ1kRCH7z7uvvuO6w/HVqIDN1ZoVeD0KsGIK6qZUPsCf33c RkuMrCOKEakVL/Azt/jD+v27677L+UQ3WjJuEIAom/ddgRvnujyOLW14S+yV7riCj7U2LXFgmn3M DOkBvZXxJEnmca8N64ym3Fo43Qwf8Trg1zWn7ktdW+6QLDDk5sJqwrrza7y+JvnekK4R9JQG+Y8s WiIUXDpCbYgj6MmIv6BaQY22unZXVLexrmtBeagBqkmTV9U8NKTjoRYgx3YjTfbtYOnnw71BghV4 tphgpEgLTboTiqNV6snpO5uDT6nujS+PHtVDd6fpd4uULhui9jwk+fjcQVyIiC9CvGE7uGLXf9IM fMiT04GpY21aDwkcoGNoyPPYEH50iA6HFE6n2WSVhF7FJD/Hdca6j1y3yG8KLCHngEsOd9ZB5uB6 dvHXKL0VUoZ2S4X6Aq+mcxAEJSA6+yNEWi0F817e35r9rpQGHYhXTvh5PgD1wq0VDvQrRVvg5ehE 8oYTVikWrnNESNgjFzhyRgBrkmOfQ8sZRpLD5PjdAC+Vv54H7Q6VgHV0sA3nwEzQ1c9VsqqW1TKL ssm8irJks4lutmUWzbfpYraZbspyk/7ydaVZ3gjGuPKlnTWeZv+modO0DeocVT6SGV+iB34g2ctM b7azZJFNl9FiMZtG2bRKotvltoxuynQ+X1S35W31KtMqVG/fJtmRSp+VfoJ+PTSsR0x42Uxnq0mK wYA3YbIYOoiI3ENLqDMYGe2+CdcEkXt5eowLaSwT/z/1bkQfiDj30FtjF061vVAFkjr3N8yOH5dh 8HaaPd8bLws/RvAChKDTa+WfmD/t4PXypq5/AwAA//8DAFBLAwQUAAYACAAAACEA/3XBHd4AAAAJ AQAADwAAAGRycy9kb3ducmV2LnhtbEyPwUrDQBCG74LvsIzgrd0kULUxm6KCiBQE04IeJ9kxCd2d DdltGt++Kx70ODMf/3x/sZmtERONvnesIF0mIIgbp3tuFex3z4s7ED4gazSOScE3ediUlxcF5tqd +J2mKrQihrDPUUEXwpBL6ZuOLPqlG4jj7cuNFkMcx1bqEU8x3BqZJcmNtNhz/NDhQE8dNYfqaBUc 0L5O/JHt3mpb7R/1NjWfL6lS11fzwz2IQHP4g+FHP6pDGZ1qd2TthVGQrda3EVWwSNcgIvC7qBWs shRkWcj/DcozAAAA//8DAFBLAQItABQABgAIAAAAIQC2gziS/gAAAOEBAAATAAAAAAAAAAAAAAAA AAAAAABbQ29udGVudF9UeXBlc10ueG1sUEsBAi0AFAAGAAgAAAAhADj9If/WAAAAlAEAAAsAAAAA AAAAAAAAAAAALwEAAF9yZWxzLy5yZWxzUEsBAi0AFAAGAAgAAAAhAB1wjEquAgAAmwUAAA4AAAAA AAAAAAAAAAAALgIAAGRycy9lMm9Eb2MueG1sUEsBAi0AFAAGAAgAAAAhAP91wR3eAAAACQEAAA8A AAAAAAAAAAAAAAAACAUAAGRycy9kb3ducmV2LnhtbFBLBQYAAAAABAAEAPMAAAATBgAAAAA= " strokeweight=".26mm">
                      <v:stroke endarrow="block" joinstyle="miter" endcap="square"/>
                    </v:line>
                  </w:pict>
                </mc:Fallback>
              </mc:AlternateContent>
            </w:r>
          </w:p>
          <w:p w:rsidR="006D3183" w:rsidRDefault="00B86A0E">
            <w:pPr>
              <w:rPr>
                <w:rFonts w:ascii="Times New Roman" w:eastAsia="VNI-Times" w:hAnsi="Times New Roman" w:cs="Times New Roman"/>
                <w:b/>
                <w:bCs/>
                <w:iCs/>
                <w:sz w:val="26"/>
                <w:szCs w:val="26"/>
                <w:lang w:val="pt-BR"/>
              </w:rPr>
            </w:pPr>
            <w:r>
              <w:rPr>
                <w:noProof/>
                <w:lang w:eastAsia="en-US"/>
              </w:rPr>
              <mc:AlternateContent>
                <mc:Choice Requires="wps">
                  <w:drawing>
                    <wp:anchor distT="0" distB="0" distL="114935" distR="114935" simplePos="0" relativeHeight="251434496" behindDoc="0" locked="0" layoutInCell="1" allowOverlap="1">
                      <wp:simplePos x="0" y="0"/>
                      <wp:positionH relativeFrom="column">
                        <wp:posOffset>1428750</wp:posOffset>
                      </wp:positionH>
                      <wp:positionV relativeFrom="paragraph">
                        <wp:posOffset>163195</wp:posOffset>
                      </wp:positionV>
                      <wp:extent cx="525145" cy="342265"/>
                      <wp:effectExtent l="9525" t="10795" r="8255" b="8890"/>
                      <wp:wrapNone/>
                      <wp:docPr id="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42265"/>
                              </a:xfrm>
                              <a:prstGeom prst="rect">
                                <a:avLst/>
                              </a:prstGeom>
                              <a:solidFill>
                                <a:srgbClr val="FFFFFF"/>
                              </a:solidFill>
                              <a:ln w="6350">
                                <a:solidFill>
                                  <a:srgbClr val="000000"/>
                                </a:solidFill>
                                <a:miter lim="800000"/>
                                <a:headEnd/>
                                <a:tailEnd/>
                              </a:ln>
                            </wps:spPr>
                            <wps:txbx>
                              <w:txbxContent>
                                <w:p w:rsidR="006D3183" w:rsidRDefault="006D318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112.5pt;margin-top:12.85pt;width:41.35pt;height:26.95pt;z-index:2514344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KtJfLwIAAFgEAAAOAAAAZHJzL2Uyb0RvYy54bWysVF1v2yAUfZ+0/4B4X2yncZpacaouXaZJ 3YfU7gdgjG00zGVAYne/fhecZFG3vUzzA+LC5XDuORevb8dekYOwToIuaTZLKRGaQy11W9KvT7s3 K0qcZ7pmCrQo6bNw9Hbz+tV6MIWYQweqFpYgiHbFYEraeW+KJHG8Ez1zMzBC42YDtmceQ9smtWUD ovcqmafpMhnA1sYCF87h6v20STcRv2kE95+bxglPVEmRm4+jjWMVxmSzZkVrmekkP9Jg/8CiZ1Lj pWeoe+YZ2Vv5G1QvuQUHjZ9x6BNoGslFrAGrydIX1Tx2zIhYC4rjzFkm9/9g+afDF0tkXdL8OqNE sx5NehKjJ29hJHnQZzCuwLRHg4l+xGX0OdbqzAPwb45o2HZMt+LOWhg6wWrkl4WTycXRCccFkGr4 CDVew/YeItDY2D6Ih3IQREefns/eBCocF/N5ni1ySjhuXS3m82XklrDidNhY598L6EmYlNSi9RGc HR6cD2RYcUoJdzlQst5JpWJg22qrLDkwbJNd/CL/F2lKk6Gky6s8ner/K0Qavz9B9NJjvyvZl3R1 TmJFUO2drmM3eibVNEfKSh9lDMpNGvqxGqNj1yd3KqifUVcLU3vjc8RJB/YHJQO2dknd9z2zghL1 QaM3N4tlhkr6GCxWqxsM7OVOdbnDNEeoknpKpunWT+9nb6xsO7xp6gYNd+hnI6PWwfiJ1ZE+tm+0 4PjUwvu4jGPWrx/C5icAAAD//wMAUEsDBBQABgAIAAAAIQD2Bbqh3QAAAAkBAAAPAAAAZHJzL2Rv d25yZXYueG1sTI/BTsMwEETvSPyDtUjcqE1KGwhxqgiBOMClBe7b2MSBeB3Fbhr4epYT3Ga0o9k3 5Wb2vZjsGLtAGi4XCoSlJpiOWg2vLw8X1yBiQjLYB7IavmyETXV6UmJhwpG2dtqlVnAJxQI1uJSG QsrYOOsxLsJgiW/vYfSY2I6tNCMeudz3MlNqLT12xB8cDvbO2eZzd/Aallehpo9vrLfh8c1N6UmN 8vle6/Ozub4Fkeyc/sLwi8/oUDHTPhzIRNFryLIVb0ksVjkIDixVzmKvIb9Zg6xK+X9B9QMAAP// AwBQSwECLQAUAAYACAAAACEAtoM4kv4AAADhAQAAEwAAAAAAAAAAAAAAAAAAAAAAW0NvbnRlbnRf VHlwZXNdLnhtbFBLAQItABQABgAIAAAAIQA4/SH/1gAAAJQBAAALAAAAAAAAAAAAAAAAAC8BAABf cmVscy8ucmVsc1BLAQItABQABgAIAAAAIQDYKtJfLwIAAFgEAAAOAAAAAAAAAAAAAAAAAC4CAABk cnMvZTJvRG9jLnhtbFBLAQItABQABgAIAAAAIQD2Bbqh3QAAAAkBAAAPAAAAAAAAAAAAAAAAAIkE AABkcnMvZG93bnJldi54bWxQSwUGAAAAAAQABADzAAAAkwUAAAAA " strokeweight=".5pt">
                      <v:textbox inset="7.45pt,3.85pt,7.45pt,3.85pt">
                        <w:txbxContent>
                          <w:p w:rsidR="006D3183" w:rsidRDefault="006D3183"/>
                        </w:txbxContent>
                      </v:textbox>
                    </v:shape>
                  </w:pict>
                </mc:Fallback>
              </mc:AlternateContent>
            </w:r>
          </w:p>
          <w:p w:rsidR="006D3183" w:rsidRDefault="006D3183">
            <w:pPr>
              <w:rPr>
                <w:rFonts w:ascii="Times New Roman" w:eastAsia="VNI-Times" w:hAnsi="Times New Roman" w:cs="Times New Roman"/>
                <w:bCs/>
                <w:iCs/>
                <w:sz w:val="26"/>
                <w:szCs w:val="26"/>
                <w:lang w:val="pt-BR"/>
              </w:rPr>
            </w:pPr>
          </w:p>
          <w:p w:rsidR="006D3183" w:rsidRDefault="004A0EB6">
            <w:pPr>
              <w:rPr>
                <w:rFonts w:ascii="Times New Roman" w:eastAsia="VNI-Times" w:hAnsi="Times New Roman" w:cs="Times New Roman"/>
                <w:bCs/>
                <w:iCs/>
                <w:sz w:val="26"/>
                <w:szCs w:val="26"/>
                <w:lang w:val="pt-BR"/>
              </w:rPr>
            </w:pPr>
            <w:r>
              <w:rPr>
                <w:rFonts w:ascii="Times New Roman" w:eastAsia="VNI-Times" w:hAnsi="Times New Roman" w:cs="Times New Roman"/>
                <w:bCs/>
                <w:iCs/>
                <w:sz w:val="26"/>
                <w:szCs w:val="26"/>
                <w:lang w:val="pt-BR"/>
              </w:rPr>
              <w:tab/>
            </w:r>
          </w:p>
          <w:p w:rsidR="006D3183" w:rsidRDefault="006D3183">
            <w:pPr>
              <w:rPr>
                <w:rFonts w:ascii="Times New Roman" w:eastAsia="VNI-Times" w:hAnsi="Times New Roman" w:cs="Times New Roman"/>
                <w:bCs/>
                <w:iCs/>
                <w:sz w:val="26"/>
                <w:szCs w:val="26"/>
                <w:lang w:val="pt-BR"/>
              </w:rPr>
            </w:pPr>
            <w:r>
              <w:rPr>
                <w:rFonts w:ascii="Times New Roman" w:eastAsia="VNI-Times" w:hAnsi="Times New Roman" w:cs="Times New Roman"/>
                <w:bCs/>
                <w:i/>
                <w:iCs/>
                <w:sz w:val="26"/>
                <w:szCs w:val="26"/>
                <w:lang w:val="pt-BR"/>
              </w:rPr>
              <w:t>Yêu cầu học sinh điền các loại chất thích hợp vào ô trống để thể hiện tính chất hóa học của phi kim</w:t>
            </w:r>
          </w:p>
          <w:p w:rsidR="006D3183" w:rsidRDefault="006D3183">
            <w:pPr>
              <w:rPr>
                <w:rFonts w:ascii="Times New Roman" w:eastAsia="VNI-Times" w:hAnsi="Times New Roman" w:cs="Times New Roman"/>
                <w:bCs/>
                <w:iCs/>
                <w:sz w:val="26"/>
                <w:szCs w:val="26"/>
                <w:lang w:val="pt-BR"/>
              </w:rPr>
            </w:pPr>
            <w:r>
              <w:rPr>
                <w:rFonts w:ascii="Times New Roman" w:eastAsia="VNI-Times" w:hAnsi="Times New Roman" w:cs="Times New Roman"/>
                <w:bCs/>
                <w:iCs/>
                <w:sz w:val="26"/>
                <w:szCs w:val="26"/>
                <w:lang w:val="pt-BR"/>
              </w:rPr>
              <w:t>Hs:</w:t>
            </w:r>
            <w:r>
              <w:rPr>
                <w:rFonts w:ascii="Times New Roman" w:eastAsia="VNI-Times" w:hAnsi="Times New Roman" w:cs="Times New Roman"/>
                <w:b/>
                <w:bCs/>
                <w:iCs/>
                <w:sz w:val="26"/>
                <w:szCs w:val="26"/>
                <w:lang w:val="pt-BR"/>
              </w:rPr>
              <w:t xml:space="preserve"> </w:t>
            </w:r>
            <w:r>
              <w:rPr>
                <w:rFonts w:ascii="Times New Roman" w:eastAsia="VNI-Times" w:hAnsi="Times New Roman" w:cs="Times New Roman"/>
                <w:bCs/>
                <w:iCs/>
                <w:sz w:val="26"/>
                <w:szCs w:val="26"/>
                <w:lang w:val="pt-BR"/>
              </w:rPr>
              <w:t>điền vào sơ đồ.</w:t>
            </w:r>
          </w:p>
          <w:p w:rsidR="00A4510F" w:rsidRDefault="006D3183">
            <w:pPr>
              <w:rPr>
                <w:rFonts w:ascii="Times New Roman" w:eastAsia="VNI-Times" w:hAnsi="Times New Roman" w:cs="Times New Roman"/>
                <w:bCs/>
                <w:i/>
                <w:iCs/>
                <w:sz w:val="26"/>
                <w:szCs w:val="26"/>
                <w:lang w:val="pt-BR"/>
              </w:rPr>
            </w:pPr>
            <w:r>
              <w:rPr>
                <w:rFonts w:ascii="Times New Roman" w:eastAsia="VNI-Times" w:hAnsi="Times New Roman" w:cs="Times New Roman"/>
                <w:bCs/>
                <w:iCs/>
                <w:sz w:val="26"/>
                <w:szCs w:val="26"/>
                <w:lang w:val="pt-BR"/>
              </w:rPr>
              <w:t>Gv</w:t>
            </w:r>
            <w:r>
              <w:rPr>
                <w:rFonts w:ascii="Times New Roman" w:eastAsia="VNI-Times" w:hAnsi="Times New Roman" w:cs="Times New Roman"/>
                <w:b/>
                <w:bCs/>
                <w:iCs/>
                <w:sz w:val="26"/>
                <w:szCs w:val="26"/>
                <w:lang w:val="pt-BR"/>
              </w:rPr>
              <w:t xml:space="preserve">: </w:t>
            </w:r>
            <w:r>
              <w:rPr>
                <w:rFonts w:ascii="Times New Roman" w:eastAsia="VNI-Times" w:hAnsi="Times New Roman" w:cs="Times New Roman"/>
                <w:bCs/>
                <w:i/>
                <w:iCs/>
                <w:sz w:val="26"/>
                <w:szCs w:val="26"/>
                <w:lang w:val="pt-BR"/>
              </w:rPr>
              <w:t xml:space="preserve">bổ sung để hoàn chỉnh sơ đồ </w:t>
            </w:r>
            <w:r>
              <w:rPr>
                <w:rFonts w:ascii="Times New Roman" w:eastAsia="VNI-Times" w:hAnsi="Times New Roman" w:cs="Times New Roman"/>
                <w:bCs/>
                <w:iCs/>
                <w:sz w:val="26"/>
                <w:szCs w:val="26"/>
                <w:lang w:val="pt-BR"/>
              </w:rPr>
              <w:t xml:space="preserve">Gv: </w:t>
            </w:r>
            <w:r>
              <w:rPr>
                <w:rFonts w:ascii="Times New Roman" w:eastAsia="VNI-Times" w:hAnsi="Times New Roman" w:cs="Times New Roman"/>
                <w:bCs/>
                <w:i/>
                <w:iCs/>
                <w:sz w:val="26"/>
                <w:szCs w:val="26"/>
                <w:lang w:val="pt-BR"/>
              </w:rPr>
              <w:t>Treo sơ đồ 2,3  yêu cầu hs thảo luận hoàn chỉnh sơ đồ về tính chất hóa học của clo, cacbon hợp chất của cacbon  và viết phương trình phản ứng minh họ</w:t>
            </w:r>
            <w:r w:rsidR="00FB6249">
              <w:rPr>
                <w:rFonts w:ascii="Times New Roman" w:eastAsia="VNI-Times" w:hAnsi="Times New Roman" w:cs="Times New Roman"/>
                <w:bCs/>
                <w:i/>
                <w:iCs/>
                <w:sz w:val="26"/>
                <w:szCs w:val="26"/>
                <w:lang w:val="pt-BR"/>
              </w:rPr>
              <w:t>a.</w:t>
            </w:r>
          </w:p>
          <w:p w:rsidR="00A4510F" w:rsidRDefault="00B86A0E">
            <w:pPr>
              <w:rPr>
                <w:rFonts w:ascii="Times New Roman" w:eastAsia="VNI-Times" w:hAnsi="Times New Roman" w:cs="Times New Roman"/>
                <w:bCs/>
                <w:i/>
                <w:iCs/>
                <w:sz w:val="26"/>
                <w:szCs w:val="26"/>
                <w:lang w:val="pt-BR"/>
              </w:rPr>
            </w:pPr>
            <w:r>
              <w:rPr>
                <w:noProof/>
                <w:lang w:eastAsia="en-US"/>
              </w:rPr>
              <w:lastRenderedPageBreak/>
              <mc:AlternateContent>
                <mc:Choice Requires="wpg">
                  <w:drawing>
                    <wp:anchor distT="0" distB="0" distL="114300" distR="114300" simplePos="0" relativeHeight="251497984" behindDoc="0" locked="0" layoutInCell="1" allowOverlap="1">
                      <wp:simplePos x="0" y="0"/>
                      <wp:positionH relativeFrom="column">
                        <wp:posOffset>282575</wp:posOffset>
                      </wp:positionH>
                      <wp:positionV relativeFrom="paragraph">
                        <wp:posOffset>108585</wp:posOffset>
                      </wp:positionV>
                      <wp:extent cx="3039745" cy="1662430"/>
                      <wp:effectExtent l="6350" t="13335" r="11430" b="10160"/>
                      <wp:wrapNone/>
                      <wp:docPr id="555"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662430"/>
                                <a:chOff x="683" y="8104"/>
                                <a:chExt cx="4787" cy="2618"/>
                              </a:xfrm>
                            </wpg:grpSpPr>
                            <wpg:grpSp>
                              <wpg:cNvPr id="556" name="Group 674"/>
                              <wpg:cNvGrpSpPr>
                                <a:grpSpLocks/>
                              </wpg:cNvGrpSpPr>
                              <wpg:grpSpPr bwMode="auto">
                                <a:xfrm>
                                  <a:off x="683" y="8104"/>
                                  <a:ext cx="4787" cy="2618"/>
                                  <a:chOff x="668" y="8084"/>
                                  <a:chExt cx="4787" cy="2618"/>
                                </a:xfrm>
                              </wpg:grpSpPr>
                              <wps:wsp>
                                <wps:cNvPr id="557" name="Text Box 7"/>
                                <wps:cNvSpPr txBox="1">
                                  <a:spLocks noChangeArrowheads="1"/>
                                </wps:cNvSpPr>
                                <wps:spPr bwMode="auto">
                                  <a:xfrm>
                                    <a:off x="2668" y="10163"/>
                                    <a:ext cx="827" cy="539"/>
                                  </a:xfrm>
                                  <a:prstGeom prst="rect">
                                    <a:avLst/>
                                  </a:prstGeom>
                                  <a:solidFill>
                                    <a:srgbClr val="FFFFFF"/>
                                  </a:solidFill>
                                  <a:ln w="6350">
                                    <a:solidFill>
                                      <a:srgbClr val="000000"/>
                                    </a:solidFill>
                                    <a:miter lim="800000"/>
                                    <a:headEnd/>
                                    <a:tailEnd/>
                                  </a:ln>
                                </wps:spPr>
                                <wps:txbx>
                                  <w:txbxContent>
                                    <w:p w:rsidR="006D3183" w:rsidRDefault="006D3183"/>
                                  </w:txbxContent>
                                </wps:txbx>
                                <wps:bodyPr rot="0" vert="horz" wrap="square" lIns="94615" tIns="48895" rIns="94615" bIns="48895" anchor="t" anchorCtr="0" upright="1">
                                  <a:noAutofit/>
                                </wps:bodyPr>
                              </wps:wsp>
                              <wps:wsp>
                                <wps:cNvPr id="558" name="Text Box 10"/>
                                <wps:cNvSpPr txBox="1">
                                  <a:spLocks noChangeArrowheads="1"/>
                                </wps:cNvSpPr>
                                <wps:spPr bwMode="auto">
                                  <a:xfrm>
                                    <a:off x="668" y="9143"/>
                                    <a:ext cx="827" cy="539"/>
                                  </a:xfrm>
                                  <a:prstGeom prst="rect">
                                    <a:avLst/>
                                  </a:prstGeom>
                                  <a:solidFill>
                                    <a:srgbClr val="FFFFFF"/>
                                  </a:solidFill>
                                  <a:ln w="6350">
                                    <a:solidFill>
                                      <a:srgbClr val="000000"/>
                                    </a:solidFill>
                                    <a:miter lim="800000"/>
                                    <a:headEnd/>
                                    <a:tailEnd/>
                                  </a:ln>
                                </wps:spPr>
                                <wps:txbx>
                                  <w:txbxContent>
                                    <w:p w:rsidR="006D3183" w:rsidRDefault="006D3183"/>
                                  </w:txbxContent>
                                </wps:txbx>
                                <wps:bodyPr rot="0" vert="horz" wrap="square" lIns="94615" tIns="48895" rIns="94615" bIns="48895" anchor="t" anchorCtr="0" upright="1">
                                  <a:noAutofit/>
                                </wps:bodyPr>
                              </wps:wsp>
                              <wps:wsp>
                                <wps:cNvPr id="559" name="Text Box 17"/>
                                <wps:cNvSpPr txBox="1">
                                  <a:spLocks noChangeArrowheads="1"/>
                                </wps:cNvSpPr>
                                <wps:spPr bwMode="auto">
                                  <a:xfrm>
                                    <a:off x="4628" y="9143"/>
                                    <a:ext cx="827" cy="539"/>
                                  </a:xfrm>
                                  <a:prstGeom prst="rect">
                                    <a:avLst/>
                                  </a:prstGeom>
                                  <a:solidFill>
                                    <a:srgbClr val="FFFFFF"/>
                                  </a:solidFill>
                                  <a:ln w="6350">
                                    <a:solidFill>
                                      <a:srgbClr val="000000"/>
                                    </a:solidFill>
                                    <a:miter lim="800000"/>
                                    <a:headEnd/>
                                    <a:tailEnd/>
                                  </a:ln>
                                </wps:spPr>
                                <wps:txbx>
                                  <w:txbxContent>
                                    <w:p w:rsidR="006D3183" w:rsidRDefault="006D3183"/>
                                  </w:txbxContent>
                                </wps:txbx>
                                <wps:bodyPr rot="0" vert="horz" wrap="square" lIns="94615" tIns="48895" rIns="94615" bIns="48895" anchor="t" anchorCtr="0" upright="1">
                                  <a:noAutofit/>
                                </wps:bodyPr>
                              </wps:wsp>
                              <wps:wsp>
                                <wps:cNvPr id="560" name="Text Box 18"/>
                                <wps:cNvSpPr txBox="1">
                                  <a:spLocks noChangeArrowheads="1"/>
                                </wps:cNvSpPr>
                                <wps:spPr bwMode="auto">
                                  <a:xfrm>
                                    <a:off x="2653" y="9142"/>
                                    <a:ext cx="827" cy="539"/>
                                  </a:xfrm>
                                  <a:prstGeom prst="rect">
                                    <a:avLst/>
                                  </a:prstGeom>
                                  <a:solidFill>
                                    <a:srgbClr val="FFFFFF"/>
                                  </a:solidFill>
                                  <a:ln w="6350">
                                    <a:solidFill>
                                      <a:srgbClr val="000000"/>
                                    </a:solidFill>
                                    <a:miter lim="800000"/>
                                    <a:headEnd/>
                                    <a:tailEnd/>
                                  </a:ln>
                                </wps:spPr>
                                <wps:txbx>
                                  <w:txbxContent>
                                    <w:p w:rsidR="006D3183" w:rsidRDefault="006D3183">
                                      <w:pPr>
                                        <w:jc w:val="center"/>
                                      </w:pPr>
                                      <w:r>
                                        <w:rPr>
                                          <w:b/>
                                        </w:rPr>
                                        <w:t>Clo</w:t>
                                      </w:r>
                                    </w:p>
                                  </w:txbxContent>
                                </wps:txbx>
                                <wps:bodyPr rot="0" vert="horz" wrap="square" lIns="94615" tIns="48895" rIns="94615" bIns="48895" anchor="t" anchorCtr="0" upright="1">
                                  <a:noAutofit/>
                                </wps:bodyPr>
                              </wps:wsp>
                              <wps:wsp>
                                <wps:cNvPr id="561" name="Text Box 19"/>
                                <wps:cNvSpPr txBox="1">
                                  <a:spLocks noChangeArrowheads="1"/>
                                </wps:cNvSpPr>
                                <wps:spPr bwMode="auto">
                                  <a:xfrm>
                                    <a:off x="2703" y="8084"/>
                                    <a:ext cx="827" cy="539"/>
                                  </a:xfrm>
                                  <a:prstGeom prst="rect">
                                    <a:avLst/>
                                  </a:prstGeom>
                                  <a:solidFill>
                                    <a:srgbClr val="FFFFFF"/>
                                  </a:solidFill>
                                  <a:ln w="6350">
                                    <a:solidFill>
                                      <a:srgbClr val="000000"/>
                                    </a:solidFill>
                                    <a:miter lim="800000"/>
                                    <a:headEnd/>
                                    <a:tailEnd/>
                                  </a:ln>
                                </wps:spPr>
                                <wps:txbx>
                                  <w:txbxContent>
                                    <w:p w:rsidR="006D3183" w:rsidRDefault="006D3183"/>
                                  </w:txbxContent>
                                </wps:txbx>
                                <wps:bodyPr rot="0" vert="horz" wrap="square" lIns="94615" tIns="48895" rIns="94615" bIns="48895" anchor="t" anchorCtr="0" upright="1">
                                  <a:noAutofit/>
                                </wps:bodyPr>
                              </wps:wsp>
                            </wpg:grpSp>
                            <wpg:grpSp>
                              <wpg:cNvPr id="562" name="Group 675"/>
                              <wpg:cNvGrpSpPr>
                                <a:grpSpLocks/>
                              </wpg:cNvGrpSpPr>
                              <wpg:grpSpPr bwMode="auto">
                                <a:xfrm>
                                  <a:off x="1505" y="8661"/>
                                  <a:ext cx="3110" cy="1442"/>
                                  <a:chOff x="1505" y="8661"/>
                                  <a:chExt cx="3110" cy="1442"/>
                                </a:xfrm>
                              </wpg:grpSpPr>
                              <wps:wsp>
                                <wps:cNvPr id="563" name="Line 9"/>
                                <wps:cNvCnPr/>
                                <wps:spPr bwMode="auto">
                                  <a:xfrm>
                                    <a:off x="3085" y="9743"/>
                                    <a:ext cx="0" cy="36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4" name="Line 20"/>
                                <wps:cNvCnPr/>
                                <wps:spPr bwMode="auto">
                                  <a:xfrm flipH="1">
                                    <a:off x="1505" y="9413"/>
                                    <a:ext cx="108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65" name="Group 560"/>
                                <wpg:cNvGrpSpPr>
                                  <a:grpSpLocks/>
                                </wpg:cNvGrpSpPr>
                                <wpg:grpSpPr bwMode="auto">
                                  <a:xfrm>
                                    <a:off x="3530" y="9083"/>
                                    <a:ext cx="1085" cy="454"/>
                                    <a:chOff x="3530" y="4584"/>
                                    <a:chExt cx="1085" cy="454"/>
                                  </a:xfrm>
                                </wpg:grpSpPr>
                                <wps:wsp>
                                  <wps:cNvPr id="566" name="Line 21"/>
                                  <wps:cNvCnPr/>
                                  <wps:spPr bwMode="auto">
                                    <a:xfrm>
                                      <a:off x="3530" y="4929"/>
                                      <a:ext cx="108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7" name="Text Box 117"/>
                                  <wps:cNvSpPr txBox="1">
                                    <a:spLocks noChangeArrowheads="1"/>
                                  </wps:cNvSpPr>
                                  <wps:spPr bwMode="auto">
                                    <a:xfrm>
                                      <a:off x="3810" y="4584"/>
                                      <a:ext cx="805" cy="45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vertAlign w:val="superscript"/>
                                          </w:rPr>
                                          <w:t>(3)</w:t>
                                        </w:r>
                                      </w:p>
                                    </w:txbxContent>
                                  </wps:txbx>
                                  <wps:bodyPr rot="0" vert="horz" wrap="square" lIns="0" tIns="0" rIns="0" bIns="0" anchor="t" anchorCtr="0" upright="1">
                                    <a:noAutofit/>
                                  </wps:bodyPr>
                                </wps:wsp>
                              </wpg:grpSp>
                              <wpg:grpSp>
                                <wpg:cNvPr id="568" name="Group 556"/>
                                <wpg:cNvGrpSpPr>
                                  <a:grpSpLocks/>
                                </wpg:cNvGrpSpPr>
                                <wpg:grpSpPr bwMode="auto">
                                  <a:xfrm>
                                    <a:off x="2895" y="8661"/>
                                    <a:ext cx="670" cy="514"/>
                                    <a:chOff x="2850" y="4162"/>
                                    <a:chExt cx="670" cy="514"/>
                                  </a:xfrm>
                                </wpg:grpSpPr>
                                <wps:wsp>
                                  <wps:cNvPr id="569" name="Line 22"/>
                                  <wps:cNvCnPr/>
                                  <wps:spPr bwMode="auto">
                                    <a:xfrm flipH="1" flipV="1">
                                      <a:off x="3070" y="4162"/>
                                      <a:ext cx="5" cy="359"/>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0" name="Text Box 126"/>
                                  <wps:cNvSpPr txBox="1">
                                    <a:spLocks noChangeArrowheads="1"/>
                                  </wps:cNvSpPr>
                                  <wps:spPr bwMode="auto">
                                    <a:xfrm>
                                      <a:off x="2850" y="4261"/>
                                      <a:ext cx="670" cy="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vertAlign w:val="superscript"/>
                                          </w:rPr>
                                          <w:t>(4)</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676" o:spid="_x0000_s1040" style="position:absolute;margin-left:22.25pt;margin-top:8.55pt;width:239.35pt;height:130.9pt;z-index:251497984" coordorigin="683,8104" coordsize="4787,26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lr0KwQYAAPArAAAOAAAAZHJzL2Uyb0RvYy54bWzsWttu4zYQfS/QfyD07lj3i7HOIvFlW2Db LrDb9pmRZEuoLKqUEjst+u8dDilKlpNtkGxcbCsHCChLosnhmeGZM3zz9rAryF3K65yVc8O6MA2S ljFL8nI7N37+tJ6EBqkbWia0YGU6N+7T2nh7+e03b/bVLLVZxook5QQ6KevZvpobWdNUs+m0jrN0 R+sLVqUl3NwwvqMNXPLtNOF0D73viqltmv50z3hScRandQ3fLuVN4xL732zSuPlps6nThhRzA8bW 4H+O/2/E/+nlGzrbclpleayGQZ8xih3NS/hR3dWSNpTc8vykq10ec1azTXMRs92UbTZ5nOIcYDaW OZjNO85uK5zLdrbfVtpMYNqBnZ7dbfzj3QdO8mRueJ5nkJLuYJHwd4kf+MI8+2o7g6fe8epj9YHL OULzPYt/q+H2dHhfXG/lw+Rm/wNLoEN62zA0z2HDd6ILmDg54Crc61VIDw2J4UvHdKLAhcHEcM/y fdt11DrFGSymeM8PHYPA3dAyXbmEcbZSr7tBGMh3bd8Kxd0pncnfxbGqscmJ4YWeo7aEP7QE/spw pmK1v5QlTmfUmuN0PnTWGcIH/xKGMMOXGAJ8r+7gVb8MXh8zWqWI2loARxsVVkXC65OY2jU7kEDi Cx8T4CLNAb6GRUes1BJjpGSLjJbb9Ipzts9SmsD4LFzXfaVfFWtYz2rRyT+BzvaV0SzT8h0Jn9bY oa2w4znREXTorOJ18y5lOyIac4NDaMFh0rv3dSNR1j4iEF6zIk/WeVHgBd/eLApO7iiEoTV+VO9H jxUl2QO4Hc+UBni0CxM/D3WxyxuIp0W+E5gQHzk/YbZVmcAw6ayheSHb4BhFiS4sTSeN2BxuDhgR 0HmEWW9Ycg+G5UyGTwj30MgY/8Mgewidc6P+/Zby1CDF9yUsTuT6FrhvgxduGEZwwft3bvp3aBlD V3OjMYhsLhoZn28rnm8z+CUJh5JdQRTZ5GjrblRq+IBfOfozABlcbgBkC83cg+N5kNwCObLcEceP 4xg9uUPMiGO130enOP53IrLr23IbG4H82YDchZkxIvephQ/MfhiR9eYFFOSc3MKTzBSQbMutd6QW gpUNqIWFBG6MychaeyTZt06RrLev8yI5MFWOpVOLEckPIRnd/GtCcpcFC6dUybps9pFot0hs1QBP xLPXzIEtz4RMQWSzPvgB5iot5BwL9j4pCLhtYNVJ8APvdXLA6ZuPygHnyIIh4VRb1fu8TEnftxfl B44WfmIe65ihNBeoJQP6r2zlwMYIPeoJnySxBYzhc0lsyUQGiyshc9NIdElimfOdIUklzX0F+lHD c1AAihTyzbmxSxPINFOQG0VLzk+ksXSWouAn03G4OjTQxO9Bb0Ax7s/IjFbhKnQnru2vJq65XE6u 1gt34q+twFs6y8Viaf0l5mW5syxPkrQUBmiFQct9mjKiJEop6WlpUBtzetw7LhAM9nikV2vPhHUN J0HgORPXWZmT63C9mFwtQBILVteL69VgpCucff1lBqtNKUbFbkFU+Jgle5LkQvtwvMiGjSrJIVG3 AykzEFpsYUnihkOyz5pf8yZDIUjIe6KPui+BgFwFf2rtdO/SEO0aiiu9CmpunakA0+36QjzryxeS GgtYiO/PqAv47pFr231N4Em+TTZFXn3X6h1KItXBLXKtgZdbwoYYFFtTtvJqK0QprWp089HNH45J /zE3f5TMwEbZL214cmN8TTLjeFC1EGQmMqFYgVtoS2bAb2E8orrhelq1V5UN/ZrrnSr6Jy/qnb3j dG2q9fo6qK+rJEhlYEeAWYqYCyzySfEOtxZZ0OmmHdnIiTC8YzlojHKKGIxk5qg0/GDJ838R5c6S p5xW6yzr31GHHajyYiTtQmIbSUORMPYCqY6HJ5nOi8t1wglpUWVUFvFaxqVoLRLTQS1PvNHj/Kjs dqxVBjiVlVi2a17b0WTth8HEXbveJArMcGJa0XXkm27kLtfHWQlGXHlqAkjyc7MSkU1Fnu2dIZHD NE3TeTH8p3B5XYqU1PcZKgsgR9YhoSFrkNCQ9UdofMHaY7cDf1ZV0bVDqap43qufsbCx/vqgquIH YAPhPp415CF2CEVoQV9cy1dCdqepDN/TbtcZ4Yw0RJexJA3RetxTaUiXdmHrl0EC5pjCSkeWaMOP Cj6QDqtUdsy/RpmlvhiZiTzNB0dBXnJM7ZFzRMIbh8U+W0VRfRzoPOcvuiAJR82OczwdIl04CoOb nzqDNjKT0/OPp6z9K2ImuHN+Lcyk26BRH8VjpUjE1BFYcW61f41PdQd1L/8GAAD//wMAUEsDBBQA BgAIAAAAIQDdJRm34QAAAAkBAAAPAAAAZHJzL2Rvd25yZXYueG1sTI/BTsMwEETvSPyDtUjcqJO0 oSXEqaoKOFVItEiI2zbeJlFjO4rdJP17lhMcZ2c08zZfT6YVA/W+cVZBPItAkC2dbmyl4PPw+rAC 4QNaja2zpOBKHtbF7U2OmXaj/aBhHyrBJdZnqKAOocuk9GVNBv3MdWTZO7neYGDZV1L3OHK5aWUS RY/SYGN5ocaOtjWV5/3FKHgbcdzM45dhdz5tr9+H9P1rF5NS93fT5hlEoCn8heEXn9GhYKaju1jt RatgsUg5yfdlDIL9NJknII4KkuXqCWSRy/8fFD8AAAD//wMAUEsBAi0AFAAGAAgAAAAhALaDOJL+ AAAA4QEAABMAAAAAAAAAAAAAAAAAAAAAAFtDb250ZW50X1R5cGVzXS54bWxQSwECLQAUAAYACAAA ACEAOP0h/9YAAACUAQAACwAAAAAAAAAAAAAAAAAvAQAAX3JlbHMvLnJlbHNQSwECLQAUAAYACAAA ACEAuZa9CsEGAADwKwAADgAAAAAAAAAAAAAAAAAuAgAAZHJzL2Uyb0RvYy54bWxQSwECLQAUAAYA CAAAACEA3SUZt+EAAAAJAQAADwAAAAAAAAAAAAAAAAAbCQAAZHJzL2Rvd25yZXYueG1sUEsFBgAA AAAEAAQA8wAAACkKAAAAAA== ">
                      <v:group id="Group 674" o:spid="_x0000_s1041" style="position:absolute;left:683;top:8104;width:4787;height:2618" coordorigin="668,8084" coordsize="4787,26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10kt8UAAADcAAAADwAAAGRycy9kb3ducmV2LnhtbESPT4vCMBTE74LfITzB m6ZdqUjXKCKreJAF/4Ds7dE822LzUprY1m+/WVjwOMzMb5jlujeVaKlxpWUF8TQCQZxZXXKu4HrZ TRYgnEfWWFkmBS9ysF4NB0tMte34RO3Z5yJA2KWooPC+TqV0WUEG3dTWxMG728agD7LJpW6wC3BT yY8omkuDJYeFAmvaFpQ9zk+jYN9ht5nFX+3xcd++fi7J9+0Yk1LjUb/5BOGp9+/wf/ugFSTJHP7O hCMgV7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NdJLfFAAAA3AAA AA8AAAAAAAAAAAAAAAAAqgIAAGRycy9kb3ducmV2LnhtbFBLBQYAAAAABAAEAPoAAACcAwAAAAA= ">
                        <v:shape id="Text Box 7" o:spid="_x0000_s1042" type="#_x0000_t202" style="position:absolute;left:2668;top:10163;width:827;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SSDcQA AADcAAAADwAAAGRycy9kb3ducmV2LnhtbESPT2sCMRTE70K/Q3iF3jRrW6usRllKxUK9+O/+2Dw3 q5uXJUnXbT99Uyj0OMzMb5jFqreN6MiH2rGC8SgDQVw6XXOl4HhYD2cgQkTW2DgmBV8UYLW8Gyww 1+7GO+r2sRIJwiFHBSbGNpcylIYshpFriZN3dt5iTNJXUnu8Jbht5GOWvUiLNacFgy29Giqv+0+r 4OnZFXz5xmLnNifTxY/My+2bUg/3fTEHEamP/+G/9rtWMJlM4fdMOgJy+QMAAP//AwBQSwECLQAU AAYACAAAACEA8PeKu/0AAADiAQAAEwAAAAAAAAAAAAAAAAAAAAAAW0NvbnRlbnRfVHlwZXNdLnht bFBLAQItABQABgAIAAAAIQAx3V9h0gAAAI8BAAALAAAAAAAAAAAAAAAAAC4BAABfcmVscy8ucmVs c1BLAQItABQABgAIAAAAIQAzLwWeQQAAADkAAAAQAAAAAAAAAAAAAAAAACkCAABkcnMvc2hhcGV4 bWwueG1sUEsBAi0AFAAGAAgAAAAhAI00kg3EAAAA3AAAAA8AAAAAAAAAAAAAAAAAmAIAAGRycy9k b3ducmV2LnhtbFBLBQYAAAAABAAEAPUAAACJAwAAAAA= " strokeweight=".5pt">
                          <v:textbox inset="7.45pt,3.85pt,7.45pt,3.85pt">
                            <w:txbxContent>
                              <w:p w:rsidR="006D3183" w:rsidRDefault="006D3183"/>
                            </w:txbxContent>
                          </v:textbox>
                        </v:shape>
                        <v:shape id="Text Box 10" o:spid="_x0000_s1043" type="#_x0000_t202" style="position:absolute;left:668;top:9143;width:827;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Gf8EA AADcAAAADwAAAGRycy9kb3ducmV2LnhtbERPz2vCMBS+C/4P4Qm7aaqbQzqjFNnYQC927v5o3prO 5qUkWe3215uD4PHj+73eDrYVPfnQOFYwn2UgiCunG64VnD7fpisQISJrbB2Tgj8KsN2MR2vMtbvw kfoy1iKFcMhRgYmxy6UMlSGLYeY64sR9O28xJuhrqT1eUrht5SLLnqXFhlODwY52hqpz+WsVPD65 gn/+sTi69y/Tx33m5eFVqYfJULyAiDTEu/jm/tAKlsu0Np1JR0BurgAAAP//AwBQSwECLQAUAAYA CAAAACEA8PeKu/0AAADiAQAAEwAAAAAAAAAAAAAAAAAAAAAAW0NvbnRlbnRfVHlwZXNdLnhtbFBL AQItABQABgAIAAAAIQAx3V9h0gAAAI8BAAALAAAAAAAAAAAAAAAAAC4BAABfcmVscy8ucmVsc1BL AQItABQABgAIAAAAIQAzLwWeQQAAADkAAAAQAAAAAAAAAAAAAAAAACkCAABkcnMvc2hhcGV4bWwu eG1sUEsBAi0AFAAGAAgAAAAhAPyrBn/BAAAA3AAAAA8AAAAAAAAAAAAAAAAAmAIAAGRycy9kb3du cmV2LnhtbFBLBQYAAAAABAAEAPUAAACGAwAAAAA= " strokeweight=".5pt">
                          <v:textbox inset="7.45pt,3.85pt,7.45pt,3.85pt">
                            <w:txbxContent>
                              <w:p w:rsidR="006D3183" w:rsidRDefault="006D3183"/>
                            </w:txbxContent>
                          </v:textbox>
                        </v:shape>
                        <v:shape id="Text Box 17" o:spid="_x0000_s1044" type="#_x0000_t202" style="position:absolute;left:4628;top:9143;width:827;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j5MQA AADcAAAADwAAAGRycy9kb3ducmV2LnhtbESPT2sCMRTE70K/Q3iF3jRrW4uuRllKxUK9+O/+2Dw3 q5uXJUnXbT99Uyj0OMzMb5jFqreN6MiH2rGC8SgDQVw6XXOl4HhYD6cgQkTW2DgmBV8UYLW8Gyww 1+7GO+r2sRIJwiFHBSbGNpcylIYshpFriZN3dt5iTNJXUnu8Jbht5GOWvUiLNacFgy29Giqv+0+r 4OnZFXz5xmLnNifTxY/My+2bUg/3fTEHEamP/+G/9rtWMJnM4PdMOgJy+QMAAP//AwBQSwECLQAU AAYACAAAACEA8PeKu/0AAADiAQAAEwAAAAAAAAAAAAAAAAAAAAAAW0NvbnRlbnRfVHlwZXNdLnht bFBLAQItABQABgAIAAAAIQAx3V9h0gAAAI8BAAALAAAAAAAAAAAAAAAAAC4BAABfcmVscy8ucmVs c1BLAQItABQABgAIAAAAIQAzLwWeQQAAADkAAAAQAAAAAAAAAAAAAAAAACkCAABkcnMvc2hhcGV4 bWwueG1sUEsBAi0AFAAGAAgAAAAhAJPno+TEAAAA3AAAAA8AAAAAAAAAAAAAAAAAmAIAAGRycy9k b3ducmV2LnhtbFBLBQYAAAAABAAEAPUAAACJAwAAAAA= " strokeweight=".5pt">
                          <v:textbox inset="7.45pt,3.85pt,7.45pt,3.85pt">
                            <w:txbxContent>
                              <w:p w:rsidR="006D3183" w:rsidRDefault="006D3183"/>
                            </w:txbxContent>
                          </v:textbox>
                        </v:shape>
                        <v:shape id="Text Box 18" o:spid="_x0000_s1045" type="#_x0000_t202" style="position:absolute;left:2653;top:9142;width:827;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HAxMAA AADcAAAADwAAAGRycy9kb3ducmV2LnhtbERPz2vCMBS+C/sfwht403RzE6lGKWPiwF108/5onk23 5qUksVb/enMQPH58vxer3jaiIx9qxwpexhkI4tLpmisFvz/r0QxEiMgaG8ek4EIBVsunwQJz7c68 o24fK5FCOOSowMTY5lKG0pDFMHYtceKOzluMCfpKao/nFG4b+ZplU2mx5tRgsKUPQ+X//mQVTN5c wX9XLHZuczBd3GZefn8qNXzuizmISH18iO/uL63gfZrmpzPpCMjlDQAA//8DAFBLAQItABQABgAI AAAAIQDw94q7/QAAAOIBAAATAAAAAAAAAAAAAAAAAAAAAABbQ29udGVudF9UeXBlc10ueG1sUEsB Ai0AFAAGAAgAAAAhADHdX2HSAAAAjwEAAAsAAAAAAAAAAAAAAAAALgEAAF9yZWxzLy5yZWxzUEsB Ai0AFAAGAAgAAAAhADMvBZ5BAAAAOQAAABAAAAAAAAAAAAAAAAAAKQIAAGRycy9zaGFwZXhtbC54 bWxQSwECLQAUAAYACAAAACEAzLHAxMAAAADcAAAADwAAAAAAAAAAAAAAAACYAgAAZHJzL2Rvd25y ZXYueG1sUEsFBgAAAAAEAAQA9QAAAIUDAAAAAA== " strokeweight=".5pt">
                          <v:textbox inset="7.45pt,3.85pt,7.45pt,3.85pt">
                            <w:txbxContent>
                              <w:p w:rsidR="006D3183" w:rsidRDefault="006D3183">
                                <w:pPr>
                                  <w:jc w:val="center"/>
                                </w:pPr>
                                <w:r>
                                  <w:rPr>
                                    <w:b/>
                                  </w:rPr>
                                  <w:t>Clo</w:t>
                                </w:r>
                              </w:p>
                            </w:txbxContent>
                          </v:textbox>
                        </v:shape>
                        <v:shape id="Text Box 19" o:spid="_x0000_s1046" type="#_x0000_t202" style="position:absolute;left:2703;top:8084;width:827;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1lX8QA AADcAAAADwAAAGRycy9kb3ducmV2LnhtbESPQWsCMRSE7wX/Q3hCbzVrW6WsRlmkYqFe1Hp/bF43 WzcvSxLXtb++KQgeh5n5hpkve9uIjnyoHSsYjzIQxKXTNVcKvg7rpzcQISJrbByTgisFWC4GD3PM tbvwjrp9rESCcMhRgYmxzaUMpSGLYeRa4uR9O28xJukrqT1eEtw28jnLptJizWnBYEsrQ+Vpf7YK Xl5dwT+/WOzc5mi6+Jl5uX1X6nHYFzMQkfp4D9/aH1rBZDqG/zPpCMjFHwAAAP//AwBQSwECLQAU AAYACAAAACEA8PeKu/0AAADiAQAAEwAAAAAAAAAAAAAAAAAAAAAAW0NvbnRlbnRfVHlwZXNdLnht bFBLAQItABQABgAIAAAAIQAx3V9h0gAAAI8BAAALAAAAAAAAAAAAAAAAAC4BAABfcmVscy8ucmVs c1BLAQItABQABgAIAAAAIQAzLwWeQQAAADkAAAAQAAAAAAAAAAAAAAAAACkCAABkcnMvc2hhcGV4 bWwueG1sUEsBAi0AFAAGAAgAAAAhAKP9ZV/EAAAA3AAAAA8AAAAAAAAAAAAAAAAAmAIAAGRycy9k b3ducmV2LnhtbFBLBQYAAAAABAAEAPUAAACJAwAAAAA= " strokeweight=".5pt">
                          <v:textbox inset="7.45pt,3.85pt,7.45pt,3.85pt">
                            <w:txbxContent>
                              <w:p w:rsidR="006D3183" w:rsidRDefault="006D3183"/>
                            </w:txbxContent>
                          </v:textbox>
                        </v:shape>
                      </v:group>
                      <v:group id="Group 675" o:spid="_x0000_s1047" style="position:absolute;left:1505;top:8661;width:3110;height:1442" coordorigin="1505,8661" coordsize="3110,14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groCcYAAADcAAAADwAAAGRycy9kb3ducmV2LnhtbESPQWuDQBSE74X+h+UV cmtWU5RisxEJbckhFGIKpbeH+6IS9624WzX/Phso5DjMzDfMOp9NJ0YaXGtZQbyMQBBXVrdcK/g+ fjy/gnAeWWNnmRRcyEG+eXxYY6btxAcaS1+LAGGXoYLG+z6T0lUNGXRL2xMH72QHgz7IoZZ6wCnA TSdXUZRKgy2HhQZ72jZUncs/o+Bzwql4id/H/fm0vfwek6+ffUxKLZ7m4g2Ep9nfw//tnVaQpCu4 nQlHQG6u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SCugJxgAAANwA AAAPAAAAAAAAAAAAAAAAAKoCAABkcnMvZG93bnJldi54bWxQSwUGAAAAAAQABAD6AAAAnQMAAAAA ">
                        <v:line id="Line 9" o:spid="_x0000_s1048" style="position:absolute;visibility:visible;mso-wrap-style:square" from="3085,9743" to="3085,101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YuMcQAAADcAAAADwAAAGRycy9kb3ducmV2LnhtbESPQWvCQBSE7wX/w/IEb3WjRSmpq4ig 1FuNpvb4yD6zwezbkF1j+u9dodDjMDPfMItVb2vRUesrxwom4wQEceF0xaWC03H7+g7CB2SNtWNS 8EseVsvBywJT7e58oC4LpYgQ9ikqMCE0qZS+MGTRj11DHL2Lay2GKNtS6hbvEW5rOU2SubRYcVww 2NDGUHHNblbB7dx4+vrJ+rzId+b7PL3kp32n1GjYrz9ABOrDf/iv/akVzOZv8DwTj4BcP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51i4xxAAAANwAAAAPAAAAAAAAAAAA AAAAAKECAABkcnMvZG93bnJldi54bWxQSwUGAAAAAAQABAD5AAAAkgMAAAAA " strokeweight=".26mm">
                          <v:stroke endarrow="block" joinstyle="miter" endcap="square"/>
                        </v:line>
                        <v:line id="Line 20" o:spid="_x0000_s1049" style="position:absolute;flip:x;visibility:visible;mso-wrap-style:square" from="1505,9413" to="2585,94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kcrMMAAADcAAAADwAAAGRycy9kb3ducmV2LnhtbESPQWsCMRSE7wX/Q3hCbzVrsbKsRtFq aS89VPsDnpvnZtnNS0iirv++KRR6HGa+GWa5HmwvrhRi61jBdFKAIK6dbrlR8H18eypBxISssXdM Cu4UYb0aPSyx0u7GX3Q9pEbkEo4VKjAp+UrKWBuyGCfOE2fv7ILFlGVopA54y+W2l89FMZcWW84L Bj29Gqq7w8UqeCm3+2PY3U/vrS+l/6w7w9gp9TgeNgsQiYb0H/6jP3Tm5jP4PZOPgFz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IZHKzDAAAA3AAAAA8AAAAAAAAAAAAA AAAAoQIAAGRycy9kb3ducmV2LnhtbFBLBQYAAAAABAAEAPkAAACRAwAAAAA= " strokeweight=".26mm">
                          <v:stroke endarrow="block" joinstyle="miter" endcap="square"/>
                        </v:line>
                        <v:group id="Group 560" o:spid="_x0000_s1050" style="position:absolute;left:3530;top:9083;width:1085;height:454" coordorigin="3530,4584" coordsize="1085,4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eNwfcUAAADcAAAADwAAAGRycy9kb3ducmV2LnhtbESPT4vCMBTE74LfITzB m6ZdqUjXKCKreJAF/4Ds7dE822LzUprY1m+/WVjwOMzMb5jlujeVaKlxpWUF8TQCQZxZXXKu4HrZ TRYgnEfWWFkmBS9ysF4NB0tMte34RO3Z5yJA2KWooPC+TqV0WUEG3dTWxMG728agD7LJpW6wC3BT yY8omkuDJYeFAmvaFpQ9zk+jYN9ht5nFX+3xcd++fi7J9+0Yk1LjUb/5BOGp9+/wf/ugFSTzBP7O hCMgV7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3jcH3FAAAA3AAA AA8AAAAAAAAAAAAAAAAAqgIAAGRycy9kb3ducmV2LnhtbFBLBQYAAAAABAAEAPoAAACcAwAAAAA= ">
                          <v:line id="Line 21" o:spid="_x0000_s1051" style="position:absolute;visibility:visible;mso-wrap-style:square" from="3530,4929" to="4610,49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aGNqcQAAADcAAAADwAAAGRycy9kb3ducmV2LnhtbESPQWvCQBSE7wX/w/IEb3WjYCipq4hg qTdNTfX4yD6zwezbkF1j+u+7QqHHYWa+YZbrwTaip87XjhXMpgkI4tLpmisFp6/d6xsIH5A1No5J wQ95WK9GL0vMtHvwkfo8VCJC2GeowITQZlL60pBFP3UtcfSurrMYouwqqTt8RLht5DxJUmmx5rhg sKWtofKW362C+7n1dLjkQ1EWH+b7PL8Wp32v1GQ8bN5BBBrCf/iv/akVLNIUnmfiEZCr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poY2pxAAAANwAAAAPAAAAAAAAAAAA AAAAAKECAABkcnMvZG93bnJldi54bWxQSwUGAAAAAAQABAD5AAAAkgMAAAAA " strokeweight=".26mm">
                            <v:stroke endarrow="block" joinstyle="miter" endcap="square"/>
                          </v:line>
                          <v:shape id="Text Box 117" o:spid="_x0000_s1052" type="#_x0000_t202" style="position:absolute;left:3810;top:4584;width:805;height:4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qJjMMA AADcAAAADwAAAGRycy9kb3ducmV2LnhtbESPQWvCQBSE74X+h+UVetNNLRqbukpVFG9iWvD6yD6z Idm3Ibtq/PeuIPQ4zMw3zGzR20ZcqPOVYwUfwwQEceF0xaWCv9/NYArCB2SNjWNScCMPi/nrywwz 7a58oEseShEh7DNUYEJoMyl9YciiH7qWOHon11kMUXal1B1eI9w2cpQkE2mx4rhgsKWVoaLOz1bB 536UHv02X6/aI33VU7+sT2yUen/rf75BBOrDf/jZ3mkF40kKjzPxCMj5HQAA//8DAFBLAQItABQA BgAIAAAAIQDw94q7/QAAAOIBAAATAAAAAAAAAAAAAAAAAAAAAABbQ29udGVudF9UeXBlc10ueG1s UEsBAi0AFAAGAAgAAAAhADHdX2HSAAAAjwEAAAsAAAAAAAAAAAAAAAAALgEAAF9yZWxzLy5yZWxz UEsBAi0AFAAGAAgAAAAhADMvBZ5BAAAAOQAAABAAAAAAAAAAAAAAAAAAKQIAAGRycy9zaGFwZXht bC54bWxQSwECLQAUAAYACAAAACEAUCqJjMMAAADcAAAADwAAAAAAAAAAAAAAAACYAgAAZHJzL2Rv d25yZXYueG1sUEsFBgAAAAAEAAQA9QAAAIgDAAAAAA== " stroked="f">
                            <v:fill opacity="0"/>
                            <v:textbox inset="0,0,0,0">
                              <w:txbxContent>
                                <w:p w:rsidR="006D3183" w:rsidRDefault="006D3183">
                                  <w:r>
                                    <w:rPr>
                                      <w:vertAlign w:val="superscript"/>
                                    </w:rPr>
                                    <w:t>(3)</w:t>
                                  </w:r>
                                </w:p>
                              </w:txbxContent>
                            </v:textbox>
                          </v:shape>
                        </v:group>
                        <v:group id="Group 556" o:spid="_x0000_s1053" style="position:absolute;left:2895;top:8661;width:670;height:514" coordorigin="2850,4162" coordsize="670,51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Lf48IAAADcAAAADwAAAGRycy9kb3ducmV2LnhtbERPy4rCMBTdC/MP4Qqz 07QOilRTERkHFyL4gGF2l+b2gc1NaTJt/XuzEFweznu9GUwtOmpdZVlBPI1AEGdWV1wouF33kyUI 55E11pZJwYMcbNKP0RoTbXs+U3fxhQgh7BJUUHrfJFK6rCSDbmob4sDltjXoA2wLqVvsQ7ip5SyK FtJgxaGhxIZ2JWX3y79R8NNjv/2Kv7vjPd89/q7z0+8xJqU+x8N2BcLT4N/il/ugFcwXYW04E46A TJ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Pi3+PCAAAA3AAAAA8A AAAAAAAAAAAAAAAAqgIAAGRycy9kb3ducmV2LnhtbFBLBQYAAAAABAAEAPoAAACZAwAAAAA= ">
                          <v:line id="Line 22" o:spid="_x0000_s1054" style="position:absolute;flip:x y;visibility:visible;mso-wrap-style:square" from="3070,4162" to="3075,45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jy7MMAAADcAAAADwAAAGRycy9kb3ducmV2LnhtbESP3WrCQBSE74W+w3IKvZG6saDG6CpS KPWu1PQBTrLHJJg9u2S3+Xl7Vyj0cpiZb5j9cTSt6KnzjWUFy0UCgri0uuFKwU/+8ZqC8AFZY2uZ FEzk4Xh4mu0x03bgb+ovoRIRwj5DBXUILpPSlzUZ9AvriKN3tZ3BEGVXSd3hEOGmlW9JspYGG44L NTp6r6m8XX6NAqw2ZZuPRfqJX7aYT9rRVDilXp7H0w5EoDH8h//aZ61gtd7C40w8AvJw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7Y8uzDAAAA3AAAAA8AAAAAAAAAAAAA AAAAoQIAAGRycy9kb3ducmV2LnhtbFBLBQYAAAAABAAEAPkAAACRAwAAAAA= " strokeweight=".26mm">
                            <v:stroke endarrow="block" joinstyle="miter" endcap="square"/>
                          </v:line>
                          <v:shape id="Text Box 126" o:spid="_x0000_s1055" type="#_x0000_t202" style="position:absolute;left:2850;top:4261;width:670;height:4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qHJcAA AADcAAAADwAAAGRycy9kb3ducmV2LnhtbERPy4rCMBTdC/MP4Q7MTtNx8FWNMiqKO7Ez4PbSXJvS 5qY0Uevfm4Xg8nDei1Vna3Gj1peOFXwPEhDEudMlFwr+/3b9KQgfkDXWjknBgzyslh+9Baba3flE tywUIoawT1GBCaFJpfS5IYt+4BriyF1cazFE2BZSt3iP4baWwyQZS4slxwaDDW0M5VV2tQp+jsPJ 2e+z7aY506ya+nV1YaPU12f3OwcRqAtv8ct90ApGkzg/nolHQC6fAAAA//8DAFBLAQItABQABgAI AAAAIQDw94q7/QAAAOIBAAATAAAAAAAAAAAAAAAAAAAAAABbQ29udGVudF9UeXBlc10ueG1sUEsB Ai0AFAAGAAgAAAAhADHdX2HSAAAAjwEAAAsAAAAAAAAAAAAAAAAALgEAAF9yZWxzLy5yZWxzUEsB Ai0AFAAGAAgAAAAhADMvBZ5BAAAAOQAAABAAAAAAAAAAAAAAAAAAKQIAAGRycy9zaGFwZXhtbC54 bWxQSwECLQAUAAYACAAAACEAWhqHJcAAAADcAAAADwAAAAAAAAAAAAAAAACYAgAAZHJzL2Rvd25y ZXYueG1sUEsFBgAAAAAEAAQA9QAAAIUDAAAAAA== " stroked="f">
                            <v:fill opacity="0"/>
                            <v:textbox inset="0,0,0,0">
                              <w:txbxContent>
                                <w:p w:rsidR="006D3183" w:rsidRDefault="006D3183">
                                  <w:r>
                                    <w:rPr>
                                      <w:vertAlign w:val="superscript"/>
                                    </w:rPr>
                                    <w:t>(4)</w:t>
                                  </w:r>
                                </w:p>
                              </w:txbxContent>
                            </v:textbox>
                          </v:shape>
                        </v:group>
                      </v:group>
                    </v:group>
                  </w:pict>
                </mc:Fallback>
              </mc:AlternateContent>
            </w:r>
          </w:p>
          <w:p w:rsidR="00A4510F" w:rsidRDefault="00A4510F"/>
          <w:p w:rsidR="006D3183" w:rsidRDefault="006D3183">
            <w:pPr>
              <w:rPr>
                <w:rFonts w:ascii="Times New Roman" w:eastAsia="VNI-Times" w:hAnsi="Times New Roman" w:cs="Times New Roman"/>
                <w:bCs/>
                <w:iCs/>
                <w:sz w:val="26"/>
                <w:szCs w:val="26"/>
                <w:lang w:val="pt-BR"/>
              </w:rPr>
            </w:pPr>
          </w:p>
          <w:p w:rsidR="006D3183" w:rsidRDefault="006D3183">
            <w:pPr>
              <w:rPr>
                <w:rFonts w:ascii="Times New Roman" w:eastAsia="VNI-Times" w:hAnsi="Times New Roman" w:cs="Times New Roman"/>
                <w:bCs/>
                <w:iCs/>
                <w:sz w:val="26"/>
                <w:szCs w:val="26"/>
                <w:lang w:val="pt-BR"/>
              </w:rPr>
            </w:pPr>
          </w:p>
          <w:p w:rsidR="006D3183" w:rsidRDefault="006D3183">
            <w:pPr>
              <w:rPr>
                <w:rFonts w:ascii="Times New Roman" w:eastAsia="VNI-Times" w:hAnsi="Times New Roman" w:cs="Times New Roman"/>
                <w:b/>
                <w:bCs/>
                <w:iCs/>
                <w:sz w:val="26"/>
                <w:szCs w:val="26"/>
                <w:u w:val="single"/>
                <w:lang w:val="pt-BR"/>
              </w:rPr>
            </w:pPr>
          </w:p>
          <w:p w:rsidR="006D3183" w:rsidRDefault="00B86A0E">
            <w:pPr>
              <w:rPr>
                <w:rFonts w:ascii="Times New Roman" w:eastAsia="VNI-Times" w:hAnsi="Times New Roman" w:cs="Times New Roman"/>
                <w:b/>
                <w:bCs/>
                <w:iCs/>
                <w:sz w:val="26"/>
                <w:szCs w:val="26"/>
                <w:u w:val="single"/>
                <w:lang w:val="pt-BR"/>
              </w:rPr>
            </w:pPr>
            <w:r>
              <w:rPr>
                <w:noProof/>
                <w:lang w:eastAsia="en-US"/>
              </w:rPr>
              <mc:AlternateContent>
                <mc:Choice Requires="wps">
                  <w:drawing>
                    <wp:anchor distT="0" distB="0" distL="114935" distR="114935" simplePos="0" relativeHeight="251489792" behindDoc="0" locked="0" layoutInCell="1" allowOverlap="1">
                      <wp:simplePos x="0" y="0"/>
                      <wp:positionH relativeFrom="column">
                        <wp:posOffset>909320</wp:posOffset>
                      </wp:positionH>
                      <wp:positionV relativeFrom="paragraph">
                        <wp:posOffset>120015</wp:posOffset>
                      </wp:positionV>
                      <wp:extent cx="425450" cy="263525"/>
                      <wp:effectExtent l="4445" t="5715" r="8255" b="6985"/>
                      <wp:wrapNone/>
                      <wp:docPr id="55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63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vertAlign w:val="superscrip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6" type="#_x0000_t202" style="position:absolute;margin-left:71.6pt;margin-top:9.45pt;width:33.5pt;height:20.75pt;z-index:251489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3/3CjQIAACcFAAAOAAAAZHJzL2Uyb0RvYy54bWysVNtu3CAQfa/Uf0C8b3ypvVlb8Ua5dKtK 6UVK+gGswWtUDBTYtdOq/94B4s2lqlRV9QMeYDicmTnD2fk0CHRgxnIlG5ydpBgx2SrK5a7BX+42 ixVG1hFJiVCSNfieWXy+fv3qbNQ1y1WvBGUGAYi09agb3Dun6ySxbc8GYk+UZhI2O2UG4mBqdgk1 ZAT0QSR5mi6TURmqjWqZtbB6HTfxOuB3HWvdp66zzCHRYODmwmjCuPVjsj4j9c4Q3fP2gQb5BxYD 4RIuPUJdE0fQ3vDfoAbeGmVV505aNSSq63jLQgwQTZa+iOa2J5qFWCA5Vh/TZP8fbPvx8NkgThtc lgVGkgxQpDs2OXSpJpRlpc/QqG0NjrcaXN0EG1DpEK3VN6r9apFUVz2RO3ZhjBp7RigwzPzJ5MnR iGM9yHb8oChcRPZOBaCpM4NPHyQEATpU6v5YHU+mhcUiL4sSdlrYypdvyjxwS0g9H9bGundMDcgb DTZQ/ABODjfWeTKknl38XVYJTjdciDAxu+2VMOhAQCib8MWzQvckrgaxAIaNrgHvGYaQHkkqjxmv iysQABDwez6UoIofVZYX6WVeLTbL1emi2BTlojpNV4s0qy6rZVpUxfXmp2eQFXXPKWXyhks2KzQr /k4BD70StRU0isYGVz51Ieg/ZiANX6jgi0QN3EHDCj40eHV0IrUv+ltJIWxSO8JFtJPn9EPKIAfz P2QlSMSrIurDTdsp6PFReltF70E0RkFRof7w2oDRK/MdoxE6t8H2254YhpF4L0F4vs1nw8zGdjaI bOFogx1G0bxy8TnYa8N3PSBHaUt1AeLseBCOV3FkAdT9BLoxBPHwcvh2fzoPXo/v2/oXAAAA//8D AFBLAwQUAAYACAAAACEAvYqslN0AAAAJAQAADwAAAGRycy9kb3ducmV2LnhtbEyPQU/DMAyF70j7 D5EncWPpuml0pekEQ3BFK0i7Zo3XVG2cqsm28u8xJ7j52U/P3yt2k+vFFcfQelKwXCQgkGpvWmoU fH2+PWQgQtRkdO8JFXxjgF05uyt0bvyNDnitYiM4hEKuFdgYh1zKUFt0Oiz8gMS3sx+djizHRppR 3zjc9TJNko10uiX+YPWAe4t1V12cgtVH+ngM79XrfjjitsvCS3cmq9T9fHp+AhFxin9m+MVndCiZ 6eQvZILoWa9XKVt5yLYg2JAuE16cFGySNciykP8blD8AAAD//wMAUEsBAi0AFAAGAAgAAAAhALaD OJL+AAAA4QEAABMAAAAAAAAAAAAAAAAAAAAAAFtDb250ZW50X1R5cGVzXS54bWxQSwECLQAUAAYA CAAAACEAOP0h/9YAAACUAQAACwAAAAAAAAAAAAAAAAAvAQAAX3JlbHMvLnJlbHNQSwECLQAUAAYA CAAAACEAE9/9wo0CAAAnBQAADgAAAAAAAAAAAAAAAAAuAgAAZHJzL2Uyb0RvYy54bWxQSwECLQAU AAYACAAAACEAvYqslN0AAAAJAQAADwAAAAAAAAAAAAAAAADnBAAAZHJzL2Rvd25yZXYueG1sUEsF BgAAAAAEAAQA8wAAAPEFAAAAAA== " stroked="f">
                      <v:fill opacity="0"/>
                      <v:textbox inset="0,0,0,0">
                        <w:txbxContent>
                          <w:p w:rsidR="006D3183" w:rsidRDefault="006D3183">
                            <w:r>
                              <w:rPr>
                                <w:vertAlign w:val="superscript"/>
                              </w:rPr>
                              <w:t>(1)</w:t>
                            </w:r>
                          </w:p>
                        </w:txbxContent>
                      </v:textbox>
                    </v:shape>
                  </w:pict>
                </mc:Fallback>
              </mc:AlternateContent>
            </w:r>
          </w:p>
          <w:p w:rsidR="006D3183" w:rsidRDefault="006D3183">
            <w:pPr>
              <w:rPr>
                <w:rFonts w:ascii="Times New Roman" w:eastAsia="VNI-Times" w:hAnsi="Times New Roman" w:cs="Times New Roman"/>
                <w:b/>
                <w:bCs/>
                <w:iCs/>
                <w:sz w:val="26"/>
                <w:szCs w:val="26"/>
                <w:lang w:val="pt-BR"/>
              </w:rPr>
            </w:pPr>
          </w:p>
          <w:p w:rsidR="006D3183" w:rsidRPr="00863EF7" w:rsidRDefault="00B86A0E">
            <w:pPr>
              <w:rPr>
                <w:rFonts w:ascii="Times New Roman" w:eastAsia="VNI-Times" w:hAnsi="Times New Roman" w:cs="Times New Roman"/>
                <w:b/>
                <w:bCs/>
                <w:iCs/>
                <w:sz w:val="26"/>
                <w:szCs w:val="26"/>
                <w:u w:val="single"/>
                <w:lang w:val="pt-BR"/>
              </w:rPr>
            </w:pPr>
            <w:r>
              <w:rPr>
                <w:noProof/>
                <w:lang w:eastAsia="en-US"/>
              </w:rPr>
              <mc:AlternateContent>
                <mc:Choice Requires="wps">
                  <w:drawing>
                    <wp:anchor distT="0" distB="0" distL="114935" distR="114935" simplePos="0" relativeHeight="251485696" behindDoc="0" locked="0" layoutInCell="1" allowOverlap="1">
                      <wp:simplePos x="0" y="0"/>
                      <wp:positionH relativeFrom="column">
                        <wp:posOffset>1588770</wp:posOffset>
                      </wp:positionH>
                      <wp:positionV relativeFrom="paragraph">
                        <wp:posOffset>134620</wp:posOffset>
                      </wp:positionV>
                      <wp:extent cx="260350" cy="200025"/>
                      <wp:effectExtent l="7620" t="1270" r="8255" b="8255"/>
                      <wp:wrapNone/>
                      <wp:docPr id="55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00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Pr="00F42C35" w:rsidRDefault="006D3183">
                                  <w:pPr>
                                    <w:rPr>
                                      <w:sz w:val="16"/>
                                      <w:szCs w:val="16"/>
                                      <w:vertAlign w:val="subscript"/>
                                    </w:rPr>
                                  </w:pPr>
                                  <w:r w:rsidRPr="00F42C35">
                                    <w:rPr>
                                      <w:sz w:val="16"/>
                                      <w:szCs w:val="16"/>
                                      <w:vertAlign w:val="subscrip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57" type="#_x0000_t202" style="position:absolute;margin-left:125.1pt;margin-top:10.6pt;width:20.5pt;height:15.75pt;z-index:251485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K80FjgIAACcFAAAOAAAAZHJzL2Uyb0RvYy54bWysVNuO2yAQfa/Uf0C8Z21nnTS21lntpakq bS/Sbj+AAI5RMVAgsbdV/70DxOluq0pVVT/ggRnO3M5wcTn2Eh24dUKrBhdnOUZcUc2E2jX408Nm tsLIeaIYkVrxBj9yhy/XL19cDKbmc91pybhFAKJcPZgGd96bOssc7XhP3Jk2XIGy1bYnHrZ2lzFL BkDvZTbP82U2aMuM1ZQ7B6e3SYnXEb9tOfUf2tZxj2SDITYfVxvXbViz9QWpd5aYTtBjGOQfouiJ UOD0BHVLPEF7K36D6gW12unWn1HdZ7ptBeUxB8imyH/J5r4jhsdcoDjOnMrk/h8sfX/4aJFgDV4s zjFSpIcmPfDRo2s9oqIoQoUG42owvDdg6kdQQKdjts7cafrZIaVvOqJ2/MpaPXScMIgw3syeXE04 LoBsh3eagSOy9zoCja3tQ/mgIAjQoVOPp+6EYCgczpf5+QI0FFTQ+ny+CLFlpJ4uG+v8G657FIQG W2h+BCeHO+eT6WQSfDktBdsIKePG7rY30qIDAaJs4pfuStORdBrJAu5cMo2un2FIFZCUDpjJXTqB BCCAoAupRFZ8q4p5mV/Pq9lmuXo1KzflYla9ylezvKiuq2VeVuXt5nuIoCjrTjDG1Z1QfGJoUf4d A46zkrgVOYqGBlcLKF1M+o8VgPLCd6zvsyR74WFgpegbvDoZkTo0/bVikDapPREyydnz8GPJoAbT P1YlUiSwIvHDj9sx8rFYTtTbavYIpLEamgr9h9cGhE7brxgNMLkNdl/2xHKM5FsFxAtjPgl2EraT QBSFqw32GCXxxqfnYG+s2HWAnKit9BWQsxWROIHFKQoIPWxgGmMSx5cjjPvTfbT6+b6tfwAAAP// AwBQSwMEFAAGAAgAAAAhALtINNfcAAAACQEAAA8AAABkcnMvZG93bnJldi54bWxMj0FPwzAMhe9I /IfISNxYuqCxrTSdYAiuiIK0a9Z4TdXGqZpsK/8e78ROfpafnr9XbCbfixOOsQ2kYT7LQCDVwbbU aPj5fn9YgYjJkDV9INTwixE25e1NYXIbzvSFpyo1gkMo5kaDS2nIpYy1Q2/iLAxIfDuE0ZvE69hI O5ozh/teqix7kt60xB+cGXDrsO6qo9fw+KmWu/hRvW2HHa67VXztDuS0vr+bXp5BJJzSvxku+IwO JTPtw5FsFL0GtcgUW1nMebJBrS9ir2GhliDLQl43KP8AAAD//wMAUEsBAi0AFAAGAAgAAAAhALaD OJL+AAAA4QEAABMAAAAAAAAAAAAAAAAAAAAAAFtDb250ZW50X1R5cGVzXS54bWxQSwECLQAUAAYA CAAAACEAOP0h/9YAAACUAQAACwAAAAAAAAAAAAAAAAAvAQAAX3JlbHMvLnJlbHNQSwECLQAUAAYA CAAAACEANivNBY4CAAAnBQAADgAAAAAAAAAAAAAAAAAuAgAAZHJzL2Uyb0RvYy54bWxQSwECLQAU AAYACAAAACEAu0g019wAAAAJAQAADwAAAAAAAAAAAAAAAADoBAAAZHJzL2Rvd25yZXYueG1sUEsF BgAAAAAEAAQA8wAAAPEFAAAAAA== " stroked="f">
                      <v:fill opacity="0"/>
                      <v:textbox inset="0,0,0,0">
                        <w:txbxContent>
                          <w:p w:rsidR="006D3183" w:rsidRPr="00F42C35" w:rsidRDefault="006D3183">
                            <w:pPr>
                              <w:rPr>
                                <w:sz w:val="16"/>
                                <w:szCs w:val="16"/>
                                <w:vertAlign w:val="subscript"/>
                              </w:rPr>
                            </w:pPr>
                            <w:r w:rsidRPr="00F42C35">
                              <w:rPr>
                                <w:sz w:val="16"/>
                                <w:szCs w:val="16"/>
                                <w:vertAlign w:val="subscript"/>
                              </w:rPr>
                              <w:t>(2)</w:t>
                            </w:r>
                          </w:p>
                        </w:txbxContent>
                      </v:textbox>
                    </v:shape>
                  </w:pict>
                </mc:Fallback>
              </mc:AlternateContent>
            </w:r>
          </w:p>
          <w:p w:rsidR="009A737F" w:rsidRDefault="009A737F">
            <w:pPr>
              <w:rPr>
                <w:rFonts w:ascii="Times New Roman" w:eastAsia="VNI-Times" w:hAnsi="Times New Roman" w:cs="Times New Roman"/>
                <w:bCs/>
                <w:iCs/>
                <w:sz w:val="26"/>
                <w:szCs w:val="26"/>
                <w:lang w:val="pt-BR"/>
              </w:rPr>
            </w:pPr>
          </w:p>
          <w:p w:rsidR="006D3183" w:rsidRDefault="00B86A0E">
            <w:pPr>
              <w:rPr>
                <w:rFonts w:ascii="Times New Roman" w:eastAsia="VNI-Times" w:hAnsi="Times New Roman" w:cs="Times New Roman"/>
                <w:b/>
                <w:bCs/>
                <w:iCs/>
                <w:sz w:val="26"/>
                <w:szCs w:val="26"/>
                <w:lang w:val="pt-BR"/>
              </w:rPr>
            </w:pPr>
            <w:r>
              <w:rPr>
                <w:noProof/>
                <w:lang w:eastAsia="en-US"/>
              </w:rPr>
              <mc:AlternateContent>
                <mc:Choice Requires="wpg">
                  <w:drawing>
                    <wp:anchor distT="0" distB="0" distL="114300" distR="114300" simplePos="0" relativeHeight="251490816" behindDoc="0" locked="0" layoutInCell="1" allowOverlap="1">
                      <wp:simplePos x="0" y="0"/>
                      <wp:positionH relativeFrom="column">
                        <wp:posOffset>25400</wp:posOffset>
                      </wp:positionH>
                      <wp:positionV relativeFrom="paragraph">
                        <wp:posOffset>153670</wp:posOffset>
                      </wp:positionV>
                      <wp:extent cx="3333115" cy="1597025"/>
                      <wp:effectExtent l="6350" t="10795" r="13335" b="11430"/>
                      <wp:wrapNone/>
                      <wp:docPr id="540" name="Group 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115" cy="1597025"/>
                                <a:chOff x="458" y="11842"/>
                                <a:chExt cx="5249" cy="2515"/>
                              </a:xfrm>
                            </wpg:grpSpPr>
                            <wps:wsp>
                              <wps:cNvPr id="541" name="Text Box 11"/>
                              <wps:cNvSpPr txBox="1">
                                <a:spLocks noChangeArrowheads="1"/>
                              </wps:cNvSpPr>
                              <wps:spPr bwMode="auto">
                                <a:xfrm>
                                  <a:off x="3403" y="13812"/>
                                  <a:ext cx="1224" cy="539"/>
                                </a:xfrm>
                                <a:prstGeom prst="rect">
                                  <a:avLst/>
                                </a:prstGeom>
                                <a:solidFill>
                                  <a:srgbClr val="FFFFFF"/>
                                </a:solidFill>
                                <a:ln w="6350">
                                  <a:solidFill>
                                    <a:srgbClr val="000000"/>
                                  </a:solidFill>
                                  <a:miter lim="800000"/>
                                  <a:headEnd/>
                                  <a:tailEnd/>
                                </a:ln>
                              </wps:spPr>
                              <wps:txbx>
                                <w:txbxContent>
                                  <w:p w:rsidR="006D3183" w:rsidRDefault="006D3183">
                                    <w:r>
                                      <w:t xml:space="preserve">  Na</w:t>
                                    </w:r>
                                    <w:r>
                                      <w:rPr>
                                        <w:vertAlign w:val="subscript"/>
                                      </w:rPr>
                                      <w:t>2</w:t>
                                    </w:r>
                                    <w:r>
                                      <w:t>CO</w:t>
                                    </w:r>
                                    <w:r>
                                      <w:rPr>
                                        <w:vertAlign w:val="subscript"/>
                                      </w:rPr>
                                      <w:t>3</w:t>
                                    </w:r>
                                  </w:p>
                                </w:txbxContent>
                              </wps:txbx>
                              <wps:bodyPr rot="0" vert="horz" wrap="square" lIns="94615" tIns="48895" rIns="94615" bIns="48895" anchor="t" anchorCtr="0" upright="1">
                                <a:noAutofit/>
                              </wps:bodyPr>
                            </wps:wsp>
                            <wps:wsp>
                              <wps:cNvPr id="542" name="Text Box 12"/>
                              <wps:cNvSpPr txBox="1">
                                <a:spLocks noChangeArrowheads="1"/>
                              </wps:cNvSpPr>
                              <wps:spPr bwMode="auto">
                                <a:xfrm>
                                  <a:off x="458" y="13818"/>
                                  <a:ext cx="827" cy="539"/>
                                </a:xfrm>
                                <a:prstGeom prst="rect">
                                  <a:avLst/>
                                </a:prstGeom>
                                <a:solidFill>
                                  <a:srgbClr val="FFFFFF"/>
                                </a:solidFill>
                                <a:ln w="6350">
                                  <a:solidFill>
                                    <a:srgbClr val="000000"/>
                                  </a:solidFill>
                                  <a:miter lim="800000"/>
                                  <a:headEnd/>
                                  <a:tailEnd/>
                                </a:ln>
                              </wps:spPr>
                              <wps:txbx>
                                <w:txbxContent>
                                  <w:p w:rsidR="006D3183" w:rsidRDefault="006D3183">
                                    <w:r>
                                      <w:t xml:space="preserve"> CO</w:t>
                                    </w:r>
                                  </w:p>
                                </w:txbxContent>
                              </wps:txbx>
                              <wps:bodyPr rot="0" vert="horz" wrap="square" lIns="94615" tIns="48895" rIns="94615" bIns="48895" anchor="t" anchorCtr="0" upright="1">
                                <a:noAutofit/>
                              </wps:bodyPr>
                            </wps:wsp>
                            <wps:wsp>
                              <wps:cNvPr id="543" name="Text Box 14"/>
                              <wps:cNvSpPr txBox="1">
                                <a:spLocks noChangeArrowheads="1"/>
                              </wps:cNvSpPr>
                              <wps:spPr bwMode="auto">
                                <a:xfrm>
                                  <a:off x="1933" y="11842"/>
                                  <a:ext cx="827" cy="539"/>
                                </a:xfrm>
                                <a:prstGeom prst="rect">
                                  <a:avLst/>
                                </a:prstGeom>
                                <a:solidFill>
                                  <a:srgbClr val="FFFFFF"/>
                                </a:solidFill>
                                <a:ln w="6350">
                                  <a:solidFill>
                                    <a:srgbClr val="000000"/>
                                  </a:solidFill>
                                  <a:miter lim="800000"/>
                                  <a:headEnd/>
                                  <a:tailEnd/>
                                </a:ln>
                              </wps:spPr>
                              <wps:txbx>
                                <w:txbxContent>
                                  <w:p w:rsidR="006D3183" w:rsidRDefault="006D3183">
                                    <w:pPr>
                                      <w:spacing w:line="480" w:lineRule="auto"/>
                                    </w:pPr>
                                    <w:r>
                                      <w:t>CO</w:t>
                                    </w:r>
                                    <w:r>
                                      <w:rPr>
                                        <w:vertAlign w:val="subscript"/>
                                      </w:rPr>
                                      <w:t>2</w:t>
                                    </w:r>
                                  </w:p>
                                </w:txbxContent>
                              </wps:txbx>
                              <wps:bodyPr rot="0" vert="horz" wrap="square" lIns="94615" tIns="48895" rIns="94615" bIns="48895" anchor="t" anchorCtr="0" upright="1">
                                <a:noAutofit/>
                              </wps:bodyPr>
                            </wps:wsp>
                            <wps:wsp>
                              <wps:cNvPr id="544" name="Text Box 15"/>
                              <wps:cNvSpPr txBox="1">
                                <a:spLocks noChangeArrowheads="1"/>
                              </wps:cNvSpPr>
                              <wps:spPr bwMode="auto">
                                <a:xfrm>
                                  <a:off x="4943" y="12578"/>
                                  <a:ext cx="764" cy="539"/>
                                </a:xfrm>
                                <a:prstGeom prst="rect">
                                  <a:avLst/>
                                </a:prstGeom>
                                <a:solidFill>
                                  <a:srgbClr val="FFFFFF"/>
                                </a:solidFill>
                                <a:ln w="6350">
                                  <a:solidFill>
                                    <a:srgbClr val="000000"/>
                                  </a:solidFill>
                                  <a:miter lim="800000"/>
                                  <a:headEnd/>
                                  <a:tailEnd/>
                                </a:ln>
                              </wps:spPr>
                              <wps:txbx>
                                <w:txbxContent>
                                  <w:p w:rsidR="006D3183" w:rsidRDefault="006D3183">
                                    <w:r>
                                      <w:t>CO</w:t>
                                    </w:r>
                                    <w:r>
                                      <w:rPr>
                                        <w:vertAlign w:val="subscript"/>
                                      </w:rPr>
                                      <w:t>2</w:t>
                                    </w:r>
                                  </w:p>
                                </w:txbxContent>
                              </wps:txbx>
                              <wps:bodyPr rot="0" vert="horz" wrap="square" lIns="94615" tIns="48895" rIns="94615" bIns="48895" anchor="t" anchorCtr="0" upright="1">
                                <a:noAutofit/>
                              </wps:bodyPr>
                            </wps:wsp>
                            <wps:wsp>
                              <wps:cNvPr id="545" name="Text Box 16"/>
                              <wps:cNvSpPr txBox="1">
                                <a:spLocks noChangeArrowheads="1"/>
                              </wps:cNvSpPr>
                              <wps:spPr bwMode="auto">
                                <a:xfrm>
                                  <a:off x="493" y="11842"/>
                                  <a:ext cx="827" cy="540"/>
                                </a:xfrm>
                                <a:prstGeom prst="rect">
                                  <a:avLst/>
                                </a:prstGeom>
                                <a:solidFill>
                                  <a:srgbClr val="FFFFFF"/>
                                </a:solidFill>
                                <a:ln w="6350">
                                  <a:solidFill>
                                    <a:srgbClr val="000000"/>
                                  </a:solidFill>
                                  <a:miter lim="800000"/>
                                  <a:headEnd/>
                                  <a:tailEnd/>
                                </a:ln>
                              </wps:spPr>
                              <wps:txbx>
                                <w:txbxContent>
                                  <w:p w:rsidR="006D3183" w:rsidRDefault="006D3183">
                                    <w:r>
                                      <w:rPr>
                                        <w:b/>
                                      </w:rPr>
                                      <w:t>C</w:t>
                                    </w:r>
                                  </w:p>
                                </w:txbxContent>
                              </wps:txbx>
                              <wps:bodyPr rot="0" vert="horz" wrap="square" lIns="94615" tIns="48895" rIns="94615" bIns="48895" anchor="t" anchorCtr="0" upright="1">
                                <a:noAutofit/>
                              </wps:bodyPr>
                            </wps:wsp>
                            <wps:wsp>
                              <wps:cNvPr id="546" name="Line 23"/>
                              <wps:cNvCnPr/>
                              <wps:spPr bwMode="auto">
                                <a:xfrm>
                                  <a:off x="890" y="12448"/>
                                  <a:ext cx="0" cy="126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7" name="Line 24"/>
                              <wps:cNvCnPr/>
                              <wps:spPr bwMode="auto">
                                <a:xfrm>
                                  <a:off x="1395" y="12144"/>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8" name="Line 27"/>
                              <wps:cNvCnPr/>
                              <wps:spPr bwMode="auto">
                                <a:xfrm>
                                  <a:off x="4435" y="12012"/>
                                  <a:ext cx="535" cy="541"/>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9" name="Line 28"/>
                              <wps:cNvCnPr/>
                              <wps:spPr bwMode="auto">
                                <a:xfrm>
                                  <a:off x="2755" y="12442"/>
                                  <a:ext cx="715" cy="1261"/>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0" name="Line 29"/>
                              <wps:cNvCnPr/>
                              <wps:spPr bwMode="auto">
                                <a:xfrm flipV="1">
                                  <a:off x="1210" y="12385"/>
                                  <a:ext cx="900" cy="126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1" name="Line 30"/>
                              <wps:cNvCnPr/>
                              <wps:spPr bwMode="auto">
                                <a:xfrm flipH="1">
                                  <a:off x="1290" y="12444"/>
                                  <a:ext cx="885" cy="126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2" name="Text Box 116"/>
                              <wps:cNvSpPr txBox="1">
                                <a:spLocks noChangeArrowheads="1"/>
                              </wps:cNvSpPr>
                              <wps:spPr bwMode="auto">
                                <a:xfrm>
                                  <a:off x="4045" y="13323"/>
                                  <a:ext cx="715" cy="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vertAlign w:val="superscript"/>
                                      </w:rPr>
                                      <w:t>+ HCl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7" o:spid="_x0000_s1058" style="position:absolute;margin-left:2pt;margin-top:12.1pt;width:262.45pt;height:125.75pt;z-index:251490816" coordorigin="458,11842" coordsize="5249,2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QDULEgYAAMwrAAAOAAAAZHJzL2Uyb0RvYy54bWzsWttu4zYQfS/QfyD0rlgX6oo4i/iWFkjb ANm2z7QkW0IlUaXo2GnRf++QlORb3HWyhvehcoCAMqUxOZxDzTmc20+bIkcvCaszWg4188bQUFJG NM7K5VD79fNM9zVUc1LGJKdlMtRek1r7dPf9d7frKkwsmtI8ThgCI2UdrquhlnJehYNBHaVJQeob WiUldC4oKwiHS7YcxIyswXqRDyzDcAdryuKK0Sipa/h2ojq1O2l/sUgi/stiUScc5UMNxsblfyb/ z8X/wd0tCZeMVGkWNcMgHxhFQbISfrQzNSGcoBXLjkwVWcRoTRf8JqLFgC4WWZTIOcBsTONgNg+M rio5l2W4Xladm8C1B376sNno55cnhrJ4qDkY/FOSAhZJ/i5yPU+4Z10tQ7jrgVXP1RNTc4TmI43+ qKF7cNgvrpfqZjRf/0RjMEhWnEr3bBasECZg4mgjV+G1W4Vkw1EEX9rwMU1HQxH0mU7gGZaj1ilK YTHFc9iBsBK9po+ttm/aPO9YOFAPWw6YEWMkofphOdhmcGJmEHP11q3117n1OSVVIlerFg7r3Gq2 bv0sZjiiG2SayrHyPuFVxDfwPcxHOqlWzkUlHaekXCb3jNF1mpAYBiifhGl0j6pp1MLIl7xtY8NW brN9s3Fb63TTsrBymmMHez4jYcVq/pDQAonGUGMAKjlO8vJYc+Xe9haxtjXNs3iW5bm8YMv5OGfo hQAAZ/LTWN+7LS/Reqi5tmMoD5w0YcjPWyaKjMNOkmfFUPO7m0go/DYtYxgmCTnJctWGiMhLGbx1 KHynvMg3843EgtlEfh3OafwKrmVU7Ryw00EjpewvDa1h1xhq9Z8rwhIN5T+WsDwBdkXkcnmBfT+A C7bbM9/tIWUEpoYa15BqjrnamlYVy5Yp/JIKiJLeA4AWmXS2WHs1qmb8EMJXi2XrOJZlIO0E5HVi udsBIJR9EQ4kbEPZt7w+krtIls7Zxkwfyc3LDnZC9bLb7spYxNHVI9kM7GZX3r7M+lB+a1OW76U+ lNsQ7RIMeHEfhrJMe64eyjjATShbjnewK3tun190+YUliUcfykehDOnSYSi732RXxsEZmzIwJpX+ trSmTYP/P5my1VGZPlPeY31uG8mPWZkgy96J4nH5xJpM4yze5gfAzAXbtTA+2FWhQ7Jky/1CKOYw iv8ibSUVjE3m0YqLBTaYRJGiOFcgZYi/VqAUcJYB5c2BUAEfLJIYiFUCwpJoKagJ2ga5vpR2FP2U mT80Ww4gZZe/AyOY+lMf69hypzo2JhP9fjbGujszPWdiT8bjifmPmJeJwzSL46QUDmglIBOfpwU0 YpQSbzoRqHPmYN+6VCIgt9sf6f3MMTxs+7rnObaO7amhj/zZWL8fm67rTUfj0fRgpFM5+/oyg+1c KUZFV0Cin9N4jeJMcH3bCQDhcAG81PIUrUYkX8KSRJwBt6X894ynUvoQQo6wUe9Sft8Qf83addaV I9o1FFfdKjRz27oKqDq4TK6v1D22maHacURYiDfpNWkwEEz1mlLg3iUO7wW3aQuNQKLbxNLQlslK SU7gu3XgifdMD+4e3G/vRD24T6vrp/RakJZ3wd1JgaDpvhfcGNstuI1DxdURXQLcDlaibitSHwmu Pbx7ePfwhtPAd51ynYI3nA3twrvTRz8Ab8tzWnjj9hyqle687gTLcnt872e8fW5+dATc4/tC+IYT xD18d6LxufhGizyrfmuP3pqDatMyWw5u+81pdIv0wOhZeIPvnoXvVa+8+b7qkX4ppHeFFZKF25Ik N2ceZyXqEuk/HCF9R2074OM+QL/X27Z6jFIqer3tRGbaI/1SSH+j7MT8RudCBm5SfttWov5WrutS fhtogVKrTwh2X11CJd63JK9SogqrWn2wkV6leHpQXyWe2NGlZfnTCSTDOYMxsgJ95vqejmfY0aEG z9cNMxgFrgGHvJPZvnIu919VwwlC7keVc6H4Bw7U+omh7o1+T1G+WAVYJzmL4Z+jN2+Pb7uap3ce ekGiqErDoKHKwqChSsKgccFyMFnoCCWjclpNeauoSd29hvZuEe7dvwAAAP//AwBQSwMEFAAGAAgA AAAhAKxkWyngAAAACAEAAA8AAABkcnMvZG93bnJldi54bWxMj8FOwzAQRO9I/IO1SNyok9DQEuJU VQWcqkq0SIjbNt4mUWM7it0k/XuWExxnZzXzJl9NphUD9b5xVkE8i0CQLZ1ubKXg8/D2sAThA1qN rbOk4EoeVsXtTY6ZdqP9oGEfKsEh1meooA6hy6T0ZU0G/cx1ZNk7ud5gYNlXUvc4crhpZRJFT9Jg Y7mhxo42NZXn/cUoeB9xXD/Gr8P2fNpcvw/p7msbk1L3d9P6BUSgKfw9wy8+o0PBTEd3sdqLVsGc lwQFyTwBwXaaLJ9BHPmwSBcgi1z+H1D8AAAA//8DAFBLAQItABQABgAIAAAAIQC2gziS/gAAAOEB AAATAAAAAAAAAAAAAAAAAAAAAABbQ29udGVudF9UeXBlc10ueG1sUEsBAi0AFAAGAAgAAAAhADj9 If/WAAAAlAEAAAsAAAAAAAAAAAAAAAAALwEAAF9yZWxzLy5yZWxzUEsBAi0AFAAGAAgAAAAhAMFA NQsSBgAAzCsAAA4AAAAAAAAAAAAAAAAALgIAAGRycy9lMm9Eb2MueG1sUEsBAi0AFAAGAAgAAAAh AKxkWyngAAAACAEAAA8AAAAAAAAAAAAAAAAAbAgAAGRycy9kb3ducmV2LnhtbFBLBQYAAAAABAAE APMAAAB5CQAAAAA= ">
                      <v:shape id="Text Box 11" o:spid="_x0000_s1059" type="#_x0000_t202" style="position:absolute;left:3403;top:13812;width:122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Eg5P8QA AADcAAAADwAAAGRycy9kb3ducmV2LnhtbESPQWsCMRSE7wX/Q3hCbzVrq1JWoyxSsdBe1Hp/bF43 WzcvSxLXtb++KQgeh5n5hlmsetuIjnyoHSsYjzIQxKXTNVcKvg6bp1cQISJrbByTgisFWC0HDwvM tbvwjrp9rESCcMhRgYmxzaUMpSGLYeRa4uR9O28xJukrqT1eEtw28jnLZtJizWnBYEtrQ+Vpf7YK Xiau4J9fLHZuezRd/Mi8/HxT6nHYF3MQkfp4D9/a71rBdDKG/zPpCMjlHwAAAP//AwBQSwECLQAU AAYACAAAACEA8PeKu/0AAADiAQAAEwAAAAAAAAAAAAAAAAAAAAAAW0NvbnRlbnRfVHlwZXNdLnht bFBLAQItABQABgAIAAAAIQAx3V9h0gAAAI8BAAALAAAAAAAAAAAAAAAAAC4BAABfcmVscy8ucmVs c1BLAQItABQABgAIAAAAIQAzLwWeQQAAADkAAAAQAAAAAAAAAAAAAAAAACkCAABkcnMvc2hhcGV4 bWwueG1sUEsBAi0AFAAGAAgAAAAhAOhIOT/EAAAA3AAAAA8AAAAAAAAAAAAAAAAAmAIAAGRycy9k b3ducmV2LnhtbFBLBQYAAAAABAAEAPUAAACJAwAAAAA= " strokeweight=".5pt">
                        <v:textbox inset="7.45pt,3.85pt,7.45pt,3.85pt">
                          <w:txbxContent>
                            <w:p w:rsidR="006D3183" w:rsidRDefault="006D3183">
                              <w:r>
                                <w:t xml:space="preserve">  Na</w:t>
                              </w:r>
                              <w:r>
                                <w:rPr>
                                  <w:vertAlign w:val="subscript"/>
                                </w:rPr>
                                <w:t>2</w:t>
                              </w:r>
                              <w:r>
                                <w:t>CO</w:t>
                              </w:r>
                              <w:r>
                                <w:rPr>
                                  <w:vertAlign w:val="subscript"/>
                                </w:rPr>
                                <w:t>3</w:t>
                              </w:r>
                            </w:p>
                          </w:txbxContent>
                        </v:textbox>
                      </v:shape>
                      <v:shape id="Text Box 12" o:spid="_x0000_s1060" type="#_x0000_t202" style="position:absolute;left:458;top:13818;width:827;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qnSMQA AADcAAAADwAAAGRycy9kb3ducmV2LnhtbESPQWsCMRSE7wX/Q3hCbzWr1SKrURaxtNBetHp/bJ6b 1c3LkqTrtr++KQgeh5n5hlmue9uIjnyoHSsYjzIQxKXTNVcKDl+vT3MQISJrbByTgh8KsF4NHpaY a3flHXX7WIkE4ZCjAhNjm0sZSkMWw8i1xMk7OW8xJukrqT1eE9w2cpJlL9JizWnBYEsbQ+Vl/20V PE9dwedfLHbu7Wi6+JF5+blV6nHYFwsQkfp4D9/a71rBbDqB/zPpCMjVHwAAAP//AwBQSwECLQAU AAYACAAAACEA8PeKu/0AAADiAQAAEwAAAAAAAAAAAAAAAAAAAAAAW0NvbnRlbnRfVHlwZXNdLnht bFBLAQItABQABgAIAAAAIQAx3V9h0gAAAI8BAAALAAAAAAAAAAAAAAAAAC4BAABfcmVscy8ucmVs c1BLAQItABQABgAIAAAAIQAzLwWeQQAAADkAAAAQAAAAAAAAAAAAAAAAACkCAABkcnMvc2hhcGV4 bWwueG1sUEsBAi0AFAAGAAgAAAAhABiap0jEAAAA3AAAAA8AAAAAAAAAAAAAAAAAmAIAAGRycy9k b3ducmV2LnhtbFBLBQYAAAAABAAEAPUAAACJAwAAAAA= " strokeweight=".5pt">
                        <v:textbox inset="7.45pt,3.85pt,7.45pt,3.85pt">
                          <w:txbxContent>
                            <w:p w:rsidR="006D3183" w:rsidRDefault="006D3183">
                              <w:r>
                                <w:t xml:space="preserve"> CO</w:t>
                              </w:r>
                            </w:p>
                          </w:txbxContent>
                        </v:textbox>
                      </v:shape>
                      <v:shape id="Text Box 14" o:spid="_x0000_s1061" type="#_x0000_t202" style="position:absolute;left:1933;top:11842;width:827;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9YC08QA AADcAAAADwAAAGRycy9kb3ducmV2LnhtbESPT2sCMRTE70K/Q3gFb5r1T0tZjbJIxYK9aOv9sXnd bN28LEm6rv30plDwOMzMb5jlureN6MiH2rGCyTgDQVw6XXOl4PNjO3oBESKyxsYxKbhSgPXqYbDE XLsLH6g7xkokCIccFZgY21zKUBqyGMauJU7el/MWY5K+ktrjJcFtI6dZ9iwt1pwWDLa0MVSejz9W wWzuCv7+xeLgdifTxX3m5furUsPHvliAiNTHe/i//aYVPM1n8HcmHQG5ugEAAP//AwBQSwECLQAU AAYACAAAACEA8PeKu/0AAADiAQAAEwAAAAAAAAAAAAAAAAAAAAAAW0NvbnRlbnRfVHlwZXNdLnht bFBLAQItABQABgAIAAAAIQAx3V9h0gAAAI8BAAALAAAAAAAAAAAAAAAAAC4BAABfcmVscy8ucmVs c1BLAQItABQABgAIAAAAIQAzLwWeQQAAADkAAAAQAAAAAAAAAAAAAAAAACkCAABkcnMvc2hhcGV4 bWwueG1sUEsBAi0AFAAGAAgAAAAhAHfWAtPEAAAA3AAAAA8AAAAAAAAAAAAAAAAAmAIAAGRycy9k b3ducmV2LnhtbFBLBQYAAAAABAAEAPUAAACJAwAAAAA= " strokeweight=".5pt">
                        <v:textbox inset="7.45pt,3.85pt,7.45pt,3.85pt">
                          <w:txbxContent>
                            <w:p w:rsidR="006D3183" w:rsidRDefault="006D3183">
                              <w:pPr>
                                <w:spacing w:line="480" w:lineRule="auto"/>
                              </w:pPr>
                              <w:r>
                                <w:t>CO</w:t>
                              </w:r>
                              <w:r>
                                <w:rPr>
                                  <w:vertAlign w:val="subscript"/>
                                </w:rPr>
                                <w:t>2</w:t>
                              </w:r>
                            </w:p>
                          </w:txbxContent>
                        </v:textbox>
                      </v:shape>
                      <v:shape id="Text Box 15" o:spid="_x0000_s1062" type="#_x0000_t202" style="position:absolute;left:4943;top:12578;width:76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p8QA AADcAAAADwAAAGRycy9kb3ducmV2LnhtbESPQWsCMRSE74L/IbyCN81Wt0W2RllEacFetPX+2Lxu tt28LElct/31plDocZiZb5jVZrCt6MmHxrGC+1kGgrhyuuFawfvbfroEESKyxtYxKfimAJv1eLTC QrsrH6k/xVokCIcCFZgYu0LKUBmyGGauI07eh/MWY5K+ltrjNcFtK+dZ9igtNpwWDHa0NVR9nS5W wSJ3JX/+YHl0z2fTx0Pm5etOqcndUD6BiDTE//Bf+0UreMhz+D2TjoBc3wAAAP//AwBQSwECLQAU AAYACAAAACEA8PeKu/0AAADiAQAAEwAAAAAAAAAAAAAAAAAAAAAAW0NvbnRlbnRfVHlwZXNdLnht bFBLAQItABQABgAIAAAAIQAx3V9h0gAAAI8BAAALAAAAAAAAAAAAAAAAAC4BAABfcmVscy8ucmVs c1BLAQItABQABgAIAAAAIQAzLwWeQQAAADkAAAAQAAAAAAAAAAAAAAAAACkCAABkcnMvc2hhcGV4 bWwueG1sUEsBAi0AFAAGAAgAAAAhAPg/mqfEAAAA3AAAAA8AAAAAAAAAAAAAAAAAmAIAAGRycy9k b3ducmV2LnhtbFBLBQYAAAAABAAEAPUAAACJAwAAAAA= " strokeweight=".5pt">
                        <v:textbox inset="7.45pt,3.85pt,7.45pt,3.85pt">
                          <w:txbxContent>
                            <w:p w:rsidR="006D3183" w:rsidRDefault="006D3183">
                              <w:r>
                                <w:t>CO</w:t>
                              </w:r>
                              <w:r>
                                <w:rPr>
                                  <w:vertAlign w:val="subscript"/>
                                </w:rPr>
                                <w:t>2</w:t>
                              </w:r>
                            </w:p>
                          </w:txbxContent>
                        </v:textbox>
                      </v:shape>
                      <v:shape id="Text Box 16" o:spid="_x0000_s1063" type="#_x0000_t202" style="position:absolute;left:493;top:11842;width:82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3M/PMQA AADcAAAADwAAAGRycy9kb3ducmV2LnhtbESPQWsCMRSE7wX/Q3hCbzWr1SKrURZpqdBetHp/bJ6b 1c3LkqTr2l/fFAoeh5n5hlmue9uIjnyoHSsYjzIQxKXTNVcKDl9vT3MQISJrbByTghsFWK8GD0vM tbvyjrp9rESCcMhRgYmxzaUMpSGLYeRa4uSdnLcYk/SV1B6vCW4bOcmyF2mx5rRgsKWNofKy/7YK nqeu4PMPFjv3fjRd/Mi8/HxV6nHYFwsQkfp4D/+3t1rBbDqDvzPpCMjVLwAAAP//AwBQSwECLQAU AAYACAAAACEA8PeKu/0AAADiAQAAEwAAAAAAAAAAAAAAAAAAAAAAW0NvbnRlbnRfVHlwZXNdLnht bFBLAQItABQABgAIAAAAIQAx3V9h0gAAAI8BAAALAAAAAAAAAAAAAAAAAC4BAABfcmVscy8ucmVs c1BLAQItABQABgAIAAAAIQAzLwWeQQAAADkAAAAQAAAAAAAAAAAAAAAAACkCAABkcnMvc2hhcGV4 bWwueG1sUEsBAi0AFAAGAAgAAAAhAJdzPzzEAAAA3AAAAA8AAAAAAAAAAAAAAAAAmAIAAGRycy9k b3ducmV2LnhtbFBLBQYAAAAABAAEAPUAAACJAwAAAAA= " strokeweight=".5pt">
                        <v:textbox inset="7.45pt,3.85pt,7.45pt,3.85pt">
                          <w:txbxContent>
                            <w:p w:rsidR="006D3183" w:rsidRDefault="006D3183">
                              <w:r>
                                <w:rPr>
                                  <w:b/>
                                </w:rPr>
                                <w:t>C</w:t>
                              </w:r>
                            </w:p>
                          </w:txbxContent>
                        </v:textbox>
                      </v:shape>
                      <v:line id="Line 23" o:spid="_x0000_s1064" style="position:absolute;visibility:visible;mso-wrap-style:square" from="890,12448" to="890,137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TRycQAAADcAAAADwAAAGRycy9kb3ducmV2LnhtbESPQWvCQBSE7wX/w/IEb3WjVCmpq4ig 1FuNpvb4yD6zwezbkF1j+u9dodDjMDPfMItVb2vRUesrxwom4wQEceF0xaWC03H7+g7CB2SNtWNS 8EseVsvBywJT7e58oC4LpYgQ9ikqMCE0qZS+MGTRj11DHL2Lay2GKNtS6hbvEW5rOU2SubRYcVww 2NDGUHHNblbB7dx4+vrJ+rzId+b7PL3kp32n1GjYrz9ABOrDf/iv/akVzN7m8DwTj4BcP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FNHJxAAAANwAAAAPAAAAAAAAAAAA AAAAAKECAABkcnMvZG93bnJldi54bWxQSwUGAAAAAAQABAD5AAAAkgMAAAAA " strokeweight=".26mm">
                        <v:stroke endarrow="block" joinstyle="miter" endcap="square"/>
                      </v:line>
                      <v:line id="Line 24" o:spid="_x0000_s1065" style="position:absolute;visibility:visible;mso-wrap-style:square" from="1395,12144" to="1935,12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h0UsQAAADcAAAADwAAAGRycy9kb3ducmV2LnhtbESPQWvCQBSE7wX/w/IEb3Wj2CrRVURo aW9tNOrxkX1mg9m3IbvG9N93CwWPw8x8w6w2va1FR62vHCuYjBMQxIXTFZcKDvu35wUIH5A11o5J wQ952KwHTytMtbvzN3VZKEWEsE9RgQmhSaX0hSGLfuwa4uhdXGsxRNmWUrd4j3Bby2mSvEqLFccF gw3tDBXX7GYV3E6Np69z1udF/m6Op+klP3x2So2G/XYJIlAfHuH/9odW8DKbw9+ZeATk+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WHRSxAAAANwAAAAPAAAAAAAAAAAA AAAAAKECAABkcnMvZG93bnJldi54bWxQSwUGAAAAAAQABAD5AAAAkgMAAAAA " strokeweight=".26mm">
                        <v:stroke endarrow="block" joinstyle="miter" endcap="square"/>
                      </v:line>
                      <v:line id="Line 27" o:spid="_x0000_s1066" style="position:absolute;visibility:visible;mso-wrap-style:square" from="4435,12012" to="4970,125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MfgIMEAAADcAAAADwAAAGRycy9kb3ducmV2LnhtbERPz2vCMBS+D/wfwhN2m6miQ6pRRNhw t1mtenw0z6bYvJQm1u6/Nwdhx4/v93Ld21p01PrKsYLxKAFBXDhdcangePj6mIPwAVlj7ZgU/JGH 9WrwtsRUuwfvqctCKWII+xQVmBCaVEpfGLLoR64hjtzVtRZDhG0pdYuPGG5rOUmST2mx4thgsKGt oeKW3a2C+7nx9HvJ+rzIv83pPLnmx59Oqfdhv1mACNSHf/HLvdMKZtO4Np6JR0Cun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8x+AgwQAAANwAAAAPAAAAAAAAAAAAAAAA AKECAABkcnMvZG93bnJldi54bWxQSwUGAAAAAAQABAD5AAAAjwMAAAAA " strokeweight=".26mm">
                        <v:stroke endarrow="block" joinstyle="miter" endcap="square"/>
                      </v:line>
                      <v:line id="Line 28" o:spid="_x0000_s1067" style="position:absolute;visibility:visible;mso-wrap-style:square" from="2755,12442" to="3470,137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4tFu8QAAADcAAAADwAAAGRycy9kb3ducmV2LnhtbESPQWvCQBSE7wX/w/IEb3Wj2KLRVURo aW9tNOrxkX1mg9m3IbvG9N93CwWPw8x8w6w2va1FR62vHCuYjBMQxIXTFZcKDvu35zkIH5A11o5J wQ952KwHTytMtbvzN3VZKEWEsE9RgQmhSaX0hSGLfuwa4uhdXGsxRNmWUrd4j3Bby2mSvEqLFccF gw3tDBXX7GYV3E6Np69z1udF/m6Op+klP3x2So2G/XYJIlAfHuH/9odW8DJbwN+ZeATk+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i0W7xAAAANwAAAAPAAAAAAAAAAAA AAAAAKECAABkcnMvZG93bnJldi54bWxQSwUGAAAAAAQABAD5AAAAkgMAAAAA " strokeweight=".26mm">
                        <v:stroke endarrow="block" joinstyle="miter" endcap="square"/>
                      </v:line>
                      <v:line id="Line 29" o:spid="_x0000_s1068" style="position:absolute;flip:y;visibility:visible;mso-wrap-style:square" from="1210,12385" to="2110,136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07QEsAAAADcAAAADwAAAGRycy9kb3ducmV2LnhtbERPzUoDMRC+C32HMEJvNqtQWdampa0W vXiw9QHGzbhZdjMJSWy3b+8cBI8f3/9qM/lRnSnlPrCB+0UFirgNtufOwOfpcFeDygXZ4hiYDFwp w2Y9u1lhY8OFP+h8LJ2SEM4NGnClxEbr3DrymBchEgv3HZLHIjB12ia8SLgf9UNVPWqPPUuDw0h7 R+1w/PEGlvXu5ZSer1+vfax1fG8HxzgYM7+dtk+gCk3lX/znfrPiW8p8OSNHQK9/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NO0BLAAAAA3AAAAA8AAAAAAAAAAAAAAAAA oQIAAGRycy9kb3ducmV2LnhtbFBLBQYAAAAABAAEAPkAAACOAwAAAAA= " strokeweight=".26mm">
                        <v:stroke endarrow="block" joinstyle="miter" endcap="square"/>
                      </v:line>
                      <v:line id="Line 30" o:spid="_x0000_s1069" style="position:absolute;flip:x;visibility:visible;mso-wrap-style:square" from="1290,12444" to="2175,13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J1icMAAADcAAAADwAAAGRycy9kb3ducmV2LnhtbESP3WoCMRSE7wu+QziCdzVrQVm2Rmn9 wd54Ue0DnG5ON8tuTkKS6vr2jSD0cpj5ZpjlerC9uFCIrWMFs2kBgrh2uuVGwdd5/1yCiAlZY++Y FNwowno1elpipd2VP+lySo3IJRwrVGBS8pWUsTZkMU6dJ87ejwsWU5ahkTrgNZfbXr4UxUJabDkv GPS0MVR3p1+rYF6+785he/s+tL6U/lh3hrFTajIe3l5BJBrSf/hBf+jMzWdwP5OPgFz9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wCdYnDAAAA3AAAAA8AAAAAAAAAAAAA AAAAoQIAAGRycy9kb3ducmV2LnhtbFBLBQYAAAAABAAEAPkAAACRAwAAAAA= " strokeweight=".26mm">
                        <v:stroke endarrow="block" joinstyle="miter" endcap="square"/>
                      </v:line>
                      <v:shape id="Text Box 116" o:spid="_x0000_s1070" type="#_x0000_t202" style="position:absolute;left:4045;top:13323;width:715;height:3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jHgqcMA AADcAAAADwAAAGRycy9kb3ducmV2LnhtbESPQWvCQBSE7wX/w/IEb3VjxKrRVazF0psYBa+P7DMb kn0bsltN/71bKPQ4zMw3zHrb20bcqfOVYwWTcQKCuHC64lLB5Xx4XYDwAVlj45gU/JCH7WbwssZM uwef6J6HUkQI+wwVmBDaTEpfGLLox64ljt7NdRZDlF0pdYePCLeNTJPkTVqsOC4YbGlvqKjzb6tg ekznV/+Zf+zbKy3rhX+vb2yUGg373QpEoD78h//aX1rBbJbC75l4BOTmCQAA//8DAFBLAQItABQA BgAIAAAAIQDw94q7/QAAAOIBAAATAAAAAAAAAAAAAAAAAAAAAABbQ29udGVudF9UeXBlc10ueG1s UEsBAi0AFAAGAAgAAAAhADHdX2HSAAAAjwEAAAsAAAAAAAAAAAAAAAAALgEAAF9yZWxzLy5yZWxz UEsBAi0AFAAGAAgAAAAhADMvBZ5BAAAAOQAAABAAAAAAAAAAAAAAAAAAKQIAAGRycy9zaGFwZXht bC54bWxQSwECLQAUAAYACAAAACEAjjHgqcMAAADcAAAADwAAAAAAAAAAAAAAAACYAgAAZHJzL2Rv d25yZXYueG1sUEsFBgAAAAAEAAQA9QAAAIgDAAAAAA== " stroked="f">
                        <v:fill opacity="0"/>
                        <v:textbox inset="0,0,0,0">
                          <w:txbxContent>
                            <w:p w:rsidR="006D3183" w:rsidRDefault="006D3183">
                              <w:r>
                                <w:rPr>
                                  <w:vertAlign w:val="superscript"/>
                                </w:rPr>
                                <w:t>+ HCl</w:t>
                              </w:r>
                            </w:p>
                          </w:txbxContent>
                        </v:textbox>
                      </v:shape>
                    </v:group>
                  </w:pict>
                </mc:Fallback>
              </mc:AlternateContent>
            </w:r>
          </w:p>
          <w:p w:rsidR="006D3183" w:rsidRDefault="00B86A0E">
            <w:r>
              <w:rPr>
                <w:noProof/>
                <w:lang w:eastAsia="en-US"/>
              </w:rPr>
              <mc:AlternateContent>
                <mc:Choice Requires="wps">
                  <w:drawing>
                    <wp:anchor distT="0" distB="0" distL="114935" distR="114935" simplePos="0" relativeHeight="251437568" behindDoc="0" locked="0" layoutInCell="1" allowOverlap="1">
                      <wp:simplePos x="0" y="0"/>
                      <wp:positionH relativeFrom="column">
                        <wp:posOffset>1873250</wp:posOffset>
                      </wp:positionH>
                      <wp:positionV relativeFrom="paragraph">
                        <wp:posOffset>-6350</wp:posOffset>
                      </wp:positionV>
                      <wp:extent cx="685165" cy="342265"/>
                      <wp:effectExtent l="6350" t="12700" r="13335" b="6985"/>
                      <wp:wrapNone/>
                      <wp:docPr id="5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342265"/>
                              </a:xfrm>
                              <a:prstGeom prst="rect">
                                <a:avLst/>
                              </a:prstGeom>
                              <a:solidFill>
                                <a:srgbClr val="FFFFFF"/>
                              </a:solidFill>
                              <a:ln w="6350">
                                <a:solidFill>
                                  <a:srgbClr val="000000"/>
                                </a:solidFill>
                                <a:miter lim="800000"/>
                                <a:headEnd/>
                                <a:tailEnd/>
                              </a:ln>
                            </wps:spPr>
                            <wps:txbx>
                              <w:txbxContent>
                                <w:p w:rsidR="006D3183" w:rsidRDefault="006D3183">
                                  <w:r>
                                    <w:t>CaCO</w:t>
                                  </w:r>
                                  <w:r>
                                    <w:rPr>
                                      <w:vertAlign w:val="subscript"/>
                                    </w:rPr>
                                    <w:t>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71" type="#_x0000_t202" style="position:absolute;margin-left:147.5pt;margin-top:-.5pt;width:53.95pt;height:26.95pt;z-index:2514375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jCcZLQIAAFoEAAAOAAAAZHJzL2Uyb0RvYy54bWysVNuO2yAQfa/Uf0C8N7ZzU2LFWW2zTVVp e5F2+wEEYxsVGAok9vbrO+Bsmt5eqvoBMcxwZuacwZubQStyEs5LMBUtJjklwnCopWkr+vlx/2pF iQ/M1EyBERV9Ep7ebF++2PS2FFPoQNXCEQQxvuxtRbsQbJllnndCMz8BKww6G3CaBTRdm9WO9Yiu VTbN82XWg6utAy68x9O70Um3Cb9pBA8fm8aLQFRFsbaQVpfWQ1yz7YaVrWO2k/xcBvuHKjSTBpNe oO5YYOTo5G9QWnIHHpow4aAzaBrJReoBuynyX7p56JgVqRckx9sLTf7/wfIPp0+OyLqii9maEsM0 ivQohkBew0CKWSSot77EuAeLkWHAcxQ6NevtPfAvnhjYdcy04tY56DvBaiywiDezq6sjjo8gh/49 1JiHHQMkoKFxOrKHfBBER6GeLuLEWjgeLleLYrmghKNrNp9OcR8zsPL5snU+vBWgSdxU1KH2CZyd 7n0YQ59DYi4PStZ7qVQyXHvYKUdODOdkn74z+k9hypAeK5kt8rH/v0Lk6fsThJYBB15JXdHVJYiV kbU3psYyWRmYVOMeu1PmTGNkbuQwDIchSTa9yHOA+gmJdTAOOD5I3HTgvlHS43BX1H89MicoUe8M irOeLwukMiRjvlqt0XDXnsO1hxmOUBUNlIzbXRhf0NE62XaYaRwHA7coaCMT2VH5sapz/TjASa7z Y4sv5NpOUT9+CdvvAAAA//8DAFBLAwQUAAYACAAAACEAj9+UFt4AAAAJAQAADwAAAGRycy9kb3du cmV2LnhtbEyPwU7DMBBE70j8g7VI3FqnoUU0ZFNFCMShXFrg7sYmDsTryHbTwNd3OcFpNNrR7Jty M7lejCbEzhPCYp6BMNR43VGL8Pb6NLsDEZMirXpPBuHbRNhUlxelKrQ/0c6M+9QKLqFYKASb0lBI GRtrnIpzPxji24cPTiW2oZU6qBOXu17mWXYrneqIP1g1mAdrmq/90SHcLH1Nnz+q3vnndzumbRbk yyPi9dVU34NIZkp/YfjFZ3SomOngj6Sj6BHy9Yq3JITZgpUDyyxfgzggrFhlVcr/C6ozAAAA//8D AFBLAQItABQABgAIAAAAIQC2gziS/gAAAOEBAAATAAAAAAAAAAAAAAAAAAAAAABbQ29udGVudF9U eXBlc10ueG1sUEsBAi0AFAAGAAgAAAAhADj9If/WAAAAlAEAAAsAAAAAAAAAAAAAAAAALwEAAF9y ZWxzLy5yZWxzUEsBAi0AFAAGAAgAAAAhANKMJxktAgAAWgQAAA4AAAAAAAAAAAAAAAAALgIAAGRy cy9lMm9Eb2MueG1sUEsBAi0AFAAGAAgAAAAhAI/flBbeAAAACQEAAA8AAAAAAAAAAAAAAAAAhwQA AGRycy9kb3ducmV2LnhtbFBLBQYAAAAABAAEAPMAAACSBQAAAAA= " strokeweight=".5pt">
                      <v:textbox inset="7.45pt,3.85pt,7.45pt,3.85pt">
                        <w:txbxContent>
                          <w:p w:rsidR="006D3183" w:rsidRDefault="006D3183">
                            <w:r>
                              <w:t>CaCO</w:t>
                            </w:r>
                            <w:r>
                              <w:rPr>
                                <w:vertAlign w:val="subscript"/>
                              </w:rPr>
                              <w:t>3</w:t>
                            </w:r>
                          </w:p>
                        </w:txbxContent>
                      </v:textbox>
                    </v:shape>
                  </w:pict>
                </mc:Fallback>
              </mc:AlternateContent>
            </w:r>
            <w:r>
              <w:rPr>
                <w:noProof/>
                <w:lang w:eastAsia="en-US"/>
              </w:rPr>
              <mc:AlternateContent>
                <mc:Choice Requires="wps">
                  <w:drawing>
                    <wp:anchor distT="0" distB="0" distL="114300" distR="114300" simplePos="0" relativeHeight="251439616" behindDoc="0" locked="0" layoutInCell="1" allowOverlap="1">
                      <wp:simplePos x="0" y="0"/>
                      <wp:positionH relativeFrom="column">
                        <wp:posOffset>1528445</wp:posOffset>
                      </wp:positionH>
                      <wp:positionV relativeFrom="paragraph">
                        <wp:posOffset>149225</wp:posOffset>
                      </wp:positionV>
                      <wp:extent cx="342900" cy="0"/>
                      <wp:effectExtent l="13970" t="53975" r="14605" b="60325"/>
                      <wp:wrapNone/>
                      <wp:docPr id="5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35pt,11.75pt" to="147.3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KX7UrgIAAJsFAAAOAAAAZHJzL2Uyb0RvYy54bWysVF1vmzAUfZ+0/2D5nQKBJASVVC0he+m2 Su20ZwebYM3YzHZDomn/fddOQpvuZZqaSMgf19fnnnOur2/2nUA7pg1XssDxVYQRk7WiXG4L/O1p HWQYGUskJUJJVuADM/hm+fHD9dDnbKJaJSjTCJJIkw99gVtr+zwMTd2yjpgr1TMJm43SHbEw1duQ ajJA9k6EkyiahYPStNeqZsbA6uq4iZc+f9Ow2n5tGsMsEgUGbNZ/tf9u3DdcXpN8q0nf8voEg/wH io5wCZeOqVbEEvSs+V+pOl5rZVRjr2rVhappeM18DVBNHL2p5rElPfO1ADmmH2ky75e2/rJ70IjT Ak8TkEqSDkS655KhycyRM/Qmh5hSPmhXXr2Xj/29qn8YJFXZErllHuTToYdzsTsRXhxxE9PDFZvh s6IQQ56t8kztG925lMAB2ntBDqMgbG9RDYtJOllEIFt93gpJfj7Xa2M/MdUhNyiwAMw+L9ndG+tw kPwc4q6Ras2F8HILiYYCL5KZy0zAdOanP2mU4NRFuXijt5tSaLQjzjn+56uDnddhHbfgX8G7Amdj EMlbRmglqb/OEi5gjKznyGoOrAmGHYaOUYwEg85xoyNoId31zHv3WAnM9haGfh2Y8b76tYgWVVZl aZBOZlWQRqtVcLsu02C2jufTVbIqy1X829UVp3nLKWXSlXb2eJz+m4dO3XZ05+jykczwMrtnHcBe Ir1dT6N5mmTBfD5NgjSpouAuW5fBbRnPZvPqrryr3iCtfPXmfcCOVDpU6hn0emzpgCh3tkmmi0mM YQJvwmR+VBARsQVJaqsx0sp+57b1Jnf2dDkurJFF7n/Sbsx+JOKsoZuNKpxqe6EKjHrW1/eOa5dj 420UPTxoZwvXRvAC+EOn18o9Ma/nPurlTV3+AQAA//8DAFBLAwQUAAYACAAAACEAmFQFTd4AAAAJ AQAADwAAAGRycy9kb3ducmV2LnhtbEyPQUvEMBCF74L/IYzgzU1bV11r00UFEREEuwvrMW3Gtmwy KU22W/+9Ix70NvPe4803xXp2Vkw4ht6TgnSRgEBqvOmpVbDdPF2sQISoyWjrCRV8YYB1eXpS6Nz4 I73jVMVWcAmFXCvoYhxyKUPTodNh4Qck9j796HTkdWylGfWRy52VWZJcS6d74gudHvCxw2ZfHZyC vXYvE+2yzVvtqu2DeU3tx3Oq1PnZfH8HIuIc/8Lwg8/oUDJT7Q9kgrAKsmVyw1EeLq9AcCC7XbJQ /wqyLOT/D8pvAAAA//8DAFBLAQItABQABgAIAAAAIQC2gziS/gAAAOEBAAATAAAAAAAAAAAAAAAA AAAAAABbQ29udGVudF9UeXBlc10ueG1sUEsBAi0AFAAGAAgAAAAhADj9If/WAAAAlAEAAAsAAAAA AAAAAAAAAAAALwEAAF9yZWxzLy5yZWxzUEsBAi0AFAAGAAgAAAAhAAYpftSuAgAAmwUAAA4AAAAA AAAAAAAAAAAALgIAAGRycy9lMm9Eb2MueG1sUEsBAi0AFAAGAAgAAAAhAJhUBU3eAAAACQEAAA8A AAAAAAAAAAAAAAAACAUAAGRycy9kb3ducmV2LnhtbFBLBQYAAAAABAAEAPMAAAATBgAAAAA= " strokeweight=".26mm">
                      <v:stroke endarrow="block" joinstyle="miter" endcap="square"/>
                    </v:line>
                  </w:pict>
                </mc:Fallback>
              </mc:AlternateContent>
            </w:r>
            <w:r w:rsidR="006D3183">
              <w:rPr>
                <w:rFonts w:ascii="Times New Roman" w:eastAsia="VNI-Times" w:hAnsi="Times New Roman" w:cs="Times New Roman"/>
                <w:bCs/>
                <w:iCs/>
                <w:sz w:val="26"/>
                <w:szCs w:val="26"/>
                <w:lang w:val="pt-BR"/>
              </w:rPr>
              <w:t xml:space="preserve">                </w:t>
            </w:r>
            <w:r w:rsidR="006D3183">
              <w:rPr>
                <w:rFonts w:ascii="Times New Roman" w:eastAsia="VNI-Times" w:hAnsi="Times New Roman" w:cs="Times New Roman"/>
                <w:bCs/>
                <w:iCs/>
                <w:sz w:val="26"/>
                <w:szCs w:val="26"/>
                <w:vertAlign w:val="superscript"/>
                <w:lang w:val="pt-BR"/>
              </w:rPr>
              <w:t>+ O2dư                           (5)</w:t>
            </w:r>
          </w:p>
          <w:p w:rsidR="006D3183" w:rsidRDefault="00B86A0E">
            <w:r>
              <w:rPr>
                <w:noProof/>
                <w:lang w:eastAsia="en-US"/>
              </w:rPr>
              <mc:AlternateContent>
                <mc:Choice Requires="wps">
                  <w:drawing>
                    <wp:anchor distT="0" distB="0" distL="114935" distR="114935" simplePos="0" relativeHeight="251482624" behindDoc="0" locked="0" layoutInCell="1" allowOverlap="1">
                      <wp:simplePos x="0" y="0"/>
                      <wp:positionH relativeFrom="column">
                        <wp:posOffset>2576195</wp:posOffset>
                      </wp:positionH>
                      <wp:positionV relativeFrom="paragraph">
                        <wp:posOffset>9525</wp:posOffset>
                      </wp:positionV>
                      <wp:extent cx="511175" cy="288290"/>
                      <wp:effectExtent l="4445" t="0" r="8255" b="6985"/>
                      <wp:wrapNone/>
                      <wp:docPr id="5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88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72" type="#_x0000_t202" style="position:absolute;margin-left:202.85pt;margin-top:.75pt;width:40.25pt;height:22.7pt;z-index:251482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20tgkQIAACcFAAAOAAAAZHJzL2Uyb0RvYy54bWysVF1v2yAUfZ+0/4B4T/0xp4mtOlWTLtOk 7kNq9wMIxjEaBgYkdjftv+8CcdZ2L9M0P+ALXA733HsuV9djL9CRGcuVrHF2kWLEJFUNl/saf3nY zpYYWUdkQ4SSrMaPzOLr1etXV4OuWK46JRpmEIBIWw26xp1zukoSSzvWE3uhNJOw2SrTEwdTs08a QwZA70WSp+llMijTaKMosxZWb+MmXgX8tmXUfWpbyxwSNYbYXBhNGHd+TFZXpNobojtOT2GQf4ii J1zCpWeoW+IIOhj+B1TPqVFWte6Cqj5RbcspCxyATZa+YHPfEc0CF0iO1ec02f8HSz8ePxvEmxrP 3ywwkqSHIj2w0aG1GlGWFj5Dg7YVON5rcHUjbEClA1ur7xT9apFUm47IPbsxRg0dIw1EmPmTyZOj Ecd6kN3wQTVwETk4FYDG1vQ+fZAQBOhQqcdzdXwwFBbnWZYt5hhR2MqXy7wM1UtINR3Wxrp3TPXI GzU2UPwATo531vlgSDW5+LusErzZciHCxOx3G2HQkYBQtuGLZ4XuSFydrrPRNeA9wxDSI0nlMeN1 cQUIQAB+z1MJqvhRZnmRrvNytr1cLmbFtpjPykW6nKVZuS4v06Isbrc/fQRZUXW8aZi845JNCs2K v1PAqVeitoJG0VDjcp7PA7ln0Z9onbim/gsVfJGonjtoWMH7Gi/PTqTyRX8rG6BNKke4iHbyPPyQ MsjB9A9ZCRLxqoj6cONuDHrMz9LbqeYRRGMUFBWUAa8NGJ0y3zEaoHNrbL8diGEYifcShOfbfDLM ZOwmg0gKR2vsMIrmxsXn4KAN33eAHKUt1Q2Is+VBOF7FMQoI3U+gGwOJ08vh2/3pPHj9ft9WvwAA AP//AwBQSwMEFAAGAAgAAAAhAHhCzmbcAAAACAEAAA8AAABkcnMvZG93bnJldi54bWxMj8FOwzAM hu9IvENkJG4spWxdV5pOMARXREHaNWu8pmrjVE22lbfHnOBm6/v1+3O5nd0gzjiFzpOC+0UCAqnx pqNWwdfn610OIkRNRg+eUME3BthW11elLoy/0Aee69gKLqFQaAU2xrGQMjQWnQ4LPyIxO/rJ6cjr 1Eoz6QuXu0GmSZJJpzviC1aPuLPY9PXJKXh4T9f78Fa/7MY9bvo8PPdHskrd3sxPjyAizvEvDL/6 rA4VOx38iUwQg4JlslpzlMEKBPNlnqUgDjxkG5BVKf8/UP0AAAD//wMAUEsBAi0AFAAGAAgAAAAh ALaDOJL+AAAA4QEAABMAAAAAAAAAAAAAAAAAAAAAAFtDb250ZW50X1R5cGVzXS54bWxQSwECLQAU AAYACAAAACEAOP0h/9YAAACUAQAACwAAAAAAAAAAAAAAAAAvAQAAX3JlbHMvLnJlbHNQSwECLQAU AAYACAAAACEAZNtLYJECAAAnBQAADgAAAAAAAAAAAAAAAAAuAgAAZHJzL2Uyb0RvYy54bWxQSwEC LQAUAAYACAAAACEAeELOZtwAAAAIAQAADwAAAAAAAAAAAAAAAADrBAAAZHJzL2Rvd25yZXYueG1s UEsFBgAAAAAEAAQA8wAAAPQFAAAAAA== " stroked="f">
                      <v:fill opacity="0"/>
                      <v:textbox inset="0,0,0,0">
                        <w:txbxContent>
                          <w:p w:rsidR="006D3183" w:rsidRDefault="006D3183">
                            <w:r>
                              <w:t>t</w:t>
                            </w:r>
                            <w:r>
                              <w:rPr>
                                <w:vertAlign w:val="superscript"/>
                              </w:rPr>
                              <w:t>o</w:t>
                            </w:r>
                          </w:p>
                        </w:txbxContent>
                      </v:textbox>
                    </v:shape>
                  </w:pict>
                </mc:Fallback>
              </mc:AlternateContent>
            </w:r>
            <w:r w:rsidR="006D3183">
              <w:rPr>
                <w:rFonts w:ascii="Times New Roman" w:eastAsia="VNI-Times" w:hAnsi="Times New Roman" w:cs="Times New Roman"/>
                <w:bCs/>
                <w:iCs/>
                <w:sz w:val="26"/>
                <w:szCs w:val="26"/>
                <w:lang w:val="pt-BR"/>
              </w:rPr>
              <w:t xml:space="preserve">                   </w:t>
            </w:r>
            <w:r w:rsidR="006D3183">
              <w:rPr>
                <w:rFonts w:ascii="Times New Roman" w:eastAsia="VNI-Times" w:hAnsi="Times New Roman" w:cs="Times New Roman"/>
                <w:bCs/>
                <w:iCs/>
                <w:sz w:val="26"/>
                <w:szCs w:val="26"/>
                <w:vertAlign w:val="superscript"/>
                <w:lang w:val="pt-BR"/>
              </w:rPr>
              <w:t>(2)                           + CaO                                    (7)</w:t>
            </w:r>
          </w:p>
          <w:p w:rsidR="006D3183" w:rsidRDefault="006D3183">
            <w:pPr>
              <w:rPr>
                <w:rFonts w:ascii="Times New Roman" w:eastAsia="VNI-Times" w:hAnsi="Times New Roman" w:cs="Times New Roman"/>
                <w:bCs/>
                <w:iCs/>
                <w:sz w:val="26"/>
                <w:szCs w:val="26"/>
                <w:lang w:val="pt-BR"/>
              </w:rPr>
            </w:pPr>
            <w:r>
              <w:rPr>
                <w:rFonts w:ascii="Times New Roman" w:eastAsia="VNI-Times" w:hAnsi="Times New Roman" w:cs="Times New Roman"/>
                <w:bCs/>
                <w:iCs/>
                <w:sz w:val="26"/>
                <w:szCs w:val="26"/>
                <w:lang w:val="pt-BR"/>
              </w:rPr>
              <w:t xml:space="preserve">  </w:t>
            </w:r>
          </w:p>
          <w:p w:rsidR="006D3183" w:rsidRDefault="006D3183">
            <w:r>
              <w:rPr>
                <w:rFonts w:ascii="Times New Roman" w:eastAsia="VNI-Times" w:hAnsi="Times New Roman" w:cs="Times New Roman"/>
                <w:bCs/>
                <w:iCs/>
                <w:sz w:val="26"/>
                <w:szCs w:val="26"/>
                <w:lang w:val="pt-BR"/>
              </w:rPr>
              <w:t xml:space="preserve">    </w:t>
            </w:r>
            <w:r>
              <w:rPr>
                <w:rFonts w:ascii="Times New Roman" w:eastAsia="VNI-Times" w:hAnsi="Times New Roman" w:cs="Times New Roman"/>
                <w:bCs/>
                <w:iCs/>
                <w:sz w:val="26"/>
                <w:szCs w:val="26"/>
                <w:vertAlign w:val="superscript"/>
                <w:lang w:val="pt-BR"/>
              </w:rPr>
              <w:t>(1)  +CO2       (3)     (4)            (6)     +NaOH dư</w:t>
            </w:r>
          </w:p>
          <w:p w:rsidR="006D3183" w:rsidRDefault="00B86A0E">
            <w:pPr>
              <w:rPr>
                <w:rFonts w:ascii="Times New Roman" w:eastAsia="VNI-Times" w:hAnsi="Times New Roman" w:cs="Times New Roman"/>
                <w:bCs/>
                <w:iCs/>
                <w:sz w:val="26"/>
                <w:szCs w:val="26"/>
                <w:vertAlign w:val="superscript"/>
                <w:lang w:val="pt-BR"/>
              </w:rPr>
            </w:pPr>
            <w:r>
              <w:rPr>
                <w:noProof/>
                <w:lang w:eastAsia="en-US"/>
              </w:rPr>
              <mc:AlternateContent>
                <mc:Choice Requires="wps">
                  <w:drawing>
                    <wp:anchor distT="0" distB="0" distL="114300" distR="114300" simplePos="0" relativeHeight="251440640" behindDoc="0" locked="0" layoutInCell="1" allowOverlap="1">
                      <wp:simplePos x="0" y="0"/>
                      <wp:positionH relativeFrom="column">
                        <wp:posOffset>2556510</wp:posOffset>
                      </wp:positionH>
                      <wp:positionV relativeFrom="paragraph">
                        <wp:posOffset>67310</wp:posOffset>
                      </wp:positionV>
                      <wp:extent cx="340360" cy="341630"/>
                      <wp:effectExtent l="13335" t="48260" r="46355" b="10160"/>
                      <wp:wrapNone/>
                      <wp:docPr id="53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0360" cy="34163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y;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pt,5.3pt" to="228.1pt,3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XNR/uAIAAKoFAAAOAAAAZHJzL2Uyb0RvYy54bWysVF1vmzAUfZ+0/2D5nQKBkA+VVC0he+m2 Su22ZwebYM3YzHZDomn/fdcmoUv3Mk1NJOSPe4/vPefY1zeHVqA904YrmeP4KsKIyUpRLnc5/vK0 CeYYGUskJUJJluMjM/hm9f7ddd8t2UQ1SlCmEYBIs+y7HDfWdsswNFXDWmKuVMckbNZKt8TCVO9C qkkP6K0IJ1GUhb3StNOqYsbA6nrYxCuPX9essp/r2jCLRI6hNuu/2n+37huurslyp0nX8OpUBvmP KlrCJRw6Qq2JJehZ87+gWl5pZVRtryrVhqquecV8D9BNHL3q5rEhHfO9ADmmG2kybwdbfdo/aMRp jqdJhpEkLYh0zyVDSezI6TuzhJhCPmjXXnWQj929qr4bJFXRELljvsinYwd5PiO8SHET08ER2/6j ohBDnq3yTB1q3aJa8O6rS3TgwAY6eGmOozTsYFEFi0kaJRkIWMFWksZZ4qULydLBuOROG/uBqRa5 QY4FtOBByf7eWGgEQs8hLlyqDRfCqy8k6nO8GOAJeND88JlGCU5dlIs3ercthEZ74ozkf44eQL0I a7kFOwve5ng+BpFlwwgtJfXHWcIFjJH1lFnNgUTBsKuhZRQjweAiudEAL6Q7nnkrD53A7GBh6NeB Hm+zn4toUc7LeRqkk6wM0mi9Dm43RRpkm3g2XSfroljHv1xfcbpsOKVMutbOlo/Tf7PU6fINZh1N P5IZXqJ7fqDYy0pvN9NolibzYDabJkGalFFwN98UwW0RZ9msvCvuyleVlr578zbFjlS6qtQz6PXY 0B5R7myTTBeTGMMEnojJbFAQEbEDSSqrMdLKfuO28Z53HnUYF9aYR+5/0m5EH4g4a+hmowqn3l6o Akud9fVXyd2e4R5uFT0+aGcLd6vgQfBJp8fLvTh/zn3UyxO7+g0AAP//AwBQSwMEFAAGAAgAAAAh AKd4tcLeAAAACQEAAA8AAABkcnMvZG93bnJldi54bWxMj8tqwzAQRfeF/oOYQneNFOOa4FoOofSx K+QB3SqWahtbI1eSY+XvO121q2G4hztnqm2yI7sYH3qHEtYrAcxg43SPrYTT8fVhAyxEhVqNDo2E qwmwrW9vKlVqt+DeXA6xZVSCoVQSuhinkvPQdMaqsHKTQcq+nLcq0upbrr1aqNyOPBOi4Fb1SBc6 NZnnzjTDYbYSvt8/N4Mfri/NOn3EZT+n3emtk/L+Lu2egEWT4h8Mv/qkDjU5nd2MOrBRQi6yglAK BE0C8sciA3aWUOQ58Lri/z+ofwAAAP//AwBQSwECLQAUAAYACAAAACEAtoM4kv4AAADhAQAAEwAA AAAAAAAAAAAAAAAAAAAAW0NvbnRlbnRfVHlwZXNdLnhtbFBLAQItABQABgAIAAAAIQA4/SH/1gAA AJQBAAALAAAAAAAAAAAAAAAAAC8BAABfcmVscy8ucmVsc1BLAQItABQABgAIAAAAIQANXNR/uAIA AKoFAAAOAAAAAAAAAAAAAAAAAC4CAABkcnMvZTJvRG9jLnhtbFBLAQItABQABgAIAAAAIQCneLXC 3gAAAAkBAAAPAAAAAAAAAAAAAAAAABIFAABkcnMvZG93bnJldi54bWxQSwUGAAAAAAQABADzAAAA HQYAAAAA " strokeweight=".26mm">
                      <v:stroke endarrow="block" joinstyle="miter" endcap="square"/>
                    </v:line>
                  </w:pict>
                </mc:Fallback>
              </mc:AlternateContent>
            </w:r>
            <w:r w:rsidR="006D3183">
              <w:rPr>
                <w:rFonts w:ascii="Times New Roman" w:eastAsia="VNI-Times" w:hAnsi="Times New Roman" w:cs="Times New Roman"/>
                <w:bCs/>
                <w:iCs/>
                <w:sz w:val="26"/>
                <w:szCs w:val="26"/>
                <w:lang w:val="pt-BR"/>
              </w:rPr>
              <w:t xml:space="preserve">              </w:t>
            </w:r>
            <w:r w:rsidR="006D3183">
              <w:rPr>
                <w:rFonts w:ascii="Times New Roman" w:eastAsia="VNI-Times" w:hAnsi="Times New Roman" w:cs="Times New Roman"/>
                <w:bCs/>
                <w:iCs/>
                <w:sz w:val="26"/>
                <w:szCs w:val="26"/>
                <w:vertAlign w:val="superscript"/>
                <w:lang w:val="pt-BR"/>
              </w:rPr>
              <w:t>+O2        +C</w:t>
            </w:r>
            <w:r w:rsidR="006D3183">
              <w:rPr>
                <w:rFonts w:ascii="Times New Roman" w:eastAsia="VNI-Times" w:hAnsi="Times New Roman" w:cs="Times New Roman"/>
                <w:bCs/>
                <w:iCs/>
                <w:sz w:val="26"/>
                <w:szCs w:val="26"/>
                <w:vertAlign w:val="superscript"/>
                <w:lang w:val="pt-BR"/>
              </w:rPr>
              <w:tab/>
            </w:r>
            <w:r w:rsidR="006D3183">
              <w:rPr>
                <w:rFonts w:ascii="Times New Roman" w:eastAsia="VNI-Times" w:hAnsi="Times New Roman" w:cs="Times New Roman"/>
                <w:bCs/>
                <w:iCs/>
                <w:sz w:val="26"/>
                <w:szCs w:val="26"/>
                <w:vertAlign w:val="superscript"/>
                <w:lang w:val="pt-BR"/>
              </w:rPr>
              <w:tab/>
            </w:r>
            <w:r w:rsidR="006D3183">
              <w:rPr>
                <w:rFonts w:ascii="Times New Roman" w:eastAsia="VNI-Times" w:hAnsi="Times New Roman" w:cs="Times New Roman"/>
                <w:bCs/>
                <w:iCs/>
                <w:sz w:val="26"/>
                <w:szCs w:val="26"/>
                <w:vertAlign w:val="superscript"/>
                <w:lang w:val="pt-BR"/>
              </w:rPr>
              <w:tab/>
              <w:t xml:space="preserve"> </w:t>
            </w:r>
          </w:p>
          <w:p w:rsidR="006D3183" w:rsidRDefault="006D3183">
            <w:r>
              <w:rPr>
                <w:rFonts w:ascii="Times New Roman" w:eastAsia="VNI-Times" w:hAnsi="Times New Roman" w:cs="Times New Roman"/>
                <w:bCs/>
                <w:iCs/>
                <w:sz w:val="26"/>
                <w:szCs w:val="26"/>
                <w:vertAlign w:val="superscript"/>
                <w:lang w:val="pt-BR"/>
              </w:rPr>
              <w:tab/>
            </w:r>
            <w:r>
              <w:rPr>
                <w:rFonts w:ascii="Times New Roman" w:eastAsia="VNI-Times" w:hAnsi="Times New Roman" w:cs="Times New Roman"/>
                <w:bCs/>
                <w:iCs/>
                <w:sz w:val="26"/>
                <w:szCs w:val="26"/>
                <w:vertAlign w:val="superscript"/>
                <w:lang w:val="pt-BR"/>
              </w:rPr>
              <w:tab/>
            </w:r>
            <w:r>
              <w:rPr>
                <w:rFonts w:ascii="Times New Roman" w:eastAsia="VNI-Times" w:hAnsi="Times New Roman" w:cs="Times New Roman"/>
                <w:bCs/>
                <w:iCs/>
                <w:sz w:val="26"/>
                <w:szCs w:val="26"/>
                <w:vertAlign w:val="superscript"/>
                <w:lang w:val="pt-BR"/>
              </w:rPr>
              <w:tab/>
            </w:r>
            <w:r>
              <w:rPr>
                <w:rFonts w:ascii="Times New Roman" w:eastAsia="VNI-Times" w:hAnsi="Times New Roman" w:cs="Times New Roman"/>
                <w:bCs/>
                <w:iCs/>
                <w:sz w:val="26"/>
                <w:szCs w:val="26"/>
                <w:vertAlign w:val="superscript"/>
                <w:lang w:val="pt-BR"/>
              </w:rPr>
              <w:tab/>
            </w:r>
            <w:r>
              <w:rPr>
                <w:rFonts w:ascii="Times New Roman" w:eastAsia="VNI-Times" w:hAnsi="Times New Roman" w:cs="Times New Roman"/>
                <w:bCs/>
                <w:iCs/>
                <w:sz w:val="26"/>
                <w:szCs w:val="26"/>
                <w:vertAlign w:val="superscript"/>
                <w:lang w:val="pt-BR"/>
              </w:rPr>
              <w:tab/>
              <w:t xml:space="preserve">      </w:t>
            </w:r>
            <w:r>
              <w:rPr>
                <w:rFonts w:ascii="Times New Roman" w:eastAsia="VNI-Times" w:hAnsi="Times New Roman" w:cs="Times New Roman"/>
                <w:bCs/>
                <w:iCs/>
                <w:sz w:val="26"/>
                <w:szCs w:val="26"/>
                <w:vertAlign w:val="subscript"/>
                <w:lang w:val="pt-BR"/>
              </w:rPr>
              <w:t xml:space="preserve">          (8)</w:t>
            </w: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Cs/>
                <w:iCs/>
                <w:sz w:val="26"/>
                <w:szCs w:val="26"/>
                <w:lang w:val="pt-BR"/>
              </w:rPr>
            </w:pP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Cs/>
                <w:iCs/>
                <w:sz w:val="26"/>
                <w:szCs w:val="26"/>
                <w:lang w:val="pt-BR"/>
              </w:rPr>
            </w:pPr>
            <w:r>
              <w:rPr>
                <w:rFonts w:ascii="Times New Roman" w:eastAsia="VNI-Times" w:hAnsi="Times New Roman" w:cs="Times New Roman"/>
                <w:bCs/>
                <w:iCs/>
                <w:sz w:val="26"/>
                <w:szCs w:val="26"/>
                <w:lang w:val="pt-BR"/>
              </w:rPr>
              <w:t>Hs: Thảo luận nhóm :</w:t>
            </w:r>
            <w:r>
              <w:rPr>
                <w:rFonts w:ascii="Times New Roman" w:eastAsia="VNI-Times" w:hAnsi="Times New Roman" w:cs="Times New Roman"/>
                <w:b/>
                <w:bCs/>
                <w:iCs/>
                <w:sz w:val="26"/>
                <w:szCs w:val="26"/>
                <w:lang w:val="pt-BR"/>
              </w:rPr>
              <w:t xml:space="preserve"> </w:t>
            </w:r>
            <w:r>
              <w:rPr>
                <w:rFonts w:ascii="Times New Roman" w:eastAsia="VNI-Times" w:hAnsi="Times New Roman" w:cs="Times New Roman"/>
                <w:bCs/>
                <w:iCs/>
                <w:sz w:val="26"/>
                <w:szCs w:val="26"/>
                <w:lang w:val="pt-BR"/>
              </w:rPr>
              <w:t>hoàn thành sơ đồ 2,3 và  viết phương trình phản ứng.</w:t>
            </w:r>
          </w:p>
          <w:p w:rsidR="006D3183" w:rsidRDefault="006D3183">
            <w:pPr>
              <w:rPr>
                <w:rFonts w:ascii="Times New Roman" w:eastAsia="VNI-Times" w:hAnsi="Times New Roman" w:cs="Times New Roman"/>
                <w:b/>
                <w:bCs/>
                <w:iCs/>
                <w:sz w:val="26"/>
                <w:szCs w:val="26"/>
                <w:lang w:val="pt-BR"/>
              </w:rPr>
            </w:pPr>
            <w:r>
              <w:rPr>
                <w:rFonts w:ascii="Times New Roman" w:eastAsia="VNI-Times" w:hAnsi="Times New Roman" w:cs="Times New Roman"/>
                <w:bCs/>
                <w:iCs/>
                <w:sz w:val="26"/>
                <w:szCs w:val="26"/>
                <w:lang w:val="pt-BR"/>
              </w:rPr>
              <w:t>Gv:</w:t>
            </w:r>
            <w:r>
              <w:rPr>
                <w:rFonts w:ascii="Times New Roman" w:eastAsia="VNI-Times" w:hAnsi="Times New Roman" w:cs="Times New Roman"/>
                <w:bCs/>
                <w:i/>
                <w:iCs/>
                <w:sz w:val="26"/>
                <w:szCs w:val="26"/>
                <w:lang w:val="pt-BR"/>
              </w:rPr>
              <w:t>gọi Hs các nhóm lên hoàn thành sơ đồ, nhóm khác viết PTPƯ, nhận xét.</w:t>
            </w:r>
          </w:p>
          <w:p w:rsidR="006D3183" w:rsidRDefault="006D3183">
            <w:pPr>
              <w:rPr>
                <w:rFonts w:ascii="Times New Roman" w:eastAsia="VNI-Times" w:hAnsi="Times New Roman" w:cs="Times New Roman"/>
                <w:b/>
                <w:bCs/>
                <w:iCs/>
                <w:sz w:val="26"/>
                <w:szCs w:val="26"/>
                <w:lang w:val="pt-BR"/>
              </w:rPr>
            </w:pPr>
          </w:p>
          <w:p w:rsidR="006D3183" w:rsidRDefault="00B86A0E">
            <w:pPr>
              <w:rPr>
                <w:rFonts w:ascii="Times New Roman" w:eastAsia="VNI-Times" w:hAnsi="Times New Roman" w:cs="Times New Roman"/>
                <w:bCs/>
                <w:iCs/>
                <w:sz w:val="26"/>
                <w:szCs w:val="26"/>
                <w:lang w:val="pt-BR"/>
              </w:rPr>
            </w:pPr>
            <w:r>
              <w:rPr>
                <w:noProof/>
                <w:lang w:eastAsia="en-US"/>
              </w:rPr>
              <mc:AlternateContent>
                <mc:Choice Requires="wps">
                  <w:drawing>
                    <wp:anchor distT="0" distB="0" distL="114300" distR="114300" simplePos="0" relativeHeight="251438592" behindDoc="0" locked="0" layoutInCell="1" allowOverlap="1">
                      <wp:simplePos x="0" y="0"/>
                      <wp:positionH relativeFrom="column">
                        <wp:posOffset>-1183005</wp:posOffset>
                      </wp:positionH>
                      <wp:positionV relativeFrom="paragraph">
                        <wp:posOffset>1257935</wp:posOffset>
                      </wp:positionV>
                      <wp:extent cx="0" cy="571500"/>
                      <wp:effectExtent l="55245" t="10160" r="59055" b="18415"/>
                      <wp:wrapNone/>
                      <wp:docPr id="53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5pt,99.05pt" to="-93.15pt,14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74KVsAIAAJsFAAAOAAAAZHJzL2Uyb0RvYy54bWysVE1v2zAMvQ/YfxB0d20ndj6MOkXrOLt0 W4F22Fmx5FiYLHmSGicY9t9HyYnbdJdhaAIYokRSj4+Pur45tALtmTZcyRzHVxFGTFaKcrnL8ben TbDAyFgiKRFKshwfmcE3q48frvsuYxPVKEGZRpBEmqzvctxY22VhaKqGtcRcqY5JOKyVbokFU+9C qkkP2VsRTqJoFvZK006rihkDu+vhEK98/rpmlf1a14ZZJHIM2Kz/av/dum+4uibZTpOu4dUJBvkP FC3hEi4dU62JJehZ879StbzSyqjaXlWqDVVd84r5GqCaOHpTzWNDOuZrAXJMN9Jk3i9t9WX/oBGn OU6nKUaStNCkey4ZmqSOnL4zGfgU8kG78qqDfOzuVfXDIKmKhsgd8yCfjh3ExS4ivAhxhungim3/ WVHwIc9WeaYOtW5dSuAAHXxDjmND2MGiatisYDedx2nkexWS7BzXaWM/MdUit8ixAMw+L9nfG+tw kOzs4q6RasOF8O0WEvU5Xk5nIIiKgOjMTx9plODUeTl/o3fbQmi0J045/uerg5PXbi23oF/B2xwv RieSNYzQUlJ/nSVcwBpZz5HVHFgTDDsMLaMYCQaT41YDaCHd9cxrd6gErIOFpd8HZryufi2jZbko F0mQTGZlkETrdXC7KZJgtonn6Xq6Lop1/NvVFSdZwyll0pV21nic/JuGTtM2qHNU+UhmeJndsw5g L5HebtJonkwXwXyeToNkWkbB3WJTBLdFPJvNy7virnyDtPTVm/cBO1LpUKln6NdjQ3tEuZPNNF1O YgwGvAmT+dBBRMQOWlJZjZFW9ju3jRe5k6fLcSGNReT+p96N2Qcizj101tiFU20vVIFQz/31s+PG ZRi8raLHB+1k4cYIXgAfdHqt3BPz2vZeL2/q6g8AAAD//wMAUEsDBBQABgAIAAAAIQBuWzUl3gAA AA0BAAAPAAAAZHJzL2Rvd25yZXYueG1sTI9RS8QwEITfBf9DWMG3uzQVjlqbHiqIiCDYO9DHtFnb cs2mNLle/feuIHiPO/MxO1NsFzeIGafQe9Kg1gkIpMbbnloN+93TKgMRoiFrBk+o4RsDbMvLi8Lk 1p/oHecqtoJDKORGQxfjmEsZmg6dCWs/IrH35SdnIp9TK+1kThzuBpkmyUY60xN/6MyIjx02h+ro NByMe5npI9291a7aP9hXNXw+K62vr5b7OxARl/gPw299rg4ld6r9kWwQg4aVyjY3zLJzmykQjPxJ tYY0Y0mWhTxfUf4AAAD//wMAUEsBAi0AFAAGAAgAAAAhALaDOJL+AAAA4QEAABMAAAAAAAAAAAAA AAAAAAAAAFtDb250ZW50X1R5cGVzXS54bWxQSwECLQAUAAYACAAAACEAOP0h/9YAAACUAQAACwAA AAAAAAAAAAAAAAAvAQAAX3JlbHMvLnJlbHNQSwECLQAUAAYACAAAACEAcu+ClbACAACbBQAADgAA AAAAAAAAAAAAAAAuAgAAZHJzL2Uyb0RvYy54bWxQSwECLQAUAAYACAAAACEAbls1Jd4AAAANAQAA DwAAAAAAAAAAAAAAAAAKBQAAZHJzL2Rvd25yZXYueG1sUEsFBgAAAAAEAAQA8wAAABUGAAAAAA== " strokeweight=".26mm">
                      <v:stroke endarrow="block" joinstyle="miter" endcap="square"/>
                    </v:line>
                  </w:pict>
                </mc:Fallback>
              </mc:AlternateContent>
            </w:r>
            <w:r w:rsidR="006D3183">
              <w:rPr>
                <w:rFonts w:ascii="Times New Roman" w:eastAsia="VNI-Times" w:hAnsi="Times New Roman" w:cs="Times New Roman"/>
                <w:bCs/>
                <w:iCs/>
                <w:sz w:val="26"/>
                <w:szCs w:val="26"/>
                <w:lang w:val="pt-BR"/>
              </w:rPr>
              <w:t>Hs:</w:t>
            </w:r>
            <w:r w:rsidR="006D3183">
              <w:rPr>
                <w:rFonts w:ascii="Times New Roman" w:eastAsia="VNI-Times" w:hAnsi="Times New Roman" w:cs="Times New Roman"/>
                <w:b/>
                <w:bCs/>
                <w:iCs/>
                <w:sz w:val="26"/>
                <w:szCs w:val="26"/>
                <w:lang w:val="pt-BR"/>
              </w:rPr>
              <w:t xml:space="preserve"> </w:t>
            </w:r>
            <w:r w:rsidR="006D3183">
              <w:rPr>
                <w:rFonts w:ascii="Times New Roman" w:eastAsia="VNI-Times" w:hAnsi="Times New Roman" w:cs="Times New Roman"/>
                <w:bCs/>
                <w:iCs/>
                <w:sz w:val="26"/>
                <w:szCs w:val="26"/>
                <w:lang w:val="pt-BR"/>
              </w:rPr>
              <w:t>Thảo luận</w:t>
            </w:r>
            <w:r w:rsidR="006D3183">
              <w:rPr>
                <w:rFonts w:ascii="Times New Roman" w:eastAsia="VNI-Times" w:hAnsi="Times New Roman" w:cs="Times New Roman"/>
                <w:b/>
                <w:bCs/>
                <w:iCs/>
                <w:sz w:val="26"/>
                <w:szCs w:val="26"/>
                <w:lang w:val="pt-BR"/>
              </w:rPr>
              <w:t xml:space="preserve"> </w:t>
            </w:r>
            <w:r w:rsidR="006D3183">
              <w:rPr>
                <w:rFonts w:ascii="Times New Roman" w:eastAsia="VNI-Times" w:hAnsi="Times New Roman" w:cs="Times New Roman"/>
                <w:bCs/>
                <w:iCs/>
                <w:sz w:val="26"/>
                <w:szCs w:val="26"/>
                <w:lang w:val="pt-BR"/>
              </w:rPr>
              <w:t>nhóm, ghi lại vào vở, giấy  hoặc bảng nhóm</w:t>
            </w:r>
          </w:p>
          <w:p w:rsidR="006D3183" w:rsidRDefault="006D3183">
            <w:pPr>
              <w:rPr>
                <w:rFonts w:ascii="Times New Roman" w:eastAsia="VNI-Times" w:hAnsi="Times New Roman" w:cs="Times New Roman"/>
                <w:bCs/>
                <w:iCs/>
                <w:sz w:val="26"/>
                <w:szCs w:val="26"/>
                <w:lang w:val="pt-BR"/>
              </w:rPr>
            </w:pPr>
            <w:r>
              <w:rPr>
                <w:rFonts w:ascii="Times New Roman" w:eastAsia="VNI-Times" w:hAnsi="Times New Roman" w:cs="Times New Roman"/>
                <w:bCs/>
                <w:iCs/>
                <w:sz w:val="26"/>
                <w:szCs w:val="26"/>
                <w:lang w:val="pt-BR"/>
              </w:rPr>
              <w:t>Gv:</w:t>
            </w:r>
            <w:r>
              <w:rPr>
                <w:rFonts w:ascii="Times New Roman" w:eastAsia="VNI-Times" w:hAnsi="Times New Roman" w:cs="Times New Roman"/>
                <w:bCs/>
                <w:i/>
                <w:iCs/>
                <w:sz w:val="26"/>
                <w:szCs w:val="26"/>
                <w:lang w:val="pt-BR"/>
              </w:rPr>
              <w:t xml:space="preserve">  Nhận xét bổ sung và điền đầy đủ như sơ đồ 2,3 sgk .</w:t>
            </w:r>
          </w:p>
          <w:p w:rsidR="006D3183" w:rsidRDefault="006D3183">
            <w:pPr>
              <w:rPr>
                <w:rFonts w:ascii="Times New Roman" w:eastAsia="VNI-Times" w:hAnsi="Times New Roman" w:cs="Times New Roman"/>
                <w:b/>
                <w:bCs/>
                <w:iCs/>
                <w:sz w:val="26"/>
                <w:szCs w:val="26"/>
                <w:u w:val="single"/>
                <w:lang w:val="pt-BR"/>
              </w:rPr>
            </w:pPr>
            <w:r>
              <w:rPr>
                <w:rFonts w:ascii="Times New Roman" w:eastAsia="VNI-Times" w:hAnsi="Times New Roman" w:cs="Times New Roman"/>
                <w:bCs/>
                <w:iCs/>
                <w:sz w:val="26"/>
                <w:szCs w:val="26"/>
                <w:lang w:val="pt-BR"/>
              </w:rPr>
              <w:t>Gv:</w:t>
            </w:r>
            <w:r>
              <w:rPr>
                <w:rFonts w:ascii="Times New Roman" w:eastAsia="VNI-Times" w:hAnsi="Times New Roman" w:cs="Times New Roman"/>
                <w:bCs/>
                <w:i/>
                <w:iCs/>
                <w:sz w:val="26"/>
                <w:szCs w:val="26"/>
                <w:lang w:val="pt-BR"/>
              </w:rPr>
              <w:t xml:space="preserve"> các nhóm viết phương trình phản ứng  và nhận xét.</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A07724" w:rsidRDefault="00A07724">
            <w:pPr>
              <w:rPr>
                <w:rFonts w:ascii="Times New Roman" w:eastAsia="VNI-Times" w:hAnsi="Times New Roman" w:cs="Times New Roman"/>
                <w:b/>
                <w:bCs/>
                <w:iCs/>
                <w:sz w:val="26"/>
                <w:szCs w:val="26"/>
                <w:u w:val="single"/>
                <w:lang w:val="pt-BR"/>
              </w:rPr>
            </w:pPr>
          </w:p>
          <w:p w:rsidR="00A07724" w:rsidRDefault="00A07724">
            <w:pPr>
              <w:rPr>
                <w:rFonts w:ascii="Times New Roman" w:eastAsia="VNI-Times" w:hAnsi="Times New Roman" w:cs="Times New Roman"/>
                <w:b/>
                <w:bCs/>
                <w:iCs/>
                <w:sz w:val="26"/>
                <w:szCs w:val="26"/>
                <w:u w:val="single"/>
                <w:lang w:val="pt-BR"/>
              </w:rPr>
            </w:pPr>
          </w:p>
          <w:p w:rsidR="00A07724" w:rsidRDefault="00A07724">
            <w:pPr>
              <w:rPr>
                <w:rFonts w:ascii="Times New Roman" w:eastAsia="VNI-Times" w:hAnsi="Times New Roman" w:cs="Times New Roman"/>
                <w:b/>
                <w:bCs/>
                <w:iCs/>
                <w:sz w:val="26"/>
                <w:szCs w:val="26"/>
                <w:u w:val="single"/>
                <w:lang w:val="pt-BR"/>
              </w:rPr>
            </w:pPr>
          </w:p>
          <w:p w:rsidR="00A07724" w:rsidRDefault="00A07724">
            <w:pPr>
              <w:rPr>
                <w:rFonts w:ascii="Times New Roman" w:eastAsia="VNI-Times" w:hAnsi="Times New Roman" w:cs="Times New Roman"/>
                <w:b/>
                <w:bCs/>
                <w:iCs/>
                <w:sz w:val="26"/>
                <w:szCs w:val="26"/>
                <w:u w:val="single"/>
                <w:lang w:val="pt-BR"/>
              </w:rPr>
            </w:pPr>
          </w:p>
          <w:p w:rsidR="006D3183" w:rsidRDefault="006D3183">
            <w:pPr>
              <w:rPr>
                <w:rFonts w:ascii="Times New Roman" w:eastAsia="VNI-Times" w:hAnsi="Times New Roman" w:cs="Times New Roman"/>
                <w:b/>
                <w:bCs/>
                <w:iCs/>
                <w:sz w:val="26"/>
                <w:szCs w:val="26"/>
                <w:u w:val="single"/>
                <w:lang w:val="pt-BR"/>
              </w:rPr>
            </w:pPr>
            <w:r>
              <w:rPr>
                <w:rFonts w:ascii="Times New Roman" w:eastAsia="VNI-Times" w:hAnsi="Times New Roman" w:cs="Times New Roman"/>
                <w:b/>
                <w:bCs/>
                <w:iCs/>
                <w:sz w:val="26"/>
                <w:szCs w:val="26"/>
                <w:u w:val="single"/>
                <w:lang w:val="pt-BR"/>
              </w:rPr>
              <w:t>I. Kiến thức cần nhớ</w:t>
            </w:r>
          </w:p>
          <w:p w:rsidR="00FB6249" w:rsidRDefault="006D3183" w:rsidP="00F42C35">
            <w:pPr>
              <w:ind w:left="284"/>
              <w:rPr>
                <w:rFonts w:ascii="Times New Roman" w:eastAsia="VNI-Times" w:hAnsi="Times New Roman" w:cs="Times New Roman"/>
                <w:b/>
                <w:bCs/>
                <w:iCs/>
                <w:sz w:val="26"/>
                <w:szCs w:val="26"/>
                <w:u w:val="single"/>
                <w:lang w:val="pt-BR"/>
              </w:rPr>
            </w:pPr>
            <w:r>
              <w:rPr>
                <w:rFonts w:ascii="Times New Roman" w:eastAsia="VNI-Times" w:hAnsi="Times New Roman" w:cs="Times New Roman"/>
                <w:b/>
                <w:bCs/>
                <w:iCs/>
                <w:sz w:val="26"/>
                <w:szCs w:val="26"/>
                <w:u w:val="single"/>
                <w:lang w:val="pt-BR"/>
              </w:rPr>
              <w:t>1. Tính chất hóa học của phi kim:</w:t>
            </w:r>
          </w:p>
          <w:p w:rsidR="006D3183" w:rsidRPr="00F42C35" w:rsidRDefault="00B86A0E" w:rsidP="00F42C35">
            <w:pPr>
              <w:ind w:left="284"/>
              <w:rPr>
                <w:rFonts w:ascii="Times New Roman" w:eastAsia="VNI-Times" w:hAnsi="Times New Roman" w:cs="Times New Roman"/>
                <w:b/>
                <w:bCs/>
                <w:iCs/>
                <w:sz w:val="26"/>
                <w:szCs w:val="26"/>
                <w:u w:val="single"/>
                <w:lang w:val="vi-VN"/>
              </w:rPr>
            </w:pPr>
            <w:r>
              <w:rPr>
                <w:noProof/>
                <w:lang w:eastAsia="en-US"/>
              </w:rPr>
              <mc:AlternateContent>
                <mc:Choice Requires="wps">
                  <w:drawing>
                    <wp:anchor distT="0" distB="0" distL="114935" distR="114935" simplePos="0" relativeHeight="251470336" behindDoc="0" locked="0" layoutInCell="1" allowOverlap="1">
                      <wp:simplePos x="0" y="0"/>
                      <wp:positionH relativeFrom="column">
                        <wp:posOffset>-8890</wp:posOffset>
                      </wp:positionH>
                      <wp:positionV relativeFrom="paragraph">
                        <wp:posOffset>165735</wp:posOffset>
                      </wp:positionV>
                      <wp:extent cx="525145" cy="679450"/>
                      <wp:effectExtent l="10160" t="13335" r="7620" b="12065"/>
                      <wp:wrapNone/>
                      <wp:docPr id="53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679450"/>
                              </a:xfrm>
                              <a:prstGeom prst="rect">
                                <a:avLst/>
                              </a:prstGeom>
                              <a:solidFill>
                                <a:srgbClr val="FFFFFF"/>
                              </a:solidFill>
                              <a:ln w="6350">
                                <a:solidFill>
                                  <a:srgbClr val="000000"/>
                                </a:solidFill>
                                <a:miter lim="800000"/>
                                <a:headEnd/>
                                <a:tailEnd/>
                              </a:ln>
                            </wps:spPr>
                            <wps:txbx>
                              <w:txbxContent>
                                <w:p w:rsidR="006D3183" w:rsidRDefault="006D3183">
                                  <w:r>
                                    <w:t>H</w:t>
                                  </w:r>
                                  <w:r>
                                    <w:rPr>
                                      <w:rFonts w:ascii="Times New Roman" w:hAnsi="Times New Roman" w:cs="Times New Roman"/>
                                      <w:lang w:val="vi-VN"/>
                                    </w:rPr>
                                    <w:t>ợp chất khí</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73" type="#_x0000_t202" style="position:absolute;left:0;text-align:left;margin-left:-.7pt;margin-top:13.05pt;width:41.35pt;height:53.5pt;z-index:251470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Gyw3LgIAAFoEAAAOAAAAZHJzL2Uyb0RvYy54bWysVNuO2yAQfa/Uf0C8N06ySZpYcVbbbFNV 2l6k3X4AxthGBYYCiZ1+/Q44SaNt1YeqfkAMM5yZOWfw+rbXihyE8xJMQSejMSXCcKikaQr67Wn3 ZkmJD8xUTIERBT0KT283r1+tO5uLKbSgKuEIghifd7agbQg2zzLPW6GZH4EVBp01OM0Cmq7JKsc6 RNcqm47Hi6wDV1kHXHiPp/eDk24Sfl0LHr7UtReBqIJibSGtLq1lXLPNmuWNY7aV/FQG+4cqNJMG k16g7llgZO/kb1Bacgce6jDioDOoa8lF6gG7mYxfdPPYMitSL0iOtxea/P+D5Z8PXx2RVUHnNzNK DNMo0pPoA3kHPVlNI0Gd9TnGPVqMDD2eo9CpWW8fgH/3xMC2ZaYRd85B1wpWYYGTeDO7ujrg+AhS dp+gwjxsHyAB9bXTkT3kgyA6CnW8iBNr4Xg4n84nszklHF2Lt6vZPImXsfx82TofPgjQJG4K6lD7 BM4ODz7EYlh+Dom5PChZ7aRSyXBNuVWOHBjOyS59qf4XYcqQDrPfYO6/Q4zT9ycILQMOvJK6oMtL EMsja+9NlcYxMKmGPZaszInGyNzAYejLPkk2nZ/lKaE6IrEOhgHHB4mbFtxPSjoc7oL6H3vmBCXq o0FxVrPFBKkMyZgtlys03LWnvPYwwxGqoIGSYbsNwwvaWyebFjMN42DgDgWtZSI7Kj9UdaofBzhp cHps8YVc2ynq1y9h8wwAAP//AwBQSwMEFAAGAAgAAAAhAIIWRQ7cAAAACAEAAA8AAABkcnMvZG93 bnJldi54bWxMj8FOwzAQRO9I/IO1SNxax01VVSFOFSEQB7i0hfs2XuJAvI5iNw18PeYEx9U8zbwt d7PrxURj6DxrUMsMBHHjTcethtfj42ILIkRkg71n0vBFAXbV9VWJhfEX3tN0iK1IJRwK1GBjHAop Q2PJYVj6gThl7350GNM5ttKMeEnlrperLNtIhx2nBYsD3VtqPg9npyFf+5o/vrHe+6c3O8XnbJQv D1rf3sz1HYhIc/yD4Vc/qUOVnE7+zCaIXsNCrROpYbVRIFK+VTmIU+LyXIGsSvn/geoHAAD//wMA UEsBAi0AFAAGAAgAAAAhALaDOJL+AAAA4QEAABMAAAAAAAAAAAAAAAAAAAAAAFtDb250ZW50X1R5 cGVzXS54bWxQSwECLQAUAAYACAAAACEAOP0h/9YAAACUAQAACwAAAAAAAAAAAAAAAAAvAQAAX3Jl bHMvLnJlbHNQSwECLQAUAAYACAAAACEAIRssNy4CAABaBAAADgAAAAAAAAAAAAAAAAAuAgAAZHJz L2Uyb0RvYy54bWxQSwECLQAUAAYACAAAACEAghZFDtwAAAAIAQAADwAAAAAAAAAAAAAAAACIBAAA ZHJzL2Rvd25yZXYueG1sUEsFBgAAAAAEAAQA8wAAAJEFAAAAAA== " strokeweight=".5pt">
                      <v:textbox inset="7.45pt,3.85pt,7.45pt,3.85pt">
                        <w:txbxContent>
                          <w:p w:rsidR="006D3183" w:rsidRDefault="006D3183">
                            <w:r>
                              <w:t>H</w:t>
                            </w:r>
                            <w:r>
                              <w:rPr>
                                <w:rFonts w:ascii="Times New Roman" w:hAnsi="Times New Roman" w:cs="Times New Roman"/>
                                <w:lang w:val="vi-VN"/>
                              </w:rPr>
                              <w:t>ợp chất khí</w:t>
                            </w:r>
                          </w:p>
                        </w:txbxContent>
                      </v:textbox>
                    </v:shape>
                  </w:pict>
                </mc:Fallback>
              </mc:AlternateContent>
            </w:r>
          </w:p>
          <w:p w:rsidR="006D3183" w:rsidRDefault="00B86A0E">
            <w:pPr>
              <w:rPr>
                <w:rFonts w:ascii="Times New Roman" w:eastAsia="VNI-Times" w:hAnsi="Times New Roman" w:cs="Times New Roman"/>
                <w:b/>
                <w:bCs/>
                <w:iCs/>
                <w:sz w:val="26"/>
                <w:szCs w:val="26"/>
                <w:u w:val="single"/>
                <w:lang w:val="pt-BR"/>
              </w:rPr>
            </w:pPr>
            <w:r>
              <w:rPr>
                <w:noProof/>
                <w:lang w:eastAsia="en-US"/>
              </w:rPr>
              <mc:AlternateContent>
                <mc:Choice Requires="wps">
                  <w:drawing>
                    <wp:anchor distT="0" distB="0" distL="114935" distR="114935" simplePos="0" relativeHeight="251487744" behindDoc="0" locked="0" layoutInCell="1" allowOverlap="1">
                      <wp:simplePos x="0" y="0"/>
                      <wp:positionH relativeFrom="column">
                        <wp:posOffset>2068195</wp:posOffset>
                      </wp:positionH>
                      <wp:positionV relativeFrom="paragraph">
                        <wp:posOffset>155575</wp:posOffset>
                      </wp:positionV>
                      <wp:extent cx="568325" cy="297815"/>
                      <wp:effectExtent l="1270" t="3175" r="1905" b="3810"/>
                      <wp:wrapNone/>
                      <wp:docPr id="53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97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 oxiđ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74" type="#_x0000_t202" style="position:absolute;margin-left:162.85pt;margin-top:12.25pt;width:44.75pt;height:23.45pt;z-index:251487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RAxlkQIAACcFAAAOAAAAZHJzL2Uyb0RvYy54bWysVNuO2yAQfa/Uf0C8Z32Jk42tdVZ7aapK 24u02w8gBseoGCiQ2NtV/70DxOluq0pVVT/gAYbDzJkzXFyOvUAHZixXssbZWYoRk42iXO5q/Plh M1thZB2RlAglWY0fmcWX69evLgZdsVx1SlBmEIBIWw26xp1zukoS23SsJ/ZMaSZhs1WmJw6mZpdQ QwZA70WSp+kyGZSh2qiGWQurt3ETrwN+27LGfWxbyxwSNYbYXBhNGLd+TNYXpNoZojveHMMg/xBF T7iES09Qt8QRtDf8N6ieN0ZZ1bqzRvWJalvesJADZJOlv2Rz3xHNQi5AjtUnmuz/g20+HD4ZxGmN F/M5RpL0UKQHNjp0rUaUZXPP0KBtBY73GlzdCBtQ6ZCt1Xeq+WKRVDcdkTt2ZYwaOkYoRJj5k8mz oxHHepDt8F5RuIjsnQpAY2t6Tx8QggAdKvV4qo4PpoHFxXI1zxcYNbCVl+erbBFuINV0WBvr3jLV I2/U2EDxAzg53FnngyHV5OLvskpwuuFChInZbW+EQQcCQtmEL54VuiNxNYgFMGx0DXgvMIT0SFJ5 zHhdXIEEIAC/51MJqngqs7xIr/NytlmuzmfFpljMyvN0NUuz8rpcpkVZ3G6++wiyouo4pUzecckm hWbF3yng2CtRW0GjaKhxuQAaQ9J/ZCAN35HfF0n23EHDCt7XeHVyIpUv+htJIW1SOcJFtJOX4QfK gIPpH1gJEvGqiPpw43YMesyXk/S2ij6CaIyCooIy4LUBo1PmG0YDdG6N7dc9MQwj8U6C8HybT4aZ jO1kENnA0Ro7jKJ54+JzsNeG7zpAjtKW6grE2fIgHK/iGAWE7ifQjSGJ48vh2/35PHj9fN/WPwAA AP//AwBQSwMEFAAGAAgAAAAhAAIO9KPcAAAACQEAAA8AAABkcnMvZG93bnJldi54bWxMj8FOwzAM QO9I/ENkJG4sbWjpKE0nGILrREHaNWu8pmrjVE22lb8nnOBo+en5udosdmRnnH3vSEK6SoAhtU73 1En4+ny7WwPzQZFWoyOU8I0eNvX1VaVK7S70gecmdCxKyJdKgglhKjn3rUGr/MpNSHF3dLNVIY5z x/WsLlFuRy6S5IFb1VO8YNSEW4Pt0JyshPudKPb+vXndTnt8HNb+ZTiSkfL2Znl+AhZwCX8w/ObH dKhj08GdSHs2RofIi4hKEFkOLAJZmgtgBwlFmgGvK/7/g/oHAAD//wMAUEsBAi0AFAAGAAgAAAAh ALaDOJL+AAAA4QEAABMAAAAAAAAAAAAAAAAAAAAAAFtDb250ZW50X1R5cGVzXS54bWxQSwECLQAU AAYACAAAACEAOP0h/9YAAACUAQAACwAAAAAAAAAAAAAAAAAvAQAAX3JlbHMvLnJlbHNQSwECLQAU AAYACAAAACEAkkQMZZECAAAnBQAADgAAAAAAAAAAAAAAAAAuAgAAZHJzL2Uyb0RvYy54bWxQSwEC LQAUAAYACAAAACEAAg70o9wAAAAJAQAADwAAAAAAAAAAAAAAAADrBAAAZHJzL2Rvd25yZXYueG1s UEsFBgAAAAAEAAQA8wAAAPQFAAAAAA== " stroked="f">
                      <v:fill opacity="0"/>
                      <v:textbox inset="0,0,0,0">
                        <w:txbxContent>
                          <w:p w:rsidR="006D3183" w:rsidRDefault="006D3183">
                            <w:r>
                              <w:t>+ oxiđ</w:t>
                            </w:r>
                          </w:p>
                        </w:txbxContent>
                      </v:textbox>
                    </v:shape>
                  </w:pict>
                </mc:Fallback>
              </mc:AlternateContent>
            </w:r>
            <w:r>
              <w:rPr>
                <w:noProof/>
                <w:lang w:eastAsia="en-US"/>
              </w:rPr>
              <mc:AlternateContent>
                <mc:Choice Requires="wps">
                  <w:drawing>
                    <wp:anchor distT="0" distB="0" distL="114935" distR="114935" simplePos="0" relativeHeight="251488768" behindDoc="0" locked="0" layoutInCell="1" allowOverlap="1">
                      <wp:simplePos x="0" y="0"/>
                      <wp:positionH relativeFrom="column">
                        <wp:posOffset>539115</wp:posOffset>
                      </wp:positionH>
                      <wp:positionV relativeFrom="paragraph">
                        <wp:posOffset>121285</wp:posOffset>
                      </wp:positionV>
                      <wp:extent cx="682625" cy="334010"/>
                      <wp:effectExtent l="5715" t="6985" r="6985" b="1905"/>
                      <wp:wrapNone/>
                      <wp:docPr id="53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334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 hidrođ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75" type="#_x0000_t202" style="position:absolute;margin-left:42.45pt;margin-top:9.55pt;width:53.75pt;height:26.3pt;z-index:251488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10z2jgIAACcFAAAOAAAAZHJzL2Uyb0RvYy54bWysVNuO2yAQfa/Uf0C8Z31ZJxtb66z20lSV thdptx9AMI5RMVAgsber/nsHiNNNq0pVVT/gAYYzM2cOXF6NvUB7ZixXssbZWYoRk1Q1XG5r/Plx PVtiZB2RDRFKsho/MYuvVq9fXQ66YrnqlGiYQQAibTXoGnfO6SpJLO1YT+yZ0kzCZqtMTxxMzTZp DBkAvRdJnqaLZFCm0UZRZi2s3sVNvAr4bcuo+9i2ljkkagy5uTCaMG78mKwuSbU1RHecHtIg/5BF T7iEoEeoO+II2hn+G1TPqVFWte6Mqj5RbcspCzVANVn6SzUPHdEs1ALkWH2kyf4/WPph/8kg3tR4 fp5jJEkPTXpko0M3akRZVniGBm0rcHzQ4OpG2IBOh2qtvlf0i0VS3XZEbtm1MWroGGkgw8yfTF4c jTjWg2yG96qBQGTnVAAaW9N7+oAQBOjQqadjd3wyFBYXy3yRzzGisHV+XgBdIQKppsPaWPeWqR55 o8YGmh/Ayf7eOp8MqSYXH8sqwZs1FyJMzHZzKwzaExDKOnzxrNAdiatTOBtdA94JhpAeSSqPGcPF FSgAEvB7vpSgiucyy4v0Ji9n68XyYlasi/msvEiXszQrb8pFWpTF3fq7zyArqo43DZP3XLJJoVnx dwo43JWoraBRNNS4nAONoeg/MpCG78DvSZE9d3BhBe9rvDw6kco3/Y1soGxSOcJFtJPT9ANlwMH0 D6wEiXhVRH24cTMGPeYXk/Q2qnkC0RgFTQVlwGsDRqfMN4wGuLk1tl93xDCMxDsJwvPXfDLMZGwm g0gKR2vsMIrmrYvPwU4bvu0AOUpbqmsQZ8uDcLyKYxaQup/AbQxFHF4Of91fzoPXz/dt9QMAAP// AwBQSwMEFAAGAAgAAAAhAHxMqSrdAAAACAEAAA8AAABkcnMvZG93bnJldi54bWxMj81uwjAQhO+V +g7WVuqtOElR89M4qKUq14pQiauJlzhKvI5iA+nb15zgODujmW/L1WwGdsbJdZYExIsIGFJjVUet gN/d90sGzHlJSg6WUMAfOlhVjw+lLJS90BbPtW9ZKCFXSAHa+7Hg3DUajXQLOyIF72gnI32QU8vV JC+h3Aw8iaI3bmRHYUHLEdcam74+GQGvP0m6d5v6az3uMe8z99kfSQvx/DR/vAPzOPtbGK74AR2q wHSwJ1KODQKyZR6S4Z7HwK5+niyBHQSkcQq8Kvn9A9U/AAAA//8DAFBLAQItABQABgAIAAAAIQC2 gziS/gAAAOEBAAATAAAAAAAAAAAAAAAAAAAAAABbQ29udGVudF9UeXBlc10ueG1sUEsBAi0AFAAG AAgAAAAhADj9If/WAAAAlAEAAAsAAAAAAAAAAAAAAAAALwEAAF9yZWxzLy5yZWxzUEsBAi0AFAAG AAgAAAAhACDXTPaOAgAAJwUAAA4AAAAAAAAAAAAAAAAALgIAAGRycy9lMm9Eb2MueG1sUEsBAi0A FAAGAAgAAAAhAHxMqSrdAAAACAEAAA8AAAAAAAAAAAAAAAAA6AQAAGRycy9kb3ducmV2LnhtbFBL BQYAAAAABAAEAPMAAADyBQAAAAA= " stroked="f">
                      <v:fill opacity="0"/>
                      <v:textbox inset="0,0,0,0">
                        <w:txbxContent>
                          <w:p w:rsidR="006D3183" w:rsidRDefault="006D3183">
                            <w:r>
                              <w:t>+ hidrođ</w:t>
                            </w:r>
                          </w:p>
                        </w:txbxContent>
                      </v:textbox>
                    </v:shape>
                  </w:pict>
                </mc:Fallback>
              </mc:AlternateContent>
            </w:r>
            <w:r>
              <w:rPr>
                <w:noProof/>
                <w:lang w:eastAsia="en-US"/>
              </w:rPr>
              <mc:AlternateContent>
                <mc:Choice Requires="wps">
                  <w:drawing>
                    <wp:anchor distT="0" distB="0" distL="114935" distR="114935" simplePos="0" relativeHeight="251474432" behindDoc="0" locked="0" layoutInCell="1" allowOverlap="1">
                      <wp:simplePos x="0" y="0"/>
                      <wp:positionH relativeFrom="column">
                        <wp:posOffset>1209675</wp:posOffset>
                      </wp:positionH>
                      <wp:positionV relativeFrom="paragraph">
                        <wp:posOffset>150495</wp:posOffset>
                      </wp:positionV>
                      <wp:extent cx="802640" cy="342265"/>
                      <wp:effectExtent l="9525" t="7620" r="6985" b="12065"/>
                      <wp:wrapNone/>
                      <wp:docPr id="53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42265"/>
                              </a:xfrm>
                              <a:prstGeom prst="rect">
                                <a:avLst/>
                              </a:prstGeom>
                              <a:solidFill>
                                <a:srgbClr val="FFFFFF"/>
                              </a:solidFill>
                              <a:ln w="6350">
                                <a:solidFill>
                                  <a:srgbClr val="000000"/>
                                </a:solidFill>
                                <a:miter lim="800000"/>
                                <a:headEnd/>
                                <a:tailEnd/>
                              </a:ln>
                            </wps:spPr>
                            <wps:txbx>
                              <w:txbxContent>
                                <w:p w:rsidR="006D3183" w:rsidRDefault="006D3183">
                                  <w:pPr>
                                    <w:jc w:val="center"/>
                                  </w:pPr>
                                  <w:r>
                                    <w:rPr>
                                      <w:b/>
                                    </w:rPr>
                                    <w:t>Phi kim</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76" type="#_x0000_t202" style="position:absolute;margin-left:95.25pt;margin-top:11.85pt;width:63.2pt;height:26.95pt;z-index:251474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XdhWMAIAAFoEAAAOAAAAZHJzL2Uyb0RvYy54bWysVM1u2zAMvg/YOwi6L3acxEiMOEWXLsOA rhvQ7gEUWbaFyaImKbGzpx8lp2n2dxnmg0CK1EfyI+n1zdApchTWSdAlnU5SSoTmUEndlPTL0+7N khLnma6YAi1KehKO3mxev1r3phAZtKAqYQmCaFf0pqSt96ZIEsdb0TE3ASM0GmuwHfOo2iapLOsR vVNJlqZ50oOtjAUunMPbu9FINxG/rgX3n+raCU9USTE3H08bz304k82aFY1lppX8nAb7hyw6JjUG vUDdMc/IwcrfoDrJLTio/YRDl0BdSy5iDVjNNP2lmseWGRFrQXKcudDk/h8sfzh+tkRWJV3MppRo 1mGTnsTgyVsYyCoPBPXGFej3aNDTD3iPjY7FOnMP/KsjGrYt0424tRb6VrAKE5yGl8nV0xHHBZB9 /xEqjMMOHiLQUNsusId8EETHRp0uzQm5cLxcplk+RwtH02yeZfkiRmDF82NjnX8voCNBKKnF3kdw drx3PiTDimeXEMuBktVOKhUV2+y3ypIjwznZxe+M/pOb0qQvaT5bpGP9f4VI4/cniE56HHglu1BR +IITKwJr73QVZc+kGmVMWekzjYG5kUM/7IfYsmwZHgeO91CdkFgL44DjQqLQgv1OSY/DXVL37cCs oER90Nic1TyfLnAbojJfLleo2GvL/trCNEeoknpKRnHrxw06GCubFiON46DhFhtay0j2S1bn/HGA Yw/OyxY25FqPXi+/hM0PAAAA//8DAFBLAwQUAAYACAAAACEAcKRDod4AAAAJAQAADwAAAGRycy9k b3ducmV2LnhtbEyPwU7DMBBE70j8g7VI3KjdBhIa4lQRAnGglxa4b2MTB+J1ZLtp4OsxJziO9mnm bbWZ7cAm7UPvSMJyIYBpap3qqZPw+vJ4dQssRCSFgyMt4UsH2NTnZxWWyp1op6d97FgqoVCiBBPj WHIeWqMthoUbNaXbu/MWY4q+48rjKZXbga+EyLnFntKCwVHfG91+7o9WQnbtGvr4xmbnnt7MFJ+F 59sHKS8v5uYOWNRz/IPhVz+pQ52cDu5IKrAh5bW4SaiEVVYAS0C2zNfADhKKIgdeV/z/B/UPAAAA //8DAFBLAQItABQABgAIAAAAIQC2gziS/gAAAOEBAAATAAAAAAAAAAAAAAAAAAAAAABbQ29udGVu dF9UeXBlc10ueG1sUEsBAi0AFAAGAAgAAAAhADj9If/WAAAAlAEAAAsAAAAAAAAAAAAAAAAALwEA AF9yZWxzLy5yZWxzUEsBAi0AFAAGAAgAAAAhAPld2FYwAgAAWgQAAA4AAAAAAAAAAAAAAAAALgIA AGRycy9lMm9Eb2MueG1sUEsBAi0AFAAGAAgAAAAhAHCkQ6HeAAAACQEAAA8AAAAAAAAAAAAAAAAA igQAAGRycy9kb3ducmV2LnhtbFBLBQYAAAAABAAEAPMAAACVBQAAAAA= " strokeweight=".5pt">
                      <v:textbox inset="7.45pt,3.85pt,7.45pt,3.85pt">
                        <w:txbxContent>
                          <w:p w:rsidR="006D3183" w:rsidRDefault="006D3183">
                            <w:pPr>
                              <w:jc w:val="center"/>
                            </w:pPr>
                            <w:r>
                              <w:rPr>
                                <w:b/>
                              </w:rPr>
                              <w:t>Phi kim</w:t>
                            </w:r>
                          </w:p>
                        </w:txbxContent>
                      </v:textbox>
                    </v:shape>
                  </w:pict>
                </mc:Fallback>
              </mc:AlternateContent>
            </w:r>
            <w:r>
              <w:rPr>
                <w:noProof/>
                <w:lang w:eastAsia="en-US"/>
              </w:rPr>
              <mc:AlternateContent>
                <mc:Choice Requires="wps">
                  <w:drawing>
                    <wp:anchor distT="0" distB="0" distL="114935" distR="114935" simplePos="0" relativeHeight="251486720" behindDoc="0" locked="0" layoutInCell="1" allowOverlap="1">
                      <wp:simplePos x="0" y="0"/>
                      <wp:positionH relativeFrom="column">
                        <wp:posOffset>2719070</wp:posOffset>
                      </wp:positionH>
                      <wp:positionV relativeFrom="paragraph">
                        <wp:posOffset>30480</wp:posOffset>
                      </wp:positionV>
                      <wp:extent cx="570865" cy="685165"/>
                      <wp:effectExtent l="13970" t="11430" r="5715" b="8255"/>
                      <wp:wrapNone/>
                      <wp:docPr id="53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685165"/>
                              </a:xfrm>
                              <a:prstGeom prst="rect">
                                <a:avLst/>
                              </a:prstGeom>
                              <a:solidFill>
                                <a:srgbClr val="FFFFFF"/>
                              </a:solidFill>
                              <a:ln w="6350">
                                <a:solidFill>
                                  <a:srgbClr val="000000"/>
                                </a:solidFill>
                                <a:miter lim="800000"/>
                                <a:headEnd/>
                                <a:tailEnd/>
                              </a:ln>
                            </wps:spPr>
                            <wps:txbx>
                              <w:txbxContent>
                                <w:p w:rsidR="006D3183" w:rsidRDefault="006D3183">
                                  <w:r>
                                    <w:t>Oxi</w:t>
                                  </w:r>
                                  <w:r>
                                    <w:br/>
                                    <w:t>axit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77" type="#_x0000_t202" style="position:absolute;margin-left:214.1pt;margin-top:2.4pt;width:44.95pt;height:53.95pt;z-index:251486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GtA5LgIAAFsEAAAOAAAAZHJzL2Uyb0RvYy54bWysVNtu2zAMfR+wfxD0vthOm8wx4hRdugwD ugvQ7gNkWbaFyaImKbGzrx8lp2l2exnmB4EUqUPykPT6ZuwVOQjrJOiSZrOUEqE51FK3Jf3yuHuV U+I80zVToEVJj8LRm83LF+vBFGIOHahaWIIg2hWDKWnnvSmSxPFO9MzNwAiNxgZszzyqtk1qywZE 71UyT9NlMoCtjQUunMPbu8lINxG/aQT3n5rGCU9USTE3H08bzyqcyWbNitYy00l+SoP9QxY9kxqD nqHumGdkb+VvUL3kFhw0fsahT6BpJBexBqwmS3+p5qFjRsRakBxnzjS5/wfLPx4+WyLrki6ukB/N emzSoxg9eQMjybJ5YGgwrkDHB4OufkQDdjpW68w98K+OaNh2TLfi1loYOsFqzDALL5OLpxOOCyDV 8AFqDMT2HiLQ2Ng+0IeEEETHTI7n7oRkOF4uXqf5ckEJR9MyX2QohwiseHpsrPPvBPQkCCW12PwI zg73zk+uTy4hlgMl651UKiq2rbbKkgPDQdnF74T+k5vSZMDoV4t0qv+vEGn8/gTRS48Tr2Rf0vzs xIrA2ltdY5qs8EyqScbqlD7RGJibOPRjNcaezVchQuC4gvqIxFqYJhw3EoUO7HdKBpzukrpve2YF Jeq9xuasrpcZUumjcp3nK1TspaW6tDDNEaqknpJJ3PpphfbGyrbDSNM4aLjFhjYykv2c1Sl/nODY rtO2hRW51KPX8z9h8wMAAP//AwBQSwMEFAAGAAgAAAAhAKhIqRHdAAAACQEAAA8AAABkcnMvZG93 bnJldi54bWxMj8FOwzAQRO9I/IO1SNyok1AgCnGqCIE4wKUF7tvYxIF4HdluGvh6lhPcdjRPszP1 ZnGjmE2IgycF+SoDYajzeqBewevLw0UJIiYkjaMno+DLRNg0pyc1VtofaWvmXeoFh1CsUIFNaaqk jJ01DuPKT4bYe/fBYWIZeqkDHjncjbLIsmvpcCD+YHEyd9Z0n7uDU3C59i19fGO79Y9vdk5PWZDP 90qdny3tLYhklvQHw299rg4Nd9r7A+koRgXroiwY5YMXsH+VlzmIPYN5cQOyqeX/Bc0PAAAA//8D AFBLAQItABQABgAIAAAAIQC2gziS/gAAAOEBAAATAAAAAAAAAAAAAAAAAAAAAABbQ29udGVudF9U eXBlc10ueG1sUEsBAi0AFAAGAAgAAAAhADj9If/WAAAAlAEAAAsAAAAAAAAAAAAAAAAALwEAAF9y ZWxzLy5yZWxzUEsBAi0AFAAGAAgAAAAhAMIa0DkuAgAAWwQAAA4AAAAAAAAAAAAAAAAALgIAAGRy cy9lMm9Eb2MueG1sUEsBAi0AFAAGAAgAAAAhAKhIqRHdAAAACQEAAA8AAAAAAAAAAAAAAAAAiAQA AGRycy9kb3ducmV2LnhtbFBLBQYAAAAABAAEAPMAAACSBQAAAAA= " strokeweight=".5pt">
                      <v:textbox inset="7.45pt,3.85pt,7.45pt,3.85pt">
                        <w:txbxContent>
                          <w:p w:rsidR="006D3183" w:rsidRDefault="006D3183">
                            <w:r>
                              <w:t>Oxi</w:t>
                            </w:r>
                            <w:r>
                              <w:br/>
                              <w:t>axit</w:t>
                            </w:r>
                          </w:p>
                        </w:txbxContent>
                      </v:textbox>
                    </v:shape>
                  </w:pict>
                </mc:Fallback>
              </mc:AlternateContent>
            </w:r>
          </w:p>
          <w:p w:rsidR="006D3183" w:rsidRDefault="00B86A0E">
            <w:pPr>
              <w:rPr>
                <w:rFonts w:ascii="Times New Roman" w:eastAsia="VNI-Times" w:hAnsi="Times New Roman" w:cs="Times New Roman"/>
                <w:b/>
                <w:bCs/>
                <w:iCs/>
                <w:sz w:val="26"/>
                <w:szCs w:val="26"/>
                <w:u w:val="single"/>
                <w:lang w:val="pt-BR"/>
              </w:rPr>
            </w:pPr>
            <w:r>
              <w:rPr>
                <w:noProof/>
                <w:lang w:eastAsia="en-US"/>
              </w:rPr>
              <mc:AlternateContent>
                <mc:Choice Requires="wps">
                  <w:drawing>
                    <wp:anchor distT="0" distB="0" distL="114935" distR="114935" simplePos="0" relativeHeight="251480576" behindDoc="0" locked="0" layoutInCell="1" allowOverlap="1">
                      <wp:simplePos x="0" y="0"/>
                      <wp:positionH relativeFrom="column">
                        <wp:posOffset>725170</wp:posOffset>
                      </wp:positionH>
                      <wp:positionV relativeFrom="paragraph">
                        <wp:posOffset>100330</wp:posOffset>
                      </wp:positionV>
                      <wp:extent cx="391795" cy="210185"/>
                      <wp:effectExtent l="1270" t="5080" r="6985" b="3810"/>
                      <wp:wrapNone/>
                      <wp:docPr id="52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2101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vertAlign w:val="superscrip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78" type="#_x0000_t202" style="position:absolute;margin-left:57.1pt;margin-top:7.9pt;width:30.85pt;height:16.55pt;z-index:251480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4ZK0kgIAACcFAAAOAAAAZHJzL2Uyb0RvYy54bWysVNuO2yAQfa/Uf0C8Z31ZZze24qz20lSV thdptx9AMI5RMVAgsber/nsHiLOb9qWq6gc8wHA4M3OG5dXYC7RnxnIla5ydpRgxSVXD5bbGXx/X swVG1hHZEKEkq/ETs/hq9fbNctAVy1WnRMMMAhBpq0HXuHNOV0liacd6Ys+UZhI2W2V64mBqtklj yADovUjyNL1IBmUabRRl1sLqXdzEq4Dftoy6z21rmUOixsDNhdGEcePHZLUk1dYQ3XF6oEH+gUVP uIRLj1B3xBG0M/wPqJ5To6xq3RlVfaLallMWYoBosvS3aB46olmIBZJj9TFN9v/B0k/7Lwbxpsbz vMRIkh6K9MhGh27UiLI09xkatK3A8UGDqxthAyodorX6XtFvFkl12xG5ZdfGqKFjpAGGmT+ZvDoa cawH2QwfVQMXkZ1TAWhsTe/TBwlBgA6VejpWx5OhsHheZpflHCMKW3mWZot5uIFU02FtrHvPVI+8 UWMDxQ/gZH9vnSdDqsnF32WV4M2aCxEmZru5FQbtCQhlHb54VuiOxNUgFsCw0TXgnWAI6ZGk8pjx urgCAQABv+dDCap4LrO8SG/ycra+WFzOinUxn5WX6WKWZuVNeZEWZXG3/ukZZEXV8aZh8p5LNik0 K/5OAYdeidoKGkVDjct5Pg/BnbA/hHWINfXfIb8nbj130LCC9zVeHJ1I5Yv+TjYQNqkc4SLaySn9 kDLIwfQPWQkS8aqI+nDjZgx6PA/Xe/1sVPMEojEKigrKgNcGjE6ZHxgN0Lk1tt93xDCMxAcJwvNt PhlmMjaTQSSFozV2GEXz1sXnYKcN33aAHKUt1TWIs+VBOC8sgLqfQDeGIA4vh2/31/Pg9fK+rX4B AAD//wMAUEsDBBQABgAIAAAAIQBf1MdZ3AAAAAkBAAAPAAAAZHJzL2Rvd25yZXYueG1sTI9NT8JA EIbvJv6HzZB4ky0VpC3dEsXolVhNuC7t0G3anW26C9R/73DS27yZJ+9Hvp1sLy44+taRgsU8AoFU ubqlRsH31/tjAsIHTbXuHaGCH/SwLe7vcp3V7kqfeClDI9iEfKYVmBCGTEpfGbTaz92AxL+TG60O LMdG1qO+srntZRxFz9LqljjB6AF3BquuPFsFT/t4ffAf5dtuOGDaJf61O5FR6mE2vWxABJzCHwy3 +lwdCu50dGeqvehZL5Yxo3yseMINWK9SEEcFyyQFWeTy/4LiFwAA//8DAFBLAQItABQABgAIAAAA IQC2gziS/gAAAOEBAAATAAAAAAAAAAAAAAAAAAAAAABbQ29udGVudF9UeXBlc10ueG1sUEsBAi0A FAAGAAgAAAAhADj9If/WAAAAlAEAAAsAAAAAAAAAAAAAAAAALwEAAF9yZWxzLy5yZWxzUEsBAi0A FAAGAAgAAAAhAGLhkrSSAgAAJwUAAA4AAAAAAAAAAAAAAAAALgIAAGRycy9lMm9Eb2MueG1sUEsB Ai0AFAAGAAgAAAAhAF/Ux1ncAAAACQEAAA8AAAAAAAAAAAAAAAAA7AQAAGRycy9kb3ducmV2Lnht bFBLBQYAAAAABAAEAPMAAAD1BQAAAAA= " stroked="f">
                      <v:fill opacity="0"/>
                      <v:textbox inset="0,0,0,0">
                        <w:txbxContent>
                          <w:p w:rsidR="006D3183" w:rsidRDefault="006D3183">
                            <w:r>
                              <w:rPr>
                                <w:vertAlign w:val="superscript"/>
                              </w:rPr>
                              <w:t>(1)</w:t>
                            </w:r>
                          </w:p>
                        </w:txbxContent>
                      </v:textbox>
                    </v:shape>
                  </w:pict>
                </mc:Fallback>
              </mc:AlternateContent>
            </w:r>
            <w:r>
              <w:rPr>
                <w:noProof/>
                <w:lang w:eastAsia="en-US"/>
              </w:rPr>
              <mc:AlternateContent>
                <mc:Choice Requires="wps">
                  <w:drawing>
                    <wp:anchor distT="0" distB="0" distL="114935" distR="114935" simplePos="0" relativeHeight="251481600" behindDoc="0" locked="0" layoutInCell="1" allowOverlap="1">
                      <wp:simplePos x="0" y="0"/>
                      <wp:positionH relativeFrom="column">
                        <wp:posOffset>2216150</wp:posOffset>
                      </wp:positionH>
                      <wp:positionV relativeFrom="paragraph">
                        <wp:posOffset>125095</wp:posOffset>
                      </wp:positionV>
                      <wp:extent cx="391795" cy="210185"/>
                      <wp:effectExtent l="6350" t="1270" r="1905" b="7620"/>
                      <wp:wrapNone/>
                      <wp:docPr id="52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2101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vertAlign w:val="superscript"/>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79" type="#_x0000_t202" style="position:absolute;margin-left:174.5pt;margin-top:9.85pt;width:30.85pt;height:16.55pt;z-index:251481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0N86kgIAACcFAAAOAAAAZHJzL2Uyb0RvYy54bWysVNuO2yAQfa/Uf0C8Z31ZZze24qz20lSV thdptx9AMI5RMVAgsber/nsHiLOb9qWq6gc8wHA4M3OG5dXYC7RnxnIla5ydpRgxSVXD5bbGXx/X swVG1hHZEKEkq/ETs/hq9fbNctAVy1WnRMMMAhBpq0HXuHNOV0liacd6Ys+UZhI2W2V64mBqtklj yADovUjyNL1IBmUabRRl1sLqXdzEq4Dftoy6z21rmUOixsDNhdGEcePHZLUk1dYQ3XF6oEH+gUVP uIRLj1B3xBG0M/wPqJ5To6xq3RlVfaLallMWYoBosvS3aB46olmIBZJj9TFN9v/B0k/7Lwbxpsbz HEolSQ9FemSjQzdqRFl67jM0aFuB44MGVzfCBlQ6RGv1vaLfLJLqtiNyy66NUUPHSAMMM38yeXU0 4lgPshk+qgYuIjunAtDYmt6nDxKCAB0q9XSsjidDYfG8zC7LOUYUtvIszRbzcAOppsPaWPeeqR55 o8YGih/Ayf7eOk+GVJOLv8sqwZs1FyJMzHZzKwzaExDKOnzxrNAdiatBLIBho2vAO8EQ0iNJ5THj dXEFAgACfs+HElTxXGZ5kd7k5Wx9sbicFetiPisv08Uszcqb8iItyuJu/dMzyIqq403D5D2XbFJo VvydAg69ErUVNIqGGpfzfB6CO2F/COsQa+q/Q35P3HruoGEF72u8ODqRyhf9nWwgbFI5wkW0k1P6 IWWQg+kfshIk4lUR9eHGzRj0eB4E5PWzUc0TiMYoKCooA14bMDplfmA0QOfW2H7fEcMwEh8kCM+3 +WSYydhMBpEUjtbYYRTNWxefg502fNsBcpS2VNcgzpYH4bywAOp+At0Ygji8HL7dX8+D18v7tvoF AAD//wMAUEsDBBQABgAIAAAAIQA8ZLN83QAAAAkBAAAPAAAAZHJzL2Rvd25yZXYueG1sTI/BTsMw EETvSPyDtUjcqNNQaBLiVFAE14qA1Ksbb+Mo8TqK3Tb8PcsJbjua0duZcjO7QZxxCp0nBctFAgKp 8aajVsHX59tdBiJETUYPnlDBNwbYVNdXpS6Mv9AHnuvYCoZQKLQCG+NYSBkai06HhR+R2Dv6yenI cmqlmfSF4W6QaZI8Sqc74g9Wj7i12PT1ySm436XrfXivX7fjHvM+Cy/9kaxStzfz8xOIiHP8C8Nv fa4OFXc6+BOZIAZmrHLeEtnI1yA4sFomfBwUPKQZyKqU/xdUPwAAAP//AwBQSwECLQAUAAYACAAA ACEAtoM4kv4AAADhAQAAEwAAAAAAAAAAAAAAAAAAAAAAW0NvbnRlbnRfVHlwZXNdLnhtbFBLAQIt ABQABgAIAAAAIQA4/SH/1gAAAJQBAAALAAAAAAAAAAAAAAAAAC8BAABfcmVscy8ucmVsc1BLAQIt ABQABgAIAAAAIQDx0N86kgIAACcFAAAOAAAAAAAAAAAAAAAAAC4CAABkcnMvZTJvRG9jLnhtbFBL AQItABQABgAIAAAAIQA8ZLN83QAAAAkBAAAPAAAAAAAAAAAAAAAAAOwEAABkcnMvZG93bnJldi54 bWxQSwUGAAAAAAQABADzAAAA9gUAAAAA " stroked="f">
                      <v:fill opacity="0"/>
                      <v:textbox inset="0,0,0,0">
                        <w:txbxContent>
                          <w:p w:rsidR="006D3183" w:rsidRDefault="006D3183">
                            <w:r>
                              <w:rPr>
                                <w:vertAlign w:val="superscript"/>
                              </w:rPr>
                              <w:t>(3)</w:t>
                            </w:r>
                          </w:p>
                        </w:txbxContent>
                      </v:textbox>
                    </v:shape>
                  </w:pict>
                </mc:Fallback>
              </mc:AlternateContent>
            </w:r>
          </w:p>
          <w:p w:rsidR="006D3183" w:rsidRDefault="00B86A0E">
            <w:pPr>
              <w:rPr>
                <w:rFonts w:ascii="Times New Roman" w:eastAsia="VNI-Times" w:hAnsi="Times New Roman" w:cs="Times New Roman"/>
                <w:b/>
                <w:bCs/>
                <w:iCs/>
                <w:sz w:val="26"/>
                <w:szCs w:val="26"/>
                <w:u w:val="single"/>
                <w:lang w:val="pt-BR"/>
              </w:rPr>
            </w:pPr>
            <w:r>
              <w:rPr>
                <w:noProof/>
                <w:lang w:eastAsia="en-US"/>
              </w:rPr>
              <mc:AlternateContent>
                <mc:Choice Requires="wps">
                  <w:drawing>
                    <wp:anchor distT="0" distB="0" distL="114300" distR="114300" simplePos="0" relativeHeight="251473408" behindDoc="0" locked="0" layoutInCell="1" allowOverlap="1">
                      <wp:simplePos x="0" y="0"/>
                      <wp:positionH relativeFrom="column">
                        <wp:posOffset>506095</wp:posOffset>
                      </wp:positionH>
                      <wp:positionV relativeFrom="paragraph">
                        <wp:posOffset>-17780</wp:posOffset>
                      </wp:positionV>
                      <wp:extent cx="685800" cy="0"/>
                      <wp:effectExtent l="20320" t="58420" r="8255" b="55880"/>
                      <wp:wrapNone/>
                      <wp:docPr id="52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4pt" to="93.8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b2SOtgIAAKUFAAAOAAAAZHJzL2Uyb0RvYy54bWysVNFumzAUfZ+0f7D8ToGEBBKVTC0h20O3 VWqnPTvYBGvGZrYbEk37912bhDbdyzQVJGTje4/PPffY1x8OrUB7pg1XMsfxVYQRk5WiXO5y/O1x E2QYGUskJUJJluMjM/jD6v27675bsolqlKBMIwCRZtl3OW6s7ZZhaKqGtcRcqY5JWKyVbomFqd6F VJMe0FsRTqJoHvZK006rihkDf9fDIl55/Lpmlf1a14ZZJHIM3Kz/av/dum+4uibLnSZdw6sTDfIf LFrCJWw6Qq2JJehJ87+gWl5pZVRtryrVhqquecV8DVBNHL2q5qEhHfO1gDimG2Uybwdbfdnfa8Rp jmeTFCNJWmjSHZcMLWZOnL4zS4gp5L125VUH+dDdqeqHQVIVDZE75kk+HjvIi11GeJHiJqaDLbb9 Z0UhhjxZ5ZU61LpFteDdJ5fowEENdPCtOY6tYQeLKvg5z2ZZBA2szkshWToEl9dpYz8y1SI3yLEA 9h6P7O+MdYyeQ1y4VBsuhG+8kKjP8WI6d8gE7Gd++kyjBKcuysUbvdsWQqM9cR7yj68TVl6GtdyC kwVvcwxM4Rm81TBCS0n9dpZwAWNkvVpWc9BPMOw4tIxiJBicITcaSAvptmfexUMlMDtYGPr/oIx3 2K9FtCizMkuCZDIvgyRar4ObTZEE802cztbTdVGs49+urjhZNpxSJl1pZ7fHyb+56XTuBp+Ofh/F DC/RvepA9pLpzWYWpck0C9J0Ng2SaRkFt9mmCG6KeD5Py9vitnzFtPTVm7chO0rpWKkn6NdDQ3tE ubPNdLaYxBgmcDtM0qGDiIgdtKSyGiOt7HduG293Z0+HcWGNLHLvqXcj+iDEuYduNnbhVNuzVGDU c3/9KXIHZziCW0WP99rZwh0ouAt80unecpfNy7mPer5dV38AAAD//wMAUEsDBBQABgAIAAAAIQBs bE7j2wAAAAgBAAAPAAAAZHJzL2Rvd25yZXYueG1sTI9LT8MwEITvSPwHa5G4tU57ICHEqSrE44bU h8TVjU0cJV4H22ncf89WHOC4M6PZb6pNsgM7ax86hwJWywyYxsapDlsBx8ProgAWokQlB4dawEUH 2NS3N5UslZtxp8/72DIqwVBKASbGseQ8NEZbGZZu1Ejel/NWRjp9y5WXM5Xbga+z7IFb2SF9MHLU z0Y3/X6yAr7fP4ve95eXZpU+4ryb0vb4ZoS4v0vbJ2BRp/gXhis+oUNNTCc3oQpsEJA/5pQUsFjT gqtf5CScfgVeV/z/gPoHAAD//wMAUEsBAi0AFAAGAAgAAAAhALaDOJL+AAAA4QEAABMAAAAAAAAA AAAAAAAAAAAAAFtDb250ZW50X1R5cGVzXS54bWxQSwECLQAUAAYACAAAACEAOP0h/9YAAACUAQAA CwAAAAAAAAAAAAAAAAAvAQAAX3JlbHMvLnJlbHNQSwECLQAUAAYACAAAACEAjm9kjrYCAAClBQAA DgAAAAAAAAAAAAAAAAAuAgAAZHJzL2Uyb0RvYy54bWxQSwECLQAUAAYACAAAACEAbGxO49sAAAAI AQAADwAAAAAAAAAAAAAAAAAQBQAAZHJzL2Rvd25yZXYueG1sUEsFBgAAAAAEAAQA8wAAABgGAAAA 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477504" behindDoc="0" locked="0" layoutInCell="1" allowOverlap="1">
                      <wp:simplePos x="0" y="0"/>
                      <wp:positionH relativeFrom="column">
                        <wp:posOffset>2030095</wp:posOffset>
                      </wp:positionH>
                      <wp:positionV relativeFrom="paragraph">
                        <wp:posOffset>1270</wp:posOffset>
                      </wp:positionV>
                      <wp:extent cx="685800" cy="0"/>
                      <wp:effectExtent l="10795" t="58420" r="17780" b="55880"/>
                      <wp:wrapNone/>
                      <wp:docPr id="52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5pt,.1pt" to="213.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eYKGsAIAAJsFAAAOAAAAZHJzL2Uyb0RvYy54bWysVN9vmzAQfp+0/8HyOwUSQggqqVpC9tJt ldppzw42wZqxme2GRNP+952dhDbdyzQVJMs/7s7fffedr2/2nUA7pg1XssDxVYQRk7WiXG4L/O1p HWQYGUskJUJJVuADM/hm+fHD9dDnbKJaJSjTCIJIkw99gVtr+zwMTd2yjpgr1TMJh43SHbGw1NuQ ajJA9E6EkyhKw0Fp2mtVM2Ngd3U8xEsfv2lYbb82jWEWiQIDNutH7ceNG8PlNcm3mvQtr08wyH+g 6AiXcOkYakUsQc+a/xWq47VWRjX2qlZdqJqG18znANnE0ZtsHlvSM58LkGP6kSbzfmHrL7sHjTgt 8GySYiRJB0W655KhxcKRM/QmB5tSPmiXXr2Xj/29qn8YJFXZErllHuTToQe/2HmEFy5uYXq4YjN8 VhRsyLNVnql9ozsXEjhAe1+Qw1gQtreohs00m2URlK0+H4UkP/v12thPTHXITQosALOPS3b3xjoc JD+buGukWnMhfLmFREOBF9PURSYgOvPTexolOHVWzt7o7aYUGu2IU47/fHZw8tqs4xb0K3hXYEAK 31FRLSO0ktRfZwkXMEfWc2Q1B9YEww5DxyhGgkHnuNkRtJDueua1e8wEVnsLU78PzHhd/VpEiyqr siRIJmkVJNFqFdyuyyRI1/F8tpquynIV/3Z5xUneckqZdKmdNR4n/6ahU7cd1TmqfCQzvIzuWQew l0hv17NonkyzYD6fTYNkWkXBXbYug9syTtN5dVfeVW+QVj578z5gRyodKvUM9Xps6YAod7KZzhaT GMMC3oTJ/FhBRMQWSlJbjZFW9ju3rRe5k6eLcSGNLHL/qXZj9CMR5xq61ViFU24vVIFQz/X1vePa 5dh4G0UPD9rJwrURvADe6fRauSfm9dpbvbypyz8AAAD//wMAUEsDBBQABgAIAAAAIQCASATd2gAA AAUBAAAPAAAAZHJzL2Rvd25yZXYueG1sTI5RS8MwFIXfBf9DuIJvLm0V52rToYKICAO7gXu8ba5t WXJTmqyr/97sSR8/zuGcr1jP1oiJRt87VpAuEhDEjdM9twp229ebBxA+IGs0jknBD3lYl5cXBeba nfiTpiq0Io6wz1FBF8KQS+mbjiz6hRuIY/btRosh4thKPeIpjlsjsyS5lxZ7jg8dDvTSUXOojlbB Ae37xF/ZdlPbavesP1Kzf0uVur6anx5BBJrDXxnO+lEdyuhUuyNrL4yC23S1jFUFGYgY32XLiPUZ ZVnI//blLwAAAP//AwBQSwECLQAUAAYACAAAACEAtoM4kv4AAADhAQAAEwAAAAAAAAAAAAAAAAAA AAAAW0NvbnRlbnRfVHlwZXNdLnhtbFBLAQItABQABgAIAAAAIQA4/SH/1gAAAJQBAAALAAAAAAAA AAAAAAAAAC8BAABfcmVscy8ucmVsc1BLAQItABQABgAIAAAAIQDleYKGsAIAAJsFAAAOAAAAAAAA AAAAAAAAAC4CAABkcnMvZTJvRG9jLnhtbFBLAQItABQABgAIAAAAIQCASATd2gAAAAUBAAAPAAAA AAAAAAAAAAAAAAoFAABkcnMvZG93bnJldi54bWxQSwUGAAAAAAQABADzAAAAEQYAAAAA " strokeweight=".26mm">
                      <v:stroke endarrow="block" joinstyle="miter" endcap="square"/>
                    </v:line>
                  </w:pict>
                </mc:Fallback>
              </mc:AlternateContent>
            </w:r>
          </w:p>
          <w:p w:rsidR="006D3183" w:rsidRDefault="00B86A0E">
            <w:pPr>
              <w:rPr>
                <w:rFonts w:ascii="Times New Roman" w:eastAsia="VNI-Times" w:hAnsi="Times New Roman" w:cs="Times New Roman"/>
                <w:b/>
                <w:bCs/>
                <w:iCs/>
                <w:sz w:val="26"/>
                <w:szCs w:val="26"/>
                <w:u w:val="single"/>
                <w:lang w:val="pt-BR"/>
              </w:rPr>
            </w:pPr>
            <w:r>
              <w:rPr>
                <w:noProof/>
                <w:lang w:eastAsia="en-US"/>
              </w:rPr>
              <mc:AlternateContent>
                <mc:Choice Requires="wps">
                  <w:drawing>
                    <wp:anchor distT="0" distB="0" distL="114300" distR="114300" simplePos="0" relativeHeight="251471360" behindDoc="0" locked="0" layoutInCell="1" allowOverlap="1">
                      <wp:simplePos x="0" y="0"/>
                      <wp:positionH relativeFrom="column">
                        <wp:posOffset>1601470</wp:posOffset>
                      </wp:positionH>
                      <wp:positionV relativeFrom="paragraph">
                        <wp:posOffset>-12065</wp:posOffset>
                      </wp:positionV>
                      <wp:extent cx="0" cy="342900"/>
                      <wp:effectExtent l="58420" t="6985" r="55880" b="21590"/>
                      <wp:wrapNone/>
                      <wp:docPr id="52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pt,-.95pt" to="126.1pt,2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5fBGrwIAAJsFAAAOAAAAZHJzL2Uyb0RvYy54bWysVE1v2zAMvQ/YfxB0d23HzpdRp2gdZ5du K9AOOyuWHAuTJU9S4wTD/vsoOXGb7jIMTQBDlEjq8fFR1zeHVqA904YrmeP4KsKIyUpRLnc5/va0 CRYYGUskJUJJluMjM/hm9fHDdd9lbKIaJSjTCJJIk/VdjhtruywMTdWwlpgr1TEJh7XSLbFg6l1I NekheyvCSRTNwl5p2mlVMWNgdz0c4pXPX9essl/r2jCLRI4Bm/Vf7b9b9w1X1yTbadI1vDrBIP+B oiVcwqVjqjWxBD1r/leqlldaGVXbq0q1oaprXjFfA1QTR2+qeWxIx3wtQI7pRprM+6WtvuwfNOI0 x9PJFCNJWmjSPZcMLRNHTt+ZDHwK+aBdedVBPnb3qvphkFRFQ+SOeZBPxw7iYhcRXoQ4w3Rwxbb/ rCj4kGerPFOHWrcuJXCADr4hx7Eh7GBRNWxWsJukk2XkexWS7BzXaWM/MdUit8ixAMw+L9nfG+tw kOzs4q6RasOF8O0WEvU5XiYzEERFQHTmp480SnDqvJy/0bttITTaE6cc//PVwclrt5Zb0K/gbY4X oxPJGkZoKam/zhIuYI2s58hqDqwJhh2GllGMBIPJcasBtJDueua1O1QC1sHC0u8DM15Xv5bRslyU izRIJ7MySKP1OrjdFGkw28Tz6TpZF8U6/u3qitOs4ZQy6Uo7azxO/01Dp2kb1DmqfCQzvMzuWQew l0hvN9NoniaLYD6fJkGalFFwt9gUwW0Rz2bz8q64K98gLX315n3AjlQ6VOoZ+vXY0B5R7mSTTJeT GIMBb8JkPnQQEbGDllRWY6SV/c5t40Xu5OlyXEhjEbn/qXdj9oGIcw+dNXbhVNsLVSDUc3/97Lhx GQZvq+jxQTtZuDGCF8AHnV4r98S8tr3Xy5u6+gMAAP//AwBQSwMEFAAGAAgAAAAhAOwc2LzcAAAA CQEAAA8AAABkcnMvZG93bnJldi54bWxMj8FKxDAQhu+C7xBG8LabNrCitemigogIgt0FPU6bsS2b TEqT7da3N+JBjzPz8c/3l9vFWTHTFAbPGvJ1BoK49WbgTsN+97i6BhEiskHrmTR8UYBtdX5WYmH8 id9ormMnUgiHAjX0MY6FlKHtyWFY+5E43T795DCmceqkmfCUwp2VKsuupMOB04ceR3roqT3UR6fh gO555ne1e21cvb83L7n9eMq1vrxY7m5BRFriHww/+kkdquTU+CObIKwGtVEqoRpW+Q2IBPwuGg0b lYOsSvm/QfUNAAD//wMAUEsBAi0AFAAGAAgAAAAhALaDOJL+AAAA4QEAABMAAAAAAAAAAAAAAAAA AAAAAFtDb250ZW50X1R5cGVzXS54bWxQSwECLQAUAAYACAAAACEAOP0h/9YAAACUAQAACwAAAAAA AAAAAAAAAAAvAQAAX3JlbHMvLnJlbHNQSwECLQAUAAYACAAAACEAmuXwRq8CAACbBQAADgAAAAAA AAAAAAAAAAAuAgAAZHJzL2Uyb0RvYy54bWxQSwECLQAUAAYACAAAACEA7BzYvNwAAAAJAQAADwAA AAAAAAAAAAAAAAAJBQAAZHJzL2Rvd25yZXYueG1sUEsFBgAAAAAEAAQA8wAAABIGA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478528" behindDoc="0" locked="0" layoutInCell="1" allowOverlap="1">
                      <wp:simplePos x="0" y="0"/>
                      <wp:positionH relativeFrom="column">
                        <wp:posOffset>1353820</wp:posOffset>
                      </wp:positionH>
                      <wp:positionV relativeFrom="paragraph">
                        <wp:posOffset>6985</wp:posOffset>
                      </wp:positionV>
                      <wp:extent cx="391795" cy="210185"/>
                      <wp:effectExtent l="1270" t="6985" r="6985" b="1905"/>
                      <wp:wrapNone/>
                      <wp:docPr id="52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2101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vertAlign w:val="superscrip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80" type="#_x0000_t202" style="position:absolute;margin-left:106.6pt;margin-top:.55pt;width:30.85pt;height:16.55pt;z-index:251478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wHRxkwIAACcFAAAOAAAAZHJzL2Uyb0RvYy54bWysVNuO2yAQfa/Uf0C8Z31ZZze24qz20lSV thdptx9AAMeoGCiQ2NtV/70DjrOb9qWq6gc8wHA4M3OG5dXQSbTn1gmtapydpRhxRTUTalvjr4/r 2QIj54liRGrFa/zEHb5avX2z7E3Fc91qybhFAKJc1Zsat96bKkkcbXlH3Jk2XMFmo21HPEztNmGW 9IDeySRP04uk15YZqyl3Dlbvxk28ivhNw6n/3DSOeyRrDNx8HG0cN2FMVktSbS0xraAHGuQfWHRE KLj0CHVHPEE7K/6A6gS12unGn1HdJbppBOUxBogmS3+L5qElhsdYIDnOHNPk/h8s/bT/YpFgNZ7n BUaKdFCkRz54dKMHlKUxQ71xFTg+GHD1A2xApWO0ztxr+s0hpW9borb82lrdt5wwYJiF3Cavjoaa uMoFkE3/UTO4iOy8jkBDY7uQPkgIAnSo1NOxOoEMhcXzMrss5xhR2MqzNFvM4w2kmg4b6/x7rjsU jBpbKH4EJ/t75wMZUk0u4S6npWBrIWWc2O3mVlq0JyCUdfzGs9K0ZFyNqQAMN7pGvBMMqQKS0gFz vG5cgQCAQNgLoURVPJdZXqQ3eTlbXywuZ8W6mM/Ky3QxS7PyprxIi7K4W/8MDLKiagVjXN0LxSeF ZsXfKeDQK6O2okZRX+Nyns9jcCfsD2EdYk3Dd8jviVsnPDSsFF2NF0cnUoWiv1MstpMnQo52cko/ pgxyMP1jVqJEgipGffhhM0Q9nufh+iCZjWZPIBqroaigDHhtwGi1/YFRD51bY/d9RyzHSH5QILzQ 5pNhJ2MzGURROFpjj9Fo3vrxOdgZK7YtII/SVvoaxNmIKJwXFkA9TKAbYxCHlyO0++t59Hp531a/ AAAA//8DAFBLAwQUAAYACAAAACEANjtK9NwAAAAIAQAADwAAAGRycy9kb3ducmV2LnhtbEyPwU7D MBBE70j9B2srcaNO3Iq2IU4FRXBFBKRe3WQbR4nXUey24e9ZTvS4eqM3s/lucr244BhaTxrSRQIC qfJ1S42G76+3hw2IEA3VpveEGn4wwK6Y3eUmq/2VPvFSxkawhEJmNNgYh0zKUFl0Jiz8gMTs5Edn Ip9jI+vRXFnueqmS5FE60xI3WDPg3mLVlWenYfmh1ofwXr7uhwNuu0146U5ktb6fT89PICJO8T8M f/N5OhS86ejPVAfRa1DpUnGUQQqCuVqvtiCOLF8pkEUubx8ofgEAAP//AwBQSwECLQAUAAYACAAA ACEAtoM4kv4AAADhAQAAEwAAAAAAAAAAAAAAAAAAAAAAW0NvbnRlbnRfVHlwZXNdLnhtbFBLAQIt ABQABgAIAAAAIQA4/SH/1gAAAJQBAAALAAAAAAAAAAAAAAAAAC8BAABfcmVscy8ucmVsc1BLAQIt ABQABgAIAAAAIQAKwHRxkwIAACcFAAAOAAAAAAAAAAAAAAAAAC4CAABkcnMvZTJvRG9jLnhtbFBL AQItABQABgAIAAAAIQA2O0r03AAAAAgBAAAPAAAAAAAAAAAAAAAAAO0EAABkcnMvZG93bnJldi54 bWxQSwUGAAAAAAQABADzAAAA9gUAAAAA " stroked="f">
                      <v:fill opacity="0"/>
                      <v:textbox inset="0,0,0,0">
                        <w:txbxContent>
                          <w:p w:rsidR="006D3183" w:rsidRDefault="006D3183">
                            <w:r>
                              <w:rPr>
                                <w:vertAlign w:val="superscript"/>
                              </w:rPr>
                              <w:t>(2)</w:t>
                            </w:r>
                          </w:p>
                        </w:txbxContent>
                      </v:textbox>
                    </v:shape>
                  </w:pict>
                </mc:Fallback>
              </mc:AlternateContent>
            </w:r>
            <w:r>
              <w:rPr>
                <w:noProof/>
                <w:lang w:eastAsia="en-US"/>
              </w:rPr>
              <mc:AlternateContent>
                <mc:Choice Requires="wps">
                  <w:drawing>
                    <wp:anchor distT="0" distB="0" distL="114935" distR="114935" simplePos="0" relativeHeight="251479552" behindDoc="0" locked="0" layoutInCell="1" allowOverlap="1">
                      <wp:simplePos x="0" y="0"/>
                      <wp:positionH relativeFrom="column">
                        <wp:posOffset>1529715</wp:posOffset>
                      </wp:positionH>
                      <wp:positionV relativeFrom="paragraph">
                        <wp:posOffset>1270</wp:posOffset>
                      </wp:positionV>
                      <wp:extent cx="911225" cy="334010"/>
                      <wp:effectExtent l="5715" t="1270" r="6985" b="7620"/>
                      <wp:wrapNone/>
                      <wp:docPr id="52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34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 kim lo</w:t>
                                  </w:r>
                                  <w:r>
                                    <w:rPr>
                                      <w:rFonts w:ascii="Times New Roman" w:hAnsi="Times New Roman" w:cs="Times New Roman"/>
                                    </w:rPr>
                                    <w:t>ại</w:t>
                                  </w:r>
                                  <w:r>
                                    <w:t>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81" type="#_x0000_t202" style="position:absolute;margin-left:120.45pt;margin-top:.1pt;width:71.75pt;height:26.3pt;z-index:251479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b/ARjAIAACcFAAAOAAAAZHJzL2Uyb0RvYy54bWysVNuO2yAQfa/Uf0C8Z32Jsxtb66z20lSV thdptx9AMI5RMVAgsber/nsHiNNNq0pVVT/gAYbDzJkzXF6NvUB7ZixXssbZWYoRk1Q1XG5r/Plx PVtiZB2RDRFKsho/MYuvVq9fXQ66YrnqlGiYQQAibTXoGnfO6SpJLO1YT+yZ0kzCZqtMTxxMzTZp DBkAvRdJnqbnyaBMo42izFpYvYubeBXw25ZR97FtLXNI1Bhic2E0Ydz4MVldkmpriO44PYRB/iGK nnAJlx6h7ogjaGf4b1A9p0ZZ1bozqvpEtS2nLOQA2WTpL9k8dESzkAuQY/WRJvv/YOmH/SeDeFPj RT7HSJIeivTIRodu1IiyNPMMDdpW4PigwdWNsAGVDtlafa/oF4ukuu2I3LJrY9TQMdJAhOFk8uJo xLEeZDO8Vw1cRHZOBaCxNb2nDwhBgA6VejpWxwdDYbHMsjxfYERhaz4vgC4fW0Kq6bA21r1lqkfe qLGB4gdwsr+3LrpOLv4uqwRv1lyIMDHbza0waE9AKOvwxbNCdySuTtfZ6BquPsEQ0iNJ5THjdXEF EoAA/J5PJajiuczyIr3Jy9n6fHkxK9bFYlZepMtZmpU35XlalMXd+ruPICuqjjcNk/dcskmhWfF3 Cjj0StRW0CgagMgF0BiS/iMDafgO/J4k2XMHDSt4X+Pl0YlUvuhvZANpk8oRLqKdnIYfKAMOpn9g JUjEqyLqw42bMehxPp+kt1HNE4jGKCgqKANeGzA6Zb5hNEDn1th+3RHDMBLvJAjPt/lkmMnYTAaR FI7W2GEUzVsXn4OdNnzbAXKUtlTXIM6WB+F4FccoIHQ/gW4MSRxeDt/uL+fB6+f7tvoBAAD//wMA UEsDBBQABgAIAAAAIQAJRpj+2wAAAAcBAAAPAAAAZHJzL2Rvd25yZXYueG1sTI7BTsMwEETvSPyD tUjcqNM0QJrGqaAIroiA1Ksbb+Mo8TqK3Tb8PcsJbjOa0cwrt7MbxBmn0HlSsFwkIJAabzpqFXx9 vt7lIELUZPTgCRV8Y4BtdX1V6sL4C33guY6t4BEKhVZgYxwLKUNj0emw8CMSZ0c/OR3ZTq00k77w uBtkmiQP0umO+MHqEXcWm74+OQWr9/RxH97ql924x3Wfh+f+SFap25v5aQMi4hz/yvCLz+hQMdPB n8gEMShIs2TNVRYgOF7lWQbioOA+zUFWpfzPX/0AAAD//wMAUEsBAi0AFAAGAAgAAAAhALaDOJL+ AAAA4QEAABMAAAAAAAAAAAAAAAAAAAAAAFtDb250ZW50X1R5cGVzXS54bWxQSwECLQAUAAYACAAA ACEAOP0h/9YAAACUAQAACwAAAAAAAAAAAAAAAAAvAQAAX3JlbHMvLnJlbHNQSwECLQAUAAYACAAA ACEAfW/wEYwCAAAnBQAADgAAAAAAAAAAAAAAAAAuAgAAZHJzL2Uyb0RvYy54bWxQSwECLQAUAAYA CAAAACEACUaY/tsAAAAHAQAADwAAAAAAAAAAAAAAAADmBAAAZHJzL2Rvd25yZXYueG1sUEsFBgAA AAAEAAQA8wAAAO4FAAAAAA== " stroked="f">
                      <v:fill opacity="0"/>
                      <v:textbox inset="0,0,0,0">
                        <w:txbxContent>
                          <w:p w:rsidR="006D3183" w:rsidRDefault="006D3183">
                            <w:r>
                              <w:t>+ kim lo</w:t>
                            </w:r>
                            <w:r>
                              <w:rPr>
                                <w:rFonts w:ascii="Times New Roman" w:hAnsi="Times New Roman" w:cs="Times New Roman"/>
                              </w:rPr>
                              <w:t>ại</w:t>
                            </w:r>
                            <w:r>
                              <w:t>đ</w:t>
                            </w:r>
                          </w:p>
                        </w:txbxContent>
                      </v:textbox>
                    </v:shape>
                  </w:pict>
                </mc:Fallback>
              </mc:AlternateContent>
            </w:r>
          </w:p>
          <w:p w:rsidR="006D3183" w:rsidRDefault="006D3183">
            <w:pPr>
              <w:rPr>
                <w:rFonts w:ascii="Times New Roman" w:eastAsia="VNI-Times" w:hAnsi="Times New Roman" w:cs="Times New Roman"/>
                <w:b/>
                <w:bCs/>
                <w:iCs/>
                <w:sz w:val="26"/>
                <w:szCs w:val="26"/>
                <w:u w:val="single"/>
                <w:lang w:val="pt-BR"/>
              </w:rPr>
            </w:pPr>
          </w:p>
          <w:p w:rsidR="006D3183" w:rsidRDefault="00B86A0E">
            <w:pPr>
              <w:rPr>
                <w:rFonts w:ascii="Times New Roman" w:eastAsia="VNI-Times" w:hAnsi="Times New Roman" w:cs="Times New Roman"/>
                <w:b/>
                <w:bCs/>
                <w:iCs/>
                <w:sz w:val="26"/>
                <w:szCs w:val="26"/>
                <w:u w:val="single"/>
                <w:lang w:val="pt-BR"/>
              </w:rPr>
            </w:pPr>
            <w:r>
              <w:rPr>
                <w:noProof/>
                <w:lang w:eastAsia="en-US"/>
              </w:rPr>
              <mc:AlternateContent>
                <mc:Choice Requires="wps">
                  <w:drawing>
                    <wp:anchor distT="0" distB="0" distL="114935" distR="114935" simplePos="0" relativeHeight="251472384" behindDoc="0" locked="0" layoutInCell="1" allowOverlap="1">
                      <wp:simplePos x="0" y="0"/>
                      <wp:positionH relativeFrom="column">
                        <wp:posOffset>1320800</wp:posOffset>
                      </wp:positionH>
                      <wp:positionV relativeFrom="paragraph">
                        <wp:posOffset>-1905</wp:posOffset>
                      </wp:positionV>
                      <wp:extent cx="578485" cy="342265"/>
                      <wp:effectExtent l="6350" t="7620" r="5715" b="12065"/>
                      <wp:wrapNone/>
                      <wp:docPr id="52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342265"/>
                              </a:xfrm>
                              <a:prstGeom prst="rect">
                                <a:avLst/>
                              </a:prstGeom>
                              <a:solidFill>
                                <a:srgbClr val="FFFFFF"/>
                              </a:solidFill>
                              <a:ln w="6350">
                                <a:solidFill>
                                  <a:srgbClr val="000000"/>
                                </a:solidFill>
                                <a:miter lim="800000"/>
                                <a:headEnd/>
                                <a:tailEnd/>
                              </a:ln>
                            </wps:spPr>
                            <wps:txbx>
                              <w:txbxContent>
                                <w:p w:rsidR="006D3183" w:rsidRDefault="006D3183">
                                  <w:r>
                                    <w:t xml:space="preserve"> Mu</w:t>
                                  </w:r>
                                  <w:r>
                                    <w:rPr>
                                      <w:rFonts w:ascii="Times New Roman" w:hAnsi="Times New Roman" w:cs="Times New Roman"/>
                                    </w:rPr>
                                    <w:t>ối</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82" type="#_x0000_t202" style="position:absolute;margin-left:104pt;margin-top:-.15pt;width:45.55pt;height:26.95pt;z-index:251472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xxWULwIAAFoEAAAOAAAAZHJzL2Uyb0RvYy54bWysVNuO2yAQfa/Uf0C8N3acSx0rzmqbbapK 24u02w/AGMeomKFAYqdfvwPOpuntpaofEMMMZ2bOGby+GTpFjsI6Cbqk00lKidAcaqn3Jf3yuHuV U+I80zVToEVJT8LRm83LF+veFCKDFlQtLEEQ7YrelLT13hRJ4ngrOuYmYIRGZwO2Yx5Nu09qy3pE 71SSpeky6cHWxgIXzuHp3eikm4jfNIL7T03jhCeqpFibj6uNaxXWZLNmxd4y00p+LoP9QxUdkxqT XqDumGfkYOVvUJ3kFhw0fsKhS6BpJBexB+xmmv7SzUPLjIi9IDnOXGhy/w+Wfzx+tkTWJV1kGSWa dSjSoxg8eQMDWc0DQb1xBcY9GIz0A56j0LFZZ+6Bf3VEw7Zlei9urYW+FazGAqfhZnJ1dcRxAaTq P0CNedjBQwQaGtsF9pAPgugo1OkiTqiF4+HidT7PF5RwdM3mWbZcxAyseL5srPPvBHQkbEpqUfsI zo73zodiWPEcEnI5ULLeSaWiYffVVllyZDgnu/id0X8KU5r0JV3OFunY/18h0vj9CaKTHgdeya6k +SWIFYG1t7qO4+iZVOMeS1b6TGNgbuTQD9UQJZtd5KmgPiGxFsYBxweJmxbsd0p6HO6Sum8HZgUl 6r1GcVbz5RSp9NGY5/kKDXvtqa49THOEKqmnZNxu/fiCDsbKfYuZxnHQcIuCNjKSHZQfqzrXjwMc NTg/tvBCru0Y9eOXsHkCAAD//wMAUEsDBBQABgAIAAAAIQAyLVhp3gAAAAgBAAAPAAAAZHJzL2Rv d25yZXYueG1sTI8xT8MwFIR3JP6D9ZDYWrsJVG0ap4oQiAGWFthfYzcOxM+R7aaBX4+Zyni60913 5XayPRu1D50jCYu5AKapcaqjVsL729NsBSxEJIW9Iy3hWwfYVtdXJRbKnWmnx31sWSqhUKAEE+NQ cB4aoy2GuRs0Je/ovMWYpG+58nhO5bbnmRBLbrGjtGBw0A9GN1/7k5WQ37maPn+w3rnnDzPGF+H5 66OUtzdTvQEW9RQvYfjDT+hQJaaDO5EKrJeQiVX6EiXMcmDJz9brBbCDhPt8Cbwq+f8D1S8AAAD/ /wMAUEsBAi0AFAAGAAgAAAAhALaDOJL+AAAA4QEAABMAAAAAAAAAAAAAAAAAAAAAAFtDb250ZW50 X1R5cGVzXS54bWxQSwECLQAUAAYACAAAACEAOP0h/9YAAACUAQAACwAAAAAAAAAAAAAAAAAvAQAA X3JlbHMvLnJlbHNQSwECLQAUAAYACAAAACEAiscVlC8CAABaBAAADgAAAAAAAAAAAAAAAAAuAgAA ZHJzL2Uyb0RvYy54bWxQSwECLQAUAAYACAAAACEAMi1Yad4AAAAIAQAADwAAAAAAAAAAAAAAAACJ BAAAZHJzL2Rvd25yZXYueG1sUEsFBgAAAAAEAAQA8wAAAJQFAAAAAA== " strokeweight=".5pt">
                      <v:textbox inset="7.45pt,3.85pt,7.45pt,3.85pt">
                        <w:txbxContent>
                          <w:p w:rsidR="006D3183" w:rsidRDefault="006D3183">
                            <w:r>
                              <w:t xml:space="preserve"> Mu</w:t>
                            </w:r>
                            <w:r>
                              <w:rPr>
                                <w:rFonts w:ascii="Times New Roman" w:hAnsi="Times New Roman" w:cs="Times New Roman"/>
                              </w:rPr>
                              <w:t>ối</w:t>
                            </w:r>
                          </w:p>
                        </w:txbxContent>
                      </v:textbox>
                    </v:shape>
                  </w:pict>
                </mc:Fallback>
              </mc:AlternateContent>
            </w:r>
          </w:p>
          <w:p w:rsidR="006D3183" w:rsidRDefault="006D3183">
            <w:pPr>
              <w:rPr>
                <w:rFonts w:ascii="Times New Roman" w:eastAsia="VNI-Times" w:hAnsi="Times New Roman" w:cs="Times New Roman"/>
                <w:b/>
                <w:bCs/>
                <w:iCs/>
                <w:sz w:val="26"/>
                <w:szCs w:val="26"/>
                <w:u w:val="single"/>
                <w:lang w:val="pt-BR"/>
              </w:rPr>
            </w:pPr>
          </w:p>
          <w:p w:rsidR="006D3183" w:rsidRDefault="006D3183">
            <w:pPr>
              <w:rPr>
                <w:rFonts w:ascii="Times New Roman" w:eastAsia="VNI-Times" w:hAnsi="Times New Roman" w:cs="Times New Roman"/>
                <w:b/>
                <w:bCs/>
                <w:iCs/>
                <w:sz w:val="26"/>
                <w:szCs w:val="26"/>
                <w:u w:val="single"/>
                <w:lang w:val="pt-BR"/>
              </w:rPr>
            </w:pPr>
          </w:p>
          <w:p w:rsidR="006D3183" w:rsidRDefault="006D3183">
            <w:pPr>
              <w:rPr>
                <w:rFonts w:ascii="Times New Roman" w:eastAsia="VNI-Times" w:hAnsi="Times New Roman" w:cs="Times New Roman"/>
                <w:b/>
                <w:bCs/>
                <w:iCs/>
                <w:sz w:val="26"/>
                <w:szCs w:val="26"/>
                <w:u w:val="single"/>
                <w:lang w:val="pt-BR"/>
              </w:rPr>
            </w:pPr>
          </w:p>
          <w:p w:rsidR="006D3183" w:rsidRDefault="006D3183">
            <w:pPr>
              <w:rPr>
                <w:rFonts w:ascii="Times New Roman" w:eastAsia="VNI-Times" w:hAnsi="Times New Roman" w:cs="Times New Roman"/>
                <w:b/>
                <w:bCs/>
                <w:iCs/>
                <w:sz w:val="26"/>
                <w:szCs w:val="26"/>
                <w:u w:val="single"/>
                <w:lang w:val="pt-BR"/>
              </w:rPr>
            </w:pPr>
          </w:p>
          <w:p w:rsidR="006D3183" w:rsidRDefault="006D3183">
            <w:pPr>
              <w:rPr>
                <w:rFonts w:ascii="Times New Roman" w:eastAsia="VNI-Times" w:hAnsi="Times New Roman" w:cs="Times New Roman"/>
                <w:b/>
                <w:bCs/>
                <w:iCs/>
                <w:sz w:val="26"/>
                <w:szCs w:val="26"/>
                <w:u w:val="single"/>
                <w:lang w:val="pt-BR"/>
              </w:rPr>
            </w:pPr>
          </w:p>
          <w:p w:rsidR="006D3183" w:rsidRDefault="006D3183">
            <w:pPr>
              <w:rPr>
                <w:rFonts w:ascii="Times New Roman" w:eastAsia="VNI-Times" w:hAnsi="Times New Roman" w:cs="Times New Roman"/>
                <w:b/>
                <w:bCs/>
                <w:iCs/>
                <w:sz w:val="26"/>
                <w:szCs w:val="26"/>
                <w:u w:val="single"/>
                <w:lang w:val="pt-BR"/>
              </w:rPr>
            </w:pPr>
          </w:p>
          <w:p w:rsidR="006D3183" w:rsidRDefault="006D3183">
            <w:pPr>
              <w:rPr>
                <w:rFonts w:ascii="Times New Roman" w:eastAsia="VNI-Times" w:hAnsi="Times New Roman" w:cs="Times New Roman"/>
                <w:b/>
                <w:bCs/>
                <w:iCs/>
                <w:sz w:val="26"/>
                <w:szCs w:val="26"/>
                <w:u w:val="single"/>
                <w:lang w:val="pt-BR"/>
              </w:rPr>
            </w:pPr>
          </w:p>
          <w:p w:rsidR="006D3183" w:rsidRDefault="006D3183">
            <w:pPr>
              <w:ind w:firstLine="324"/>
              <w:rPr>
                <w:rFonts w:ascii="Times New Roman" w:eastAsia="VNI-Times" w:hAnsi="Times New Roman" w:cs="Times New Roman"/>
                <w:b/>
                <w:bCs/>
                <w:i/>
                <w:iCs/>
                <w:sz w:val="26"/>
                <w:szCs w:val="26"/>
                <w:lang w:val="pt-BR"/>
              </w:rPr>
            </w:pPr>
            <w:r>
              <w:rPr>
                <w:rFonts w:ascii="Times New Roman" w:eastAsia="VNI-Times" w:hAnsi="Times New Roman" w:cs="Times New Roman"/>
                <w:b/>
                <w:bCs/>
                <w:iCs/>
                <w:sz w:val="26"/>
                <w:szCs w:val="26"/>
                <w:u w:val="single"/>
                <w:lang w:val="pt-BR"/>
              </w:rPr>
              <w:t>2. Tính chất hóa học của một số phi kim cụ thể:</w:t>
            </w:r>
          </w:p>
          <w:p w:rsidR="006D3183" w:rsidRDefault="006D3183">
            <w:pPr>
              <w:ind w:left="360"/>
            </w:pPr>
            <w:r>
              <w:rPr>
                <w:rFonts w:ascii="Times New Roman" w:eastAsia="VNI-Times" w:hAnsi="Times New Roman" w:cs="Times New Roman"/>
                <w:b/>
                <w:bCs/>
                <w:i/>
                <w:iCs/>
                <w:sz w:val="26"/>
                <w:szCs w:val="26"/>
                <w:lang w:val="pt-BR"/>
              </w:rPr>
              <w:t xml:space="preserve">* </w:t>
            </w:r>
            <w:r>
              <w:rPr>
                <w:rFonts w:ascii="Times New Roman" w:eastAsia="VNI-Times" w:hAnsi="Times New Roman" w:cs="Times New Roman"/>
                <w:b/>
                <w:bCs/>
                <w:i/>
                <w:iCs/>
                <w:sz w:val="26"/>
                <w:szCs w:val="26"/>
                <w:u w:val="single"/>
                <w:lang w:val="pt-BR"/>
              </w:rPr>
              <w:t>Tính chất hóa học của clo:</w:t>
            </w:r>
          </w:p>
          <w:p w:rsidR="006D3183" w:rsidRDefault="00B86A0E">
            <w:r>
              <w:rPr>
                <w:noProof/>
                <w:lang w:eastAsia="en-US"/>
              </w:rPr>
              <w:lastRenderedPageBreak/>
              <mc:AlternateContent>
                <mc:Choice Requires="wps">
                  <w:drawing>
                    <wp:anchor distT="0" distB="0" distL="114935" distR="114935" simplePos="0" relativeHeight="251476480" behindDoc="0" locked="0" layoutInCell="1" allowOverlap="1">
                      <wp:simplePos x="0" y="0"/>
                      <wp:positionH relativeFrom="column">
                        <wp:posOffset>1377315</wp:posOffset>
                      </wp:positionH>
                      <wp:positionV relativeFrom="paragraph">
                        <wp:posOffset>54610</wp:posOffset>
                      </wp:positionV>
                      <wp:extent cx="425450" cy="263525"/>
                      <wp:effectExtent l="5715" t="6985" r="6985" b="5715"/>
                      <wp:wrapNone/>
                      <wp:docPr id="52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63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83" type="#_x0000_t202" style="position:absolute;margin-left:108.45pt;margin-top:4.3pt;width:33.5pt;height:20.75pt;z-index:251476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jOWCjgIAACYFAAAOAAAAZHJzL2Uyb0RvYy54bWysVNuO2yAQfa/Uf0C8Z31ZJxtb66z20lSV thdptx9AMI5RMVAgsbdV/70DxNlNq0pVVT/gAYbDnJkzXF6NvUB7ZixXssbZWYoRk1Q1XG5r/Plx PVtiZB2RDRFKsho/MYuvVq9fXQ66YrnqlGiYQQAibTXoGnfO6SpJLO1YT+yZ0kzCZqtMTxxMzTZp DBkAvRdJnqaLZFCm0UZRZi2s3sVNvAr4bcuo+9i2ljkkagyxuTCaMG78mKwuSbU1RHecHsIg/xBF T7iES49Qd8QRtDP8N6ieU6Osat0ZVX2i2pZTFjgAmyz9hc1DRzQLXCA5Vh/TZP8fLP2w/2QQb2o8 zzOMJOmhSI9sdOhGjahc+gQN2lbg96DB042wDoUOZK2+V/SLRVLddkRu2bUxaugYaSDAzJ9MXhyN ONaDbIb3qoF7yM6pADS2pvfZg3wgQIdCPR2L42OhsFjk82IOOxS28sX5PJ+HG0g1HdbGurdM9cgb NTZQ+wBO9vfW+WBINbn4u6wSvFlzIcLEbDe3wqA9AZ2swxfPCt2RuBq0Ahg2uga8EwwhPZJUHjNe F1eAAATg9zyVIIrvZZYX6U1eztaL5cWsWBfzWXmRLmdpVt6Ui7Qoi7v1Dx9BVlQdbxom77lkk0Cz 4u8EcGiVKK0gUTTUuPSpC6T/mIE0fIf8npDsuYN+Fbyv8fLoRCpf9DeyAdqkcoSLaCen4YeUQQ6m f8hKkIhXRdSHGzdjkON5KK/Xz0Y1TyAao6CoUH94bMDolPmG0QCNW2P7dUcMw0i8kyA83+WTYSZj MxlEUjhaY4dRNG9dfA122vBtB8hR2lJdgzhbHoTzHAWE7ifQjIHE4eHw3f5yHryen7fVTwAAAP// AwBQSwMEFAAGAAgAAAAhALiKKancAAAACAEAAA8AAABkcnMvZG93bnJldi54bWxMj8FOwzAQRO9I /IO1SNyok1SENMSpoAiuiIDUqxtv4yjxOordNvw9ywmOoxnNvKm2ixvFGefQe1KQrhIQSK03PXUK vj5f7woQIWoyevSECr4xwLa+vqp0afyFPvDcxE5wCYVSK7AxTqWUobXodFj5CYm9o5+djiznTppZ X7jcjTJLklw63RMvWD3hzmI7NCenYP2ePezDW/Oym/a4GYrwPBzJKnV7szw9goi4xL8w/OIzOtTM dPAnMkGMCrI033BUQZGDYD8r1qwPCu6TFGRdyf8H6h8AAAD//wMAUEsBAi0AFAAGAAgAAAAhALaD OJL+AAAA4QEAABMAAAAAAAAAAAAAAAAAAAAAAFtDb250ZW50X1R5cGVzXS54bWxQSwECLQAUAAYA CAAAACEAOP0h/9YAAACUAQAACwAAAAAAAAAAAAAAAAAvAQAAX3JlbHMvLnJlbHNQSwECLQAUAAYA CAAAACEAd4zlgo4CAAAmBQAADgAAAAAAAAAAAAAAAAAuAgAAZHJzL2Uyb0RvYy54bWxQSwECLQAU AAYACAAAACEAuIopqdwAAAAIAQAADwAAAAAAAAAAAAAAAADoBAAAZHJzL2Rvd25yZXYueG1sUEsF BgAAAAAEAAQA8wAAAPEFAAAAAA== " stroked="f">
                      <v:fill opacity="0"/>
                      <v:textbox inset="0,0,0,0">
                        <w:txbxContent>
                          <w:p w:rsidR="006D3183" w:rsidRDefault="006D3183">
                            <w:r>
                              <w:t>t</w:t>
                            </w:r>
                            <w:r>
                              <w:rPr>
                                <w:vertAlign w:val="superscript"/>
                              </w:rPr>
                              <w:t>o</w:t>
                            </w:r>
                          </w:p>
                        </w:txbxContent>
                      </v:textbox>
                    </v:shape>
                  </w:pict>
                </mc:Fallback>
              </mc:AlternateContent>
            </w:r>
            <w:r w:rsidR="006D3183">
              <w:rPr>
                <w:rFonts w:ascii="Times New Roman" w:eastAsia="VNI-Times" w:hAnsi="Times New Roman" w:cs="Times New Roman"/>
                <w:bCs/>
                <w:iCs/>
                <w:sz w:val="26"/>
                <w:szCs w:val="26"/>
                <w:lang w:val="pt-BR"/>
              </w:rPr>
              <w:t xml:space="preserve">        </w:t>
            </w:r>
            <w:r w:rsidR="006D3183">
              <w:rPr>
                <w:rFonts w:ascii="Times New Roman" w:eastAsia="VNI-Times" w:hAnsi="Times New Roman" w:cs="Times New Roman"/>
                <w:bCs/>
                <w:iCs/>
                <w:sz w:val="26"/>
                <w:szCs w:val="26"/>
                <w:lang w:val="pt-BR"/>
              </w:rPr>
              <w:tab/>
            </w:r>
          </w:p>
          <w:p w:rsidR="006D3183" w:rsidRDefault="00B86A0E">
            <w:r>
              <w:rPr>
                <w:noProof/>
                <w:lang w:eastAsia="en-US"/>
              </w:rPr>
              <mc:AlternateContent>
                <mc:Choice Requires="wps">
                  <w:drawing>
                    <wp:anchor distT="0" distB="0" distL="114300" distR="114300" simplePos="0" relativeHeight="251442688" behindDoc="0" locked="0" layoutInCell="1" allowOverlap="1">
                      <wp:simplePos x="0" y="0"/>
                      <wp:positionH relativeFrom="column">
                        <wp:posOffset>1353820</wp:posOffset>
                      </wp:positionH>
                      <wp:positionV relativeFrom="paragraph">
                        <wp:posOffset>113665</wp:posOffset>
                      </wp:positionV>
                      <wp:extent cx="343535" cy="0"/>
                      <wp:effectExtent l="10795" t="56515" r="17145" b="57785"/>
                      <wp:wrapNone/>
                      <wp:docPr id="5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4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8.95pt" to="133.6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rqcxrwIAAJs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acT4EeSDpp0zyVDSeLIGXqTg08pH7Qrr97Lx/5e1T8MkqpsidwyD/Lp0ENc7CLCixBnmB6u2Ayf FQUf8myVZ2rf6M6lBA7Q3jfkMDaE7S2qYTNJk2kyxag+H4UkP8f12thPTHXILQosALPPS3b3xjoc JD+7uGukWnMhfLuFREOBF8kMCq4JiM789JFGCU6dl/M3ersphUY74pTjf746OHnt1nEL+hW8K3A2 OpG8ZYRWkvrrLOEC1sh6jqzmwJpg2GHoGMVIMJgctzqCFtJdz7x2j5WAtbew9PvAjNfVr0W0qLIq S4N0MquCNFqtgtt1mQazdTyfrpJVWa7i366uOM1bTimTrrSzxuP03zR0mrajOkeVj2SGl9k96wD2 EuntehrN0yQL5vNpEqRJFQV32boMbst4NptXd+Vd9QZp5as37wN2pNKhUs/Qr8eWDohyJ5tkupjE GAx4EybzYwcREVtoSW01RlrZ79y2XuROni7HhTSyyP1PvRuzH4k499BZYxdOtb1QBUI999fPjhuX 4+BtFD08aCcLN0bwAvig02vlnpjXtvd6eVOXfwAAAP//AwBQSwMEFAAGAAgAAAAhALhmjCrdAAAA CQEAAA8AAABkcnMvZG93bnJldi54bWxMj8FKw0AQhu+C77CM4M1usoVW02yKCiIiCKYFPU6y0yQ0 Oxuy2zS+vSse9Djzf/zzTb6dbS8mGn3nWEO6SEAQ18503GjY755ubkH4gGywd0wavsjDtri8yDEz 7szvNJWhEbGEfYYa2hCGTEpft2TRL9xAHLODGy2GOI6NNCOeY7ntpUqSlbTYcbzQ4kCPLdXH8mQ1 HNG+TPyhdm+VLfcP5jXtP59Tra+v5vsNiEBz+IPhRz+qQxGdKndi40WvQaVLFdEYrO9ARECt1ksQ 1e9CFrn8/0HxDQAA//8DAFBLAQItABQABgAIAAAAIQC2gziS/gAAAOEBAAATAAAAAAAAAAAAAAAA AAAAAABbQ29udGVudF9UeXBlc10ueG1sUEsBAi0AFAAGAAgAAAAhADj9If/WAAAAlAEAAAsAAAAA AAAAAAAAAAAALwEAAF9yZWxzLy5yZWxzUEsBAi0AFAAGAAgAAAAhAMOupzGvAgAAmwUAAA4AAAAA AAAAAAAAAAAALgIAAGRycy9lMm9Eb2MueG1sUEsBAi0AFAAGAAgAAAAhALhmjCrdAAAACQEAAA8A AAAAAAAAAAAAAAAACQUAAGRycy9kb3ducmV2LnhtbFBLBQYAAAAABAAEAPMAAAATBgAAAAA= " strokeweight=".26mm">
                      <v:stroke endarrow="block" joinstyle="miter" endcap="square"/>
                    </v:line>
                  </w:pict>
                </mc:Fallback>
              </mc:AlternateContent>
            </w:r>
            <w:r w:rsidR="006D3183">
              <w:rPr>
                <w:rFonts w:ascii="Times New Roman" w:eastAsia="VNI-Times" w:hAnsi="Times New Roman" w:cs="Times New Roman"/>
                <w:bCs/>
                <w:iCs/>
                <w:sz w:val="26"/>
                <w:szCs w:val="26"/>
                <w:lang w:val="pt-BR"/>
              </w:rPr>
              <w:t xml:space="preserve">            1. H</w:t>
            </w:r>
            <w:r w:rsidR="006D3183">
              <w:rPr>
                <w:rFonts w:ascii="Times New Roman" w:eastAsia="VNI-Times" w:hAnsi="Times New Roman" w:cs="Times New Roman"/>
                <w:bCs/>
                <w:iCs/>
                <w:sz w:val="26"/>
                <w:szCs w:val="26"/>
                <w:vertAlign w:val="subscript"/>
                <w:lang w:val="pt-BR"/>
              </w:rPr>
              <w:t>2</w:t>
            </w:r>
            <w:r w:rsidR="006D3183">
              <w:rPr>
                <w:rFonts w:ascii="Times New Roman" w:eastAsia="VNI-Times" w:hAnsi="Times New Roman" w:cs="Times New Roman"/>
                <w:bCs/>
                <w:iCs/>
                <w:sz w:val="26"/>
                <w:szCs w:val="26"/>
                <w:lang w:val="pt-BR"/>
              </w:rPr>
              <w:tab/>
              <w:t>+  Cl</w:t>
            </w:r>
            <w:r w:rsidR="006D3183">
              <w:rPr>
                <w:rFonts w:ascii="Times New Roman" w:eastAsia="VNI-Times" w:hAnsi="Times New Roman" w:cs="Times New Roman"/>
                <w:bCs/>
                <w:iCs/>
                <w:sz w:val="26"/>
                <w:szCs w:val="26"/>
                <w:vertAlign w:val="subscript"/>
                <w:lang w:val="pt-BR"/>
              </w:rPr>
              <w:t>2</w:t>
            </w:r>
            <w:r w:rsidR="006D3183">
              <w:rPr>
                <w:rFonts w:ascii="Times New Roman" w:eastAsia="VNI-Times" w:hAnsi="Times New Roman" w:cs="Times New Roman"/>
                <w:bCs/>
                <w:iCs/>
                <w:sz w:val="26"/>
                <w:szCs w:val="26"/>
                <w:lang w:val="pt-BR"/>
              </w:rPr>
              <w:tab/>
            </w:r>
            <w:r w:rsidR="006D3183">
              <w:rPr>
                <w:rFonts w:ascii="Times New Roman" w:eastAsia="VNI-Times" w:hAnsi="Times New Roman" w:cs="Times New Roman"/>
                <w:bCs/>
                <w:iCs/>
                <w:sz w:val="26"/>
                <w:szCs w:val="26"/>
                <w:lang w:val="pt-BR"/>
              </w:rPr>
              <w:tab/>
              <w:t>2HCl</w:t>
            </w:r>
          </w:p>
          <w:p w:rsidR="006D3183" w:rsidRDefault="00B86A0E">
            <w:r>
              <w:rPr>
                <w:noProof/>
                <w:lang w:eastAsia="en-US"/>
              </w:rPr>
              <mc:AlternateContent>
                <mc:Choice Requires="wps">
                  <w:drawing>
                    <wp:anchor distT="0" distB="0" distL="114935" distR="114935" simplePos="0" relativeHeight="251475456" behindDoc="0" locked="0" layoutInCell="1" allowOverlap="1">
                      <wp:simplePos x="0" y="0"/>
                      <wp:positionH relativeFrom="column">
                        <wp:posOffset>1391920</wp:posOffset>
                      </wp:positionH>
                      <wp:positionV relativeFrom="paragraph">
                        <wp:posOffset>43180</wp:posOffset>
                      </wp:positionV>
                      <wp:extent cx="425450" cy="263525"/>
                      <wp:effectExtent l="1270" t="5080" r="1905" b="7620"/>
                      <wp:wrapNone/>
                      <wp:docPr id="51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63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84" type="#_x0000_t202" style="position:absolute;margin-left:109.6pt;margin-top:3.4pt;width:33.5pt;height:20.75pt;z-index:251475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ipP3jgIAACYFAAAOAAAAZHJzL2Uyb0RvYy54bWysVNuO2yAQfa/Uf0C8Z31ZJxtb66z20lSV thdptx9ADI5RMVAgsber/nsHiNNNq0pVVT/gAYbDnJkzXF6NvUB7ZixXssbZWYoRk42iXG5r/Plx PVtiZB2RlAglWY2fmMVXq9evLgddsVx1SlBmEIBIWw26xp1zukoS23SsJ/ZMaSZhs1WmJw6mZptQ QwZA70WSp+kiGZSh2qiGWQurd3ETrwJ+27LGfWxbyxwSNYbYXBhNGDd+TFaXpNoaojveHMIg/xBF T7iES49Qd8QRtDP8N6ieN0ZZ1bqzRvWJalvesMAB2GTpL2weOqJZ4ALJsfqYJvv/YJsP+08GcVrj eVZiJEkPRXpko0M3akTlhU/QoG0Ffg8aPN0I61DoQNbqe9V8sUiq247ILbs2Rg0dIxQCzPzJ5MXR iGM9yGZ4ryjcQ3ZOBaCxNb3PHuQDAToU6ulYHB9LA4tFPi/msNPAVr44n+fzcAOppsPaWPeWqR55 o8YGah/Ayf7eOh8MqSYXf5dVgtM1FyJMzHZzKwzaE9DJOnzxrNAdiatBK4Bho2vAO8EQ0iNJ5THj dXEFCEAAfs9TCaJ4LrO8SG/ycrZeLC9mxbqYz8qLdDlLs/KmXKRFWdytv/sIsqLqOKVM3nPJJoFm xd8J4NAqUVpBomiocelTF0j/MQNp+A75PSHZcwf9Knhf4+XRiVS+6G8kBdqkcoSLaCen4YeUQQ6m f8hKkIhXRdSHGzdjkOP5YpLeRtEnEI1RUFSoPzw2YHTKfMNogMatsf26I4ZhJN5JEJ7v8skwk7GZ DCIbOFpjh1E0b118DXba8G0HyFHaUl2DOFsehONVHKOA0P0EmjGQODwcvttfzoPXz+dt9QMAAP// AwBQSwMEFAAGAAgAAAAhAEB0PLjcAAAACAEAAA8AAABkcnMvZG93bnJldi54bWxMj8FOwzAQRO9I /IO1lbhRpykKaRqngiK4IgJSr268jaPE6yh22/D3LCc4jmY086bczW4QF5xC50nBapmAQGq86ahV 8PX5ep+DCFGT0YMnVPCNAXbV7U2pC+Ov9IGXOraCSygUWoGNcSykDI1Fp8PSj0jsnfzkdGQ5tdJM +srlbpBpkmTS6Y54weoR9xabvj47Bev39PEQ3uqX/XjATZ+H5/5EVqm7xfy0BRFxjn9h+MVndKiY 6ejPZIIYFKSrTcpRBRk/YD/NM9ZHBQ/5GmRVyv8Hqh8AAAD//wMAUEsBAi0AFAAGAAgAAAAhALaD OJL+AAAA4QEAABMAAAAAAAAAAAAAAAAAAAAAAFtDb250ZW50X1R5cGVzXS54bWxQSwECLQAUAAYA CAAAACEAOP0h/9YAAACUAQAACwAAAAAAAAAAAAAAAAAvAQAAX3JlbHMvLnJlbHNQSwECLQAUAAYA CAAAACEASoqT944CAAAmBQAADgAAAAAAAAAAAAAAAAAuAgAAZHJzL2Uyb0RvYy54bWxQSwECLQAU AAYACAAAACEAQHQ8uNwAAAAIAQAADwAAAAAAAAAAAAAAAADoBAAAZHJzL2Rvd25yZXYueG1sUEsF BgAAAAAEAAQA8wAAAPEFAAAAAA== " stroked="f">
                      <v:fill opacity="0"/>
                      <v:textbox inset="0,0,0,0">
                        <w:txbxContent>
                          <w:p w:rsidR="006D3183" w:rsidRDefault="006D3183">
                            <w:r>
                              <w:t>t</w:t>
                            </w:r>
                            <w:r>
                              <w:rPr>
                                <w:vertAlign w:val="superscript"/>
                              </w:rPr>
                              <w:t>o</w:t>
                            </w:r>
                          </w:p>
                        </w:txbxContent>
                      </v:textbox>
                    </v:shape>
                  </w:pict>
                </mc:Fallback>
              </mc:AlternateContent>
            </w:r>
            <w:r w:rsidR="006D3183">
              <w:rPr>
                <w:rFonts w:ascii="Times New Roman" w:eastAsia="VNI-Times" w:hAnsi="Times New Roman" w:cs="Times New Roman"/>
                <w:bCs/>
                <w:iCs/>
                <w:sz w:val="26"/>
                <w:szCs w:val="26"/>
                <w:lang w:val="pt-BR"/>
              </w:rPr>
              <w:t xml:space="preserve">          </w:t>
            </w:r>
            <w:r w:rsidR="006D3183">
              <w:rPr>
                <w:rFonts w:ascii="Times New Roman" w:eastAsia="VNI-Times" w:hAnsi="Times New Roman" w:cs="Times New Roman"/>
                <w:bCs/>
                <w:iCs/>
                <w:sz w:val="26"/>
                <w:szCs w:val="26"/>
                <w:lang w:val="pt-BR"/>
              </w:rPr>
              <w:tab/>
            </w:r>
          </w:p>
          <w:p w:rsidR="006D3183" w:rsidRDefault="00B86A0E">
            <w:r>
              <w:rPr>
                <w:noProof/>
                <w:lang w:eastAsia="en-US"/>
              </w:rPr>
              <mc:AlternateContent>
                <mc:Choice Requires="wps">
                  <w:drawing>
                    <wp:anchor distT="0" distB="0" distL="114300" distR="114300" simplePos="0" relativeHeight="251441664" behindDoc="0" locked="0" layoutInCell="1" allowOverlap="1">
                      <wp:simplePos x="0" y="0"/>
                      <wp:positionH relativeFrom="column">
                        <wp:posOffset>1353820</wp:posOffset>
                      </wp:positionH>
                      <wp:positionV relativeFrom="paragraph">
                        <wp:posOffset>106680</wp:posOffset>
                      </wp:positionV>
                      <wp:extent cx="343535" cy="0"/>
                      <wp:effectExtent l="10795" t="59055" r="17145" b="55245"/>
                      <wp:wrapNone/>
                      <wp:docPr id="51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8.4pt" to="133.65pt,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TQErwIAAJs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acxtEqSDpp0zyVDycSRM/QmB59SPmhXXr2Xj/29qn8YJFXZErllHuTToYe42EWEFyHOMD1csRk+ Kwo+5Nkqz9S+0Z1LCRygvW/IYWwI21tUw2aSJtNkilF9PgpJfo7rtbGfmOqQWxRYAGafl+zujXU4 SH52cddIteZC+HYLiYYCL5IZCKImIDrz00caJTh1Xs7f6O2mFBrtiFOO//nq4OS1W8ct6FfwrsDZ 6ETylhFaSeqvs4QLWCPrObKaA2uCYYehYxQjwWBy3OoIWkh3PfPaPVYC1t7C0u8DM15XvxbRosqq LA3SyawK0mi1Cm7XZRrM1vF8ukpWZbmKf7u64jRvOaVMutLOGo/Tf9PQadqO6hxVPpIZXmb3rAPY S6S362k0T5MsmM+nSZAmVRTcZesyuC3j2Wxe3ZV31Rukla/evA/YkUqHSj1Dvx5bOiDKnWyS6WIS YzDgTZjMjx1ERGyhJbXVGGllv3PbepE7ebocF9LIIvc/9W7MfiTi3ENnjV041fZCFQj13F8/O25c joO3UfTwoJ0s3BjBC+CDTq+Ve2Je297r5U1d/gEAAP//AwBQSwMEFAAGAAgAAAAhACweiY3dAAAA CQEAAA8AAABkcnMvZG93bnJldi54bWxMj0FLxDAQhe+C/yGM4M1Nm4Uq3aaLCiIiCHYX9Dhtsm3Z ZlKabLf+e0c86HHe+3jzXrFd3CBmO4Xek4Z0lYCw1HjTU6thv3u6uQMRIpLBwZPV8GUDbMvLiwJz 48/0bucqtoJDKOSooYtxzKUMTWcdhpUfLbF38JPDyOfUSjPhmcPdIFWSZNJhT/yhw9E+drY5Vien 4YjuZaYPtXurXbV/MK/p8Pmcan19tdxvQES7xD8YfupzdSi5U+1PZIIYNKh0rRhlI+MJDKjsdg2i /hVkWcj/C8pvAAAA//8DAFBLAQItABQABgAIAAAAIQC2gziS/gAAAOEBAAATAAAAAAAAAAAAAAAA AAAAAABbQ29udGVudF9UeXBlc10ueG1sUEsBAi0AFAAGAAgAAAAhADj9If/WAAAAlAEAAAsAAAAA AAAAAAAAAAAALwEAAF9yZWxzLy5yZWxzUEsBAi0AFAAGAAgAAAAhAPHBNASvAgAAmwUAAA4AAAAA AAAAAAAAAAAALgIAAGRycy9lMm9Eb2MueG1sUEsBAi0AFAAGAAgAAAAhACweiY3dAAAACQEAAA8A AAAAAAAAAAAAAAAACQUAAGRycy9kb3ducmV2LnhtbFBLBQYAAAAABAAEAPMAAAATBgAAAAA= " strokeweight=".26mm">
                      <v:stroke endarrow="block" joinstyle="miter" endcap="square"/>
                    </v:line>
                  </w:pict>
                </mc:Fallback>
              </mc:AlternateContent>
            </w:r>
            <w:r w:rsidR="006D3183">
              <w:rPr>
                <w:rFonts w:ascii="Times New Roman" w:eastAsia="VNI-Times" w:hAnsi="Times New Roman" w:cs="Times New Roman"/>
                <w:bCs/>
                <w:iCs/>
                <w:sz w:val="26"/>
                <w:szCs w:val="26"/>
                <w:lang w:val="pt-BR"/>
              </w:rPr>
              <w:t xml:space="preserve">            2. Mg</w:t>
            </w:r>
            <w:r w:rsidR="006D3183">
              <w:rPr>
                <w:rFonts w:ascii="Times New Roman" w:eastAsia="VNI-Times" w:hAnsi="Times New Roman" w:cs="Times New Roman"/>
                <w:bCs/>
                <w:iCs/>
                <w:sz w:val="26"/>
                <w:szCs w:val="26"/>
                <w:lang w:val="pt-BR"/>
              </w:rPr>
              <w:tab/>
              <w:t>+ Cl</w:t>
            </w:r>
            <w:r w:rsidR="006D3183">
              <w:rPr>
                <w:rFonts w:ascii="Times New Roman" w:eastAsia="VNI-Times" w:hAnsi="Times New Roman" w:cs="Times New Roman"/>
                <w:bCs/>
                <w:iCs/>
                <w:sz w:val="26"/>
                <w:szCs w:val="26"/>
                <w:vertAlign w:val="subscript"/>
                <w:lang w:val="pt-BR"/>
              </w:rPr>
              <w:t>2</w:t>
            </w:r>
            <w:r w:rsidR="006D3183">
              <w:rPr>
                <w:rFonts w:ascii="Times New Roman" w:eastAsia="VNI-Times" w:hAnsi="Times New Roman" w:cs="Times New Roman"/>
                <w:bCs/>
                <w:iCs/>
                <w:sz w:val="26"/>
                <w:szCs w:val="26"/>
                <w:lang w:val="pt-BR"/>
              </w:rPr>
              <w:tab/>
            </w:r>
            <w:r w:rsidR="006D3183">
              <w:rPr>
                <w:rFonts w:ascii="Times New Roman" w:eastAsia="VNI-Times" w:hAnsi="Times New Roman" w:cs="Times New Roman"/>
                <w:bCs/>
                <w:iCs/>
                <w:sz w:val="26"/>
                <w:szCs w:val="26"/>
                <w:lang w:val="pt-BR"/>
              </w:rPr>
              <w:tab/>
              <w:t>MgCl</w:t>
            </w:r>
            <w:r w:rsidR="006D3183">
              <w:rPr>
                <w:rFonts w:ascii="Times New Roman" w:eastAsia="VNI-Times" w:hAnsi="Times New Roman" w:cs="Times New Roman"/>
                <w:bCs/>
                <w:iCs/>
                <w:sz w:val="26"/>
                <w:szCs w:val="26"/>
                <w:vertAlign w:val="subscript"/>
                <w:lang w:val="pt-BR"/>
              </w:rPr>
              <w:t>2</w:t>
            </w:r>
          </w:p>
          <w:p w:rsidR="006D3183" w:rsidRDefault="00B86A0E">
            <w:r>
              <w:rPr>
                <w:noProof/>
                <w:lang w:eastAsia="en-US"/>
              </w:rPr>
              <mc:AlternateContent>
                <mc:Choice Requires="wps">
                  <w:drawing>
                    <wp:anchor distT="0" distB="0" distL="114300" distR="114300" simplePos="0" relativeHeight="251443712" behindDoc="0" locked="0" layoutInCell="1" allowOverlap="1">
                      <wp:simplePos x="0" y="0"/>
                      <wp:positionH relativeFrom="column">
                        <wp:posOffset>1471930</wp:posOffset>
                      </wp:positionH>
                      <wp:positionV relativeFrom="paragraph">
                        <wp:posOffset>100965</wp:posOffset>
                      </wp:positionV>
                      <wp:extent cx="343535" cy="0"/>
                      <wp:effectExtent l="5080" t="53340" r="22860" b="60960"/>
                      <wp:wrapNone/>
                      <wp:docPr id="51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pt,7.95pt" to="142.9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IskGrwIAAJs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afxHCNJOmjSPZcMJakjZ+hNDj6lfNCuvHovH/t7Vf8wSKqyJXLLPMinQw9xsYsIL0KcYXq4YjN8 VhR8yLNVnql9ozuXEjhAe9+Qw9gQtreohs0kTabJFKP6fBSS/BzXa2M/MdUhtyiwAMw+L9ndG+tw kPzs4q6Ras2F8O0WEg0FXiQzEERNQHTmp480SnDqvJy/0dtNKTTaEacc//PVwclrt45b0K/gXYGz 0YnkLSO0ktRfZwkXsEbWc2Q1B9YEww5DxyhGgsHkuNURtJDueua1e6wErL2Fpd8HZryufi2iRZVV WRqkk1kVpNFqFdyuyzSYreP5dJWsynIV/3Z1xWneckqZdKWdNR6n/6ah07Qd1TmqfCQzvMzuWQew l0hv19NoniZZMJ9PkyBNqii4y9ZlcFvGs9m8uivvqjdIK1+9eR+wI5UOlXqGfj22dECUO9kk08Uk xmDAmzCZHzuIiNhCS2qrMdLKfue29SJ38nQ5LqSRRe5/6t2Y/UjEuYfOGrtwqu2FKhDqub9+dty4 HAdvo+jhQTtZuDGCF8AHnV4r98S8tr3Xy5u6/AMAAP//AwBQSwMEFAAGAAgAAAAhACjjMaTdAAAA CQEAAA8AAABkcnMvZG93bnJldi54bWxMj0FLw0AQhe+C/2EZwZvdJKLUNJuigogIQtOCHifZbRK6 Oxuy2zT+e6d40NvMvMeb7xXr2VkxmTH0nhSkiwSEocbrnloFu+3LzRJEiEgarSej4NsEWJeXFwXm 2p9oY6YqtoJDKOSooItxyKUMTWcchoUfDLG296PDyOvYSj3iicOdlVmS3EuHPfGHDgfz3JnmUB2d ggO6t4k+s+1H7ardk35P7ddrqtT11fy4AhHNHP/McMZndCiZqfZH0kFYBdltyuiRhbsHEGzIlueh /j3IspD/G5Q/AAAA//8DAFBLAQItABQABgAIAAAAIQC2gziS/gAAAOEBAAATAAAAAAAAAAAAAAAA AAAAAABbQ29udGVudF9UeXBlc10ueG1sUEsBAi0AFAAGAAgAAAAhADj9If/WAAAAlAEAAAsAAAAA AAAAAAAAAAAALwEAAF9yZWxzLy5yZWxzUEsBAi0AFAAGAAgAAAAhAHoiyQavAgAAmwUAAA4AAAAA AAAAAAAAAAAALgIAAGRycy9lMm9Eb2MueG1sUEsBAi0AFAAGAAgAAAAhACjjMaTdAAAACQEAAA8A AAAAAAAAAAAAAAAACQUAAGRycy9kb3ducmV2LnhtbFBLBQYAAAAABAAEAPMAAAATBgAAAAA= " strokeweight=".26mm">
                      <v:stroke endarrow="block" joinstyle="miter" endcap="square"/>
                    </v:line>
                  </w:pict>
                </mc:Fallback>
              </mc:AlternateContent>
            </w:r>
            <w:r w:rsidR="006D3183">
              <w:rPr>
                <w:rFonts w:ascii="Times New Roman" w:eastAsia="VNI-Times" w:hAnsi="Times New Roman" w:cs="Times New Roman"/>
                <w:bCs/>
                <w:iCs/>
                <w:sz w:val="26"/>
                <w:szCs w:val="26"/>
                <w:lang w:val="pt-BR"/>
              </w:rPr>
              <w:tab/>
              <w:t>3. Cl</w:t>
            </w:r>
            <w:r w:rsidR="006D3183">
              <w:rPr>
                <w:rFonts w:ascii="Times New Roman" w:eastAsia="VNI-Times" w:hAnsi="Times New Roman" w:cs="Times New Roman"/>
                <w:bCs/>
                <w:iCs/>
                <w:sz w:val="26"/>
                <w:szCs w:val="26"/>
                <w:vertAlign w:val="subscript"/>
                <w:lang w:val="pt-BR"/>
              </w:rPr>
              <w:t>2</w:t>
            </w:r>
            <w:r w:rsidR="00A4510F">
              <w:rPr>
                <w:rFonts w:ascii="Times New Roman" w:eastAsia="VNI-Times" w:hAnsi="Times New Roman" w:cs="Times New Roman"/>
                <w:bCs/>
                <w:iCs/>
                <w:sz w:val="26"/>
                <w:szCs w:val="26"/>
                <w:lang w:val="pt-BR"/>
              </w:rPr>
              <w:t xml:space="preserve">+2NaOH         </w:t>
            </w:r>
            <w:r w:rsidR="006D3183">
              <w:rPr>
                <w:rFonts w:ascii="Times New Roman" w:eastAsia="VNI-Times" w:hAnsi="Times New Roman" w:cs="Times New Roman"/>
                <w:bCs/>
                <w:iCs/>
                <w:sz w:val="26"/>
                <w:szCs w:val="26"/>
                <w:lang w:val="pt-BR"/>
              </w:rPr>
              <w:t xml:space="preserve"> NaCl + NaClO + H</w:t>
            </w:r>
            <w:r w:rsidR="006D3183">
              <w:rPr>
                <w:rFonts w:ascii="Times New Roman" w:eastAsia="VNI-Times" w:hAnsi="Times New Roman" w:cs="Times New Roman"/>
                <w:bCs/>
                <w:iCs/>
                <w:sz w:val="26"/>
                <w:szCs w:val="26"/>
                <w:vertAlign w:val="subscript"/>
                <w:lang w:val="pt-BR"/>
              </w:rPr>
              <w:t>2</w:t>
            </w:r>
            <w:r w:rsidR="006D3183">
              <w:rPr>
                <w:rFonts w:ascii="Times New Roman" w:eastAsia="VNI-Times" w:hAnsi="Times New Roman" w:cs="Times New Roman"/>
                <w:bCs/>
                <w:iCs/>
                <w:sz w:val="26"/>
                <w:szCs w:val="26"/>
                <w:lang w:val="pt-BR"/>
              </w:rPr>
              <w:t>O</w:t>
            </w:r>
          </w:p>
          <w:p w:rsidR="006D3183" w:rsidRDefault="00B86A0E">
            <w:pPr>
              <w:rPr>
                <w:rFonts w:ascii="Times New Roman" w:eastAsia="VNI-Times" w:hAnsi="Times New Roman" w:cs="Times New Roman"/>
                <w:b/>
                <w:bCs/>
                <w:iCs/>
                <w:sz w:val="26"/>
                <w:szCs w:val="26"/>
                <w:lang w:val="pt-BR"/>
              </w:rPr>
            </w:pPr>
            <w:r>
              <w:rPr>
                <w:noProof/>
                <w:lang w:eastAsia="en-US"/>
              </w:rPr>
              <mc:AlternateContent>
                <mc:Choice Requires="wps">
                  <w:drawing>
                    <wp:anchor distT="0" distB="0" distL="114300" distR="114300" simplePos="0" relativeHeight="251444736" behindDoc="0" locked="0" layoutInCell="1" allowOverlap="1">
                      <wp:simplePos x="0" y="0"/>
                      <wp:positionH relativeFrom="column">
                        <wp:posOffset>1349375</wp:posOffset>
                      </wp:positionH>
                      <wp:positionV relativeFrom="paragraph">
                        <wp:posOffset>103505</wp:posOffset>
                      </wp:positionV>
                      <wp:extent cx="343535" cy="0"/>
                      <wp:effectExtent l="6350" t="55880" r="21590" b="58420"/>
                      <wp:wrapNone/>
                      <wp:docPr id="5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25pt,8.15pt" to="133.3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FJSNrwIAAJs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afxDCNJOmjSPZcMJVNHztCbHHxK+aBdefVePvb3qv5hkFRlS+SWeZBPhx7iYhcRXoQ4w/RwxWb4 rCj4kGerPFP7RncuJXCA9r4hh7EhbG9RDZtJmkwBB6rPRyHJz3G9NvYTUx1yiwILwOzzkt29sQ4H yc8u7hqp1lwI324h0VDgRTIDQdQERGd++kijBKfOy/kbvd2UQqMdccrxP18dnLx267gF/QreFTgb nUjeMkIrSf11lnABa2Q9R1ZzYE0w7DB0jGIkGEyOWx1BC+muZ167x0rA2ltY+n1gxuvq1yJaVFmV pUE6mVVBGq1Wwe26TIPZOp5PV8mqLFfxb1dXnOYtp5RJV9pZ43H6bxo6TdtRnaPKRzLDy+yedQB7 ifR2PY3maZIF8/k0CdKkioK7bF0Gt2U8m82ru/KueoO08tWb9wE7UulQqWfo12NLB0S5k00yXUxi DAa8CZP5sYOIiC20pLYaI63sd25bL3InT5fjQhpZ5P6n3o3Zj0Sce+issQun2l6oAqGe++tnx43L cfA2ih4etJOFGyN4AXzQ6bVyT8xr23u9vKnLPwAAAP//AwBQSwMEFAAGAAgAAAAhAKtDCEjcAAAA CQEAAA8AAABkcnMvZG93bnJldi54bWxMj8FKxDAQhu+C7xBG8OamjRikNl1WQUQEwe6CHtMm25ZN JqXJduvbO+LBPc78H/98U64X79hspzgEVJCvMmAW22AG7BTsts8398Bi0mi0C2gVfNsI6+ryotSF CSf8sHOdOkYlGAutoE9pLDiPbW+9jqswWqRsHyavE41Tx82kT1TuHRdZJrnXA9KFXo/2qbftoT56 BQftX2f8FNv3xte7R/OWu6+XXKnrq2XzACzZJf3D8KtP6lCRUxOOaCJzCkQu7gilQN4CI0BIKYE1 fwtelfz8g+oHAAD//wMAUEsBAi0AFAAGAAgAAAAhALaDOJL+AAAA4QEAABMAAAAAAAAAAAAAAAAA AAAAAFtDb250ZW50X1R5cGVzXS54bWxQSwECLQAUAAYACAAAACEAOP0h/9YAAACUAQAACwAAAAAA AAAAAAAAAAAvAQAAX3JlbHMvLnJlbHNQSwECLQAUAAYACAAAACEABRSUja8CAACbBQAADgAAAAAA AAAAAAAAAAAuAgAAZHJzL2Uyb0RvYy54bWxQSwECLQAUAAYACAAAACEAq0MISNwAAAAJAQAADwAA AAAAAAAAAAAAAAAJBQAAZHJzL2Rvd25yZXYueG1sUEsFBgAAAAAEAAQA8wAAABIGAAAAAA== " strokeweight=".26mm">
                      <v:stroke endarrow="block" joinstyle="miter" endcap="square"/>
                    </v:line>
                  </w:pict>
                </mc:Fallback>
              </mc:AlternateContent>
            </w:r>
            <w:r w:rsidR="006D3183">
              <w:rPr>
                <w:rFonts w:ascii="Times New Roman" w:eastAsia="VNI-Times" w:hAnsi="Times New Roman" w:cs="Times New Roman"/>
                <w:bCs/>
                <w:iCs/>
                <w:sz w:val="26"/>
                <w:szCs w:val="26"/>
                <w:lang w:val="pt-BR"/>
              </w:rPr>
              <w:tab/>
              <w:t>4.  Cl</w:t>
            </w:r>
            <w:r w:rsidR="006D3183">
              <w:rPr>
                <w:rFonts w:ascii="Times New Roman" w:eastAsia="VNI-Times" w:hAnsi="Times New Roman" w:cs="Times New Roman"/>
                <w:bCs/>
                <w:iCs/>
                <w:sz w:val="26"/>
                <w:szCs w:val="26"/>
                <w:vertAlign w:val="subscript"/>
                <w:lang w:val="pt-BR"/>
              </w:rPr>
              <w:t xml:space="preserve">2 </w:t>
            </w:r>
            <w:r w:rsidR="006D3183">
              <w:rPr>
                <w:rFonts w:ascii="Times New Roman" w:eastAsia="VNI-Times" w:hAnsi="Times New Roman" w:cs="Times New Roman"/>
                <w:bCs/>
                <w:iCs/>
                <w:sz w:val="26"/>
                <w:szCs w:val="26"/>
                <w:lang w:val="pt-BR"/>
              </w:rPr>
              <w:t>+ H</w:t>
            </w:r>
            <w:r w:rsidR="006D3183">
              <w:rPr>
                <w:rFonts w:ascii="Times New Roman" w:eastAsia="VNI-Times" w:hAnsi="Times New Roman" w:cs="Times New Roman"/>
                <w:bCs/>
                <w:iCs/>
                <w:sz w:val="26"/>
                <w:szCs w:val="26"/>
                <w:vertAlign w:val="subscript"/>
                <w:lang w:val="pt-BR"/>
              </w:rPr>
              <w:t>2</w:t>
            </w:r>
            <w:r w:rsidR="006D3183">
              <w:rPr>
                <w:rFonts w:ascii="Times New Roman" w:eastAsia="VNI-Times" w:hAnsi="Times New Roman" w:cs="Times New Roman"/>
                <w:bCs/>
                <w:iCs/>
                <w:sz w:val="26"/>
                <w:szCs w:val="26"/>
                <w:lang w:val="pt-BR"/>
              </w:rPr>
              <w:t>O</w:t>
            </w:r>
            <w:r w:rsidR="006D3183">
              <w:rPr>
                <w:rFonts w:ascii="Times New Roman" w:eastAsia="VNI-Times" w:hAnsi="Times New Roman" w:cs="Times New Roman"/>
                <w:bCs/>
                <w:iCs/>
                <w:sz w:val="26"/>
                <w:szCs w:val="26"/>
                <w:lang w:val="pt-BR"/>
              </w:rPr>
              <w:tab/>
            </w:r>
            <w:r w:rsidR="006D3183">
              <w:rPr>
                <w:rFonts w:ascii="Times New Roman" w:eastAsia="VNI-Times" w:hAnsi="Times New Roman" w:cs="Times New Roman"/>
                <w:bCs/>
                <w:iCs/>
                <w:sz w:val="26"/>
                <w:szCs w:val="26"/>
                <w:lang w:val="pt-BR"/>
              </w:rPr>
              <w:tab/>
              <w:t>HClO + HCl</w:t>
            </w: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
                <w:bCs/>
                <w:iCs/>
                <w:sz w:val="26"/>
                <w:szCs w:val="26"/>
                <w:lang w:val="pt-BR"/>
              </w:rPr>
            </w:pPr>
          </w:p>
          <w:p w:rsidR="006D3183" w:rsidRDefault="00B86A0E">
            <w:pPr>
              <w:ind w:left="360"/>
            </w:pPr>
            <w:r>
              <w:rPr>
                <w:noProof/>
                <w:lang w:eastAsia="en-US"/>
              </w:rPr>
              <mc:AlternateContent>
                <mc:Choice Requires="wpg">
                  <w:drawing>
                    <wp:anchor distT="0" distB="0" distL="0" distR="0" simplePos="0" relativeHeight="251492864" behindDoc="0" locked="0" layoutInCell="1" allowOverlap="1">
                      <wp:simplePos x="0" y="0"/>
                      <wp:positionH relativeFrom="column">
                        <wp:posOffset>937260</wp:posOffset>
                      </wp:positionH>
                      <wp:positionV relativeFrom="paragraph">
                        <wp:posOffset>348615</wp:posOffset>
                      </wp:positionV>
                      <wp:extent cx="454660" cy="283210"/>
                      <wp:effectExtent l="13335" t="0" r="17780" b="0"/>
                      <wp:wrapNone/>
                      <wp:docPr id="51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660" cy="283210"/>
                                <a:chOff x="2312" y="-126"/>
                                <a:chExt cx="715" cy="446"/>
                              </a:xfrm>
                            </wpg:grpSpPr>
                            <wps:wsp>
                              <wps:cNvPr id="514" name="Line 120"/>
                              <wps:cNvCnPr/>
                              <wps:spPr bwMode="auto">
                                <a:xfrm>
                                  <a:off x="2312" y="216"/>
                                  <a:ext cx="71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5" name="Text Box 121"/>
                              <wps:cNvSpPr txBox="1">
                                <a:spLocks noChangeArrowheads="1"/>
                              </wps:cNvSpPr>
                              <wps:spPr bwMode="auto">
                                <a:xfrm>
                                  <a:off x="2490" y="-126"/>
                                  <a:ext cx="535" cy="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6D3183" w:rsidRDefault="006D3183">
                                    <w:pPr>
                                      <w:rPr>
                                        <w:vertAlign w:val="superscript"/>
                                      </w:rPr>
                                    </w:pPr>
                                    <w:r>
                                      <w:t>t</w:t>
                                    </w:r>
                                    <w:r>
                                      <w:rPr>
                                        <w:vertAlign w:val="superscript"/>
                                      </w:rPr>
                                      <w:t>o</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19" o:spid="_x0000_s1085" style="position:absolute;left:0;text-align:left;margin-left:73.8pt;margin-top:27.45pt;width:35.8pt;height:22.3pt;z-index:251492864;mso-wrap-distance-left:0;mso-wrap-distance-right:0" coordorigin="2312,-126" coordsize="715,4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kD5dQQQAAKULAAAOAAAAZHJzL2Uyb0RvYy54bWzMVl2PqzYQfa/U/2DxzgaDCQFt9iqfq0rb dqW9VZ8dcAIqYGo7m+yt+t87HhPy0Vb3dltVN5GQjc14Zs6c47n/cGxq8iqUrmQ79ehd4BHR5rKo 2t3U++nj2p94RBveFryWrZh6b0J7Hx6+/eb+0GUilKWsC6EIGGl1duimXmlMl41GOi9Fw/Wd7EQL i1upGm5gqnajQvEDWG/qURgE49FBqqJTMhdaw9ulW/Qe0P52K3Lz43arhSH11APfDD4VPjf2OXq4 59lO8a6s8t4N/g4vGl61cOhgaskNJ3tV/clUU+VKark1d7lsRnK7rXKBMUA0NLiJ5lHJfYex7LLD rhvSBKm9ydO7zeY/vD4rUhVTL6aRR1reAEh4LqE0tek5dLsMdj2q7qV7Vi5GGD7J/BcNy6PbdTvf uc1kc/heFmCQ743E9By3qrEmIHByRBTeBhTE0ZAcXrKYjceAVQ5L4SQKaY9SXgKU9qswoqFHYNWn 4dghmJer/uuExu5TxnBtxDN3KDraO2ajgnrT55Tqf5fSl5J3ApHSNllDStkppU9VKwgNMRR7Nmxa tM8K86szDZn9bLKGsEPaR33K2BAzmh8i5lmntHkUsiF2MPVqcAJh4K9P2ljwzlssKq1cV3UN73lW t+Qw9dIIgeBATP0rfqllXRV2l92k1W6zqBV55ZZd+LNwgNWrbU1lgON11Uy9ybCJZ6Xgxaot8DjD qxrGxLx1UC5GVbzd1cKzPjSi8EgtQF3syJmvW3u8QH67SGB2NDDE91AKyL3f0iBdTVYT5rNwvPJZ sFz6s/WC+eM1TeJltFwslvR3GxdlWVkVhWhtaCcdoOzLiqJXJMfgQQmGZI6urWN+wNlrT2frOEhY NPGTJI58Fq0Cfz5ZL/zZgo7HyWq+mK9uPF1h9Pq/cXZIpfVK7gGvl7I4kKKyZRPFaUg9mIBuholD kPB6B5DkRnlESfNzZUrkgGWztXFVGpPA/nvsBusuEScM7WxAoY/tnCooqRO+wGNHGEfijSzekEf4 Hij9v3EbdMbJ5UfLw7k8Ar+pDbLnt5VLYo6wABejS4pTTdLKRQkFLmZKyYOlAagPfokxgDQ4pT0F +nllYCno5ZUgWpesmMbRIIdxD8BJg2/EQcFdiV5+iThYiC8KHOQCy/kEJnL6BBhC9xUQ8kqTrupz jb8+PRfbLirSSZ4rQwz1rDE0ZME8TP31eJL4bM1iP02CiR/QdJ6OA5ay5fpaY/AucC0PlPx7NQb1 OQ5jV1l/K8tX3LuIjWfQXPTq+xdKjDo78NF6fCbjJaBfi25d+/sP9MMcN0fsf6LkxF0nKVbWrJrZ 7hYGpVSf4D6CTtHehXuu4Haqv2uBuSllzLaWOGFxApc8UZcrm8sV3uZgCu44j7jhwmA76hg1g0Zp W+HVbNnvPIHM2wlqG4ywF0Q0+r7VNpuXc9x/7q4f/gAAAP//AwBQSwMEFAAGAAgAAAAhAIFetMHg AAAACQEAAA8AAABkcnMvZG93bnJldi54bWxMj0FPg0AQhe8m/ofNmHizC1hqQZamadRT08TWpPG2 hSmQsrOE3QL9944nPb7Ml/e+yVaTacWAvWssKQhnAQikwpYNVQq+Du9PSxDOayp1awkV3NDBKr+/ y3Ra2pE+cdj7SnAJuVQrqL3vUildUaPRbmY7JL6dbW+059hXsuz1yOWmlVEQLKTRDfFCrTvc1Fhc 9lej4GPU4/o5fBu2l/Pm9n2Id8dtiEo9PkzrVxAeJ/8Hw68+q0POTid7pdKJlvP8ZcGogniegGAg CpMIxElBksQg80z+/yD/AQAA//8DAFBLAQItABQABgAIAAAAIQC2gziS/gAAAOEBAAATAAAAAAAA AAAAAAAAAAAAAABbQ29udGVudF9UeXBlc10ueG1sUEsBAi0AFAAGAAgAAAAhADj9If/WAAAAlAEA AAsAAAAAAAAAAAAAAAAALwEAAF9yZWxzLy5yZWxzUEsBAi0AFAAGAAgAAAAhANWQPl1BBAAApQsA AA4AAAAAAAAAAAAAAAAALgIAAGRycy9lMm9Eb2MueG1sUEsBAi0AFAAGAAgAAAAhAIFetMHgAAAA CQEAAA8AAAAAAAAAAAAAAAAAmwYAAGRycy9kb3ducmV2LnhtbFBLBQYAAAAABAAEAPMAAACoBwAA AAA= ">
                      <v:line id="Line 120" o:spid="_x0000_s1086" style="position:absolute;visibility:visible;mso-wrap-style:square" from="2312,216" to="3027,2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jnFOMQAAADcAAAADwAAAGRycy9kb3ducmV2LnhtbESPQWvCQBSE7wX/w/IEb3Wj2CLRVUSw 1FsbjXp8ZJ/ZYPZtyK4x/vtuodDjMDPfMMt1b2vRUesrxwom4wQEceF0xaWC42H3OgfhA7LG2jEp eJKH9WrwssRUuwd/U5eFUkQI+xQVmBCaVEpfGLLox64hjt7VtRZDlG0pdYuPCLe1nCbJu7RYcVww 2NDWUHHL7lbB/dx4+rpkfV7kH+Z0nl7z475TajTsNwsQgfrwH/5rf2oFb5MZ/J6JR0C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OcU4xAAAANwAAAAPAAAAAAAAAAAA AAAAAKECAABkcnMvZG93bnJldi54bWxQSwUGAAAAAAQABAD5AAAAkgMAAAAA " strokeweight=".26mm">
                        <v:stroke endarrow="block" joinstyle="miter" endcap="square"/>
                      </v:line>
                      <v:shape id="Text Box 121" o:spid="_x0000_s1087" type="#_x0000_t202" style="position:absolute;left:2490;top:-126;width:535;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SAiMUA AADcAAAADwAAAGRycy9kb3ducmV2LnhtbESPT2vCQBTE70K/w/IK3nQTUUlTV5FSwVv9d7C3R/Y1 SZt9G3ZXk357VxA8DjPzG2ax6k0jruR8bVlBOk5AEBdW11wqOB03owyED8gaG8uk4J88rJYvgwXm 2na8p+shlCJC2OeooAqhzaX0RUUG/di2xNH7sc5giNKVUjvsItw0cpIkc2mw5rhQYUsfFRV/h4tR 8Ju9ndP1Ztp9Hc+f5fekDm7XaKWGr/36HUSgPjzDj/ZWK5ilM7ifiUdALm8AAAD//wMAUEsBAi0A FAAGAAgAAAAhAPD3irv9AAAA4gEAABMAAAAAAAAAAAAAAAAAAAAAAFtDb250ZW50X1R5cGVzXS54 bWxQSwECLQAUAAYACAAAACEAMd1fYdIAAACPAQAACwAAAAAAAAAAAAAAAAAuAQAAX3JlbHMvLnJl bHNQSwECLQAUAAYACAAAACEAMy8FnkEAAAA5AAAAEAAAAAAAAAAAAAAAAAApAgAAZHJzL3NoYXBl eG1sLnhtbFBLAQItABQABgAIAAAAIQCqxICIxQAAANwAAAAPAAAAAAAAAAAAAAAAAJgCAABkcnMv ZG93bnJldi54bWxQSwUGAAAAAAQABAD1AAAAigMAAAAA " filled="f" stroked="f" strokecolor="gray">
                        <v:stroke joinstyle="round"/>
                        <v:textbox>
                          <w:txbxContent>
                            <w:p w:rsidR="006D3183" w:rsidRDefault="006D3183">
                              <w:pPr>
                                <w:rPr>
                                  <w:vertAlign w:val="superscript"/>
                                </w:rPr>
                              </w:pPr>
                              <w:r>
                                <w:t>t</w:t>
                              </w:r>
                              <w:r>
                                <w:rPr>
                                  <w:vertAlign w:val="superscript"/>
                                </w:rPr>
                                <w:t>o</w:t>
                              </w:r>
                            </w:p>
                          </w:txbxContent>
                        </v:textbox>
                      </v:shape>
                    </v:group>
                  </w:pict>
                </mc:Fallback>
              </mc:AlternateContent>
            </w:r>
            <w:r w:rsidR="006D3183">
              <w:rPr>
                <w:rFonts w:ascii="Times New Roman" w:eastAsia="VNI-Times" w:hAnsi="Times New Roman" w:cs="Times New Roman"/>
                <w:b/>
                <w:bCs/>
                <w:i/>
                <w:iCs/>
                <w:sz w:val="26"/>
                <w:szCs w:val="26"/>
                <w:lang w:val="pt-BR"/>
              </w:rPr>
              <w:t xml:space="preserve">* </w:t>
            </w:r>
            <w:r w:rsidR="006D3183">
              <w:rPr>
                <w:rFonts w:ascii="Times New Roman" w:eastAsia="VNI-Times" w:hAnsi="Times New Roman" w:cs="Times New Roman"/>
                <w:b/>
                <w:bCs/>
                <w:i/>
                <w:iCs/>
                <w:sz w:val="26"/>
                <w:szCs w:val="26"/>
                <w:u w:val="single"/>
                <w:lang w:val="pt-BR"/>
              </w:rPr>
              <w:t>Tính chất hóa học của cacbon và các hợp chất của cacbon:</w:t>
            </w:r>
          </w:p>
          <w:p w:rsidR="006D3183" w:rsidRDefault="00B86A0E" w:rsidP="00EE659A">
            <w:r>
              <w:rPr>
                <w:noProof/>
                <w:lang w:eastAsia="en-US"/>
              </w:rPr>
              <mc:AlternateContent>
                <mc:Choice Requires="wps">
                  <w:drawing>
                    <wp:anchor distT="0" distB="0" distL="114300" distR="114300" simplePos="0" relativeHeight="251483648" behindDoc="0" locked="0" layoutInCell="1" allowOverlap="1">
                      <wp:simplePos x="0" y="0"/>
                      <wp:positionH relativeFrom="column">
                        <wp:posOffset>1348740</wp:posOffset>
                      </wp:positionH>
                      <wp:positionV relativeFrom="paragraph">
                        <wp:posOffset>-7954010</wp:posOffset>
                      </wp:positionV>
                      <wp:extent cx="457200" cy="0"/>
                      <wp:effectExtent l="5715" t="56515" r="22860" b="57785"/>
                      <wp:wrapNone/>
                      <wp:docPr id="51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2pt,-626.3pt" to="142.2pt,-62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GizUrwIAAJwFAAAOAAAAZHJzL2Uyb0RvYy54bWysVE1v2zAMvQ/YfxB0d20ndj6MOkXrOLt0 W4F22Fmx5FiYLHmSGicY9t9HyYnbdJdhaAIYokRSj4+Pur45tALtmTZcyRzHVxFGTFaKcrnL8ben TbDAyFgiKRFKshwfmcE3q48frvsuYxPVKEGZRpBEmqzvctxY22VhaKqGtcRcqY5JOKyVbokFU+9C qkkP2VsRTqJoFvZK006rihkDu+vhEK98/rpmlf1a14ZZJHIM2Kz/av/dum+4uibZTpOu4dUJBvkP FC3hEi4dU62JJehZ879StbzSyqjaXlWqDVVd84r5GqCaOHpTzWNDOuZrAXJMN9Jk3i9t9WX/oBGn OU7jCUaStNCkey4ZiqPUsdN3JgOnQj5oV191kI/dvap+GCRV0RC5Yx7l07GDwNhFhBchzjAd3LHt PysKPuTZKk/VodatSwkkoIPvyHHsCDtYVMFmks6hyxhV56OQZOe4Thv7iakWuUWOBYD2ecn+3liH g2RnF3eNVBsuhO+3kKjP8XI6c5kJqM789JFGCU6dl/M3ercthEZ74qTjf746OHnt1nILAha8zfFi dCJZwwgtJfXXWcIFrJH1HFnNgTXBsMPQMoqRYDA6bjWAFtJdz7x4h0rAOlhY+n1gxgvr1zJaloty kQTJZFYGSbReB7ebIglmm3ierqfroljHv11dcZI1nFImXWlnkcfJv4noNG6DPEeZj2SGl9k96wD2 EuntJo3myXQRzOfpNEimZRTcLTZFcFvEs9m8vCvuyjdIS1+9eR+wI5UOlXqGfj02tEeUO9lM0+Uk xmDAozCZDx1EROygJZXVGGllv3PbeJE7ebocF9JYRO5/6t2YfSDi3ENnjV041fZCFQj13F8/O25c hsHbKnp80E4WbozgCfBBp+fKvTGvbe/18qiu/gAAAP//AwBQSwMEFAAGAAgAAAAhAM3joYffAAAA DwEAAA8AAABkcnMvZG93bnJldi54bWxMj1FLwzAQx98Fv0M4wbctTZhjdE2HCiIiCHYDfUybrC1L LqXJuvrtPV/Ux/vfj//9rtjN3rHJjrEPqEAsM2AWm2B6bBUc9k+LDbCYNBrtAloFXzbCrry+KnRu wgXf7VSlllEJxlwr6FIacs5j01mv4zIMFml3DKPXicax5WbUFyr3jsssW3Ove6QLnR7sY2ebU3X2 Ck7av0z4Ifdvta8OD+ZVuM9nodTtzXy/BZbsnP5g+NEndSjJqQ5nNJE5BVLIFaEKFkLeyTUwYuRm RVn9m/Gy4P//KL8BAAD//wMAUEsBAi0AFAAGAAgAAAAhALaDOJL+AAAA4QEAABMAAAAAAAAAAAAA AAAAAAAAAFtDb250ZW50X1R5cGVzXS54bWxQSwECLQAUAAYACAAAACEAOP0h/9YAAACUAQAACwAA AAAAAAAAAAAAAAAvAQAAX3JlbHMvLnJlbHNQSwECLQAUAAYACAAAACEA2xos1K8CAACcBQAADgAA AAAAAAAAAAAAAAAuAgAAZHJzL2Uyb0RvYy54bWxQSwECLQAUAAYACAAAACEAzeOhh98AAAAPAQAA DwAAAAAAAAAAAAAAAAAJBQAAZHJzL2Rvd25yZXYueG1sUEsFBgAAAAAEAAQA8wAAABUGAAAAAA== " strokeweight=".26mm">
                      <v:stroke endarrow="block" joinstyle="miter" endcap="square"/>
                    </v:line>
                  </w:pict>
                </mc:Fallback>
              </mc:AlternateContent>
            </w:r>
            <w:r w:rsidR="006D3183">
              <w:rPr>
                <w:rFonts w:ascii="Times New Roman" w:hAnsi="Times New Roman" w:cs="Times New Roman"/>
                <w:sz w:val="26"/>
                <w:szCs w:val="26"/>
              </w:rPr>
              <w:t>1/   C + CO</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                    2CO</w:t>
            </w:r>
          </w:p>
          <w:p w:rsidR="006D3183" w:rsidRDefault="00B86A0E" w:rsidP="00EE659A">
            <w:r>
              <w:rPr>
                <w:noProof/>
                <w:lang w:eastAsia="en-US"/>
              </w:rPr>
              <mc:AlternateContent>
                <mc:Choice Requires="wpg">
                  <w:drawing>
                    <wp:anchor distT="0" distB="0" distL="114300" distR="114300" simplePos="0" relativeHeight="251493888" behindDoc="0" locked="0" layoutInCell="1" allowOverlap="1">
                      <wp:simplePos x="0" y="0"/>
                      <wp:positionH relativeFrom="column">
                        <wp:posOffset>937260</wp:posOffset>
                      </wp:positionH>
                      <wp:positionV relativeFrom="paragraph">
                        <wp:posOffset>62230</wp:posOffset>
                      </wp:positionV>
                      <wp:extent cx="457200" cy="282575"/>
                      <wp:effectExtent l="13335" t="5080" r="15240" b="26670"/>
                      <wp:wrapNone/>
                      <wp:docPr id="509"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2575"/>
                                <a:chOff x="8371" y="2084"/>
                                <a:chExt cx="720" cy="445"/>
                              </a:xfrm>
                            </wpg:grpSpPr>
                            <wps:wsp>
                              <wps:cNvPr id="510" name="Text Box 106"/>
                              <wps:cNvSpPr txBox="1">
                                <a:spLocks noChangeArrowheads="1"/>
                              </wps:cNvSpPr>
                              <wps:spPr bwMode="auto">
                                <a:xfrm>
                                  <a:off x="8535" y="2084"/>
                                  <a:ext cx="535" cy="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wps:wsp>
                              <wps:cNvPr id="511" name="Line 122"/>
                              <wps:cNvCnPr/>
                              <wps:spPr bwMode="auto">
                                <a:xfrm>
                                  <a:off x="8371" y="2476"/>
                                  <a:ext cx="72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52" o:spid="_x0000_s1088" style="position:absolute;margin-left:73.8pt;margin-top:4.9pt;width:36pt;height:22.25pt;z-index:251493888" coordorigin="8371,2084" coordsize="720,4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qOunEQQAAGEKAAAOAAAAZHJzL2Uyb0RvYy54bWy8VtGOozYUfa/Uf7D8zgQIBIKGWU1IMqo0 bUeaXe2zAwasgk1tZ8hs1X/vtR2YmexWXe1Wm0hgsH2599xzDly/O/UdeqJSMcFzHFz5GFFeiorx Jscf3u+9FCOlCa9IJzjN8TNV+N3Nzz9dj0NGQ9GKrqISQRCusnHIcav1kC0WqmxpT9SVGCiHyVrI nmi4lM2ikmSE6H23CH1/tRiFrAYpSqoU3N26SXxj49c1LfXvda2oRl2OITdtj9IeD+a4uLkmWSPJ 0LLynAb5hix6wjg8dA61JZqgo2SfhepZKYUStb4qRb8Qdc1KamuAagL/opo7KY6DraXJxmaYYQJo L3D65rDlb08PErEqx7G/xoiTHppkn4viODTwjEOTwao7OTwOD9LVCMN7Uf6hYHpxOW+uG7cYHcZf RQUByVELC8+plr0JAYWjk+3C89wFetKohJtRnEBnMSphKkzDOIldl8oWWml2pcskwMjM+mk0ze3O u2Gv2xpFdt+CZO6hNtFzYqYq4Jt6gVR9H6SPLRmo7ZQyYE2QBpCLg/S9qW4jTijwVw5Vu9BAivQJ JkA8FiHlkEVcFC3hDb2VUowtJRVkGJidUMe81dWhTJD/gjqNl/EFaBPgdsagfQkZyQap9B0VPTKD HEvQk82SPN0rbZJ5WWLaqkTHqj3rOnshm0PRSfREQHt7+3N7u6El7q7VH8RQbqmN9yZGx00kLkxM 9zh3B1KHBMycKcIK7a91EEb+Jlx7+1WaeNE+ir114qeeH6w365UfraPt/m+TQRBlLasqyu8Zp5Po g+jrGHC2HydXK3s05ngdh7Fr378i4Nuf7eAFUD3T4IEd64Ha8yKSmabveAVlk0wT1rnx4m36FjLA YDpbVCxFDCscP/TpcLISX6YT9Q6iegbSSAFNBY6CgcOgFfITRiOYYY7Vn0ciKUbdLxyIB0v0NJDT 4DANCC9ha441Rm5YaOewx0GypoXIjtpc3IIP1MwSx7DYZQGpn9X4w2QJ9uFkaRkQhGejs7oq+IME zE1KXyes2Y2ixErbcdI42exFE88n+7uQVQc8dNL4sqxm/pOs45Zuy5VxOdeoH8A7pJ8HsHEtGVhS B7QAyve0AnpQeOub0Rtx2veuMwgLxudS9de7dJdGXhSudl7kb7fe7b6IvNU+SOLtclsU2+CtVI0B fL9UL8xkNgJnWWBEVkmvTeV2H/tJtEy9JImXXrTc+d4m3RfebRGsVsluU2x2F5nubPXq/0mWTlCa zMURfOKxrUZUMePGy3gdApMrBmoLE+cciHQNtKTUEht1f2S6te8mo2ET4+y0zn5T3/zPvZujOyt5 efArxznXNpnNdP6S6ThtG1rM4oaR/Y6x287fXOZD6fW1Xf/yZXjzDwAAAP//AwBQSwMEFAAGAAgA AAAhABTCzn3dAAAACAEAAA8AAABkcnMvZG93bnJldi54bWxMj0tLw0AUhfeC/2G4gjs7SV/amEkp RV0VwVYQd7fJbRKauRMy0yT9915Xuvw4h/NI16NtVE+drx0biCcRKOLcFTWXBj4Prw9PoHxALrBx TAau5GGd3d6kmBRu4A/q96FUEsI+QQNVCG2itc8rsugnriUW7eQ6i0GwK3XR4SDhttHTKFpqizVL Q4UtbSvKz/uLNfA24LCZxS/97nzaXr8Pi/evXUzG3N+Nm2dQgcbwZ4bf+TIdMtl0dBcuvGqE549L sRpYyQPRp/FK+GhgMZ+BzlL9/0D2AwAA//8DAFBLAQItABQABgAIAAAAIQC2gziS/gAAAOEBAAAT AAAAAAAAAAAAAAAAAAAAAABbQ29udGVudF9UeXBlc10ueG1sUEsBAi0AFAAGAAgAAAAhADj9If/W AAAAlAEAAAsAAAAAAAAAAAAAAAAALwEAAF9yZWxzLy5yZWxzUEsBAi0AFAAGAAgAAAAhAJCo66cR BAAAYQoAAA4AAAAAAAAAAAAAAAAALgIAAGRycy9lMm9Eb2MueG1sUEsBAi0AFAAGAAgAAAAhABTC zn3dAAAACAEAAA8AAAAAAAAAAAAAAAAAawYAAGRycy9kb3ducmV2LnhtbFBLBQYAAAAABAAEAPMA AAB1BwAAAAA= ">
                      <v:shape id="Text Box 106" o:spid="_x0000_s1089" type="#_x0000_t202" style="position:absolute;left:8535;top:2084;width:535;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8VihcEA AADcAAAADwAAAGRycy9kb3ducmV2LnhtbERPz2vCMBS+C/sfwhN207SOOVeNZTo2vIndwOujeTal zUtpYtv998thsOPH93uXT7YVA/W+dqwgXSYgiEuna64UfH99LDYgfEDW2DomBT/kId8/zHaYaTfy hYYiVCKGsM9QgQmhy6T0pSGLfuk64sjdXG8xRNhXUvc4xnDbylWSrKXFmmODwY6OhsqmuFsFT+fV y9V/Fu/H7kqvzcYfmhsbpR7n09sWRKAp/Iv/3Cet4DmN8+OZeATk/hcAAP//AwBQSwECLQAUAAYA CAAAACEA8PeKu/0AAADiAQAAEwAAAAAAAAAAAAAAAAAAAAAAW0NvbnRlbnRfVHlwZXNdLnhtbFBL AQItABQABgAIAAAAIQAx3V9h0gAAAI8BAAALAAAAAAAAAAAAAAAAAC4BAABfcmVscy8ucmVsc1BL AQItABQABgAIAAAAIQAzLwWeQQAAADkAAAAQAAAAAAAAAAAAAAAAACkCAABkcnMvc2hhcGV4bWwu eG1sUEsBAi0AFAAGAAgAAAAhAIfFYoXBAAAA3AAAAA8AAAAAAAAAAAAAAAAAmAIAAGRycy9kb3du cmV2LnhtbFBLBQYAAAAABAAEAPUAAACGAwAAAAA= " stroked="f">
                        <v:fill opacity="0"/>
                        <v:textbox inset="0,0,0,0">
                          <w:txbxContent>
                            <w:p w:rsidR="006D3183" w:rsidRDefault="006D3183">
                              <w:r>
                                <w:t>t</w:t>
                              </w:r>
                              <w:r>
                                <w:rPr>
                                  <w:vertAlign w:val="superscript"/>
                                </w:rPr>
                                <w:t>o</w:t>
                              </w:r>
                            </w:p>
                          </w:txbxContent>
                        </v:textbox>
                      </v:shape>
                      <v:line id="Line 122" o:spid="_x0000_s1090" style="position:absolute;visibility:visible;mso-wrap-style:square" from="8371,2476" to="9091,2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k5moMQAAADcAAAADwAAAGRycy9kb3ducmV2LnhtbESPQWvCQBSE7wX/w/IEb3UTwVKiGxGh pb3Z1GiPj+xLNjT7NmTXGP99t1DocZiZb5jtbrKdGGnwrWMF6TIBQVw53XKj4PT58vgMwgdkjZ1j UnAnD7t89rDFTLsbf9BYhEZECPsMFZgQ+kxKXxmy6JeuJ45e7QaLIcqhkXrAW4TbTq6S5ElabDku GOzpYKj6Lq5WwfXSezp+FVNZla/mfFnV5el9VGoxn/YbEIGm8B/+a79pBes0hd8z8QjI/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magxAAAANwAAAAPAAAAAAAAAAAA AAAAAKECAABkcnMvZG93bnJldi54bWxQSwUGAAAAAAQABAD5AAAAkgMAAAAA " strokeweight=".26mm">
                        <v:stroke endarrow="block" joinstyle="miter" endcap="square"/>
                      </v:line>
                    </v:group>
                  </w:pict>
                </mc:Fallback>
              </mc:AlternateContent>
            </w:r>
          </w:p>
          <w:p w:rsidR="006D3183" w:rsidRDefault="006D3183" w:rsidP="00EE659A">
            <w:r>
              <w:rPr>
                <w:rFonts w:ascii="Times New Roman" w:hAnsi="Times New Roman" w:cs="Times New Roman"/>
                <w:sz w:val="26"/>
                <w:szCs w:val="26"/>
              </w:rPr>
              <w:t>2/   C + O</w:t>
            </w:r>
            <w:r>
              <w:rPr>
                <w:rFonts w:ascii="Times New Roman" w:hAnsi="Times New Roman" w:cs="Times New Roman"/>
                <w:sz w:val="26"/>
                <w:szCs w:val="26"/>
                <w:vertAlign w:val="subscript"/>
              </w:rPr>
              <w:t>2</w:t>
            </w:r>
            <w:r>
              <w:rPr>
                <w:rFonts w:ascii="Times New Roman" w:hAnsi="Times New Roman" w:cs="Times New Roman"/>
                <w:sz w:val="26"/>
                <w:szCs w:val="26"/>
              </w:rPr>
              <w:t xml:space="preserve">                      CO</w:t>
            </w:r>
            <w:r>
              <w:rPr>
                <w:rFonts w:ascii="Times New Roman" w:hAnsi="Times New Roman" w:cs="Times New Roman"/>
                <w:sz w:val="26"/>
                <w:szCs w:val="26"/>
                <w:vertAlign w:val="subscript"/>
              </w:rPr>
              <w:t>2</w:t>
            </w:r>
          </w:p>
          <w:p w:rsidR="006D3183" w:rsidRDefault="00B86A0E" w:rsidP="00EE659A">
            <w:r>
              <w:rPr>
                <w:noProof/>
                <w:lang w:eastAsia="en-US"/>
              </w:rPr>
              <mc:AlternateContent>
                <mc:Choice Requires="wpg">
                  <w:drawing>
                    <wp:anchor distT="0" distB="0" distL="114300" distR="114300" simplePos="0" relativeHeight="251494912" behindDoc="0" locked="0" layoutInCell="1" allowOverlap="1">
                      <wp:simplePos x="0" y="0"/>
                      <wp:positionH relativeFrom="column">
                        <wp:posOffset>1024255</wp:posOffset>
                      </wp:positionH>
                      <wp:positionV relativeFrom="paragraph">
                        <wp:posOffset>123825</wp:posOffset>
                      </wp:positionV>
                      <wp:extent cx="510540" cy="282575"/>
                      <wp:effectExtent l="5080" t="0" r="8255" b="3175"/>
                      <wp:wrapNone/>
                      <wp:docPr id="506"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282575"/>
                                <a:chOff x="7881" y="2820"/>
                                <a:chExt cx="804" cy="445"/>
                              </a:xfrm>
                            </wpg:grpSpPr>
                            <wps:wsp>
                              <wps:cNvPr id="507" name="Text Box 107"/>
                              <wps:cNvSpPr txBox="1">
                                <a:spLocks noChangeArrowheads="1"/>
                              </wps:cNvSpPr>
                              <wps:spPr bwMode="auto">
                                <a:xfrm>
                                  <a:off x="8150" y="2820"/>
                                  <a:ext cx="535" cy="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wps:wsp>
                              <wps:cNvPr id="508" name="Line 123"/>
                              <wps:cNvCnPr/>
                              <wps:spPr bwMode="auto">
                                <a:xfrm>
                                  <a:off x="7881" y="3115"/>
                                  <a:ext cx="72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53" o:spid="_x0000_s1091" style="position:absolute;margin-left:80.65pt;margin-top:9.75pt;width:40.2pt;height:22.25pt;z-index:251494912" coordorigin="7881,2820" coordsize="804,4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YHrJDwQAAGEKAAAOAAAAZHJzL2Uyb0RvYy54bWy8Vl2PozYUfa/U/2D5nQkQCAQNs8rnqNK0 HWm26rMDDlgFm9rOkNmq/73XNjCT7FRd7VabSGCwfbn33HMO3H44tw16plIxwXMc3PgYUV6IkvEq x7993HspRkoTXpJGcJrjF6rwh7sff7jtu4yGohZNSSWCIFxlfZfjWusum81UUdOWqBvRUQ6TRyFb ouFSVrNSkh6it80s9P3FrBey7KQoqFJwd+sm8Z2NfzzSQv96PCqqUZNjyE3bo7THgznO7m5JVknS 1awY0iBfkUVLGIeHTqG2RBN0kuyzUC0rpFDiqG8K0c7E8cgKamuAagL/qpp7KU6draXK+qqbYAJo r3D66rDFL8+PErEyx7G/wIiTFppkn4vieG7g6bsqg1X3snvqHqWrEYYPovhDwfTset5cV24xOvQ/ ixICkpMWFp7zUbYmBBSOzrYLL1MX6FmjAm7GgR9H0KsCpsI0jJPYdamooZVmV5KmAUZuduhgUe+G 3akfua1RZPfNSOYeahMdEjNVAd/UK6Tq2yB9qklHbaeUAWuCNBkh/WiqW4szCvzEoWoXGkiRPsME iMcipByyiItNTXhFV1KKvqakhAwDsxPqmLa6OpQJ8l9Qp0EMmF6ANgE+j9+HjGSdVPqeihaZQY4l 6MlmSZ4flDbJvC4xbVWiYeWeNY29kNVh00j0TEB7e/tze5uuJu6u7R7EUG6pjXcRo+EmEhcmpnuc uwOpQwJmzhRhhfbXMggjfx0uvf0iTbxoH8XeMvFTzw+W6+XCj5bRdv+3ySCIspqVJeUPjNNR9EH0 ZQwY7MfJ1coe9TlexmHs2vevCPj2Zzt4BVTLNHhgw9ocp9Mikpmm73gJZZNME9a48ewyfQsZYDCe LSqWIoYVjh/6fDhbic+XI/UOonwB0kgBTQVagIHDoBbyE0Y9mGGO1Z8nIilGzU8ciGeccxzIcXAY B4QXsDXHGiM33GjnsKdOsqqGyI7aXKzAB47MEsew2GUBqQ9q/G6yhJeSczrLgCAcjM7qasMfJWBu UvoiYU1uNA+CwalGYSXhYGMjz0f7u5JVAzx00nhfVhP/SdZwS7f5wkR2jfoOvEP6pQMb15KBJTVA C6B8S0ugB4W3vhldiNO+d51BWIF+LlV/uUt3aeRF4WLnRf526632m8hb7IMk3s63m802uJSqMYBv l+qVmUxG4CwLjMgq6a2prPaxn0Tz1EuSeO5F853vrdP9xlttgsUi2a03691Vpjtbvfp/kqUjlCZz cQKfeKrLHpXMuPE8XobwIiwZqC1MnHMg0lTQkkJLbNT9O9O1fTcZDZsYg9M6+0198x96N0V3VvL6 4DeOM9Q2ms14fs90nLYNLSZxw8h+x9htwzeX+VB6e23Xv34Z3v0DAAD//wMAUEsDBBQABgAIAAAA IQBrkrkQ4AAAAAkBAAAPAAAAZHJzL2Rvd25yZXYueG1sTI9NS8NAEIbvgv9hGcGb3aQfscZsSinq qRRsheJtm50modnZkN0m6b93POltXubhnWey1Wgb0WPna0cK4kkEAqlwpqZSwdfh/WkJwgdNRjeO UMENPazy+7tMp8YN9In9PpSCS8inWkEVQptK6YsKrfYT1yLx7uw6qwPHrpSm0wOX20ZOoyiRVtfE Fyrd4qbC4rK/WgUfgx7Ws/it317Om9v3YbE7bmNU6vFhXL+CCDiGPxh+9VkdcnY6uSsZLxrOSTxj lIeXBQgGpvP4GcRJQTKPQOaZ/P9B/gMAAP//AwBQSwECLQAUAAYACAAAACEAtoM4kv4AAADhAQAA EwAAAAAAAAAAAAAAAAAAAAAAW0NvbnRlbnRfVHlwZXNdLnhtbFBLAQItABQABgAIAAAAIQA4/SH/ 1gAAAJQBAAALAAAAAAAAAAAAAAAAAC8BAABfcmVscy8ucmVsc1BLAQItABQABgAIAAAAIQDtYHrJ DwQAAGEKAAAOAAAAAAAAAAAAAAAAAC4CAABkcnMvZTJvRG9jLnhtbFBLAQItABQABgAIAAAAIQBr krkQ4AAAAAkBAAAPAAAAAAAAAAAAAAAAAGkGAABkcnMvZG93bnJldi54bWxQSwUGAAAAAAQABADz AAAAdgcAAAAA ">
                      <v:shape id="Text Box 107" o:spid="_x0000_s1092" type="#_x0000_t202" style="position:absolute;left:8150;top:2820;width:535;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VsLMMA AADcAAAADwAAAGRycy9kb3ducmV2LnhtbESPT4vCMBTE7wt+h/AEb2uqsqtWo/gHl72JVfD6aJ5N afNSmqj1228WFvY4zMxvmOW6s7V4UOtLxwpGwwQEce50yYWCy/nwPgPhA7LG2jEpeJGH9ar3tsRU uyef6JGFQkQI+xQVmBCaVEqfG7Loh64hjt7NtRZDlG0hdYvPCLe1HCfJp7RYclww2NDOUF5ld6tg chxPr/4r2++aK82rmd9WNzZKDfrdZgEiUBf+w3/tb63gI5nC75l4BOTqBwAA//8DAFBLAQItABQA BgAIAAAAIQDw94q7/QAAAOIBAAATAAAAAAAAAAAAAAAAAAAAAABbQ29udGVudF9UeXBlc10ueG1s UEsBAi0AFAAGAAgAAAAhADHdX2HSAAAAjwEAAAsAAAAAAAAAAAAAAAAALgEAAF9yZWxzLy5yZWxz UEsBAi0AFAAGAAgAAAAhADMvBZ5BAAAAOQAAABAAAAAAAAAAAAAAAAAAKQIAAGRycy9zaGFwZXht bC54bWxQSwECLQAUAAYACAAAACEAjfVsLMMAAADcAAAADwAAAAAAAAAAAAAAAACYAgAAZHJzL2Rv d25yZXYueG1sUEsFBgAAAAAEAAQA9QAAAIgDAAAAAA== " stroked="f">
                        <v:fill opacity="0"/>
                        <v:textbox inset="0,0,0,0">
                          <w:txbxContent>
                            <w:p w:rsidR="006D3183" w:rsidRDefault="006D3183">
                              <w:r>
                                <w:t>t</w:t>
                              </w:r>
                              <w:r>
                                <w:rPr>
                                  <w:vertAlign w:val="superscript"/>
                                </w:rPr>
                                <w:t>o</w:t>
                              </w:r>
                            </w:p>
                          </w:txbxContent>
                        </v:textbox>
                      </v:shape>
                      <v:line id="Line 123" o:spid="_x0000_s1093" style="position:absolute;visibility:visible;mso-wrap-style:square" from="7881,3115" to="8601,31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q1Z4MAAAADcAAAADwAAAGRycy9kb3ducmV2LnhtbERPTYvCMBC9C/sfwix403QFZalGEWFF b9q1usehGZuyzaQ0sdZ/bw6Cx8f7Xqx6W4uOWl85VvA1TkAQF05XXCo4/f6MvkH4gKyxdkwKHuRh tfwYLDDV7s5H6rJQihjCPkUFJoQmldIXhiz6sWuII3d1rcUQYVtK3eI9httaTpJkJi1WHBsMNrQx VPxnN6vgdmk8Hf6yPi/yrTlfJtf8tO+UGn726zmIQH14i1/unVYwTeLaeCYeAbl8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qtWeDAAAAA3AAAAA8AAAAAAAAAAAAAAAAA oQIAAGRycy9kb3ducmV2LnhtbFBLBQYAAAAABAAEAPkAAACOAwAAAAA= " strokeweight=".26mm">
                        <v:stroke endarrow="block" joinstyle="miter" endcap="square"/>
                      </v:line>
                    </v:group>
                  </w:pict>
                </mc:Fallback>
              </mc:AlternateContent>
            </w:r>
          </w:p>
          <w:p w:rsidR="006D3183" w:rsidRDefault="006D3183" w:rsidP="00EE659A">
            <w:r>
              <w:rPr>
                <w:rFonts w:ascii="Times New Roman" w:hAnsi="Times New Roman" w:cs="Times New Roman"/>
                <w:sz w:val="26"/>
                <w:szCs w:val="26"/>
              </w:rPr>
              <w:t>3/   2CO  + O</w:t>
            </w:r>
            <w:r>
              <w:rPr>
                <w:rFonts w:ascii="Times New Roman" w:hAnsi="Times New Roman" w:cs="Times New Roman"/>
                <w:sz w:val="26"/>
                <w:szCs w:val="26"/>
                <w:vertAlign w:val="subscript"/>
              </w:rPr>
              <w:t>2</w:t>
            </w:r>
            <w:r>
              <w:rPr>
                <w:rFonts w:ascii="Times New Roman" w:hAnsi="Times New Roman" w:cs="Times New Roman"/>
                <w:sz w:val="26"/>
                <w:szCs w:val="26"/>
              </w:rPr>
              <w:t xml:space="preserve">                2 CO</w:t>
            </w:r>
            <w:r>
              <w:rPr>
                <w:rFonts w:ascii="Times New Roman" w:hAnsi="Times New Roman" w:cs="Times New Roman"/>
                <w:sz w:val="26"/>
                <w:szCs w:val="26"/>
                <w:vertAlign w:val="subscript"/>
              </w:rPr>
              <w:t>2</w:t>
            </w:r>
          </w:p>
          <w:p w:rsidR="006D3183" w:rsidRDefault="00B86A0E" w:rsidP="00EE659A">
            <w:r>
              <w:rPr>
                <w:noProof/>
                <w:lang w:eastAsia="en-US"/>
              </w:rPr>
              <mc:AlternateContent>
                <mc:Choice Requires="wpg">
                  <w:drawing>
                    <wp:anchor distT="0" distB="0" distL="114300" distR="114300" simplePos="0" relativeHeight="251495936" behindDoc="0" locked="0" layoutInCell="1" allowOverlap="1">
                      <wp:simplePos x="0" y="0"/>
                      <wp:positionH relativeFrom="column">
                        <wp:posOffset>1134745</wp:posOffset>
                      </wp:positionH>
                      <wp:positionV relativeFrom="paragraph">
                        <wp:posOffset>135255</wp:posOffset>
                      </wp:positionV>
                      <wp:extent cx="501650" cy="282575"/>
                      <wp:effectExtent l="10795" t="1905" r="1905" b="1270"/>
                      <wp:wrapNone/>
                      <wp:docPr id="503"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0" cy="282575"/>
                                <a:chOff x="8460" y="3420"/>
                                <a:chExt cx="790" cy="445"/>
                              </a:xfrm>
                            </wpg:grpSpPr>
                            <wps:wsp>
                              <wps:cNvPr id="504" name="Text Box 108"/>
                              <wps:cNvSpPr txBox="1">
                                <a:spLocks noChangeArrowheads="1"/>
                              </wps:cNvSpPr>
                              <wps:spPr bwMode="auto">
                                <a:xfrm>
                                  <a:off x="8715" y="3420"/>
                                  <a:ext cx="535" cy="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wps:wsp>
                              <wps:cNvPr id="505" name="Line 124"/>
                              <wps:cNvCnPr/>
                              <wps:spPr bwMode="auto">
                                <a:xfrm>
                                  <a:off x="8460" y="3728"/>
                                  <a:ext cx="72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54" o:spid="_x0000_s1094" style="position:absolute;margin-left:89.35pt;margin-top:10.65pt;width:39.5pt;height:22.25pt;z-index:251495936" coordorigin="8460,3420" coordsize="790,4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3FtuEQQAAGEKAAAOAAAAZHJzL2Uyb0RvYy54bWy8Vl2PozYUfa/U/2DxzgQIhA8Ns0pIGFWa tiPNrvbZAfOhgk1tZ8hs1f/eaxvITHarrnarTSQw2L7ce+45B27fnfsOPRMuWkZTy71xLERowcqW 1qn14X1uRxYSEtMSd4yS1Hohwnp39/NPt+OQEI81rCsJRxCEimQcUquRckhWK1E0pMfihg2EwmTF eI8lXPJ6VXI8QvS+W3mOs1mNjJcDZwURAu7uzaR1p+NXFSnk71UliERdakFuUh+5Ph7VcXV3i5Oa 46FpiykN/A1Z9Lil8NAl1B5LjE68/SxU3xacCVbJm4L1K1ZVbUF0DVCN61xVc8/ZadC11MlYDwtM AO0VTt8ctvjt+ZGjtkytwFlbiOIemqSfi4LAV/CMQ53Aqns+PA2P3NQIwwdW/CFgenU9r65rsxgd x19ZCQHxSTINz7nivQoBhaOz7sLL0gVylqiAm4HjbgLoVQFTXuQFYWC6VDTQSrUr8jcwDbNr35s6 WDSHaXcYT1t9X+9b4cQ8VCc6JaaqAr6JC6Ti+yB9avBAdKeEAmuB1J8hfa+q27Ezcp3IoKoXKkiR PMMEiEcjJAyyiLKswbQmW87Z2BBcQoau2gl1LFtNHUIF+S+oo9ANrkBbAF/DjEL7GjKcDFzIe8J6 pAapxUFPOkv8/CCkSuayRLVVsK4t87br9AWvj1nH0TMG7eX6Z/Z2Q4PNXd09iCHMUh3vTYyOqkiU qZjmceYOpA4JqDlVhBbaX7Hr+c7Oi+18E4W2n/uBHYdOZDtuvIs3jh/7+/xvlYHrJ01bloQ+tJTM onf9r2PAZD9Grlr2aEytOPAC075/RcDRP93BK6D6VoIHdm0P1F4W4UQ1/UBLKBsnEredGa/epq8h Awzms0ZFU0SxwvBDno9nLXFf4634c2TlC5CGM2gq6AUMHAYN458sNIIZppb484Q5sVD3CwXiwRI5 D/g8OM4DTAvYmlrSQmaYSeOwp4G3dQORDbUp24IPVK0mziULSH1S4w+TJfDdOJ1mAPDmlSQz+sgB c5XS1wlrcaPQ09I2nFROFoI9aWHNPJ/t70pWHfDQSOPLslr4j5OOarqtlQMWplE/gHdIvgxg45K3 YEkd0AIo35MS6EHgra9Gb8Sp37vGIDQYn0vViQ/RIfJt39scbN/Z7+1tnvn2JnfDYL/eZ9nefStV ZQDfL9UrM1mMwFgWGJFW0mtT2eaBE/rryA7DYG3764Nj76I8s7eZu9mEh122O1xletDVi/8nWTJD qTJnJ/CJp6YcUdkqN14HsedacAFq80LjHAh3NbSkkNxS6v7Yyka/m5SGVYzJaY39Ro76T71bohsr uTz4leNMtc1mM5+/ZDrGYRQtFnHDSH/H6G3TN5f6UHp9rddfvgzv/gEAAP//AwBQSwMEFAAGAAgA AAAhANc6UyrfAAAACQEAAA8AAABkcnMvZG93bnJldi54bWxMj8Fqg0AQhu+FvsMygd6aVYNRjGsI oe0pFJoUSm8TnajE3RV3o+btOz21x3/m459v8u2sOzHS4FprFITLAASZ0latqRV8nl6fUxDOo6mw s4YU3MnBtnh8yDGr7GQ+aDz6WnCJcRkqaLzvMyld2ZBGt7Q9Gd5d7KDRcxxqWQ04cbnuZBQEa6mx NXyhwZ72DZXX400reJtw2q3Cl/Fwvezv36f4/esQklJPi3m3AeFp9n8w/OqzOhTsdLY3UznRcU7S hFEFUbgCwUAUJzw4K1jHKcgil/8/KH4AAAD//wMAUEsBAi0AFAAGAAgAAAAhALaDOJL+AAAA4QEA ABMAAAAAAAAAAAAAAAAAAAAAAFtDb250ZW50X1R5cGVzXS54bWxQSwECLQAUAAYACAAAACEAOP0h /9YAAACUAQAACwAAAAAAAAAAAAAAAAAvAQAAX3JlbHMvLnJlbHNQSwECLQAUAAYACAAAACEAEtxb bhEEAABhCgAADgAAAAAAAAAAAAAAAAAuAgAAZHJzL2Uyb0RvYy54bWxQSwECLQAUAAYACAAAACEA 1zpTKt8AAAAJAQAADwAAAAAAAAAAAAAAAABrBgAAZHJzL2Rvd25yZXYueG1sUEsFBgAAAAAEAAQA 8wAAAHcHAAAAAA== ">
                      <v:shape id="Text Box 108" o:spid="_x0000_s1095" type="#_x0000_t202" style="position:absolute;left:8715;top:3420;width:535;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fyW8QA AADcAAAADwAAAGRycy9kb3ducmV2LnhtbESPT2vCQBTE7wW/w/IEb3Wjtf6JrmKVFm9iFLw+ss9s SPZtyK6afvtuodDjMDO/YVabztbiQa0vHSsYDRMQxLnTJRcKLufP1zkIH5A11o5JwTd52Kx7LytM tXvyiR5ZKESEsE9RgQmhSaX0uSGLfuga4ujdXGsxRNkWUrf4jHBby3GSTKXFkuOCwYZ2hvIqu1sF b8fx7Oq/sv2uudKimvuP6sZGqUG/2y5BBOrCf/ivfdAK3pMJ/J6JR0CufwAAAP//AwBQSwECLQAU AAYACAAAACEA8PeKu/0AAADiAQAAEwAAAAAAAAAAAAAAAAAAAAAAW0NvbnRlbnRfVHlwZXNdLnht bFBLAQItABQABgAIAAAAIQAx3V9h0gAAAI8BAAALAAAAAAAAAAAAAAAAAC4BAABfcmVscy8ucmVs c1BLAQItABQABgAIAAAAIQAzLwWeQQAAADkAAAAQAAAAAAAAAAAAAAAAACkCAABkcnMvc2hhcGV4 bWwueG1sUEsBAi0AFAAGAAgAAAAhAH0n8lvEAAAA3AAAAA8AAAAAAAAAAAAAAAAAmAIAAGRycy9k b3ducmV2LnhtbFBLBQYAAAAABAAEAPUAAACJAwAAAAA= " stroked="f">
                        <v:fill opacity="0"/>
                        <v:textbox inset="0,0,0,0">
                          <w:txbxContent>
                            <w:p w:rsidR="006D3183" w:rsidRDefault="006D3183">
                              <w:r>
                                <w:t>t</w:t>
                              </w:r>
                              <w:r>
                                <w:rPr>
                                  <w:vertAlign w:val="superscript"/>
                                </w:rPr>
                                <w:t>o</w:t>
                              </w:r>
                            </w:p>
                          </w:txbxContent>
                        </v:textbox>
                      </v:shape>
                      <v:line id="Line 124" o:spid="_x0000_s1096" style="position:absolute;visibility:visible;mso-wrap-style:square" from="8460,3728" to="9180,37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z2fsQAAADcAAAADwAAAGRycy9kb3ducmV2LnhtbESPQWvCQBSE74L/YXmCN90oWCR1E0rB Um82mtrjI/vMhmbfhuwa47/vFgo9DjPzDbPLR9uKgXrfOFawWiYgiCunG64VnE/7xRaED8gaW8ek 4EEe8mw62WGq3Z0/aChCLSKEfYoKTAhdKqWvDFn0S9cRR+/qeoshyr6Wusd7hNtWrpPkSVpsOC4Y 7OjVUPVd3KyC26XzdPwqxrIq38znZX0tz4dBqflsfHkGEWgM/+G/9rtWsEk28HsmHgGZ/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rPZ+xAAAANwAAAAPAAAAAAAAAAAA AAAAAKECAABkcnMvZG93bnJldi54bWxQSwUGAAAAAAQABAD5AAAAkgMAAAAA " strokeweight=".26mm">
                        <v:stroke endarrow="block" joinstyle="miter" endcap="square"/>
                      </v:line>
                    </v:group>
                  </w:pict>
                </mc:Fallback>
              </mc:AlternateContent>
            </w:r>
          </w:p>
          <w:p w:rsidR="006D3183" w:rsidRDefault="006D3183" w:rsidP="00EE659A">
            <w:r>
              <w:rPr>
                <w:rFonts w:ascii="Times New Roman" w:hAnsi="Times New Roman" w:cs="Times New Roman"/>
                <w:sz w:val="26"/>
                <w:szCs w:val="26"/>
              </w:rPr>
              <w:t>4/    CO</w:t>
            </w:r>
            <w:r>
              <w:rPr>
                <w:rFonts w:ascii="Times New Roman" w:hAnsi="Times New Roman" w:cs="Times New Roman"/>
                <w:sz w:val="26"/>
                <w:szCs w:val="26"/>
                <w:vertAlign w:val="subscript"/>
              </w:rPr>
              <w:t>2</w:t>
            </w:r>
            <w:r>
              <w:rPr>
                <w:rFonts w:ascii="Times New Roman" w:hAnsi="Times New Roman" w:cs="Times New Roman"/>
                <w:sz w:val="26"/>
                <w:szCs w:val="26"/>
              </w:rPr>
              <w:t xml:space="preserve">  +  C                 2 CO</w:t>
            </w:r>
          </w:p>
          <w:p w:rsidR="006D3183" w:rsidRDefault="00B86A0E" w:rsidP="00EE659A">
            <w:r>
              <w:rPr>
                <w:noProof/>
                <w:lang w:eastAsia="en-US"/>
              </w:rPr>
              <mc:AlternateContent>
                <mc:Choice Requires="wps">
                  <w:drawing>
                    <wp:anchor distT="0" distB="0" distL="114300" distR="114300" simplePos="0" relativeHeight="251491840" behindDoc="0" locked="0" layoutInCell="1" allowOverlap="1">
                      <wp:simplePos x="0" y="0"/>
                      <wp:positionH relativeFrom="column">
                        <wp:posOffset>1358265</wp:posOffset>
                      </wp:positionH>
                      <wp:positionV relativeFrom="paragraph">
                        <wp:posOffset>118110</wp:posOffset>
                      </wp:positionV>
                      <wp:extent cx="457200" cy="0"/>
                      <wp:effectExtent l="5715" t="60960" r="22860" b="53340"/>
                      <wp:wrapNone/>
                      <wp:docPr id="50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5pt,9.3pt" to="142.95pt,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BQu/rwIAAJwFAAAOAAAAZHJzL2Uyb0RvYy54bWysVFFvmzAQfp+0/2D5nQIJSQgqqVoge+m2 Su20ZwebYM3YzHZDomn/fWcnoU33Mk1NJOSz787fffedr2/2nUA7pg1XMsfxVYQRk7WiXG5z/O1p HaQYGUskJUJJluMDM/hm9fHD9dBnbKJaJSjTCJJIkw19jltr+ywMTd2yjpgr1TMJh43SHbFg6m1I NRkgeyfCSRTNw0Fp2mtVM2Ngtzwe4pXP3zSstl+bxjCLRI4Bm/Vf7b8b9w1X1yTbatK3vD7BIP+B oiNcwqVjqpJYgp41/ytVx2utjGrsVa26UDUNr5mvAaqJozfVPLakZ74WIMf0I03m/dLWX3YPGnGa 41k0wUiSDpp0zyVDcZw6dobeZOBUyAft6qv38rG/V/UPg6QqWiK3zKN8OvQQGLuI8CLEGaaHOzbD Z0XBhzxb5anaN7pzKYEEtPcdOYwdYXuLathMZgvoMkb1+Sgk2Tmu18Z+YqpDbpFjAaB9XrK7N9bh INnZxV0j1ZoL4fstJBpyvJzOXWYCqjM/faRRglPn5fyN3m4KodGOOOn4n68OTl67ddyCgAXvcpyO TiRrGaGVpP46S7iANbKeI6s5sCYYdhg6RjESDEbHrY6ghXTXMy/eYyVg7S0s/T4w44X1axktq7RK kyCZzKsgicoyuF0XSTBfx4tZOS2Loox/u7riJGs5pUy60s4ij5N/E9Fp3I7yHGU+khleZvesA9hL pLfrWbRIpmmwWMymQTKtouAuXRfBbRHP54vqrrir3iCtfPXmfcCOVDpU6hn69djSAVHuZDOdLScx BgMehcni2EFExBZaUluNkVb2O7etF7mTp8txIY00cv9T78bsRyLOPXTW2IVTbS9UgVDP/fWz48bl OHgbRQ8P2snCjRE8AT7o9Fy5N+a17b1eHtXVHwAAAP//AwBQSwMEFAAGAAgAAAAhAE9UDAbcAAAA CQEAAA8AAABkcnMvZG93bnJldi54bWxMj0FLxDAQhe+C/yGM4M1NW3GptemigogIwnYX9Jg2Y1s2 mZQm263/3hEPepz3Pt68V24WZ8WMUxg8KUhXCQik1puBOgX73dNVDiJETUZbT6jgCwNsqvOzUhfG n2iLcx07wSEUCq2gj3EspAxtj06HlR+R2Pv0k9ORz6mTZtInDndWZkmylk4PxB96PeJjj+2hPjoF B+1eZnrPdm+Nq/cP5jW1H8+pUpcXy/0diIhL/IPhpz5Xh4o7Nf5IJgirIEuvbxllI1+DYCDLb1ho fgVZlfL/guobAAD//wMAUEsBAi0AFAAGAAgAAAAhALaDOJL+AAAA4QEAABMAAAAAAAAAAAAAAAAA AAAAAFtDb250ZW50X1R5cGVzXS54bWxQSwECLQAUAAYACAAAACEAOP0h/9YAAACUAQAACwAAAAAA AAAAAAAAAAAvAQAAX3JlbHMvLnJlbHNQSwECLQAUAAYACAAAACEAggULv68CAACcBQAADgAAAAAA AAAAAAAAAAAuAgAAZHJzL2Uyb0RvYy54bWxQSwECLQAUAAYACAAAACEAT1QMBtwAAAAJAQAADwAA AAAAAAAAAAAAAAAJ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rPr>
              <w:t>5/    CO</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   +   CaO                  CaCO</w:t>
            </w:r>
            <w:r w:rsidR="006D3183">
              <w:rPr>
                <w:rFonts w:ascii="Times New Roman" w:hAnsi="Times New Roman" w:cs="Times New Roman"/>
                <w:sz w:val="26"/>
                <w:szCs w:val="26"/>
                <w:vertAlign w:val="subscript"/>
              </w:rPr>
              <w:t>3</w:t>
            </w:r>
          </w:p>
          <w:p w:rsidR="006D3183" w:rsidRDefault="00B86A0E" w:rsidP="00EE659A">
            <w:r>
              <w:rPr>
                <w:noProof/>
                <w:lang w:eastAsia="en-US"/>
              </w:rPr>
              <mc:AlternateContent>
                <mc:Choice Requires="wps">
                  <w:drawing>
                    <wp:anchor distT="0" distB="0" distL="114300" distR="114300" simplePos="0" relativeHeight="251484672" behindDoc="0" locked="0" layoutInCell="1" allowOverlap="1">
                      <wp:simplePos x="0" y="0"/>
                      <wp:positionH relativeFrom="column">
                        <wp:posOffset>1458595</wp:posOffset>
                      </wp:positionH>
                      <wp:positionV relativeFrom="paragraph">
                        <wp:posOffset>95250</wp:posOffset>
                      </wp:positionV>
                      <wp:extent cx="285750" cy="0"/>
                      <wp:effectExtent l="10795" t="57150" r="17780" b="57150"/>
                      <wp:wrapNone/>
                      <wp:docPr id="50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7.5pt" to="137.3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eqWUsAIAAJwFAAAOAAAAZHJzL2Uyb0RvYy54bWysVF1vmzAUfZ+0/2D5nQIJSQgqqVoge+m2 Su20ZwebYM3YzHZDomn/fddOQpvuZZqaSMgf18fnnnuur2/2nUA7pg1XMsfxVYQRk7WiXG5z/O1p HaQYGUskJUJJluMDM/hm9fHD9dBnbKJaJSjTCECkyYY+x621fRaGpm5ZR8yV6pmEzUbpjliY6m1I NRkAvRPhJIrm4aA07bWqmTGwWh438crjNw2r7demMcwikWPgZv1X++/GfcPVNcm2mvQtr080yH+w 6AiXcOkIVRJL0LPmf0F1vNbKqMZe1aoLVdPwmvkcIJs4epPNY0t65nMBcUw/ymTeD7b+snvQiNMc z6IYI0k6KNI9lwzF0dKpM/Qmg6BCPmiXX72Xj/29qn8YJFXRErllnuXToYeDsTsRXhxxE9PDHZvh s6IQQ56t8lLtG905SBAB7X1FDmNF2N6iGhYn6Wwxg7rV562QZOdzvTb2E1MdcoMcCyDtccnu3ljH g2TnEHeNVGsuhK+3kGjI8XI6d8gEXGd++pNGCU5dlIs3ersphEY74qzjfz472Hkd1nELBha8y3E6 BpGsZYRWkvrrLOECxsh6jazmoJpg2HHoGMVIMGgdNzqSFtJdz7x5j5nAbG9h6NdBGW+sX8toWaVV mgTJZF4FSVSWwe26SIL5Ol7MymlZFGX82+UVJ1nLKWXSpXY2eZz8m4lO7Xa052jzUczwEt2rDmQv md6uZ9EimabBYjGbBsm0ioK7dF0Et0U8ny+qu+KuesO08tmb9yE7SulYqWeo12NLB0S5s810tpyA 8SmHR2GyOFYQEbGFktRWY6SV/c5t603u7OkwLqyRRu5/qt2IfhTiXEM3G6twyu1FKjDqub6+d1y7 HBtvo+jhQTtbuDaCJ8AfOj1X7o15PfdRL4/q6g8AAAD//wMAUEsDBBQABgAIAAAAIQBKB7GD3QAA AAkBAAAPAAAAZHJzL2Rvd25yZXYueG1sTI9BS8NAEIXvgv9hGcGb3WRRa2M2RQUREQqmBXvcZMck NDsbsts0/ntHPOhx3vt4816+nl0vJhxD50lDukhAINXedtRo2G2fr+5AhGjImt4TavjCAOvi/Cw3 mfUnesepjI3gEAqZ0dDGOGRShrpFZ8LCD0jsffrRmcjn2Eg7mhOHu16qJLmVznTEH1oz4FOL9aE8 Og0H414n+lDbTeXK3aN9S/v9S6r15cX8cA8i4hz/YPipz9Wh4E6VP5INoteg1GrJKBs3vIkBtbxm ofoVZJHL/wuKbwAAAP//AwBQSwECLQAUAAYACAAAACEAtoM4kv4AAADhAQAAEwAAAAAAAAAAAAAA AAAAAAAAW0NvbnRlbnRfVHlwZXNdLnhtbFBLAQItABQABgAIAAAAIQA4/SH/1gAAAJQBAAALAAAA AAAAAAAAAAAAAC8BAABfcmVscy8ucmVsc1BLAQItABQABgAIAAAAIQB4eqWUsAIAAJwFAAAOAAAA AAAAAAAAAAAAAC4CAABkcnMvZTJvRG9jLnhtbFBLAQItABQABgAIAAAAIQBKB7GD3QAAAAkBAAAP AAAAAAAAAAAAAAAAAAoFAABkcnMvZG93bnJldi54bWxQSwUGAAAAAAQABADzAAAAFAYAAAAA " strokeweight=".26mm">
                      <v:stroke endarrow="block" joinstyle="miter" endcap="square"/>
                    </v:line>
                  </w:pict>
                </mc:Fallback>
              </mc:AlternateContent>
            </w:r>
            <w:r w:rsidR="006D3183">
              <w:rPr>
                <w:rFonts w:ascii="Times New Roman" w:hAnsi="Times New Roman" w:cs="Times New Roman"/>
                <w:sz w:val="26"/>
                <w:szCs w:val="26"/>
                <w:lang w:val="pt-BR"/>
              </w:rPr>
              <w:t>6/    CO</w:t>
            </w:r>
            <w:r w:rsidR="006D3183">
              <w:rPr>
                <w:rFonts w:ascii="Times New Roman" w:hAnsi="Times New Roman" w:cs="Times New Roman"/>
                <w:sz w:val="26"/>
                <w:szCs w:val="26"/>
                <w:vertAlign w:val="subscript"/>
                <w:lang w:val="pt-BR"/>
              </w:rPr>
              <w:t>2</w:t>
            </w:r>
            <w:r w:rsidR="00EE659A">
              <w:rPr>
                <w:rFonts w:ascii="Times New Roman" w:hAnsi="Times New Roman" w:cs="Times New Roman"/>
                <w:sz w:val="26"/>
                <w:szCs w:val="26"/>
                <w:lang w:val="pt-BR"/>
              </w:rPr>
              <w:t xml:space="preserve"> + 2NaOH             </w:t>
            </w:r>
            <w:r w:rsidR="006D3183">
              <w:rPr>
                <w:rFonts w:ascii="Times New Roman" w:hAnsi="Times New Roman" w:cs="Times New Roman"/>
                <w:sz w:val="26"/>
                <w:szCs w:val="26"/>
                <w:lang w:val="pt-BR"/>
              </w:rPr>
              <w:t>Na</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vi-VN"/>
              </w:rPr>
              <w:t>C</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6D3183" w:rsidRDefault="00B86A0E" w:rsidP="00EE659A">
            <w:r>
              <w:rPr>
                <w:noProof/>
                <w:lang w:eastAsia="en-US"/>
              </w:rPr>
              <mc:AlternateContent>
                <mc:Choice Requires="wpg">
                  <w:drawing>
                    <wp:anchor distT="0" distB="0" distL="114300" distR="114300" simplePos="0" relativeHeight="251496960" behindDoc="0" locked="0" layoutInCell="1" allowOverlap="1">
                      <wp:simplePos x="0" y="0"/>
                      <wp:positionH relativeFrom="column">
                        <wp:posOffset>829945</wp:posOffset>
                      </wp:positionH>
                      <wp:positionV relativeFrom="paragraph">
                        <wp:posOffset>-5080</wp:posOffset>
                      </wp:positionV>
                      <wp:extent cx="337820" cy="282575"/>
                      <wp:effectExtent l="10795" t="4445" r="22860" b="8255"/>
                      <wp:wrapNone/>
                      <wp:docPr id="498"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282575"/>
                                <a:chOff x="7425" y="4440"/>
                                <a:chExt cx="532" cy="445"/>
                              </a:xfrm>
                            </wpg:grpSpPr>
                            <wps:wsp>
                              <wps:cNvPr id="499" name="Text Box 110"/>
                              <wps:cNvSpPr txBox="1">
                                <a:spLocks noChangeArrowheads="1"/>
                              </wps:cNvSpPr>
                              <wps:spPr bwMode="auto">
                                <a:xfrm>
                                  <a:off x="7618" y="4440"/>
                                  <a:ext cx="304" cy="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Pr="00EE659A" w:rsidRDefault="006D3183">
                                    <w:pPr>
                                      <w:rPr>
                                        <w:sz w:val="16"/>
                                        <w:szCs w:val="16"/>
                                      </w:rPr>
                                    </w:pPr>
                                    <w:r w:rsidRPr="00EE659A">
                                      <w:rPr>
                                        <w:sz w:val="16"/>
                                        <w:szCs w:val="16"/>
                                      </w:rPr>
                                      <w:t>t</w:t>
                                    </w:r>
                                    <w:r w:rsidRPr="00EE659A">
                                      <w:rPr>
                                        <w:sz w:val="16"/>
                                        <w:szCs w:val="16"/>
                                        <w:vertAlign w:val="superscript"/>
                                      </w:rPr>
                                      <w:t>o</w:t>
                                    </w:r>
                                  </w:p>
                                </w:txbxContent>
                              </wps:txbx>
                              <wps:bodyPr rot="0" vert="horz" wrap="square" lIns="0" tIns="0" rIns="0" bIns="0" anchor="t" anchorCtr="0" upright="1">
                                <a:noAutofit/>
                              </wps:bodyPr>
                            </wps:wsp>
                            <wps:wsp>
                              <wps:cNvPr id="500" name="Line 125"/>
                              <wps:cNvCnPr/>
                              <wps:spPr bwMode="auto">
                                <a:xfrm>
                                  <a:off x="7425" y="4665"/>
                                  <a:ext cx="532"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55" o:spid="_x0000_s1097" style="position:absolute;margin-left:65.35pt;margin-top:-.4pt;width:26.6pt;height:22.25pt;z-index:251496960" coordorigin="7425,4440" coordsize="532,4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xK7KEAQAAGEKAAAOAAAAZHJzL2Uyb0RvYy54bWy8Vl2PozYUfa/U/2D5nQkQvjXMKp+jStN2 pNmqzw44gAo2tZ0hs1X/e69tYCbZqbrarTaREhvbl3vPPefA7Ydz16JnKmTDWY69GxcjygpeNqzK 8W8f906CkVSElaTljOb4hUr84e7HH26HPqM+r3lbUoEgCJPZ0Oe4VqrPFgtZ1LQj8ob3lMHikYuO KJiKalEKMkD0rl34rhstBi7KXvCCSglXt3YR35n4xyMt1K/Ho6QKtTmG3JT5Feb3oH8Xd7ckqwTp 66YY0yBfkUVHGgY3nUNtiSLoJJrPQnVNIbjkR3VT8G7Bj8emoKYGqMZzr6q5F/zUm1qqbKj6GSaA 9gqnrw5b/PL8KFBT5jhIoVWMdNAkc18UhqGGZ+irDHbdi/6pfxS2Rhg+8OIPCcuL63U9r+xmdBh+ 5iUEJCfFDTzno+h0CCgcnU0XXuYu0LNCBVxcLuPEh14VsOQnfhibNEhW1NBKfSoO/BAjWA2CYOxg Ue/G0+HSt0eDwJxbkMze1CQ6JqarAr7JV0jlt0H6VJOemk5JDdYMaTpB+lFXt+Zn5HkmZX1/2Kgh ReoMCyAeg5C0yCLGNzVhFV0JwYeakhIy9HQ/oI75qK1D6iD/BXUcedDfC9BmwN3gfchI1gup7inv kB7kWICeTJbk+UEqnczrFt1Wydum3DdtayaiOmxagZ4JaG9vPvZs29fEXjVQQAxpt5p4FzFapiMx rmPa29krkDokoNd0EUZof6WeH7hrP3X2URI7wT4InTR2E8f10nUauUEabPd/6wy8IKubsqTsoWF0 Er0XfBkDRvuxcjWyR0OO0xAoaYr+VwRc8zEdvAKqaxR4YNt0OU7mTSTTTd+xEsommSJNa8eLy/QN ZIDB9G9QMRTRrLD8UOfD2UrcEEjz58DLFyCN4NBUkBoYOAxqLj5hNIAZ5lj+eSKCYtT+xIB42jmn gZgGh2lAWAFHc6wwssONsg576kVT1RDZUpvxFfjAsTHEec0CUtcTUON3kmXoQj3W6QwDPOgdoDzq asMexTj7MmHNbhRFo1NNwpq9aOL5ZH9XsmqBh1Ya78tq5j/JWmbotoy0QdpGfQfeIfXSg40r0YAl tUALoHxHS6AHhae+Hl2I0zx3rUEYgX4uVTfdJbskcAI/2jmBu906q/0mcKK9F4fb5Xaz2XqXUtUG 8O1S1VKawXyjJGtZYERGSW9NZbUP3ThYJk4ch0snWO5cZ53sN85q40VRvFtv1rurTHemevn/JEsn KHXm/AQ+8VSXAyob7cbLMPU9DBNQmx9b50CkraAlhRJYq/v3RtXm2aQ1bPzprSknrv6OvZujWyt5 vfEbnMbaJrOZ/t8zHeswmhazuGFk3mPMsfGdS78ovZ2b/a9vhnf/AAAA//8DAFBLAwQUAAYACAAA ACEACtF1PN4AAAAIAQAADwAAAGRycy9kb3ducmV2LnhtbEyPQUvDQBSE74L/YXmCN7uJUdvGbEop 6qkItoL09pp9TUKzb0N2m6T/3s1Jj8MMM99kq9E0oqfO1ZYVxLMIBHFhdc2lgu/9+8MChPPIGhvL pOBKDlb57U2GqbYDf1G/86UIJexSVFB536ZSuqIig25mW+LgnWxn0AfZlVJ3OIRy08jHKHqRBmsO CxW2tKmoOO8uRsHHgMM6id/67fm0uR72z58/25iUur8b168gPI3+LwwTfkCHPDAd7YW1E03QSTQP UQXTg8lfJEsQRwVPyRxknsn/B/JfAAAA//8DAFBLAQItABQABgAIAAAAIQC2gziS/gAAAOEBAAAT AAAAAAAAAAAAAAAAAAAAAABbQ29udGVudF9UeXBlc10ueG1sUEsBAi0AFAAGAAgAAAAhADj9If/W AAAAlAEAAAsAAAAAAAAAAAAAAAAALwEAAF9yZWxzLy5yZWxzUEsBAi0AFAAGAAgAAAAhAFHErsoQ BAAAYQoAAA4AAAAAAAAAAAAAAAAALgIAAGRycy9lMm9Eb2MueG1sUEsBAi0AFAAGAAgAAAAhAArR dTzeAAAACAEAAA8AAAAAAAAAAAAAAAAAagYAAGRycy9kb3ducmV2LnhtbFBLBQYAAAAABAAEAPMA AAB1BwAAAAA= ">
                      <v:shape id="Text Box 110" o:spid="_x0000_s1098" type="#_x0000_t202" style="position:absolute;left:7618;top:4440;width:304;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3H38QA AADcAAAADwAAAGRycy9kb3ducmV2LnhtbESPT2vCQBTE7wW/w/IEb3WjLdVEV/EPlt7EKHh9ZJ/Z kOzbkN1q/PbdQqHHYWZ+wyzXvW3EnTpfOVYwGScgiAunKy4VXM6H1zkIH5A1No5JwZM8rFeDlyVm 2j34RPc8lCJC2GeowITQZlL6wpBFP3YtcfRurrMYouxKqTt8RLht5DRJPqTFiuOCwZZ2hoo6/7YK 3o7T2dV/5vtde6W0nvttfWOj1GjYbxYgAvXhP/zX/tIK3tMUfs/EIyBXPwAAAP//AwBQSwECLQAU AAYACAAAACEA8PeKu/0AAADiAQAAEwAAAAAAAAAAAAAAAAAAAAAAW0NvbnRlbnRfVHlwZXNdLnht bFBLAQItABQABgAIAAAAIQAx3V9h0gAAAI8BAAALAAAAAAAAAAAAAAAAAC4BAABfcmVscy8ucmVs c1BLAQItABQABgAIAAAAIQAzLwWeQQAAADkAAAAQAAAAAAAAAAAAAAAAACkCAABkcnMvc2hhcGV4 bWwueG1sUEsBAi0AFAAGAAgAAAAhAA3Nx9/EAAAA3AAAAA8AAAAAAAAAAAAAAAAAmAIAAGRycy9k b3ducmV2LnhtbFBLBQYAAAAABAAEAPUAAACJAwAAAAA= " stroked="f">
                        <v:fill opacity="0"/>
                        <v:textbox inset="0,0,0,0">
                          <w:txbxContent>
                            <w:p w:rsidR="006D3183" w:rsidRPr="00EE659A" w:rsidRDefault="006D3183">
                              <w:pPr>
                                <w:rPr>
                                  <w:sz w:val="16"/>
                                  <w:szCs w:val="16"/>
                                </w:rPr>
                              </w:pPr>
                              <w:r w:rsidRPr="00EE659A">
                                <w:rPr>
                                  <w:sz w:val="16"/>
                                  <w:szCs w:val="16"/>
                                </w:rPr>
                                <w:t>t</w:t>
                              </w:r>
                              <w:r w:rsidRPr="00EE659A">
                                <w:rPr>
                                  <w:sz w:val="16"/>
                                  <w:szCs w:val="16"/>
                                  <w:vertAlign w:val="superscript"/>
                                </w:rPr>
                                <w:t>o</w:t>
                              </w:r>
                            </w:p>
                          </w:txbxContent>
                        </v:textbox>
                      </v:shape>
                      <v:line id="Line 125" o:spid="_x0000_s1099" style="position:absolute;visibility:visible;mso-wrap-style:square" from="7425,4665" to="7957,4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NtV5sAAAADcAAAADwAAAGRycy9kb3ducmV2LnhtbERPTYvCMBC9C/sfwix403QFZalGEWFF b9q1usehGZuyzaQ0sdZ/bw6Cx8f7Xqx6W4uOWl85VvA1TkAQF05XXCo4/f6MvkH4gKyxdkwKHuRh tfwYLDDV7s5H6rJQihjCPkUFJoQmldIXhiz6sWuII3d1rcUQYVtK3eI9httaTpJkJi1WHBsMNrQx VPxnN6vgdmk8Hf6yPi/yrTlfJtf8tO+UGn726zmIQH14i1/unVYwTeL8eCYeAbl8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TbVebAAAAA3AAAAA8AAAAAAAAAAAAAAAAA oQIAAGRycy9kb3ducmV2LnhtbFBLBQYAAAAABAAEAPkAAACOAwAAAAA= " strokeweight=".26mm">
                        <v:stroke endarrow="block" joinstyle="miter" endcap="square"/>
                      </v:line>
                    </v:group>
                  </w:pict>
                </mc:Fallback>
              </mc:AlternateContent>
            </w:r>
            <w:r w:rsidR="006D3183">
              <w:rPr>
                <w:rFonts w:ascii="Times New Roman" w:hAnsi="Times New Roman" w:cs="Times New Roman"/>
                <w:sz w:val="26"/>
                <w:szCs w:val="26"/>
                <w:lang w:val="pt-BR"/>
              </w:rPr>
              <w:t>7/    CaCO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CaO   +  CO</w:t>
            </w:r>
            <w:r w:rsidR="006D3183">
              <w:rPr>
                <w:rFonts w:ascii="Times New Roman" w:hAnsi="Times New Roman" w:cs="Times New Roman"/>
                <w:sz w:val="26"/>
                <w:szCs w:val="26"/>
                <w:vertAlign w:val="subscript"/>
                <w:lang w:val="pt-BR"/>
              </w:rPr>
              <w:t>2</w:t>
            </w:r>
          </w:p>
          <w:p w:rsidR="006D3183" w:rsidRDefault="00B86A0E" w:rsidP="00EE659A">
            <w:pPr>
              <w:rPr>
                <w:rFonts w:ascii="Times New Roman" w:eastAsia="VNI-Times" w:hAnsi="Times New Roman" w:cs="Times New Roman"/>
                <w:b/>
                <w:bCs/>
                <w:iCs/>
                <w:sz w:val="26"/>
                <w:szCs w:val="26"/>
                <w:lang w:val="pt-BR"/>
              </w:rPr>
            </w:pPr>
            <w:r>
              <w:rPr>
                <w:noProof/>
                <w:lang w:eastAsia="en-US"/>
              </w:rPr>
              <mc:AlternateContent>
                <mc:Choice Requires="wps">
                  <w:drawing>
                    <wp:anchor distT="0" distB="0" distL="114300" distR="114300" simplePos="0" relativeHeight="251499008" behindDoc="0" locked="0" layoutInCell="1" allowOverlap="1">
                      <wp:simplePos x="0" y="0"/>
                      <wp:positionH relativeFrom="column">
                        <wp:posOffset>1344295</wp:posOffset>
                      </wp:positionH>
                      <wp:positionV relativeFrom="paragraph">
                        <wp:posOffset>97155</wp:posOffset>
                      </wp:positionV>
                      <wp:extent cx="247650" cy="0"/>
                      <wp:effectExtent l="10795" t="59055" r="17780" b="55245"/>
                      <wp:wrapNone/>
                      <wp:docPr id="49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85pt,7.65pt" to="125.35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XNFxrwIAAJwFAAAOAAAAZHJzL2Uyb0RvYy54bWysVFFvmzAQfp+0/2D5nQIJCQSVVC0he+m2 Su20ZwebYM3YzHZDomn/fWcnoU33Mk1NJOSz787fffedr2/2nUA7pg1XssDxVYQRk7WiXG4L/O1p HWQYGUskJUJJVuADM/hm+fHD9dDnbKJaJSjTCJJIkw99gVtr+zwMTd2yjpgr1TMJh43SHbFg6m1I NRkgeyfCSRTNw0Fp2mtVM2Ngd3U8xEufv2lYbb82jWEWiQIDNuu/2n837hsur0m+1aRveX2CQf4D RUe4hEvHVCtiCXrW/K9UHa+1MqqxV7XqQtU0vGa+Bqgmjt5U89iSnvlagBzTjzSZ90tbf9k9aMRp gZNFipEkHTTpnkuG4knq2Bl6k4NTKR+0q6/ey8f+XtU/DJKqbIncMo/y6dBDYOwiwosQZ5ge7tgM nxUFH/Jsladq3+jOpQQS0N535DB2hO0tqmFzkqTzGfStPh+FJD/H9drYT0x1yC0KLAC0z0t298Y6 HCQ/u7hrpFpzIXy/hURDgRfTuctMQHXmp480SnDqvJy/0dtNKTTaEScd//PVwclrt45bELDgXYGz 0YnkLSO0ktRfZwkXsEbWc2Q1B9YEww5DxyhGgsHouNURtJDueubFe6wErL2Fpd8HZrywfi2iRZVV WRIkk3kVJNFqFdyuyySYr+N0tpquynIV/3Z1xUneckqZdKWdRR4n/yai07gd5TnKfCQzvMzuWQew l0hv17MoTaZZkKazaZBMqyi4y9ZlcFvG83la3ZV31Rukla/evA/YkUqHSj1Dvx5bOiDKnWyms8Uk xmDAozBJjx1ERGyhJbXVGGllv3PbepE7ebocF9LIIvc/9W7MfiTi3ENnjV041fZCFQj13F8/O25c joO3UfTwoJ0s3BjBE+CDTs+Ve2Ne297r5VFd/gEAAP//AwBQSwMEFAAGAAgAAAAhADNBYxjcAAAA CQEAAA8AAABkcnMvZG93bnJldi54bWxMj0FLxDAQhe+C/yGM4M1NU1mV2nRRQUQEwe6CHqdNbMsm k9Jku/XfO+JBj/Pex5v3ys3inZjtFIdAGtQqA2GpDWagTsNu+3hxAyImJIMukNXwZSNsqtOTEgsT jvRm5zp1gkMoFqihT2kspIxtbz3GVRgtsfcZJo+Jz6mTZsIjh3sn8yy7kh4H4g89jvaht+2+PngN e/TPM73n29fG17t786Lcx5PS+vxsubsFkeyS/mD4qc/VoeJOTTiQicJpyJW6ZpSN9SUIBvJ1xkLz K8iqlP8XVN8AAAD//wMAUEsBAi0AFAAGAAgAAAAhALaDOJL+AAAA4QEAABMAAAAAAAAAAAAAAAAA AAAAAFtDb250ZW50X1R5cGVzXS54bWxQSwECLQAUAAYACAAAACEAOP0h/9YAAACUAQAACwAAAAAA AAAAAAAAAAAvAQAAX3JlbHMvLnJlbHNQSwECLQAUAAYACAAAACEAQ1zRca8CAACcBQAADgAAAAAA AAAAAAAAAAAuAgAAZHJzL2Uyb0RvYy54bWxQSwECLQAUAAYACAAAACEAM0FjGNwAAAAJAQAADwAA AAAAAAAAAAAAAAAJ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8/   Na</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CO</w:t>
            </w:r>
            <w:r w:rsidR="006D3183">
              <w:rPr>
                <w:rFonts w:ascii="Times New Roman" w:hAnsi="Times New Roman" w:cs="Times New Roman"/>
                <w:sz w:val="26"/>
                <w:szCs w:val="26"/>
                <w:vertAlign w:val="subscript"/>
                <w:lang w:val="pt-BR"/>
              </w:rPr>
              <w:t>3</w:t>
            </w:r>
            <w:r w:rsidR="00EE659A">
              <w:rPr>
                <w:rFonts w:ascii="Times New Roman" w:hAnsi="Times New Roman" w:cs="Times New Roman"/>
                <w:sz w:val="26"/>
                <w:szCs w:val="26"/>
                <w:lang w:val="pt-BR"/>
              </w:rPr>
              <w:t xml:space="preserve">+2HCl        </w:t>
            </w:r>
            <w:r w:rsidR="006D3183">
              <w:rPr>
                <w:rFonts w:ascii="Times New Roman" w:hAnsi="Times New Roman" w:cs="Times New Roman"/>
                <w:sz w:val="26"/>
                <w:szCs w:val="26"/>
                <w:lang w:val="pt-BR"/>
              </w:rPr>
              <w:t xml:space="preserve"> 2NaCl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 + CO</w:t>
            </w:r>
            <w:r w:rsidR="006D3183">
              <w:rPr>
                <w:rFonts w:ascii="Times New Roman" w:hAnsi="Times New Roman" w:cs="Times New Roman"/>
                <w:sz w:val="26"/>
                <w:szCs w:val="26"/>
                <w:vertAlign w:val="subscript"/>
                <w:lang w:val="pt-BR"/>
              </w:rPr>
              <w:t>2</w:t>
            </w: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
                <w:bCs/>
                <w:iCs/>
                <w:sz w:val="26"/>
                <w:szCs w:val="26"/>
                <w:lang w:val="pt-BR"/>
              </w:rPr>
            </w:pPr>
          </w:p>
        </w:tc>
      </w:tr>
    </w:tbl>
    <w:p w:rsidR="006D3183" w:rsidRDefault="006D3183">
      <w:pPr>
        <w:jc w:val="center"/>
        <w:rPr>
          <w:rFonts w:ascii="Times New Roman" w:hAnsi="Times New Roman" w:cs="Times New Roman"/>
          <w:b/>
          <w:bCs/>
          <w:iCs/>
          <w:sz w:val="26"/>
          <w:szCs w:val="26"/>
          <w:lang w:val="pt-BR"/>
        </w:rPr>
      </w:pPr>
    </w:p>
    <w:p w:rsidR="006D3183" w:rsidRDefault="006D3183">
      <w:pPr>
        <w:jc w:val="center"/>
        <w:rPr>
          <w:rFonts w:ascii="Times New Roman" w:hAnsi="Times New Roman" w:cs="Times New Roman"/>
          <w:b/>
          <w:bCs/>
          <w:i/>
          <w:iCs/>
          <w:sz w:val="26"/>
          <w:szCs w:val="26"/>
          <w:lang w:val="pt-BR"/>
        </w:rPr>
      </w:pPr>
    </w:p>
    <w:tbl>
      <w:tblPr>
        <w:tblW w:w="11340" w:type="dxa"/>
        <w:tblInd w:w="-432" w:type="dxa"/>
        <w:tblLayout w:type="fixed"/>
        <w:tblLook w:val="0000" w:firstRow="0" w:lastRow="0" w:firstColumn="0" w:lastColumn="0" w:noHBand="0" w:noVBand="0"/>
      </w:tblPr>
      <w:tblGrid>
        <w:gridCol w:w="6120"/>
        <w:gridCol w:w="5220"/>
      </w:tblGrid>
      <w:tr w:rsidR="006D3183" w:rsidTr="00980CE7">
        <w:tc>
          <w:tcPr>
            <w:tcW w:w="6120"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eastAsia="VNI-Times" w:hAnsi="Times New Roman" w:cs="Times New Roman"/>
                <w:bCs/>
                <w:iCs/>
                <w:sz w:val="26"/>
                <w:szCs w:val="26"/>
                <w:lang w:val="pt-BR"/>
              </w:rPr>
            </w:pPr>
            <w:r>
              <w:rPr>
                <w:rFonts w:ascii="Times New Roman" w:eastAsia="VNI-Times" w:hAnsi="Times New Roman" w:cs="Times New Roman"/>
                <w:bCs/>
                <w:iCs/>
                <w:sz w:val="26"/>
                <w:szCs w:val="26"/>
                <w:lang w:val="pt-BR"/>
              </w:rPr>
              <w:t>Gv:</w:t>
            </w:r>
            <w:r>
              <w:rPr>
                <w:rFonts w:ascii="Times New Roman" w:hAnsi="Times New Roman" w:cs="Times New Roman"/>
                <w:sz w:val="26"/>
                <w:szCs w:val="26"/>
                <w:lang w:val="pt-BR"/>
              </w:rPr>
              <w:t xml:space="preserve"> </w:t>
            </w:r>
            <w:r>
              <w:rPr>
                <w:rFonts w:ascii="Times New Roman" w:hAnsi="Times New Roman" w:cs="Times New Roman"/>
                <w:i/>
                <w:sz w:val="26"/>
                <w:szCs w:val="26"/>
                <w:lang w:val="pt-BR"/>
              </w:rPr>
              <w:t xml:space="preserve">Yêu cầu Hs  nhắc lại cấu tạo, qui luật biến đổi tính chất kim loại, phi kim theo chu kì, nhóm </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bCs/>
                <w:iCs/>
                <w:sz w:val="26"/>
                <w:szCs w:val="26"/>
                <w:lang w:val="pt-BR"/>
              </w:rPr>
              <w:t>Hs:</w:t>
            </w:r>
            <w:r>
              <w:rPr>
                <w:rFonts w:ascii="Times New Roman" w:eastAsia="VNI-Times" w:hAnsi="Times New Roman" w:cs="Times New Roman"/>
                <w:b/>
                <w:bCs/>
                <w:iCs/>
                <w:sz w:val="26"/>
                <w:szCs w:val="26"/>
                <w:lang w:val="pt-BR"/>
              </w:rPr>
              <w:t xml:space="preserve"> </w:t>
            </w:r>
            <w:r>
              <w:rPr>
                <w:rFonts w:ascii="Times New Roman" w:hAnsi="Times New Roman" w:cs="Times New Roman"/>
                <w:sz w:val="26"/>
                <w:szCs w:val="26"/>
                <w:lang w:val="pt-BR"/>
              </w:rPr>
              <w:t xml:space="preserve"> Ô nguyên tố: cho biết số hiệu nguyên tử (bằng số đơn vị điện tích hạt nhân = số e và trùng STT nguyên tố), KHHH, tên nguyên tố, nguyên tử khối.</w:t>
            </w:r>
            <w:r>
              <w:rPr>
                <w:rFonts w:ascii="Times New Roman" w:hAnsi="Times New Roman" w:cs="Times New Roman"/>
                <w:sz w:val="26"/>
                <w:szCs w:val="26"/>
                <w:lang w:val="pt-BR"/>
              </w:rPr>
              <w:br/>
              <w:t xml:space="preserve">     - Các nguyên tố trong cùng chu kỳ: có cùng số lớp e = STT chu kỳ. </w:t>
            </w:r>
            <w:r>
              <w:rPr>
                <w:rFonts w:ascii="Times New Roman" w:eastAsia="VNI-Times" w:hAnsi="Times New Roman" w:cs="Times New Roman"/>
                <w:bCs/>
                <w:iCs/>
                <w:sz w:val="26"/>
                <w:szCs w:val="26"/>
                <w:lang w:val="pt-BR"/>
              </w:rPr>
              <w:t>Đi từ đầu tới cuối chu kỳ.</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r>
            <w:r>
              <w:rPr>
                <w:rFonts w:ascii="Times New Roman" w:eastAsia="VNI-Times" w:hAnsi="Times New Roman" w:cs="Times New Roman"/>
                <w:sz w:val="26"/>
                <w:szCs w:val="26"/>
                <w:lang w:val="pt-BR"/>
              </w:rPr>
              <w:tab/>
              <w:t xml:space="preserve">+  Số electron lớp ngoài cùng của nguyên tử tăng dần từ 1 đến 8 </w:t>
            </w:r>
          </w:p>
          <w:p w:rsidR="006D3183" w:rsidRDefault="006D3183">
            <w:pPr>
              <w:rPr>
                <w:rFonts w:ascii="Times New Roman" w:eastAsia="VNI-Times" w:hAnsi="Times New Roman" w:cs="Times New Roman"/>
                <w:bCs/>
                <w:iCs/>
                <w:sz w:val="26"/>
                <w:szCs w:val="26"/>
                <w:lang w:val="pt-BR"/>
              </w:rPr>
            </w:pPr>
            <w:r>
              <w:rPr>
                <w:rFonts w:ascii="Times New Roman" w:eastAsia="VNI-Times" w:hAnsi="Times New Roman" w:cs="Times New Roman"/>
                <w:sz w:val="26"/>
                <w:szCs w:val="26"/>
                <w:lang w:val="pt-BR"/>
              </w:rPr>
              <w:tab/>
            </w:r>
            <w:r>
              <w:rPr>
                <w:rFonts w:ascii="Times New Roman" w:eastAsia="VNI-Times" w:hAnsi="Times New Roman" w:cs="Times New Roman"/>
                <w:sz w:val="26"/>
                <w:szCs w:val="26"/>
                <w:lang w:val="pt-BR"/>
              </w:rPr>
              <w:tab/>
              <w:t>+ Tính kim loại của các nguyên tố giảm dần, đồng thời tính phi kim tăng dần</w:t>
            </w:r>
            <w:r>
              <w:rPr>
                <w:rFonts w:ascii="Times New Roman" w:hAnsi="Times New Roman" w:cs="Times New Roman"/>
                <w:sz w:val="26"/>
                <w:szCs w:val="26"/>
                <w:lang w:val="pt-BR"/>
              </w:rPr>
              <w:t>.</w:t>
            </w:r>
            <w:r>
              <w:rPr>
                <w:rFonts w:ascii="Times New Roman" w:hAnsi="Times New Roman" w:cs="Times New Roman"/>
                <w:sz w:val="26"/>
                <w:szCs w:val="26"/>
                <w:lang w:val="pt-BR"/>
              </w:rPr>
              <w:br/>
              <w:t xml:space="preserve">     - Các nguyên tố trong cùng nhóm có số e lớp ngoài cùng bằng nhau = STT nhóm.  </w:t>
            </w:r>
            <w:r>
              <w:rPr>
                <w:rFonts w:ascii="Times New Roman" w:eastAsia="VNI-Times" w:hAnsi="Times New Roman" w:cs="Times New Roman"/>
                <w:bCs/>
                <w:iCs/>
                <w:sz w:val="26"/>
                <w:szCs w:val="26"/>
                <w:lang w:val="pt-BR"/>
              </w:rPr>
              <w:t>Đi từ trên xuống dưới:</w:t>
            </w:r>
            <w:r>
              <w:rPr>
                <w:rFonts w:ascii="Times New Roman" w:eastAsia="VNI-Times" w:hAnsi="Times New Roman" w:cs="Times New Roman"/>
                <w:sz w:val="26"/>
                <w:szCs w:val="26"/>
                <w:lang w:val="pt-BR"/>
              </w:rPr>
              <w:t xml:space="preserve"> </w:t>
            </w:r>
            <w:r>
              <w:rPr>
                <w:rFonts w:ascii="Times New Roman" w:eastAsia="VNI-Times" w:hAnsi="Times New Roman" w:cs="Times New Roman"/>
                <w:sz w:val="26"/>
                <w:szCs w:val="26"/>
                <w:lang w:val="pt-BR"/>
              </w:rPr>
              <w:br/>
              <w:t xml:space="preserve">           + số lớp electron của nguyên tử tăng dần, tính </w:t>
            </w:r>
            <w:r>
              <w:rPr>
                <w:rFonts w:ascii="Times New Roman" w:eastAsia="VNI-Times" w:hAnsi="Times New Roman" w:cs="Times New Roman"/>
                <w:sz w:val="26"/>
                <w:szCs w:val="26"/>
                <w:lang w:val="pt-BR"/>
              </w:rPr>
              <w:lastRenderedPageBreak/>
              <w:t>kim loại của nguyên tố tăng dần tính phi kim của các nguyên tố giảm dần.</w:t>
            </w:r>
          </w:p>
          <w:p w:rsidR="006D3183" w:rsidRDefault="006D3183">
            <w:pPr>
              <w:rPr>
                <w:rFonts w:ascii="Times New Roman" w:eastAsia="VNI-Times" w:hAnsi="Times New Roman" w:cs="Times New Roman"/>
                <w:bCs/>
                <w:iCs/>
                <w:sz w:val="26"/>
                <w:szCs w:val="26"/>
                <w:lang w:val="pt-BR"/>
              </w:rPr>
            </w:pPr>
          </w:p>
          <w:p w:rsidR="006D3183" w:rsidRPr="00226430" w:rsidRDefault="006D3183">
            <w:pPr>
              <w:rPr>
                <w:rFonts w:ascii="Times New Roman" w:eastAsia="VNI-Times" w:hAnsi="Times New Roman" w:cs="Times New Roman"/>
                <w:bCs/>
                <w:iCs/>
                <w:sz w:val="26"/>
                <w:szCs w:val="26"/>
                <w:lang w:val="vi-VN"/>
              </w:rPr>
            </w:pPr>
            <w:r>
              <w:rPr>
                <w:rFonts w:ascii="Times New Roman" w:eastAsia="VNI-Times" w:hAnsi="Times New Roman" w:cs="Times New Roman"/>
                <w:bCs/>
                <w:i/>
                <w:iCs/>
                <w:sz w:val="26"/>
                <w:szCs w:val="26"/>
                <w:lang w:val="pt-BR"/>
              </w:rPr>
              <w:t>Gv: Nêu ý nghĩa của bảng tuần hoàn các nguyên tố hóa học.</w:t>
            </w:r>
            <w:r>
              <w:rPr>
                <w:rFonts w:ascii="Times New Roman" w:eastAsia="VNI-Times" w:hAnsi="Times New Roman" w:cs="Times New Roman"/>
                <w:bCs/>
                <w:i/>
                <w:iCs/>
                <w:sz w:val="26"/>
                <w:szCs w:val="26"/>
                <w:lang w:val="pt-BR"/>
              </w:rPr>
              <w:br/>
            </w:r>
            <w:r>
              <w:rPr>
                <w:rFonts w:ascii="Times New Roman" w:eastAsia="VNI-Times" w:hAnsi="Times New Roman" w:cs="Times New Roman"/>
                <w:bCs/>
                <w:iCs/>
                <w:sz w:val="26"/>
                <w:szCs w:val="26"/>
                <w:lang w:val="pt-BR"/>
              </w:rPr>
              <w:t>Hs: - Biết vị trí suy ra cấu tạo nguyên tử và tính chất của nguyên tố</w:t>
            </w:r>
            <w:r w:rsidR="00741968">
              <w:rPr>
                <w:rFonts w:ascii="Times New Roman" w:eastAsia="VNI-Times" w:hAnsi="Times New Roman" w:cs="Times New Roman"/>
                <w:bCs/>
                <w:iCs/>
                <w:sz w:val="26"/>
                <w:szCs w:val="26"/>
                <w:lang w:val="pt-BR"/>
              </w:rPr>
              <w:t>.</w:t>
            </w:r>
            <w:r w:rsidR="00741968">
              <w:rPr>
                <w:rFonts w:ascii="Times New Roman" w:eastAsia="VNI-Times" w:hAnsi="Times New Roman" w:cs="Times New Roman"/>
                <w:bCs/>
                <w:iCs/>
                <w:sz w:val="26"/>
                <w:szCs w:val="26"/>
                <w:lang w:val="pt-BR"/>
              </w:rPr>
              <w:br/>
            </w:r>
            <w:r>
              <w:rPr>
                <w:rFonts w:ascii="Times New Roman" w:eastAsia="VNI-Times" w:hAnsi="Times New Roman" w:cs="Times New Roman"/>
                <w:bCs/>
                <w:iCs/>
                <w:sz w:val="26"/>
                <w:szCs w:val="26"/>
                <w:lang w:val="pt-BR"/>
              </w:rPr>
              <w:t>Biết cấu tạo nguyên tử, suy ra vị trí và tính chất của nguyên tố</w:t>
            </w:r>
            <w:r w:rsidR="00226430">
              <w:rPr>
                <w:rFonts w:ascii="Times New Roman" w:eastAsia="VNI-Times" w:hAnsi="Times New Roman" w:cs="Times New Roman"/>
                <w:bCs/>
                <w:iCs/>
                <w:sz w:val="26"/>
                <w:szCs w:val="26"/>
                <w:lang w:val="pt-BR"/>
              </w:rPr>
              <w:t>.</w:t>
            </w:r>
          </w:p>
          <w:p w:rsidR="006D3183" w:rsidRPr="009A737F" w:rsidRDefault="006D3183" w:rsidP="00741968">
            <w:pPr>
              <w:rPr>
                <w:rFonts w:ascii="Times New Roman" w:eastAsia="VNI-Times" w:hAnsi="Times New Roman" w:cs="Times New Roman"/>
                <w:bCs/>
                <w:iCs/>
                <w:sz w:val="26"/>
                <w:szCs w:val="26"/>
                <w:lang w:val="pt-BR"/>
              </w:rPr>
            </w:pPr>
            <w:r>
              <w:rPr>
                <w:rFonts w:ascii="Times New Roman" w:eastAsia="VNI-Times" w:hAnsi="Times New Roman" w:cs="Times New Roman"/>
                <w:bCs/>
                <w:iCs/>
                <w:sz w:val="26"/>
                <w:szCs w:val="26"/>
                <w:lang w:val="pt-BR"/>
              </w:rPr>
              <w:t>Gv:</w:t>
            </w:r>
            <w:r>
              <w:rPr>
                <w:rFonts w:ascii="Times New Roman" w:hAnsi="Times New Roman" w:cs="Times New Roman"/>
                <w:sz w:val="26"/>
                <w:szCs w:val="26"/>
                <w:lang w:val="pt-BR"/>
              </w:rPr>
              <w:t xml:space="preserve"> </w:t>
            </w:r>
            <w:r>
              <w:rPr>
                <w:rFonts w:ascii="Times New Roman" w:hAnsi="Times New Roman" w:cs="Times New Roman"/>
                <w:i/>
                <w:sz w:val="26"/>
                <w:szCs w:val="26"/>
                <w:lang w:val="pt-BR"/>
              </w:rPr>
              <w:t>Hãy cho biết vị trí của C, Cl trong bảng hệ thống tuần hoàn,  cho biết cấu tạo và so sánh tính chất cơ bản của chúng với các nguyên tố lân cận theo chu kì, nhóm</w:t>
            </w:r>
            <w:r>
              <w:rPr>
                <w:rFonts w:ascii="Times New Roman" w:hAnsi="Times New Roman" w:cs="Times New Roman"/>
                <w:sz w:val="26"/>
                <w:szCs w:val="26"/>
                <w:lang w:val="pt-BR"/>
              </w:rPr>
              <w:t xml:space="preserve"> .</w:t>
            </w:r>
            <w:r>
              <w:rPr>
                <w:rFonts w:ascii="Times New Roman" w:eastAsia="VNI-Times" w:hAnsi="Times New Roman" w:cs="Times New Roman"/>
                <w:bCs/>
                <w:iCs/>
                <w:sz w:val="26"/>
                <w:szCs w:val="26"/>
                <w:lang w:val="pt-BR"/>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jc w:val="both"/>
              <w:rPr>
                <w:rFonts w:ascii="Times New Roman" w:eastAsia="VNI-Times" w:hAnsi="Times New Roman" w:cs="Times New Roman"/>
                <w:b/>
                <w:bCs/>
                <w:iCs/>
                <w:sz w:val="26"/>
                <w:szCs w:val="26"/>
                <w:lang w:val="pt-BR"/>
              </w:rPr>
            </w:pPr>
            <w:r>
              <w:rPr>
                <w:rFonts w:ascii="Times New Roman" w:hAnsi="Times New Roman" w:cs="Times New Roman"/>
                <w:b/>
                <w:bCs/>
                <w:iCs/>
                <w:sz w:val="26"/>
                <w:szCs w:val="26"/>
                <w:lang w:val="pt-BR"/>
              </w:rPr>
              <w:lastRenderedPageBreak/>
              <w:t xml:space="preserve">      </w:t>
            </w:r>
            <w:r>
              <w:rPr>
                <w:rFonts w:ascii="Times New Roman" w:hAnsi="Times New Roman" w:cs="Times New Roman"/>
                <w:b/>
                <w:bCs/>
                <w:iCs/>
                <w:sz w:val="26"/>
                <w:szCs w:val="26"/>
                <w:u w:val="single"/>
                <w:lang w:val="pt-BR"/>
              </w:rPr>
              <w:t>3. Bảng tuần hoàn các nguyên tố hóa học:</w:t>
            </w:r>
          </w:p>
          <w:p w:rsidR="006D3183" w:rsidRDefault="006D3183">
            <w:pPr>
              <w:ind w:left="360"/>
              <w:jc w:val="both"/>
              <w:rPr>
                <w:rFonts w:ascii="Times New Roman" w:hAnsi="Times New Roman" w:cs="Times New Roman"/>
                <w:sz w:val="26"/>
                <w:szCs w:val="26"/>
                <w:lang w:val="pt-BR"/>
              </w:rPr>
            </w:pPr>
            <w:r>
              <w:rPr>
                <w:rFonts w:ascii="Times New Roman" w:eastAsia="VNI-Times" w:hAnsi="Times New Roman" w:cs="Times New Roman"/>
                <w:b/>
                <w:bCs/>
                <w:iCs/>
                <w:sz w:val="26"/>
                <w:szCs w:val="26"/>
                <w:lang w:val="pt-BR"/>
              </w:rPr>
              <w:t xml:space="preserve">  </w:t>
            </w:r>
            <w:r>
              <w:rPr>
                <w:rFonts w:ascii="Times New Roman" w:eastAsia="VNI-Times" w:hAnsi="Times New Roman" w:cs="Times New Roman"/>
                <w:b/>
                <w:bCs/>
                <w:iCs/>
                <w:sz w:val="26"/>
                <w:szCs w:val="26"/>
                <w:u w:val="single"/>
                <w:lang w:val="pt-BR"/>
              </w:rPr>
              <w:t>3</w:t>
            </w:r>
            <w:r>
              <w:rPr>
                <w:rFonts w:ascii="Times New Roman" w:eastAsia="VNI-Times" w:hAnsi="Times New Roman" w:cs="Times New Roman"/>
                <w:b/>
                <w:bCs/>
                <w:iCs/>
                <w:sz w:val="26"/>
                <w:szCs w:val="26"/>
                <w:u w:val="single"/>
                <w:vertAlign w:val="subscript"/>
                <w:lang w:val="pt-BR"/>
              </w:rPr>
              <w:t>1</w:t>
            </w:r>
            <w:r>
              <w:rPr>
                <w:rFonts w:ascii="Times New Roman" w:hAnsi="Times New Roman" w:cs="Times New Roman"/>
                <w:b/>
                <w:bCs/>
                <w:iCs/>
                <w:sz w:val="26"/>
                <w:szCs w:val="26"/>
                <w:u w:val="single"/>
                <w:lang w:val="pt-BR"/>
              </w:rPr>
              <w:t>. Cấu tạo bảng tuần hoàn .</w:t>
            </w:r>
          </w:p>
          <w:p w:rsidR="006D3183" w:rsidRDefault="006D3183">
            <w:pPr>
              <w:jc w:val="both"/>
              <w:rPr>
                <w:rFonts w:ascii="Times New Roman" w:hAnsi="Times New Roman" w:cs="Times New Roman"/>
                <w:sz w:val="26"/>
                <w:szCs w:val="26"/>
                <w:lang w:val="pt-BR"/>
              </w:rPr>
            </w:pPr>
            <w:r>
              <w:rPr>
                <w:rFonts w:ascii="Times New Roman" w:hAnsi="Times New Roman" w:cs="Times New Roman"/>
                <w:sz w:val="26"/>
                <w:szCs w:val="26"/>
                <w:lang w:val="pt-BR"/>
              </w:rPr>
              <w:tab/>
              <w:t xml:space="preserve">- Ô nguyên tố </w:t>
            </w:r>
          </w:p>
          <w:p w:rsidR="006D3183" w:rsidRDefault="006D3183">
            <w:pPr>
              <w:jc w:val="both"/>
              <w:rPr>
                <w:rFonts w:ascii="Times New Roman" w:hAnsi="Times New Roman" w:cs="Times New Roman"/>
                <w:sz w:val="26"/>
                <w:szCs w:val="26"/>
                <w:lang w:val="pt-BR"/>
              </w:rPr>
            </w:pPr>
            <w:r>
              <w:rPr>
                <w:rFonts w:ascii="Times New Roman" w:hAnsi="Times New Roman" w:cs="Times New Roman"/>
                <w:sz w:val="26"/>
                <w:szCs w:val="26"/>
                <w:lang w:val="pt-BR"/>
              </w:rPr>
              <w:tab/>
              <w:t>- Chu kì .</w:t>
            </w:r>
          </w:p>
          <w:p w:rsidR="006D3183" w:rsidRDefault="006D3183">
            <w:pPr>
              <w:jc w:val="both"/>
              <w:rPr>
                <w:rFonts w:ascii="Times New Roman" w:eastAsia="VNI-Times" w:hAnsi="Times New Roman" w:cs="Times New Roman"/>
                <w:b/>
                <w:bCs/>
                <w:iCs/>
                <w:sz w:val="26"/>
                <w:szCs w:val="26"/>
                <w:lang w:val="pt-BR"/>
              </w:rPr>
            </w:pPr>
            <w:r>
              <w:rPr>
                <w:rFonts w:ascii="Times New Roman" w:hAnsi="Times New Roman" w:cs="Times New Roman"/>
                <w:sz w:val="26"/>
                <w:szCs w:val="26"/>
                <w:lang w:val="pt-BR"/>
              </w:rPr>
              <w:tab/>
              <w:t>- Nhóm .</w:t>
            </w:r>
          </w:p>
          <w:p w:rsidR="006D3183" w:rsidRDefault="006D3183">
            <w:pPr>
              <w:ind w:firstLine="360"/>
              <w:jc w:val="both"/>
              <w:rPr>
                <w:rFonts w:ascii="Times New Roman" w:eastAsia="VNI-Times" w:hAnsi="Times New Roman" w:cs="Times New Roman"/>
                <w:b/>
                <w:bCs/>
                <w:iCs/>
                <w:sz w:val="26"/>
                <w:szCs w:val="26"/>
                <w:lang w:val="pt-BR"/>
              </w:rPr>
            </w:pPr>
            <w:r>
              <w:rPr>
                <w:rFonts w:ascii="Times New Roman" w:eastAsia="VNI-Times" w:hAnsi="Times New Roman" w:cs="Times New Roman"/>
                <w:b/>
                <w:bCs/>
                <w:iCs/>
                <w:sz w:val="26"/>
                <w:szCs w:val="26"/>
                <w:lang w:val="pt-BR"/>
              </w:rPr>
              <w:t xml:space="preserve">  </w:t>
            </w:r>
            <w:r>
              <w:rPr>
                <w:rFonts w:ascii="Times New Roman" w:eastAsia="VNI-Times" w:hAnsi="Times New Roman" w:cs="Times New Roman"/>
                <w:b/>
                <w:bCs/>
                <w:iCs/>
                <w:sz w:val="26"/>
                <w:szCs w:val="26"/>
                <w:u w:val="single"/>
                <w:lang w:val="pt-BR"/>
              </w:rPr>
              <w:t>3</w:t>
            </w:r>
            <w:r>
              <w:rPr>
                <w:rFonts w:ascii="Times New Roman" w:eastAsia="VNI-Times" w:hAnsi="Times New Roman" w:cs="Times New Roman"/>
                <w:b/>
                <w:bCs/>
                <w:iCs/>
                <w:sz w:val="26"/>
                <w:szCs w:val="26"/>
                <w:u w:val="single"/>
                <w:vertAlign w:val="subscript"/>
                <w:lang w:val="pt-BR"/>
              </w:rPr>
              <w:t>2</w:t>
            </w:r>
            <w:r>
              <w:rPr>
                <w:rFonts w:ascii="Times New Roman" w:hAnsi="Times New Roman" w:cs="Times New Roman"/>
                <w:b/>
                <w:bCs/>
                <w:iCs/>
                <w:sz w:val="26"/>
                <w:szCs w:val="26"/>
                <w:u w:val="single"/>
                <w:lang w:val="pt-BR"/>
              </w:rPr>
              <w:t>. Sự biến đổi tính chất của các nguyên tố trong bảng tuần hoàn :</w:t>
            </w:r>
          </w:p>
          <w:p w:rsidR="006D3183" w:rsidRDefault="006D3183">
            <w:pPr>
              <w:jc w:val="both"/>
              <w:rPr>
                <w:rFonts w:ascii="Times New Roman" w:eastAsia="VNI-Times" w:hAnsi="Times New Roman" w:cs="Times New Roman"/>
                <w:bCs/>
                <w:iCs/>
                <w:sz w:val="26"/>
                <w:szCs w:val="26"/>
              </w:rPr>
            </w:pPr>
            <w:r>
              <w:rPr>
                <w:rFonts w:ascii="Times New Roman" w:eastAsia="VNI-Times" w:hAnsi="Times New Roman" w:cs="Times New Roman"/>
                <w:b/>
                <w:bCs/>
                <w:iCs/>
                <w:sz w:val="26"/>
                <w:szCs w:val="26"/>
                <w:lang w:val="pt-BR"/>
              </w:rPr>
              <w:t xml:space="preserve">       </w:t>
            </w:r>
            <w:r>
              <w:rPr>
                <w:rFonts w:ascii="Times New Roman" w:eastAsia="VNI-Times" w:hAnsi="Times New Roman" w:cs="Times New Roman"/>
                <w:b/>
                <w:bCs/>
                <w:i/>
                <w:iCs/>
                <w:sz w:val="26"/>
                <w:szCs w:val="26"/>
                <w:u w:val="single"/>
              </w:rPr>
              <w:t>a. Trong một chu kì:</w:t>
            </w:r>
            <w:r>
              <w:rPr>
                <w:rFonts w:ascii="Times New Roman" w:eastAsia="VNI-Times" w:hAnsi="Times New Roman" w:cs="Times New Roman"/>
                <w:b/>
                <w:bCs/>
                <w:iCs/>
                <w:sz w:val="26"/>
                <w:szCs w:val="26"/>
              </w:rPr>
              <w:t xml:space="preserve"> </w:t>
            </w:r>
          </w:p>
          <w:p w:rsidR="006D3183" w:rsidRDefault="006D3183">
            <w:pPr>
              <w:jc w:val="both"/>
              <w:rPr>
                <w:rFonts w:ascii="Times New Roman" w:eastAsia="VNI-Times" w:hAnsi="Times New Roman" w:cs="Times New Roman"/>
                <w:b/>
                <w:bCs/>
                <w:iCs/>
                <w:sz w:val="26"/>
                <w:szCs w:val="26"/>
                <w:u w:val="single"/>
              </w:rPr>
            </w:pPr>
            <w:r>
              <w:rPr>
                <w:rFonts w:ascii="Times New Roman" w:eastAsia="VNI-Times" w:hAnsi="Times New Roman" w:cs="Times New Roman"/>
                <w:bCs/>
                <w:iCs/>
                <w:sz w:val="26"/>
                <w:szCs w:val="26"/>
              </w:rPr>
              <w:t xml:space="preserve">       </w:t>
            </w:r>
            <w:r>
              <w:rPr>
                <w:rFonts w:ascii="Times New Roman" w:eastAsia="VNI-Times" w:hAnsi="Times New Roman" w:cs="Times New Roman"/>
                <w:b/>
                <w:bCs/>
                <w:i/>
                <w:iCs/>
                <w:sz w:val="26"/>
                <w:szCs w:val="26"/>
                <w:u w:val="single"/>
              </w:rPr>
              <w:t xml:space="preserve">b.  Trong một nhóm :  </w:t>
            </w:r>
          </w:p>
          <w:p w:rsidR="006D3183" w:rsidRDefault="006D3183">
            <w:pPr>
              <w:jc w:val="both"/>
              <w:rPr>
                <w:rFonts w:ascii="Times New Roman" w:eastAsia="VNI-Times" w:hAnsi="Times New Roman" w:cs="Times New Roman"/>
                <w:b/>
                <w:bCs/>
                <w:iCs/>
                <w:sz w:val="26"/>
                <w:szCs w:val="26"/>
                <w:u w:val="single"/>
              </w:rPr>
            </w:pPr>
          </w:p>
          <w:p w:rsidR="006D3183" w:rsidRDefault="006D3183">
            <w:pPr>
              <w:jc w:val="both"/>
              <w:rPr>
                <w:rFonts w:ascii="Times New Roman" w:eastAsia="VNI-Times" w:hAnsi="Times New Roman" w:cs="Times New Roman"/>
                <w:b/>
                <w:bCs/>
                <w:iCs/>
                <w:sz w:val="26"/>
                <w:szCs w:val="26"/>
                <w:u w:val="single"/>
              </w:rPr>
            </w:pPr>
          </w:p>
          <w:p w:rsidR="006D3183" w:rsidRDefault="006D3183">
            <w:pPr>
              <w:jc w:val="both"/>
              <w:rPr>
                <w:rFonts w:ascii="Times New Roman" w:eastAsia="VNI-Times" w:hAnsi="Times New Roman" w:cs="Times New Roman"/>
                <w:b/>
                <w:bCs/>
                <w:iCs/>
                <w:sz w:val="26"/>
                <w:szCs w:val="26"/>
                <w:u w:val="single"/>
              </w:rPr>
            </w:pPr>
          </w:p>
          <w:p w:rsidR="006D3183" w:rsidRDefault="006D3183">
            <w:pPr>
              <w:jc w:val="both"/>
              <w:rPr>
                <w:rFonts w:ascii="Times New Roman" w:eastAsia="VNI-Times" w:hAnsi="Times New Roman" w:cs="Times New Roman"/>
                <w:b/>
                <w:bCs/>
                <w:iCs/>
                <w:sz w:val="26"/>
                <w:szCs w:val="26"/>
                <w:u w:val="single"/>
              </w:rPr>
            </w:pPr>
          </w:p>
          <w:p w:rsidR="006D3183" w:rsidRDefault="006D3183">
            <w:pPr>
              <w:jc w:val="both"/>
              <w:rPr>
                <w:rFonts w:ascii="Times New Roman" w:eastAsia="VNI-Times" w:hAnsi="Times New Roman" w:cs="Times New Roman"/>
                <w:b/>
                <w:bCs/>
                <w:iCs/>
                <w:sz w:val="26"/>
                <w:szCs w:val="26"/>
                <w:u w:val="single"/>
              </w:rPr>
            </w:pPr>
          </w:p>
          <w:p w:rsidR="006D3183" w:rsidRDefault="006D3183">
            <w:pPr>
              <w:jc w:val="both"/>
              <w:rPr>
                <w:rFonts w:ascii="Times New Roman" w:eastAsia="VNI-Times" w:hAnsi="Times New Roman" w:cs="Times New Roman"/>
                <w:b/>
                <w:bCs/>
                <w:iCs/>
                <w:sz w:val="26"/>
                <w:szCs w:val="26"/>
                <w:u w:val="single"/>
              </w:rPr>
            </w:pPr>
          </w:p>
          <w:p w:rsidR="006D3183" w:rsidRDefault="006D3183">
            <w:pPr>
              <w:jc w:val="both"/>
              <w:rPr>
                <w:rFonts w:ascii="Times New Roman" w:eastAsia="VNI-Times" w:hAnsi="Times New Roman" w:cs="Times New Roman"/>
                <w:b/>
                <w:bCs/>
                <w:iCs/>
                <w:sz w:val="26"/>
                <w:szCs w:val="26"/>
                <w:u w:val="single"/>
              </w:rPr>
            </w:pPr>
          </w:p>
          <w:p w:rsidR="006D3183" w:rsidRDefault="006D3183">
            <w:pPr>
              <w:jc w:val="both"/>
              <w:rPr>
                <w:rFonts w:ascii="Times New Roman" w:eastAsia="VNI-Times" w:hAnsi="Times New Roman" w:cs="Times New Roman"/>
                <w:b/>
                <w:bCs/>
                <w:iCs/>
                <w:sz w:val="26"/>
                <w:szCs w:val="26"/>
                <w:u w:val="single"/>
              </w:rPr>
            </w:pPr>
          </w:p>
          <w:p w:rsidR="006D3183" w:rsidRDefault="00B86A0E">
            <w:pPr>
              <w:jc w:val="both"/>
            </w:pPr>
            <w:r>
              <w:rPr>
                <w:rFonts w:ascii="Times New Roman" w:hAnsi="Times New Roman" w:cs="Times New Roman"/>
                <w:b/>
                <w:noProof/>
                <w:sz w:val="26"/>
                <w:szCs w:val="26"/>
                <w:lang w:eastAsia="en-US"/>
              </w:rPr>
              <mc:AlternateContent>
                <mc:Choice Requires="wps">
                  <w:drawing>
                    <wp:anchor distT="0" distB="0" distL="114300" distR="114300" simplePos="0" relativeHeight="251806208" behindDoc="0" locked="0" layoutInCell="1" allowOverlap="1">
                      <wp:simplePos x="0" y="0"/>
                      <wp:positionH relativeFrom="column">
                        <wp:posOffset>960120</wp:posOffset>
                      </wp:positionH>
                      <wp:positionV relativeFrom="paragraph">
                        <wp:posOffset>1297940</wp:posOffset>
                      </wp:positionV>
                      <wp:extent cx="342900" cy="0"/>
                      <wp:effectExtent l="0" t="2540" r="1905" b="0"/>
                      <wp:wrapNone/>
                      <wp:docPr id="496" name="Lin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360" cap="sq">
                                    <a:solidFill>
                                      <a:srgbClr val="000000"/>
                                    </a:solidFill>
                                    <a:miter lim="800000"/>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81"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02.2pt" to="102.6pt,10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9E0spAIAAM4FAAAOAAAAZHJzL2Uyb0RvYy54bWysVMlu2zAQvRfoPxC8K5JsWZaEyEGspZe0 DZD0A2iJsohSpEoyXlD03zOkl8RpD0UQHQiSmuXNvDe8vtkNHG2o0kyKHIdXAUZUNLJlYp3jH4+1 l2CkDREt4VLQHO+pxjeLz5+ut2NGJ7KXvKUKQRChs+2Y496YMfN93fR0IPpKjlTAz06qgRg4qrXf KrKF6AP3J0EQ+1up2lHJhmoNt+XhJ164+F1HG/O96zQ1iOcYsBm3Kreu7Oovrkm2VmTsWXOEQd6B YiBMQNJzqJIYgp4U+yvUwBoltezMVSMHX3Yda6irAaoJgzfVPPRkpK4WaI4ez23SHxe2+ba5V4i1 OY7SGCNBBiDpjgmK4iS03dmOOgOjQtwrW1+zEw/jnWx+aiRk0ROxpg7l434ER+fhX7jYgx4hx2r7 VbZgQ56MdK3adWqwIaEJaOcY2Z8ZoTuDGricRpM0AN6a0y+fZCe/UWnzhcoB2U2OOYB2ccnmThtA DqYnE5tGyJpx7vjm4uICDA831Anm4E0ywABba2nRODJ/p0FaJVUSedEkrrwoKEvvti4iL67D+ayc lkVRhn8sijDKeta2VNikJ2GF0f8Rd5T4QRJnaZ0L8C+ju0oB4huk4SQKlpPUq+Nk7kV1NPPSeZB4 QZgu0ziI0qisL5E61g+TCAneixRtc5xOY8sZgXnWvxwnWnLW2lZYkFqtVwVXaEPsULrPKg1ouDAb mIGngbMhx8nZiGQ9JW0lWkekIYzDHhmnPqMY6JFTbDEMtMWIU3iU7M6FP3NiK/13127rWTCPpok3 n8+mXjStAm+Z1IV3W4RxPK+WxbJ6w2/lNKM/huLXAnzF8jHHC2Ro1UmdbtrsgB1GdSXb/b2y5drB g0fDOR0fOPsqvT47q5dnePEMAAD//wMAUEsDBBQABgAIAAAAIQAjCxXE3wAAAAsBAAAPAAAAZHJz L2Rvd25yZXYueG1sTI9RS8NAEITfBf/DsYJv9q6xCZLmUkRURBG0CuLbNbdNgrm9kLs2aX+9Kwj6 OLMfszPFanKd2OMQWk8a5jMFAqnytqVaw/vb3cUViBANWdN5Qg0HDLAqT08Kk1s/0ivu17EWHEIh NxqaGPtcylA16EyY+R6Jb1s/OBNZDrW0gxk53HUyUSqTzrTEHxrT402D1dd65zTcp5/Tx8OTOz4+ q0uXhezlVo611udn0/USRMQp/sHwU5+rQ8mdNn5HNoiOdTpPGNWQqMUCBBOJStnZ/DqyLOT/DeU3 AAAA//8DAFBLAQItABQABgAIAAAAIQC2gziS/gAAAOEBAAATAAAAAAAAAAAAAAAAAAAAAABbQ29u dGVudF9UeXBlc10ueG1sUEsBAi0AFAAGAAgAAAAhADj9If/WAAAAlAEAAAsAAAAAAAAAAAAAAAAA LwEAAF9yZWxzLy5yZWxzUEsBAi0AFAAGAAgAAAAhAMT0TSykAgAAzgUAAA4AAAAAAAAAAAAAAAAA LgIAAGRycy9lMm9Eb2MueG1sUEsBAi0AFAAGAAgAAAAhACMLFcTfAAAACwEAAA8AAAAAAAAAAAAA AAAA/gQAAGRycy9kb3ducmV2LnhtbFBLBQYAAAAABAAEAPMAAAAKBgAAAAA= " stroked="f" strokeweight=".26mm">
                      <v:stroke endarrow="block" joinstyle="miter" endcap="square"/>
                    </v:line>
                  </w:pict>
                </mc:Fallback>
              </mc:AlternateContent>
            </w:r>
            <w:r w:rsidR="006D3183">
              <w:rPr>
                <w:rFonts w:ascii="Times New Roman" w:eastAsia="VNI-Times" w:hAnsi="Times New Roman" w:cs="Times New Roman"/>
                <w:b/>
                <w:bCs/>
                <w:iCs/>
                <w:sz w:val="26"/>
                <w:szCs w:val="26"/>
              </w:rPr>
              <w:t xml:space="preserve">       </w:t>
            </w:r>
            <w:r w:rsidR="006D3183">
              <w:rPr>
                <w:rFonts w:ascii="Times New Roman" w:eastAsia="VNI-Times" w:hAnsi="Times New Roman" w:cs="Times New Roman"/>
                <w:b/>
                <w:bCs/>
                <w:i/>
                <w:iCs/>
                <w:sz w:val="26"/>
                <w:szCs w:val="26"/>
                <w:u w:val="single"/>
              </w:rPr>
              <w:t>3</w:t>
            </w:r>
            <w:r w:rsidR="006D3183">
              <w:rPr>
                <w:rFonts w:ascii="Times New Roman" w:eastAsia="VNI-Times" w:hAnsi="Times New Roman" w:cs="Times New Roman"/>
                <w:b/>
                <w:bCs/>
                <w:i/>
                <w:iCs/>
                <w:sz w:val="26"/>
                <w:szCs w:val="26"/>
                <w:u w:val="single"/>
                <w:vertAlign w:val="subscript"/>
              </w:rPr>
              <w:t>3</w:t>
            </w:r>
            <w:r w:rsidR="006D3183">
              <w:rPr>
                <w:rFonts w:ascii="Times New Roman" w:eastAsia="VNI-Times" w:hAnsi="Times New Roman" w:cs="Times New Roman"/>
                <w:b/>
                <w:bCs/>
                <w:i/>
                <w:iCs/>
                <w:sz w:val="26"/>
                <w:szCs w:val="26"/>
                <w:u w:val="single"/>
              </w:rPr>
              <w:t>. Ý nghĩa của bảng tuần hoàn</w:t>
            </w:r>
          </w:p>
        </w:tc>
      </w:tr>
    </w:tbl>
    <w:p w:rsidR="006D3183" w:rsidRDefault="006D3183" w:rsidP="00B67C7D">
      <w:pPr>
        <w:rPr>
          <w:rFonts w:ascii="Times New Roman" w:hAnsi="Times New Roman" w:cs="Times New Roman"/>
          <w:b/>
          <w:bCs/>
          <w:i/>
          <w:iCs/>
          <w:sz w:val="26"/>
          <w:szCs w:val="26"/>
        </w:rPr>
      </w:pPr>
    </w:p>
    <w:tbl>
      <w:tblPr>
        <w:tblW w:w="11520" w:type="dxa"/>
        <w:tblInd w:w="-342" w:type="dxa"/>
        <w:tblLayout w:type="fixed"/>
        <w:tblLook w:val="0000" w:firstRow="0" w:lastRow="0" w:firstColumn="0" w:lastColumn="0" w:noHBand="0" w:noVBand="0"/>
      </w:tblPr>
      <w:tblGrid>
        <w:gridCol w:w="6030"/>
        <w:gridCol w:w="5490"/>
      </w:tblGrid>
      <w:tr w:rsidR="006D3183" w:rsidTr="004D7303">
        <w:tc>
          <w:tcPr>
            <w:tcW w:w="6030" w:type="dxa"/>
            <w:tcBorders>
              <w:top w:val="single" w:sz="4" w:space="0" w:color="000000"/>
              <w:left w:val="single" w:sz="4" w:space="0" w:color="000000"/>
              <w:bottom w:val="single" w:sz="4" w:space="0" w:color="000000"/>
            </w:tcBorders>
            <w:shd w:val="clear" w:color="auto" w:fill="auto"/>
          </w:tcPr>
          <w:p w:rsidR="00A07724" w:rsidRDefault="00A07724" w:rsidP="00A07724">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 xml:space="preserve">Hoạt động luyện tập </w:t>
            </w:r>
          </w:p>
          <w:p w:rsidR="00963A19" w:rsidRDefault="00963A19">
            <w:pPr>
              <w:rPr>
                <w:rFonts w:ascii="Times New Roman" w:eastAsia="VNI-Times" w:hAnsi="Times New Roman" w:cs="Times New Roman"/>
                <w:bCs/>
                <w:i/>
                <w:iCs/>
                <w:sz w:val="26"/>
                <w:szCs w:val="26"/>
              </w:rPr>
            </w:pPr>
          </w:p>
          <w:p w:rsidR="00A07724" w:rsidRDefault="00A07724">
            <w:pPr>
              <w:rPr>
                <w:rFonts w:ascii="Times New Roman" w:eastAsia="VNI-Times" w:hAnsi="Times New Roman" w:cs="Times New Roman"/>
                <w:bCs/>
                <w:i/>
                <w:iCs/>
                <w:sz w:val="26"/>
                <w:szCs w:val="26"/>
              </w:rPr>
            </w:pPr>
            <w:r w:rsidRPr="00A07724">
              <w:rPr>
                <w:rFonts w:ascii="Times New Roman" w:eastAsia="VNI-Times" w:hAnsi="Times New Roman" w:cs="Times New Roman"/>
                <w:bCs/>
                <w:i/>
                <w:iCs/>
                <w:sz w:val="26"/>
                <w:szCs w:val="26"/>
              </w:rPr>
              <w:t>Bài 1 sgk trang 103</w:t>
            </w:r>
          </w:p>
          <w:p w:rsidR="00A07724" w:rsidRDefault="00963A19">
            <w:pPr>
              <w:rPr>
                <w:rFonts w:ascii="Times New Roman" w:eastAsia="VNI-Times" w:hAnsi="Times New Roman" w:cs="Times New Roman"/>
                <w:bCs/>
                <w:iCs/>
                <w:sz w:val="26"/>
                <w:szCs w:val="26"/>
              </w:rPr>
            </w:pPr>
            <w:r>
              <w:rPr>
                <w:rFonts w:ascii="Times New Roman" w:eastAsia="VNI-Times" w:hAnsi="Times New Roman" w:cs="Times New Roman"/>
                <w:bCs/>
                <w:iCs/>
                <w:sz w:val="26"/>
                <w:szCs w:val="26"/>
              </w:rPr>
              <w:t>Viết PTHH với phi kim cụ thể là lưu huỳnh dựa vào sơ đồ 1</w:t>
            </w:r>
          </w:p>
          <w:p w:rsidR="00963A19" w:rsidRPr="00A07724" w:rsidRDefault="00963A19">
            <w:pPr>
              <w:rPr>
                <w:rFonts w:ascii="Times New Roman" w:eastAsia="VNI-Times" w:hAnsi="Times New Roman" w:cs="Times New Roman"/>
                <w:bCs/>
                <w:iCs/>
                <w:sz w:val="26"/>
                <w:szCs w:val="26"/>
              </w:rPr>
            </w:pPr>
            <w:r>
              <w:rPr>
                <w:rFonts w:ascii="Times New Roman" w:eastAsia="VNI-Times" w:hAnsi="Times New Roman" w:cs="Times New Roman"/>
                <w:bCs/>
                <w:iCs/>
                <w:sz w:val="26"/>
                <w:szCs w:val="26"/>
              </w:rPr>
              <w:t>? Phi kim có những TCHH nào ?</w:t>
            </w:r>
          </w:p>
          <w:p w:rsidR="00B67C7D" w:rsidRDefault="006D3183" w:rsidP="00B67C7D">
            <w:pPr>
              <w:rPr>
                <w:rFonts w:ascii="Times New Roman" w:eastAsia="VNI-Times" w:hAnsi="Times New Roman" w:cs="Times New Roman"/>
                <w:bCs/>
                <w:i/>
                <w:iCs/>
                <w:sz w:val="26"/>
                <w:szCs w:val="26"/>
              </w:rPr>
            </w:pPr>
            <w:r>
              <w:rPr>
                <w:rFonts w:ascii="Times New Roman" w:eastAsia="VNI-Times" w:hAnsi="Times New Roman" w:cs="Times New Roman"/>
                <w:bCs/>
                <w:i/>
                <w:iCs/>
                <w:sz w:val="26"/>
                <w:szCs w:val="26"/>
              </w:rPr>
              <w:t>Gv:Yêu cầu Hs đọc đề bài 4 sgk trang 103</w:t>
            </w:r>
            <w:r>
              <w:rPr>
                <w:rFonts w:ascii="Times New Roman" w:eastAsia="VNI-Times" w:hAnsi="Times New Roman" w:cs="Times New Roman"/>
                <w:bCs/>
                <w:i/>
                <w:iCs/>
                <w:sz w:val="26"/>
                <w:szCs w:val="26"/>
              </w:rPr>
              <w:br/>
            </w:r>
            <w:r w:rsidR="00B67C7D">
              <w:rPr>
                <w:rFonts w:ascii="Times New Roman" w:eastAsia="VNI-Times" w:hAnsi="Times New Roman" w:cs="Times New Roman"/>
                <w:bCs/>
                <w:i/>
                <w:iCs/>
                <w:sz w:val="26"/>
                <w:szCs w:val="26"/>
              </w:rPr>
              <w:t>Bài 3</w:t>
            </w:r>
            <w:r w:rsidR="00B67C7D" w:rsidRPr="00A07724">
              <w:rPr>
                <w:rFonts w:ascii="Times New Roman" w:eastAsia="VNI-Times" w:hAnsi="Times New Roman" w:cs="Times New Roman"/>
                <w:bCs/>
                <w:i/>
                <w:iCs/>
                <w:sz w:val="26"/>
                <w:szCs w:val="26"/>
              </w:rPr>
              <w:t xml:space="preserve"> sgk trang 103</w:t>
            </w:r>
          </w:p>
          <w:p w:rsidR="00B67C7D" w:rsidRDefault="00B67C7D" w:rsidP="00B67C7D">
            <w:pPr>
              <w:rPr>
                <w:rFonts w:ascii="Times New Roman" w:eastAsia="VNI-Times" w:hAnsi="Times New Roman" w:cs="Times New Roman"/>
                <w:bCs/>
                <w:iCs/>
                <w:sz w:val="26"/>
                <w:szCs w:val="26"/>
              </w:rPr>
            </w:pPr>
            <w:r>
              <w:rPr>
                <w:rFonts w:ascii="Times New Roman" w:eastAsia="VNI-Times" w:hAnsi="Times New Roman" w:cs="Times New Roman"/>
                <w:bCs/>
                <w:iCs/>
                <w:sz w:val="26"/>
                <w:szCs w:val="26"/>
              </w:rPr>
              <w:t>Viết PTHH biểu diễn TCHH của cacbon và một số hợp chất của nó theo sơ đồ 3</w:t>
            </w:r>
          </w:p>
          <w:p w:rsidR="00B67C7D" w:rsidRDefault="00F6159F">
            <w:pPr>
              <w:rPr>
                <w:rFonts w:ascii="Times New Roman" w:eastAsia="VNI-Times" w:hAnsi="Times New Roman" w:cs="Times New Roman"/>
                <w:bCs/>
                <w:iCs/>
                <w:sz w:val="26"/>
                <w:szCs w:val="26"/>
              </w:rPr>
            </w:pPr>
            <w:r>
              <w:rPr>
                <w:rFonts w:ascii="Times New Roman" w:eastAsia="VNI-Times" w:hAnsi="Times New Roman" w:cs="Times New Roman"/>
                <w:bCs/>
                <w:iCs/>
                <w:sz w:val="26"/>
                <w:szCs w:val="26"/>
              </w:rPr>
              <w:t xml:space="preserve">Hs: viết các PTHH </w:t>
            </w:r>
          </w:p>
          <w:p w:rsidR="006D3183" w:rsidRDefault="006D3183">
            <w:pPr>
              <w:rPr>
                <w:rFonts w:ascii="Times New Roman" w:eastAsia="VNI-Times" w:hAnsi="Times New Roman" w:cs="Times New Roman"/>
                <w:bCs/>
                <w:iCs/>
                <w:sz w:val="26"/>
                <w:szCs w:val="26"/>
              </w:rPr>
            </w:pPr>
            <w:r>
              <w:rPr>
                <w:rFonts w:ascii="Times New Roman" w:eastAsia="VNI-Times" w:hAnsi="Times New Roman" w:cs="Times New Roman"/>
                <w:bCs/>
                <w:iCs/>
                <w:sz w:val="26"/>
                <w:szCs w:val="26"/>
              </w:rPr>
              <w:t>Hs: Đọc đề bài 4 sgk trang 103.</w:t>
            </w:r>
            <w:r>
              <w:rPr>
                <w:rFonts w:ascii="Times New Roman" w:eastAsia="VNI-Times" w:hAnsi="Times New Roman" w:cs="Times New Roman"/>
                <w:bCs/>
                <w:i/>
                <w:iCs/>
                <w:sz w:val="26"/>
                <w:szCs w:val="26"/>
              </w:rPr>
              <w:tab/>
            </w:r>
          </w:p>
          <w:p w:rsidR="006D3183" w:rsidRDefault="006D3183">
            <w:pPr>
              <w:rPr>
                <w:rFonts w:ascii="Times New Roman" w:hAnsi="Times New Roman" w:cs="Times New Roman"/>
                <w:sz w:val="26"/>
                <w:szCs w:val="26"/>
              </w:rPr>
            </w:pPr>
            <w:r>
              <w:rPr>
                <w:rFonts w:ascii="Times New Roman" w:eastAsia="VNI-Times" w:hAnsi="Times New Roman" w:cs="Times New Roman"/>
                <w:bCs/>
                <w:iCs/>
                <w:sz w:val="26"/>
                <w:szCs w:val="26"/>
              </w:rPr>
              <w:t>Gv:</w:t>
            </w:r>
            <w:r>
              <w:rPr>
                <w:rFonts w:ascii="Times New Roman" w:eastAsia="VNI-Times" w:hAnsi="Times New Roman" w:cs="Times New Roman"/>
                <w:b/>
                <w:bCs/>
                <w:iCs/>
                <w:sz w:val="26"/>
                <w:szCs w:val="26"/>
              </w:rPr>
              <w:t xml:space="preserve"> </w:t>
            </w:r>
            <w:r>
              <w:rPr>
                <w:rFonts w:ascii="Times New Roman" w:eastAsia="VNI-Times" w:hAnsi="Times New Roman" w:cs="Times New Roman"/>
                <w:bCs/>
                <w:i/>
                <w:iCs/>
                <w:sz w:val="26"/>
                <w:szCs w:val="26"/>
              </w:rPr>
              <w:t>Để làm bài tập 4 này cần dựa vào nội dung bài học nào ta đã học để làm.</w:t>
            </w:r>
          </w:p>
          <w:p w:rsidR="00226430" w:rsidRDefault="006D3183">
            <w:pPr>
              <w:rPr>
                <w:rFonts w:ascii="Times New Roman" w:hAnsi="Times New Roman" w:cs="Times New Roman"/>
                <w:i/>
                <w:sz w:val="26"/>
                <w:szCs w:val="26"/>
              </w:rPr>
            </w:pPr>
            <w:r>
              <w:rPr>
                <w:rFonts w:ascii="Times New Roman" w:hAnsi="Times New Roman" w:cs="Times New Roman"/>
                <w:sz w:val="26"/>
                <w:szCs w:val="26"/>
              </w:rPr>
              <w:t xml:space="preserve">Hs: Dựa vào ý nghĩa của bảng tuần hoàn các nguyên tố hóa học. </w:t>
            </w:r>
            <w:r>
              <w:rPr>
                <w:rFonts w:ascii="Times New Roman" w:hAnsi="Times New Roman" w:cs="Times New Roman"/>
                <w:sz w:val="26"/>
                <w:szCs w:val="26"/>
              </w:rPr>
              <w:br/>
            </w:r>
            <w:r>
              <w:rPr>
                <w:rFonts w:ascii="Times New Roman" w:hAnsi="Times New Roman" w:cs="Times New Roman"/>
                <w:i/>
                <w:sz w:val="26"/>
                <w:szCs w:val="26"/>
              </w:rPr>
              <w:t>Gv: Từ số hiệu nguyên tử 11, chu kỳ 3, nhóm I. Cho biết cấu tạo nguyên tử của A.  Tính chất hóa học đặc trưng của A. So sánh A với các nguyên tố lân cận.</w:t>
            </w:r>
          </w:p>
          <w:p w:rsidR="006D3183" w:rsidRDefault="006D3183">
            <w:r>
              <w:rPr>
                <w:rFonts w:ascii="Times New Roman" w:hAnsi="Times New Roman" w:cs="Times New Roman"/>
                <w:i/>
                <w:sz w:val="26"/>
                <w:szCs w:val="26"/>
              </w:rPr>
              <w:br/>
            </w:r>
            <w:r>
              <w:rPr>
                <w:rFonts w:ascii="Times New Roman" w:hAnsi="Times New Roman" w:cs="Times New Roman"/>
                <w:sz w:val="26"/>
                <w:szCs w:val="26"/>
              </w:rPr>
              <w:t xml:space="preserve">Hs: Nguyên tố A có số hiệu nguyên tử là 11. Vậy A ở ô số 11 là là Natri, có điện tích hạt nhân là 11+, có 11electron. </w:t>
            </w:r>
            <w:r>
              <w:rPr>
                <w:rFonts w:ascii="Times New Roman" w:hAnsi="Times New Roman" w:cs="Times New Roman"/>
                <w:sz w:val="26"/>
                <w:szCs w:val="26"/>
                <w:lang w:val="pt-BR"/>
              </w:rPr>
              <w:t xml:space="preserve">Ở chu kỳ 3 </w:t>
            </w:r>
            <w:r>
              <w:rPr>
                <w:rFonts w:ascii="Times New Roman" w:hAnsi="Times New Roman" w:cs="Times New Roman"/>
                <w:sz w:val="26"/>
                <w:szCs w:val="26"/>
                <w:lang w:val="pt-BR"/>
              </w:rPr>
              <w:br/>
              <w:t xml:space="preserve">- Na là kim loại mạnh: </w:t>
            </w:r>
            <w:r>
              <w:rPr>
                <w:rFonts w:ascii="Times New Roman" w:hAnsi="Times New Roman" w:cs="Times New Roman"/>
                <w:sz w:val="26"/>
                <w:szCs w:val="26"/>
                <w:lang w:val="pt-BR"/>
              </w:rPr>
              <w:br/>
              <w:t xml:space="preserve"> 2Na</w:t>
            </w:r>
            <w:r>
              <w:rPr>
                <w:rFonts w:ascii="Times New Roman" w:hAnsi="Times New Roman" w:cs="Times New Roman"/>
                <w:i/>
                <w:sz w:val="26"/>
                <w:szCs w:val="26"/>
                <w:lang w:val="pt-BR"/>
              </w:rPr>
              <w:t xml:space="preserve"> </w:t>
            </w:r>
            <w:r>
              <w:rPr>
                <w:rFonts w:ascii="Times New Roman" w:hAnsi="Times New Roman" w:cs="Times New Roman"/>
                <w:sz w:val="26"/>
                <w:szCs w:val="26"/>
                <w:lang w:val="pt-BR"/>
              </w:rPr>
              <w:t xml:space="preserve">    +      2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           2NaOH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br/>
              <w:t xml:space="preserve"> 4Na     +      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2Na</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r>
              <w:rPr>
                <w:rFonts w:ascii="Times New Roman" w:hAnsi="Times New Roman" w:cs="Times New Roman"/>
                <w:sz w:val="26"/>
                <w:szCs w:val="26"/>
                <w:lang w:val="pt-BR"/>
              </w:rPr>
              <w:br/>
              <w:t xml:space="preserve"> 2Na     +      Cl</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2NaCl</w:t>
            </w:r>
          </w:p>
          <w:p w:rsidR="006D3183" w:rsidRDefault="00B86A0E">
            <w:pPr>
              <w:rPr>
                <w:rFonts w:ascii="Times New Roman" w:hAnsi="Times New Roman" w:cs="Times New Roman"/>
                <w:b/>
                <w:i/>
                <w:sz w:val="26"/>
                <w:szCs w:val="26"/>
                <w:lang w:val="pt-BR"/>
              </w:rPr>
            </w:pPr>
            <w:r>
              <w:rPr>
                <w:noProof/>
                <w:lang w:eastAsia="en-US"/>
              </w:rPr>
              <mc:AlternateContent>
                <mc:Choice Requires="wps">
                  <w:drawing>
                    <wp:anchor distT="0" distB="0" distL="114300" distR="114300" simplePos="0" relativeHeight="251500032" behindDoc="0" locked="0" layoutInCell="1" allowOverlap="1">
                      <wp:simplePos x="0" y="0"/>
                      <wp:positionH relativeFrom="column">
                        <wp:posOffset>1334770</wp:posOffset>
                      </wp:positionH>
                      <wp:positionV relativeFrom="paragraph">
                        <wp:posOffset>-68580</wp:posOffset>
                      </wp:positionV>
                      <wp:extent cx="342900" cy="0"/>
                      <wp:effectExtent l="10795" t="55245" r="17780" b="59055"/>
                      <wp:wrapNone/>
                      <wp:docPr id="49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1pt,-5.4pt" to="132.1pt,-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bRbFrwIAAJw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dPFFCNJOmjSPZcMxUnm2Bl6k4NTKR+0q6/ey8f+XtU/DJKqbIncMo/y6dBDYOwiwosQZ5ge7tgM nxUFH/Jsladq3+jOpQQS0N535DB2hO0tqmFzkiaLCPpWn49Ckp/jem3sJ6Y65BYFFgDa5yW7e2Md DpKfXdw1Uq25EL7fQqKhwIvJzGUmoDrz00caJTh1Xs7f6O2mFBrtiJOO//nq4OS1W8ctCFjwrsDZ 6ETylhFaSeqvs4QLWCPrObKaA2uCYYehYxQjwWB03OoIWkh3PfPiPVYC1t7C0u8DM15YvxbRosqq LA3SZFYFabRaBbfrMg1m63g+XU1WZbmKf7u64jRvOaVMutLOIo/TfxPRadyO8hxlPpIZXmb3rAPY S6S362k0TydZMJ9PJ0E6qaLgLluXwW0Zz2bz6q68q94grXz15n3AjlQ6VOoZ+vXY0gFR7mQzmS6S GIMBj0IyP3YQEbGFltRWY6SV/c5t60Xu5OlyXEgji9z/1Lsx+5GIcw+dNXbhVNsLVSDUc3/97Lhx OQ7eRtHDg3aycGMET4APOj1X7o15bXuvl0d1+QcAAP//AwBQSwMEFAAGAAgAAAAhAMsGV+7cAAAA CwEAAA8AAABkcnMvZG93bnJldi54bWxMj11LwzAUhu8F/0M4gndbPpAhtelQQUQEwW6gl2kT27Lk pDRZV/+9RxDc5XnPw/tRbpfg2eymNETUINcCmMM22gE7Dfvd0+oWWMoGrfERnYZvl2BbXV6UprDx hO9urnPHyARTYTT0OY8F56ntXTBpHUeH9PuKUzCZzqnjdjInMg+eKyE2PJgBKaE3o3vsXXuoj0HD wYSXGT/U7q0J9f7Bvkr/+Sy1vr5a7u+AZbfkfxh+61N1qKhTE49oE/MalBSKUA0rKWgDEWpzQ0rz p/Cq5Ocbqh8AAAD//wMAUEsBAi0AFAAGAAgAAAAhALaDOJL+AAAA4QEAABMAAAAAAAAAAAAAAAAA AAAAAFtDb250ZW50X1R5cGVzXS54bWxQSwECLQAUAAYACAAAACEAOP0h/9YAAACUAQAACwAAAAAA AAAAAAAAAAAvAQAAX3JlbHMvLnJlbHNQSwECLQAUAAYACAAAACEAQW0Wxa8CAACcBQAADgAAAAAA AAAAAAAAAAAuAgAAZHJzL2Uyb0RvYy54bWxQSwECLQAUAAYACAAAACEAywZX7twAAAALAQAADwAA AAAAAAAAAAAAAAAJBQAAZHJzL2Rvd25yZXYueG1sUEsFBgAAAAAEAAQA8wAAABIGA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501056" behindDoc="0" locked="0" layoutInCell="1" allowOverlap="1">
                      <wp:simplePos x="0" y="0"/>
                      <wp:positionH relativeFrom="column">
                        <wp:posOffset>1328420</wp:posOffset>
                      </wp:positionH>
                      <wp:positionV relativeFrom="paragraph">
                        <wp:posOffset>-247650</wp:posOffset>
                      </wp:positionV>
                      <wp:extent cx="342900" cy="0"/>
                      <wp:effectExtent l="13970" t="57150" r="14605" b="57150"/>
                      <wp:wrapNone/>
                      <wp:docPr id="49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pt,-19.5pt" to="131.6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PcVxrwIAAJwFAAAOAAAAZHJzL2Uyb0RvYy54bWysVE1v2zAMvQ/YfxB0d23HzoeNOkXrOLt0 W4F22Fmx5FiYLHmSGicY9t9HKYnbdJdhaAIYokRSj4+Pur7ZdwLtmDZcyQLHVxFGTNaKcrkt8Len dbDAyFgiKRFKsgIfmME3y48froc+ZxPVKkGZRpBEmnzoC9xa2+dhaOqWdcRcqZ5JOGyU7ogFU29D qskA2TsRTqJoFg5K016rmhkDu6vjIV76/E3Davu1aQyzSBQYsFn/1f67cd9weU3yrSZ9y+sTDPIf KDrCJVw6ploRS9Cz5n+l6nitlVGNvapVF6qm4TXzNUA1cfSmmseW9MzXAuSYfqTJvF/a+svuQSNO C5xmKUaSdNCkey4ZiieZY2foTQ5OpXzQrr56Lx/7e1X/MEiqsiVyyzzKp0MPgbGLCC9CnGF6uGMz fFYUfMizVZ6qfaM7lxJIQHvfkcPYEba3qIbNJJ1kEfStPh+FJD/H9drYT0x1yC0KLAC0z0t298Y6 HCQ/u7hrpFpzIXy/hURDgbNk5jITUJ356SONEpw6L+dv9HZTCo12xEnH/3x1cPLareMWBCx4V+DF 6ETylhFaSeqvs4QLWCPrObKaA2uCYYehYxQjwWB03OoIWkh3PfPiPVYC1t7C0u8DM15Yv7IoqxbV Ig3SyawK0mi1Cm7XZRrM1vF8ukpWZbmKf7u64jRvOaVMutLOIo/TfxPRadyO8hxlPpIZXmb3rAPY S6S362k0T5NFMJ9PkyBNqii4W6zL4LaMZ7N5dVfeVW+QVr568z5gRyodKvUM/Xps6YAod7JJptkk xmDAozCZHzuIiNhCS2qrMdLKfue29SJ38nQ5LqSxiNz/1Lsx+5GIcw+dNXbhVNsLVSDUc3/97Lhx OQ7eRtHDg3aycGMET4APOj1X7o15bXuvl0d1+QcAAP//AwBQSwMEFAAGAAgAAAAhADHzV9vdAAAA CwEAAA8AAABkcnMvZG93bnJldi54bWxMj91Kw0AQhe8F32EZwbt2kxSKTbMpKoiIIJgW9HKTnSah u7Mhu03j2zuCoJdz5uP8FLvZWTHhGHpPCtJlAgKp8aanVsFh/7S4AxGiJqOtJ1TwhQF25fVVoXPj L/SOUxVbwSYUcq2gi3HIpQxNh06HpR+Q+Hf0o9ORz7GVZtQXNndWZkmylk73xAmdHvCxw+ZUnZ2C k3YvE31k+7faVYcH85raz+dUqdub+X4LIuIc/2D4qc/VoeROtT+TCcIqyJJNxqiCxWrDo5jI1itW 6l9FloX8v6H8BgAA//8DAFBLAQItABQABgAIAAAAIQC2gziS/gAAAOEBAAATAAAAAAAAAAAAAAAA AAAAAABbQ29udGVudF9UeXBlc10ueG1sUEsBAi0AFAAGAAgAAAAhADj9If/WAAAAlAEAAAsAAAAA AAAAAAAAAAAALwEAAF9yZWxzLy5yZWxzUEsBAi0AFAAGAAgAAAAhAGY9xXGvAgAAnAUAAA4AAAAA AAAAAAAAAAAALgIAAGRycy9lMm9Eb2MueG1sUEsBAi0AFAAGAAgAAAAhADHzV9vdAAAACwEAAA8A AAAAAAAAAAAAAAAACQUAAGRycy9kb3ducmV2LnhtbFBLBQYAAAAABAAEAPMAAAATBg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502080" behindDoc="0" locked="0" layoutInCell="1" allowOverlap="1">
                      <wp:simplePos x="0" y="0"/>
                      <wp:positionH relativeFrom="column">
                        <wp:posOffset>1325245</wp:posOffset>
                      </wp:positionH>
                      <wp:positionV relativeFrom="paragraph">
                        <wp:posOffset>-449580</wp:posOffset>
                      </wp:positionV>
                      <wp:extent cx="342900" cy="0"/>
                      <wp:effectExtent l="10795" t="55245" r="17780" b="59055"/>
                      <wp:wrapNone/>
                      <wp:docPr id="49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35pt,-35.4pt" to="131.35pt,-3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wIlWrgIAAJwFAAAOAAAAZHJzL2Uyb0RvYy54bWysVNFu2yAUfZ+0f0C8u7ZjJ3GsOlXrOHvp tkrttGdicIyGwQMaJ5r277uQxG26l2lqIllcuBzOPffA9c2+E2jHtOFKFji+ijBislaUy22Bvz2t gwwjY4mkRCjJCnxgBt8sP364HvqcTVSrBGUaAYg0+dAXuLW2z8PQ1C3riLlSPZOw2CjdEQuh3oZU kwHQOxFOomgWDkrTXquaGQOzq+MiXnr8pmG1/do0hlkkCgzcrP9q/924b7i8JvlWk77l9YkG+Q8W HeESDh2hVsQS9Kz5X1Adr7UyqrFXtepC1TS8Zr4GqCaO3lTz2JKe+VpAHNOPMpn3g62/7B404rTA 6SLBSJIOmnTPJUNx4tUZepNDUikftKuv3svH/l7VPwySqmyJ3DLP8unQw8bY6RlebHGB6eGMzfBZ Ucghz1Z5qfaN7hwkiID2viOHsSNsb1ENk0k6WUTQt/q8FJL8vK/Xxn5iqkNuUGABpD0u2d0b63iQ /JzijpFqzYXw/RYSDQVeJDOHTMB15qffaZTg1GW5fKO3m1JotCPOOv7nq4OV12kdt2BgwbsCZ2MS yVtGaCWpP84SLmCMrNfIag6qCYYdh45RjASDq+NGR9JCuuOZN++xEoj2FoZ+HpTxxvq1iBZVVmVp kE5mVZBGq1Vwuy7TYLaO59NVsirLVfzb1RWnecspZdKVdjZ5nP6biU7X7WjP0eajmOElulcdyF4y vV1Po3maZMF8Pk2CNKmi4C5bl8FtGc9m8+quvKveMK189eZ9yI5SOlbqGfr12NIBUe5sk0wXkxhD AI/CZH7sICJiCy2prcZIK/ud29ab3NnTYVxYI4vc/9S7Ef0oxLmHLhq7cKrtRSow6rm//u646+Ie MJNvFD08aGcLF8ET4Dedniv3xryOfdbLo7r8AwAA//8DAFBLAwQUAAYACAAAACEAoq0rad0AAAAL AQAADwAAAGRycy9kb3ducmV2LnhtbEyPXUvDMBSG7wX/QziCd1vSXGyjNh2bICKCYDfQy7SJbVly Upqsq//eIwju8rzn4f0otrN3bLJj7AMqyJYCmMUmmB5bBcfD02IDLCaNRruAVsG3jbAtb28KnZtw wXc7VallZIIx1wq6lIac89h01uu4DINF+n2F0etE59hyM+oLmXvHpRAr7nWPlNDpwT52tjlVZ6/g pP3LhB/y8Fb76rg3r5n7fM6Uur+bdw/Akp3TPwy/9ak6lNSpDmc0kTkFUmzWhCpYrAVtIEKuJCn1 n8LLgl9vKH8AAAD//wMAUEsBAi0AFAAGAAgAAAAhALaDOJL+AAAA4QEAABMAAAAAAAAAAAAAAAAA AAAAAFtDb250ZW50X1R5cGVzXS54bWxQSwECLQAUAAYACAAAACEAOP0h/9YAAACUAQAACwAAAAAA AAAAAAAAAAAvAQAAX3JlbHMvLnJlbHNQSwECLQAUAAYACAAAACEAe8CJVq4CAACcBQAADgAAAAAA AAAAAAAAAAAuAgAAZHJzL2Uyb0RvYy54bWxQSwECLQAUAAYACAAAACEAoq0rad0AAAAL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 Na có tính kim loại mạnh hơn nguyên tố ô 3 là Li và nguyên tố trong cùng chu kỳ là Mg, nhưng yếu hơn nguyên tố đứng dưới nó là K.</w:t>
            </w:r>
          </w:p>
          <w:p w:rsidR="006D3183" w:rsidRDefault="006D3183">
            <w:pPr>
              <w:rPr>
                <w:rFonts w:ascii="Times New Roman" w:hAnsi="Times New Roman" w:cs="Times New Roman"/>
                <w:sz w:val="26"/>
                <w:szCs w:val="26"/>
                <w:lang w:val="pt-BR"/>
              </w:rPr>
            </w:pPr>
            <w:r>
              <w:rPr>
                <w:rFonts w:ascii="Times New Roman" w:hAnsi="Times New Roman" w:cs="Times New Roman"/>
                <w:b/>
                <w:i/>
                <w:sz w:val="26"/>
                <w:szCs w:val="26"/>
                <w:lang w:val="pt-BR"/>
              </w:rPr>
              <w:t xml:space="preserve">Gv: </w:t>
            </w:r>
            <w:r>
              <w:rPr>
                <w:rFonts w:ascii="Times New Roman" w:hAnsi="Times New Roman" w:cs="Times New Roman"/>
                <w:i/>
                <w:sz w:val="26"/>
                <w:szCs w:val="26"/>
                <w:lang w:val="pt-BR"/>
              </w:rPr>
              <w:t>Gọi Hs đọc đề bài 5 sgk trang 103 và tóm tắt.</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Hs: Đọc đề bài.</w:t>
            </w:r>
            <w:r>
              <w:rPr>
                <w:rFonts w:ascii="Times New Roman" w:hAnsi="Times New Roman" w:cs="Times New Roman"/>
                <w:sz w:val="26"/>
                <w:szCs w:val="26"/>
                <w:lang w:val="pt-BR"/>
              </w:rPr>
              <w:br/>
              <w:t xml:space="preserve">Tóm tắt:   m </w:t>
            </w:r>
            <w:r>
              <w:rPr>
                <w:rFonts w:ascii="Times New Roman" w:hAnsi="Times New Roman" w:cs="Times New Roman"/>
                <w:sz w:val="26"/>
                <w:szCs w:val="26"/>
                <w:vertAlign w:val="subscript"/>
                <w:lang w:val="pt-BR"/>
              </w:rPr>
              <w:t xml:space="preserve">oxit sắt </w:t>
            </w:r>
            <w:r>
              <w:rPr>
                <w:rFonts w:ascii="Times New Roman" w:hAnsi="Times New Roman" w:cs="Times New Roman"/>
                <w:sz w:val="26"/>
                <w:szCs w:val="26"/>
                <w:lang w:val="pt-BR"/>
              </w:rPr>
              <w:t>= 32g</w:t>
            </w:r>
            <w:r>
              <w:rPr>
                <w:rFonts w:ascii="Times New Roman" w:hAnsi="Times New Roman" w:cs="Times New Roman"/>
                <w:sz w:val="26"/>
                <w:szCs w:val="26"/>
                <w:lang w:val="pt-BR"/>
              </w:rPr>
              <w:br/>
            </w:r>
            <w:r>
              <w:rPr>
                <w:rFonts w:ascii="Times New Roman" w:hAnsi="Times New Roman" w:cs="Times New Roman"/>
                <w:sz w:val="26"/>
                <w:szCs w:val="26"/>
                <w:lang w:val="pt-BR"/>
              </w:rPr>
              <w:lastRenderedPageBreak/>
              <w:t xml:space="preserve">          m Fe = 22,4g</w:t>
            </w:r>
            <w:r>
              <w:rPr>
                <w:rFonts w:ascii="Times New Roman" w:hAnsi="Times New Roman" w:cs="Times New Roman"/>
                <w:sz w:val="26"/>
                <w:szCs w:val="26"/>
                <w:lang w:val="pt-BR"/>
              </w:rPr>
              <w:br/>
              <w:t xml:space="preserve">         M </w:t>
            </w:r>
            <w:r>
              <w:rPr>
                <w:rFonts w:ascii="Times New Roman" w:hAnsi="Times New Roman" w:cs="Times New Roman"/>
                <w:sz w:val="26"/>
                <w:szCs w:val="26"/>
                <w:vertAlign w:val="subscript"/>
                <w:lang w:val="pt-BR"/>
              </w:rPr>
              <w:t xml:space="preserve">oxit sắt </w:t>
            </w:r>
            <w:r>
              <w:rPr>
                <w:rFonts w:ascii="Times New Roman" w:hAnsi="Times New Roman" w:cs="Times New Roman"/>
                <w:sz w:val="26"/>
                <w:szCs w:val="26"/>
                <w:lang w:val="pt-BR"/>
              </w:rPr>
              <w:t xml:space="preserve"> = 160g</w:t>
            </w:r>
            <w:r>
              <w:rPr>
                <w:rFonts w:ascii="Times New Roman" w:hAnsi="Times New Roman" w:cs="Times New Roman"/>
                <w:sz w:val="26"/>
                <w:szCs w:val="26"/>
                <w:lang w:val="pt-BR"/>
              </w:rPr>
              <w:br/>
              <w:t>a/ CTPT oxit sắt = ?</w:t>
            </w:r>
            <w:r>
              <w:rPr>
                <w:rFonts w:ascii="Times New Roman" w:hAnsi="Times New Roman" w:cs="Times New Roman"/>
                <w:sz w:val="26"/>
                <w:szCs w:val="26"/>
                <w:lang w:val="pt-BR"/>
              </w:rPr>
              <w:br/>
              <w:t xml:space="preserve">b/ m </w:t>
            </w:r>
            <w:r>
              <w:rPr>
                <w:rFonts w:ascii="Times New Roman" w:hAnsi="Times New Roman" w:cs="Times New Roman"/>
                <w:sz w:val="26"/>
                <w:szCs w:val="26"/>
                <w:vertAlign w:val="subscript"/>
                <w:lang w:val="pt-BR"/>
              </w:rPr>
              <w:t>kết tủa</w:t>
            </w:r>
            <w:r>
              <w:rPr>
                <w:rFonts w:ascii="Times New Roman" w:hAnsi="Times New Roman" w:cs="Times New Roman"/>
                <w:sz w:val="26"/>
                <w:szCs w:val="26"/>
                <w:lang w:val="pt-BR"/>
              </w:rPr>
              <w:t xml:space="preserve"> = ? </w:t>
            </w: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Gv: Hướng dẫn Hs đặt CT của oxit sắt là Fe</w:t>
            </w:r>
            <w:r>
              <w:rPr>
                <w:rFonts w:ascii="Times New Roman" w:hAnsi="Times New Roman" w:cs="Times New Roman"/>
                <w:i/>
                <w:sz w:val="26"/>
                <w:szCs w:val="26"/>
                <w:vertAlign w:val="subscript"/>
                <w:lang w:val="pt-BR"/>
              </w:rPr>
              <w:t>x</w:t>
            </w:r>
            <w:r>
              <w:rPr>
                <w:rFonts w:ascii="Times New Roman" w:hAnsi="Times New Roman" w:cs="Times New Roman"/>
                <w:i/>
                <w:sz w:val="26"/>
                <w:szCs w:val="26"/>
                <w:lang w:val="pt-BR"/>
              </w:rPr>
              <w:t>O</w:t>
            </w:r>
            <w:r>
              <w:rPr>
                <w:rFonts w:ascii="Times New Roman" w:hAnsi="Times New Roman" w:cs="Times New Roman"/>
                <w:i/>
                <w:sz w:val="26"/>
                <w:szCs w:val="26"/>
                <w:vertAlign w:val="subscript"/>
                <w:lang w:val="pt-BR"/>
              </w:rPr>
              <w:t>Y</w:t>
            </w:r>
            <w:r>
              <w:rPr>
                <w:rFonts w:ascii="Times New Roman" w:hAnsi="Times New Roman" w:cs="Times New Roman"/>
                <w:i/>
                <w:sz w:val="26"/>
                <w:szCs w:val="26"/>
                <w:lang w:val="pt-BR"/>
              </w:rPr>
              <w:br/>
              <w:t>Yêu cầu Hs viết PTPƯ</w:t>
            </w:r>
            <w:r>
              <w:rPr>
                <w:rFonts w:ascii="Times New Roman" w:hAnsi="Times New Roman" w:cs="Times New Roman"/>
                <w:i/>
                <w:sz w:val="26"/>
                <w:szCs w:val="26"/>
                <w:lang w:val="pt-BR"/>
              </w:rPr>
              <w:br/>
            </w:r>
            <w:r>
              <w:rPr>
                <w:rFonts w:ascii="Times New Roman" w:hAnsi="Times New Roman" w:cs="Times New Roman"/>
                <w:sz w:val="26"/>
                <w:szCs w:val="26"/>
                <w:lang w:val="pt-BR"/>
              </w:rPr>
              <w:t>Hs:        Fe</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O</w:t>
            </w:r>
            <w:r>
              <w:rPr>
                <w:rFonts w:ascii="Times New Roman" w:hAnsi="Times New Roman" w:cs="Times New Roman"/>
                <w:sz w:val="26"/>
                <w:szCs w:val="26"/>
                <w:vertAlign w:val="subscript"/>
                <w:lang w:val="pt-BR"/>
              </w:rPr>
              <w:t>y</w:t>
            </w:r>
            <w:r>
              <w:rPr>
                <w:rFonts w:ascii="Times New Roman" w:hAnsi="Times New Roman" w:cs="Times New Roman"/>
                <w:sz w:val="26"/>
                <w:szCs w:val="26"/>
                <w:lang w:val="pt-BR"/>
              </w:rPr>
              <w:t xml:space="preserve">  + yCO                xFe + yCO</w:t>
            </w:r>
            <w:r>
              <w:rPr>
                <w:rFonts w:ascii="Times New Roman" w:hAnsi="Times New Roman" w:cs="Times New Roman"/>
                <w:sz w:val="26"/>
                <w:szCs w:val="26"/>
                <w:vertAlign w:val="subscript"/>
                <w:lang w:val="pt-BR"/>
              </w:rPr>
              <w:t>2</w:t>
            </w:r>
          </w:p>
          <w:p w:rsidR="006D3183" w:rsidRDefault="006D3183">
            <w:pPr>
              <w:rPr>
                <w:rFonts w:ascii="Times New Roman" w:hAnsi="Times New Roman" w:cs="Times New Roman"/>
                <w:sz w:val="26"/>
                <w:szCs w:val="26"/>
                <w:lang w:val="es-ES"/>
              </w:rPr>
            </w:pPr>
            <w:r>
              <w:rPr>
                <w:rFonts w:ascii="Times New Roman" w:hAnsi="Times New Roman" w:cs="Times New Roman"/>
                <w:i/>
                <w:sz w:val="26"/>
                <w:szCs w:val="26"/>
                <w:lang w:val="pt-BR"/>
              </w:rPr>
              <w:t>Gv: hướng dẫn Hs giải bài tập 5</w:t>
            </w:r>
            <w:r>
              <w:rPr>
                <w:rFonts w:ascii="Times New Roman" w:hAnsi="Times New Roman" w:cs="Times New Roman"/>
                <w:i/>
                <w:sz w:val="26"/>
                <w:szCs w:val="26"/>
                <w:lang w:val="pt-BR"/>
              </w:rPr>
              <w:br/>
            </w:r>
            <w:r>
              <w:rPr>
                <w:rFonts w:ascii="Times New Roman" w:hAnsi="Times New Roman" w:cs="Times New Roman"/>
                <w:sz w:val="26"/>
                <w:szCs w:val="26"/>
                <w:lang w:val="pt-BR"/>
              </w:rPr>
              <w:t xml:space="preserve">n Fe  </w:t>
            </w:r>
            <w:r>
              <w:rPr>
                <w:rFonts w:ascii="Wingdings" w:hAnsi="Wingdings" w:cs="Wingdings"/>
                <w:sz w:val="26"/>
                <w:szCs w:val="26"/>
                <w:lang w:val="pt-BR"/>
              </w:rPr>
              <w:t></w:t>
            </w:r>
            <w:r>
              <w:rPr>
                <w:rFonts w:ascii="Times New Roman" w:hAnsi="Times New Roman" w:cs="Times New Roman"/>
                <w:sz w:val="26"/>
                <w:szCs w:val="26"/>
                <w:lang w:val="pt-BR"/>
              </w:rPr>
              <w:t xml:space="preserve">  nFe</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O</w:t>
            </w:r>
            <w:r>
              <w:rPr>
                <w:rFonts w:ascii="Times New Roman" w:hAnsi="Times New Roman" w:cs="Times New Roman"/>
                <w:sz w:val="26"/>
                <w:szCs w:val="26"/>
                <w:vertAlign w:val="subscript"/>
                <w:lang w:val="pt-BR"/>
              </w:rPr>
              <w:t>y</w:t>
            </w:r>
            <w:r w:rsidR="00CD31B1">
              <w:rPr>
                <w:rFonts w:ascii="Times New Roman" w:hAnsi="Times New Roman" w:cs="Times New Roman"/>
                <w:sz w:val="26"/>
                <w:szCs w:val="26"/>
                <w:lang w:val="pt-BR"/>
              </w:rPr>
              <w:t xml:space="preserve"> dựa vào m oxit sắt</w:t>
            </w:r>
            <w:r>
              <w:rPr>
                <w:rFonts w:ascii="Times New Roman" w:hAnsi="Times New Roman" w:cs="Times New Roman"/>
                <w:sz w:val="26"/>
                <w:szCs w:val="26"/>
                <w:lang w:val="pt-BR"/>
              </w:rPr>
              <w:t xml:space="preserve"> </w:t>
            </w:r>
            <w:r>
              <w:rPr>
                <w:rFonts w:ascii="Wingdings" w:hAnsi="Wingdings" w:cs="Wingdings"/>
                <w:sz w:val="26"/>
                <w:szCs w:val="26"/>
                <w:lang w:val="pt-BR"/>
              </w:rPr>
              <w:t></w:t>
            </w:r>
            <w:r>
              <w:rPr>
                <w:rFonts w:ascii="Times New Roman" w:hAnsi="Times New Roman" w:cs="Times New Roman"/>
                <w:sz w:val="26"/>
                <w:szCs w:val="26"/>
                <w:lang w:val="pt-BR"/>
              </w:rPr>
              <w:t xml:space="preserve">  tỉ lệ x:y   </w:t>
            </w:r>
            <w:r>
              <w:rPr>
                <w:rFonts w:ascii="Wingdings" w:hAnsi="Wingdings" w:cs="Wingdings"/>
                <w:sz w:val="26"/>
                <w:szCs w:val="26"/>
                <w:lang w:val="pt-BR"/>
              </w:rPr>
              <w:t></w:t>
            </w:r>
            <w:r>
              <w:rPr>
                <w:rFonts w:ascii="Times New Roman" w:hAnsi="Times New Roman" w:cs="Times New Roman"/>
                <w:sz w:val="26"/>
                <w:szCs w:val="26"/>
                <w:lang w:val="pt-BR"/>
              </w:rPr>
              <w:t xml:space="preserve"> CTPT oxit sắt.</w:t>
            </w:r>
            <w:r>
              <w:rPr>
                <w:rFonts w:ascii="Times New Roman" w:hAnsi="Times New Roman" w:cs="Times New Roman"/>
                <w:i/>
                <w:sz w:val="26"/>
                <w:szCs w:val="26"/>
                <w:lang w:val="pt-BR"/>
              </w:rPr>
              <w:br/>
            </w:r>
            <w:r>
              <w:rPr>
                <w:rFonts w:ascii="Times New Roman" w:hAnsi="Times New Roman" w:cs="Times New Roman"/>
                <w:i/>
                <w:sz w:val="26"/>
                <w:szCs w:val="26"/>
                <w:lang w:val="es-ES"/>
              </w:rPr>
              <w:t xml:space="preserve">* </w:t>
            </w:r>
            <w:r>
              <w:rPr>
                <w:rFonts w:ascii="Times New Roman" w:hAnsi="Times New Roman" w:cs="Times New Roman"/>
                <w:sz w:val="26"/>
                <w:szCs w:val="26"/>
                <w:lang w:val="es-ES"/>
              </w:rPr>
              <w:t>Khối lượng  Fe</w:t>
            </w:r>
            <w:r>
              <w:rPr>
                <w:rFonts w:ascii="Times New Roman" w:hAnsi="Times New Roman" w:cs="Times New Roman"/>
                <w:sz w:val="26"/>
                <w:szCs w:val="26"/>
                <w:vertAlign w:val="subscript"/>
                <w:lang w:val="es-ES"/>
              </w:rPr>
              <w:t>x</w:t>
            </w:r>
            <w:r>
              <w:rPr>
                <w:rFonts w:ascii="Times New Roman" w:hAnsi="Times New Roman" w:cs="Times New Roman"/>
                <w:sz w:val="26"/>
                <w:szCs w:val="26"/>
                <w:lang w:val="es-ES"/>
              </w:rPr>
              <w:t>O</w:t>
            </w:r>
            <w:r>
              <w:rPr>
                <w:rFonts w:ascii="Times New Roman" w:hAnsi="Times New Roman" w:cs="Times New Roman"/>
                <w:sz w:val="26"/>
                <w:szCs w:val="26"/>
                <w:vertAlign w:val="subscript"/>
                <w:lang w:val="es-ES"/>
              </w:rPr>
              <w:t>y</w:t>
            </w:r>
            <w:r>
              <w:rPr>
                <w:rFonts w:ascii="Times New Roman" w:hAnsi="Times New Roman" w:cs="Times New Roman"/>
                <w:sz w:val="26"/>
                <w:szCs w:val="26"/>
                <w:lang w:val="es-ES"/>
              </w:rPr>
              <w:t xml:space="preserve"> = 32g  </w:t>
            </w:r>
            <w:r>
              <w:rPr>
                <w:rFonts w:ascii="Wingdings" w:hAnsi="Wingdings" w:cs="Wingdings"/>
                <w:sz w:val="26"/>
                <w:szCs w:val="26"/>
                <w:lang w:val="es-ES"/>
              </w:rPr>
              <w:t></w:t>
            </w:r>
            <w:r>
              <w:rPr>
                <w:rFonts w:ascii="Times New Roman" w:hAnsi="Times New Roman" w:cs="Times New Roman"/>
                <w:sz w:val="26"/>
                <w:szCs w:val="26"/>
                <w:lang w:val="es-ES"/>
              </w:rPr>
              <w:t xml:space="preserve"> Ta có :</w:t>
            </w:r>
          </w:p>
          <w:p w:rsidR="006D3183" w:rsidRDefault="006D3183">
            <w:pPr>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( 56x + 16y ) *(0,4:x) = 32 </w:t>
            </w:r>
            <w:r>
              <w:rPr>
                <w:rFonts w:ascii="Wingdings" w:hAnsi="Wingdings" w:cs="Wingdings"/>
                <w:sz w:val="26"/>
                <w:szCs w:val="26"/>
              </w:rPr>
              <w:t></w:t>
            </w:r>
            <w:r>
              <w:rPr>
                <w:rFonts w:ascii="Times New Roman" w:hAnsi="Times New Roman" w:cs="Times New Roman"/>
                <w:sz w:val="26"/>
                <w:szCs w:val="26"/>
                <w:lang w:val="es-ES"/>
              </w:rPr>
              <w:t xml:space="preserve"> x : y =  2 : 3</w:t>
            </w:r>
          </w:p>
          <w:p w:rsidR="006D3183" w:rsidRDefault="006D3183">
            <w:pPr>
              <w:rPr>
                <w:rFonts w:ascii="Times New Roman" w:hAnsi="Times New Roman" w:cs="Times New Roman"/>
                <w:sz w:val="26"/>
                <w:szCs w:val="26"/>
                <w:lang w:val="es-ES"/>
              </w:rPr>
            </w:pPr>
            <w:r>
              <w:rPr>
                <w:rFonts w:ascii="Times New Roman" w:hAnsi="Times New Roman" w:cs="Times New Roman"/>
                <w:sz w:val="26"/>
                <w:szCs w:val="26"/>
                <w:lang w:val="es-ES"/>
              </w:rPr>
              <w:tab/>
              <w:t>Từ khối lượng mol là 160 g suy ra công thức phân tử của oxit sắt: Fe</w:t>
            </w:r>
            <w:r>
              <w:rPr>
                <w:rFonts w:ascii="Times New Roman" w:hAnsi="Times New Roman" w:cs="Times New Roman"/>
                <w:sz w:val="26"/>
                <w:szCs w:val="26"/>
                <w:vertAlign w:val="subscript"/>
                <w:lang w:val="es-ES"/>
              </w:rPr>
              <w:t>2</w:t>
            </w:r>
            <w:r>
              <w:rPr>
                <w:rFonts w:ascii="Times New Roman" w:hAnsi="Times New Roman" w:cs="Times New Roman"/>
                <w:sz w:val="26"/>
                <w:szCs w:val="26"/>
                <w:lang w:val="es-ES"/>
              </w:rPr>
              <w:t>O</w:t>
            </w:r>
            <w:r>
              <w:rPr>
                <w:rFonts w:ascii="Times New Roman" w:hAnsi="Times New Roman" w:cs="Times New Roman"/>
                <w:sz w:val="26"/>
                <w:szCs w:val="26"/>
                <w:vertAlign w:val="subscript"/>
                <w:lang w:val="es-ES"/>
              </w:rPr>
              <w:t>3</w:t>
            </w:r>
          </w:p>
          <w:p w:rsidR="009869E5" w:rsidRDefault="006D3183">
            <w:pPr>
              <w:rPr>
                <w:rFonts w:ascii="Times New Roman" w:hAnsi="Times New Roman" w:cs="Times New Roman"/>
                <w:sz w:val="26"/>
                <w:szCs w:val="26"/>
                <w:lang w:val="es-ES"/>
              </w:rPr>
            </w:pPr>
            <w:r>
              <w:rPr>
                <w:rFonts w:ascii="Times New Roman" w:hAnsi="Times New Roman" w:cs="Times New Roman"/>
                <w:sz w:val="26"/>
                <w:szCs w:val="26"/>
                <w:lang w:val="es-ES"/>
              </w:rPr>
              <w:t>Hoặc:</w:t>
            </w:r>
            <w:r>
              <w:rPr>
                <w:rFonts w:ascii="Times New Roman" w:hAnsi="Times New Roman" w:cs="Times New Roman"/>
                <w:sz w:val="26"/>
                <w:szCs w:val="26"/>
                <w:lang w:val="es-ES"/>
              </w:rPr>
              <w:br/>
              <w:t xml:space="preserve">( 56x + 16y) *(0,4:x) = 32 </w:t>
            </w:r>
            <w:r>
              <w:rPr>
                <w:rFonts w:ascii="Wingdings" w:hAnsi="Wingdings" w:cs="Wingdings"/>
                <w:sz w:val="26"/>
                <w:szCs w:val="26"/>
                <w:lang w:val="es-ES"/>
              </w:rPr>
              <w:t></w:t>
            </w:r>
            <w:r>
              <w:rPr>
                <w:rFonts w:ascii="Times New Roman" w:hAnsi="Times New Roman" w:cs="Times New Roman"/>
                <w:sz w:val="26"/>
                <w:szCs w:val="26"/>
                <w:lang w:val="es-ES"/>
              </w:rPr>
              <w:t xml:space="preserve"> 22,4 + 6,4 * y/x = 32</w:t>
            </w:r>
            <w:r>
              <w:rPr>
                <w:rFonts w:ascii="Times New Roman" w:hAnsi="Times New Roman" w:cs="Times New Roman"/>
                <w:sz w:val="26"/>
                <w:szCs w:val="26"/>
                <w:lang w:val="es-ES"/>
              </w:rPr>
              <w:br/>
            </w:r>
            <w:r>
              <w:rPr>
                <w:rFonts w:ascii="Wingdings" w:hAnsi="Wingdings" w:cs="Wingdings"/>
                <w:sz w:val="26"/>
                <w:szCs w:val="26"/>
                <w:lang w:val="es-ES"/>
              </w:rPr>
              <w:t></w:t>
            </w:r>
            <w:r>
              <w:rPr>
                <w:rFonts w:ascii="Times New Roman" w:hAnsi="Times New Roman" w:cs="Times New Roman"/>
                <w:sz w:val="26"/>
                <w:szCs w:val="26"/>
                <w:lang w:val="es-ES"/>
              </w:rPr>
              <w:t xml:space="preserve"> 6,4 * y/x = 32 </w:t>
            </w:r>
            <w:r>
              <w:rPr>
                <w:rFonts w:ascii="Wingdings" w:hAnsi="Wingdings" w:cs="Wingdings"/>
                <w:sz w:val="26"/>
                <w:szCs w:val="26"/>
                <w:lang w:val="es-ES"/>
              </w:rPr>
              <w:t></w:t>
            </w:r>
            <w:r>
              <w:rPr>
                <w:rFonts w:ascii="Times New Roman" w:hAnsi="Times New Roman" w:cs="Times New Roman"/>
                <w:sz w:val="26"/>
                <w:szCs w:val="26"/>
                <w:lang w:val="es-ES"/>
              </w:rPr>
              <w:t xml:space="preserve"> 6,4y = 9,6x </w:t>
            </w:r>
            <w:r>
              <w:rPr>
                <w:rFonts w:ascii="Wingdings" w:hAnsi="Wingdings" w:cs="Wingdings"/>
                <w:sz w:val="26"/>
                <w:szCs w:val="26"/>
                <w:lang w:val="es-ES"/>
              </w:rPr>
              <w:t></w:t>
            </w:r>
            <w:r>
              <w:rPr>
                <w:rFonts w:ascii="Times New Roman" w:hAnsi="Times New Roman" w:cs="Times New Roman"/>
                <w:sz w:val="26"/>
                <w:szCs w:val="26"/>
                <w:lang w:val="es-ES"/>
              </w:rPr>
              <w:t xml:space="preserve"> x/y = 6,4/9,6 = 1/1,5 =  2/3</w:t>
            </w:r>
            <w:r>
              <w:rPr>
                <w:rFonts w:ascii="Times New Roman" w:hAnsi="Times New Roman" w:cs="Times New Roman"/>
                <w:sz w:val="26"/>
                <w:szCs w:val="26"/>
                <w:lang w:val="es-ES"/>
              </w:rPr>
              <w:br/>
            </w:r>
            <w:r>
              <w:rPr>
                <w:rFonts w:ascii="Wingdings" w:hAnsi="Wingdings" w:cs="Wingdings"/>
                <w:sz w:val="26"/>
                <w:szCs w:val="26"/>
                <w:lang w:val="es-ES"/>
              </w:rPr>
              <w:t></w:t>
            </w:r>
            <w:r>
              <w:rPr>
                <w:rFonts w:ascii="Times New Roman" w:hAnsi="Times New Roman" w:cs="Times New Roman"/>
                <w:sz w:val="26"/>
                <w:szCs w:val="26"/>
                <w:lang w:val="es-ES"/>
              </w:rPr>
              <w:t xml:space="preserve"> CTPT oxit sắt là Fe</w:t>
            </w:r>
            <w:r>
              <w:rPr>
                <w:rFonts w:ascii="Times New Roman" w:hAnsi="Times New Roman" w:cs="Times New Roman"/>
                <w:sz w:val="26"/>
                <w:szCs w:val="26"/>
                <w:vertAlign w:val="subscript"/>
                <w:lang w:val="es-ES"/>
              </w:rPr>
              <w:t>2</w:t>
            </w:r>
            <w:r>
              <w:rPr>
                <w:rFonts w:ascii="Times New Roman" w:hAnsi="Times New Roman" w:cs="Times New Roman"/>
                <w:sz w:val="26"/>
                <w:szCs w:val="26"/>
                <w:lang w:val="es-ES"/>
              </w:rPr>
              <w:t>O</w:t>
            </w:r>
            <w:r>
              <w:rPr>
                <w:rFonts w:ascii="Times New Roman" w:hAnsi="Times New Roman" w:cs="Times New Roman"/>
                <w:sz w:val="26"/>
                <w:szCs w:val="26"/>
                <w:vertAlign w:val="subscript"/>
                <w:lang w:val="es-ES"/>
              </w:rPr>
              <w:t>3</w:t>
            </w:r>
            <w:r>
              <w:rPr>
                <w:rFonts w:ascii="Times New Roman" w:hAnsi="Times New Roman" w:cs="Times New Roman"/>
                <w:sz w:val="26"/>
                <w:szCs w:val="26"/>
                <w:lang w:val="es-ES"/>
              </w:rPr>
              <w:t>.</w:t>
            </w:r>
          </w:p>
          <w:p w:rsidR="009869E5" w:rsidRPr="00CF29A3" w:rsidRDefault="009869E5">
            <w:pPr>
              <w:rPr>
                <w:rFonts w:ascii="Times New Roman" w:hAnsi="Times New Roman" w:cs="Times New Roman"/>
                <w:b/>
                <w:sz w:val="26"/>
                <w:szCs w:val="26"/>
                <w:u w:val="single"/>
                <w:lang w:val="es-ES"/>
              </w:rPr>
            </w:pPr>
            <w:r w:rsidRPr="00CF29A3">
              <w:rPr>
                <w:rFonts w:ascii="Times New Roman" w:hAnsi="Times New Roman" w:cs="Times New Roman"/>
                <w:b/>
                <w:sz w:val="26"/>
                <w:szCs w:val="26"/>
                <w:u w:val="single"/>
                <w:lang w:val="es-ES"/>
              </w:rPr>
              <w:t xml:space="preserve">Hoặc: </w:t>
            </w:r>
          </w:p>
          <w:p w:rsidR="00863EF7" w:rsidRDefault="00863EF7" w:rsidP="009869E5">
            <w:pPr>
              <w:jc w:val="both"/>
              <w:rPr>
                <w:rFonts w:ascii="Times New Roman" w:hAnsi="Times New Roman" w:cs="Times New Roman"/>
                <w:sz w:val="26"/>
                <w:szCs w:val="26"/>
                <w:lang w:val="it-IT"/>
              </w:rPr>
            </w:pPr>
          </w:p>
          <w:p w:rsidR="00863EF7" w:rsidRDefault="00863EF7" w:rsidP="009869E5">
            <w:pPr>
              <w:jc w:val="both"/>
              <w:rPr>
                <w:rFonts w:ascii="Times New Roman" w:hAnsi="Times New Roman" w:cs="Times New Roman"/>
                <w:sz w:val="26"/>
                <w:szCs w:val="26"/>
                <w:lang w:val="it-IT"/>
              </w:rPr>
            </w:pPr>
          </w:p>
          <w:p w:rsidR="00CF29A3" w:rsidRDefault="00B86A0E" w:rsidP="009869E5">
            <w:pPr>
              <w:jc w:val="both"/>
              <w:rPr>
                <w:rFonts w:ascii="Times New Roman" w:hAnsi="Times New Roman" w:cs="Times New Roman"/>
                <w:sz w:val="26"/>
                <w:szCs w:val="26"/>
                <w:lang w:val="it-IT"/>
              </w:rPr>
            </w:pPr>
            <w:r>
              <w:rPr>
                <w:rFonts w:ascii="Times New Roman" w:hAnsi="Times New Roman" w:cs="Times New Roman"/>
                <w:b/>
                <w:noProof/>
                <w:sz w:val="26"/>
                <w:szCs w:val="26"/>
                <w:u w:val="single"/>
                <w:lang w:eastAsia="en-US"/>
              </w:rPr>
              <mc:AlternateContent>
                <mc:Choice Requires="wpg">
                  <w:drawing>
                    <wp:anchor distT="0" distB="0" distL="0" distR="0" simplePos="0" relativeHeight="251818496" behindDoc="0" locked="0" layoutInCell="1" allowOverlap="1">
                      <wp:simplePos x="0" y="0"/>
                      <wp:positionH relativeFrom="column">
                        <wp:posOffset>1163320</wp:posOffset>
                      </wp:positionH>
                      <wp:positionV relativeFrom="paragraph">
                        <wp:posOffset>100965</wp:posOffset>
                      </wp:positionV>
                      <wp:extent cx="340360" cy="302260"/>
                      <wp:effectExtent l="10795" t="0" r="20320" b="6350"/>
                      <wp:wrapNone/>
                      <wp:docPr id="490" name="Group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302260"/>
                                <a:chOff x="2057" y="59"/>
                                <a:chExt cx="535" cy="476"/>
                              </a:xfrm>
                            </wpg:grpSpPr>
                            <wps:wsp>
                              <wps:cNvPr id="491" name="Text Box 713"/>
                              <wps:cNvSpPr txBox="1">
                                <a:spLocks noChangeArrowheads="1"/>
                              </wps:cNvSpPr>
                              <wps:spPr bwMode="auto">
                                <a:xfrm>
                                  <a:off x="2129" y="59"/>
                                  <a:ext cx="460" cy="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9869E5" w:rsidRDefault="009869E5" w:rsidP="009869E5">
                                    <w:pPr>
                                      <w:rPr>
                                        <w:vertAlign w:val="superscript"/>
                                      </w:rPr>
                                    </w:pPr>
                                    <w:r>
                                      <w:t>t</w:t>
                                    </w:r>
                                    <w:r>
                                      <w:rPr>
                                        <w:vertAlign w:val="superscript"/>
                                      </w:rPr>
                                      <w:t>o</w:t>
                                    </w:r>
                                  </w:p>
                                </w:txbxContent>
                              </wps:txbx>
                              <wps:bodyPr rot="0" vert="horz" wrap="square" lIns="91440" tIns="45720" rIns="91440" bIns="45720" anchor="t" anchorCtr="0">
                                <a:noAutofit/>
                              </wps:bodyPr>
                            </wps:wsp>
                            <wps:wsp>
                              <wps:cNvPr id="492" name="Line 714"/>
                              <wps:cNvCnPr/>
                              <wps:spPr bwMode="auto">
                                <a:xfrm>
                                  <a:off x="2057" y="454"/>
                                  <a:ext cx="53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12" o:spid="_x0000_s1100" style="position:absolute;left:0;text-align:left;margin-left:91.6pt;margin-top:7.95pt;width:26.8pt;height:23.8pt;z-index:251818496;mso-wrap-distance-left:0;mso-wrap-distance-right:0" coordorigin="2057,59" coordsize="535,4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0cczHgQAAKELAAAOAAAAZHJzL2Uyb0RvYy54bWzUVm1vpDYQ/l6p/8HiO1lezLKgkNO+RpXS NlLudJ+9YBZUsKnthM1V/e8d20B291JdepGqdldCNjbjmWfmecbXH45tg56okDVnmeNfeQ6iLOdF zQ6Z8+njzl04SCrCCtJwRjPnmUrnw82PP1z3XUoDXvGmoAKBESbTvsucSqkunc1kXtGWyCveUQaL JRctUTAVh1khSA/W22YWeN581nNRdILnVEp4u7GLzo2xX5Y0V7+WpaQKNZkDvinzFOa518/ZzTVJ D4J0VZ0PbpDv8KIlNYNDJ1Mbogh6FPVXpto6F1zyUl3lvJ3xsqxzamKAaHzvIppbwR87E8sh7Q/d BBNAe4HTd5vNf3m6F6guMgcngA8jLSTJnItiP9Dw9N0hhV23onvo7oWNEYZ3PP9NwvLscl3PD3Yz 2vc/8wIMkkfFDTzHUrTaBASOjiYLz1MW6FGhHF6G2Avn4EsOS6EXBDA2WcorSKX+KvCi2EGwGiXj ynb4Ngoj+yGO53ptRlJ7pHFzcEvHBNUmXwCV7wP0oSIdNXmSGqoJUH8E9KOObcWPgGloMTUbNaBI HWEBqGPwkRZXxPi6IuxAl0LwvqKkAA99E5B2Hc6wudATqY18C+jAD5IzyEaw8Yg0jqMzwEjaCalu KW+RHmSOAC4ZH8nTnVQW23GLTinju7ppTKYadvYCkmDfUENI+zVJwQUY6p3aGUOWPxIv2S62C+zi YL51sbfZuMvdGrvznR9Hm3CzXm/8P7UXPk6ruigo04eOxPXx2/I4SIil3ERdyZu60Oa0S1Ic9utG oCcCwrEzvwGek22zczdMuUEsFyH5AfZWQeLu5ovYxTscuUnsLVzPT1bJ3MMJ3uzOQ7qrGX1/SKjP nCQKIltXfxvbwtP/r2MjKYgPK0w+dQFuh7EidWPHJ9Frj1+PfrmLvBiHCzeOo9DF4dZzV4vd2l2u /fk83q7Wq+1FQremSOT7ATBpOKm4E3+HM15chhIdyxGUwpLKyoQ67o9WHwc1lOmeF8/AOcGBFaBT 0P1gUHHxxUE9dJLMkb8/EkEd1PzEgLeJj7FuPWaCoziAiThd2Z+uEJaDqcxRDrLDtTLtSkfD+BKE tKwN+7Sb1hMIQ09A0P41ZQtGZTO1GvtYF5B2AqRpze7FMHubNo1yjiNjxuqB7gSTmo/1ObaPUXcG aWqg/N4sTYYXtsHYXH2DIJ75vUaQtlZwd2nqNnMW0yaSvsIWpJ47aINK1CDqDVQGcLOlBVQIhVuT HgFg/xOZnHT+hE9WNS2JztXvv8J/7RV/hHw9VEWPilp3tDBKAmjRRQ0EC2KbQUSaA6QkVwJIytXn WlWmu2umaxtnfeFMOyfrVlVG4dGzqVn9A92x1NZlMXHb3GHgHmgOGO6s+qJ5Ojf7X27WN38BAAD/ /wMAUEsDBBQABgAIAAAAIQBSIFX23wAAAAkBAAAPAAAAZHJzL2Rvd25yZXYueG1sTI9Na4NAEIbv hf6HZQK9NesHSmpcQwhtT6HQpFB6m+hEJe6uuBs1/77TU3Obl3l4P/LNrDsx0uBaaxSEywAEmdJW rakVfB3fnlcgnEdTYWcNKbiRg03x+JBjVtnJfNJ48LVgE+MyVNB432dSurIhjW5pezL8O9tBo2c5 1LIacGJz3ckoCFKpsTWc0GBPu4bKy+GqFbxPOG3j8HXcX867288x+fjeh6TU02LerkF4mv0/DH/1 uToU3Olkr6ZyomO9iiNG+UheQDAQxSlvOSlI4wRkkcv7BcUvAAAA//8DAFBLAQItABQABgAIAAAA IQC2gziS/gAAAOEBAAATAAAAAAAAAAAAAAAAAAAAAABbQ29udGVudF9UeXBlc10ueG1sUEsBAi0A FAAGAAgAAAAhADj9If/WAAAAlAEAAAsAAAAAAAAAAAAAAAAALwEAAF9yZWxzLy5yZWxzUEsBAi0A FAAGAAgAAAAhAGjRxzMeBAAAoQsAAA4AAAAAAAAAAAAAAAAALgIAAGRycy9lMm9Eb2MueG1sUEsB Ai0AFAAGAAgAAAAhAFIgVfbfAAAACQEAAA8AAAAAAAAAAAAAAAAAeAYAAGRycy9kb3ducmV2Lnht bFBLBQYAAAAABAAEAPMAAACEBwAAAAA= ">
                      <v:shape id="Text Box 713" o:spid="_x0000_s1101" type="#_x0000_t202" style="position:absolute;left:2129;top:59;width:460;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2KTMUA AADcAAAADwAAAGRycy9kb3ducmV2LnhtbESPQWvCQBSE7wX/w/IEb80mIiWmriKi0Jtt7CG9PbKv Sdrs27C7NfHfu4VCj8PMfMNsdpPpxZWc7ywryJIUBHFtdceNgvfL6TEH4QOyxt4yKbiRh9129rDB QtuR3+hahkZECPsCFbQhDIWUvm7JoE/sQBy9T+sMhihdI7XDMcJNL5dp+iQNdhwXWhzo0FL9Xf4Y BV/5usr2p9V4vlTH5mPZBffaa6UW82n/DCLQFP7Df+0XrWC1zuD3TDwCcnsHAAD//wMAUEsBAi0A FAAGAAgAAAAhAPD3irv9AAAA4gEAABMAAAAAAAAAAAAAAAAAAAAAAFtDb250ZW50X1R5cGVzXS54 bWxQSwECLQAUAAYACAAAACEAMd1fYdIAAACPAQAACwAAAAAAAAAAAAAAAAAuAQAAX3JlbHMvLnJl bHNQSwECLQAUAAYACAAAACEAMy8FnkEAAAA5AAAAEAAAAAAAAAAAAAAAAAApAgAAZHJzL3NoYXBl eG1sLnhtbFBLAQItABQABgAIAAAAIQDOzYpMxQAAANwAAAAPAAAAAAAAAAAAAAAAAJgCAABkcnMv ZG93bnJldi54bWxQSwUGAAAAAAQABAD1AAAAigMAAAAA " filled="f" stroked="f" strokecolor="gray">
                        <v:stroke joinstyle="round"/>
                        <v:textbox>
                          <w:txbxContent>
                            <w:p w:rsidR="009869E5" w:rsidRDefault="009869E5" w:rsidP="009869E5">
                              <w:pPr>
                                <w:rPr>
                                  <w:vertAlign w:val="superscript"/>
                                </w:rPr>
                              </w:pPr>
                              <w:r>
                                <w:t>t</w:t>
                              </w:r>
                              <w:r>
                                <w:rPr>
                                  <w:vertAlign w:val="superscript"/>
                                </w:rPr>
                                <w:t>o</w:t>
                              </w:r>
                            </w:p>
                          </w:txbxContent>
                        </v:textbox>
                      </v:shape>
                      <v:line id="Line 714" o:spid="_x0000_s1102" style="position:absolute;visibility:visible;mso-wrap-style:square" from="2057,454" to="2592,4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70EMQAAADcAAAADwAAAGRycy9kb3ducmV2LnhtbESPQWvCQBSE7wX/w/IEb3VjkNJGVxHB Um9tatTjI/vMBrNvQ3aN8d93C4Ueh5n5hlmuB9uInjpfO1YwmyYgiEuna64UHL53z68gfEDW2Dgm BQ/ysF6NnpaYaXfnL+rzUIkIYZ+hAhNCm0npS0MW/dS1xNG7uM5iiLKrpO7wHuG2kWmSvEiLNccF gy1tDZXX/GYV3E6tp89zPhRl8W6Op/RSHPa9UpPxsFmACDSE//Bf+0MrmL+l8HsmHgG5+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VrvQQxAAAANwAAAAPAAAAAAAAAAAA AAAAAKECAABkcnMvZG93bnJldi54bWxQSwUGAAAAAAQABAD5AAAAkgMAAAAA " strokeweight=".26mm">
                        <v:stroke endarrow="block" joinstyle="miter" endcap="square"/>
                      </v:line>
                    </v:group>
                  </w:pict>
                </mc:Fallback>
              </mc:AlternateContent>
            </w:r>
          </w:p>
          <w:p w:rsidR="009869E5" w:rsidRDefault="009869E5" w:rsidP="009869E5">
            <w:pPr>
              <w:jc w:val="both"/>
              <w:rPr>
                <w:rFonts w:ascii="Times New Roman" w:hAnsi="Times New Roman" w:cs="Times New Roman"/>
                <w:sz w:val="26"/>
                <w:szCs w:val="26"/>
                <w:lang w:val="it-IT"/>
              </w:rPr>
            </w:pPr>
            <w:r>
              <w:rPr>
                <w:rFonts w:ascii="Times New Roman" w:hAnsi="Times New Roman" w:cs="Times New Roman"/>
                <w:sz w:val="26"/>
                <w:szCs w:val="26"/>
                <w:lang w:val="it-IT"/>
              </w:rPr>
              <w:t>Fe</w:t>
            </w:r>
            <w:r>
              <w:rPr>
                <w:rFonts w:ascii="Times New Roman" w:hAnsi="Times New Roman" w:cs="Times New Roman"/>
                <w:sz w:val="26"/>
                <w:szCs w:val="26"/>
                <w:vertAlign w:val="subscript"/>
                <w:lang w:val="it-IT"/>
              </w:rPr>
              <w:t>x</w:t>
            </w:r>
            <w:r>
              <w:rPr>
                <w:rFonts w:ascii="Times New Roman" w:hAnsi="Times New Roman" w:cs="Times New Roman"/>
                <w:sz w:val="26"/>
                <w:szCs w:val="26"/>
                <w:lang w:val="it-IT"/>
              </w:rPr>
              <w:t>O</w:t>
            </w:r>
            <w:r>
              <w:rPr>
                <w:rFonts w:ascii="Times New Roman" w:hAnsi="Times New Roman" w:cs="Times New Roman"/>
                <w:sz w:val="26"/>
                <w:szCs w:val="26"/>
                <w:vertAlign w:val="subscript"/>
                <w:lang w:val="it-IT"/>
              </w:rPr>
              <w:t>y</w:t>
            </w:r>
            <w:r>
              <w:rPr>
                <w:rFonts w:ascii="Times New Roman" w:hAnsi="Times New Roman" w:cs="Times New Roman"/>
                <w:sz w:val="26"/>
                <w:szCs w:val="26"/>
                <w:lang w:val="it-IT"/>
              </w:rPr>
              <w:t xml:space="preserve">    +  yCO             xFe    +    yCO</w:t>
            </w:r>
            <w:r>
              <w:rPr>
                <w:rFonts w:ascii="Times New Roman" w:hAnsi="Times New Roman" w:cs="Times New Roman"/>
                <w:sz w:val="26"/>
                <w:szCs w:val="26"/>
                <w:vertAlign w:val="subscript"/>
                <w:lang w:val="it-IT"/>
              </w:rPr>
              <w:t>2</w:t>
            </w:r>
          </w:p>
          <w:p w:rsidR="009869E5" w:rsidRDefault="009869E5" w:rsidP="009869E5">
            <w:pPr>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CF29A3">
              <w:rPr>
                <w:rFonts w:ascii="Times New Roman" w:hAnsi="Times New Roman" w:cs="Times New Roman"/>
                <w:sz w:val="26"/>
                <w:szCs w:val="26"/>
                <w:lang w:val="it-IT"/>
              </w:rPr>
              <w:t xml:space="preserve">160g                           </w:t>
            </w:r>
            <w:r>
              <w:rPr>
                <w:rFonts w:ascii="Times New Roman" w:hAnsi="Times New Roman" w:cs="Times New Roman"/>
                <w:sz w:val="26"/>
                <w:szCs w:val="26"/>
                <w:lang w:val="it-IT"/>
              </w:rPr>
              <w:t>xmol        ymol</w:t>
            </w:r>
            <w:r>
              <w:rPr>
                <w:rFonts w:ascii="Times New Roman" w:hAnsi="Times New Roman" w:cs="Times New Roman"/>
                <w:sz w:val="26"/>
                <w:szCs w:val="26"/>
                <w:lang w:val="it-IT"/>
              </w:rPr>
              <w:br/>
            </w:r>
            <w:r w:rsidR="00CF29A3">
              <w:rPr>
                <w:rFonts w:ascii="Times New Roman" w:hAnsi="Times New Roman" w:cs="Times New Roman"/>
                <w:sz w:val="26"/>
                <w:szCs w:val="26"/>
                <w:lang w:val="it-IT"/>
              </w:rPr>
              <w:t xml:space="preserve">     32g                          </w:t>
            </w:r>
            <w:r>
              <w:rPr>
                <w:rFonts w:ascii="Times New Roman" w:hAnsi="Times New Roman" w:cs="Times New Roman"/>
                <w:sz w:val="26"/>
                <w:szCs w:val="26"/>
                <w:lang w:val="it-IT"/>
              </w:rPr>
              <w:t>0,4mol</w:t>
            </w:r>
          </w:p>
          <w:p w:rsidR="00CF29A3" w:rsidRDefault="00CF29A3" w:rsidP="009869E5">
            <w:pPr>
              <w:rPr>
                <w:rFonts w:ascii="Times New Roman" w:hAnsi="Times New Roman" w:cs="Times New Roman"/>
                <w:sz w:val="26"/>
                <w:szCs w:val="26"/>
                <w:lang w:val="it-IT"/>
              </w:rPr>
            </w:pPr>
            <w:r>
              <w:rPr>
                <w:rFonts w:ascii="Times New Roman" w:hAnsi="Times New Roman" w:cs="Times New Roman"/>
                <w:sz w:val="26"/>
                <w:szCs w:val="26"/>
                <w:lang w:val="it-IT"/>
              </w:rPr>
              <w:t>Ta có    32. X = 160 . 0,4</w:t>
            </w:r>
          </w:p>
          <w:p w:rsidR="00CF29A3" w:rsidRDefault="00CF29A3" w:rsidP="009869E5">
            <w:pPr>
              <w:rPr>
                <w:rFonts w:ascii="Times New Roman" w:hAnsi="Times New Roman" w:cs="Times New Roman"/>
                <w:sz w:val="26"/>
                <w:szCs w:val="26"/>
                <w:lang w:val="it-IT"/>
              </w:rPr>
            </w:pPr>
            <w:r>
              <w:rPr>
                <w:rFonts w:ascii="Times New Roman" w:hAnsi="Times New Roman" w:cs="Times New Roman"/>
                <w:sz w:val="26"/>
                <w:szCs w:val="26"/>
                <w:lang w:val="it-IT"/>
              </w:rPr>
              <w:t xml:space="preserve">                   X = 2</w:t>
            </w:r>
          </w:p>
          <w:p w:rsidR="00CF29A3" w:rsidRDefault="00CF29A3" w:rsidP="009869E5">
            <w:pPr>
              <w:rPr>
                <w:rFonts w:ascii="Times New Roman" w:hAnsi="Times New Roman" w:cs="Times New Roman"/>
                <w:sz w:val="26"/>
                <w:szCs w:val="26"/>
                <w:lang w:val="it-IT"/>
              </w:rPr>
            </w:pPr>
            <w:r>
              <w:rPr>
                <w:rFonts w:ascii="Times New Roman" w:hAnsi="Times New Roman" w:cs="Times New Roman"/>
                <w:sz w:val="26"/>
                <w:szCs w:val="26"/>
                <w:lang w:val="it-IT"/>
              </w:rPr>
              <w:t>Mà 56x + 16y = 160  thế x = 2 vào y= 3</w:t>
            </w:r>
          </w:p>
          <w:p w:rsidR="00CF29A3" w:rsidRDefault="00CF29A3" w:rsidP="009869E5">
            <w:pPr>
              <w:rPr>
                <w:rFonts w:ascii="Times New Roman" w:hAnsi="Times New Roman" w:cs="Times New Roman"/>
                <w:sz w:val="26"/>
                <w:szCs w:val="26"/>
                <w:lang w:val="it-IT"/>
              </w:rPr>
            </w:pPr>
            <w:r>
              <w:rPr>
                <w:rFonts w:ascii="Times New Roman" w:hAnsi="Times New Roman" w:cs="Times New Roman"/>
                <w:sz w:val="26"/>
                <w:szCs w:val="26"/>
                <w:lang w:val="it-IT"/>
              </w:rPr>
              <w:t>CTHH Fe</w:t>
            </w:r>
            <w:r w:rsidRPr="00CF29A3">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O</w:t>
            </w:r>
            <w:r w:rsidRPr="00CF29A3">
              <w:rPr>
                <w:rFonts w:ascii="Times New Roman" w:hAnsi="Times New Roman" w:cs="Times New Roman"/>
                <w:sz w:val="26"/>
                <w:szCs w:val="26"/>
                <w:vertAlign w:val="subscript"/>
                <w:lang w:val="it-IT"/>
              </w:rPr>
              <w:t>3</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es-ES"/>
              </w:rPr>
              <w:br/>
              <w:t>Gv:</w:t>
            </w:r>
            <w:r>
              <w:rPr>
                <w:rFonts w:ascii="Times New Roman" w:hAnsi="Times New Roman" w:cs="Times New Roman"/>
                <w:i/>
                <w:sz w:val="26"/>
                <w:szCs w:val="26"/>
                <w:lang w:val="es-ES"/>
              </w:rPr>
              <w:t xml:space="preserve"> gọi Hs viết PTPƯ  và tính khối lượng CaCO</w:t>
            </w:r>
            <w:r>
              <w:rPr>
                <w:rFonts w:ascii="Times New Roman" w:hAnsi="Times New Roman" w:cs="Times New Roman"/>
                <w:i/>
                <w:sz w:val="26"/>
                <w:szCs w:val="26"/>
                <w:vertAlign w:val="subscript"/>
                <w:lang w:val="es-ES"/>
              </w:rPr>
              <w:t>3.</w:t>
            </w:r>
            <w:r>
              <w:rPr>
                <w:rFonts w:ascii="Times New Roman" w:hAnsi="Times New Roman" w:cs="Times New Roman"/>
                <w:i/>
                <w:sz w:val="26"/>
                <w:szCs w:val="26"/>
                <w:lang w:val="es-ES"/>
              </w:rPr>
              <w:br/>
            </w:r>
            <w:r>
              <w:rPr>
                <w:rFonts w:ascii="Times New Roman" w:hAnsi="Times New Roman" w:cs="Times New Roman"/>
                <w:sz w:val="26"/>
                <w:szCs w:val="26"/>
                <w:lang w:val="es-ES"/>
              </w:rPr>
              <w:t>Hs: CO</w:t>
            </w:r>
            <w:r>
              <w:rPr>
                <w:rFonts w:ascii="Times New Roman" w:hAnsi="Times New Roman" w:cs="Times New Roman"/>
                <w:sz w:val="26"/>
                <w:szCs w:val="26"/>
                <w:vertAlign w:val="subscript"/>
                <w:lang w:val="es-ES"/>
              </w:rPr>
              <w:t>2</w:t>
            </w:r>
            <w:r>
              <w:rPr>
                <w:rFonts w:ascii="Times New Roman" w:hAnsi="Times New Roman" w:cs="Times New Roman"/>
                <w:sz w:val="26"/>
                <w:szCs w:val="26"/>
                <w:lang w:val="es-ES"/>
              </w:rPr>
              <w:t xml:space="preserve">    +   Ca(OH)</w:t>
            </w:r>
            <w:r>
              <w:rPr>
                <w:rFonts w:ascii="Times New Roman" w:hAnsi="Times New Roman" w:cs="Times New Roman"/>
                <w:sz w:val="26"/>
                <w:szCs w:val="26"/>
                <w:vertAlign w:val="subscript"/>
                <w:lang w:val="es-ES"/>
              </w:rPr>
              <w:t>2</w:t>
            </w:r>
            <w:r>
              <w:rPr>
                <w:rFonts w:ascii="Times New Roman" w:hAnsi="Times New Roman" w:cs="Times New Roman"/>
                <w:sz w:val="26"/>
                <w:szCs w:val="26"/>
                <w:lang w:val="es-ES"/>
              </w:rPr>
              <w:t xml:space="preserve">    </w:t>
            </w:r>
            <w:r>
              <w:rPr>
                <w:rFonts w:ascii="Wingdings" w:hAnsi="Wingdings" w:cs="Wingdings"/>
                <w:sz w:val="26"/>
                <w:szCs w:val="26"/>
                <w:lang w:val="es-ES"/>
              </w:rPr>
              <w:t></w:t>
            </w:r>
            <w:r>
              <w:rPr>
                <w:rFonts w:ascii="Times New Roman" w:hAnsi="Times New Roman" w:cs="Times New Roman"/>
                <w:sz w:val="26"/>
                <w:szCs w:val="26"/>
                <w:lang w:val="es-ES"/>
              </w:rPr>
              <w:t xml:space="preserve">   CaCO</w:t>
            </w:r>
            <w:r>
              <w:rPr>
                <w:rFonts w:ascii="Times New Roman" w:hAnsi="Times New Roman" w:cs="Times New Roman"/>
                <w:sz w:val="26"/>
                <w:szCs w:val="26"/>
                <w:vertAlign w:val="subscript"/>
                <w:lang w:val="es-ES"/>
              </w:rPr>
              <w:t>3</w:t>
            </w:r>
            <w:r>
              <w:rPr>
                <w:rFonts w:ascii="Times New Roman" w:hAnsi="Times New Roman" w:cs="Times New Roman"/>
                <w:sz w:val="26"/>
                <w:szCs w:val="26"/>
                <w:lang w:val="es-ES"/>
              </w:rPr>
              <w:t xml:space="preserve">   +     H</w:t>
            </w:r>
            <w:r>
              <w:rPr>
                <w:rFonts w:ascii="Times New Roman" w:hAnsi="Times New Roman" w:cs="Times New Roman"/>
                <w:sz w:val="26"/>
                <w:szCs w:val="26"/>
                <w:vertAlign w:val="subscript"/>
                <w:lang w:val="es-ES"/>
              </w:rPr>
              <w:t>2</w:t>
            </w:r>
            <w:r>
              <w:rPr>
                <w:rFonts w:ascii="Times New Roman" w:hAnsi="Times New Roman" w:cs="Times New Roman"/>
                <w:sz w:val="26"/>
                <w:szCs w:val="26"/>
                <w:lang w:val="es-ES"/>
              </w:rPr>
              <w:t xml:space="preserve">O  </w:t>
            </w:r>
            <w:r>
              <w:rPr>
                <w:rFonts w:ascii="Times New Roman" w:hAnsi="Times New Roman" w:cs="Times New Roman"/>
                <w:sz w:val="26"/>
                <w:szCs w:val="26"/>
                <w:lang w:val="es-ES"/>
              </w:rPr>
              <w:br/>
            </w:r>
            <w:r>
              <w:rPr>
                <w:rFonts w:ascii="Times New Roman" w:hAnsi="Times New Roman" w:cs="Times New Roman"/>
                <w:i/>
                <w:sz w:val="26"/>
                <w:szCs w:val="26"/>
                <w:lang w:val="es-ES"/>
              </w:rPr>
              <w:t>Gv: để tính khối lượng CaCO</w:t>
            </w:r>
            <w:r>
              <w:rPr>
                <w:rFonts w:ascii="Times New Roman" w:hAnsi="Times New Roman" w:cs="Times New Roman"/>
                <w:i/>
                <w:sz w:val="26"/>
                <w:szCs w:val="26"/>
                <w:vertAlign w:val="subscript"/>
                <w:lang w:val="es-ES"/>
              </w:rPr>
              <w:t>3</w:t>
            </w:r>
            <w:r>
              <w:rPr>
                <w:rFonts w:ascii="Times New Roman" w:hAnsi="Times New Roman" w:cs="Times New Roman"/>
                <w:i/>
                <w:sz w:val="26"/>
                <w:szCs w:val="26"/>
                <w:lang w:val="es-ES"/>
              </w:rPr>
              <w:t xml:space="preserve"> ta căn cứ vào đâu ?</w:t>
            </w:r>
            <w:r>
              <w:rPr>
                <w:rFonts w:ascii="Times New Roman" w:hAnsi="Times New Roman" w:cs="Times New Roman"/>
                <w:i/>
                <w:sz w:val="26"/>
                <w:szCs w:val="26"/>
                <w:lang w:val="es-ES"/>
              </w:rPr>
              <w:br/>
            </w:r>
            <w:r>
              <w:rPr>
                <w:rFonts w:ascii="Times New Roman" w:hAnsi="Times New Roman" w:cs="Times New Roman"/>
                <w:sz w:val="26"/>
                <w:szCs w:val="26"/>
                <w:lang w:val="pt-BR"/>
              </w:rPr>
              <w:t>Hs: Căn cứ vào mol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t xml:space="preserve">       n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n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0,6mol</w:t>
            </w:r>
            <w:r>
              <w:rPr>
                <w:rFonts w:ascii="Times New Roman" w:hAnsi="Times New Roman" w:cs="Times New Roman"/>
                <w:sz w:val="26"/>
                <w:szCs w:val="26"/>
                <w:lang w:val="pt-BR"/>
              </w:rPr>
              <w:br/>
              <w:t xml:space="preserve"> </w:t>
            </w:r>
            <w:r>
              <w:rPr>
                <w:rFonts w:ascii="Wingdings" w:hAnsi="Wingdings" w:cs="Wingdings"/>
                <w:sz w:val="26"/>
                <w:szCs w:val="26"/>
                <w:lang w:val="es-ES"/>
              </w:rPr>
              <w:t></w:t>
            </w:r>
            <w:r>
              <w:rPr>
                <w:rFonts w:ascii="Times New Roman" w:hAnsi="Times New Roman" w:cs="Times New Roman"/>
                <w:sz w:val="26"/>
                <w:szCs w:val="26"/>
                <w:lang w:val="pt-BR"/>
              </w:rPr>
              <w:t xml:space="preserve"> m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0,6 * 100 = 60 (g)   </w:t>
            </w:r>
          </w:p>
          <w:p w:rsidR="00CF29A3" w:rsidRDefault="00CF29A3">
            <w:pPr>
              <w:rPr>
                <w:rFonts w:ascii="Times New Roman" w:hAnsi="Times New Roman" w:cs="Times New Roman"/>
                <w:b/>
                <w:sz w:val="26"/>
                <w:szCs w:val="26"/>
                <w:lang w:val="pt-BR"/>
              </w:rPr>
            </w:pPr>
            <w:r>
              <w:rPr>
                <w:rFonts w:ascii="Times New Roman" w:hAnsi="Times New Roman" w:cs="Times New Roman"/>
                <w:b/>
                <w:sz w:val="26"/>
                <w:szCs w:val="26"/>
                <w:lang w:val="pt-BR"/>
              </w:rPr>
              <w:t>Hoạt động vận dụng - Tìm tòi mở rộng</w:t>
            </w:r>
          </w:p>
          <w:p w:rsidR="00CF29A3" w:rsidRDefault="00500F86">
            <w:pPr>
              <w:rPr>
                <w:rFonts w:ascii="Times New Roman" w:hAnsi="Times New Roman" w:cs="Times New Roman"/>
                <w:sz w:val="26"/>
                <w:szCs w:val="26"/>
                <w:lang w:val="pt-BR"/>
              </w:rPr>
            </w:pPr>
            <w:r w:rsidRPr="00500F86">
              <w:rPr>
                <w:rFonts w:ascii="Times New Roman" w:hAnsi="Times New Roman" w:cs="Times New Roman"/>
                <w:sz w:val="26"/>
                <w:szCs w:val="26"/>
                <w:lang w:val="pt-BR"/>
              </w:rPr>
              <w:t xml:space="preserve">Tìm hiểu xem silic có ứng dụng như thế nào trong công nghiệp điện tử </w:t>
            </w:r>
          </w:p>
          <w:p w:rsidR="00500F86" w:rsidRPr="00500F86" w:rsidRDefault="00500F86">
            <w:pPr>
              <w:rPr>
                <w:rFonts w:ascii="Times New Roman" w:hAnsi="Times New Roman" w:cs="Times New Roman"/>
                <w:sz w:val="26"/>
                <w:szCs w:val="26"/>
                <w:lang w:val="pt-BR"/>
              </w:rPr>
            </w:pPr>
            <w:r>
              <w:rPr>
                <w:rFonts w:ascii="Times New Roman" w:hAnsi="Times New Roman" w:cs="Times New Roman"/>
                <w:sz w:val="26"/>
                <w:szCs w:val="26"/>
                <w:lang w:val="pt-BR"/>
              </w:rPr>
              <w:t xml:space="preserve">- Silic dùng làm chất bán dẫn: </w:t>
            </w:r>
            <w:r w:rsidRPr="00500F86">
              <w:rPr>
                <w:rFonts w:ascii="Times New Roman" w:hAnsi="Times New Roman" w:cs="Times New Roman"/>
                <w:color w:val="000000"/>
                <w:sz w:val="26"/>
                <w:szCs w:val="26"/>
                <w:shd w:val="clear" w:color="auto" w:fill="FFFFFF"/>
              </w:rPr>
              <w:t>Vật liệu cách điện được định nghĩa là các vật liệu không có electron tự do-một chất bán dẫn là chất cách điện có thể chuyển đổi dễ dàng thành chất dẫn điện.</w:t>
            </w:r>
            <w:r>
              <w:rPr>
                <w:rFonts w:ascii="Arial" w:hAnsi="Arial" w:cs="Arial"/>
                <w:color w:val="000000"/>
                <w:sz w:val="22"/>
                <w:szCs w:val="22"/>
                <w:shd w:val="clear" w:color="auto" w:fill="FFFFFF"/>
              </w:rPr>
              <w:t xml:space="preserve"> </w:t>
            </w:r>
            <w:r w:rsidRPr="00500F86">
              <w:rPr>
                <w:rFonts w:ascii="Times New Roman" w:hAnsi="Times New Roman" w:cs="Times New Roman"/>
                <w:color w:val="000000"/>
                <w:sz w:val="26"/>
                <w:szCs w:val="26"/>
                <w:shd w:val="clear" w:color="auto" w:fill="FFFFFF"/>
              </w:rPr>
              <w:t>Chỉ cần sự thay đổi nhiệt độ đã đủ để thay đổi hành vi của các electron, tạo thành silicon tinh khiết và dẫn điện tốt.</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A07724" w:rsidRDefault="00A07724">
            <w:pPr>
              <w:rPr>
                <w:rFonts w:ascii="Times New Roman" w:hAnsi="Times New Roman" w:cs="Times New Roman"/>
                <w:b/>
                <w:sz w:val="26"/>
                <w:szCs w:val="26"/>
                <w:u w:val="single"/>
                <w:lang w:val="pt-BR"/>
              </w:rPr>
            </w:pPr>
          </w:p>
          <w:p w:rsidR="00A07724" w:rsidRDefault="00B86A0E">
            <w:pPr>
              <w:rPr>
                <w:rFonts w:ascii="Times New Roman" w:hAnsi="Times New Roman" w:cs="Times New Roman"/>
                <w:sz w:val="26"/>
                <w:szCs w:val="26"/>
                <w:vertAlign w:val="subscript"/>
                <w:lang w:val="pt-BR"/>
              </w:rPr>
            </w:pPr>
            <w:r>
              <w:rPr>
                <w:noProof/>
                <w:lang w:eastAsia="en-US"/>
              </w:rPr>
              <mc:AlternateContent>
                <mc:Choice Requires="wpg">
                  <w:drawing>
                    <wp:anchor distT="0" distB="0" distL="114300" distR="114300" simplePos="0" relativeHeight="251807232" behindDoc="0" locked="0" layoutInCell="1" allowOverlap="1">
                      <wp:simplePos x="0" y="0"/>
                      <wp:positionH relativeFrom="column">
                        <wp:posOffset>1364615</wp:posOffset>
                      </wp:positionH>
                      <wp:positionV relativeFrom="paragraph">
                        <wp:posOffset>87630</wp:posOffset>
                      </wp:positionV>
                      <wp:extent cx="376555" cy="290830"/>
                      <wp:effectExtent l="12065" t="1905" r="1905" b="2540"/>
                      <wp:wrapNone/>
                      <wp:docPr id="487" name="Group 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290830"/>
                                <a:chOff x="9265" y="11855"/>
                                <a:chExt cx="593" cy="458"/>
                              </a:xfrm>
                            </wpg:grpSpPr>
                            <wps:wsp>
                              <wps:cNvPr id="488" name="Text Box 2"/>
                              <wps:cNvSpPr txBox="1">
                                <a:spLocks noChangeArrowheads="1"/>
                              </wps:cNvSpPr>
                              <wps:spPr bwMode="auto">
                                <a:xfrm>
                                  <a:off x="9304" y="11855"/>
                                  <a:ext cx="554"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A19" w:rsidRPr="00963A19" w:rsidRDefault="00963A19">
                                    <w:pPr>
                                      <w:rPr>
                                        <w:vertAlign w:val="superscript"/>
                                      </w:rPr>
                                    </w:pPr>
                                    <w:r>
                                      <w:t>t</w:t>
                                    </w:r>
                                    <w:r>
                                      <w:rPr>
                                        <w:vertAlign w:val="superscript"/>
                                      </w:rPr>
                                      <w:t>0</w:t>
                                    </w:r>
                                  </w:p>
                                </w:txbxContent>
                              </wps:txbx>
                              <wps:bodyPr rot="0" vert="horz" wrap="square" lIns="91440" tIns="45720" rIns="91440" bIns="45720" anchor="t" anchorCtr="0" upright="1">
                                <a:spAutoFit/>
                              </wps:bodyPr>
                            </wps:wsp>
                            <wps:wsp>
                              <wps:cNvPr id="489" name="Line 684"/>
                              <wps:cNvCnPr/>
                              <wps:spPr bwMode="auto">
                                <a:xfrm>
                                  <a:off x="9265" y="12209"/>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85" o:spid="_x0000_s1103" style="position:absolute;margin-left:107.45pt;margin-top:6.9pt;width:29.65pt;height:22.9pt;z-index:251807232" coordorigin="9265,11855" coordsize="593,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eHoYFgQAAP8KAAAOAAAAZHJzL2Uyb0RvYy54bWzMVttu4zYQfS/QfyD0ruh+RZSFLVtBgbQb ILvoMy3RklBJVEk6clr03zskLdlxUGywARa1AYHUkMOZM3OOePvp2HfomTDe0iEznBvbQGQoadUO dWZ8/VKYsYG4wEOFOzqQzHgh3Ph09/NPt9OYEpc2tKsIQ+Bk4Ok0ZkYjxJhaFi8b0mN+Q0cygHFP WY8FTFltVQxP4L3vLNe2Q2uirBoZLQnn8Hajjcad8r/fk1J83u85EajLDIhNqCdTz518Wne3OK0Z Hpu2PIWBvyOKHrcDHLq42mCB0YG1b1z1bckop3txU9Leovt9WxKVA2Tj2FfZ3DN6GFUudTrV4wIT QHuF03e7LX97fmSorTLDjyMDDbiHIqlzURgHEp5prFNYdc/Gp/GR6Rxh+EDLPziYrWu7nNd6MdpN v9IKHOKDoAqe45710gUkjo6qCi9LFchRoBJeelEYBIGBSjC5iR17pyqVDZRS7krcEMxgdZwYFqoS ls32tD1IPL3XD2Jps3CqT1WRniKTaUHD8TOm/GOYPjV4JKpUXKK1YArtrzH9ItNb0yNyNahqmUQU iSO8hmQUQFwDiwaaN3ioyYoxOjUEVxCfo9KRgcMJuhhywqWTbyGdeLZ/jdkMeBCASaJ9jRhOR8bF PaE9koPMYMAnFSZ+fuBCgzsvkWUdaNF2nSpIN7x6AVXQb+BQ2Cpt8nhFkb8TO9nG29g3fTfcmr69 2ZirIvfNsHCiYONt8nzj/CPPdfy0aauKDPKYma6O/77SnYRDE20hLKddW0l3MiTO6l3eMfSMQS4K 9Tu10MUy63UYqsMgl6uUHNe3125iFmEcmX7hB2YS2bFpO8k6CW0/8TfF65Qe2oF8PCU0AT8CN9DN 9J+52er3Njec9q0AQe7aPjPiZRFOZQtuh0qVVuC20+MLKGT4Zyig3HOhgXa6RzXnxHF31HrjzUTY 0eoFWphR6DDQaPiawKCh7C8DTaDMmcH/PGBGDNT9MgANEsf3pZSriR9ELkzYpWV3acFDCa4yQxhI D3Oh5f8wsrZu4KSZeCsQqaJVXS1D1lEpgVNK8cMkI5klQ3VEGPszTsD6fHhkUIMZ0m/TfpFK17UT 6UjzTupsIFGUtFf6usjkG9J3UNl3k171nxdKz7pyP6ARkXgZ4SMjWAuK2UGfAAd6UkG/ELiTyBHk fRYgdSvQ8nXu0v+LHC0KekEtrU6aUnMBtXCuisCOfC82oyjwTN/b2uY6LnJzlTthGG3X+Xp7JZxb lT3/uNCoQGYo5YQeQDiemmpCVSu/FV6QuI4BE6CbG2kpQbiroSSlYEBZKn5vRaM+nLIHpY9X+hvb 8n+q3eJda8z54AucTrm9R4U0uWVbSCrBPUCN1C1LbT/dCOU17nKuVp3vrXf/AgAA//8DAFBLAwQU AAYACAAAACEAJ1iBt+EAAAAJAQAADwAAAGRycy9kb3ducmV2LnhtbEyPTUvDQBCG74L/YRnBm90k /bCN2ZRS1FMRbAXpbZudJqHZ2ZDdJum/dzzpcXgf3nnebD3aRvTY+dqRgngSgUAqnKmpVPB1eHta gvBBk9GNI1RwQw/r/P4u06lxA31ivw+l4BLyqVZQhdCmUvqiQqv9xLVInJ1dZ3Xgsyul6fTA5baR SRQtpNU18YdKt7itsLjsr1bB+6CHzTR+7XeX8/Z2PMw/vncxKvX4MG5eQAQcwx8Mv/qsDjk7ndyV jBeNgiSerRjlYMoTGEieZwmIk4L5agEyz+T/BfkPAAAA//8DAFBLAQItABQABgAIAAAAIQC2gziS /gAAAOEBAAATAAAAAAAAAAAAAAAAAAAAAABbQ29udGVudF9UeXBlc10ueG1sUEsBAi0AFAAGAAgA AAAhADj9If/WAAAAlAEAAAsAAAAAAAAAAAAAAAAALwEAAF9yZWxzLy5yZWxzUEsBAi0AFAAGAAgA AAAhALx4ehgWBAAA/woAAA4AAAAAAAAAAAAAAAAALgIAAGRycy9lMm9Eb2MueG1sUEsBAi0AFAAG AAgAAAAhACdYgbfhAAAACQEAAA8AAAAAAAAAAAAAAAAAcAYAAGRycy9kb3ducmV2LnhtbFBLBQYA AAAABAAEAPMAAAB+BwAAAAA= ">
                      <v:shape id="_x0000_s1104" type="#_x0000_t202" style="position:absolute;left:9304;top:11855;width:55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B8eIb8A AADcAAAADwAAAGRycy9kb3ducmV2LnhtbERPTWvCQBC9F/wPywi91Y2iRaKriFbw4EWb3ofsmA1m Z0N2auK/7x4KHh/ve70dfKMe1MU6sIHpJANFXAZbc2Wg+D5+LEFFQbbYBCYDT4qw3Yze1pjb0POF HlepVArhmKMBJ9LmWsfSkcc4CS1x4m6h8ygJdpW2HfYp3Dd6lmWf2mPNqcFhS3tH5f366w2I2N30 WXz5ePoZzofeZeUCC2Pex8NuBUpokJf4332yBubLtDadSUdAb/4AAAD//wMAUEsBAi0AFAAGAAgA AAAhAPD3irv9AAAA4gEAABMAAAAAAAAAAAAAAAAAAAAAAFtDb250ZW50X1R5cGVzXS54bWxQSwEC LQAUAAYACAAAACEAMd1fYdIAAACPAQAACwAAAAAAAAAAAAAAAAAuAQAAX3JlbHMvLnJlbHNQSwEC LQAUAAYACAAAACEAMy8FnkEAAAA5AAAAEAAAAAAAAAAAAAAAAAApAgAAZHJzL3NoYXBleG1sLnht bFBLAQItABQABgAIAAAAIQBgHx4hvwAAANwAAAAPAAAAAAAAAAAAAAAAAJgCAABkcnMvZG93bnJl di54bWxQSwUGAAAAAAQABAD1AAAAhAMAAAAA " filled="f" stroked="f">
                        <v:textbox style="mso-fit-shape-to-text:t">
                          <w:txbxContent>
                            <w:p w:rsidR="00963A19" w:rsidRPr="00963A19" w:rsidRDefault="00963A19">
                              <w:pPr>
                                <w:rPr>
                                  <w:vertAlign w:val="superscript"/>
                                </w:rPr>
                              </w:pPr>
                              <w:r>
                                <w:t>t</w:t>
                              </w:r>
                              <w:r>
                                <w:rPr>
                                  <w:vertAlign w:val="superscript"/>
                                </w:rPr>
                                <w:t>0</w:t>
                              </w:r>
                            </w:p>
                          </w:txbxContent>
                        </v:textbox>
                      </v:shape>
                      <v:line id="Line 684" o:spid="_x0000_s1105" style="position:absolute;visibility:visible;mso-wrap-style:square" from="9265,12209" to="9805,12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tPwvMQAAADcAAAADwAAAGRycy9kb3ducmV2LnhtbESPQWvCQBSE7wX/w/IEb3WjFLGpq4ig 1FuNpvb4yD6zwezbkF1j+u9dodDjMDPfMItVb2vRUesrxwom4wQEceF0xaWC03H7OgfhA7LG2jEp +CUPq+XgZYGpdnc+UJeFUkQI+xQVmBCaVEpfGLLox64hjt7FtRZDlG0pdYv3CLe1nCbJTFqsOC4Y bGhjqLhmN6vgdm48ff1kfV7kO/N9nl7y075TajTs1x8gAvXhP/zX/tQK3ubv8DwTj4BcP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0/C8xAAAANwAAAAPAAAAAAAAAAAA AAAAAKECAABkcnMvZG93bnJldi54bWxQSwUGAAAAAAQABAD5AAAAkgMAAAAA " strokeweight=".26mm">
                        <v:stroke endarrow="block" joinstyle="miter" endcap="square"/>
                      </v:line>
                    </v:group>
                  </w:pict>
                </mc:Fallback>
              </mc:AlternateContent>
            </w:r>
            <w:r w:rsidR="006D3183">
              <w:rPr>
                <w:rFonts w:ascii="Times New Roman" w:hAnsi="Times New Roman" w:cs="Times New Roman"/>
                <w:b/>
                <w:sz w:val="26"/>
                <w:szCs w:val="26"/>
                <w:u w:val="single"/>
                <w:lang w:val="pt-BR"/>
              </w:rPr>
              <w:t>II. Bài tập</w:t>
            </w:r>
            <w:r w:rsidR="006D3183">
              <w:rPr>
                <w:rFonts w:ascii="Times New Roman" w:hAnsi="Times New Roman" w:cs="Times New Roman"/>
                <w:b/>
                <w:sz w:val="26"/>
                <w:szCs w:val="26"/>
                <w:u w:val="single"/>
                <w:lang w:val="pt-BR"/>
              </w:rPr>
              <w:br/>
            </w:r>
            <w:r w:rsidR="006D3183" w:rsidRPr="00A07724">
              <w:rPr>
                <w:rFonts w:ascii="Times New Roman" w:hAnsi="Times New Roman" w:cs="Times New Roman"/>
                <w:b/>
                <w:sz w:val="26"/>
                <w:szCs w:val="26"/>
                <w:lang w:val="pt-BR"/>
              </w:rPr>
              <w:t xml:space="preserve"> </w:t>
            </w:r>
            <w:r w:rsidR="00963A19">
              <w:rPr>
                <w:rFonts w:ascii="Times New Roman" w:hAnsi="Times New Roman" w:cs="Times New Roman"/>
                <w:b/>
                <w:sz w:val="26"/>
                <w:szCs w:val="26"/>
                <w:u w:val="single"/>
                <w:lang w:val="pt-BR"/>
              </w:rPr>
              <w:t>Bài 1:</w:t>
            </w:r>
            <w:r w:rsidR="00963A19">
              <w:rPr>
                <w:rFonts w:ascii="Times New Roman" w:hAnsi="Times New Roman" w:cs="Times New Roman"/>
                <w:b/>
                <w:sz w:val="26"/>
                <w:szCs w:val="26"/>
                <w:lang w:val="pt-BR"/>
              </w:rPr>
              <w:t xml:space="preserve"> </w:t>
            </w:r>
            <w:r w:rsidR="00963A19">
              <w:rPr>
                <w:rFonts w:ascii="Times New Roman" w:hAnsi="Times New Roman" w:cs="Times New Roman"/>
                <w:sz w:val="26"/>
                <w:szCs w:val="26"/>
                <w:lang w:val="pt-BR"/>
              </w:rPr>
              <w:t xml:space="preserve"> S    +     O</w:t>
            </w:r>
            <w:r w:rsidR="00963A19" w:rsidRPr="00963A19">
              <w:rPr>
                <w:rFonts w:ascii="Times New Roman" w:hAnsi="Times New Roman" w:cs="Times New Roman"/>
                <w:sz w:val="26"/>
                <w:szCs w:val="26"/>
                <w:vertAlign w:val="subscript"/>
                <w:lang w:val="pt-BR"/>
              </w:rPr>
              <w:t>2</w:t>
            </w:r>
            <w:r w:rsidR="00963A19">
              <w:rPr>
                <w:rFonts w:ascii="Times New Roman" w:hAnsi="Times New Roman" w:cs="Times New Roman"/>
                <w:sz w:val="26"/>
                <w:szCs w:val="26"/>
                <w:vertAlign w:val="subscript"/>
                <w:lang w:val="pt-BR"/>
              </w:rPr>
              <w:t xml:space="preserve">      </w:t>
            </w:r>
            <w:r w:rsidR="00963A19">
              <w:rPr>
                <w:rFonts w:ascii="Times New Roman" w:hAnsi="Times New Roman" w:cs="Times New Roman"/>
                <w:sz w:val="26"/>
                <w:szCs w:val="26"/>
                <w:lang w:val="pt-BR"/>
              </w:rPr>
              <w:t xml:space="preserve">         SO</w:t>
            </w:r>
            <w:r w:rsidR="00963A19" w:rsidRPr="00963A19">
              <w:rPr>
                <w:rFonts w:ascii="Times New Roman" w:hAnsi="Times New Roman" w:cs="Times New Roman"/>
                <w:sz w:val="26"/>
                <w:szCs w:val="26"/>
                <w:vertAlign w:val="subscript"/>
                <w:lang w:val="pt-BR"/>
              </w:rPr>
              <w:t>2</w:t>
            </w:r>
            <w:r w:rsidR="00B67C7D">
              <w:rPr>
                <w:rFonts w:ascii="Times New Roman" w:hAnsi="Times New Roman" w:cs="Times New Roman"/>
                <w:sz w:val="26"/>
                <w:szCs w:val="26"/>
                <w:vertAlign w:val="subscript"/>
                <w:lang w:val="pt-BR"/>
              </w:rPr>
              <w:t xml:space="preserve"> </w:t>
            </w:r>
          </w:p>
          <w:p w:rsidR="00B67C7D" w:rsidRDefault="00B86A0E">
            <w:pPr>
              <w:rPr>
                <w:rFonts w:ascii="Times New Roman" w:hAnsi="Times New Roman" w:cs="Times New Roman"/>
                <w:sz w:val="26"/>
                <w:szCs w:val="26"/>
                <w:lang w:val="pt-BR"/>
              </w:rPr>
            </w:pPr>
            <w:r>
              <w:rPr>
                <w:rFonts w:ascii="Times New Roman" w:hAnsi="Times New Roman" w:cs="Times New Roman"/>
                <w:b/>
                <w:noProof/>
                <w:sz w:val="26"/>
                <w:szCs w:val="26"/>
                <w:u w:val="single"/>
                <w:lang w:eastAsia="en-US"/>
              </w:rPr>
              <mc:AlternateContent>
                <mc:Choice Requires="wpg">
                  <w:drawing>
                    <wp:anchor distT="0" distB="0" distL="114300" distR="114300" simplePos="0" relativeHeight="251808256" behindDoc="0" locked="0" layoutInCell="1" allowOverlap="1">
                      <wp:simplePos x="0" y="0"/>
                      <wp:positionH relativeFrom="column">
                        <wp:posOffset>1374140</wp:posOffset>
                      </wp:positionH>
                      <wp:positionV relativeFrom="paragraph">
                        <wp:posOffset>98425</wp:posOffset>
                      </wp:positionV>
                      <wp:extent cx="376555" cy="290830"/>
                      <wp:effectExtent l="12065" t="3175" r="1905" b="1270"/>
                      <wp:wrapNone/>
                      <wp:docPr id="484"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290830"/>
                                <a:chOff x="9265" y="11855"/>
                                <a:chExt cx="593" cy="458"/>
                              </a:xfrm>
                            </wpg:grpSpPr>
                            <wps:wsp>
                              <wps:cNvPr id="485" name="Text Box 2"/>
                              <wps:cNvSpPr txBox="1">
                                <a:spLocks noChangeArrowheads="1"/>
                              </wps:cNvSpPr>
                              <wps:spPr bwMode="auto">
                                <a:xfrm>
                                  <a:off x="9304" y="11855"/>
                                  <a:ext cx="554"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7D" w:rsidRPr="00963A19" w:rsidRDefault="00B67C7D" w:rsidP="00B67C7D">
                                    <w:pPr>
                                      <w:rPr>
                                        <w:vertAlign w:val="superscript"/>
                                      </w:rPr>
                                    </w:pPr>
                                    <w:r>
                                      <w:t>t</w:t>
                                    </w:r>
                                    <w:r>
                                      <w:rPr>
                                        <w:vertAlign w:val="superscript"/>
                                      </w:rPr>
                                      <w:t>0</w:t>
                                    </w:r>
                                  </w:p>
                                </w:txbxContent>
                              </wps:txbx>
                              <wps:bodyPr rot="0" vert="horz" wrap="square" lIns="91440" tIns="45720" rIns="91440" bIns="45720" anchor="t" anchorCtr="0" upright="1">
                                <a:spAutoFit/>
                              </wps:bodyPr>
                            </wps:wsp>
                            <wps:wsp>
                              <wps:cNvPr id="486" name="Line 688"/>
                              <wps:cNvCnPr/>
                              <wps:spPr bwMode="auto">
                                <a:xfrm>
                                  <a:off x="9265" y="12209"/>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86" o:spid="_x0000_s1106" style="position:absolute;margin-left:108.2pt;margin-top:7.75pt;width:29.65pt;height:22.9pt;z-index:251808256" coordorigin="9265,11855" coordsize="593,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daWWFwQAAP8KAAAOAAAAZHJzL2Uyb0RvYy54bWzMVttu4zYQfS/QfyD0rlj3G6IsYtkKCqTd ANlFn2mJloRKokrSkdOi/94hKcmXoNhgAyxqAwKpIYczZ+Yc8fbTsWvRC2G8oX1q2DeWgUhf0LLp q9T4+iU3IwNxgfsSt7QnqfFKuPHp7uefbschIQ6taVsShsBJz5NxSI1aiCFZrXhRkw7zGzqQHox7 yjosYMqqVcnwCN67duVYVrAaKSsHRgvCObzdaKNxp/zv96QQn/d7TgRqUwNiE+rJ1HMnn6u7W5xU DA91U0xh4O+IosNND4curjZYYHRgzRtXXVMwyule3BS0W9H9vimIygGysa2rbB4YPQwqlyoZq2GB CaC9wum73Ra/vTwx1JSp4UWegXrcQZHUuSiIAgnPOFQJrHpgw/PwxHSOMHykxR8czKtru5xXejHa jb/SEhzig6AKnuOeddIFJI6OqgqvSxXIUaACXrph4Pu+gQowObEVuVOVihpKKXfFTgBmsNp2BAtV CYt6O233Y1fv9fxI2lY40aeqSKfIZFrQcPyEKf8Yps81HogqFZdoLZhCoBrTLzK9NT0iR4OqlklE kTjCa0hGAcQ1sKinWY37itwzRsea4BLis1U6MnA4QRdDTrh08i2kY9eC8l5iNgPu+2CSaF8jhpOB cfFAaIfkIDUY8EmFiV8eudDgzktkWXuaN22rCtL2Fy+gCvoNHApbpU0eryjyd2zF22gbeabnBFvT szYb8z7PPDPI7dDfuJss29j/yHNtL6mbsiS9PGamq+29r3STcGiiLYTltG1K6U6GxFm1y1qGXjDI Ra5+UwudLVtdhqE6DHK5Ssl2PGvtxGYeRKHp5Z5vxqEVmZYdr+PA8mJvk1+m9Nj05OMpoRH44Tu+ bqb/zM1Sv7e54aRrBAhy23SpES2LcCJbcNuXqrQCN60en0Ehwz9BAeWeCw200z2qOSeOu6PWG28m wo6Wr9DCjEKHgUbD1wQGNWV/GWgEZU4N/ucBM2Kg9pceaBDbnielXE08P3Rgws4tu3ML7gtwlRrC QHqYCS3/h4E1VQ0nzcS7B5HKG9XVMmQdlRI4pRQ/TDKCWTJURwSRUrGJ9Vn/xKAGM6Tfpv0ilY5j xRJwzTups75EUdJe6esik29I30Jl30161X9uID3ryv2ARkTidYCPjGANKGYLfQIc6EgJ/ULgTiJH kPdJgNStQMvXqUv/L3K0KOgZtbQ6aUrNBdTCeZ/7Vui5kRmGvmt67tYy11GemfeZHQThdp2tt1fC uVXZ848LjQpkhlJO6AGE47kuR1Q28lvh+rFjGzABujmhlhKE2wpKUggGlKXi90bU6sMpe1D6uNDf yJL/qXaLd60xp4PPcJpye48KaXLLtpBUgnuAGqlblto+3QjlNe58rlad7q13/wIAAP//AwBQSwME FAAGAAgAAAAhAFsFEZzgAAAACQEAAA8AAABkcnMvZG93bnJldi54bWxMj0FLw0AQhe+C/2EZwZvd JDWpxGxKKeqpCLaCeJtmp0lodjZkt0n6711Pehzex3vfFOvZdGKkwbWWFcSLCARxZXXLtYLPw+vD EwjnkTV2lknBlRysy9ubAnNtJ/6gce9rEUrY5aig8b7PpXRVQwbdwvbEITvZwaAP51BLPeAUyk0n kyjKpMGWw0KDPW0bqs77i1HwNuG0WcYv4+582l6/D+n71y4mpe7v5s0zCE+z/4PhVz+oQxmcjvbC 2olOQRJnjwENQZqCCECySlcgjgqyeAmyLOT/D8ofAAAA//8DAFBLAQItABQABgAIAAAAIQC2gziS /gAAAOEBAAATAAAAAAAAAAAAAAAAAAAAAABbQ29udGVudF9UeXBlc10ueG1sUEsBAi0AFAAGAAgA AAAhADj9If/WAAAAlAEAAAsAAAAAAAAAAAAAAAAALwEAAF9yZWxzLy5yZWxzUEsBAi0AFAAGAAgA AAAhAAZ1pZYXBAAA/woAAA4AAAAAAAAAAAAAAAAALgIAAGRycy9lMm9Eb2MueG1sUEsBAi0AFAAG AAgAAAAhAFsFEZzgAAAACQEAAA8AAAAAAAAAAAAAAAAAcQYAAGRycy9kb3ducmV2LnhtbFBLBQYA AAAABAAEAPMAAAB+BwAAAAA= ">
                      <v:shape id="_x0000_s1107" type="#_x0000_t202" style="position:absolute;left:9304;top:11855;width:55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h6xv8MA AADcAAAADwAAAGRycy9kb3ducmV2LnhtbESPT2vCQBTE7wW/w/IKvdWNokWiq4h/wEMvten9kX1m Q7NvQ/Zp4rfvFgSPw8z8hlltBt+oG3WxDmxgMs5AEZfB1lwZKL6P7wtQUZAtNoHJwJ0ibNajlxXm NvT8RbezVCpBOOZowIm0udaxdOQxjkNLnLxL6DxKkl2lbYd9gvtGT7PsQ3usOS04bGnnqPw9X70B Ebud3IuDj6ef4XPfu6ycY2HM2+uwXYISGuQZfrRP1sBsMYf/M+kI6PUfAAAA//8DAFBLAQItABQA BgAIAAAAIQDw94q7/QAAAOIBAAATAAAAAAAAAAAAAAAAAAAAAABbQ29udGVudF9UeXBlc10ueG1s UEsBAi0AFAAGAAgAAAAhADHdX2HSAAAAjwEAAAsAAAAAAAAAAAAAAAAALgEAAF9yZWxzLy5yZWxz UEsBAi0AFAAGAAgAAAAhADMvBZ5BAAAAOQAAABAAAAAAAAAAAAAAAAAAKQIAAGRycy9zaGFwZXht bC54bWxQSwECLQAUAAYACAAAACEAjh6xv8MAAADcAAAADwAAAAAAAAAAAAAAAACYAgAAZHJzL2Rv d25yZXYueG1sUEsFBgAAAAAEAAQA9QAAAIgDAAAAAA== " filled="f" stroked="f">
                        <v:textbox style="mso-fit-shape-to-text:t">
                          <w:txbxContent>
                            <w:p w:rsidR="00B67C7D" w:rsidRPr="00963A19" w:rsidRDefault="00B67C7D" w:rsidP="00B67C7D">
                              <w:pPr>
                                <w:rPr>
                                  <w:vertAlign w:val="superscript"/>
                                </w:rPr>
                              </w:pPr>
                              <w:r>
                                <w:t>t</w:t>
                              </w:r>
                              <w:r>
                                <w:rPr>
                                  <w:vertAlign w:val="superscript"/>
                                </w:rPr>
                                <w:t>0</w:t>
                              </w:r>
                            </w:p>
                          </w:txbxContent>
                        </v:textbox>
                      </v:shape>
                      <v:line id="Line 688" o:spid="_x0000_s1108" style="position:absolute;visibility:visible;mso-wrap-style:square" from="9265,12209" to="9805,12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0xkzsMAAADcAAAADwAAAGRycy9kb3ducmV2LnhtbESPQWvCQBSE7wX/w/IEb3WjiEh0FRGU 9mZTox4f2Wc2mH0bsmuM/75bKPQ4zMw3zGrT21p01PrKsYLJOAFBXDhdcang9L1/X4DwAVlj7ZgU vMjDZj14W2Gq3ZO/qMtCKSKEfYoKTAhNKqUvDFn0Y9cQR+/mWoshyraUusVnhNtaTpNkLi1WHBcM NrQzVNyzh1XwuDSejtesz4v8YM6X6S0/fXZKjYb9dgkiUB/+w3/tD61gtpjD75l4BOT6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MZM7DAAAA3AAAAA8AAAAAAAAAAAAA AAAAoQIAAGRycy9kb3ducmV2LnhtbFBLBQYAAAAABAAEAPkAAACRAwAAAAA= " strokeweight=".26mm">
                        <v:stroke endarrow="block" joinstyle="miter" endcap="square"/>
                      </v:line>
                    </v:group>
                  </w:pict>
                </mc:Fallback>
              </mc:AlternateContent>
            </w:r>
          </w:p>
          <w:p w:rsidR="00963A19" w:rsidRDefault="00B86A0E">
            <w:pPr>
              <w:rPr>
                <w:rFonts w:ascii="Times New Roman" w:hAnsi="Times New Roman" w:cs="Times New Roman"/>
                <w:sz w:val="26"/>
                <w:szCs w:val="26"/>
                <w:lang w:val="pt-BR"/>
              </w:rPr>
            </w:pPr>
            <w:r>
              <w:rPr>
                <w:rFonts w:ascii="Times New Roman" w:hAnsi="Times New Roman" w:cs="Times New Roman"/>
                <w:b/>
                <w:noProof/>
                <w:sz w:val="26"/>
                <w:szCs w:val="26"/>
                <w:u w:val="single"/>
                <w:lang w:eastAsia="en-US"/>
              </w:rPr>
              <mc:AlternateContent>
                <mc:Choice Requires="wpg">
                  <w:drawing>
                    <wp:anchor distT="0" distB="0" distL="114300" distR="114300" simplePos="0" relativeHeight="251809280" behindDoc="0" locked="0" layoutInCell="1" allowOverlap="1">
                      <wp:simplePos x="0" y="0"/>
                      <wp:positionH relativeFrom="column">
                        <wp:posOffset>1402715</wp:posOffset>
                      </wp:positionH>
                      <wp:positionV relativeFrom="paragraph">
                        <wp:posOffset>108585</wp:posOffset>
                      </wp:positionV>
                      <wp:extent cx="376555" cy="290830"/>
                      <wp:effectExtent l="12065" t="3810" r="1905" b="635"/>
                      <wp:wrapNone/>
                      <wp:docPr id="481"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290830"/>
                                <a:chOff x="9265" y="11855"/>
                                <a:chExt cx="593" cy="458"/>
                              </a:xfrm>
                            </wpg:grpSpPr>
                            <wps:wsp>
                              <wps:cNvPr id="482" name="Text Box 2"/>
                              <wps:cNvSpPr txBox="1">
                                <a:spLocks noChangeArrowheads="1"/>
                              </wps:cNvSpPr>
                              <wps:spPr bwMode="auto">
                                <a:xfrm>
                                  <a:off x="9304" y="11855"/>
                                  <a:ext cx="554"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7D" w:rsidRPr="00963A19" w:rsidRDefault="00B67C7D" w:rsidP="00B67C7D">
                                    <w:pPr>
                                      <w:rPr>
                                        <w:vertAlign w:val="superscript"/>
                                      </w:rPr>
                                    </w:pPr>
                                    <w:r>
                                      <w:t>t</w:t>
                                    </w:r>
                                    <w:r>
                                      <w:rPr>
                                        <w:vertAlign w:val="superscript"/>
                                      </w:rPr>
                                      <w:t>0</w:t>
                                    </w:r>
                                  </w:p>
                                </w:txbxContent>
                              </wps:txbx>
                              <wps:bodyPr rot="0" vert="horz" wrap="square" lIns="91440" tIns="45720" rIns="91440" bIns="45720" anchor="t" anchorCtr="0" upright="1">
                                <a:spAutoFit/>
                              </wps:bodyPr>
                            </wps:wsp>
                            <wps:wsp>
                              <wps:cNvPr id="483" name="Line 691"/>
                              <wps:cNvCnPr/>
                              <wps:spPr bwMode="auto">
                                <a:xfrm>
                                  <a:off x="9265" y="12209"/>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89" o:spid="_x0000_s1109" style="position:absolute;margin-left:110.45pt;margin-top:8.55pt;width:29.65pt;height:22.9pt;z-index:251809280" coordorigin="9265,11855" coordsize="593,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vDl4FQQAAP8KAAAOAAAAZHJzL2Uyb0RvYy54bWzMVttu4zYQfS/QfyD0rlj3G6IsYtkKCqTd ANlFn2mJlohKokrSkdOi/94hacuXoNhgAyxqAwKpIYczZ+Yc8fbTvu/QC+GCsiG33BvHQmSoWE2H Jre+fintxEJC4qHGHRtIbr0SYX26+/mn22nMiMda1tWEI3AyiGwac6uVcswWC1G1pMfiho1kAOOW 8R5LmPJmUXM8gfe+W3iOEy0mxuuRs4oIAW9Xxmjdaf/bLank5+1WEIm63ILYpH5y/dyo5+LuFmcN x2NLq0MY+Dui6DEd4NDZ1QpLjHacvnHV04ozwbbypmL9gm23tCI6B8jGda6yeeBsN+pcmmxqxhkm gPYKp+92W/328sQRrXMrSFwLDbiHIulzUZSkCp5pbDJY9cDH5/GJmxxh+MiqPwSYF9d2NW/MYrSZ fmU1OMQ7yTQ8+y3vlQtIHO11FV7nKpC9RBW89OMoDEMLVWDyUifxD1WqWiil2pV6EZjB6roJLNQl rNr1YXuY+mZvECbKtsCZOVVHeohMpQUNJ06Yio9h+tzikehSCYXWjKl3xPSLSm/J9sgzoOplClEk 9/AaktEACQMsGljR4qEh95yzqSW4hvhcnY4KHE4wxVAToZx8C+nUd4JrzI6AhyGYFNrXiOFs5EI+ ENYjNcgtDnzSYeKXRyENuMclqqwDK2nX6YJ0w8ULqIJ5A4fCVmVTx2uK/J066TpZJ4EdeNHaDpzV yr4vi8COSjcOV/6qKFbuP+pcN8haWtdkUMcc6eoG7yvdQTgM0WbCCtbRWrlTIQnebIqOoxcMclHq 36GFzpYtLsPQHQa5XKXkeoGz9FK7jJLYDsogtNPYSWzHTZdp5ARpsCovU3qkA/l4SmgCfoReaJrp P3Nz9O9tbjjrqQRB7mifW8m8CGeqBddDrUsrMe3M+AwKFf4JCij3sdBAO9OjhnNyv9kbvdHMVcYN q1+hhTmDDgONhq8JDFrG/7LQBMqcW+LPHebEQt0vA9AgdYNASbmeBGHswYSfWzbnFjxU4Cq3pIXM sJBG/ncjp00LJx2Jdw8iVVLd1aeotMBppfhhkgHyZWRYd0SUatqriID1xfDEoQZHSL9N+1kqPc/R cm54p3Q2VCgq2mt9nWXyDek7qOy7Sa/7z4+UZ1O5H9CISL6O8JGRnIJidtAnwIGe1NAvBO4kamSU 6iBA+lZg5OvUpf8XOZoV9IxaRp0MpS5V5r4MnTjwEzuOQ98O/LVjL5OysO8LN4ri9bJYrq+Ec62z Fx8XGh3IEUo1YTsQjue2nlBN1bfCD1MPbhQ1Bbp5sZEShLsGSlJJDpRl8ncqW/3hVD2ofFzob+Ko /6F2s3ejMaeDz3A65PYeFTKSo9pCUQnuAXqkb1l6++FGqK5x53O96nRvvfsXAAD//wMAUEsDBBQA BgAIAAAAIQBb2w0P3wAAAAkBAAAPAAAAZHJzL2Rvd25yZXYueG1sTI9BS8NAEIXvgv9hGcGb3c2K tY3ZlFLUUxHaCuJtmkyT0OxsyG6T9N+7nvQ4vI/3vslWk23FQL1vHBtIZgoEceHKhisDn4e3hwUI H5BLbB2TgSt5WOW3NxmmpRt5R8M+VCKWsE/RQB1Cl0rpi5os+pnriGN2cr3FEM++kmWPYyy3rdRK zaXFhuNCjR1tairO+4s18D7iuH5MXoft+bS5fh+ePr62CRlzfzetX0AEmsIfDL/6UR3y6HR0Fy69 aA1orZYRjcFzAiICeqE0iKOBuV6CzDP5/4P8BwAA//8DAFBLAQItABQABgAIAAAAIQC2gziS/gAA AOEBAAATAAAAAAAAAAAAAAAAAAAAAABbQ29udGVudF9UeXBlc10ueG1sUEsBAi0AFAAGAAgAAAAh ADj9If/WAAAAlAEAAAsAAAAAAAAAAAAAAAAALwEAAF9yZWxzLy5yZWxzUEsBAi0AFAAGAAgAAAAh APu8OXgVBAAA/woAAA4AAAAAAAAAAAAAAAAALgIAAGRycy9lMm9Eb2MueG1sUEsBAi0AFAAGAAgA AAAhAFvbDQ/fAAAACQEAAA8AAAAAAAAAAAAAAAAAbwYAAGRycy9kb3ducmV2LnhtbFBLBQYAAAAA BAAEAPMAAAB7BwAAAAA= ">
                      <v:shape id="_x0000_s1110" type="#_x0000_t202" style="position:absolute;left:9304;top:11855;width:55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cpy8MA AADcAAAADwAAAGRycy9kb3ducmV2LnhtbESPQWvCQBSE74L/YXmF3nSj1CLRNQTbggcvten9kX1m Q7NvQ/bVxH/fLRR6HGbmG2ZfTL5TNxpiG9jAapmBIq6DbbkxUH28LbagoiBb7AKTgTtFKA7z2R5z G0Z+p9tFGpUgHHM04ET6XOtYO/IYl6EnTt41DB4lyaHRdsAxwX2n11n2rD22nBYc9nR0VH9dvr0B EVuu7tWrj6fP6fwyuqzeYGXM48NU7kAJTfIf/mufrIGn7Rp+z6QjoA8/AAAA//8DAFBLAQItABQA BgAIAAAAIQDw94q7/QAAAOIBAAATAAAAAAAAAAAAAAAAAAAAAABbQ29udGVudF9UeXBlc10ueG1s UEsBAi0AFAAGAAgAAAAhADHdX2HSAAAAjwEAAAsAAAAAAAAAAAAAAAAALgEAAF9yZWxzLy5yZWxz UEsBAi0AFAAGAAgAAAAhADMvBZ5BAAAAOQAAABAAAAAAAAAAAAAAAAAAKQIAAGRycy9zaGFwZXht bC54bWxQSwECLQAUAAYACAAAACEAAfcpy8MAAADcAAAADwAAAAAAAAAAAAAAAACYAgAAZHJzL2Rv d25yZXYueG1sUEsFBgAAAAAEAAQA9QAAAIgDAAAAAA== " filled="f" stroked="f">
                        <v:textbox style="mso-fit-shape-to-text:t">
                          <w:txbxContent>
                            <w:p w:rsidR="00B67C7D" w:rsidRPr="00963A19" w:rsidRDefault="00B67C7D" w:rsidP="00B67C7D">
                              <w:pPr>
                                <w:rPr>
                                  <w:vertAlign w:val="superscript"/>
                                </w:rPr>
                              </w:pPr>
                              <w:r>
                                <w:t>t</w:t>
                              </w:r>
                              <w:r>
                                <w:rPr>
                                  <w:vertAlign w:val="superscript"/>
                                </w:rPr>
                                <w:t>0</w:t>
                              </w:r>
                            </w:p>
                          </w:txbxContent>
                        </v:textbox>
                      </v:shape>
                      <v:line id="Line 691" o:spid="_x0000_s1111" style="position:absolute;visibility:visible;mso-wrap-style:square" from="9265,12209" to="9805,12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vHVsQAAADcAAAADwAAAGRycy9kb3ducmV2LnhtbESPQWvCQBSE7wX/w/IEb3WjlSKpq4ig 1FtNTe3xkX1mg9m3IbvG9N+7QsHjMDPfMItVb2vRUesrxwom4wQEceF0xaWC4/f2dQ7CB2SNtWNS 8EceVsvBywJT7W58oC4LpYgQ9ikqMCE0qZS+MGTRj11DHL2zay2GKNtS6hZvEW5rOU2Sd2mx4rhg sKGNoeKSXa2C66nx9PWb9XmR78zPaXrOj/tOqdGwX3+ACNSHZ/i//akVzOZv8DgTj4Bc3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8dWxAAAANwAAAAPAAAAAAAAAAAA AAAAAKECAABkcnMvZG93bnJldi54bWxQSwUGAAAAAAQABAD5AAAAkgMAAAAA " strokeweight=".26mm">
                        <v:stroke endarrow="block" joinstyle="miter" endcap="square"/>
                      </v:line>
                    </v:group>
                  </w:pict>
                </mc:Fallback>
              </mc:AlternateContent>
            </w:r>
            <w:r w:rsidR="00963A19">
              <w:rPr>
                <w:rFonts w:ascii="Times New Roman" w:hAnsi="Times New Roman" w:cs="Times New Roman"/>
                <w:sz w:val="26"/>
                <w:szCs w:val="26"/>
                <w:lang w:val="pt-BR"/>
              </w:rPr>
              <w:t xml:space="preserve">             S     +     H</w:t>
            </w:r>
            <w:r w:rsidR="00963A19" w:rsidRPr="00963A19">
              <w:rPr>
                <w:rFonts w:ascii="Times New Roman" w:hAnsi="Times New Roman" w:cs="Times New Roman"/>
                <w:sz w:val="26"/>
                <w:szCs w:val="26"/>
                <w:vertAlign w:val="subscript"/>
                <w:lang w:val="pt-BR"/>
              </w:rPr>
              <w:t>2</w:t>
            </w:r>
            <w:r w:rsidR="00963A19">
              <w:rPr>
                <w:rFonts w:ascii="Times New Roman" w:hAnsi="Times New Roman" w:cs="Times New Roman"/>
                <w:sz w:val="26"/>
                <w:szCs w:val="26"/>
                <w:lang w:val="pt-BR"/>
              </w:rPr>
              <w:t xml:space="preserve">           H</w:t>
            </w:r>
            <w:r w:rsidR="00963A19" w:rsidRPr="00963A19">
              <w:rPr>
                <w:rFonts w:ascii="Times New Roman" w:hAnsi="Times New Roman" w:cs="Times New Roman"/>
                <w:sz w:val="26"/>
                <w:szCs w:val="26"/>
                <w:vertAlign w:val="subscript"/>
                <w:lang w:val="pt-BR"/>
              </w:rPr>
              <w:t>2</w:t>
            </w:r>
            <w:r w:rsidR="00963A19">
              <w:rPr>
                <w:rFonts w:ascii="Times New Roman" w:hAnsi="Times New Roman" w:cs="Times New Roman"/>
                <w:sz w:val="26"/>
                <w:szCs w:val="26"/>
                <w:lang w:val="pt-BR"/>
              </w:rPr>
              <w:t xml:space="preserve">S </w:t>
            </w:r>
          </w:p>
          <w:p w:rsidR="00963A19" w:rsidRDefault="00963A19" w:rsidP="00963A19">
            <w:pPr>
              <w:rPr>
                <w:rFonts w:ascii="Times New Roman" w:hAnsi="Times New Roman" w:cs="Times New Roman"/>
                <w:sz w:val="26"/>
                <w:szCs w:val="26"/>
                <w:lang w:val="pt-BR"/>
              </w:rPr>
            </w:pPr>
            <w:r w:rsidRPr="00963A19">
              <w:rPr>
                <w:rFonts w:ascii="Times New Roman" w:hAnsi="Times New Roman" w:cs="Times New Roman"/>
                <w:b/>
                <w:sz w:val="26"/>
                <w:szCs w:val="26"/>
                <w:lang w:val="pt-BR"/>
              </w:rPr>
              <w:t xml:space="preserve">           </w:t>
            </w:r>
            <w:r w:rsidRPr="00963A19">
              <w:rPr>
                <w:rFonts w:ascii="Times New Roman" w:hAnsi="Times New Roman" w:cs="Times New Roman"/>
                <w:sz w:val="26"/>
                <w:szCs w:val="26"/>
                <w:lang w:val="pt-BR"/>
              </w:rPr>
              <w:t xml:space="preserve"> </w:t>
            </w:r>
            <w:r>
              <w:rPr>
                <w:rFonts w:ascii="Times New Roman" w:hAnsi="Times New Roman" w:cs="Times New Roman"/>
                <w:sz w:val="26"/>
                <w:szCs w:val="26"/>
                <w:lang w:val="pt-BR"/>
              </w:rPr>
              <w:t xml:space="preserve"> S     +     Na           Na</w:t>
            </w:r>
            <w:r w:rsidRPr="00963A19">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S </w:t>
            </w:r>
          </w:p>
          <w:p w:rsidR="00F6159F" w:rsidRDefault="00F6159F" w:rsidP="00963A19">
            <w:pPr>
              <w:rPr>
                <w:rFonts w:ascii="Times New Roman" w:hAnsi="Times New Roman" w:cs="Times New Roman"/>
                <w:sz w:val="26"/>
                <w:szCs w:val="26"/>
                <w:lang w:val="pt-BR"/>
              </w:rPr>
            </w:pPr>
          </w:p>
          <w:p w:rsidR="00963A19" w:rsidRDefault="00963A19">
            <w:pPr>
              <w:rPr>
                <w:rFonts w:ascii="Times New Roman" w:hAnsi="Times New Roman" w:cs="Times New Roman"/>
                <w:b/>
                <w:sz w:val="26"/>
                <w:szCs w:val="26"/>
                <w:u w:val="single"/>
                <w:lang w:val="pt-BR"/>
              </w:rPr>
            </w:pPr>
          </w:p>
          <w:p w:rsidR="00A07724" w:rsidRDefault="00B86A0E">
            <w:pPr>
              <w:rPr>
                <w:rFonts w:ascii="Times New Roman" w:hAnsi="Times New Roman" w:cs="Times New Roman"/>
                <w:sz w:val="26"/>
                <w:szCs w:val="26"/>
                <w:lang w:val="pt-BR"/>
              </w:rPr>
            </w:pPr>
            <w:r>
              <w:rPr>
                <w:rFonts w:ascii="Times New Roman" w:hAnsi="Times New Roman" w:cs="Times New Roman"/>
                <w:b/>
                <w:noProof/>
                <w:sz w:val="26"/>
                <w:szCs w:val="26"/>
                <w:u w:val="single"/>
                <w:lang w:eastAsia="en-US"/>
              </w:rPr>
              <mc:AlternateContent>
                <mc:Choice Requires="wpg">
                  <w:drawing>
                    <wp:anchor distT="0" distB="0" distL="114300" distR="114300" simplePos="0" relativeHeight="251810304" behindDoc="0" locked="0" layoutInCell="1" allowOverlap="1">
                      <wp:simplePos x="0" y="0"/>
                      <wp:positionH relativeFrom="column">
                        <wp:posOffset>1421765</wp:posOffset>
                      </wp:positionH>
                      <wp:positionV relativeFrom="paragraph">
                        <wp:posOffset>77470</wp:posOffset>
                      </wp:positionV>
                      <wp:extent cx="376555" cy="290830"/>
                      <wp:effectExtent l="12065" t="1270" r="1905" b="3175"/>
                      <wp:wrapNone/>
                      <wp:docPr id="478"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290830"/>
                                <a:chOff x="9265" y="11855"/>
                                <a:chExt cx="593" cy="458"/>
                              </a:xfrm>
                            </wpg:grpSpPr>
                            <wps:wsp>
                              <wps:cNvPr id="479" name="Text Box 2"/>
                              <wps:cNvSpPr txBox="1">
                                <a:spLocks noChangeArrowheads="1"/>
                              </wps:cNvSpPr>
                              <wps:spPr bwMode="auto">
                                <a:xfrm>
                                  <a:off x="9304" y="11855"/>
                                  <a:ext cx="554"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59F" w:rsidRPr="00963A19" w:rsidRDefault="00F6159F" w:rsidP="00F6159F">
                                    <w:pPr>
                                      <w:rPr>
                                        <w:vertAlign w:val="superscript"/>
                                      </w:rPr>
                                    </w:pPr>
                                    <w:r>
                                      <w:t>t</w:t>
                                    </w:r>
                                    <w:r>
                                      <w:rPr>
                                        <w:vertAlign w:val="superscript"/>
                                      </w:rPr>
                                      <w:t>0</w:t>
                                    </w:r>
                                  </w:p>
                                </w:txbxContent>
                              </wps:txbx>
                              <wps:bodyPr rot="0" vert="horz" wrap="square" lIns="91440" tIns="45720" rIns="91440" bIns="45720" anchor="t" anchorCtr="0" upright="1">
                                <a:spAutoFit/>
                              </wps:bodyPr>
                            </wps:wsp>
                            <wps:wsp>
                              <wps:cNvPr id="480" name="Line 694"/>
                              <wps:cNvCnPr/>
                              <wps:spPr bwMode="auto">
                                <a:xfrm>
                                  <a:off x="9265" y="12209"/>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92" o:spid="_x0000_s1112" style="position:absolute;margin-left:111.95pt;margin-top:6.1pt;width:29.65pt;height:22.9pt;z-index:251810304" coordorigin="9265,11855" coordsize="593,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HvNCFAQAAP8KAAAOAAAAZHJzL2Uyb0RvYy54bWzMVttu4zYQfS/QfyD0rliSdUechW8KCqRt gOxin2mJloRKokrSkbNF/70zpCw7DooGG2BRGxBIDTmcOTPniLefjm1DnpmQNe8WlnvjWIR1OS/q rlxYXz5ndmwRqWhX0IZ3bGG9MGl9uvv5p9uhT5nHK94UTBBw0sl06BdWpVSfzmYyr1hL5Q3vWQfG PRctVTAV5awQdADvbTPzHCecDVwUveA5kxLebozRutP+93uWq9/3e8kUaRYWxKb0U+jnDp+zu1ua loL2VZ2PYdDviKKldQeHTq42VFFyEPUbV22dCy75Xt3kvJ3x/b7Omc4BsnGdq2zuBT/0OpcyHcp+ ggmgvcLpu93mvz0/ClIXC8uPoFQdbaFI+lwSJh7CM/RlCqvuRf/UPwqTIwwfeP6HBPPs2o7z0iwm u+FXXoBDelBcw3PcixZdQOLkqKvwMlWBHRXJ4eU8CoMgsEgOJi9x4vlYpbyCUuKuxAvBDFbXjWGh LmFebcftQTI3e/0gRtuMpuZUHekYGaYFDSfPmMqPYfpU0Z7pUklEa8I0OWH6GdNb8SMZQdXLEFGi jvAaktEASQMs6fi6ol3JlkLwoWK0gPhcnQ4GDieYYuBEopP/QjqZO/41ZifAgwBMiPY1YjTthVT3 jLcEBwtLAJ90mPT5QSoD7mkJlrXjWd00uiBN9+oFVMG8gUNhK9rweE2RvxIn2cbb2Ld9L9zavrPZ 2Mts7dth5kbBZr5Zrzfu33iu66dVXRSsw2NOdHX995VuFA5DtImwkjd1ge4wJCnK3boR5JmCXGT6 N7bQxbLZ6zB0h0EuVym5nu+svMTOwjiy/cwP7CRyYttxk1USOn7ib7LXKT3UHft4SmQAfgReYJrp X3Nz9O9tbjRtawWC3NTtwoqnRTTFFtx2hS6tonVjxhdQYPhnKKDcp0ID7UyPGs6p4+5o9CbE49G4 48ULtLDg0GGg0fA1gUHFxTeLDKDMC0v+eaCCWaT5pQMaJK7vo5TriR9EHkzEpWV3aaFdDq4WlrKI Ga6Vkf9DL+qygpNOxFuCSGW17upzVFrgtFL8KMmIIR0jw7ojwsQ/4QSsX3ePYkTtfbSfpNLznAQd Gd6hzgaIItJe6+skk29I30Bl30163X/zED2byv2ARiTqpYePjBI1KGYDfQIcaFkB/cLgToIjyPss QPpWYOTr3KX/FzmaFPSCWkadDKVOBTTCucwCJ/LnsR1Fwdz251vHXsXZ2l6u3TCMtqv1anslnFud vfy40OhATlDihB9AOJ6qYiBFjd+KeZB4rgUToJsXGSkhtCmhJLkSQFmuvtaq0h9O7EH08Up/Ywf/ Y+0m70Zjzgdf4DTm9h4VMpKDbYFUh3uAHulblt4+3gjxGnc516vO99a7fwAAAP//AwBQSwMEFAAG AAgAAAAhALcnE0rfAAAACQEAAA8AAABkcnMvZG93bnJldi54bWxMj8FKw0AQhu+C77CM4M1usqES 02xKKeqpCLaC9LZNpklodjZkt0n69o4nvc3wf/zzTb6ebSdGHHzrSEO8iEAgla5qqdbwdXh7SkH4 YKgynSPUcEMP6+L+LjdZ5Sb6xHEfasEl5DOjoQmhz6T0ZYPW+IXrkTg7u8GawOtQy2owE5fbTqoo epbWtMQXGtPjtsHysr9aDe+TmTZJ/DruLuft7XhYfnzvYtT68WHerEAEnMMfDL/6rA4FO53clSov Og1KJS+McqAUCAZUmvBw0rBMI5BFLv9/UPwAAAD//wMAUEsBAi0AFAAGAAgAAAAhALaDOJL+AAAA 4QEAABMAAAAAAAAAAAAAAAAAAAAAAFtDb250ZW50X1R5cGVzXS54bWxQSwECLQAUAAYACAAAACEA OP0h/9YAAACUAQAACwAAAAAAAAAAAAAAAAAvAQAAX3JlbHMvLnJlbHNQSwECLQAUAAYACAAAACEA Dx7zQhQEAAD/CgAADgAAAAAAAAAAAAAAAAAuAgAAZHJzL2Uyb0RvYy54bWxQSwECLQAUAAYACAAA ACEAtycTSt8AAAAJAQAADwAAAAAAAAAAAAAAAABuBgAAZHJzL2Rvd25yZXYueG1sUEsFBgAAAAAE AAQA8wAAAHoHAAAAAA== ">
                      <v:shape id="_x0000_s1113" type="#_x0000_t202" style="position:absolute;left:9304;top:11855;width:55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bLncMA AADcAAAADwAAAGRycy9kb3ducmV2LnhtbESPQWvCQBSE74X+h+UJ3urGYltNXUWqgodeqvH+yL5m g9m3Iftq4r93C4Ueh5n5hlmuB9+oK3WxDmxgOslAEZfB1lwZKE77pzmoKMgWm8Bk4EYR1qvHhyXm NvT8RdejVCpBOOZowIm0udaxdOQxTkJLnLzv0HmUJLtK2w77BPeNfs6yV+2x5rTgsKUPR+Xl+OMN iNjN9FbsfDych89t77LyBQtjxqNh8w5KaJD/8F/7YA3M3hbweyYdAb26AwAA//8DAFBLAQItABQA BgAIAAAAIQDw94q7/QAAAOIBAAATAAAAAAAAAAAAAAAAAAAAAABbQ29udGVudF9UeXBlc10ueG1s UEsBAi0AFAAGAAgAAAAhADHdX2HSAAAAjwEAAAsAAAAAAAAAAAAAAAAALgEAAF9yZWxzLy5yZWxz UEsBAi0AFAAGAAgAAAAhADMvBZ5BAAAAOQAAABAAAAAAAAAAAAAAAAAAKQIAAGRycy9zaGFwZXht bC54bWxQSwECLQAUAAYACAAAACEAOobLncMAAADcAAAADwAAAAAAAAAAAAAAAACYAgAAZHJzL2Rv d25yZXYueG1sUEsFBgAAAAAEAAQA9QAAAIgDAAAAAA== " filled="f" stroked="f">
                        <v:textbox style="mso-fit-shape-to-text:t">
                          <w:txbxContent>
                            <w:p w:rsidR="00F6159F" w:rsidRPr="00963A19" w:rsidRDefault="00F6159F" w:rsidP="00F6159F">
                              <w:pPr>
                                <w:rPr>
                                  <w:vertAlign w:val="superscript"/>
                                </w:rPr>
                              </w:pPr>
                              <w:r>
                                <w:t>t</w:t>
                              </w:r>
                              <w:r>
                                <w:rPr>
                                  <w:vertAlign w:val="superscript"/>
                                </w:rPr>
                                <w:t>0</w:t>
                              </w:r>
                            </w:p>
                          </w:txbxContent>
                        </v:textbox>
                      </v:shape>
                      <v:line id="Line 694" o:spid="_x0000_s1114" style="position:absolute;visibility:visible;mso-wrap-style:square" from="9265,12209" to="9805,12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lZIcIAAADcAAAADwAAAGRycy9kb3ducmV2LnhtbERPz2vCMBS+D/wfwhO8remKDKnGMgbK dtu6Vj0+mmdT1ryUJtbuv18Ogx0/vt+7Yra9mGj0nWMFT0kKgrhxuuNWQfV1eNyA8AFZY++YFPyQ h2K/eNhhrt2dP2kqQytiCPscFZgQhlxK3xiy6BM3EEfu6kaLIcKxlXrEewy3vczS9Fla7Dg2GBzo 1VDzXd6sgtt58PRxKee6qY/mdM6udfU+KbVazi9bEIHm8C/+c79pBetNnB/PxCMg9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lZIcIAAADcAAAADwAAAAAAAAAAAAAA AAChAgAAZHJzL2Rvd25yZXYueG1sUEsFBgAAAAAEAAQA+QAAAJADAAAAAA== " strokeweight=".26mm">
                        <v:stroke endarrow="block" joinstyle="miter" endcap="square"/>
                      </v:line>
                    </v:group>
                  </w:pict>
                </mc:Fallback>
              </mc:AlternateContent>
            </w:r>
            <w:r w:rsidR="00F6159F">
              <w:rPr>
                <w:rFonts w:ascii="Times New Roman" w:hAnsi="Times New Roman" w:cs="Times New Roman"/>
                <w:b/>
                <w:sz w:val="26"/>
                <w:szCs w:val="26"/>
                <w:u w:val="single"/>
                <w:lang w:val="pt-BR"/>
              </w:rPr>
              <w:t>Bài 2:</w:t>
            </w:r>
            <w:r w:rsidR="00F6159F">
              <w:rPr>
                <w:rFonts w:ascii="Times New Roman" w:hAnsi="Times New Roman" w:cs="Times New Roman"/>
                <w:b/>
                <w:sz w:val="26"/>
                <w:szCs w:val="26"/>
                <w:lang w:val="pt-BR"/>
              </w:rPr>
              <w:t xml:space="preserve"> </w:t>
            </w:r>
            <w:r w:rsidR="00F6159F">
              <w:rPr>
                <w:rFonts w:ascii="Times New Roman" w:hAnsi="Times New Roman" w:cs="Times New Roman"/>
                <w:sz w:val="26"/>
                <w:szCs w:val="26"/>
                <w:lang w:val="pt-BR"/>
              </w:rPr>
              <w:t xml:space="preserve"> bài 3 SGK trang 103</w:t>
            </w:r>
          </w:p>
          <w:p w:rsidR="00F6159F" w:rsidRDefault="00B86A0E">
            <w:pPr>
              <w:rPr>
                <w:rFonts w:ascii="Times New Roman" w:hAnsi="Times New Roman" w:cs="Times New Roman"/>
                <w:sz w:val="26"/>
                <w:szCs w:val="26"/>
                <w:lang w:val="pt-BR"/>
              </w:rPr>
            </w:pPr>
            <w:r>
              <w:rPr>
                <w:rFonts w:ascii="Times New Roman" w:hAnsi="Times New Roman" w:cs="Times New Roman"/>
                <w:b/>
                <w:noProof/>
                <w:sz w:val="26"/>
                <w:szCs w:val="26"/>
                <w:u w:val="single"/>
                <w:lang w:eastAsia="en-US"/>
              </w:rPr>
              <mc:AlternateContent>
                <mc:Choice Requires="wpg">
                  <w:drawing>
                    <wp:anchor distT="0" distB="0" distL="114300" distR="114300" simplePos="0" relativeHeight="251811328" behindDoc="0" locked="0" layoutInCell="1" allowOverlap="1">
                      <wp:simplePos x="0" y="0"/>
                      <wp:positionH relativeFrom="column">
                        <wp:posOffset>1435735</wp:posOffset>
                      </wp:positionH>
                      <wp:positionV relativeFrom="paragraph">
                        <wp:posOffset>87630</wp:posOffset>
                      </wp:positionV>
                      <wp:extent cx="376555" cy="290830"/>
                      <wp:effectExtent l="6985" t="1905" r="0" b="2540"/>
                      <wp:wrapNone/>
                      <wp:docPr id="475"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290830"/>
                                <a:chOff x="9265" y="11855"/>
                                <a:chExt cx="593" cy="458"/>
                              </a:xfrm>
                            </wpg:grpSpPr>
                            <wps:wsp>
                              <wps:cNvPr id="476" name="Text Box 2"/>
                              <wps:cNvSpPr txBox="1">
                                <a:spLocks noChangeArrowheads="1"/>
                              </wps:cNvSpPr>
                              <wps:spPr bwMode="auto">
                                <a:xfrm>
                                  <a:off x="9304" y="11855"/>
                                  <a:ext cx="554"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59F" w:rsidRPr="00963A19" w:rsidRDefault="00F6159F" w:rsidP="00F6159F">
                                    <w:pPr>
                                      <w:rPr>
                                        <w:vertAlign w:val="superscript"/>
                                      </w:rPr>
                                    </w:pPr>
                                    <w:r>
                                      <w:t>t</w:t>
                                    </w:r>
                                    <w:r>
                                      <w:rPr>
                                        <w:vertAlign w:val="superscript"/>
                                      </w:rPr>
                                      <w:t>0</w:t>
                                    </w:r>
                                  </w:p>
                                </w:txbxContent>
                              </wps:txbx>
                              <wps:bodyPr rot="0" vert="horz" wrap="square" lIns="91440" tIns="45720" rIns="91440" bIns="45720" anchor="t" anchorCtr="0" upright="1">
                                <a:spAutoFit/>
                              </wps:bodyPr>
                            </wps:wsp>
                            <wps:wsp>
                              <wps:cNvPr id="477" name="Line 697"/>
                              <wps:cNvCnPr/>
                              <wps:spPr bwMode="auto">
                                <a:xfrm>
                                  <a:off x="9265" y="12209"/>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95" o:spid="_x0000_s1115" style="position:absolute;margin-left:113.05pt;margin-top:6.9pt;width:29.65pt;height:22.9pt;z-index:251811328" coordorigin="9265,11855" coordsize="593,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uXuWFAQAAP8KAAAOAAAAZHJzL2Uyb0RvYy54bWzMVttu4zYQfS/QfyD0rlj3G6IsbNkKCqTd ANlFn2mJloRKokrSkdOi/94hKcmOg2KDDbCoDQikhhzOnJlzxNtPp65Fz4TxhvapYd9YBiJ9Qcum r1Lj65fcjAzEBe5L3NKepMYL4canu59/uh2HhDi0pm1JGAInPU/GITVqIYZkteJFTTrMb+hAejAe KOuwgCmrViXDI3jv2pVjWcFqpKwcGC0I5/B2q43GnfJ/OJBCfD4cOBGoTQ2ITagnU8+9fK7ubnFS MTzUTTGFgb8jig43PRy6uNpigdGRNW9cdU3BKKcHcVPQbkUPh6YgKgfIxrausrln9DioXKpkrIYF JoD2Cqfvdlv89vzIUFOmhhf6BupxB0VS56Ig9iU841AlsOqeDU/DI9M5wvCBFn9wMK+u7XJe6cVo P/5KS3CIj4IqeE4H1kkXkDg6qSq8LFUgJ4EKeOmGge9DLAWYnNiK3KlKRQ2llLtiJwAzWG07goWq hEW9m7b7sav3en4kbSuc6FNVpFNkMi1oOH7GlH8M06caD0SViku0FkyDGdMvMr0NPSFHg6qWSUSR OMFrSEYBxDWwqKdZjfuKrBmjY01wCfHZKh0ZOJygiyEnXDr5FtKxa3nXmM2A+z6YJNrXiOFkYFzc E9ohOUgNBnxSYeLnBy40uPMSWdae5k3bqoK0/asXUAX9Bg6FrdImj1cU+Tu24l20izzTc4Kd6Vnb rbnOM88Mcjv0t+42y7b2P/Jc20vqpixJL4+Z6Wp77yvdJByaaAthOW2bUrqTIXFW7bOWoWcMcpGr 39RCF8tWr8NQHQa5XKVkO561cWIzD6LQ9HLPN+PQikzLjjdxYHmxt81fp/TQ9OTjKaER+OE7vm6m /8zNUr+3ueGkawQIctt0qREti3AiW3DXl6q0AjetHl9AIcM/QwHlngsNtNM9qjknTvvTpDczEfa0 fIEWZhQ6DDQaviYwqCn7y0AjKHNq8D+PmBEDtb/0QIPY9jwp5Wri+aEDE3Zp2V9acF+Aq9QQBtLD TGj5Pw6sqWo4aSbeGkQqb1RXy5B1VErglFL8MMkIZ8lQHRHE4YwTsD7rHxnUYIb027RfpNJxrFg6 0ryTOutLFCXtlb4uMvmG9C1U9t2kV/3nBtKzrtwPaEQkXgb4yAjWgGK20CfAgY6U0C8E7iRyBHmf BUjdCrR8nbv0/yJHi4JeUEurk6bUXEAtnOvct0LPjcww9F3Tc3eWuYnyzFxndhCEu0222V0J505l zz8uNCqQGUo5oUcQjqe6HFHZyG+F68eObcAE6OaEWkoQbisoSSEYUJaK3xtRqw+n7EHp45X+Rpb8 T7VbvGuNOR98gdOU23tUSJNbtoWkEtwD1EjdstT26UYor3GXc7XqfG+9+xcAAP//AwBQSwMEFAAG AAgAAAAhAN8L4MDfAAAACQEAAA8AAABkcnMvZG93bnJldi54bWxMj0FLw0AQhe+C/2EZwZvdJDWh xmxKKeqpCLaCeNtmp0lodjZkt0n67x1Pehzex5vvFevZdmLEwbeOFMSLCARS5UxLtYLPw+vDCoQP mozuHKGCK3pYl7c3hc6Nm+gDx32oBZeQz7WCJoQ+l9JXDVrtF65H4uzkBqsDn0MtzaAnLredTKIo k1a3xB8a3eO2weq8v1gFb5OeNsv4ZdydT9vr9yF9/9rFqNT93bx5BhFwDn8w/OqzOpTsdHQXMl50 CpIkixnlYMkTGEhW6SOIo4L0KQNZFvL/gvIHAAD//wMAUEsBAi0AFAAGAAgAAAAhALaDOJL+AAAA 4QEAABMAAAAAAAAAAAAAAAAAAAAAAFtDb250ZW50X1R5cGVzXS54bWxQSwECLQAUAAYACAAAACEA OP0h/9YAAACUAQAACwAAAAAAAAAAAAAAAAAvAQAAX3JlbHMvLnJlbHNQSwECLQAUAAYACAAAACEA q7l7lhQEAAD/CgAADgAAAAAAAAAAAAAAAAAuAgAAZHJzL2Uyb0RvYy54bWxQSwECLQAUAAYACAAA ACEA3wvgwN8AAAAJAQAADwAAAAAAAAAAAAAAAABuBgAAZHJzL2Rvd25yZXYueG1sUEsFBgAAAAAE AAQA8wAAAHoHAAAAAA== ">
                      <v:shape id="_x0000_s1116" type="#_x0000_t202" style="position:absolute;left:9304;top:11855;width:55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lf78MA AADcAAAADwAAAGRycy9kb3ducmV2LnhtbESPQWvCQBSE70L/w/IK3nRjsbakriJVwYMXbXp/ZF+z odm3Iftq4r93C4LHYWa+YZbrwTfqQl2sAxuYTTNQxGWwNVcGiq/95B1UFGSLTWAycKUI69XTaIm5 DT2f6HKWSiUIxxwNOJE21zqWjjzGaWiJk/cTOo+SZFdp22Gf4L7RL1m20B5rTgsOW/p0VP6e/7wB EbuZXYudj4fv4bjtXVa+YmHM+HnYfIASGuQRvrcP1sD8bQH/Z9IR0KsbAAAA//8DAFBLAQItABQA BgAIAAAAIQDw94q7/QAAAOIBAAATAAAAAAAAAAAAAAAAAAAAAABbQ29udGVudF9UeXBlc10ueG1s UEsBAi0AFAAGAAgAAAAhADHdX2HSAAAAjwEAAAsAAAAAAAAAAAAAAAAALgEAAF9yZWxzLy5yZWxz UEsBAi0AFAAGAAgAAAAhADMvBZ5BAAAAOQAAABAAAAAAAAAAAAAAAAAAKQIAAGRycy9zaGFwZXht bC54bWxQSwECLQAUAAYACAAAACEASxlf78MAAADcAAAADwAAAAAAAAAAAAAAAACYAgAAZHJzL2Rv d25yZXYueG1sUEsFBgAAAAAEAAQA9QAAAIgDAAAAAA== " filled="f" stroked="f">
                        <v:textbox style="mso-fit-shape-to-text:t">
                          <w:txbxContent>
                            <w:p w:rsidR="00F6159F" w:rsidRPr="00963A19" w:rsidRDefault="00F6159F" w:rsidP="00F6159F">
                              <w:pPr>
                                <w:rPr>
                                  <w:vertAlign w:val="superscript"/>
                                </w:rPr>
                              </w:pPr>
                              <w:r>
                                <w:t>t</w:t>
                              </w:r>
                              <w:r>
                                <w:rPr>
                                  <w:vertAlign w:val="superscript"/>
                                </w:rPr>
                                <w:t>0</w:t>
                              </w:r>
                            </w:p>
                          </w:txbxContent>
                        </v:textbox>
                      </v:shape>
                      <v:line id="Line 697" o:spid="_x0000_s1117" style="position:absolute;visibility:visible;mso-wrap-style:square" from="9265,12209" to="9805,12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dWxcsQAAADcAAAADwAAAGRycy9kb3ducmV2LnhtbESPQWvCQBSE7wX/w/IEb3WjFC2pq4ig 1FuNpvb4yD6zwezbkF1j+u9dodDjMDPfMItVb2vRUesrxwom4wQEceF0xaWC03H7+g7CB2SNtWNS 8EseVsvBywJT7e58oC4LpYgQ9ikqMCE0qZS+MGTRj11DHL2Lay2GKNtS6hbvEW5rOU2SmbRYcVww 2NDGUHHNblbB7dx4+vrJ+rzId+b7PL3kp32n1GjYrz9ABOrDf/iv/akVvM3n8DwTj4BcP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11bFyxAAAANwAAAAPAAAAAAAAAAAA AAAAAKECAABkcnMvZG93bnJldi54bWxQSwUGAAAAAAQABAD5AAAAkgMAAAAA " strokeweight=".26mm">
                        <v:stroke endarrow="block" joinstyle="miter" endcap="square"/>
                      </v:line>
                    </v:group>
                  </w:pict>
                </mc:Fallback>
              </mc:AlternateContent>
            </w:r>
            <w:r w:rsidR="00F6159F">
              <w:rPr>
                <w:rFonts w:ascii="Times New Roman" w:hAnsi="Times New Roman" w:cs="Times New Roman"/>
                <w:sz w:val="26"/>
                <w:szCs w:val="26"/>
                <w:lang w:val="pt-BR"/>
              </w:rPr>
              <w:t>1. C      +         CO</w:t>
            </w:r>
            <w:r w:rsidR="00F6159F" w:rsidRPr="00F6159F">
              <w:rPr>
                <w:rFonts w:ascii="Times New Roman" w:hAnsi="Times New Roman" w:cs="Times New Roman"/>
                <w:sz w:val="26"/>
                <w:szCs w:val="26"/>
                <w:vertAlign w:val="subscript"/>
                <w:lang w:val="pt-BR"/>
              </w:rPr>
              <w:t>2</w:t>
            </w:r>
            <w:r w:rsidR="00F6159F">
              <w:rPr>
                <w:rFonts w:ascii="Times New Roman" w:hAnsi="Times New Roman" w:cs="Times New Roman"/>
                <w:sz w:val="26"/>
                <w:szCs w:val="26"/>
                <w:lang w:val="pt-BR"/>
              </w:rPr>
              <w:t xml:space="preserve">            2CO</w:t>
            </w:r>
          </w:p>
          <w:p w:rsidR="00F6159F" w:rsidRDefault="00B86A0E">
            <w:pPr>
              <w:rPr>
                <w:rFonts w:ascii="Times New Roman" w:hAnsi="Times New Roman" w:cs="Times New Roman"/>
                <w:sz w:val="26"/>
                <w:szCs w:val="26"/>
                <w:lang w:val="pt-BR"/>
              </w:rPr>
            </w:pPr>
            <w:r>
              <w:rPr>
                <w:rFonts w:ascii="Times New Roman" w:hAnsi="Times New Roman" w:cs="Times New Roman"/>
                <w:b/>
                <w:noProof/>
                <w:sz w:val="26"/>
                <w:szCs w:val="26"/>
                <w:u w:val="single"/>
                <w:lang w:eastAsia="en-US"/>
              </w:rPr>
              <mc:AlternateContent>
                <mc:Choice Requires="wpg">
                  <w:drawing>
                    <wp:anchor distT="0" distB="0" distL="114300" distR="114300" simplePos="0" relativeHeight="251812352" behindDoc="0" locked="0" layoutInCell="1" allowOverlap="1">
                      <wp:simplePos x="0" y="0"/>
                      <wp:positionH relativeFrom="column">
                        <wp:posOffset>1454785</wp:posOffset>
                      </wp:positionH>
                      <wp:positionV relativeFrom="paragraph">
                        <wp:posOffset>69215</wp:posOffset>
                      </wp:positionV>
                      <wp:extent cx="376555" cy="290830"/>
                      <wp:effectExtent l="6985" t="2540" r="0" b="1905"/>
                      <wp:wrapNone/>
                      <wp:docPr id="472" name="Group 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290830"/>
                                <a:chOff x="9265" y="11855"/>
                                <a:chExt cx="593" cy="458"/>
                              </a:xfrm>
                            </wpg:grpSpPr>
                            <wps:wsp>
                              <wps:cNvPr id="473" name="Text Box 2"/>
                              <wps:cNvSpPr txBox="1">
                                <a:spLocks noChangeArrowheads="1"/>
                              </wps:cNvSpPr>
                              <wps:spPr bwMode="auto">
                                <a:xfrm>
                                  <a:off x="9304" y="11855"/>
                                  <a:ext cx="554"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59F" w:rsidRPr="00963A19" w:rsidRDefault="00F6159F" w:rsidP="00F6159F">
                                    <w:pPr>
                                      <w:rPr>
                                        <w:vertAlign w:val="superscript"/>
                                      </w:rPr>
                                    </w:pPr>
                                    <w:r>
                                      <w:t>t</w:t>
                                    </w:r>
                                    <w:r>
                                      <w:rPr>
                                        <w:vertAlign w:val="superscript"/>
                                      </w:rPr>
                                      <w:t>0</w:t>
                                    </w:r>
                                  </w:p>
                                </w:txbxContent>
                              </wps:txbx>
                              <wps:bodyPr rot="0" vert="horz" wrap="square" lIns="91440" tIns="45720" rIns="91440" bIns="45720" anchor="t" anchorCtr="0" upright="1">
                                <a:spAutoFit/>
                              </wps:bodyPr>
                            </wps:wsp>
                            <wps:wsp>
                              <wps:cNvPr id="474" name="Line 700"/>
                              <wps:cNvCnPr/>
                              <wps:spPr bwMode="auto">
                                <a:xfrm>
                                  <a:off x="9265" y="12209"/>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698" o:spid="_x0000_s1118" style="position:absolute;margin-left:114.55pt;margin-top:5.45pt;width:29.65pt;height:22.9pt;z-index:251812352" coordorigin="9265,11855" coordsize="593,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dbnBGwQAAP8KAAAOAAAAZHJzL2Uyb0RvYy54bWzMVttu4zYQfS/QfyD0rliSdUeURXxRUCDt Bsgu+kxLtCRUElWSjpwW/ffOkLLseB8abIBFZcAgNeRw5sycI95+OnYteWFCNrzPLPfGsQjrC142 fZVZX7/kdmwRqWhf0pb3LLNembQ+3f380+04pMzjNW9LJgg46WU6DplVKzWki4UsatZRecMH1oNx z0VHFUxFtSgFHcF71y48xwkXIxflIHjBpIS3G2O07rT//Z4V6vN+L5kibWZBbEr/C/2/w//F3S1N K0GHuimmMOh3RNHRpodDZ1cbqig5iOYbV11TCC75Xt0UvFvw/b4pmM4BsnGdq2weBD8MOpcqHath hgmgvcLpu90Wv708CdKUmeVHnkV62kGR9LkkTGKEZxyqFFY9iOF5eBImRxg+8uIPCebFtR3nlVlM duOvvASH9KC4hue4Fx26gMTJUVfhda4COypSwMtlFAZBYJECTF7ixMupSkUNpcRdiReCGayuG8NC XcKi3k7bg2Rp9vqBjn9BU3OqjnSKDNOChpNnTOXHMH2u6cB0qSSiNWMKsRhMv2B6K34kngFVL0NE iTrCa0hGAyQNsKTn65r2FbsXgo81oyXE5+JOyGLearKQ6OS/kE6Wjn+N2QnwIAATon2NGE0HIdUD 4x3BQWYJ4JMOk748SoXRnJdgWXueN22rC9L2b17AQvMGDoWtaMPjNUX+TpxkG29j3/a9cGv7zmZj 3+dr3w5zNwo2y816vXH/wXNdP62bsmQ9HnOiq+u/r3STcBiizYSVvG1KdIchSVHt1q0gLxTkIteP xhws52WLt2FoECCXq5Rcz3dWXmLnYRzZfu4HdhI5se24ySoJHT/xN/nblB6bnn08JTICPwIvMM10 DvoqN0c/3+ZG065RIMht02VWPC+iKbbgti91aRVtWjO+gALDP0MB5T4VWjcs9qjpVnXcHY3eTOoi 0x0vX6GFBYcOA42GrwkMai7+ssgIypxZ8s8DFcwi7S890CBxfR+lXE/8IPJgIi4tu0sL7QtwlVnK Ima4Vkb+D4NoqhpOOhHvHkQqb3RXI8dMVBPhQCl+mGQAGY1k6I6IHC1/E+vX/ZOAGuDsfbSfpdLz nATrbXiHOhsgikh7fcAsk2dGT6RvobLvJr3uv2WInk3lfkAjEvU6wEdGiQYUs4U+AQ50rIR+YXAn wRHkfRYgfSsw8nXu0v+LHM0KekEto06GUqcCGuG8zwMn8pexHUXB0vaXW8dexfnavl+7YRhtV+vV 9ko4tzp7+XGh0YGcoMQJP4BwPNflSMoGvxXLIPFcCyZANw+6GB6gYFtBSQolgLJc/d6oWn84sQfR xxv9jR38TbWbvRuNOR98gdOU23tUyJAb2wKppNmtrwdwy9LbpxshXuMu53r9+d569y8AAAD//wMA UEsDBBQABgAIAAAAIQATdadu4AAAAAkBAAAPAAAAZHJzL2Rvd25yZXYueG1sTI9BS8NAEIXvgv9h GcGb3STamsZsSinqqRRsBfG2zU6T0OxsyG6T9N87nvQ4vI/3vslXk23FgL1vHCmIZxEIpNKZhioF n4e3hxSED5qMbh2hgit6WBW3N7nOjBvpA4d9qASXkM+0gjqELpPSlzVa7WeuQ+Ls5HqrA599JU2v Ry63rUyiaCGtbogXat3hpsbyvL9YBe+jHteP8euwPZ821+/DfPe1jVGp+7tp/QIi4BT+YPjVZ3Uo 2OnoLmS8aBUkyTJmlINoCYKBJE2fQBwVzBfPIItc/v+g+AEAAP//AwBQSwECLQAUAAYACAAAACEA toM4kv4AAADhAQAAEwAAAAAAAAAAAAAAAAAAAAAAW0NvbnRlbnRfVHlwZXNdLnhtbFBLAQItABQA BgAIAAAAIQA4/SH/1gAAAJQBAAALAAAAAAAAAAAAAAAAAC8BAABfcmVscy8ucmVsc1BLAQItABQA BgAIAAAAIQAtdbnBGwQAAP8KAAAOAAAAAAAAAAAAAAAAAC4CAABkcnMvZTJvRG9jLnhtbFBLAQIt ABQABgAIAAAAIQATdadu4AAAAAkBAAAPAAAAAAAAAAAAAAAAAHUGAABkcnMvZG93bnJldi54bWxQ SwUGAAAAAAQABADzAAAAggcAAAAA ">
                      <v:shape id="_x0000_s1119" type="#_x0000_t202" style="position:absolute;left:9304;top:11855;width:55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278d8MA AADcAAAADwAAAGRycy9kb3ducmV2LnhtbESPQWvCQBSE74X+h+UJ3urG2lZJXUWqgodeqvH+yL5m g9m3Iftq4r93C4Ueh5n5hlmuB9+oK3WxDmxgOslAEZfB1lwZKE77pwWoKMgWm8Bk4EYR1qvHhyXm NvT8RdejVCpBOOZowIm0udaxdOQxTkJLnLzv0HmUJLtK2w77BPeNfs6yN+2x5rTgsKUPR+Xl+OMN iNjN9FbsfDych89t77LyFQtjxqNh8w5KaJD/8F/7YA28zGfweyYdAb26AwAA//8DAFBLAQItABQA BgAIAAAAIQDw94q7/QAAAOIBAAATAAAAAAAAAAAAAAAAAAAAAABbQ29udGVudF9UeXBlc10ueG1s UEsBAi0AFAAGAAgAAAAhADHdX2HSAAAAjwEAAAsAAAAAAAAAAAAAAAAALgEAAF9yZWxzLy5yZWxz UEsBAi0AFAAGAAgAAAAhADMvBZ5BAAAAOQAAABAAAAAAAAAAAAAAAAAAKQIAAGRycy9zaGFwZXht bC54bWxQSwECLQAUAAYACAAAACEAW278d8MAAADcAAAADwAAAAAAAAAAAAAAAACYAgAAZHJzL2Rv d25yZXYueG1sUEsFBgAAAAAEAAQA9QAAAIgDAAAAAA== " filled="f" stroked="f">
                        <v:textbox style="mso-fit-shape-to-text:t">
                          <w:txbxContent>
                            <w:p w:rsidR="00F6159F" w:rsidRPr="00963A19" w:rsidRDefault="00F6159F" w:rsidP="00F6159F">
                              <w:pPr>
                                <w:rPr>
                                  <w:vertAlign w:val="superscript"/>
                                </w:rPr>
                              </w:pPr>
                              <w:r>
                                <w:t>t</w:t>
                              </w:r>
                              <w:r>
                                <w:rPr>
                                  <w:vertAlign w:val="superscript"/>
                                </w:rPr>
                                <w:t>0</w:t>
                              </w:r>
                            </w:p>
                          </w:txbxContent>
                        </v:textbox>
                      </v:shape>
                      <v:line id="Line 700" o:spid="_x0000_s1120" style="position:absolute;visibility:visible;mso-wrap-style:square" from="9265,12209" to="9805,12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QcvBcQAAADcAAAADwAAAGRycy9kb3ducmV2LnhtbESPQWvCQBSE74L/YXlCb3WjSFtSVxFB aW81mtrjI/vMBrNvQ3aN6b93BcHjMDPfMPNlb2vRUesrxwom4wQEceF0xaWCw37z+gHCB2SNtWNS 8E8elovhYI6pdlfeUZeFUkQI+xQVmBCaVEpfGLLox64hjt7JtRZDlG0pdYvXCLe1nCbJm7RYcVww 2NDaUHHOLlbB5dh4+vnL+rzIt+b3OD3lh+9OqZdRv/oEEagPz/Cj/aUVzN5ncD8Tj4Bc3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By8FxAAAANwAAAAPAAAAAAAAAAAA AAAAAKECAABkcnMvZG93bnJldi54bWxQSwUGAAAAAAQABAD5AAAAkgMAAAAA " strokeweight=".26mm">
                        <v:stroke endarrow="block" joinstyle="miter" endcap="square"/>
                      </v:line>
                    </v:group>
                  </w:pict>
                </mc:Fallback>
              </mc:AlternateContent>
            </w:r>
            <w:r w:rsidR="00F6159F">
              <w:rPr>
                <w:rFonts w:ascii="Times New Roman" w:hAnsi="Times New Roman" w:cs="Times New Roman"/>
                <w:sz w:val="26"/>
                <w:szCs w:val="26"/>
                <w:lang w:val="pt-BR"/>
              </w:rPr>
              <w:t>2. C      +          O</w:t>
            </w:r>
            <w:r w:rsidR="00F6159F" w:rsidRPr="00F6159F">
              <w:rPr>
                <w:rFonts w:ascii="Times New Roman" w:hAnsi="Times New Roman" w:cs="Times New Roman"/>
                <w:sz w:val="26"/>
                <w:szCs w:val="26"/>
                <w:vertAlign w:val="subscript"/>
                <w:lang w:val="pt-BR"/>
              </w:rPr>
              <w:t>2</w:t>
            </w:r>
            <w:r w:rsidR="00F6159F">
              <w:rPr>
                <w:rFonts w:ascii="Times New Roman" w:hAnsi="Times New Roman" w:cs="Times New Roman"/>
                <w:sz w:val="26"/>
                <w:szCs w:val="26"/>
                <w:lang w:val="pt-BR"/>
              </w:rPr>
              <w:t xml:space="preserve">                CO</w:t>
            </w:r>
            <w:r w:rsidR="00F6159F" w:rsidRPr="00F6159F">
              <w:rPr>
                <w:rFonts w:ascii="Times New Roman" w:hAnsi="Times New Roman" w:cs="Times New Roman"/>
                <w:sz w:val="26"/>
                <w:szCs w:val="26"/>
                <w:vertAlign w:val="subscript"/>
                <w:lang w:val="pt-BR"/>
              </w:rPr>
              <w:t>2</w:t>
            </w:r>
          </w:p>
          <w:p w:rsidR="00F6159F" w:rsidRDefault="00B86A0E">
            <w:pPr>
              <w:rPr>
                <w:rFonts w:ascii="Times New Roman" w:hAnsi="Times New Roman" w:cs="Times New Roman"/>
                <w:sz w:val="26"/>
                <w:szCs w:val="26"/>
                <w:lang w:val="pt-BR"/>
              </w:rPr>
            </w:pPr>
            <w:r>
              <w:rPr>
                <w:rFonts w:ascii="Times New Roman" w:hAnsi="Times New Roman" w:cs="Times New Roman"/>
                <w:b/>
                <w:noProof/>
                <w:sz w:val="26"/>
                <w:szCs w:val="26"/>
                <w:u w:val="single"/>
                <w:lang w:eastAsia="en-US"/>
              </w:rPr>
              <mc:AlternateContent>
                <mc:Choice Requires="wpg">
                  <w:drawing>
                    <wp:anchor distT="0" distB="0" distL="114300" distR="114300" simplePos="0" relativeHeight="251813376" behindDoc="0" locked="0" layoutInCell="1" allowOverlap="1">
                      <wp:simplePos x="0" y="0"/>
                      <wp:positionH relativeFrom="column">
                        <wp:posOffset>1464310</wp:posOffset>
                      </wp:positionH>
                      <wp:positionV relativeFrom="paragraph">
                        <wp:posOffset>79375</wp:posOffset>
                      </wp:positionV>
                      <wp:extent cx="376555" cy="290830"/>
                      <wp:effectExtent l="6985" t="3175" r="0" b="1270"/>
                      <wp:wrapNone/>
                      <wp:docPr id="469" name="Group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290830"/>
                                <a:chOff x="9265" y="11855"/>
                                <a:chExt cx="593" cy="458"/>
                              </a:xfrm>
                            </wpg:grpSpPr>
                            <wps:wsp>
                              <wps:cNvPr id="470" name="Text Box 2"/>
                              <wps:cNvSpPr txBox="1">
                                <a:spLocks noChangeArrowheads="1"/>
                              </wps:cNvSpPr>
                              <wps:spPr bwMode="auto">
                                <a:xfrm>
                                  <a:off x="9304" y="11855"/>
                                  <a:ext cx="554"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59F" w:rsidRPr="00963A19" w:rsidRDefault="00F6159F" w:rsidP="00F6159F">
                                    <w:pPr>
                                      <w:rPr>
                                        <w:vertAlign w:val="superscript"/>
                                      </w:rPr>
                                    </w:pPr>
                                    <w:r>
                                      <w:t>t</w:t>
                                    </w:r>
                                    <w:r>
                                      <w:rPr>
                                        <w:vertAlign w:val="superscript"/>
                                      </w:rPr>
                                      <w:t>0</w:t>
                                    </w:r>
                                  </w:p>
                                </w:txbxContent>
                              </wps:txbx>
                              <wps:bodyPr rot="0" vert="horz" wrap="square" lIns="91440" tIns="45720" rIns="91440" bIns="45720" anchor="t" anchorCtr="0" upright="1">
                                <a:spAutoFit/>
                              </wps:bodyPr>
                            </wps:wsp>
                            <wps:wsp>
                              <wps:cNvPr id="471" name="Line 703"/>
                              <wps:cNvCnPr/>
                              <wps:spPr bwMode="auto">
                                <a:xfrm>
                                  <a:off x="9265" y="12209"/>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01" o:spid="_x0000_s1121" style="position:absolute;margin-left:115.3pt;margin-top:6.25pt;width:29.65pt;height:22.9pt;z-index:251813376" coordorigin="9265,11855" coordsize="593,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zHXcEQQAAP8KAAAOAAAAZHJzL2Uyb0RvYy54bWzMVttu4zYQfS/QfyD0rlj3G6IsYtkKCqRt gOxin2mJlohKokrSkbNF/71DUr4GRYMNsKgNCKSGHM6cmXPE20/7vkMvhAvKhtxybxwLkaFiNR2a 3PryubQTCwmJhxp3bCC59UqE9enu559upzEjHmtZVxOOwMkgsmnMrVbKMVssRNWSHosbNpIBjFvG eyxhyptFzfEE3vtu4TlOtJgYr0fOKiIEvF0Zo3Wn/W+3pJK/b7eCSNTlFsQm9ZPr50Y9F3e3OGs4 HltazWHg74iix3SAQ4+uVlhitOP0jaueVpwJtpU3FesXbLulFdE5QDauc5XNA2e7UefSZFMzHmEC aK9w+m631W8vTxzROreCKLXQgHsokj4XxY6r4JnGJoNVD3x8Hp+4yRGGj6z6Q4B5cW1X88YsRpvp V1aDQ7yTTMOz3/JeuYDE0V5X4fVYBbKXqIKXfhyFYWihCkxe6iT+XKWqhVKqXakXgRmsrpvAQl3C ql3P28PUN3uDMFG2Bc7MqTrSOTKVFjScOGEqPobpc4tHokslFFoHTGPoOYPpZ5Xeku2RZ0DVyxSi SO7hNSSjARIGWDSwosVDQ+45Z1NLcA3x6XJAFsetJguhnPwX0qnvBNeYHQAPQzAptK8Rw9nIhXwg rEdqkFsc+KTDxC+PQhpwD0tUWQdW0q7TBemGixdQBfMGDoWtyqaO1xT5K3XSdbJOAjvworUdOKuV fV8WgR2Vbhyu/FVRrNy/1blukLW0rsmgjjnQ1Q3eV7pZOAzRjoQVrKO1cqdCErzZFB1HLxjkotS/ uYXOli0uw9AdBrlcpeR6gbP0UruMktgOyiC009hJbMdNl2nkBGmwKi9TeqQD+XhKaAJ+hF5omulf c3P0721uOOupBEHuaJ9byXERzlQLrodal1Zi2pnxGRQq/BMUUO5DoXXDqh413Sr3m73Rm/RAhA2r X6GFOYMOA77A1wQGLePfLDSBMueW+HOHObFQ98sANEjdIFBSridBGHsw4eeWzbkFDxW4yi1pITMs pJH/3chp08JJB+Ldg0iVVHe14piJSgucVoofJhnuQTJ0R8SOf8AJdKUYnjjUQMX3PtofpdLzHA24 4Z3S2VChqGiv9fUok29I30Fl30163X9+pDybyv2ARkTydYSPjOQUFLODPgEO9KSGfiFwJ1Ejo1Sz AOlbgZGvU5f+X+ToqKBn1DLqZCh1qTL3ZejEgZ/YcRz6duCvHXuZlIV9X7hRFK+XxXJ9JZxrnb34 uNDoQA5QqgnbgXA8t/WEaqq+FX6YetDKNQW6ebGREoS7BkpSSQ6UZfIrla3+cKoeVD4u9Ddx1H+u 3dG70ZjTwWc4zbm9R4UMuVVbzPcAPdK3LL19vhGqa9z5XK863Vvv/gEAAP//AwBQSwMEFAAGAAgA AAAhAJXizdbgAAAACQEAAA8AAABkcnMvZG93bnJldi54bWxMj01rg0AQhu+F/odlAr016wcGY1xD CG1PodCkUHqb6EQl7qy4GzX/vttTexzeh/d9Jt/OuhMjDbY1rCBcBiCIS1O1XCv4PL0+pyCsQ66w M0wK7mRhWzw+5JhVZuIPGo+uFr6EbYYKGuf6TEpbNqTRLk1P7LOLGTQ6fw61rAacfLnuZBQEK6mx Zb/QYE/7hsrr8aYVvE047eLwZTxcL/v79yl5/zqEpNTTYt5tQDia3R8Mv/peHQrvdDY3rqzoFERx sPKoD6IEhAeidL0GcVaQpDHIIpf/Pyh+AAAA//8DAFBLAQItABQABgAIAAAAIQC2gziS/gAAAOEB AAATAAAAAAAAAAAAAAAAAAAAAABbQ29udGVudF9UeXBlc10ueG1sUEsBAi0AFAAGAAgAAAAhADj9 If/WAAAAlAEAAAsAAAAAAAAAAAAAAAAALwEAAF9yZWxzLy5yZWxzUEsBAi0AFAAGAAgAAAAhAE3M ddwRBAAA/woAAA4AAAAAAAAAAAAAAAAALgIAAGRycy9lMm9Eb2MueG1sUEsBAi0AFAAGAAgAAAAh AJXizdbgAAAACQEAAA8AAAAAAAAAAAAAAAAAawYAAGRycy9kb3ducmV2LnhtbFBLBQYAAAAABAAE APMAAAB4BwAAAAA= ">
                      <v:shape id="_x0000_s1122" type="#_x0000_t202" style="position:absolute;left:9304;top:11855;width:55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xiAMAA AADcAAAADwAAAGRycy9kb3ducmV2LnhtbERPTWvCQBC9F/wPyxR6042l1RKzEVELHnqppvchO2ZD s7MhOzXx33cPhR4f77vYTr5TNxpiG9jAcpGBIq6DbbkxUF3e52+goiBb7AKTgTtF2JazhwJzG0b+ pNtZGpVCOOZowIn0udaxduQxLkJPnLhrGDxKgkOj7YBjCvedfs6ylfbYcmpw2NPeUf19/vEGROxu ea+OPp6+po/D6LL6FStjnh6n3QaU0CT/4j/3yRp4Waf56Uw6Arr8BQAA//8DAFBLAQItABQABgAI AAAAIQDw94q7/QAAAOIBAAATAAAAAAAAAAAAAAAAAAAAAABbQ29udGVudF9UeXBlc10ueG1sUEsB Ai0AFAAGAAgAAAAhADHdX2HSAAAAjwEAAAsAAAAAAAAAAAAAAAAALgEAAF9yZWxzLy5yZWxzUEsB Ai0AFAAGAAgAAAAhADMvBZ5BAAAAOQAAABAAAAAAAAAAAAAAAAAAKQIAAGRycy9zaGFwZXhtbC54 bWxQSwECLQAUAAYACAAAACEAq7xiAMAAAADcAAAADwAAAAAAAAAAAAAAAACYAgAAZHJzL2Rvd25y ZXYueG1sUEsFBgAAAAAEAAQA9QAAAIUDAAAAAA== " filled="f" stroked="f">
                        <v:textbox style="mso-fit-shape-to-text:t">
                          <w:txbxContent>
                            <w:p w:rsidR="00F6159F" w:rsidRPr="00963A19" w:rsidRDefault="00F6159F" w:rsidP="00F6159F">
                              <w:pPr>
                                <w:rPr>
                                  <w:vertAlign w:val="superscript"/>
                                </w:rPr>
                              </w:pPr>
                              <w:r>
                                <w:t>t</w:t>
                              </w:r>
                              <w:r>
                                <w:rPr>
                                  <w:vertAlign w:val="superscript"/>
                                </w:rPr>
                                <w:t>0</w:t>
                              </w:r>
                            </w:p>
                          </w:txbxContent>
                        </v:textbox>
                      </v:shape>
                      <v:line id="Line 703" o:spid="_x0000_s1123" style="position:absolute;visibility:visible;mso-wrap-style:square" from="9265,12209" to="9805,12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XCMncQAAADcAAAADwAAAGRycy9kb3ducmV2LnhtbESPQWvCQBSE7wX/w/IEb3WjSCvRVUSw 1FsbjXp8ZJ/ZYPZtyK4x/vtuodDjMDPfMMt1b2vRUesrxwom4wQEceF0xaWC42H3OgfhA7LG2jEp eJKH9WrwssRUuwd/U5eFUkQI+xQVmBCaVEpfGLLox64hjt7VtRZDlG0pdYuPCLe1nCbJm7RYcVww 2NDWUHHL7lbB/dx4+rpkfV7kH+Z0nl7z475TajTsNwsQgfrwH/5rf2oFs/cJ/J6JR0C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cIydxAAAANwAAAAPAAAAAAAAAAAA AAAAAKECAABkcnMvZG93bnJldi54bWxQSwUGAAAAAAQABAD5AAAAkgMAAAAA " strokeweight=".26mm">
                        <v:stroke endarrow="block" joinstyle="miter" endcap="square"/>
                      </v:line>
                    </v:group>
                  </w:pict>
                </mc:Fallback>
              </mc:AlternateContent>
            </w:r>
            <w:r w:rsidR="00F6159F">
              <w:rPr>
                <w:rFonts w:ascii="Times New Roman" w:hAnsi="Times New Roman" w:cs="Times New Roman"/>
                <w:sz w:val="26"/>
                <w:szCs w:val="26"/>
                <w:lang w:val="pt-BR"/>
              </w:rPr>
              <w:t>3. CuO  +         CO                Cu         +   CO</w:t>
            </w:r>
            <w:r w:rsidR="00F6159F" w:rsidRPr="00F6159F">
              <w:rPr>
                <w:rFonts w:ascii="Times New Roman" w:hAnsi="Times New Roman" w:cs="Times New Roman"/>
                <w:sz w:val="26"/>
                <w:szCs w:val="26"/>
                <w:vertAlign w:val="subscript"/>
                <w:lang w:val="pt-BR"/>
              </w:rPr>
              <w:t>2</w:t>
            </w:r>
          </w:p>
          <w:p w:rsidR="00F6159F" w:rsidRDefault="00B86A0E">
            <w:pPr>
              <w:rPr>
                <w:rFonts w:ascii="Times New Roman" w:hAnsi="Times New Roman" w:cs="Times New Roman"/>
                <w:sz w:val="26"/>
                <w:szCs w:val="26"/>
                <w:lang w:val="pt-BR"/>
              </w:rPr>
            </w:pPr>
            <w:r>
              <w:rPr>
                <w:rFonts w:ascii="Times New Roman" w:hAnsi="Times New Roman" w:cs="Times New Roman"/>
                <w:b/>
                <w:noProof/>
                <w:sz w:val="26"/>
                <w:szCs w:val="26"/>
                <w:u w:val="single"/>
                <w:lang w:eastAsia="en-US"/>
              </w:rPr>
              <mc:AlternateContent>
                <mc:Choice Requires="wpg">
                  <w:drawing>
                    <wp:anchor distT="0" distB="0" distL="114300" distR="114300" simplePos="0" relativeHeight="251814400" behindDoc="0" locked="0" layoutInCell="1" allowOverlap="1">
                      <wp:simplePos x="0" y="0"/>
                      <wp:positionH relativeFrom="column">
                        <wp:posOffset>1435735</wp:posOffset>
                      </wp:positionH>
                      <wp:positionV relativeFrom="paragraph">
                        <wp:posOffset>89535</wp:posOffset>
                      </wp:positionV>
                      <wp:extent cx="376555" cy="290830"/>
                      <wp:effectExtent l="6985" t="3810" r="0" b="635"/>
                      <wp:wrapNone/>
                      <wp:docPr id="466" name="Group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290830"/>
                                <a:chOff x="9265" y="11855"/>
                                <a:chExt cx="593" cy="458"/>
                              </a:xfrm>
                            </wpg:grpSpPr>
                            <wps:wsp>
                              <wps:cNvPr id="467" name="Text Box 2"/>
                              <wps:cNvSpPr txBox="1">
                                <a:spLocks noChangeArrowheads="1"/>
                              </wps:cNvSpPr>
                              <wps:spPr bwMode="auto">
                                <a:xfrm>
                                  <a:off x="9304" y="11855"/>
                                  <a:ext cx="554"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59F" w:rsidRPr="00963A19" w:rsidRDefault="00F6159F" w:rsidP="00F6159F">
                                    <w:pPr>
                                      <w:rPr>
                                        <w:vertAlign w:val="superscript"/>
                                      </w:rPr>
                                    </w:pPr>
                                    <w:r>
                                      <w:t>t</w:t>
                                    </w:r>
                                    <w:r>
                                      <w:rPr>
                                        <w:vertAlign w:val="superscript"/>
                                      </w:rPr>
                                      <w:t>0</w:t>
                                    </w:r>
                                  </w:p>
                                </w:txbxContent>
                              </wps:txbx>
                              <wps:bodyPr rot="0" vert="horz" wrap="square" lIns="91440" tIns="45720" rIns="91440" bIns="45720" anchor="t" anchorCtr="0" upright="1">
                                <a:spAutoFit/>
                              </wps:bodyPr>
                            </wps:wsp>
                            <wps:wsp>
                              <wps:cNvPr id="468" name="Line 706"/>
                              <wps:cNvCnPr/>
                              <wps:spPr bwMode="auto">
                                <a:xfrm>
                                  <a:off x="9265" y="12209"/>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04" o:spid="_x0000_s1124" style="position:absolute;margin-left:113.05pt;margin-top:7.05pt;width:29.65pt;height:22.9pt;z-index:251814400" coordorigin="9265,11855" coordsize="593,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aZ6oFQQAAP8KAAAOAAAAZHJzL2Uyb0RvYy54bWzMVttu4zYQfS/QfyD4rlj3G6IsbNkKCqTd ANlFn2mJloRKokrSkdOi/94hacuOg2KDDbCoDQikhhrOnDNzyNtPh75Dz5SLlg0Zdm5sjOhQsqod 6gx//VJYMUZCkqEiHRtohl+owJ/ufv7pdhpT6rKGdRXlCJwMIp3GDDdSjuliIcqG9kTcsJEOYNwx 3hMJU14vKk4m8N53C9e2w8XEeDVyVlIh4O3aGPGd9r/b0VJ+3u0ElajLMMQm9ZPr51Y9F3e3JK05 GZu2PIZBviOKnrQDbDq7WhNJ0J63b1z1bcmZYDt5U7J+wXa7tqQ6B8jGsa+yuedsP+pc6nSqxxkm gPYKp+92W/72/MhRW2XYD0OMBtIDSXpfFNm+gmca6xRW3fPxaXzkJkcYPrDyDwHmxbVdzWuzGG2n X1kFDsleMg3PYcd75QISRwfNwsvMAj1IVMJLLwqDIMCoBJOb2LF3ZKlsgEr1VeKGYAar48SwUFNY Npvj50HimW/9IFa2BUnNrjrSY2QqLSg4ccZUfAzTp4aMVFMlFFozptEJ0y8qvRU7INeAqpcpRJE8 wGtIRgMkDLBoYHlDhpouOWdTQ0kF8Tk6HRU47GDIUBOhnHwL6cQDNq8wOwEeBGBSaF8jRtKRC3lP WY/UIMMc+kmHSZ4fhDTgnpYoWgdWtF2nCemGVy+ABfMGNoVPlU1tr1vk78RONvEm9i3fDTeWb6/X 1rLIfSssnChYe+s8Xzv/qH0dP23aqqKD2ubUro7/PuqOwmEabW5Ywbq2Uu5USILX27zj6JmAXBT6 dyyhi2WL12HoCoNcrlJyXN9euYlVhHFk+YUfWElkx5btJKsktP3EXxevU3poB/rxlNAE/RG4gSmm /8zN1r+3uZG0byUIctf2GY7nRSRVJbgZKk2tJG1nxhdQqPDPUADdJ6Kh7UyNmp6Th+1B602g21oZ t6x6gRLmDCoMNBpOExg0jP+F0QTKnGHx555wilH3ywBtkDi+r6RcT/wgcmHCLy3bSwsZSnCVYYmR GebSyP9+5G3dwE6nxluCSBWtrupzVFrgtFL8MMmAE9PIsK6IyA4vBCMfHjlwcIL0220/S6Xr2oly ZPpO6WygUFRtr4mYZfJN03fA7LubXtefFyrPhrkfUIhIvoxwyEjegmJ2UCfQAz2toF4o3EnUCPI+ C5C+FRj5Olfp/0WOZgW9aC2jTqalTgQa4VwWgR35XmxFUeBZvrexrVVc5NYyd8Iw2qzy1eZKODc6 e/FxodGBnKBUE7YH4XhqqglVrTorvCBxHQwTaDc3MlKCSFcDJaXk0LJM/t7KRh+cqgaVj1f6G9vq f+Ru9m405rzxBU7H3N6jQkZyVFmoVoJ7gB7pW5b+/HgjVNe4y7ledb633v0LAAD//wMAUEsDBBQA BgAIAAAAIQB1kZ1S4AAAAAkBAAAPAAAAZHJzL2Rvd25yZXYueG1sTI/BSsNAEIbvgu+wjODNbhKb 0sZsSinqqQi2gnjbZqdJaHY2ZLdJ+vaOJ3sahv/jn2/y9WRbMWDvG0cK4lkEAql0pqFKwdfh7WkJ wgdNRreOUMEVPayL+7tcZ8aN9InDPlSCS8hnWkEdQpdJ6csarfYz1yFxdnK91YHXvpKm1yOX21Ym UbSQVjfEF2rd4bbG8ry/WAXvox43z/HrsDufttefQ/rxvYtRqceHafMCIuAU/mH402d1KNjp6C5k vGgVJMkiZpSDOU8GkmU6B3FUkK5WIItc3n5Q/AIAAP//AwBQSwECLQAUAAYACAAAACEAtoM4kv4A AADhAQAAEwAAAAAAAAAAAAAAAAAAAAAAW0NvbnRlbnRfVHlwZXNdLnhtbFBLAQItABQABgAIAAAA IQA4/SH/1gAAAJQBAAALAAAAAAAAAAAAAAAAAC8BAABfcmVscy8ucmVsc1BLAQItABQABgAIAAAA IQCYaZ6oFQQAAP8KAAAOAAAAAAAAAAAAAAAAAC4CAABkcnMvZTJvRG9jLnhtbFBLAQItABQABgAI AAAAIQB1kZ1S4AAAAAkBAAAPAAAAAAAAAAAAAAAAAG8GAABkcnMvZG93bnJldi54bWxQSwUGAAAA AAQABADzAAAAfAcAAAAA ">
                      <v:shape id="_x0000_s1125" type="#_x0000_t202" style="position:absolute;left:9304;top:11855;width:55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xsqcMA AADcAAAADwAAAGRycy9kb3ducmV2LnhtbESPQWvCQBSE70L/w/IK3nRjsbakriJVwYMXbXp/ZF+z odm3Iftq4r93C4LHYWa+YZbrwTfqQl2sAxuYTTNQxGWwNVcGiq/95B1UFGSLTWAycKUI69XTaIm5 DT2f6HKWSiUIxxwNOJE21zqWjjzGaWiJk/cTOo+SZFdp22Gf4L7RL1m20B5rTgsOW/p0VP6e/7wB EbuZXYudj4fv4bjtXVa+YmHM+HnYfIASGuQRvrcP1sB88Qb/Z9IR0KsbAAAA//8DAFBLAQItABQA BgAIAAAAIQDw94q7/QAAAOIBAAATAAAAAAAAAAAAAAAAAAAAAABbQ29udGVudF9UeXBlc10ueG1s UEsBAi0AFAAGAAgAAAAhADHdX2HSAAAAjwEAAAsAAAAAAAAAAAAAAAAALgEAAF9yZWxzLy5yZWxz UEsBAi0AFAAGAAgAAAAhADMvBZ5BAAAAOQAAABAAAAAAAAAAAAAAAAAAKQIAAGRycy9zaGFwZXht bC54bWxQSwECLQAUAAYACAAAACEAoYxsqcMAAADcAAAADwAAAAAAAAAAAAAAAACYAgAAZHJzL2Rv d25yZXYueG1sUEsFBgAAAAAEAAQA9QAAAIgDAAAAAA== " filled="f" stroked="f">
                        <v:textbox style="mso-fit-shape-to-text:t">
                          <w:txbxContent>
                            <w:p w:rsidR="00F6159F" w:rsidRPr="00963A19" w:rsidRDefault="00F6159F" w:rsidP="00F6159F">
                              <w:pPr>
                                <w:rPr>
                                  <w:vertAlign w:val="superscript"/>
                                </w:rPr>
                              </w:pPr>
                              <w:r>
                                <w:t>t</w:t>
                              </w:r>
                              <w:r>
                                <w:rPr>
                                  <w:vertAlign w:val="superscript"/>
                                </w:rPr>
                                <w:t>0</w:t>
                              </w:r>
                            </w:p>
                          </w:txbxContent>
                        </v:textbox>
                      </v:shape>
                      <v:line id="Line 706" o:spid="_x0000_s1126" style="position:absolute;visibility:visible;mso-wrap-style:square" from="9265,12209" to="9805,12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ZOz3cAAAADcAAAADwAAAGRycy9kb3ducmV2LnhtbERPTYvCMBC9C/6HMII3TVdEpBplWVD0 tlarHodmbMo2k9LE2v335rCwx8f7Xm97W4uOWl85VvAxTUAQF05XXCq4nHeTJQgfkDXWjknBL3nY boaDNabavfhEXRZKEUPYp6jAhNCkUvrCkEU/dQ1x5B6utRgibEupW3zFcFvLWZIspMWKY4PBhr4M FT/Z0yp43hpP3/esz4t8b6632SO/HDulxqP+cwUiUB/+xX/ug1YwX8S18Uw8AnLzB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GTs93AAAAA3AAAAA8AAAAAAAAAAAAAAAAA oQIAAGRycy9kb3ducmV2LnhtbFBLBQYAAAAABAAEAPkAAACOAwAAAAA= " strokeweight=".26mm">
                        <v:stroke endarrow="block" joinstyle="miter" endcap="square"/>
                      </v:line>
                    </v:group>
                  </w:pict>
                </mc:Fallback>
              </mc:AlternateContent>
            </w:r>
            <w:r w:rsidR="00F6159F">
              <w:rPr>
                <w:rFonts w:ascii="Times New Roman" w:hAnsi="Times New Roman" w:cs="Times New Roman"/>
                <w:sz w:val="26"/>
                <w:szCs w:val="26"/>
                <w:lang w:val="pt-BR"/>
              </w:rPr>
              <w:t>4. CO</w:t>
            </w:r>
            <w:r w:rsidR="00F6159F" w:rsidRPr="00F6159F">
              <w:rPr>
                <w:rFonts w:ascii="Times New Roman" w:hAnsi="Times New Roman" w:cs="Times New Roman"/>
                <w:sz w:val="26"/>
                <w:szCs w:val="26"/>
                <w:vertAlign w:val="subscript"/>
                <w:lang w:val="pt-BR"/>
              </w:rPr>
              <w:t>2</w:t>
            </w:r>
            <w:r w:rsidR="00F6159F">
              <w:rPr>
                <w:rFonts w:ascii="Times New Roman" w:hAnsi="Times New Roman" w:cs="Times New Roman"/>
                <w:sz w:val="26"/>
                <w:szCs w:val="26"/>
                <w:lang w:val="pt-BR"/>
              </w:rPr>
              <w:t xml:space="preserve">   +          C                CO</w:t>
            </w:r>
          </w:p>
          <w:p w:rsidR="00F6159F" w:rsidRDefault="00F6159F">
            <w:pPr>
              <w:rPr>
                <w:rFonts w:ascii="Times New Roman" w:hAnsi="Times New Roman" w:cs="Times New Roman"/>
                <w:sz w:val="26"/>
                <w:szCs w:val="26"/>
                <w:lang w:val="pt-BR"/>
              </w:rPr>
            </w:pPr>
            <w:r>
              <w:rPr>
                <w:rFonts w:ascii="Times New Roman" w:hAnsi="Times New Roman" w:cs="Times New Roman"/>
                <w:sz w:val="26"/>
                <w:szCs w:val="26"/>
                <w:lang w:val="pt-BR"/>
              </w:rPr>
              <w:t>5. CO</w:t>
            </w:r>
            <w:r w:rsidRPr="009869E5">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CaO                       CaCO</w:t>
            </w:r>
            <w:r w:rsidRPr="009869E5">
              <w:rPr>
                <w:rFonts w:ascii="Times New Roman" w:hAnsi="Times New Roman" w:cs="Times New Roman"/>
                <w:sz w:val="26"/>
                <w:szCs w:val="26"/>
                <w:vertAlign w:val="subscript"/>
                <w:lang w:val="pt-BR"/>
              </w:rPr>
              <w:t>3</w:t>
            </w:r>
          </w:p>
          <w:p w:rsidR="00F6159F" w:rsidRDefault="00B86A0E">
            <w:pPr>
              <w:rPr>
                <w:rFonts w:ascii="Times New Roman" w:hAnsi="Times New Roman" w:cs="Times New Roman"/>
                <w:sz w:val="26"/>
                <w:szCs w:val="26"/>
                <w:lang w:val="pt-BR"/>
              </w:rPr>
            </w:pPr>
            <w:r>
              <w:rPr>
                <w:rFonts w:ascii="Times New Roman" w:hAnsi="Times New Roman" w:cs="Times New Roman"/>
                <w:b/>
                <w:noProof/>
                <w:sz w:val="26"/>
                <w:szCs w:val="26"/>
                <w:u w:val="single"/>
                <w:lang w:eastAsia="en-US"/>
              </w:rPr>
              <mc:AlternateContent>
                <mc:Choice Requires="wpg">
                  <w:drawing>
                    <wp:anchor distT="0" distB="0" distL="114300" distR="114300" simplePos="0" relativeHeight="251816448" behindDoc="0" locked="0" layoutInCell="1" allowOverlap="1">
                      <wp:simplePos x="0" y="0"/>
                      <wp:positionH relativeFrom="column">
                        <wp:posOffset>721360</wp:posOffset>
                      </wp:positionH>
                      <wp:positionV relativeFrom="paragraph">
                        <wp:posOffset>109855</wp:posOffset>
                      </wp:positionV>
                      <wp:extent cx="376555" cy="290830"/>
                      <wp:effectExtent l="6985" t="0" r="0" b="0"/>
                      <wp:wrapNone/>
                      <wp:docPr id="463" name="Group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290830"/>
                                <a:chOff x="9265" y="11855"/>
                                <a:chExt cx="593" cy="458"/>
                              </a:xfrm>
                            </wpg:grpSpPr>
                            <wps:wsp>
                              <wps:cNvPr id="464" name="Text Box 2"/>
                              <wps:cNvSpPr txBox="1">
                                <a:spLocks noChangeArrowheads="1"/>
                              </wps:cNvSpPr>
                              <wps:spPr bwMode="auto">
                                <a:xfrm>
                                  <a:off x="9304" y="11855"/>
                                  <a:ext cx="554"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9E5" w:rsidRPr="00963A19" w:rsidRDefault="009869E5" w:rsidP="009869E5">
                                    <w:pPr>
                                      <w:rPr>
                                        <w:vertAlign w:val="superscript"/>
                                      </w:rPr>
                                    </w:pPr>
                                    <w:r>
                                      <w:t>t</w:t>
                                    </w:r>
                                    <w:r>
                                      <w:rPr>
                                        <w:vertAlign w:val="superscript"/>
                                      </w:rPr>
                                      <w:t>0</w:t>
                                    </w:r>
                                  </w:p>
                                </w:txbxContent>
                              </wps:txbx>
                              <wps:bodyPr rot="0" vert="horz" wrap="square" lIns="91440" tIns="45720" rIns="91440" bIns="45720" anchor="t" anchorCtr="0" upright="1">
                                <a:spAutoFit/>
                              </wps:bodyPr>
                            </wps:wsp>
                            <wps:wsp>
                              <wps:cNvPr id="465" name="Line 710"/>
                              <wps:cNvCnPr/>
                              <wps:spPr bwMode="auto">
                                <a:xfrm>
                                  <a:off x="9265" y="12209"/>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08" o:spid="_x0000_s1127" style="position:absolute;margin-left:56.8pt;margin-top:8.65pt;width:29.65pt;height:22.9pt;z-index:251816448" coordorigin="9265,11855" coordsize="593,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xzHDGQQAAP8KAAAOAAAAZHJzL2Uyb0RvYy54bWzMVttu4zYQfS/QfyD0rliSdUecRXxRUCBt A2SLPtMSLQmVRJWkI2eL/ntnSFlyvAUabIBFbUAgNeRw5sycI95+OrUNeWFC1rxbWe6NYxHW5byo u3Jl/fY5s2OLSEW7gja8YyvrlUnr092PP9wOfco8XvGmYIKAk06mQ7+yKqX6dLGQecVaKm94zzow HrhoqYKpKBeFoAN4b5uF5zjhYuCi6AXPmZTwdmuM1p32fziwXP16OEimSLOyIDaln0I/9/hc3N3S tBS0r+p8DIN+QxQtrTs4dHK1pYqSo6i/ctXWueCSH9RNztsFPxzqnOkcIBvXucrmQfBjr3Mp06Hs J5gA2iucvtlt/svLkyB1sbL8cGmRjrZQJH0uiZwY4Rn6MoVVD6J/7p+EyRGGjzz/Q4J5cW3HeWkW k/3wMy/AIT0qruE5HUSLLiBxctJVeJ2qwE6K5PByGYVBEFgkB5OXOPFyrFJeQSlxV+KFYAar68aw UJcwr3bj9iCBPHCvH+j4FzQ1p+pIx8gwLWg4OWMqP4bpc0V7pkslEa0JU/+M6WdMb81PxDOg6mWI KFEneA3JaICkAZZ0fFPRrmT3QvChYrSA+FzcCVlMW00WEp38F9LJ0oFQ3mJ2BjwIwPRviNG0F1I9 MN4SHKwsAXzSYdKXR6kwmnkJlrXjWd00uiBN9+YFLDRv4FDYijY8XlPkr8RJdvEu9m3fC3e272y3 9n228e0wc6Ngu9xuNlv3bzzX9dOqLgrW4TFnurr++0o3Coch2kRYyZu6QHcYkhTlftMI8kJBLjL9 05iDZV62eBuGBgFyuUrJ9Xxn7SV2FsaR7Wd+YCdAKNtxk3USOn7ib7O3KT3WHft4SmQAfgReYJpp DvoqN0f/vs6Npm2tQJCbul1Z8bSIptiCu67QpVW0bsz4AgoMf4YCyn0utG5Y7FHTreq0P2m9CXQ7 YzfvefEKLSw4dBhoNHxNYFBx8cUiAyjzypJ/HqlgFml+6oAGiev7KOV64geRBxNxadlfWmiXg6uV pSxihhtl5P/Yi7qs4KQz8e5BpLJad/Uc1Ug4UIrvJhmgbUaGdUdErpa/kfWb7klADXD2PtpPUul5 ToL1NrxDnQ0QRaS9PmCSyZnRI+kbqOy7Sa/7bxmiZ1O579CIRL328JFRogbFbKBPgAMtK6BfGNxJ cAR5zwKkbwVGvuYu/b/I0aSgF9Qy6mQodS6gEc77LHAifxnbURQsbX+5c+x1nG3s+40bhtFuvVnv roRzp7OXHxcaHcgZSpzwIwjHc1UMpKjxW7EMEs+1YAJ08yIjJYQ2JZQkVwIoy9Xvtar0hxN7EH28 0d/Ywf9Yu8m70Zj54Aucxtzeo0JGcrAtkEqa3fp6ALcsvX28EeI17nKu18/31rt/AAAA//8DAFBL AwQUAAYACAAAACEAdxnPoN8AAAAJAQAADwAAAGRycy9kb3ducmV2LnhtbEyPwUrDQBCG74LvsIzg zW7SYKoxm1KKeiqCrVB622anSWh2NmS3Sfr2Tk96m5/5+OebfDnZVgzY+8aRgngWgUAqnWmoUvCz +3h6AeGDJqNbR6jgih6Wxf1drjPjRvrGYRsqwSXkM62gDqHLpPRljVb7meuQeHdyvdWBY19J0+uR y20r51GUSqsb4gu17nBdY3neXqyCz1GPqyR+Hzbn0/p62D1/7TcxKvX4MK3eQAScwh8MN31Wh4Kd ju5CxouWc5ykjPKwSEDcgMX8FcRRQZrEIItc/v+g+AUAAP//AwBQSwECLQAUAAYACAAAACEAtoM4 kv4AAADhAQAAEwAAAAAAAAAAAAAAAAAAAAAAW0NvbnRlbnRfVHlwZXNdLnhtbFBLAQItABQABgAI AAAAIQA4/SH/1gAAAJQBAAALAAAAAAAAAAAAAAAAAC8BAABfcmVscy8ucmVsc1BLAQItABQABgAI AAAAIQAXxzHDGQQAAP8KAAAOAAAAAAAAAAAAAAAAAC4CAABkcnMvZTJvRG9jLnhtbFBLAQItABQA BgAIAAAAIQB3Gc+g3wAAAAkBAAAPAAAAAAAAAAAAAAAAAHMGAABkcnMvZG93bnJldi54bWxQSwUG AAAAAAQABADzAAAAfwcAAAAA ">
                      <v:shape id="_x0000_s1128" type="#_x0000_t202" style="position:absolute;left:9304;top:11855;width:554;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7y3sMA AADcAAAADwAAAGRycy9kb3ducmV2LnhtbESPT2vCQBTE7wW/w/IEb3VjsSLRVcQ/4KGXarw/sq/Z 0OzbkH018du7hUKPw8z8hllvB9+oO3WxDmxgNs1AEZfB1lwZKK6n1yWoKMgWm8Bk4EERtpvRyxpz G3r+pPtFKpUgHHM04ETaXOtYOvIYp6ElTt5X6DxKkl2lbYd9gvtGv2XZQnusOS04bGnvqPy+/HgD InY3exRHH8+34ePQu6x8x8KYyXjYrUAJDfIf/mufrYH5Yg6/Z9IR0JsnAAAA//8DAFBLAQItABQA BgAIAAAAIQDw94q7/QAAAOIBAAATAAAAAAAAAAAAAAAAAAAAAABbQ29udGVudF9UeXBlc10ueG1s UEsBAi0AFAAGAAgAAAAhADHdX2HSAAAAjwEAAAsAAAAAAAAAAAAAAAAALgEAAF9yZWxzLy5yZWxz UEsBAi0AFAAGAAgAAAAhADMvBZ5BAAAAOQAAABAAAAAAAAAAAAAAAAAAKQIAAGRycy9zaGFwZXht bC54bWxQSwECLQAUAAYACAAAACEAUV7y3sMAAADcAAAADwAAAAAAAAAAAAAAAACYAgAAZHJzL2Rv d25yZXYueG1sUEsFBgAAAAAEAAQA9QAAAIgDAAAAAA== " filled="f" stroked="f">
                        <v:textbox style="mso-fit-shape-to-text:t">
                          <w:txbxContent>
                            <w:p w:rsidR="009869E5" w:rsidRPr="00963A19" w:rsidRDefault="009869E5" w:rsidP="009869E5">
                              <w:pPr>
                                <w:rPr>
                                  <w:vertAlign w:val="superscript"/>
                                </w:rPr>
                              </w:pPr>
                              <w:r>
                                <w:t>t</w:t>
                              </w:r>
                              <w:r>
                                <w:rPr>
                                  <w:vertAlign w:val="superscript"/>
                                </w:rPr>
                                <w:t>0</w:t>
                              </w:r>
                            </w:p>
                          </w:txbxContent>
                        </v:textbox>
                      </v:shape>
                      <v:line id="Line 710" o:spid="_x0000_s1129" style="position:absolute;visibility:visible;mso-wrap-style:square" from="9265,12209" to="9805,122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5IcQ8QAAADcAAAADwAAAGRycy9kb3ducmV2LnhtbESPQWvCQBSE7wX/w/IEb3WjVCmpq4ig 1FuNpvb4yD6zwezbkF1j+u9dodDjMDPfMItVb2vRUesrxwom4wQEceF0xaWC03H7+g7CB2SNtWNS 8EseVsvBywJT7e58oC4LpYgQ9ikqMCE0qZS+MGTRj11DHL2Lay2GKNtS6hbvEW5rOU2SubRYcVww 2NDGUHHNblbB7dx4+vrJ+rzId+b7PL3kp32n1GjYrz9ABOrDf/iv/akVvM1n8DwTj4BcP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khxDxAAAANwAAAAPAAAAAAAAAAAA AAAAAKECAABkcnMvZG93bnJldi54bWxQSwUGAAAAAAQABAD5AAAAkgMAAAAA " strokeweight=".26mm">
                        <v:stroke endarrow="block" joinstyle="miter" endcap="square"/>
                      </v:line>
                    </v:group>
                  </w:pict>
                </mc:Fallback>
              </mc:AlternateContent>
            </w:r>
            <w:r>
              <w:rPr>
                <w:rFonts w:ascii="Times New Roman" w:hAnsi="Times New Roman" w:cs="Times New Roman"/>
                <w:b/>
                <w:noProof/>
                <w:sz w:val="26"/>
                <w:szCs w:val="26"/>
                <w:u w:val="single"/>
                <w:lang w:eastAsia="en-US"/>
              </w:rPr>
              <mc:AlternateContent>
                <mc:Choice Requires="wps">
                  <w:drawing>
                    <wp:anchor distT="0" distB="0" distL="114300" distR="114300" simplePos="0" relativeHeight="251815424" behindDoc="0" locked="0" layoutInCell="1" allowOverlap="1">
                      <wp:simplePos x="0" y="0"/>
                      <wp:positionH relativeFrom="column">
                        <wp:posOffset>1446530</wp:posOffset>
                      </wp:positionH>
                      <wp:positionV relativeFrom="paragraph">
                        <wp:posOffset>92075</wp:posOffset>
                      </wp:positionV>
                      <wp:extent cx="342900" cy="0"/>
                      <wp:effectExtent l="8255" t="53975" r="20320" b="60325"/>
                      <wp:wrapNone/>
                      <wp:docPr id="462" name="Line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07" o:spid="_x0000_s1026" style="position:absolute;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7.25pt" to="140.9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3STHrwIAAJwFAAAOAAAAZHJzL2Uyb0RvYy54bWysVFFvmzAQfp+0/2D5nQIJCQSVVC0he+m2 Su20ZwebYM3YzHZDomn/fWcnoU33Mk1NJOSz787fffedr2/2nUA7pg1XssDxVYQRk7WiXG4L/O1p HWQYGUskJUJJVuADM/hm+fHD9dDnbKJaJSjTCJJIkw99gVtr+zwMTd2yjpgr1TMJh43SHbFg6m1I NRkgeyfCSRTNw0Fp2mtVM2Ngd3U8xEufv2lYbb82jWEWiQIDNuu/2n837hsur0m+1aRveX2CQf4D RUe4hEvHVCtiCXrW/K9UHa+1MqqxV7XqQtU0vGa+Bqgmjt5U89iSnvlagBzTjzSZ90tbf9k9aMRp gZP5BCNJOmjSPZcMpVHq2Bl6k4NTKR+0q6/ey8f+XtU/DJKqbIncMo/y6dBDYOwiwosQZ5ge7tgM nxUFH/Jsladq3+jOpQQS0N535DB2hO0tqmFzmkwWEfStPh+FJD/H9drYT0x1yC0KLAC0z0t298Y6 HCQ/u7hrpFpzIXy/hURDgRfTuctMQHXmp480SnDqvJy/0dtNKTTaEScd//PVwclrt45bELDgXYGz 0YnkLSO0ktRfZwkXsEbWc2Q1B9YEww5DxyhGgsHouNURtJDueubFe6wErL2Fpd8HZrywfi2iRZVV WRIkk3kVJNFqFdyuyySYr+N0tpquynIV/3Z1xUneckqZdKWdRR4n/yai07gd5TnKfCQzvMzuWQew l0hv17MoTaZZkKazaZBMqyi4y9ZlcFvG83la3ZV31Rukla/evA/YkUqHSj1Dvx5bOiDKnWyms8Uk xmDAozBJjx1ERGyhJbXVGGllv3PbepE7ebocF9LIIvc/9W7MfiTi3ENnjV041fZCFQj13F8/O25c joO3UfTwoJ0s3BjBE+CDTs+Ve2Ne297r5VFd/gEAAP//AwBQSwMEFAAGAAgAAAAhACO/m4HcAAAA CQEAAA8AAABkcnMvZG93bnJldi54bWxMj09LxDAQxe+C3yGM4M1NG/yz1KaLCiIiCHYX9Jg2Y1s2 mZQm263f3hEPepz3Hm9+r9ws3okZpzgE0pCvMhBIbbADdRp228eLNYiYDFnjAqGGL4ywqU5PSlPY cKQ3nOvUCS6hWBgNfUpjIWVse/QmrsKIxN5nmLxJfE6dtJM5crl3UmXZtfRmIP7QmxEfemz39cFr 2Bv/PNO72r42vt7d25fcfTzlWp+fLXe3IBIu6S8MP/iMDhUzNeFANgqnQakbRk9sXF6B4IBa5yw0 v4KsSvl/QfUNAAD//wMAUEsBAi0AFAAGAAgAAAAhALaDOJL+AAAA4QEAABMAAAAAAAAAAAAAAAAA AAAAAFtDb250ZW50X1R5cGVzXS54bWxQSwECLQAUAAYACAAAACEAOP0h/9YAAACUAQAACwAAAAAA AAAAAAAAAAAvAQAAX3JlbHMvLnJlbHNQSwECLQAUAAYACAAAACEAld0kx68CAACcBQAADgAAAAAA AAAAAAAAAAAuAgAAZHJzL2Uyb0RvYy54bWxQSwECLQAUAAYACAAAACEAI7+bgdwAAAAJAQAADwAA AAAAAAAAAAAAAAAJBQAAZHJzL2Rvd25yZXYueG1sUEsFBgAAAAAEAAQA8wAAABIGAAAAAA== " strokeweight=".26mm">
                      <v:stroke endarrow="block" joinstyle="miter" endcap="square"/>
                    </v:line>
                  </w:pict>
                </mc:Fallback>
              </mc:AlternateContent>
            </w:r>
            <w:r w:rsidR="00F6159F">
              <w:rPr>
                <w:rFonts w:ascii="Times New Roman" w:hAnsi="Times New Roman" w:cs="Times New Roman"/>
                <w:sz w:val="26"/>
                <w:szCs w:val="26"/>
                <w:lang w:val="pt-BR"/>
              </w:rPr>
              <w:t>6. CO</w:t>
            </w:r>
            <w:r w:rsidR="00F6159F" w:rsidRPr="009869E5">
              <w:rPr>
                <w:rFonts w:ascii="Times New Roman" w:hAnsi="Times New Roman" w:cs="Times New Roman"/>
                <w:sz w:val="26"/>
                <w:szCs w:val="26"/>
                <w:vertAlign w:val="subscript"/>
                <w:lang w:val="pt-BR"/>
              </w:rPr>
              <w:t>2</w:t>
            </w:r>
            <w:r w:rsidR="00F6159F">
              <w:rPr>
                <w:rFonts w:ascii="Times New Roman" w:hAnsi="Times New Roman" w:cs="Times New Roman"/>
                <w:sz w:val="26"/>
                <w:szCs w:val="26"/>
                <w:lang w:val="pt-BR"/>
              </w:rPr>
              <w:t xml:space="preserve">    2NaOH                  Na</w:t>
            </w:r>
            <w:r w:rsidR="00F6159F" w:rsidRPr="009869E5">
              <w:rPr>
                <w:rFonts w:ascii="Times New Roman" w:hAnsi="Times New Roman" w:cs="Times New Roman"/>
                <w:sz w:val="26"/>
                <w:szCs w:val="26"/>
                <w:vertAlign w:val="subscript"/>
                <w:lang w:val="pt-BR"/>
              </w:rPr>
              <w:t>2</w:t>
            </w:r>
            <w:r w:rsidR="00F6159F">
              <w:rPr>
                <w:rFonts w:ascii="Times New Roman" w:hAnsi="Times New Roman" w:cs="Times New Roman"/>
                <w:sz w:val="26"/>
                <w:szCs w:val="26"/>
                <w:lang w:val="pt-BR"/>
              </w:rPr>
              <w:t>CO</w:t>
            </w:r>
            <w:r w:rsidR="00F6159F" w:rsidRPr="009869E5">
              <w:rPr>
                <w:rFonts w:ascii="Times New Roman" w:hAnsi="Times New Roman" w:cs="Times New Roman"/>
                <w:sz w:val="26"/>
                <w:szCs w:val="26"/>
                <w:vertAlign w:val="subscript"/>
                <w:lang w:val="pt-BR"/>
              </w:rPr>
              <w:t>3</w:t>
            </w:r>
            <w:r w:rsidR="00F6159F">
              <w:rPr>
                <w:rFonts w:ascii="Times New Roman" w:hAnsi="Times New Roman" w:cs="Times New Roman"/>
                <w:sz w:val="26"/>
                <w:szCs w:val="26"/>
                <w:lang w:val="pt-BR"/>
              </w:rPr>
              <w:t xml:space="preserve">   +   H</w:t>
            </w:r>
            <w:r w:rsidR="00F6159F" w:rsidRPr="009869E5">
              <w:rPr>
                <w:rFonts w:ascii="Times New Roman" w:hAnsi="Times New Roman" w:cs="Times New Roman"/>
                <w:sz w:val="26"/>
                <w:szCs w:val="26"/>
                <w:vertAlign w:val="subscript"/>
                <w:lang w:val="pt-BR"/>
              </w:rPr>
              <w:t>2</w:t>
            </w:r>
            <w:r w:rsidR="00F6159F">
              <w:rPr>
                <w:rFonts w:ascii="Times New Roman" w:hAnsi="Times New Roman" w:cs="Times New Roman"/>
                <w:sz w:val="26"/>
                <w:szCs w:val="26"/>
                <w:lang w:val="pt-BR"/>
              </w:rPr>
              <w:t>O</w:t>
            </w:r>
          </w:p>
          <w:p w:rsidR="00F6159F" w:rsidRDefault="009869E5">
            <w:pPr>
              <w:rPr>
                <w:rFonts w:ascii="Times New Roman" w:hAnsi="Times New Roman" w:cs="Times New Roman"/>
                <w:sz w:val="26"/>
                <w:szCs w:val="26"/>
                <w:lang w:val="pt-BR"/>
              </w:rPr>
            </w:pPr>
            <w:r>
              <w:rPr>
                <w:rFonts w:ascii="Times New Roman" w:hAnsi="Times New Roman" w:cs="Times New Roman"/>
                <w:sz w:val="26"/>
                <w:szCs w:val="26"/>
                <w:lang w:val="pt-BR"/>
              </w:rPr>
              <w:t>7. CaCO3             CaO      +      CO2</w:t>
            </w:r>
          </w:p>
          <w:p w:rsidR="009869E5" w:rsidRDefault="00B86A0E">
            <w:pPr>
              <w:rPr>
                <w:rFonts w:ascii="Times New Roman" w:hAnsi="Times New Roman" w:cs="Times New Roman"/>
                <w:sz w:val="26"/>
                <w:szCs w:val="26"/>
                <w:lang w:val="pt-BR"/>
              </w:rPr>
            </w:pPr>
            <w:r>
              <w:rPr>
                <w:rFonts w:ascii="Times New Roman" w:hAnsi="Times New Roman" w:cs="Times New Roman"/>
                <w:b/>
                <w:noProof/>
                <w:sz w:val="26"/>
                <w:szCs w:val="26"/>
                <w:u w:val="single"/>
                <w:lang w:eastAsia="en-US"/>
              </w:rPr>
              <mc:AlternateContent>
                <mc:Choice Requires="wps">
                  <w:drawing>
                    <wp:anchor distT="0" distB="0" distL="114300" distR="114300" simplePos="0" relativeHeight="251817472" behindDoc="0" locked="0" layoutInCell="1" allowOverlap="1">
                      <wp:simplePos x="0" y="0"/>
                      <wp:positionH relativeFrom="column">
                        <wp:posOffset>1342390</wp:posOffset>
                      </wp:positionH>
                      <wp:positionV relativeFrom="paragraph">
                        <wp:posOffset>112395</wp:posOffset>
                      </wp:positionV>
                      <wp:extent cx="342900" cy="0"/>
                      <wp:effectExtent l="8890" t="55245" r="19685" b="59055"/>
                      <wp:wrapNone/>
                      <wp:docPr id="461" name="Line 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11" o:spid="_x0000_s1026" style="position:absolute;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8.85pt" to="132.7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Rj+rgIAAJwFAAAOAAAAZHJzL2Uyb0RvYy54bWysVF1vmzAUfZ+0/2D5nQKBfKGSqgWyl26r 1E57drAJ1ozNbDckmvrfd+0kdOlepqmJhPxxfXzuuef6+mbfCbRj2nAlcxxfRRgxWSvK5TbH357W wQIjY4mkRCjJcnxgBt+sPn64HvqMTVSrBGUaAYg02dDnuLW2z8LQ1C3riLlSPZOw2SjdEQtTvQ2p JgOgdyKcRNEsHJSmvVY1MwZWy+MmXnn8pmG1/do0hlkkcgzcrP9q/924b7i6JtlWk77l9YkG+Q8W HeESLh2hSmIJetb8L6iO11oZ1dirWnWhahpeM58DZBNHb7J5bEnPfC4gjulHmcz7wdZfdg8acZrj dBZjJEkHRbrnkqF5HDt1ht5kEFTIB+3yq/fysb9X9Q+DpCpaIrfMs3w69HDQnwgvjriJ6eGOzfBZ UYghz1Z5qfaN7hwkiID2viKHsSJsb1ENi0k6WUZQt/q8FZLsfK7Xxn5iqkNukGMBpD0u2d0bC8wh 9BzirpFqzYXw9RYSDTleJjOHTMB15qc/aZTg1EW5eKO3m0JotCPOOv7n9ADUi7COWzCw4F2OF2MQ yVpGaCWpv84SLmCMrNfIag6qCYYdh45RjASD1nGjI7yQ7nrmzXvMBGZ7C0O/Dsp4Y/1aRstqUS3S IJ3MqiCNyjK4XRdpMFvH82mZlEVRxi8urzjNWk4pky61s8nj9N9MdGq3oz1Hm49ihpfoXh8ge8n0 dj2N5mmyCObzaRKkSRUFd4t1EdwW8Ww2r+6Ku+oN08pnb96H7CilY6WeoV6PLR0Q5c42yXQ5AeNT Do/CZH6sICJiCyWprcZIK/ud29ab3NnTYVxYYxG5/6l2I/pRiHMN3Wyswim3V6nAUuf6+t5x7XJs vI2ihwftbOHaCJ4Af+j0XLk35s+5j3p9VFe/AQAA//8DAFBLAwQUAAYACAAAACEA1U2Ctt0AAAAJ AQAADwAAAGRycy9kb3ducmV2LnhtbEyPQUvDQBCF74L/YRnBm90kaCtpNkUFERGEpgU9TrLbJHR3 NmS3afz3jnjQ47z38ea9YjM7KyYzht6TgnSRgDDUeN1Tq2C/e765BxEikkbrySj4MgE25eVFgbn2 Z9qaqYqt4BAKOSroYhxyKUPTGYdh4QdD7B386DDyObZSj3jmcGdlliRL6bAn/tDhYJ460xyrk1Nw RPc60Ue2e69dtX/Ub6n9fEmVur6aH9YgopnjHww/9bk6lNyp9ifSQVgFWZreMsrGagWCgWx5x0L9 K8iykP8XlN8AAAD//wMAUEsBAi0AFAAGAAgAAAAhALaDOJL+AAAA4QEAABMAAAAAAAAAAAAAAAAA AAAAAFtDb250ZW50X1R5cGVzXS54bWxQSwECLQAUAAYACAAAACEAOP0h/9YAAACUAQAACwAAAAAA AAAAAAAAAAAvAQAAX3JlbHMvLnJlbHNQSwECLQAUAAYACAAAACEAafkY/q4CAACcBQAADgAAAAAA AAAAAAAAAAAuAgAAZHJzL2Uyb0RvYy54bWxQSwECLQAUAAYACAAAACEA1U2Ctt0AAAAJAQAADwAA AAAAAAAAAAAAAAAIBQAAZHJzL2Rvd25yZXYueG1sUEsFBgAAAAAEAAQA8wAAABIGAAAAAA== " strokeweight=".26mm">
                      <v:stroke endarrow="block" joinstyle="miter" endcap="square"/>
                    </v:line>
                  </w:pict>
                </mc:Fallback>
              </mc:AlternateContent>
            </w:r>
            <w:r w:rsidR="009869E5">
              <w:rPr>
                <w:rFonts w:ascii="Times New Roman" w:hAnsi="Times New Roman" w:cs="Times New Roman"/>
                <w:sz w:val="26"/>
                <w:szCs w:val="26"/>
                <w:lang w:val="pt-BR"/>
              </w:rPr>
              <w:t>8. Na</w:t>
            </w:r>
            <w:r w:rsidR="009869E5" w:rsidRPr="009869E5">
              <w:rPr>
                <w:rFonts w:ascii="Times New Roman" w:hAnsi="Times New Roman" w:cs="Times New Roman"/>
                <w:sz w:val="26"/>
                <w:szCs w:val="26"/>
                <w:vertAlign w:val="subscript"/>
                <w:lang w:val="pt-BR"/>
              </w:rPr>
              <w:t>2</w:t>
            </w:r>
            <w:r w:rsidR="009869E5">
              <w:rPr>
                <w:rFonts w:ascii="Times New Roman" w:hAnsi="Times New Roman" w:cs="Times New Roman"/>
                <w:sz w:val="26"/>
                <w:szCs w:val="26"/>
                <w:lang w:val="pt-BR"/>
              </w:rPr>
              <w:t>CO</w:t>
            </w:r>
            <w:r w:rsidR="009869E5" w:rsidRPr="009869E5">
              <w:rPr>
                <w:rFonts w:ascii="Times New Roman" w:hAnsi="Times New Roman" w:cs="Times New Roman"/>
                <w:sz w:val="26"/>
                <w:szCs w:val="26"/>
                <w:vertAlign w:val="subscript"/>
                <w:lang w:val="pt-BR"/>
              </w:rPr>
              <w:t>3</w:t>
            </w:r>
            <w:r w:rsidR="009869E5">
              <w:rPr>
                <w:rFonts w:ascii="Times New Roman" w:hAnsi="Times New Roman" w:cs="Times New Roman"/>
                <w:sz w:val="26"/>
                <w:szCs w:val="26"/>
                <w:lang w:val="pt-BR"/>
              </w:rPr>
              <w:t xml:space="preserve">  +  2HCl          2NaCl    +   CO</w:t>
            </w:r>
            <w:r w:rsidR="009869E5" w:rsidRPr="009869E5">
              <w:rPr>
                <w:rFonts w:ascii="Times New Roman" w:hAnsi="Times New Roman" w:cs="Times New Roman"/>
                <w:sz w:val="26"/>
                <w:szCs w:val="26"/>
                <w:vertAlign w:val="subscript"/>
                <w:lang w:val="pt-BR"/>
              </w:rPr>
              <w:t>2</w:t>
            </w:r>
            <w:r w:rsidR="009869E5">
              <w:rPr>
                <w:rFonts w:ascii="Times New Roman" w:hAnsi="Times New Roman" w:cs="Times New Roman"/>
                <w:sz w:val="26"/>
                <w:szCs w:val="26"/>
                <w:lang w:val="pt-BR"/>
              </w:rPr>
              <w:t xml:space="preserve">   + H</w:t>
            </w:r>
            <w:r w:rsidR="009869E5" w:rsidRPr="009869E5">
              <w:rPr>
                <w:rFonts w:ascii="Times New Roman" w:hAnsi="Times New Roman" w:cs="Times New Roman"/>
                <w:sz w:val="26"/>
                <w:szCs w:val="26"/>
                <w:vertAlign w:val="subscript"/>
                <w:lang w:val="pt-BR"/>
              </w:rPr>
              <w:t>2</w:t>
            </w:r>
            <w:r w:rsidR="009869E5">
              <w:rPr>
                <w:rFonts w:ascii="Times New Roman" w:hAnsi="Times New Roman" w:cs="Times New Roman"/>
                <w:sz w:val="26"/>
                <w:szCs w:val="26"/>
                <w:lang w:val="pt-BR"/>
              </w:rPr>
              <w:t>O</w:t>
            </w:r>
          </w:p>
          <w:p w:rsidR="00F6159F" w:rsidRDefault="00F6159F">
            <w:pPr>
              <w:rPr>
                <w:rFonts w:ascii="Times New Roman" w:hAnsi="Times New Roman" w:cs="Times New Roman"/>
                <w:sz w:val="26"/>
                <w:szCs w:val="26"/>
                <w:lang w:val="pt-BR"/>
              </w:rPr>
            </w:pPr>
          </w:p>
          <w:p w:rsidR="00F6159F" w:rsidRDefault="00F6159F">
            <w:pPr>
              <w:rPr>
                <w:rFonts w:ascii="Times New Roman" w:hAnsi="Times New Roman" w:cs="Times New Roman"/>
                <w:sz w:val="26"/>
                <w:szCs w:val="26"/>
                <w:lang w:val="pt-BR"/>
              </w:rPr>
            </w:pPr>
          </w:p>
          <w:p w:rsidR="00F6159F" w:rsidRPr="00F6159F" w:rsidRDefault="00F6159F">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u w:val="single"/>
                <w:lang w:val="pt-BR"/>
              </w:rPr>
              <w:t xml:space="preserve">Bài </w:t>
            </w:r>
            <w:r w:rsidR="00A07724">
              <w:rPr>
                <w:rFonts w:ascii="Times New Roman" w:hAnsi="Times New Roman" w:cs="Times New Roman"/>
                <w:b/>
                <w:sz w:val="26"/>
                <w:szCs w:val="26"/>
                <w:u w:val="single"/>
                <w:lang w:val="pt-BR"/>
              </w:rPr>
              <w:t>3</w:t>
            </w:r>
            <w:r>
              <w:rPr>
                <w:rFonts w:ascii="Times New Roman" w:hAnsi="Times New Roman" w:cs="Times New Roman"/>
                <w:b/>
                <w:sz w:val="26"/>
                <w:szCs w:val="26"/>
                <w:u w:val="single"/>
                <w:lang w:val="pt-BR"/>
              </w:rPr>
              <w:t>:</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 xml:space="preserve"> Bài 4 sgk trang 103</w:t>
            </w:r>
          </w:p>
          <w:p w:rsidR="006D3183" w:rsidRDefault="006D3183">
            <w:r>
              <w:rPr>
                <w:rFonts w:ascii="Times New Roman" w:hAnsi="Times New Roman" w:cs="Times New Roman"/>
                <w:sz w:val="26"/>
                <w:szCs w:val="26"/>
                <w:lang w:val="pt-BR"/>
              </w:rPr>
              <w:t xml:space="preserve">   -    Nguyên tố A có số hiệu nguyên tử là 11. Vậy A ở ô số 11 là là Natri, có điện tích hạt nhân </w:t>
            </w:r>
            <w:r w:rsidR="00CD31B1">
              <w:rPr>
                <w:rFonts w:ascii="Times New Roman" w:hAnsi="Times New Roman" w:cs="Times New Roman"/>
                <w:sz w:val="26"/>
                <w:szCs w:val="26"/>
                <w:lang w:val="pt-BR"/>
              </w:rPr>
              <w:t xml:space="preserve">nguyên tử </w:t>
            </w:r>
            <w:r>
              <w:rPr>
                <w:rFonts w:ascii="Times New Roman" w:hAnsi="Times New Roman" w:cs="Times New Roman"/>
                <w:sz w:val="26"/>
                <w:szCs w:val="26"/>
                <w:lang w:val="pt-BR"/>
              </w:rPr>
              <w:t xml:space="preserve">là 11+, có 11electron. </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03104" behindDoc="0" locked="0" layoutInCell="1" allowOverlap="1">
                      <wp:simplePos x="0" y="0"/>
                      <wp:positionH relativeFrom="column">
                        <wp:posOffset>1360170</wp:posOffset>
                      </wp:positionH>
                      <wp:positionV relativeFrom="paragraph">
                        <wp:posOffset>297815</wp:posOffset>
                      </wp:positionV>
                      <wp:extent cx="342900" cy="0"/>
                      <wp:effectExtent l="7620" t="59690" r="20955" b="54610"/>
                      <wp:wrapNone/>
                      <wp:docPr id="46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23.45pt" to="134.1pt,2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cEb5rQIAAJwFAAAOAAAAZHJzL2Uyb0RvYy54bWysVF1v2yAUfZ+0/4B4d23HzpdVZ2odZy/d Vqmd9kwAx2gYPKBxqmn/fReSuEv3Mk1NJIuPy+Hcc8/l+sOhk2jPjRValTi9SjDiimom1K7EXx83 0QIj64hiRGrFS/zMLf6wev/ueugLPtGtlowbBCDKFkNf4ta5vohjS1veEXule65gs9GmIw6mZhcz QwZA72Q8SZJZPGjDeqMptxZW18dNvAr4TcOp+9I0ljskSwzcXPia8N36b7y6JsXOkL4V9ESD/AeL jggFl45Qa+IIejLiL6hOUKOtbtwV1V2sm0ZQHnKAbNLkVTYPLel5yAXEsf0ok307WPp5f2+QYCXO Z6CPIh0U6U4ojtIs9eoMvS0gqFL3xudHD+qhv9P0u0VKVy1ROx5YPj73cDCciC+O+Int4Y7t8Ekz iCFPTgepDo3pPCSIgA6hIs9jRfjBIQqLWT5ZJsCLnrdiUpzP9ca6j1x3yA9KLIF0wCX7O+uAOYSe Q/w1Sm+ElKHeUqGhxMvMZ0wJuM7+CCetloL5KB9vzW5bSYP2xFsn/LwegHoR1gkHBpaiK/FiDCJF ywmrFQvXOSIkjJELGjkjQDXJsefQcYaR5NA6fnSEl8pfz4N5j5nA7OBgGNZBmWCsn8tkWS/qRR7l k1kd5cl6Hd1sqjyabdL5dJ2tq2qd/vJ5pXnRCsa48qmdTZ7m/2aiU7sd7TnafBQzvkQP+gDZS6Y3 m2kyz7NFNJ9PsyjP6iS6XWyq6KZKZ7N5fVvd1q+Y1iF7+zZkRyk9K/0E9Xpo2YCY8LbJpstJimEC j8JkfqwgInIHJaHOYGS0+yZcG0zu7ekxLqyxSPz/VLsR/SjEuYZ+NlbhlNuLVGCpc31D7/h2OTbe VrPne+Nt4dsInoBw6PRc+Tfmz3mIenlUV78BAAD//wMAUEsDBBQABgAIAAAAIQDxGCov3QAAAAkB AAAPAAAAZHJzL2Rvd25yZXYueG1sTI/BSsQwEIbvgu8QRvDmpg1LWWvTRQUREQS7C3qcNrEt20xK k+3Wt3fEg3ucfz7++abYLm4Qs51C70lDukpAWGq86anVsN893WxAhIhkcPBkNXzbANvy8qLA3PgT vdu5iq3gEgo5auhiHHMpQ9NZh2HlR0u8+/KTw8jj1Eoz4YnL3SBVkmTSYU98ocPRPna2OVRHp+GA 7mWmD7V7q121fzCv6fD5nGp9fbXc34GIdon/MPzqszqU7FT7I5kgBg0qXStGNayzWxAMqGzDQf0X yLKQ5x+UPwAAAP//AwBQSwECLQAUAAYACAAAACEAtoM4kv4AAADhAQAAEwAAAAAAAAAAAAAAAAAA AAAAW0NvbnRlbnRfVHlwZXNdLnhtbFBLAQItABQABgAIAAAAIQA4/SH/1gAAAJQBAAALAAAAAAAA AAAAAAAAAC8BAABfcmVscy8ucmVsc1BLAQItABQABgAIAAAAIQAacEb5rQIAAJwFAAAOAAAAAAAA AAAAAAAAAC4CAABkcnMvZTJvRG9jLnhtbFBLAQItABQABgAIAAAAIQDxGCov3QAAAAkBAAAPAAAA AAAAAAAAAAAAAAcFAABkcnMvZG93bnJldi54bWxQSwUGAAAAAAQABADzAAAAEQYAAAAA " strokeweight=".26mm">
                      <v:stroke endarrow="block" joinstyle="miter" endcap="square"/>
                    </v:line>
                  </w:pict>
                </mc:Fallback>
              </mc:AlternateContent>
            </w:r>
            <w:r>
              <w:rPr>
                <w:noProof/>
                <w:lang w:eastAsia="en-US"/>
              </w:rPr>
              <mc:AlternateContent>
                <mc:Choice Requires="wpg">
                  <w:drawing>
                    <wp:anchor distT="0" distB="0" distL="0" distR="0" simplePos="0" relativeHeight="251729408" behindDoc="0" locked="0" layoutInCell="1" allowOverlap="1">
                      <wp:simplePos x="0" y="0"/>
                      <wp:positionH relativeFrom="column">
                        <wp:posOffset>1287145</wp:posOffset>
                      </wp:positionH>
                      <wp:positionV relativeFrom="paragraph">
                        <wp:posOffset>473710</wp:posOffset>
                      </wp:positionV>
                      <wp:extent cx="340360" cy="238125"/>
                      <wp:effectExtent l="10795" t="0" r="20320" b="21590"/>
                      <wp:wrapNone/>
                      <wp:docPr id="457"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238125"/>
                                <a:chOff x="2027" y="746"/>
                                <a:chExt cx="535" cy="375"/>
                              </a:xfrm>
                            </wpg:grpSpPr>
                            <wps:wsp>
                              <wps:cNvPr id="458" name="Text Box 446"/>
                              <wps:cNvSpPr txBox="1">
                                <a:spLocks noChangeArrowheads="1"/>
                              </wps:cNvSpPr>
                              <wps:spPr bwMode="auto">
                                <a:xfrm>
                                  <a:off x="2099" y="746"/>
                                  <a:ext cx="460" cy="3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6D3183" w:rsidRDefault="006D3183">
                                    <w:pPr>
                                      <w:rPr>
                                        <w:sz w:val="18"/>
                                        <w:szCs w:val="18"/>
                                        <w:vertAlign w:val="superscript"/>
                                      </w:rPr>
                                    </w:pPr>
                                    <w:r>
                                      <w:rPr>
                                        <w:sz w:val="18"/>
                                        <w:szCs w:val="18"/>
                                      </w:rPr>
                                      <w:t>t</w:t>
                                    </w:r>
                                    <w:r>
                                      <w:rPr>
                                        <w:sz w:val="18"/>
                                        <w:szCs w:val="18"/>
                                        <w:vertAlign w:val="superscript"/>
                                      </w:rPr>
                                      <w:t>o</w:t>
                                    </w:r>
                                  </w:p>
                                </w:txbxContent>
                              </wps:txbx>
                              <wps:bodyPr rot="0" vert="horz" wrap="square" lIns="91440" tIns="45720" rIns="91440" bIns="45720" anchor="t" anchorCtr="0">
                                <a:noAutofit/>
                              </wps:bodyPr>
                            </wps:wsp>
                            <wps:wsp>
                              <wps:cNvPr id="459" name="Line 447"/>
                              <wps:cNvCnPr/>
                              <wps:spPr bwMode="auto">
                                <a:xfrm>
                                  <a:off x="2027" y="1059"/>
                                  <a:ext cx="53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445" o:spid="_x0000_s1130" style="position:absolute;margin-left:101.35pt;margin-top:37.3pt;width:26.8pt;height:18.75pt;z-index:251729408;mso-wrap-distance-left:0;mso-wrap-distance-right:0" coordorigin="2027,746" coordsize="535,3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KMBnJwQAAKQLAAAOAAAAZHJzL2Uyb0RvYy54bWzUVttu4zYQfS/QfyD0rlgXyrogysLXoEDa BsgWfaYl2hIqiSrJRM4W/ffOkLZ82S023QBFawMCKZLDmTNzzuj2w75tyAuXqhZd7vg3nkN4V4iy 7na588vHtZs4RGnWlawRHc+dV66cD3fff3c79BkPRCWakksCRjqVDX3uVFr32WSiioq3TN2Innew uBWyZRqmcjcpJRvAettMAs+bTgYhy16KgisFb5d20bkz9rdbXuift1vFNWlyB3zT5inNc4PPyd0t y3aS9VVdHNxg3+BFy+oOLh1NLZlm5FnWn5lq60IKJbb6phDtRGy3dcFNDBCN711Fcy/Fc29i2WXD rh9hAmivcPpms8VPL4+S1GXu0Ch2SMdaSJK5l1AaITxDv8tg173sn/pHaWOE4YMoflOwPLlex/nO biab4UdRgkH2rIWBZ7+VLZqAwMneZOF1zALfa1LAy5B64RRyVcBSECZ+YNxgWVFBKvFU4AXgKqzG dGoTWFSrw+EojOzJMDbHJiyzdxo/D35hUFBu6oSoeh+iTxXruUmUQqxGRKH4LaIfMbi52AOoxmW8 HzYiokTvYQG4YwBSFljSiUXFuh2fSSmGirMSPPQxWIhjPGrjUGjka0gHXppeYnaEmx6xDmNqLjgi xrJeKn3PRUtwkDsS2GScZC8PSqMvpy2Y1E6s66aB9yxruosXsNG+4YaS9jTLwAUY4k50xtDlj9RL V8kqoS4NpiuXesulO1svqDtd+3G0DJeLxdL/E73waVbVZck7vPRIXZ++LZEHEbGkG8mrRFOXaA5d UnK3WTSSvDCQjrX5HeA52za5dMNAArFcheQH1JsHqbueJrFL1zRy09hLXM9P5+nUoyldri9Deqg7 /v6QyJA7aQT0MeH8bWyJh//PY2MZyE9XmnxiBa4OY83qxo7PokePvxz9bB15MQ0TN46j0KXhynPn yXrhzhb+dBqv5ov56iqhK1Mk6v0AmDScVdyZv4c7Ti5DiR7L0VAMWWX5pfebvVHIKECQkH8bUb4C 6aQAVoBSQf+DQSXkJ4cM0EtyR/3+zCR3SPNDB8RNfUqx+ZgJ6GwAE3m+sjlfYV0BpnJHO8QOF9o0 LIymEzOQ0m1t2HfyBMLACSjavyZtoCZW2kytUhofsQFZW3SP8oDUG8XpIOi+F6VoxwoCNoNRz48F euwgV9rUQP29WZsMMWyPscn6CkM880PHoErO2M+yttbw+dLUbe4k4yaWfYEuRL/20Am1rEHWGygN IGfLSygRDh9OOLLm/w86OQr9GaGsbFoWHRNoFf2/IgDolXiGfD1V5UDKGltaGKWB78AEGBbENoOE NTtISaElsFToX2tdmf6OVEcbF43hQjxH61ZWjsqDs7Fb/QPhsSqDZTGSG0bmU9BccPhsxW/N87nZ f/q4vvsLAAD//wMAUEsDBBQABgAIAAAAIQBlV3Mx4QAAAAoBAAAPAAAAZHJzL2Rvd25yZXYueG1s TI/BasMwEETvhf6D2EJvjSylcYJrOYTQ9hQKTQolN8Xa2CbWyliK7fx91VN7XOYx8zZfT7ZlA/a+ caRAzBJgSKUzDVUKvg5vTytgPmgyunWECm7oYV3c3+U6M26kTxz2oWKxhHymFdQhdBnnvqzRaj9z HVLMzq63OsSzr7jp9RjLbctlkqTc6obiQq073NZYXvZXq+B91ONmLl6H3eW8vR0Pi4/vnUClHh+m zQuwgFP4g+FXP6pDEZ1O7krGs1aBTOQyogqWzymwCMhFOgd2iqSQAniR8/8vFD8AAAD//wMAUEsB Ai0AFAAGAAgAAAAhALaDOJL+AAAA4QEAABMAAAAAAAAAAAAAAAAAAAAAAFtDb250ZW50X1R5cGVz XS54bWxQSwECLQAUAAYACAAAACEAOP0h/9YAAACUAQAACwAAAAAAAAAAAAAAAAAvAQAAX3JlbHMv LnJlbHNQSwECLQAUAAYACAAAACEAJijAZycEAACkCwAADgAAAAAAAAAAAAAAAAAuAgAAZHJzL2Uy b0RvYy54bWxQSwECLQAUAAYACAAAACEAZVdzMeEAAAAKAQAADwAAAAAAAAAAAAAAAACBBgAAZHJz L2Rvd25yZXYueG1sUEsFBgAAAAAEAAQA8wAAAI8HAAAAAA== ">
                      <v:shape id="Text Box 446" o:spid="_x0000_s1131" type="#_x0000_t202" style="position:absolute;left:2099;top:746;width:460;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6ZS8EA AADcAAAADwAAAGRycy9kb3ducmV2LnhtbERPTYvCMBC9C/6HMMLeNFVU3GoUWVbYm1o9uLehGdtq MylJ1nb/vTkIHh/ve7XpTC0e5HxlWcF4lIAgzq2uuFBwPu2GCxA+IGusLZOCf/KwWfd7K0y1bflI jywUIoawT1FBGUKTSunzkgz6kW2II3e1zmCI0BVSO2xjuKnlJEnm0mDFsaHEhr5Kyu/Zn1FwW3xe xtvdtN2fLt/F76QK7lBrpT4G3XYJIlAX3uKX+0crmM7i2ngmHgG5fgIAAP//AwBQSwECLQAUAAYA CAAAACEA8PeKu/0AAADiAQAAEwAAAAAAAAAAAAAAAAAAAAAAW0NvbnRlbnRfVHlwZXNdLnhtbFBL AQItABQABgAIAAAAIQAx3V9h0gAAAI8BAAALAAAAAAAAAAAAAAAAAC4BAABfcmVscy8ucmVsc1BL AQItABQABgAIAAAAIQAzLwWeQQAAADkAAAAQAAAAAAAAAAAAAAAAACkCAABkcnMvc2hhcGV4bWwu eG1sUEsBAi0AFAAGAAgAAAAhAKROmUvBAAAA3AAAAA8AAAAAAAAAAAAAAAAAmAIAAGRycy9kb3du cmV2LnhtbFBLBQYAAAAABAAEAPUAAACGAwAAAAA= " filled="f" stroked="f" strokecolor="gray">
                        <v:stroke joinstyle="round"/>
                        <v:textbox>
                          <w:txbxContent>
                            <w:p w:rsidR="006D3183" w:rsidRDefault="006D3183">
                              <w:pPr>
                                <w:rPr>
                                  <w:sz w:val="18"/>
                                  <w:szCs w:val="18"/>
                                  <w:vertAlign w:val="superscript"/>
                                </w:rPr>
                              </w:pPr>
                              <w:r>
                                <w:rPr>
                                  <w:sz w:val="18"/>
                                  <w:szCs w:val="18"/>
                                </w:rPr>
                                <w:t>t</w:t>
                              </w:r>
                              <w:r>
                                <w:rPr>
                                  <w:sz w:val="18"/>
                                  <w:szCs w:val="18"/>
                                  <w:vertAlign w:val="superscript"/>
                                </w:rPr>
                                <w:t>o</w:t>
                              </w:r>
                            </w:p>
                          </w:txbxContent>
                        </v:textbox>
                      </v:shape>
                      <v:line id="Line 447" o:spid="_x0000_s1132" style="position:absolute;visibility:visible;mso-wrap-style:square" from="2027,1059" to="2562,10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LPc+8QAAADcAAAADwAAAGRycy9kb3ducmV2LnhtbESPQWvCQBSE7wX/w/IEb3Wj2KLRVURo aW9tNOrxkX1mg9m3IbvG9N93CwWPw8x8w6w2va1FR62vHCuYjBMQxIXTFZcKDvu35zkIH5A11o5J wQ952KwHTytMtbvzN3VZKEWEsE9RgQmhSaX0hSGLfuwa4uhdXGsxRNmWUrd4j3Bby2mSvEqLFccF gw3tDBXX7GYV3E6Np69z1udF/m6Op+klP3x2So2G/XYJIlAfHuH/9odWMHtZwN+ZeATk+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s9z7xAAAANwAAAAPAAAAAAAAAAAA AAAAAKECAABkcnMvZG93bnJldi54bWxQSwUGAAAAAAQABAD5AAAAkgMAAAAA " strokeweight=".26mm">
                        <v:stroke endarrow="block" joinstyle="miter" endcap="square"/>
                      </v:line>
                    </v:group>
                  </w:pict>
                </mc:Fallback>
              </mc:AlternateContent>
            </w:r>
            <w:r>
              <w:rPr>
                <w:noProof/>
                <w:lang w:eastAsia="en-US"/>
              </w:rPr>
              <mc:AlternateContent>
                <mc:Choice Requires="wpg">
                  <w:drawing>
                    <wp:anchor distT="0" distB="0" distL="0" distR="0" simplePos="0" relativeHeight="251730432" behindDoc="0" locked="0" layoutInCell="1" allowOverlap="1">
                      <wp:simplePos x="0" y="0"/>
                      <wp:positionH relativeFrom="column">
                        <wp:posOffset>1296670</wp:posOffset>
                      </wp:positionH>
                      <wp:positionV relativeFrom="paragraph">
                        <wp:posOffset>285115</wp:posOffset>
                      </wp:positionV>
                      <wp:extent cx="340360" cy="238125"/>
                      <wp:effectExtent l="10795" t="0" r="20320" b="19685"/>
                      <wp:wrapNone/>
                      <wp:docPr id="454"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238125"/>
                                <a:chOff x="2042" y="449"/>
                                <a:chExt cx="535" cy="375"/>
                              </a:xfrm>
                            </wpg:grpSpPr>
                            <wps:wsp>
                              <wps:cNvPr id="455" name="Text Box 449"/>
                              <wps:cNvSpPr txBox="1">
                                <a:spLocks noChangeArrowheads="1"/>
                              </wps:cNvSpPr>
                              <wps:spPr bwMode="auto">
                                <a:xfrm>
                                  <a:off x="2114" y="449"/>
                                  <a:ext cx="460" cy="3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6D3183" w:rsidRDefault="006D3183">
                                    <w:pPr>
                                      <w:rPr>
                                        <w:sz w:val="18"/>
                                        <w:szCs w:val="18"/>
                                        <w:vertAlign w:val="superscript"/>
                                      </w:rPr>
                                    </w:pPr>
                                    <w:r>
                                      <w:rPr>
                                        <w:sz w:val="18"/>
                                        <w:szCs w:val="18"/>
                                      </w:rPr>
                                      <w:t>t</w:t>
                                    </w:r>
                                    <w:r>
                                      <w:rPr>
                                        <w:sz w:val="18"/>
                                        <w:szCs w:val="18"/>
                                        <w:vertAlign w:val="superscript"/>
                                      </w:rPr>
                                      <w:t>o</w:t>
                                    </w:r>
                                  </w:p>
                                </w:txbxContent>
                              </wps:txbx>
                              <wps:bodyPr rot="0" vert="horz" wrap="square" lIns="91440" tIns="45720" rIns="91440" bIns="45720" anchor="t" anchorCtr="0">
                                <a:noAutofit/>
                              </wps:bodyPr>
                            </wps:wsp>
                            <wps:wsp>
                              <wps:cNvPr id="456" name="Line 450"/>
                              <wps:cNvCnPr/>
                              <wps:spPr bwMode="auto">
                                <a:xfrm>
                                  <a:off x="2042" y="762"/>
                                  <a:ext cx="53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448" o:spid="_x0000_s1133" style="position:absolute;margin-left:102.1pt;margin-top:22.45pt;width:26.8pt;height:18.75pt;z-index:251730432;mso-wrap-distance-left:0;mso-wrap-distance-right:0" coordorigin="2042,449" coordsize="535,3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NwqNHwQAAKMLAAAOAAAAZHJzL2Uyb0RvYy54bWzUVttu4zYQfS/QfyD4rlgXyrogysLXoEDa Bsgu9pmWaEuoJKokHTlb9N87JC35sik23QBFawMCKZLDmTNzzuj2w6Gp0TMTsuJthr0bFyPW5ryo 2l2GP31cOzFGUtG2oDVvWYZfmMQf7n784bbvUubzktcFEwiMtDLtuwyXSnXpZCLzkjVU3vCOtbC4 5aKhCqZiNykE7cF6U098151Oei6KTvCcSQlvl3YR3xn72y3L1a/brWQK1RkG35R5CvPc6Ofk7pam O0G7ssqPbtDv8KKhVQuXjqaWVFG0F9VXppoqF1zyrbrJeTPh222VMxMDROO5V9HcC77vTCy7tN91 I0wA7RVO3202/+X5UaCqyDAJCUYtbSBJ5l5ESKzh6btdCrvuRffUPQobIwwfeP6bhOXJ9bqe7+xm tOl/5gUYpHvFDTyHrWi0CQgcHUwWXsYssINCObwMiBtMIVc5LPlB7PmhzVJeQir1Kd8lPkawSkgy LK2Oh8MgtCeDyByb0NTeafw8+qWDgnKTJ0Tl+xB9KmnHTKKkxmpEFHyxiH7Uwc35AUA1Luv7YaNG FKkDLAB3DEDSAotavihpu2MzIXhfMlqAh54OFuIYj9o4pDbyLaR9z4P0nmM2wE0GrIOImAsGxGja CanuGW+QHmRYAJuMk/T5QSrty2mLTmrL11Vdw3ua1u3FC9ho3zBDSXuapuACDPVO7Yyhyx+Jm6zi VUwc4k9XDnGXS2e2XhBnuvaicBksF4ul96f2wiNpWRUFa/WlA3U98rZEHkXEkm4kr+R1VWhz2iUp dptFLdAzBelYm98RnrNtk0s3DCQQy1VInk/cuZ8462kcOWRNQieJ3NhxvWSeTF2SkOX6MqSHqmXv Dwn1GU5CoI8J529ji139/zo2moL8tIXJp67A1XGsaFXb8Vn02uPXo5+tQzciQexEURg4JFi5zjxe L5zZwptOo9V8MV9dJXRlikS+HwCThrOKO/P3eMfJZSjRoRwNxTSrLL/UYXMwChkGGiTNvw0vXoB0 ggMrQKmg/8Gg5OILRj30kgzL3/dUMIzqn1ogbuIRopuPmZAw8mEizlc25yu0zcFUhhVGdrhQpmHp aFo+AyndVoZ9J08gDD0BRfvXpG06SJupVRKaAjpq06J9FEek3iZOg6BHU19DbPVA94JRzof6HBrI lTTVUH5vlibDC9tibK6+QRDX/F4jSFMp+HqpqybD8biJpq+wBamXDhqhEhWoeg2VAdxsWAEVwuC7 SY8g7v+JTI46f8Ynq5qWREMCraD/V/ivveJ7yNdTWfSoqHRHC8LE9zBMgGB+ZDOIaL2DlORKAEm5 +lyp0rR3zXRt46IvXGjnaN2qyiA8ejY2q3+gO1ZkdFmM3IaR+RI0Fxy/WvWn5vnc7D99W9/9BQAA //8DAFBLAwQUAAYACAAAACEAHbUmfuAAAAAJAQAADwAAAGRycy9kb3ducmV2LnhtbEyPQUvDQBCF 74L/YRnBm90kptrGTEop6qkItoL0ts1Ok9Dsbshuk/TfO570OMzHe9/LV5NpxUC9b5xFiGcRCLKl 042tEL72bw8LED4oq1XrLCFcycOquL3JVabdaD9p2IVKcIj1mUKoQ+gyKX1Zk1F+5jqy/Du53qjA Z19J3auRw00rkyh6kkY1lhtq1dGmpvK8uxiE91GN68f4ddieT5vrYT//+N7GhHh/N61fQASawh8M v/qsDgU7Hd3Fai9ahCRKE0YR0nQJgoFk/sxbjgiLJAVZ5PL/guIHAAD//wMAUEsBAi0AFAAGAAgA AAAhALaDOJL+AAAA4QEAABMAAAAAAAAAAAAAAAAAAAAAAFtDb250ZW50X1R5cGVzXS54bWxQSwEC LQAUAAYACAAAACEAOP0h/9YAAACUAQAACwAAAAAAAAAAAAAAAAAvAQAAX3JlbHMvLnJlbHNQSwEC LQAUAAYACAAAACEA5DcKjR8EAACjCwAADgAAAAAAAAAAAAAAAAAuAgAAZHJzL2Uyb0RvYy54bWxQ SwECLQAUAAYACAAAACEAHbUmfuAAAAAJAQAADwAAAAAAAAAAAAAAAAB5BgAAZHJzL2Rvd25yZXYu eG1sUEsFBgAAAAAEAAQA8wAAAIYHAAAAAA== ">
                      <v:shape id="Text Box 449" o:spid="_x0000_s1134" type="#_x0000_t202" style="position:absolute;left:2114;top:449;width:460;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821cUA AADcAAAADwAAAGRycy9kb3ducmV2LnhtbESPQWvCQBSE7wX/w/IEb3WjJEVTVxFpwFtb9WBvj+xr kpp9G3a3Sfrvu4WCx2FmvmE2u9G0oifnG8sKFvMEBHFpdcOVgsu5eFyB8AFZY2uZFPyQh9128rDB XNuB36k/hUpECPscFdQhdLmUvqzJoJ/bjjh6n9YZDFG6SmqHQ4SbVi6T5EkabDgu1NjRoabydvo2 Cr5W6+tiX6TD6/n6Un0sm+DeWq3UbDrun0EEGsM9/N8+agVplsHfmXgE5PYXAAD//wMAUEsBAi0A FAAGAAgAAAAhAPD3irv9AAAA4gEAABMAAAAAAAAAAAAAAAAAAAAAAFtDb250ZW50X1R5cGVzXS54 bWxQSwECLQAUAAYACAAAACEAMd1fYdIAAACPAQAACwAAAAAAAAAAAAAAAAAuAQAAX3JlbHMvLnJl bHNQSwECLQAUAAYACAAAACEAMy8FnkEAAAA5AAAAEAAAAAAAAAAAAAAAAAApAgAAZHJzL3NoYXBl eG1sLnhtbFBLAQItABQABgAIAAAAIQBKTzbVxQAAANwAAAAPAAAAAAAAAAAAAAAAAJgCAABkcnMv ZG93bnJldi54bWxQSwUGAAAAAAQABAD1AAAAigMAAAAA " filled="f" stroked="f" strokecolor="gray">
                        <v:stroke joinstyle="round"/>
                        <v:textbox>
                          <w:txbxContent>
                            <w:p w:rsidR="006D3183" w:rsidRDefault="006D3183">
                              <w:pPr>
                                <w:rPr>
                                  <w:sz w:val="18"/>
                                  <w:szCs w:val="18"/>
                                  <w:vertAlign w:val="superscript"/>
                                </w:rPr>
                              </w:pPr>
                              <w:r>
                                <w:rPr>
                                  <w:sz w:val="18"/>
                                  <w:szCs w:val="18"/>
                                </w:rPr>
                                <w:t>t</w:t>
                              </w:r>
                              <w:r>
                                <w:rPr>
                                  <w:sz w:val="18"/>
                                  <w:szCs w:val="18"/>
                                  <w:vertAlign w:val="superscript"/>
                                </w:rPr>
                                <w:t>o</w:t>
                              </w:r>
                            </w:p>
                          </w:txbxContent>
                        </v:textbox>
                      </v:shape>
                      <v:line id="Line 450" o:spid="_x0000_s1135" style="position:absolute;visibility:visible;mso-wrap-style:square" from="2042,762" to="2577,7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SxIicQAAADcAAAADwAAAGRycy9kb3ducmV2LnhtbESPQWvCQBSE7wX/w/IEb3WjVCmpq4ig 1FuNpvb4yD6zwezbkF1j+u9dodDjMDPfMItVb2vRUesrxwom4wQEceF0xaWC03H7+g7CB2SNtWNS 8EseVsvBywJT7e58oC4LpYgQ9ikqMCE0qZS+MGTRj11DHL2Lay2GKNtS6hbvEW5rOU2SubRYcVww 2NDGUHHNblbB7dx4+vrJ+rzId+b7PL3kp32n1GjYrz9ABOrDf/iv/akVvM3m8DwTj4BcP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LEiJxAAAANwAAAAPAAAAAAAAAAAA AAAAAKECAABkcnMvZG93bnJldi54bWxQSwUGAAAAAAQABAD5AAAAkgMAAAAA " strokeweight=".26mm">
                        <v:stroke endarrow="block" joinstyle="miter" endcap="square"/>
                      </v:line>
                    </v:group>
                  </w:pict>
                </mc:Fallback>
              </mc:AlternateContent>
            </w:r>
            <w:r w:rsidR="006D3183">
              <w:rPr>
                <w:rFonts w:ascii="Times New Roman" w:hAnsi="Times New Roman" w:cs="Times New Roman"/>
                <w:sz w:val="26"/>
                <w:szCs w:val="26"/>
                <w:lang w:val="pt-BR"/>
              </w:rPr>
              <w:t xml:space="preserve">- Na là kim loại mạnh: </w:t>
            </w:r>
            <w:r w:rsidR="006D3183">
              <w:rPr>
                <w:rFonts w:ascii="Times New Roman" w:hAnsi="Times New Roman" w:cs="Times New Roman"/>
                <w:sz w:val="26"/>
                <w:szCs w:val="26"/>
                <w:lang w:val="pt-BR"/>
              </w:rPr>
              <w:br/>
              <w:t xml:space="preserve"> 2Na</w:t>
            </w:r>
            <w:r w:rsidR="006D3183">
              <w:rPr>
                <w:rFonts w:ascii="Times New Roman" w:hAnsi="Times New Roman" w:cs="Times New Roman"/>
                <w:i/>
                <w:sz w:val="26"/>
                <w:szCs w:val="26"/>
                <w:lang w:val="pt-BR"/>
              </w:rPr>
              <w:t xml:space="preserve"> </w:t>
            </w:r>
            <w:r w:rsidR="006D3183">
              <w:rPr>
                <w:rFonts w:ascii="Times New Roman" w:hAnsi="Times New Roman" w:cs="Times New Roman"/>
                <w:sz w:val="26"/>
                <w:szCs w:val="26"/>
                <w:lang w:val="pt-BR"/>
              </w:rPr>
              <w:t xml:space="preserve">    +      2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            2NaOH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br/>
              <w:t xml:space="preserve"> 4Na     +      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2Na</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r w:rsidR="006D3183">
              <w:rPr>
                <w:rFonts w:ascii="Times New Roman" w:hAnsi="Times New Roman" w:cs="Times New Roman"/>
                <w:sz w:val="26"/>
                <w:szCs w:val="26"/>
                <w:lang w:val="pt-BR"/>
              </w:rPr>
              <w:br/>
              <w:t xml:space="preserve"> 2Na     +      Cl</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2NaCl</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Na có tính kim loại mạnh hơn nguyên tố ô 3 là Li và nguyên tố trong cùng chu kỳ là Mg, nhưng yếu hơn nguyên tố đứng dưới nó là K.</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it-IT"/>
              </w:rPr>
            </w:pPr>
            <w:r>
              <w:rPr>
                <w:rFonts w:ascii="Times New Roman" w:hAnsi="Times New Roman" w:cs="Times New Roman"/>
                <w:b/>
                <w:sz w:val="26"/>
                <w:szCs w:val="26"/>
                <w:lang w:val="it-IT"/>
              </w:rPr>
              <w:t xml:space="preserve">Bài </w:t>
            </w:r>
            <w:r w:rsidR="00A07724">
              <w:rPr>
                <w:rFonts w:ascii="Times New Roman" w:hAnsi="Times New Roman" w:cs="Times New Roman"/>
                <w:b/>
                <w:sz w:val="26"/>
                <w:szCs w:val="26"/>
                <w:lang w:val="it-IT"/>
              </w:rPr>
              <w:t>4</w:t>
            </w:r>
            <w:r>
              <w:rPr>
                <w:rFonts w:ascii="Times New Roman" w:hAnsi="Times New Roman" w:cs="Times New Roman"/>
                <w:b/>
                <w:sz w:val="26"/>
                <w:szCs w:val="26"/>
                <w:lang w:val="it-IT"/>
              </w:rPr>
              <w:t xml:space="preserve">: </w:t>
            </w:r>
            <w:r>
              <w:rPr>
                <w:rFonts w:ascii="Times New Roman" w:hAnsi="Times New Roman" w:cs="Times New Roman"/>
                <w:sz w:val="26"/>
                <w:szCs w:val="26"/>
                <w:lang w:val="it-IT"/>
              </w:rPr>
              <w:t>Bài 5 sgk trang 103</w:t>
            </w:r>
          </w:p>
          <w:p w:rsidR="006D3183" w:rsidRDefault="006D3183">
            <w:pPr>
              <w:jc w:val="both"/>
            </w:pPr>
            <w:r>
              <w:rPr>
                <w:rFonts w:ascii="Times New Roman" w:hAnsi="Times New Roman" w:cs="Times New Roman"/>
                <w:sz w:val="26"/>
                <w:szCs w:val="26"/>
                <w:lang w:val="it-IT"/>
              </w:rPr>
              <w:t xml:space="preserve">  a.   Gọi CT của oxit sắt là : Fe</w:t>
            </w:r>
            <w:r>
              <w:rPr>
                <w:rFonts w:ascii="Times New Roman" w:hAnsi="Times New Roman" w:cs="Times New Roman"/>
                <w:sz w:val="26"/>
                <w:szCs w:val="26"/>
                <w:vertAlign w:val="subscript"/>
                <w:lang w:val="it-IT"/>
              </w:rPr>
              <w:t>x</w:t>
            </w:r>
            <w:r>
              <w:rPr>
                <w:rFonts w:ascii="Times New Roman" w:hAnsi="Times New Roman" w:cs="Times New Roman"/>
                <w:sz w:val="26"/>
                <w:szCs w:val="26"/>
                <w:lang w:val="it-IT"/>
              </w:rPr>
              <w:t>O</w:t>
            </w:r>
            <w:r>
              <w:rPr>
                <w:rFonts w:ascii="Times New Roman" w:hAnsi="Times New Roman" w:cs="Times New Roman"/>
                <w:sz w:val="26"/>
                <w:szCs w:val="26"/>
                <w:vertAlign w:val="subscript"/>
                <w:lang w:val="it-IT"/>
              </w:rPr>
              <w:t>y</w:t>
            </w:r>
          </w:p>
          <w:p w:rsidR="006D3183" w:rsidRDefault="006D3183">
            <w:pPr>
              <w:jc w:val="both"/>
              <w:rPr>
                <w:rFonts w:ascii="Times New Roman" w:hAnsi="Times New Roman" w:cs="Times New Roman"/>
                <w:sz w:val="26"/>
                <w:szCs w:val="26"/>
                <w:lang w:val="it-IT"/>
              </w:rPr>
            </w:pPr>
            <w:r>
              <w:rPr>
                <w:rFonts w:ascii="Times New Roman" w:hAnsi="Times New Roman" w:cs="Times New Roman"/>
                <w:sz w:val="26"/>
                <w:szCs w:val="26"/>
                <w:lang w:val="it-IT"/>
              </w:rPr>
              <w:tab/>
              <w:t xml:space="preserve">           </w:t>
            </w:r>
          </w:p>
          <w:p w:rsidR="00A4510F" w:rsidRDefault="006D3183">
            <w:pPr>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p>
          <w:p w:rsidR="00A4510F" w:rsidRDefault="00B86A0E">
            <w:pPr>
              <w:jc w:val="both"/>
              <w:rPr>
                <w:rFonts w:ascii="Times New Roman" w:hAnsi="Times New Roman" w:cs="Times New Roman"/>
                <w:sz w:val="26"/>
                <w:szCs w:val="26"/>
                <w:lang w:val="it-IT"/>
              </w:rPr>
            </w:pPr>
            <w:r>
              <w:rPr>
                <w:noProof/>
                <w:lang w:eastAsia="en-US"/>
              </w:rPr>
              <mc:AlternateContent>
                <mc:Choice Requires="wpg">
                  <w:drawing>
                    <wp:anchor distT="0" distB="0" distL="0" distR="0" simplePos="0" relativeHeight="251504128" behindDoc="0" locked="0" layoutInCell="1" allowOverlap="1">
                      <wp:simplePos x="0" y="0"/>
                      <wp:positionH relativeFrom="column">
                        <wp:posOffset>1201420</wp:posOffset>
                      </wp:positionH>
                      <wp:positionV relativeFrom="paragraph">
                        <wp:posOffset>59690</wp:posOffset>
                      </wp:positionV>
                      <wp:extent cx="340360" cy="302260"/>
                      <wp:effectExtent l="10795" t="2540" r="20320" b="9525"/>
                      <wp:wrapNone/>
                      <wp:docPr id="45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302260"/>
                                <a:chOff x="2057" y="59"/>
                                <a:chExt cx="535" cy="476"/>
                              </a:xfrm>
                            </wpg:grpSpPr>
                            <wps:wsp>
                              <wps:cNvPr id="452" name="Text Box 133"/>
                              <wps:cNvSpPr txBox="1">
                                <a:spLocks noChangeArrowheads="1"/>
                              </wps:cNvSpPr>
                              <wps:spPr bwMode="auto">
                                <a:xfrm>
                                  <a:off x="2129" y="59"/>
                                  <a:ext cx="460" cy="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6D3183" w:rsidRDefault="006D3183">
                                    <w:pPr>
                                      <w:rPr>
                                        <w:vertAlign w:val="superscript"/>
                                      </w:rPr>
                                    </w:pPr>
                                    <w:r>
                                      <w:t>t</w:t>
                                    </w:r>
                                    <w:r>
                                      <w:rPr>
                                        <w:vertAlign w:val="superscript"/>
                                      </w:rPr>
                                      <w:t>o</w:t>
                                    </w:r>
                                  </w:p>
                                </w:txbxContent>
                              </wps:txbx>
                              <wps:bodyPr rot="0" vert="horz" wrap="square" lIns="91440" tIns="45720" rIns="91440" bIns="45720" anchor="t" anchorCtr="0">
                                <a:noAutofit/>
                              </wps:bodyPr>
                            </wps:wsp>
                            <wps:wsp>
                              <wps:cNvPr id="453" name="Line 134"/>
                              <wps:cNvCnPr/>
                              <wps:spPr bwMode="auto">
                                <a:xfrm>
                                  <a:off x="2057" y="454"/>
                                  <a:ext cx="53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32" o:spid="_x0000_s1136" style="position:absolute;left:0;text-align:left;margin-left:94.6pt;margin-top:4.7pt;width:26.8pt;height:23.8pt;z-index:251504128;mso-wrap-distance-left:0;mso-wrap-distance-right:0" coordorigin="2057,59" coordsize="535,4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w/nyHAQAAKELAAAOAAAAZHJzL2Uyb0RvYy54bWzUVm2PozYQ/l6p/8HiO8ubCQEte0pIWFXa tivtne6zAw6gAqa2d8le1f/esR3YJLfVbW+lqk0kZGMznnlmnmd8/eHQteiJctGwPrW8K9dCtC9Y 2fRVan36mNtLCwlJ+pK0rKep9UyF9eHmxx+uxyGhPqtZW1KOwEgvknFIrVrKIXEcUdS0I+KKDbSH xT3jHZEw5ZVTcjKC9a51fNddOCPj5cBZQYWAtxuzaN1o+/s9LeSv+72gErWpBb5J/eT6uVNP5+aa JBUnQ90URzfId3jRkaaHQ2dTGyIJeuTNV6a6puBMsL28KljnsP2+KaiOAaLx3Itobjl7HHQsVTJW wwwTQHuB03ebLX55uueoKVMLh56FetJBkvS5yAt8Bc84VAnsuuXDw3DPTYwwvGPFbwKWnct1Na/M ZrQbf2YlGCSPkml4DnveKRMQODroLDzPWaAHiQp4GWA3WECuClgKXN+Hsc5SUUMq1Ve+G0YWgtUw nla2x2/DIDQf4mih1hySmCO1m0e3VExQbeIFUPE+QB9qMlCdJ6GgmgH1J0A/qtjW7ACYBgZTvVEB iuQBFoA6Gh9hcEU9y2rSV3TFORtrSkrw0NMBKdfhDJMLNRHKyLeA9j0/PoNsAhtPSOMoPAOMJAMX 8payDqlBanHgkvaRPN0JabCdtqiU9ixv2lZnqu3PXkASzBuqCWm+Jgm4AEO1UzmjyfJH7Mbb5XaJ bewvtjZ2Nxt7lWfYXuReFG6CTZZtvD+VFx5O6qYsaa8OnYjr4bfl8SghhnIzdQVrm1KZUy4JXu2y lqMnAsKR698RnpNtzrkbutwglouQPB+7az+288UysnGOQzuO3KXtevE6Xrg4xpv8PKS7pqfvDwmN qRWHfmjq6m9jW7rq/3VsJAHx6UudT1WA2+NYkqY145PolcevR7/KQzfCwdKOojCwcbB17fUyz+xV 5i0W0XadrbcXCd3qIhHvB0Cn4aTiTvw9nvHiMpToVI6gFIZURibkYXfQ+hhiBZJa3LHyGTjHGbAC dAq6Hwxqxr9YaIROklri90fCqYXan3rgbexhrFqPnuAw8mHCT1d2pyukL8BUakkLmWEmdbtS0fRs BUK6bzT7XjyBMNQEBO1fU7ZgUjZdq14wYwPSlPX3/IjU27RpknNsIDZ6oDrBrOZTfU7tY9KdozS1 UH5vlibNC9NgTK6+QRBX/14jSNdIuLu0TZday3kTSV5hC5LPA7RByRsQ9RYqA7jZ0RIqhMKtSY0A sP+JTM46f8Ino5qGROfq91/hv/KKPUK+HupyRGWjOloQxj7cecoGCOZHJoOItBWkpJAcSMrk50bW ursrpisbZ33hTDtn60ZVJuFRs7lZ/QPdMSKjymLmtr7DwD1QH3C8s6qL5ulc73+5Wd/8BQAA//8D AFBLAwQUAAYACAAAACEAXUzRMt8AAAAIAQAADwAAAGRycy9kb3ducmV2LnhtbEyPQWvCQBSE74X+ h+UVequbpNpqmo2ItD2JUC2It2f2mQSzuyG7JvHf9/XUHocZZr7JlqNpRE+dr51VEE8iEGQLp2tb KvjefzzNQfiAVmPjLCm4kYdlfn+XYardYL+o34VScIn1KSqoQmhTKX1RkUE/cS1Z9s6uMxhYdqXU HQ5cbhqZRNGLNFhbXqiwpXVFxWV3NQo+BxxWz/F7v7mc17fjfrY9bGJS6vFhXL2BCDSGvzD84jM6 5Mx0clervWhYzxcJRxUspiDYT6YJXzkpmL1GIPNM/j+Q/wAAAP//AwBQSwECLQAUAAYACAAAACEA toM4kv4AAADhAQAAEwAAAAAAAAAAAAAAAAAAAAAAW0NvbnRlbnRfVHlwZXNdLnhtbFBLAQItABQA BgAIAAAAIQA4/SH/1gAAAJQBAAALAAAAAAAAAAAAAAAAAC8BAABfcmVscy8ucmVsc1BLAQItABQA BgAIAAAAIQCgw/nyHAQAAKELAAAOAAAAAAAAAAAAAAAAAC4CAABkcnMvZTJvRG9jLnhtbFBLAQIt ABQABgAIAAAAIQBdTNEy3wAAAAgBAAAPAAAAAAAAAAAAAAAAAHYGAABkcnMvZG93bnJldi54bWxQ SwUGAAAAAAQABADzAAAAggcAAAAA ">
                      <v:shape id="Text Box 133" o:spid="_x0000_s1137" type="#_x0000_t202" style="position:absolute;left:2129;top:59;width:460;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aauocQA AADcAAAADwAAAGRycy9kb3ducmV2LnhtbESPT4vCMBTE78J+h/AWvGlqUdFqFFlW2Jv/9qC3R/Ns u9u8lCTa7rc3grDHYWZ+wyzXnanFnZyvLCsYDRMQxLnVFRcKvk/bwQyED8gaa8uk4I88rFdvvSVm 2rZ8oPsxFCJC2GeooAyhyaT0eUkG/dA2xNG7WmcwROkKqR22EW5qmSbJVBqsOC6U2NBHSfnv8WYU /Mzm59FmO253p/NncUmr4Pa1Vqr/3m0WIAJ14T/8an9pBeNJCs8z8QjI1QMAAP//AwBQSwECLQAU AAYACAAAACEA8PeKu/0AAADiAQAAEwAAAAAAAAAAAAAAAAAAAAAAW0NvbnRlbnRfVHlwZXNdLnht bFBLAQItABQABgAIAAAAIQAx3V9h0gAAAI8BAAALAAAAAAAAAAAAAAAAAC4BAABfcmVscy8ucmVs c1BLAQItABQABgAIAAAAIQAzLwWeQQAAADkAAAAQAAAAAAAAAAAAAAAAACkCAABkcnMvc2hhcGV4 bWwueG1sUEsBAi0AFAAGAAgAAAAhAMWmrqHEAAAA3AAAAA8AAAAAAAAAAAAAAAAAmAIAAGRycy9k b3ducmV2LnhtbFBLBQYAAAAABAAEAPUAAACJAwAAAAA= " filled="f" stroked="f" strokecolor="gray">
                        <v:stroke joinstyle="round"/>
                        <v:textbox>
                          <w:txbxContent>
                            <w:p w:rsidR="006D3183" w:rsidRDefault="006D3183">
                              <w:pPr>
                                <w:rPr>
                                  <w:vertAlign w:val="superscript"/>
                                </w:rPr>
                              </w:pPr>
                              <w:r>
                                <w:t>t</w:t>
                              </w:r>
                              <w:r>
                                <w:rPr>
                                  <w:vertAlign w:val="superscript"/>
                                </w:rPr>
                                <w:t>o</w:t>
                              </w:r>
                            </w:p>
                          </w:txbxContent>
                        </v:textbox>
                      </v:shape>
                      <v:line id="Line 134" o:spid="_x0000_s1138" style="position:absolute;visibility:visible;mso-wrap-style:square" from="2057,454" to="2592,4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VvrEcQAAADcAAAADwAAAGRycy9kb3ducmV2LnhtbESPQWvCQBSE7wX/w/IEb3WjtiLRVURo aW9tNOrxkX1mg9m3IbvG9N93CwWPw8x8w6w2va1FR62vHCuYjBMQxIXTFZcKDvu35wUIH5A11o5J wQ952KwHTytMtbvzN3VZKEWEsE9RgQmhSaX0hSGLfuwa4uhdXGsxRNmWUrd4j3Bby2mSzKXFiuOC wYZ2hoprdrMKbqfG09c56/MifzfH0/SSHz47pUbDfrsEEagPj/B/+0MreHmdwd+ZeATk+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W+sRxAAAANwAAAAPAAAAAAAAAAAA AAAAAKECAABkcnMvZG93bnJldi54bWxQSwUGAAAAAAQABAD5AAAAkgMAAAAA " strokeweight=".26mm">
                        <v:stroke endarrow="block" joinstyle="miter" endcap="square"/>
                      </v:line>
                    </v:group>
                  </w:pict>
                </mc:Fallback>
              </mc:AlternateContent>
            </w:r>
          </w:p>
          <w:p w:rsidR="006D3183" w:rsidRDefault="006D3183">
            <w:pPr>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Fe</w:t>
            </w:r>
            <w:r>
              <w:rPr>
                <w:rFonts w:ascii="Times New Roman" w:hAnsi="Times New Roman" w:cs="Times New Roman"/>
                <w:sz w:val="26"/>
                <w:szCs w:val="26"/>
                <w:vertAlign w:val="subscript"/>
                <w:lang w:val="it-IT"/>
              </w:rPr>
              <w:t>x</w:t>
            </w:r>
            <w:r>
              <w:rPr>
                <w:rFonts w:ascii="Times New Roman" w:hAnsi="Times New Roman" w:cs="Times New Roman"/>
                <w:sz w:val="26"/>
                <w:szCs w:val="26"/>
                <w:lang w:val="it-IT"/>
              </w:rPr>
              <w:t>O</w:t>
            </w:r>
            <w:r>
              <w:rPr>
                <w:rFonts w:ascii="Times New Roman" w:hAnsi="Times New Roman" w:cs="Times New Roman"/>
                <w:sz w:val="26"/>
                <w:szCs w:val="26"/>
                <w:vertAlign w:val="subscript"/>
                <w:lang w:val="it-IT"/>
              </w:rPr>
              <w:t>y</w:t>
            </w:r>
            <w:r>
              <w:rPr>
                <w:rFonts w:ascii="Times New Roman" w:hAnsi="Times New Roman" w:cs="Times New Roman"/>
                <w:sz w:val="26"/>
                <w:szCs w:val="26"/>
                <w:lang w:val="it-IT"/>
              </w:rPr>
              <w:t xml:space="preserve">    +  yCO             xFe    +    yCO</w:t>
            </w:r>
            <w:r>
              <w:rPr>
                <w:rFonts w:ascii="Times New Roman" w:hAnsi="Times New Roman" w:cs="Times New Roman"/>
                <w:sz w:val="26"/>
                <w:szCs w:val="26"/>
                <w:vertAlign w:val="subscript"/>
                <w:lang w:val="it-IT"/>
              </w:rPr>
              <w:t>2</w:t>
            </w:r>
          </w:p>
          <w:p w:rsidR="006D3183" w:rsidRDefault="006D3183">
            <w:pPr>
              <w:rPr>
                <w:rFonts w:ascii="Times New Roman" w:hAnsi="Times New Roman" w:cs="Times New Roman"/>
                <w:sz w:val="26"/>
                <w:szCs w:val="26"/>
                <w:lang w:val="it-IT"/>
              </w:rPr>
            </w:pPr>
            <w:r>
              <w:rPr>
                <w:rFonts w:ascii="Times New Roman" w:hAnsi="Times New Roman" w:cs="Times New Roman"/>
                <w:sz w:val="26"/>
                <w:szCs w:val="26"/>
                <w:lang w:val="it-IT"/>
              </w:rPr>
              <w:t xml:space="preserve">   1mol           ymol             xmol        ymol</w:t>
            </w:r>
            <w:r>
              <w:rPr>
                <w:rFonts w:ascii="Times New Roman" w:hAnsi="Times New Roman" w:cs="Times New Roman"/>
                <w:sz w:val="26"/>
                <w:szCs w:val="26"/>
                <w:lang w:val="it-IT"/>
              </w:rPr>
              <w:br/>
              <w:t>0,4:x(mol)                          0,4mol</w:t>
            </w:r>
          </w:p>
          <w:p w:rsidR="006D3183" w:rsidRDefault="006D3183">
            <w:pPr>
              <w:jc w:val="both"/>
              <w:rPr>
                <w:rFonts w:ascii="Times New Roman" w:hAnsi="Times New Roman" w:cs="Times New Roman"/>
                <w:sz w:val="26"/>
                <w:szCs w:val="26"/>
                <w:lang w:val="it-IT"/>
              </w:rPr>
            </w:pPr>
            <w:r>
              <w:rPr>
                <w:rFonts w:ascii="Times New Roman" w:hAnsi="Times New Roman" w:cs="Times New Roman"/>
                <w:sz w:val="26"/>
                <w:szCs w:val="26"/>
                <w:lang w:val="it-IT"/>
              </w:rPr>
              <w:t>n</w:t>
            </w:r>
            <w:r>
              <w:rPr>
                <w:rFonts w:ascii="Times New Roman" w:hAnsi="Times New Roman" w:cs="Times New Roman"/>
                <w:sz w:val="26"/>
                <w:szCs w:val="26"/>
                <w:vertAlign w:val="subscript"/>
                <w:lang w:val="it-IT"/>
              </w:rPr>
              <w:t>Fe</w:t>
            </w:r>
            <w:r>
              <w:rPr>
                <w:rFonts w:ascii="Times New Roman" w:hAnsi="Times New Roman" w:cs="Times New Roman"/>
                <w:sz w:val="26"/>
                <w:szCs w:val="26"/>
                <w:lang w:val="it-IT"/>
              </w:rPr>
              <w:t xml:space="preserve"> =  22,4 : 56 = 0.4( mol)</w:t>
            </w:r>
          </w:p>
          <w:p w:rsidR="006D3183" w:rsidRDefault="006D3183">
            <w:pPr>
              <w:rPr>
                <w:rFonts w:ascii="Times New Roman" w:hAnsi="Times New Roman" w:cs="Times New Roman"/>
                <w:sz w:val="26"/>
                <w:szCs w:val="26"/>
                <w:lang w:val="it-IT"/>
              </w:rPr>
            </w:pPr>
            <w:r>
              <w:rPr>
                <w:rFonts w:ascii="Times New Roman" w:hAnsi="Times New Roman" w:cs="Times New Roman"/>
                <w:sz w:val="26"/>
                <w:szCs w:val="26"/>
                <w:lang w:val="it-IT"/>
              </w:rPr>
              <w:t>n</w:t>
            </w:r>
            <w:r>
              <w:rPr>
                <w:rFonts w:ascii="Times New Roman" w:hAnsi="Times New Roman" w:cs="Times New Roman"/>
                <w:sz w:val="26"/>
                <w:szCs w:val="26"/>
                <w:vertAlign w:val="subscript"/>
                <w:lang w:val="it-IT"/>
              </w:rPr>
              <w:t>FexOy</w:t>
            </w:r>
            <w:r>
              <w:rPr>
                <w:rFonts w:ascii="Times New Roman" w:hAnsi="Times New Roman" w:cs="Times New Roman"/>
                <w:sz w:val="26"/>
                <w:szCs w:val="26"/>
                <w:lang w:val="it-IT"/>
              </w:rPr>
              <w:t xml:space="preserve"> =  0,4 : x (mol)</w:t>
            </w:r>
            <w:r>
              <w:rPr>
                <w:rFonts w:ascii="Times New Roman" w:hAnsi="Times New Roman" w:cs="Times New Roman"/>
                <w:sz w:val="26"/>
                <w:szCs w:val="26"/>
                <w:lang w:val="it-IT"/>
              </w:rPr>
              <w:br/>
              <w:t>Khối lượng  Fe</w:t>
            </w:r>
            <w:r>
              <w:rPr>
                <w:rFonts w:ascii="Times New Roman" w:hAnsi="Times New Roman" w:cs="Times New Roman"/>
                <w:sz w:val="26"/>
                <w:szCs w:val="26"/>
                <w:vertAlign w:val="subscript"/>
                <w:lang w:val="it-IT"/>
              </w:rPr>
              <w:t>x</w:t>
            </w:r>
            <w:r>
              <w:rPr>
                <w:rFonts w:ascii="Times New Roman" w:hAnsi="Times New Roman" w:cs="Times New Roman"/>
                <w:sz w:val="26"/>
                <w:szCs w:val="26"/>
                <w:lang w:val="it-IT"/>
              </w:rPr>
              <w:t>O</w:t>
            </w:r>
            <w:r>
              <w:rPr>
                <w:rFonts w:ascii="Times New Roman" w:hAnsi="Times New Roman" w:cs="Times New Roman"/>
                <w:sz w:val="26"/>
                <w:szCs w:val="26"/>
                <w:vertAlign w:val="subscript"/>
                <w:lang w:val="it-IT"/>
              </w:rPr>
              <w:t>y</w:t>
            </w:r>
            <w:r>
              <w:rPr>
                <w:rFonts w:ascii="Times New Roman" w:hAnsi="Times New Roman" w:cs="Times New Roman"/>
                <w:sz w:val="26"/>
                <w:szCs w:val="26"/>
                <w:lang w:val="it-IT"/>
              </w:rPr>
              <w:t xml:space="preserve"> = 32g  </w:t>
            </w:r>
            <w:r>
              <w:rPr>
                <w:rFonts w:ascii="Wingdings" w:hAnsi="Wingdings" w:cs="Wingdings"/>
                <w:sz w:val="26"/>
                <w:szCs w:val="26"/>
                <w:lang w:val="es-ES"/>
              </w:rPr>
              <w:t></w:t>
            </w:r>
            <w:r>
              <w:rPr>
                <w:rFonts w:ascii="Times New Roman" w:hAnsi="Times New Roman" w:cs="Times New Roman"/>
                <w:sz w:val="26"/>
                <w:szCs w:val="26"/>
                <w:lang w:val="it-IT"/>
              </w:rPr>
              <w:t xml:space="preserve"> Ta có :</w:t>
            </w:r>
          </w:p>
          <w:p w:rsidR="006D3183" w:rsidRDefault="006D3183">
            <w:pPr>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( 56x + 16y ) *(0,4:x) = 32 </w:t>
            </w:r>
            <w:r>
              <w:rPr>
                <w:rFonts w:ascii="Wingdings" w:hAnsi="Wingdings" w:cs="Wingdings"/>
                <w:sz w:val="26"/>
                <w:szCs w:val="26"/>
              </w:rPr>
              <w:t></w:t>
            </w:r>
            <w:r>
              <w:rPr>
                <w:rFonts w:ascii="Times New Roman" w:hAnsi="Times New Roman" w:cs="Times New Roman"/>
                <w:sz w:val="26"/>
                <w:szCs w:val="26"/>
                <w:lang w:val="it-IT"/>
              </w:rPr>
              <w:t xml:space="preserve"> x : y =  2 : 3</w:t>
            </w:r>
          </w:p>
          <w:p w:rsidR="006D3183" w:rsidRDefault="006D3183">
            <w:pPr>
              <w:rPr>
                <w:rFonts w:ascii="Times New Roman" w:hAnsi="Times New Roman" w:cs="Times New Roman"/>
                <w:sz w:val="26"/>
                <w:szCs w:val="26"/>
                <w:lang w:val="it-IT"/>
              </w:rPr>
            </w:pPr>
            <w:r>
              <w:rPr>
                <w:rFonts w:ascii="Times New Roman" w:hAnsi="Times New Roman" w:cs="Times New Roman"/>
                <w:sz w:val="26"/>
                <w:szCs w:val="26"/>
                <w:lang w:val="it-IT"/>
              </w:rPr>
              <w:tab/>
              <w:t>Từ khối lượng mol là 160 g</w:t>
            </w:r>
            <w:r w:rsidR="004205DD">
              <w:rPr>
                <w:rFonts w:ascii="Times New Roman" w:hAnsi="Times New Roman" w:cs="Times New Roman"/>
                <w:sz w:val="26"/>
                <w:szCs w:val="26"/>
                <w:lang w:val="vi-VN"/>
              </w:rPr>
              <w:t>/mol</w:t>
            </w:r>
            <w:r>
              <w:rPr>
                <w:rFonts w:ascii="Times New Roman" w:hAnsi="Times New Roman" w:cs="Times New Roman"/>
                <w:sz w:val="26"/>
                <w:szCs w:val="26"/>
                <w:lang w:val="it-IT"/>
              </w:rPr>
              <w:t xml:space="preserve"> suy ra công thức phân tử của oxit sắt: Fe</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O</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it-IT"/>
              </w:rPr>
              <w:t>nCO</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 xml:space="preserve"> = (0,4 * 3)/2 = 0,6 mol </w:t>
            </w:r>
            <w:r>
              <w:rPr>
                <w:rFonts w:ascii="Times New Roman" w:hAnsi="Times New Roman" w:cs="Times New Roman"/>
                <w:sz w:val="26"/>
                <w:szCs w:val="26"/>
                <w:lang w:val="it-IT"/>
              </w:rPr>
              <w:br/>
              <w:t>b. Khí sinh ra là CO</w:t>
            </w:r>
            <w:r>
              <w:rPr>
                <w:rFonts w:ascii="Times New Roman" w:hAnsi="Times New Roman" w:cs="Times New Roman"/>
                <w:sz w:val="26"/>
                <w:szCs w:val="26"/>
                <w:vertAlign w:val="subscript"/>
                <w:lang w:val="it-IT"/>
              </w:rPr>
              <w:t>2</w:t>
            </w:r>
            <w:r w:rsidR="00D35222">
              <w:rPr>
                <w:rFonts w:ascii="Times New Roman" w:hAnsi="Times New Roman" w:cs="Times New Roman"/>
                <w:sz w:val="26"/>
                <w:szCs w:val="26"/>
                <w:lang w:val="it-IT"/>
              </w:rPr>
              <w:t xml:space="preserve"> cho vào</w:t>
            </w:r>
            <w:r w:rsidR="00741968">
              <w:rPr>
                <w:rFonts w:ascii="Times New Roman" w:hAnsi="Times New Roman" w:cs="Times New Roman"/>
                <w:sz w:val="26"/>
                <w:szCs w:val="26"/>
                <w:lang w:val="it-IT"/>
              </w:rPr>
              <w:t xml:space="preserve"> nước vôi trong có phản ứng.</w:t>
            </w:r>
            <w:r>
              <w:rPr>
                <w:rFonts w:ascii="Times New Roman" w:hAnsi="Times New Roman" w:cs="Times New Roman"/>
                <w:sz w:val="26"/>
                <w:szCs w:val="26"/>
                <w:lang w:val="it-IT"/>
              </w:rPr>
              <w:br/>
              <w:t xml:space="preserve">  </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Ca(OH)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lang w:val="es-ES"/>
              </w:rPr>
              <w:t></w:t>
            </w:r>
            <w:r>
              <w:rPr>
                <w:rFonts w:ascii="Times New Roman" w:hAnsi="Times New Roman" w:cs="Times New Roman"/>
                <w:sz w:val="26"/>
                <w:szCs w:val="26"/>
                <w:lang w:val="pt-BR"/>
              </w:rPr>
              <w:t xml:space="preserve">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r>
              <w:rPr>
                <w:rFonts w:ascii="Times New Roman" w:hAnsi="Times New Roman" w:cs="Times New Roman"/>
                <w:sz w:val="26"/>
                <w:szCs w:val="26"/>
                <w:lang w:val="pt-BR"/>
              </w:rPr>
              <w:br/>
              <w:t>0,6mol                               0,6mol</w:t>
            </w:r>
          </w:p>
          <w:p w:rsidR="006D3183" w:rsidRDefault="006D3183">
            <w:r>
              <w:rPr>
                <w:rFonts w:ascii="Times New Roman" w:hAnsi="Times New Roman" w:cs="Times New Roman"/>
                <w:sz w:val="26"/>
                <w:szCs w:val="26"/>
                <w:lang w:val="pt-BR"/>
              </w:rPr>
              <w:t>n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n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0,6mol</w:t>
            </w:r>
            <w:r>
              <w:rPr>
                <w:rFonts w:ascii="Times New Roman" w:hAnsi="Times New Roman" w:cs="Times New Roman"/>
                <w:sz w:val="26"/>
                <w:szCs w:val="26"/>
                <w:lang w:val="pt-BR"/>
              </w:rPr>
              <w:br/>
            </w:r>
            <w:r>
              <w:rPr>
                <w:rFonts w:ascii="Wingdings" w:hAnsi="Wingdings" w:cs="Wingdings"/>
                <w:sz w:val="26"/>
                <w:szCs w:val="26"/>
                <w:lang w:val="es-ES"/>
              </w:rPr>
              <w:t></w:t>
            </w:r>
            <w:r>
              <w:rPr>
                <w:rFonts w:ascii="Times New Roman" w:hAnsi="Times New Roman" w:cs="Times New Roman"/>
                <w:sz w:val="26"/>
                <w:szCs w:val="26"/>
                <w:lang w:val="pt-BR"/>
              </w:rPr>
              <w:t xml:space="preserve">  m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0,6 * 100 = 60 (g)   </w:t>
            </w:r>
          </w:p>
        </w:tc>
      </w:tr>
    </w:tbl>
    <w:p w:rsidR="006D3183" w:rsidRDefault="006D3183">
      <w:pPr>
        <w:ind w:left="-540"/>
        <w:rPr>
          <w:rFonts w:ascii="Times New Roman" w:hAnsi="Times New Roman" w:cs="Times New Roman"/>
          <w:b/>
          <w:sz w:val="26"/>
          <w:szCs w:val="26"/>
          <w:lang w:val="pt-BR"/>
        </w:rPr>
      </w:pPr>
      <w:r>
        <w:rPr>
          <w:rFonts w:ascii="Times New Roman" w:hAnsi="Times New Roman" w:cs="Times New Roman"/>
          <w:b/>
          <w:sz w:val="26"/>
          <w:szCs w:val="26"/>
          <w:lang w:val="pt-BR"/>
        </w:rPr>
        <w:lastRenderedPageBreak/>
        <w:tab/>
      </w:r>
    </w:p>
    <w:p w:rsidR="006D3183" w:rsidRDefault="006D3183">
      <w:pPr>
        <w:ind w:left="-540" w:firstLine="1260"/>
        <w:rPr>
          <w:rFonts w:ascii="Times New Roman" w:hAnsi="Times New Roman" w:cs="Times New Roman"/>
          <w:b/>
          <w:sz w:val="26"/>
          <w:szCs w:val="26"/>
          <w:lang w:val="pt-BR"/>
        </w:rPr>
      </w:pPr>
      <w:r w:rsidRPr="004D7303">
        <w:rPr>
          <w:rFonts w:ascii="Times New Roman" w:hAnsi="Times New Roman" w:cs="Times New Roman"/>
          <w:b/>
          <w:sz w:val="26"/>
          <w:szCs w:val="26"/>
          <w:lang w:val="pt-BR"/>
        </w:rPr>
        <w:t>Hướng dẫn về nhà</w:t>
      </w:r>
      <w:r>
        <w:rPr>
          <w:rFonts w:ascii="Times New Roman" w:hAnsi="Times New Roman" w:cs="Times New Roman"/>
          <w:sz w:val="26"/>
          <w:szCs w:val="26"/>
          <w:lang w:val="pt-BR"/>
        </w:rPr>
        <w:t xml:space="preserve">: Làm bài 6 sgk  trang 103. Xem trước nội dung bài thực hành” Tính chất hóa học của phi kim và hợp chất của chúng”. </w:t>
      </w:r>
      <w:r>
        <w:rPr>
          <w:rFonts w:ascii="Times New Roman" w:hAnsi="Times New Roman" w:cs="Times New Roman"/>
          <w:bCs/>
          <w:sz w:val="26"/>
          <w:szCs w:val="26"/>
          <w:lang w:val="pt-BR"/>
        </w:rPr>
        <w:t>Ôn lại tính chất hóa học của cacbon, muối cacbonat</w:t>
      </w:r>
    </w:p>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b/>
          <w:sz w:val="26"/>
          <w:szCs w:val="26"/>
          <w:lang w:val="pt-BR"/>
        </w:rPr>
        <w:t xml:space="preserve">E. </w:t>
      </w:r>
      <w:r>
        <w:rPr>
          <w:rFonts w:ascii="Times New Roman" w:hAnsi="Times New Roman" w:cs="Times New Roman"/>
          <w:b/>
          <w:sz w:val="26"/>
          <w:szCs w:val="26"/>
          <w:u w:val="single"/>
          <w:lang w:val="pt-BR"/>
        </w:rPr>
        <w:t>RÚT KINH NGHIỆM</w:t>
      </w:r>
      <w:r>
        <w:rPr>
          <w:rFonts w:ascii="Times New Roman" w:hAnsi="Times New Roman" w:cs="Times New Roman"/>
          <w:b/>
          <w:sz w:val="26"/>
          <w:szCs w:val="26"/>
          <w:lang w:val="pt-BR"/>
        </w:rPr>
        <w:t>:</w:t>
      </w:r>
    </w:p>
    <w:p w:rsidR="006D3183" w:rsidRDefault="006D3183">
      <w:pPr>
        <w:tabs>
          <w:tab w:val="left" w:pos="360"/>
          <w:tab w:val="left" w:leader="dot" w:pos="9720"/>
        </w:tabs>
        <w:ind w:right="-360"/>
        <w:rPr>
          <w:rFonts w:ascii="Times New Roman" w:hAnsi="Times New Roman" w:cs="Times New Roman"/>
          <w:b/>
          <w:sz w:val="26"/>
          <w:szCs w:val="26"/>
          <w:u w:val="single"/>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6D3183" w:rsidRDefault="006D3183">
      <w:pPr>
        <w:rPr>
          <w:rFonts w:ascii="Times New Roman" w:hAnsi="Times New Roman" w:cs="Times New Roman"/>
          <w:b/>
          <w:sz w:val="26"/>
          <w:szCs w:val="26"/>
          <w:u w:val="single"/>
          <w:lang w:val="pt-BR"/>
        </w:rPr>
      </w:pP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Tuần: 22</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Ngày soạn: 1</w:t>
      </w:r>
      <w:r w:rsidR="009A7D4D">
        <w:rPr>
          <w:rFonts w:ascii="Times New Roman" w:hAnsi="Times New Roman" w:cs="Times New Roman"/>
          <w:b/>
          <w:sz w:val="26"/>
          <w:szCs w:val="26"/>
        </w:rPr>
        <w:t>2</w:t>
      </w:r>
      <w:r w:rsidR="004205DD">
        <w:rPr>
          <w:rFonts w:ascii="Times New Roman" w:hAnsi="Times New Roman" w:cs="Times New Roman"/>
          <w:b/>
          <w:sz w:val="26"/>
          <w:szCs w:val="26"/>
          <w:lang w:val="vi-VN"/>
        </w:rPr>
        <w:t>/</w:t>
      </w:r>
      <w:r>
        <w:rPr>
          <w:rFonts w:ascii="Times New Roman" w:hAnsi="Times New Roman" w:cs="Times New Roman"/>
          <w:b/>
          <w:sz w:val="26"/>
          <w:szCs w:val="26"/>
          <w:lang w:val="pt-BR"/>
        </w:rPr>
        <w:t>1</w:t>
      </w:r>
    </w:p>
    <w:p w:rsidR="006D3183" w:rsidRPr="004205DD" w:rsidRDefault="006D3183">
      <w:pPr>
        <w:rPr>
          <w:rFonts w:ascii="Times New Roman" w:hAnsi="Times New Roman" w:cs="Times New Roman"/>
          <w:b/>
          <w:i/>
          <w:sz w:val="26"/>
          <w:szCs w:val="26"/>
          <w:lang w:val="vi-VN"/>
        </w:rPr>
      </w:pPr>
      <w:r>
        <w:rPr>
          <w:rFonts w:ascii="Times New Roman" w:hAnsi="Times New Roman" w:cs="Times New Roman"/>
          <w:b/>
          <w:sz w:val="26"/>
          <w:szCs w:val="26"/>
          <w:lang w:val="pt-BR"/>
        </w:rPr>
        <w:t>Tiết: 42</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dạy: </w:t>
      </w:r>
    </w:p>
    <w:p w:rsidR="006D3183" w:rsidRDefault="006D3183">
      <w:pPr>
        <w:rPr>
          <w:rFonts w:ascii="Times New Roman" w:hAnsi="Times New Roman" w:cs="Times New Roman"/>
          <w:b/>
          <w:sz w:val="26"/>
          <w:szCs w:val="26"/>
          <w:lang w:val="pt-BR"/>
        </w:rPr>
      </w:pPr>
      <w:r>
        <w:rPr>
          <w:rFonts w:ascii="Times New Roman" w:hAnsi="Times New Roman" w:cs="Times New Roman"/>
          <w:b/>
          <w:i/>
          <w:sz w:val="26"/>
          <w:szCs w:val="26"/>
          <w:lang w:val="pt-BR"/>
        </w:rPr>
        <w:t xml:space="preserve"> </w:t>
      </w:r>
      <w:r>
        <w:rPr>
          <w:rFonts w:ascii="Times New Roman" w:hAnsi="Times New Roman" w:cs="Times New Roman"/>
          <w:b/>
          <w:i/>
          <w:sz w:val="26"/>
          <w:szCs w:val="26"/>
          <w:lang w:val="pt-BR"/>
        </w:rPr>
        <w:tab/>
      </w:r>
      <w:r>
        <w:rPr>
          <w:rFonts w:ascii="Times New Roman" w:hAnsi="Times New Roman" w:cs="Times New Roman"/>
          <w:b/>
          <w:i/>
          <w:sz w:val="26"/>
          <w:szCs w:val="26"/>
          <w:lang w:val="pt-BR"/>
        </w:rPr>
        <w:tab/>
      </w:r>
      <w:r>
        <w:rPr>
          <w:rFonts w:ascii="Times New Roman" w:hAnsi="Times New Roman" w:cs="Times New Roman"/>
          <w:b/>
          <w:sz w:val="26"/>
          <w:szCs w:val="26"/>
          <w:lang w:val="pt-BR"/>
        </w:rPr>
        <w:t xml:space="preserve">Bài 33:   </w:t>
      </w:r>
      <w:r>
        <w:rPr>
          <w:rFonts w:ascii="Times New Roman" w:hAnsi="Times New Roman" w:cs="Times New Roman"/>
          <w:b/>
          <w:i/>
          <w:sz w:val="26"/>
          <w:szCs w:val="26"/>
          <w:lang w:val="pt-BR"/>
        </w:rPr>
        <w:t xml:space="preserve"> Thực hành</w:t>
      </w:r>
    </w:p>
    <w:p w:rsidR="006D3183" w:rsidRDefault="006D3183">
      <w:pPr>
        <w:jc w:val="center"/>
        <w:rPr>
          <w:rFonts w:ascii="Times New Roman" w:hAnsi="Times New Roman" w:cs="Times New Roman"/>
          <w:b/>
          <w:sz w:val="26"/>
          <w:szCs w:val="26"/>
          <w:lang w:val="pt-BR"/>
        </w:rPr>
      </w:pPr>
      <w:r>
        <w:rPr>
          <w:rFonts w:ascii="Times New Roman" w:hAnsi="Times New Roman" w:cs="Times New Roman"/>
          <w:b/>
          <w:sz w:val="26"/>
          <w:szCs w:val="26"/>
          <w:lang w:val="pt-BR"/>
        </w:rPr>
        <w:t>TÍNH CHẤT HOÁ HỌC CỦA PHI KIM</w:t>
      </w:r>
    </w:p>
    <w:p w:rsidR="006D3183" w:rsidRDefault="006D3183">
      <w:pPr>
        <w:jc w:val="center"/>
        <w:rPr>
          <w:rFonts w:ascii="Times New Roman" w:hAnsi="Times New Roman" w:cs="Times New Roman"/>
          <w:b/>
          <w:bCs/>
          <w:sz w:val="26"/>
          <w:szCs w:val="26"/>
          <w:lang w:val="pt-BR"/>
        </w:rPr>
      </w:pPr>
      <w:r>
        <w:rPr>
          <w:rFonts w:ascii="Times New Roman" w:hAnsi="Times New Roman" w:cs="Times New Roman"/>
          <w:b/>
          <w:sz w:val="26"/>
          <w:szCs w:val="26"/>
          <w:lang w:val="pt-BR"/>
        </w:rPr>
        <w:t>VÀ HỢP CHẤT CỦA CHÚNG</w:t>
      </w:r>
    </w:p>
    <w:p w:rsidR="006D3183" w:rsidRDefault="006D3183">
      <w:pPr>
        <w:jc w:val="both"/>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w:t>
      </w:r>
    </w:p>
    <w:p w:rsidR="006D3183" w:rsidRDefault="006D3183">
      <w:pPr>
        <w:ind w:firstLine="720"/>
        <w:jc w:val="both"/>
        <w:rPr>
          <w:rFonts w:ascii="Times New Roman" w:hAnsi="Times New Roman" w:cs="Times New Roman"/>
          <w:sz w:val="26"/>
          <w:szCs w:val="26"/>
          <w:lang w:val="pt-BR"/>
        </w:rPr>
      </w:pPr>
      <w:r>
        <w:rPr>
          <w:rFonts w:ascii="Times New Roman" w:hAnsi="Times New Roman" w:cs="Times New Roman"/>
          <w:b/>
          <w:iCs/>
          <w:sz w:val="26"/>
          <w:szCs w:val="26"/>
          <w:lang w:val="pt-BR"/>
        </w:rPr>
        <w:t>1. Kiến thức :</w:t>
      </w:r>
    </w:p>
    <w:p w:rsidR="006D3183" w:rsidRDefault="006D3183">
      <w:pPr>
        <w:ind w:left="720" w:firstLine="720"/>
        <w:rPr>
          <w:rFonts w:ascii="Times New Roman" w:hAnsi="Times New Roman" w:cs="Times New Roman"/>
          <w:b/>
          <w:iCs/>
          <w:sz w:val="26"/>
          <w:szCs w:val="26"/>
          <w:lang w:val="pt-BR"/>
        </w:rPr>
      </w:pPr>
      <w:r>
        <w:rPr>
          <w:rFonts w:ascii="Times New Roman" w:hAnsi="Times New Roman" w:cs="Times New Roman"/>
          <w:sz w:val="26"/>
          <w:szCs w:val="26"/>
          <w:lang w:val="pt-BR"/>
        </w:rPr>
        <w:t xml:space="preserve">Biết được </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Mục đích, các bước tiến hành,, kĩ thuật thực hiện các thí nghiệm:</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Cacbon khử CuO ở nhiệt độ cao</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Nhiệt phân muối NaHCO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Nhận biết muối cacbonat và muối clorua cụ thể.</w:t>
      </w:r>
    </w:p>
    <w:p w:rsidR="006D3183" w:rsidRDefault="006D3183">
      <w:pPr>
        <w:ind w:firstLine="720"/>
        <w:jc w:val="both"/>
        <w:rPr>
          <w:rFonts w:ascii="Times New Roman" w:hAnsi="Times New Roman" w:cs="Times New Roman"/>
          <w:sz w:val="26"/>
          <w:szCs w:val="26"/>
          <w:lang w:val="pt-BR"/>
        </w:rPr>
      </w:pPr>
      <w:r>
        <w:rPr>
          <w:rFonts w:ascii="Times New Roman" w:hAnsi="Times New Roman" w:cs="Times New Roman"/>
          <w:b/>
          <w:iCs/>
          <w:sz w:val="26"/>
          <w:szCs w:val="26"/>
          <w:lang w:val="pt-BR"/>
        </w:rPr>
        <w:t>2. Kĩ năng :</w:t>
      </w:r>
    </w:p>
    <w:p w:rsidR="006D3183" w:rsidRDefault="006D3183">
      <w:pPr>
        <w:ind w:left="720" w:firstLine="720"/>
        <w:rPr>
          <w:rFonts w:ascii="Times New Roman" w:hAnsi="Times New Roman" w:cs="Times New Roman"/>
          <w:b/>
          <w:iCs/>
          <w:sz w:val="26"/>
          <w:szCs w:val="26"/>
          <w:lang w:val="pt-BR"/>
        </w:rPr>
      </w:pPr>
      <w:r>
        <w:rPr>
          <w:rFonts w:ascii="Times New Roman" w:hAnsi="Times New Roman" w:cs="Times New Roman"/>
          <w:sz w:val="26"/>
          <w:szCs w:val="26"/>
          <w:lang w:val="pt-BR"/>
        </w:rPr>
        <w:t>- Sử dụng dụng cụ và hóa chất để tiến hành an toàn, thành công các thí nghiệm trên.</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Quan sát, mô tả, giải thích hiện tượng thí nghiệm và viết được các PTHH</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Viết tường trình thí nghiệm.</w:t>
      </w:r>
    </w:p>
    <w:p w:rsidR="006D3183" w:rsidRDefault="006D3183">
      <w:pPr>
        <w:ind w:firstLine="720"/>
        <w:jc w:val="both"/>
        <w:rPr>
          <w:rFonts w:ascii="Times New Roman" w:hAnsi="Times New Roman" w:cs="Times New Roman"/>
          <w:sz w:val="26"/>
          <w:szCs w:val="26"/>
          <w:lang w:val="pt-BR"/>
        </w:rPr>
      </w:pPr>
      <w:r>
        <w:rPr>
          <w:rFonts w:ascii="Times New Roman" w:hAnsi="Times New Roman" w:cs="Times New Roman"/>
          <w:b/>
          <w:iCs/>
          <w:sz w:val="26"/>
          <w:szCs w:val="26"/>
          <w:lang w:val="pt-BR"/>
        </w:rPr>
        <w:t>3. Thái độ</w:t>
      </w:r>
      <w:r>
        <w:rPr>
          <w:rFonts w:ascii="Times New Roman" w:hAnsi="Times New Roman" w:cs="Times New Roman"/>
          <w:b/>
          <w:sz w:val="26"/>
          <w:szCs w:val="26"/>
          <w:lang w:val="pt-BR"/>
        </w:rPr>
        <w:t xml:space="preserve">: </w:t>
      </w:r>
    </w:p>
    <w:p w:rsidR="006D3183" w:rsidRDefault="006D3183">
      <w:pPr>
        <w:ind w:left="720" w:firstLine="720"/>
        <w:rPr>
          <w:rFonts w:ascii="Times New Roman" w:hAnsi="Times New Roman" w:cs="Times New Roman"/>
          <w:b/>
          <w:bCs/>
          <w:sz w:val="26"/>
          <w:szCs w:val="26"/>
          <w:lang w:val="pt-BR"/>
        </w:rPr>
      </w:pPr>
      <w:r>
        <w:rPr>
          <w:rFonts w:ascii="Times New Roman" w:hAnsi="Times New Roman" w:cs="Times New Roman"/>
          <w:sz w:val="26"/>
          <w:szCs w:val="26"/>
          <w:lang w:val="pt-BR"/>
        </w:rPr>
        <w:t>- Giáo dục Hs có ý thức nghiêm túc, tính cẩn thận trong thực hành hoá học.</w:t>
      </w:r>
      <w:r>
        <w:rPr>
          <w:rFonts w:ascii="Times New Roman" w:hAnsi="Times New Roman" w:cs="Times New Roman"/>
          <w:b/>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 xml:space="preserve">B. TRỌNG TÂM. </w:t>
      </w:r>
      <w:r>
        <w:rPr>
          <w:rFonts w:ascii="Times New Roman" w:hAnsi="Times New Roman" w:cs="Times New Roman"/>
          <w:b/>
          <w:bCs/>
          <w:sz w:val="26"/>
          <w:szCs w:val="26"/>
          <w:lang w:val="pt-BR"/>
        </w:rPr>
        <w:br/>
      </w:r>
      <w:r>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ab/>
        <w:t xml:space="preserve"> </w:t>
      </w:r>
      <w:r>
        <w:rPr>
          <w:rFonts w:ascii="Times New Roman" w:hAnsi="Times New Roman" w:cs="Times New Roman"/>
          <w:bCs/>
          <w:sz w:val="26"/>
          <w:szCs w:val="26"/>
          <w:lang w:val="pt-BR"/>
        </w:rPr>
        <w:tab/>
        <w:t>- Phản ứng khử CuO bởi C</w:t>
      </w:r>
      <w:r>
        <w:rPr>
          <w:rFonts w:ascii="Times New Roman" w:hAnsi="Times New Roman" w:cs="Times New Roman"/>
          <w:bCs/>
          <w:sz w:val="26"/>
          <w:szCs w:val="26"/>
          <w:lang w:val="pt-BR"/>
        </w:rPr>
        <w:br/>
        <w:t xml:space="preserve"> </w:t>
      </w:r>
      <w:r>
        <w:rPr>
          <w:rFonts w:ascii="Times New Roman" w:hAnsi="Times New Roman" w:cs="Times New Roman"/>
          <w:bCs/>
          <w:sz w:val="26"/>
          <w:szCs w:val="26"/>
          <w:lang w:val="pt-BR"/>
        </w:rPr>
        <w:tab/>
      </w:r>
      <w:r>
        <w:rPr>
          <w:rFonts w:ascii="Times New Roman" w:hAnsi="Times New Roman" w:cs="Times New Roman"/>
          <w:bCs/>
          <w:sz w:val="26"/>
          <w:szCs w:val="26"/>
          <w:lang w:val="pt-BR"/>
        </w:rPr>
        <w:tab/>
        <w:t>- Phản ứng phân hủy muối cacbonat bởi nhiệt.</w:t>
      </w:r>
      <w:r>
        <w:rPr>
          <w:rFonts w:ascii="Times New Roman" w:hAnsi="Times New Roman" w:cs="Times New Roman"/>
          <w:bCs/>
          <w:sz w:val="26"/>
          <w:szCs w:val="26"/>
          <w:lang w:val="pt-BR"/>
        </w:rPr>
        <w:br/>
        <w:t xml:space="preserve">  </w:t>
      </w:r>
      <w:r>
        <w:rPr>
          <w:rFonts w:ascii="Times New Roman" w:hAnsi="Times New Roman" w:cs="Times New Roman"/>
          <w:bCs/>
          <w:sz w:val="26"/>
          <w:szCs w:val="26"/>
          <w:lang w:val="pt-BR"/>
        </w:rPr>
        <w:tab/>
      </w:r>
      <w:r>
        <w:rPr>
          <w:rFonts w:ascii="Times New Roman" w:hAnsi="Times New Roman" w:cs="Times New Roman"/>
          <w:bCs/>
          <w:sz w:val="26"/>
          <w:szCs w:val="26"/>
          <w:lang w:val="pt-BR"/>
        </w:rPr>
        <w:tab/>
        <w:t>- Nhận biết muối cacbonat và muối clorua.</w:t>
      </w:r>
      <w:r>
        <w:rPr>
          <w:rFonts w:ascii="Times New Roman" w:hAnsi="Times New Roman" w:cs="Times New Roman"/>
          <w:b/>
          <w:bCs/>
          <w:sz w:val="26"/>
          <w:szCs w:val="26"/>
          <w:lang w:val="pt-BR"/>
        </w:rPr>
        <w:br/>
        <w:t>C. CHUẨN BỊ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Gv- Hoá chất: CuO, C, NaHCO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dd Ca(OH)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NaCl, Na</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HCl., dd AgNO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w:t>
      </w:r>
    </w:p>
    <w:p w:rsidR="006D3183" w:rsidRDefault="006D3183">
      <w:pPr>
        <w:ind w:left="720" w:firstLine="720"/>
        <w:rPr>
          <w:rFonts w:ascii="Times New Roman" w:hAnsi="Times New Roman" w:cs="Times New Roman"/>
          <w:b/>
          <w:bCs/>
          <w:sz w:val="26"/>
          <w:szCs w:val="26"/>
          <w:lang w:val="pt-BR"/>
        </w:rPr>
      </w:pPr>
      <w:r>
        <w:rPr>
          <w:rFonts w:ascii="Times New Roman" w:hAnsi="Times New Roman" w:cs="Times New Roman"/>
          <w:sz w:val="26"/>
          <w:szCs w:val="26"/>
          <w:lang w:val="pt-BR"/>
        </w:rPr>
        <w:t xml:space="preserve">- Dụng cụ: giá ống nghiệm, ống nghiệm, nút đậy ống nghiệm có ống dẫn khí,đèn cồn,  cốc thủy tinh, ống nhỏ giọt, ống quẹt. </w:t>
      </w:r>
    </w:p>
    <w:p w:rsidR="006D3183" w:rsidRDefault="006D3183">
      <w:pPr>
        <w:jc w:val="both"/>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ab/>
      </w:r>
      <w:r>
        <w:rPr>
          <w:rFonts w:ascii="Times New Roman" w:hAnsi="Times New Roman" w:cs="Times New Roman"/>
          <w:bCs/>
          <w:sz w:val="26"/>
          <w:szCs w:val="26"/>
          <w:lang w:val="pt-BR"/>
        </w:rPr>
        <w:t xml:space="preserve">Hs </w:t>
      </w:r>
      <w:r>
        <w:rPr>
          <w:rFonts w:ascii="Times New Roman" w:hAnsi="Times New Roman" w:cs="Times New Roman"/>
          <w:bCs/>
          <w:sz w:val="26"/>
          <w:szCs w:val="26"/>
          <w:lang w:val="pt-BR"/>
        </w:rPr>
        <w:tab/>
        <w:t>- Xem trước bài thực hành, ôn lại tính chất hóa học của cacbon, muối cacbonat</w:t>
      </w:r>
    </w:p>
    <w:p w:rsidR="007A08AB"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D. THỰC HÀNH:</w:t>
      </w:r>
      <w:r>
        <w:rPr>
          <w:rFonts w:ascii="Times New Roman" w:hAnsi="Times New Roman" w:cs="Times New Roman"/>
          <w:b/>
          <w:bCs/>
          <w:sz w:val="26"/>
          <w:szCs w:val="26"/>
          <w:lang w:val="pt-BR"/>
        </w:rPr>
        <w:br/>
        <w:t xml:space="preserve"> </w:t>
      </w:r>
      <w:r w:rsidR="007A08AB">
        <w:rPr>
          <w:rFonts w:ascii="Times New Roman" w:hAnsi="Times New Roman" w:cs="Times New Roman"/>
          <w:b/>
          <w:bCs/>
          <w:sz w:val="26"/>
          <w:szCs w:val="26"/>
          <w:lang w:val="pt-BR"/>
        </w:rPr>
        <w:t>Hoạt động khởi động</w:t>
      </w:r>
      <w:r>
        <w:rPr>
          <w:rFonts w:ascii="Times New Roman" w:hAnsi="Times New Roman" w:cs="Times New Roman"/>
          <w:b/>
          <w:bCs/>
          <w:sz w:val="26"/>
          <w:szCs w:val="26"/>
          <w:lang w:val="pt-BR"/>
        </w:rPr>
        <w:tab/>
      </w:r>
    </w:p>
    <w:p w:rsidR="006D3183" w:rsidRDefault="006D3183">
      <w:pPr>
        <w:rPr>
          <w:rFonts w:ascii="Times New Roman" w:hAnsi="Times New Roman" w:cs="Times New Roman"/>
          <w:b/>
          <w:bCs/>
          <w:iCs/>
          <w:sz w:val="26"/>
          <w:szCs w:val="26"/>
          <w:lang w:val="pt-BR"/>
        </w:rPr>
      </w:pPr>
      <w:r>
        <w:rPr>
          <w:rFonts w:ascii="Times New Roman" w:hAnsi="Times New Roman" w:cs="Times New Roman"/>
          <w:bCs/>
          <w:i/>
          <w:sz w:val="26"/>
          <w:szCs w:val="26"/>
          <w:lang w:val="pt-BR"/>
        </w:rPr>
        <w:t xml:space="preserve">Giới thiệu bài htực hành: </w:t>
      </w:r>
      <w:r>
        <w:rPr>
          <w:rFonts w:ascii="Times New Roman" w:hAnsi="Times New Roman" w:cs="Times New Roman"/>
          <w:bCs/>
          <w:sz w:val="26"/>
          <w:szCs w:val="26"/>
          <w:lang w:val="pt-BR"/>
        </w:rPr>
        <w:t>Để chứng minh tính chất hóa học và rút ra kết luận về tính chất hóa học của cacbon, muối cacbonat cũng như giải bài tập thực nghiệm nhận biết muối clorua và muối cacbonat. Đồng thời khắc sâu tính chất hóa họccủa cá chất đã học hôm chúng ta sẽ học bài thực hành.</w:t>
      </w:r>
    </w:p>
    <w:tbl>
      <w:tblPr>
        <w:tblW w:w="0" w:type="auto"/>
        <w:tblInd w:w="2243" w:type="dxa"/>
        <w:tblLayout w:type="fixed"/>
        <w:tblLook w:val="0000" w:firstRow="0" w:lastRow="0" w:firstColumn="0" w:lastColumn="0" w:noHBand="0" w:noVBand="0"/>
      </w:tblPr>
      <w:tblGrid>
        <w:gridCol w:w="5990"/>
      </w:tblGrid>
      <w:tr w:rsidR="006D3183">
        <w:trPr>
          <w:trHeight w:val="431"/>
        </w:trPr>
        <w:tc>
          <w:tcPr>
            <w:tcW w:w="5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jc w:val="both"/>
            </w:pPr>
            <w:r>
              <w:rPr>
                <w:rFonts w:ascii="Times New Roman" w:hAnsi="Times New Roman" w:cs="Times New Roman"/>
                <w:b/>
                <w:bCs/>
                <w:iCs/>
                <w:sz w:val="26"/>
                <w:szCs w:val="26"/>
                <w:lang w:val="pt-BR"/>
              </w:rPr>
              <w:t>Hoạt động 1: Kiểm tra kiến thức có liên quan</w:t>
            </w:r>
          </w:p>
        </w:tc>
      </w:tr>
    </w:tbl>
    <w:p w:rsidR="006D3183" w:rsidRDefault="006D3183">
      <w:pPr>
        <w:jc w:val="both"/>
        <w:rPr>
          <w:rFonts w:ascii="Times New Roman" w:hAnsi="Times New Roman" w:cs="Times New Roman"/>
          <w:bCs/>
          <w:sz w:val="26"/>
          <w:szCs w:val="26"/>
          <w:lang w:val="pt-BR"/>
        </w:rPr>
      </w:pPr>
      <w:r>
        <w:rPr>
          <w:rFonts w:ascii="Times New Roman" w:hAnsi="Times New Roman" w:cs="Times New Roman"/>
          <w:b/>
          <w:bCs/>
          <w:sz w:val="26"/>
          <w:szCs w:val="26"/>
          <w:lang w:val="pt-BR"/>
        </w:rPr>
        <w:tab/>
      </w:r>
      <w:r>
        <w:rPr>
          <w:rFonts w:ascii="Times New Roman" w:hAnsi="Times New Roman" w:cs="Times New Roman"/>
          <w:b/>
          <w:bCs/>
          <w:sz w:val="26"/>
          <w:szCs w:val="26"/>
          <w:lang w:val="pt-BR"/>
        </w:rPr>
        <w:tab/>
        <w:t xml:space="preserve">- </w:t>
      </w:r>
      <w:r>
        <w:rPr>
          <w:rFonts w:ascii="Times New Roman" w:hAnsi="Times New Roman" w:cs="Times New Roman"/>
          <w:bCs/>
          <w:sz w:val="26"/>
          <w:szCs w:val="26"/>
          <w:lang w:val="pt-BR"/>
        </w:rPr>
        <w:t>Tính chất của cacbon</w:t>
      </w:r>
    </w:p>
    <w:p w:rsidR="006D3183" w:rsidRDefault="006D3183">
      <w:pPr>
        <w:jc w:val="both"/>
        <w:rPr>
          <w:rFonts w:ascii="Times New Roman" w:hAnsi="Times New Roman" w:cs="Times New Roman"/>
          <w:bCs/>
          <w:sz w:val="26"/>
          <w:szCs w:val="26"/>
          <w:lang w:val="pt-BR"/>
        </w:rPr>
      </w:pPr>
      <w:r>
        <w:rPr>
          <w:rFonts w:ascii="Times New Roman" w:hAnsi="Times New Roman" w:cs="Times New Roman"/>
          <w:bCs/>
          <w:sz w:val="26"/>
          <w:szCs w:val="26"/>
          <w:lang w:val="pt-BR"/>
        </w:rPr>
        <w:tab/>
      </w:r>
      <w:r>
        <w:rPr>
          <w:rFonts w:ascii="Times New Roman" w:hAnsi="Times New Roman" w:cs="Times New Roman"/>
          <w:bCs/>
          <w:sz w:val="26"/>
          <w:szCs w:val="26"/>
          <w:lang w:val="pt-BR"/>
        </w:rPr>
        <w:tab/>
        <w:t>- Tính chất bị nhiệt phân hủy của muối cacbonat</w:t>
      </w:r>
    </w:p>
    <w:p w:rsidR="006D3183" w:rsidRDefault="006D3183">
      <w:pPr>
        <w:jc w:val="both"/>
        <w:rPr>
          <w:rFonts w:ascii="Times New Roman" w:hAnsi="Times New Roman" w:cs="Times New Roman"/>
          <w:b/>
          <w:bCs/>
          <w:iCs/>
          <w:sz w:val="26"/>
          <w:szCs w:val="26"/>
          <w:lang w:val="pt-BR"/>
        </w:rPr>
      </w:pPr>
      <w:r>
        <w:rPr>
          <w:rFonts w:ascii="Times New Roman" w:hAnsi="Times New Roman" w:cs="Times New Roman"/>
          <w:bCs/>
          <w:sz w:val="26"/>
          <w:szCs w:val="26"/>
          <w:lang w:val="pt-BR"/>
        </w:rPr>
        <w:tab/>
      </w:r>
      <w:r>
        <w:rPr>
          <w:rFonts w:ascii="Times New Roman" w:hAnsi="Times New Roman" w:cs="Times New Roman"/>
          <w:bCs/>
          <w:sz w:val="26"/>
          <w:szCs w:val="26"/>
          <w:lang w:val="pt-BR"/>
        </w:rPr>
        <w:tab/>
        <w:t>- Tính tan và tính chất của muối cacbonat tác dụng với axit</w:t>
      </w:r>
    </w:p>
    <w:tbl>
      <w:tblPr>
        <w:tblW w:w="0" w:type="auto"/>
        <w:tblInd w:w="2243" w:type="dxa"/>
        <w:tblLayout w:type="fixed"/>
        <w:tblLook w:val="0000" w:firstRow="0" w:lastRow="0" w:firstColumn="0" w:lastColumn="0" w:noHBand="0" w:noVBand="0"/>
      </w:tblPr>
      <w:tblGrid>
        <w:gridCol w:w="4550"/>
      </w:tblGrid>
      <w:tr w:rsidR="006D3183">
        <w:trPr>
          <w:trHeight w:val="431"/>
        </w:trPr>
        <w:tc>
          <w:tcPr>
            <w:tcW w:w="4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jc w:val="center"/>
            </w:pPr>
            <w:r>
              <w:rPr>
                <w:rFonts w:ascii="Times New Roman" w:hAnsi="Times New Roman" w:cs="Times New Roman"/>
                <w:b/>
                <w:bCs/>
                <w:iCs/>
                <w:sz w:val="26"/>
                <w:szCs w:val="26"/>
                <w:lang w:val="pt-BR"/>
              </w:rPr>
              <w:t>Hoạt động 2: Tiến hành thí nghiệm</w:t>
            </w:r>
          </w:p>
        </w:tc>
      </w:tr>
    </w:tbl>
    <w:p w:rsidR="006D3183" w:rsidRDefault="006D3183">
      <w:pPr>
        <w:ind w:left="720"/>
        <w:rPr>
          <w:rFonts w:ascii="Times New Roman" w:hAnsi="Times New Roman" w:cs="Times New Roman"/>
          <w:b/>
          <w:bCs/>
          <w:iCs/>
          <w:sz w:val="26"/>
          <w:szCs w:val="26"/>
          <w:lang w:val="pt-BR"/>
        </w:rPr>
      </w:pPr>
    </w:p>
    <w:tbl>
      <w:tblPr>
        <w:tblW w:w="0" w:type="auto"/>
        <w:tblInd w:w="-25" w:type="dxa"/>
        <w:tblLayout w:type="fixed"/>
        <w:tblLook w:val="0000" w:firstRow="0" w:lastRow="0" w:firstColumn="0" w:lastColumn="0" w:noHBand="0" w:noVBand="0"/>
      </w:tblPr>
      <w:tblGrid>
        <w:gridCol w:w="5353"/>
        <w:gridCol w:w="5400"/>
      </w:tblGrid>
      <w:tr w:rsidR="006D3183" w:rsidTr="00E551A1">
        <w:tc>
          <w:tcPr>
            <w:tcW w:w="5353" w:type="dxa"/>
            <w:tcBorders>
              <w:top w:val="single" w:sz="4" w:space="0" w:color="000000"/>
              <w:left w:val="single" w:sz="4" w:space="0" w:color="000000"/>
              <w:bottom w:val="single" w:sz="4" w:space="0" w:color="000000"/>
            </w:tcBorders>
            <w:shd w:val="clear" w:color="auto" w:fill="auto"/>
          </w:tcPr>
          <w:p w:rsidR="007A08AB" w:rsidRPr="007A08AB" w:rsidRDefault="007A08AB">
            <w:pPr>
              <w:rPr>
                <w:rFonts w:ascii="Times New Roman" w:eastAsia="VNI-Times" w:hAnsi="Times New Roman" w:cs="Times New Roman"/>
                <w:b/>
                <w:bCs/>
                <w:iCs/>
                <w:sz w:val="26"/>
                <w:szCs w:val="26"/>
                <w:lang w:val="pt-BR"/>
              </w:rPr>
            </w:pPr>
            <w:r>
              <w:rPr>
                <w:rFonts w:ascii="Times New Roman" w:eastAsia="VNI-Times" w:hAnsi="Times New Roman" w:cs="Times New Roman"/>
                <w:b/>
                <w:bCs/>
                <w:iCs/>
                <w:sz w:val="26"/>
                <w:szCs w:val="26"/>
                <w:lang w:val="pt-BR"/>
              </w:rPr>
              <w:lastRenderedPageBreak/>
              <w:t>Hoạt động hình thành kiến thức</w:t>
            </w:r>
          </w:p>
          <w:p w:rsidR="006D3183" w:rsidRDefault="006D3183">
            <w:pPr>
              <w:rPr>
                <w:rFonts w:ascii="Times New Roman" w:hAnsi="Times New Roman" w:cs="Times New Roman"/>
                <w:sz w:val="26"/>
                <w:szCs w:val="26"/>
                <w:lang w:val="pt-BR"/>
              </w:rPr>
            </w:pPr>
            <w:r>
              <w:rPr>
                <w:rFonts w:ascii="Times New Roman" w:eastAsia="VNI-Times" w:hAnsi="Times New Roman" w:cs="Times New Roman"/>
                <w:bCs/>
                <w:i/>
                <w:iCs/>
                <w:sz w:val="26"/>
                <w:szCs w:val="26"/>
                <w:lang w:val="pt-BR"/>
              </w:rPr>
              <w:t>Gv: Yệu cầu Hs cho biết mục tiêu  của buổi thực hành.</w:t>
            </w:r>
            <w:r>
              <w:rPr>
                <w:rFonts w:ascii="Times New Roman" w:eastAsia="VNI-Times" w:hAnsi="Times New Roman" w:cs="Times New Roman"/>
                <w:bCs/>
                <w:iCs/>
                <w:sz w:val="26"/>
                <w:szCs w:val="26"/>
                <w:lang w:val="pt-BR"/>
              </w:rPr>
              <w:br/>
              <w:t>Hs: Khắc sâu hơn tính chất hóa học của cacbon,muối cacbonat.</w:t>
            </w:r>
            <w:r>
              <w:rPr>
                <w:rFonts w:ascii="Times New Roman" w:eastAsia="VNI-Times" w:hAnsi="Times New Roman" w:cs="Times New Roman"/>
                <w:bCs/>
                <w:iCs/>
                <w:sz w:val="26"/>
                <w:szCs w:val="26"/>
                <w:lang w:val="pt-BR"/>
              </w:rPr>
              <w:br/>
            </w:r>
            <w:r>
              <w:rPr>
                <w:rFonts w:ascii="Times New Roman" w:eastAsia="VNI-Times" w:hAnsi="Times New Roman" w:cs="Times New Roman"/>
                <w:bCs/>
                <w:i/>
                <w:iCs/>
                <w:sz w:val="26"/>
                <w:szCs w:val="26"/>
                <w:lang w:val="pt-BR"/>
              </w:rPr>
              <w:t>Gv: Yêu cầu Hs đọc thí nghiệm 1 sgk trang 104.</w:t>
            </w:r>
            <w:r>
              <w:rPr>
                <w:rFonts w:ascii="Times New Roman" w:eastAsia="VNI-Times" w:hAnsi="Times New Roman" w:cs="Times New Roman"/>
                <w:bCs/>
                <w:iCs/>
                <w:sz w:val="26"/>
                <w:szCs w:val="26"/>
                <w:lang w:val="pt-BR"/>
              </w:rPr>
              <w:br/>
              <w:t>Gv:</w:t>
            </w:r>
            <w:r>
              <w:rPr>
                <w:rFonts w:ascii="Times New Roman" w:eastAsia="VNI-Times" w:hAnsi="Times New Roman" w:cs="Times New Roman"/>
                <w:b/>
                <w:bCs/>
                <w:iCs/>
                <w:sz w:val="26"/>
                <w:szCs w:val="26"/>
                <w:lang w:val="pt-BR"/>
              </w:rPr>
              <w:t xml:space="preserve"> </w:t>
            </w:r>
            <w:r>
              <w:rPr>
                <w:rFonts w:ascii="Times New Roman" w:eastAsia="VNI-Times" w:hAnsi="Times New Roman" w:cs="Times New Roman"/>
                <w:bCs/>
                <w:i/>
                <w:iCs/>
                <w:sz w:val="26"/>
                <w:szCs w:val="26"/>
                <w:lang w:val="pt-BR"/>
              </w:rPr>
              <w:t>hướng dẫn học sinh lắp dụng cụ như hình vẽ 3.9 sgk trang 83.</w:t>
            </w:r>
            <w:r>
              <w:rPr>
                <w:rFonts w:ascii="Times New Roman" w:hAnsi="Times New Roman" w:cs="Times New Roman"/>
                <w:sz w:val="26"/>
                <w:szCs w:val="26"/>
                <w:lang w:val="pt-BR"/>
              </w:rPr>
              <w:t xml:space="preserve"> </w:t>
            </w:r>
            <w:r>
              <w:rPr>
                <w:rFonts w:ascii="Times New Roman" w:hAnsi="Times New Roman" w:cs="Times New Roman"/>
                <w:i/>
                <w:sz w:val="26"/>
                <w:szCs w:val="26"/>
                <w:lang w:val="pt-BR"/>
              </w:rPr>
              <w:t>Cho Hs các nhóm tiến hành thí nghiệm.</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Lấy một thìa con h</w:t>
            </w:r>
            <w:r>
              <w:rPr>
                <w:rFonts w:ascii="Times New Roman" w:eastAsia="VNI-Times" w:hAnsi="Times New Roman" w:cs="Times New Roman"/>
                <w:sz w:val="26"/>
                <w:szCs w:val="26"/>
                <w:lang w:val="pt-BR"/>
              </w:rPr>
              <w:t xml:space="preserve">ỗn </w:t>
            </w:r>
            <w:r>
              <w:rPr>
                <w:rFonts w:ascii="Times New Roman" w:hAnsi="Times New Roman" w:cs="Times New Roman"/>
                <w:sz w:val="26"/>
                <w:szCs w:val="26"/>
                <w:lang w:val="pt-BR"/>
              </w:rPr>
              <w:t>h</w:t>
            </w:r>
            <w:r>
              <w:rPr>
                <w:rFonts w:ascii="Times New Roman" w:eastAsia="VNI-Times" w:hAnsi="Times New Roman" w:cs="Times New Roman"/>
                <w:sz w:val="26"/>
                <w:szCs w:val="26"/>
                <w:lang w:val="pt-BR"/>
              </w:rPr>
              <w:t>ợp</w:t>
            </w:r>
            <w:r>
              <w:rPr>
                <w:rFonts w:ascii="Times New Roman" w:hAnsi="Times New Roman" w:cs="Times New Roman"/>
                <w:sz w:val="26"/>
                <w:szCs w:val="26"/>
                <w:lang w:val="pt-BR"/>
              </w:rPr>
              <w:t xml:space="preserve"> bột CuO và C cho vào ống nghiệm  A. Đậy ống nghiệm bằng nút cao su có ống dẫn thuỷ  tinh , đầu ống được đưa vào ống nghiệm khác có chứa nước vôi trong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Dùng đèn cồn hơ nóng đều ống nghiệm , sau đó tập trung đun vào đáy ống nhiệm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Lưu ý :  Bột CuO được bảo quản trong lọ kín khô. Than mới điều chế được nghiền, sấy khô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Tỉ lệ : CuO : C = 1: 2 hoặc 3 . Trộn thật đều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 Lắp dụng cụ và sau đó tiến hành thí nghiệm cacbon khử CuO.</w:t>
            </w:r>
            <w:r>
              <w:rPr>
                <w:rFonts w:ascii="Times New Roman" w:hAnsi="Times New Roman" w:cs="Times New Roman"/>
                <w:sz w:val="26"/>
                <w:szCs w:val="26"/>
                <w:lang w:val="pt-BR"/>
              </w:rPr>
              <w:br/>
            </w:r>
            <w:r>
              <w:rPr>
                <w:rFonts w:ascii="Times New Roman" w:hAnsi="Times New Roman" w:cs="Times New Roman"/>
                <w:i/>
                <w:sz w:val="26"/>
                <w:szCs w:val="26"/>
                <w:lang w:val="pt-BR"/>
              </w:rPr>
              <w:t>Gv: yêu cầu Hs quan sát thí nghiệm mô tả hiện tượng xảy ra, giải thích và  viết PTPƯ. Rút ra kết luận về tính chất của cacbon.</w:t>
            </w:r>
          </w:p>
          <w:p w:rsidR="006D3183" w:rsidRDefault="006D3183">
            <w:pPr>
              <w:ind w:right="72"/>
            </w:pPr>
            <w:r>
              <w:rPr>
                <w:rFonts w:ascii="Times New Roman" w:hAnsi="Times New Roman" w:cs="Times New Roman"/>
                <w:sz w:val="26"/>
                <w:szCs w:val="26"/>
                <w:lang w:val="pt-BR"/>
              </w:rPr>
              <w:t>Hs: Hôn hợp chất rắn tử màu đen chuyển sang màu đỏ, khí sục vào làm cho dd Ca(OH)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vẫn đục . Vì </w:t>
            </w:r>
            <w:r>
              <w:rPr>
                <w:rFonts w:ascii="Times New Roman" w:hAnsi="Times New Roman" w:cs="Times New Roman"/>
                <w:sz w:val="26"/>
                <w:szCs w:val="26"/>
                <w:lang w:val="pt-BR"/>
              </w:rPr>
              <w:br/>
              <w:t xml:space="preserve"> C    +      2CuO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2Cu</w:t>
            </w:r>
          </w:p>
          <w:p w:rsidR="006D3183" w:rsidRDefault="00B86A0E">
            <w:pPr>
              <w:ind w:right="72"/>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05152" behindDoc="0" locked="0" layoutInCell="1" allowOverlap="1">
                      <wp:simplePos x="0" y="0"/>
                      <wp:positionH relativeFrom="column">
                        <wp:posOffset>1339215</wp:posOffset>
                      </wp:positionH>
                      <wp:positionV relativeFrom="paragraph">
                        <wp:posOffset>114935</wp:posOffset>
                      </wp:positionV>
                      <wp:extent cx="342900" cy="0"/>
                      <wp:effectExtent l="5715" t="57785" r="22860" b="56515"/>
                      <wp:wrapNone/>
                      <wp:docPr id="45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5pt,9.05pt" to="132.45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OBItrwIAAJw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dMp8CNJB02655KhOJk6dobe5OBUygft6qv38rG/V/UPg6QqWyK3zKN8OvQQGLuI8CLEGaaHOzbD Z0XBhzxb5anaN7pzKYEEtPcdOYwdYXuLathM0skiAlz1+Sgk+Tmu18Z+YqpDblFgAaB9XrK7N9bh IPnZxV0j1ZoL4fstJBoKvEhmLjMB1ZmfPtIowanzcv5Gbzel0GhHnHT8z1cHJ6/dOm5BwIJ3Bc5G J5K3jNBKUn+dJVzAGlnPkdUcWBMMOwwdoxgJBqPjVkfQQrrrmRfvsRKw9haWfh+Y8cL6tYgWVVZl aZBOZlWQRqtVcLsu02C2jufTVbIqy1X829UVp3nLKWXSlXYWeZz+m4hO43aU5yjzkczwMrtnHcBe Ir1dT6N5mmTBfD5NgjSpouAuW5fBbRnPZvPqrryr3iCtfPXmfcCOVDpU6hn69djSAVHuZJNMF5MY gwGPwmR+7CAiYgstqa3GSCv7ndvWi9zJ0+W4kEYWuf+pd2P2IxHnHjpr7MKptheqQKjn/vrZceNy HLyNoocH7WThxgieAB90eq7cG/Pa9l4vj+ryDwAAAP//AwBQSwMEFAAGAAgAAAAhAN5qQRHcAAAA CQEAAA8AAABkcnMvZG93bnJldi54bWxMj0FLxDAQhe+C/yGM4M1NU2RZa9NFBRERBLsLepw2sS2b TEqT7dZ/74gHPc57H2/eK7eLd2K2UxwCaVCrDISlNpiBOg373ePVBkRMSAZdIKvhy0bYVudnJRYm nOjNznXqBIdQLFBDn9JYSBnb3nqMqzBaYu8zTB4Tn1MnzYQnDvdO5lm2lh4H4g89jvaht+2hPnoN B/TPM73nu9fG1/t786Lcx5PS+vJiubsFkeyS/mD4qc/VoeJOTTiSicJpyFV2wygbGwWCgXx9zULz K8iqlP8XVN8AAAD//wMAUEsBAi0AFAAGAAgAAAAhALaDOJL+AAAA4QEAABMAAAAAAAAAAAAAAAAA AAAAAFtDb250ZW50X1R5cGVzXS54bWxQSwECLQAUAAYACAAAACEAOP0h/9YAAACUAQAACwAAAAAA AAAAAAAAAAAvAQAAX3JlbHMvLnJlbHNQSwECLQAUAAYACAAAACEA1DgSLa8CAACcBQAADgAAAAAA AAAAAAAAAAAuAgAAZHJzL2Uyb0RvYy54bWxQSwECLQAUAAYACAAAACEA3mpBEdwAAAAJAQAADwAA AAAAAAAAAAAAAAAJ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 xml:space="preserve"> CO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    Ca(OH)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CaCO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6D3183" w:rsidRDefault="006D3183">
            <w:pPr>
              <w:ind w:right="72"/>
              <w:rPr>
                <w:rFonts w:ascii="Times New Roman" w:hAnsi="Times New Roman" w:cs="Times New Roman"/>
                <w:sz w:val="26"/>
                <w:szCs w:val="26"/>
                <w:lang w:val="pt-BR"/>
              </w:rPr>
            </w:pPr>
            <w:r>
              <w:rPr>
                <w:rFonts w:ascii="Times New Roman" w:hAnsi="Times New Roman" w:cs="Times New Roman"/>
                <w:sz w:val="26"/>
                <w:szCs w:val="26"/>
                <w:lang w:val="pt-BR"/>
              </w:rPr>
              <w:t>Trong thí nghiệm trên cacbon đã thể hiện tính khử.</w:t>
            </w:r>
          </w:p>
          <w:p w:rsidR="006D3183" w:rsidRDefault="006D3183">
            <w:pPr>
              <w:ind w:right="72"/>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eastAsia="VNI-Times" w:hAnsi="Times New Roman" w:cs="Times New Roman"/>
                <w:bCs/>
                <w:iCs/>
                <w:sz w:val="26"/>
                <w:szCs w:val="26"/>
                <w:lang w:val="pt-BR"/>
              </w:rPr>
              <w:t>Gv:</w:t>
            </w:r>
            <w:r>
              <w:rPr>
                <w:rFonts w:ascii="Times New Roman" w:eastAsia="VNI-Times" w:hAnsi="Times New Roman" w:cs="Times New Roman"/>
                <w:b/>
                <w:bCs/>
                <w:iCs/>
                <w:sz w:val="26"/>
                <w:szCs w:val="26"/>
                <w:lang w:val="pt-BR"/>
              </w:rPr>
              <w:t xml:space="preserve"> </w:t>
            </w:r>
            <w:r>
              <w:rPr>
                <w:rFonts w:ascii="Times New Roman" w:eastAsia="VNI-Times" w:hAnsi="Times New Roman" w:cs="Times New Roman"/>
                <w:bCs/>
                <w:i/>
                <w:iCs/>
                <w:sz w:val="26"/>
                <w:szCs w:val="26"/>
                <w:lang w:val="pt-BR"/>
              </w:rPr>
              <w:t>hướng dẫn học sinh làm thí nghiệm</w:t>
            </w:r>
            <w:r>
              <w:rPr>
                <w:rFonts w:ascii="Times New Roman" w:eastAsia="VNI-Times" w:hAnsi="Times New Roman" w:cs="Times New Roman"/>
                <w:bCs/>
                <w:i/>
                <w:iCs/>
                <w:sz w:val="26"/>
                <w:szCs w:val="26"/>
                <w:lang w:val="pt-BR"/>
              </w:rPr>
              <w:br/>
            </w:r>
            <w:r>
              <w:rPr>
                <w:rFonts w:ascii="Times New Roman" w:hAnsi="Times New Roman" w:cs="Times New Roman"/>
                <w:sz w:val="26"/>
                <w:szCs w:val="26"/>
                <w:lang w:val="pt-BR"/>
              </w:rPr>
              <w:t>Lấy khoảng 1 thìa nhỏ NaHCO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cho vào ống nghiệm lắp dụng cụ như hình 3.16 sgk trang 89, đậy ống nghiệm bằng nút cao su có kèm ống dẫn thuỷ tinh . Dẫn đầu ống thuỷ tinh vào ống nghiệm khác đựng dd Ca(OH)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Hơ nóng đều ống nghiệm sau đó đun tập trung </w:t>
            </w:r>
          </w:p>
          <w:p w:rsidR="006D3183" w:rsidRDefault="006D3183">
            <w:pPr>
              <w:rPr>
                <w:rFonts w:ascii="Times New Roman" w:eastAsia="VNI-Times" w:hAnsi="Times New Roman" w:cs="Times New Roman"/>
                <w:bCs/>
                <w:iCs/>
                <w:sz w:val="26"/>
                <w:szCs w:val="26"/>
                <w:lang w:val="pt-BR"/>
              </w:rPr>
            </w:pPr>
            <w:r>
              <w:rPr>
                <w:rFonts w:ascii="Times New Roman" w:hAnsi="Times New Roman" w:cs="Times New Roman"/>
                <w:sz w:val="26"/>
                <w:szCs w:val="26"/>
                <w:lang w:val="pt-BR"/>
              </w:rPr>
              <w:tab/>
            </w:r>
          </w:p>
          <w:p w:rsidR="006D3183" w:rsidRDefault="006D3183">
            <w:pPr>
              <w:ind w:right="72"/>
              <w:rPr>
                <w:rFonts w:ascii="Times New Roman" w:hAnsi="Times New Roman" w:cs="Times New Roman"/>
                <w:sz w:val="26"/>
                <w:szCs w:val="26"/>
                <w:lang w:val="pt-BR"/>
              </w:rPr>
            </w:pPr>
            <w:r>
              <w:rPr>
                <w:rFonts w:ascii="Times New Roman" w:eastAsia="VNI-Times" w:hAnsi="Times New Roman" w:cs="Times New Roman"/>
                <w:bCs/>
                <w:iCs/>
                <w:sz w:val="26"/>
                <w:szCs w:val="26"/>
                <w:lang w:val="pt-BR"/>
              </w:rPr>
              <w:t>Gv:</w:t>
            </w:r>
            <w:r>
              <w:rPr>
                <w:rFonts w:ascii="Times New Roman" w:eastAsia="VNI-Times" w:hAnsi="Times New Roman" w:cs="Times New Roman"/>
                <w:b/>
                <w:bCs/>
                <w:iCs/>
                <w:sz w:val="26"/>
                <w:szCs w:val="26"/>
                <w:lang w:val="pt-BR"/>
              </w:rPr>
              <w:t xml:space="preserve"> </w:t>
            </w:r>
            <w:r>
              <w:rPr>
                <w:rFonts w:ascii="Times New Roman" w:eastAsia="VNI-Times" w:hAnsi="Times New Roman" w:cs="Times New Roman"/>
                <w:bCs/>
                <w:i/>
                <w:iCs/>
                <w:sz w:val="26"/>
                <w:szCs w:val="26"/>
                <w:lang w:val="pt-BR"/>
              </w:rPr>
              <w:t>Hướng dẫn Hs quan sát hiện tượng xảy ra</w:t>
            </w:r>
            <w:r>
              <w:rPr>
                <w:rFonts w:ascii="Times New Roman" w:eastAsia="VNI-Times" w:hAnsi="Times New Roman" w:cs="Times New Roman"/>
                <w:bCs/>
                <w:iCs/>
                <w:sz w:val="26"/>
                <w:szCs w:val="26"/>
                <w:lang w:val="pt-BR"/>
              </w:rPr>
              <w:t xml:space="preserve"> </w:t>
            </w:r>
          </w:p>
          <w:p w:rsidR="006D3183" w:rsidRDefault="006D3183">
            <w:pPr>
              <w:ind w:right="72"/>
              <w:rPr>
                <w:rFonts w:ascii="Times New Roman" w:eastAsia="VNI-Times" w:hAnsi="Times New Roman" w:cs="Times New Roman"/>
                <w:bCs/>
                <w:iCs/>
                <w:sz w:val="26"/>
                <w:szCs w:val="26"/>
                <w:lang w:val="pt-BR"/>
              </w:rPr>
            </w:pPr>
            <w:r>
              <w:rPr>
                <w:rFonts w:ascii="Times New Roman" w:hAnsi="Times New Roman" w:cs="Times New Roman"/>
                <w:sz w:val="26"/>
                <w:szCs w:val="26"/>
                <w:lang w:val="pt-BR"/>
              </w:rPr>
              <w:t>Hs:</w:t>
            </w:r>
            <w:r>
              <w:rPr>
                <w:rFonts w:ascii="Times New Roman" w:eastAsia="VNI-Times" w:hAnsi="Times New Roman" w:cs="Times New Roman"/>
                <w:bCs/>
                <w:iCs/>
                <w:sz w:val="26"/>
                <w:szCs w:val="26"/>
                <w:lang w:val="pt-BR"/>
              </w:rPr>
              <w:t xml:space="preserve"> </w:t>
            </w:r>
            <w:r>
              <w:rPr>
                <w:rFonts w:ascii="Times New Roman" w:hAnsi="Times New Roman" w:cs="Times New Roman"/>
                <w:sz w:val="26"/>
                <w:szCs w:val="26"/>
                <w:lang w:val="pt-BR"/>
              </w:rPr>
              <w:t>Quan sát hiện tượng</w:t>
            </w:r>
          </w:p>
          <w:p w:rsidR="006D3183" w:rsidRDefault="006D3183">
            <w:pPr>
              <w:ind w:right="72"/>
              <w:rPr>
                <w:rFonts w:ascii="Times New Roman" w:hAnsi="Times New Roman" w:cs="Times New Roman"/>
                <w:sz w:val="26"/>
                <w:szCs w:val="26"/>
                <w:lang w:val="pt-BR"/>
              </w:rPr>
            </w:pPr>
            <w:r>
              <w:rPr>
                <w:rFonts w:ascii="Times New Roman" w:eastAsia="VNI-Times" w:hAnsi="Times New Roman" w:cs="Times New Roman"/>
                <w:bCs/>
                <w:iCs/>
                <w:sz w:val="26"/>
                <w:szCs w:val="26"/>
                <w:lang w:val="pt-BR"/>
              </w:rPr>
              <w:t>Gv:</w:t>
            </w:r>
            <w:r>
              <w:rPr>
                <w:rFonts w:ascii="Times New Roman" w:eastAsia="VNI-Times" w:hAnsi="Times New Roman" w:cs="Times New Roman"/>
                <w:b/>
                <w:bCs/>
                <w:iCs/>
                <w:sz w:val="26"/>
                <w:szCs w:val="26"/>
                <w:lang w:val="pt-BR"/>
              </w:rPr>
              <w:t xml:space="preserve"> </w:t>
            </w:r>
            <w:r>
              <w:rPr>
                <w:rFonts w:ascii="Times New Roman" w:eastAsia="VNI-Times" w:hAnsi="Times New Roman" w:cs="Times New Roman"/>
                <w:bCs/>
                <w:i/>
                <w:iCs/>
                <w:sz w:val="26"/>
                <w:szCs w:val="26"/>
                <w:lang w:val="pt-BR"/>
              </w:rPr>
              <w:t>Gọi đại diện của nhóm nêu hiện tượng thí nghiệm viết phương trình phản ứng</w:t>
            </w:r>
            <w:r>
              <w:rPr>
                <w:rFonts w:ascii="Times New Roman" w:eastAsia="VNI-Times" w:hAnsi="Times New Roman" w:cs="Times New Roman"/>
                <w:bCs/>
                <w:iCs/>
                <w:sz w:val="26"/>
                <w:szCs w:val="26"/>
                <w:lang w:val="pt-BR"/>
              </w:rPr>
              <w:t xml:space="preserve"> </w:t>
            </w:r>
          </w:p>
          <w:p w:rsidR="006D3183" w:rsidRDefault="006D3183">
            <w:pPr>
              <w:ind w:right="72"/>
              <w:rPr>
                <w:rFonts w:ascii="Times New Roman" w:eastAsia="VNI-Times" w:hAnsi="Times New Roman" w:cs="Times New Roman"/>
                <w:bCs/>
                <w:iCs/>
                <w:sz w:val="26"/>
                <w:szCs w:val="26"/>
                <w:lang w:val="pt-BR"/>
              </w:rPr>
            </w:pPr>
            <w:r>
              <w:rPr>
                <w:rFonts w:ascii="Times New Roman" w:hAnsi="Times New Roman" w:cs="Times New Roman"/>
                <w:sz w:val="26"/>
                <w:szCs w:val="26"/>
                <w:lang w:val="pt-BR"/>
              </w:rPr>
              <w:t>Hs:</w:t>
            </w:r>
            <w:r>
              <w:rPr>
                <w:rFonts w:ascii="Times New Roman" w:eastAsia="VNI-Times" w:hAnsi="Times New Roman" w:cs="Times New Roman"/>
                <w:bCs/>
                <w:iCs/>
                <w:sz w:val="26"/>
                <w:szCs w:val="26"/>
                <w:lang w:val="pt-BR"/>
              </w:rPr>
              <w:t xml:space="preserve"> Thành ống nghiệm phía trên có xuất hiện </w:t>
            </w:r>
            <w:r>
              <w:rPr>
                <w:rFonts w:ascii="Times New Roman" w:eastAsia="VNI-Times" w:hAnsi="Times New Roman" w:cs="Times New Roman"/>
                <w:bCs/>
                <w:iCs/>
                <w:sz w:val="26"/>
                <w:szCs w:val="26"/>
                <w:lang w:val="pt-BR"/>
              </w:rPr>
              <w:lastRenderedPageBreak/>
              <w:t xml:space="preserve">những giọt nước. </w:t>
            </w:r>
            <w:r>
              <w:rPr>
                <w:rFonts w:ascii="Times New Roman" w:eastAsia="VNI-Times" w:hAnsi="Times New Roman" w:cs="Times New Roman"/>
                <w:bCs/>
                <w:iCs/>
                <w:sz w:val="26"/>
                <w:szCs w:val="26"/>
                <w:lang w:val="pt-BR"/>
              </w:rPr>
              <w:br/>
              <w:t xml:space="preserve">  Ở cốc chứa dd Ca(OH)</w:t>
            </w:r>
            <w:r>
              <w:rPr>
                <w:rFonts w:ascii="Times New Roman" w:eastAsia="VNI-Times" w:hAnsi="Times New Roman" w:cs="Times New Roman"/>
                <w:bCs/>
                <w:iCs/>
                <w:sz w:val="26"/>
                <w:szCs w:val="26"/>
                <w:vertAlign w:val="subscript"/>
                <w:lang w:val="pt-BR"/>
              </w:rPr>
              <w:t>2</w:t>
            </w:r>
            <w:r>
              <w:rPr>
                <w:rFonts w:ascii="Times New Roman" w:eastAsia="VNI-Times" w:hAnsi="Times New Roman" w:cs="Times New Roman"/>
                <w:bCs/>
                <w:iCs/>
                <w:sz w:val="26"/>
                <w:szCs w:val="26"/>
                <w:lang w:val="pt-BR"/>
              </w:rPr>
              <w:t xml:space="preserve"> có bọt khí xuất hiện và thấy có vẫn đục. Vì</w:t>
            </w:r>
            <w:r>
              <w:rPr>
                <w:rFonts w:ascii="Times New Roman" w:eastAsia="VNI-Times" w:hAnsi="Times New Roman" w:cs="Times New Roman"/>
                <w:bCs/>
                <w:iCs/>
                <w:sz w:val="26"/>
                <w:szCs w:val="26"/>
                <w:lang w:val="pt-BR"/>
              </w:rPr>
              <w:br/>
              <w:t>NaHCO</w:t>
            </w:r>
            <w:r>
              <w:rPr>
                <w:rFonts w:ascii="Times New Roman" w:eastAsia="VNI-Times" w:hAnsi="Times New Roman" w:cs="Times New Roman"/>
                <w:bCs/>
                <w:iCs/>
                <w:sz w:val="26"/>
                <w:szCs w:val="26"/>
                <w:vertAlign w:val="subscript"/>
                <w:lang w:val="pt-BR"/>
              </w:rPr>
              <w:t>3</w:t>
            </w:r>
            <w:r>
              <w:rPr>
                <w:rFonts w:ascii="Times New Roman" w:eastAsia="VNI-Times" w:hAnsi="Times New Roman" w:cs="Times New Roman"/>
                <w:bCs/>
                <w:iCs/>
                <w:sz w:val="26"/>
                <w:szCs w:val="26"/>
                <w:lang w:val="pt-BR"/>
              </w:rPr>
              <w:t xml:space="preserve">               Na</w:t>
            </w:r>
            <w:r>
              <w:rPr>
                <w:rFonts w:ascii="Times New Roman" w:eastAsia="VNI-Times" w:hAnsi="Times New Roman" w:cs="Times New Roman"/>
                <w:bCs/>
                <w:iCs/>
                <w:sz w:val="26"/>
                <w:szCs w:val="26"/>
                <w:vertAlign w:val="subscript"/>
                <w:lang w:val="pt-BR"/>
              </w:rPr>
              <w:t>2</w:t>
            </w:r>
            <w:r>
              <w:rPr>
                <w:rFonts w:ascii="Times New Roman" w:eastAsia="VNI-Times" w:hAnsi="Times New Roman" w:cs="Times New Roman"/>
                <w:bCs/>
                <w:iCs/>
                <w:sz w:val="26"/>
                <w:szCs w:val="26"/>
                <w:lang w:val="pt-BR"/>
              </w:rPr>
              <w:t>CO</w:t>
            </w:r>
            <w:r>
              <w:rPr>
                <w:rFonts w:ascii="Times New Roman" w:eastAsia="VNI-Times" w:hAnsi="Times New Roman" w:cs="Times New Roman"/>
                <w:bCs/>
                <w:iCs/>
                <w:sz w:val="26"/>
                <w:szCs w:val="26"/>
                <w:vertAlign w:val="subscript"/>
                <w:lang w:val="pt-BR"/>
              </w:rPr>
              <w:t>3</w:t>
            </w:r>
            <w:r>
              <w:rPr>
                <w:rFonts w:ascii="Times New Roman" w:eastAsia="VNI-Times" w:hAnsi="Times New Roman" w:cs="Times New Roman"/>
                <w:bCs/>
                <w:iCs/>
                <w:sz w:val="26"/>
                <w:szCs w:val="26"/>
                <w:lang w:val="pt-BR"/>
              </w:rPr>
              <w:t xml:space="preserve">   +   CO</w:t>
            </w:r>
            <w:r>
              <w:rPr>
                <w:rFonts w:ascii="Times New Roman" w:eastAsia="VNI-Times" w:hAnsi="Times New Roman" w:cs="Times New Roman"/>
                <w:bCs/>
                <w:iCs/>
                <w:sz w:val="26"/>
                <w:szCs w:val="26"/>
                <w:vertAlign w:val="subscript"/>
                <w:lang w:val="pt-BR"/>
              </w:rPr>
              <w:t>2</w:t>
            </w:r>
            <w:r>
              <w:rPr>
                <w:rFonts w:ascii="Times New Roman" w:eastAsia="VNI-Times" w:hAnsi="Times New Roman" w:cs="Times New Roman"/>
                <w:bCs/>
                <w:iCs/>
                <w:sz w:val="26"/>
                <w:szCs w:val="26"/>
                <w:lang w:val="pt-BR"/>
              </w:rPr>
              <w:t xml:space="preserve">  +  H</w:t>
            </w:r>
            <w:r>
              <w:rPr>
                <w:rFonts w:ascii="Times New Roman" w:eastAsia="VNI-Times" w:hAnsi="Times New Roman" w:cs="Times New Roman"/>
                <w:bCs/>
                <w:iCs/>
                <w:sz w:val="26"/>
                <w:szCs w:val="26"/>
                <w:vertAlign w:val="subscript"/>
                <w:lang w:val="pt-BR"/>
              </w:rPr>
              <w:t>2</w:t>
            </w:r>
            <w:r>
              <w:rPr>
                <w:rFonts w:ascii="Times New Roman" w:eastAsia="VNI-Times" w:hAnsi="Times New Roman" w:cs="Times New Roman"/>
                <w:bCs/>
                <w:iCs/>
                <w:sz w:val="26"/>
                <w:szCs w:val="26"/>
                <w:lang w:val="pt-BR"/>
              </w:rPr>
              <w:t>O</w:t>
            </w:r>
            <w:r>
              <w:rPr>
                <w:rFonts w:ascii="Times New Roman" w:eastAsia="VNI-Times" w:hAnsi="Times New Roman" w:cs="Times New Roman"/>
                <w:bCs/>
                <w:iCs/>
                <w:sz w:val="26"/>
                <w:szCs w:val="26"/>
                <w:lang w:val="pt-BR"/>
              </w:rPr>
              <w:br/>
              <w:t>Muối NaHCO</w:t>
            </w:r>
            <w:r>
              <w:rPr>
                <w:rFonts w:ascii="Times New Roman" w:eastAsia="VNI-Times" w:hAnsi="Times New Roman" w:cs="Times New Roman"/>
                <w:bCs/>
                <w:iCs/>
                <w:sz w:val="26"/>
                <w:szCs w:val="26"/>
                <w:vertAlign w:val="subscript"/>
                <w:lang w:val="pt-BR"/>
              </w:rPr>
              <w:t>3</w:t>
            </w:r>
            <w:r>
              <w:rPr>
                <w:rFonts w:ascii="Times New Roman" w:eastAsia="VNI-Times" w:hAnsi="Times New Roman" w:cs="Times New Roman"/>
                <w:bCs/>
                <w:iCs/>
                <w:sz w:val="26"/>
                <w:szCs w:val="26"/>
                <w:lang w:val="pt-BR"/>
              </w:rPr>
              <w:t xml:space="preserve"> bị nhiệt phân hủy giải phóng CO</w:t>
            </w:r>
            <w:r>
              <w:rPr>
                <w:rFonts w:ascii="Times New Roman" w:eastAsia="VNI-Times" w:hAnsi="Times New Roman" w:cs="Times New Roman"/>
                <w:bCs/>
                <w:iCs/>
                <w:sz w:val="26"/>
                <w:szCs w:val="26"/>
                <w:vertAlign w:val="subscript"/>
                <w:lang w:val="pt-BR"/>
              </w:rPr>
              <w:t>2</w:t>
            </w:r>
          </w:p>
          <w:p w:rsidR="006D3183" w:rsidRDefault="006D3183">
            <w:pPr>
              <w:ind w:right="72"/>
              <w:rPr>
                <w:rFonts w:ascii="Times New Roman" w:hAnsi="Times New Roman" w:cs="Times New Roman"/>
                <w:sz w:val="26"/>
                <w:szCs w:val="26"/>
                <w:lang w:val="pt-BR"/>
              </w:rPr>
            </w:pPr>
            <w:r>
              <w:rPr>
                <w:rFonts w:ascii="Times New Roman" w:eastAsia="VNI-Times" w:hAnsi="Times New Roman" w:cs="Times New Roman"/>
                <w:bCs/>
                <w:iCs/>
                <w:sz w:val="26"/>
                <w:szCs w:val="26"/>
                <w:lang w:val="pt-BR"/>
              </w:rPr>
              <w:t>Gv:</w:t>
            </w:r>
            <w:r>
              <w:rPr>
                <w:rFonts w:ascii="Times New Roman" w:eastAsia="VNI-Times" w:hAnsi="Times New Roman" w:cs="Times New Roman"/>
                <w:bCs/>
                <w:i/>
                <w:iCs/>
                <w:sz w:val="26"/>
                <w:szCs w:val="26"/>
                <w:lang w:val="pt-BR"/>
              </w:rPr>
              <w:t>Yêu cầu các nhóm học sinh trình bày cách</w:t>
            </w:r>
            <w:r>
              <w:rPr>
                <w:rFonts w:ascii="Times New Roman" w:eastAsia="VNI-Times" w:hAnsi="Times New Roman" w:cs="Times New Roman"/>
                <w:bCs/>
                <w:iCs/>
                <w:sz w:val="26"/>
                <w:szCs w:val="26"/>
                <w:lang w:val="pt-BR"/>
              </w:rPr>
              <w:t xml:space="preserve"> </w:t>
            </w:r>
            <w:r>
              <w:rPr>
                <w:rFonts w:ascii="Times New Roman" w:eastAsia="VNI-Times" w:hAnsi="Times New Roman" w:cs="Times New Roman"/>
                <w:bCs/>
                <w:i/>
                <w:iCs/>
                <w:sz w:val="26"/>
                <w:szCs w:val="26"/>
                <w:lang w:val="pt-BR"/>
              </w:rPr>
              <w:t>phân biệt 3 lọ hóa chất đựng 3 chất rắn ở dạng bột là</w:t>
            </w:r>
            <w:r>
              <w:rPr>
                <w:rFonts w:ascii="Times New Roman" w:hAnsi="Times New Roman" w:cs="Times New Roman"/>
                <w:i/>
                <w:sz w:val="26"/>
                <w:szCs w:val="26"/>
                <w:lang w:val="pt-BR"/>
              </w:rPr>
              <w:t xml:space="preserve"> NaCl , Na</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CO</w:t>
            </w:r>
            <w:r>
              <w:rPr>
                <w:rFonts w:ascii="Times New Roman" w:hAnsi="Times New Roman" w:cs="Times New Roman"/>
                <w:i/>
                <w:sz w:val="26"/>
                <w:szCs w:val="26"/>
                <w:vertAlign w:val="subscript"/>
                <w:lang w:val="pt-BR"/>
              </w:rPr>
              <w:t>3</w:t>
            </w:r>
            <w:r>
              <w:rPr>
                <w:rFonts w:ascii="Times New Roman" w:hAnsi="Times New Roman" w:cs="Times New Roman"/>
                <w:i/>
                <w:sz w:val="26"/>
                <w:szCs w:val="26"/>
                <w:lang w:val="pt-BR"/>
              </w:rPr>
              <w:t xml:space="preserve"> , CaCO</w:t>
            </w:r>
            <w:r>
              <w:rPr>
                <w:rFonts w:ascii="Times New Roman" w:hAnsi="Times New Roman" w:cs="Times New Roman"/>
                <w:i/>
                <w:sz w:val="26"/>
                <w:szCs w:val="26"/>
                <w:vertAlign w:val="subscript"/>
                <w:lang w:val="pt-BR"/>
              </w:rPr>
              <w:t>3</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Nhận biết dựa vào tính tan, nhận biết muối cacbonat dùng hóa chất nào và có dấu hiệu gì?</w:t>
            </w:r>
            <w:r>
              <w:rPr>
                <w:rFonts w:ascii="Times New Roman" w:hAnsi="Times New Roman" w:cs="Times New Roman"/>
                <w:sz w:val="26"/>
                <w:szCs w:val="26"/>
                <w:lang w:val="pt-BR"/>
              </w:rPr>
              <w:br/>
            </w:r>
            <w:r>
              <w:rPr>
                <w:rFonts w:ascii="Times New Roman" w:hAnsi="Times New Roman" w:cs="Times New Roman"/>
                <w:sz w:val="26"/>
                <w:szCs w:val="26"/>
                <w:lang w:val="pt-BR"/>
              </w:rPr>
              <w:softHyphen/>
              <w:t>Hs: - Đánh số thứ tự tương ứng giữa các lọ hóa chất và ống nghiệm</w:t>
            </w:r>
          </w:p>
          <w:p w:rsidR="006D3183" w:rsidRDefault="006D3183">
            <w:pPr>
              <w:numPr>
                <w:ilvl w:val="0"/>
                <w:numId w:val="5"/>
              </w:numPr>
              <w:rPr>
                <w:rFonts w:ascii="Times New Roman" w:hAnsi="Times New Roman" w:cs="Times New Roman"/>
                <w:sz w:val="26"/>
                <w:szCs w:val="26"/>
                <w:lang w:val="pt-BR"/>
              </w:rPr>
            </w:pPr>
            <w:r>
              <w:rPr>
                <w:rFonts w:ascii="Times New Roman" w:hAnsi="Times New Roman" w:cs="Times New Roman"/>
                <w:sz w:val="26"/>
                <w:szCs w:val="26"/>
                <w:lang w:val="pt-BR"/>
              </w:rPr>
              <w:t>Lấy ở mỗi lọ hóa chất ít chất bột cho vào ống nghiệm tương ứng</w:t>
            </w:r>
          </w:p>
          <w:p w:rsidR="006D3183" w:rsidRDefault="006D3183">
            <w:pPr>
              <w:numPr>
                <w:ilvl w:val="0"/>
                <w:numId w:val="5"/>
              </w:numPr>
              <w:rPr>
                <w:rFonts w:ascii="Times New Roman" w:hAnsi="Times New Roman" w:cs="Times New Roman"/>
                <w:sz w:val="26"/>
                <w:szCs w:val="26"/>
                <w:lang w:val="pt-BR"/>
              </w:rPr>
            </w:pPr>
            <w:r>
              <w:rPr>
                <w:rFonts w:ascii="Times New Roman" w:hAnsi="Times New Roman" w:cs="Times New Roman"/>
                <w:sz w:val="26"/>
                <w:szCs w:val="26"/>
                <w:lang w:val="pt-BR"/>
              </w:rPr>
              <w:t>Cho nước vào ống nghiệm và lắc đều</w:t>
            </w:r>
          </w:p>
          <w:p w:rsidR="006D3183" w:rsidRDefault="006D3183">
            <w:pPr>
              <w:numPr>
                <w:ilvl w:val="0"/>
                <w:numId w:val="5"/>
              </w:numPr>
              <w:rPr>
                <w:rFonts w:ascii="Times New Roman" w:hAnsi="Times New Roman" w:cs="Times New Roman"/>
                <w:sz w:val="26"/>
                <w:szCs w:val="26"/>
                <w:lang w:val="pt-BR"/>
              </w:rPr>
            </w:pPr>
            <w:r>
              <w:rPr>
                <w:rFonts w:ascii="Times New Roman" w:hAnsi="Times New Roman" w:cs="Times New Roman"/>
                <w:sz w:val="26"/>
                <w:szCs w:val="26"/>
                <w:lang w:val="pt-BR"/>
              </w:rPr>
              <w:t>Nếu chất bột tan là NaCl, Na</w:t>
            </w:r>
            <w:r>
              <w:rPr>
                <w:rFonts w:ascii="Times New Roman" w:hAnsi="Times New Roman" w:cs="Times New Roman"/>
                <w:sz w:val="26"/>
                <w:szCs w:val="26"/>
                <w:vertAlign w:val="subscript"/>
                <w:lang w:val="pt-BR"/>
              </w:rPr>
              <w:t>2</w:t>
            </w:r>
            <w:r>
              <w:rPr>
                <w:rFonts w:ascii="Times New Roman" w:eastAsia="VNI-Times" w:hAnsi="Times New Roman" w:cs="Times New Roman"/>
                <w:sz w:val="26"/>
                <w:szCs w:val="26"/>
                <w:lang w:val="pt-BR"/>
              </w:rPr>
              <w:t>CO</w:t>
            </w:r>
            <w:r>
              <w:rPr>
                <w:rFonts w:ascii="Times New Roman" w:eastAsia="VNI-Times" w:hAnsi="Times New Roman" w:cs="Times New Roman"/>
                <w:sz w:val="26"/>
                <w:szCs w:val="26"/>
                <w:vertAlign w:val="subscript"/>
                <w:lang w:val="pt-BR"/>
              </w:rPr>
              <w:t>3</w:t>
            </w:r>
          </w:p>
          <w:p w:rsidR="006D3183" w:rsidRDefault="006D3183">
            <w:pPr>
              <w:numPr>
                <w:ilvl w:val="0"/>
                <w:numId w:val="5"/>
              </w:numPr>
              <w:rPr>
                <w:rFonts w:ascii="Times New Roman" w:eastAsia="VNI-Times" w:hAnsi="Times New Roman" w:cs="Times New Roman"/>
                <w:sz w:val="26"/>
                <w:szCs w:val="26"/>
                <w:lang w:val="pt-BR"/>
              </w:rPr>
            </w:pPr>
            <w:r>
              <w:rPr>
                <w:rFonts w:ascii="Times New Roman" w:hAnsi="Times New Roman" w:cs="Times New Roman"/>
                <w:sz w:val="26"/>
                <w:szCs w:val="26"/>
                <w:lang w:val="pt-BR"/>
              </w:rPr>
              <w:t>Nếu chất bột không tan là CaCO</w:t>
            </w:r>
            <w:r>
              <w:rPr>
                <w:rFonts w:ascii="Times New Roman" w:hAnsi="Times New Roman" w:cs="Times New Roman"/>
                <w:sz w:val="26"/>
                <w:szCs w:val="26"/>
                <w:vertAlign w:val="subscript"/>
                <w:lang w:val="pt-BR"/>
              </w:rPr>
              <w:t>3</w:t>
            </w:r>
          </w:p>
          <w:p w:rsidR="006D3183" w:rsidRDefault="006D3183">
            <w:pPr>
              <w:numPr>
                <w:ilvl w:val="0"/>
                <w:numId w:val="5"/>
              </w:numPr>
              <w:rPr>
                <w:rFonts w:ascii="Times New Roman" w:hAnsi="Times New Roman" w:cs="Times New Roman"/>
                <w:sz w:val="26"/>
                <w:szCs w:val="26"/>
                <w:lang w:val="pt-BR"/>
              </w:rPr>
            </w:pPr>
            <w:r>
              <w:rPr>
                <w:rFonts w:ascii="Times New Roman" w:eastAsia="VNI-Times" w:hAnsi="Times New Roman" w:cs="Times New Roman"/>
                <w:sz w:val="26"/>
                <w:szCs w:val="26"/>
                <w:lang w:val="pt-BR"/>
              </w:rPr>
              <w:t>Nhỏ</w:t>
            </w:r>
            <w:r>
              <w:rPr>
                <w:rFonts w:ascii="Times New Roman" w:hAnsi="Times New Roman" w:cs="Times New Roman"/>
                <w:sz w:val="26"/>
                <w:szCs w:val="26"/>
                <w:vertAlign w:val="subscript"/>
                <w:lang w:val="pt-BR"/>
              </w:rPr>
              <w:t xml:space="preserve"> </w:t>
            </w:r>
            <w:r>
              <w:rPr>
                <w:rFonts w:ascii="Times New Roman" w:hAnsi="Times New Roman" w:cs="Times New Roman"/>
                <w:sz w:val="26"/>
                <w:szCs w:val="26"/>
                <w:lang w:val="pt-BR"/>
              </w:rPr>
              <w:t>dd HCl vào 2 dd vừa thu được</w:t>
            </w:r>
          </w:p>
          <w:p w:rsidR="006D3183" w:rsidRDefault="006D3183">
            <w:pPr>
              <w:ind w:left="720"/>
              <w:rPr>
                <w:rFonts w:ascii="Times New Roman" w:eastAsia="VNI-Times" w:hAnsi="Times New Roman" w:cs="Times New Roman"/>
                <w:sz w:val="26"/>
                <w:szCs w:val="26"/>
                <w:lang w:val="pt-BR"/>
              </w:rPr>
            </w:pPr>
            <w:r>
              <w:rPr>
                <w:rFonts w:ascii="Times New Roman" w:hAnsi="Times New Roman" w:cs="Times New Roman"/>
                <w:sz w:val="26"/>
                <w:szCs w:val="26"/>
                <w:lang w:val="pt-BR"/>
              </w:rPr>
              <w:t>+ Nếu có sủi bọt là Na</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p>
          <w:p w:rsidR="006D3183" w:rsidRDefault="006D3183">
            <w:pPr>
              <w:ind w:left="720"/>
              <w:rPr>
                <w:rFonts w:ascii="Times New Roman" w:hAnsi="Times New Roman" w:cs="Times New Roman"/>
                <w:sz w:val="26"/>
                <w:szCs w:val="26"/>
                <w:lang w:val="pt-BR"/>
              </w:rPr>
            </w:pPr>
            <w:r>
              <w:rPr>
                <w:rFonts w:ascii="Times New Roman" w:eastAsia="VNI-Times" w:hAnsi="Times New Roman" w:cs="Times New Roman"/>
                <w:sz w:val="26"/>
                <w:szCs w:val="26"/>
                <w:lang w:val="pt-BR"/>
              </w:rPr>
              <w:t xml:space="preserve">+ </w:t>
            </w:r>
            <w:r>
              <w:rPr>
                <w:rFonts w:ascii="Times New Roman" w:hAnsi="Times New Roman" w:cs="Times New Roman"/>
                <w:sz w:val="26"/>
                <w:szCs w:val="26"/>
                <w:lang w:val="pt-BR"/>
              </w:rPr>
              <w:t>Nếu không sủi bọt là NaCl (không phản ứng )</w:t>
            </w:r>
          </w:p>
          <w:p w:rsidR="006D3183" w:rsidRDefault="006D3183">
            <w:pPr>
              <w:rPr>
                <w:rFonts w:ascii="Times New Roman" w:eastAsia="VNI-Times" w:hAnsi="Times New Roman" w:cs="Times New Roman"/>
                <w:bCs/>
                <w:iCs/>
                <w:sz w:val="26"/>
                <w:szCs w:val="26"/>
                <w:lang w:val="pt-BR"/>
              </w:rPr>
            </w:pPr>
            <w:r>
              <w:rPr>
                <w:rFonts w:ascii="Times New Roman" w:hAnsi="Times New Roman" w:cs="Times New Roman"/>
                <w:sz w:val="26"/>
                <w:szCs w:val="26"/>
                <w:lang w:val="pt-BR"/>
              </w:rPr>
              <w:t>Na</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r>
              <w:rPr>
                <w:rFonts w:ascii="Times New Roman" w:eastAsia="VNI-Times" w:hAnsi="Times New Roman" w:cs="Times New Roman"/>
                <w:sz w:val="26"/>
                <w:szCs w:val="26"/>
                <w:lang w:val="pt-BR"/>
              </w:rPr>
              <w:t xml:space="preserve">  +  2HCl  </w:t>
            </w:r>
            <w:r>
              <w:rPr>
                <w:rFonts w:ascii="Wingdings" w:hAnsi="Wingdings" w:cs="Wingdings"/>
                <w:sz w:val="26"/>
                <w:szCs w:val="26"/>
              </w:rPr>
              <w:t></w:t>
            </w:r>
            <w:r>
              <w:rPr>
                <w:rFonts w:ascii="Times New Roman" w:eastAsia="VNI-Times" w:hAnsi="Times New Roman" w:cs="Times New Roman"/>
                <w:sz w:val="26"/>
                <w:szCs w:val="26"/>
                <w:lang w:val="pt-BR"/>
              </w:rPr>
              <w:t xml:space="preserve">  2NaCl  +  2H</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O  +  CO</w:t>
            </w:r>
            <w:r>
              <w:rPr>
                <w:rFonts w:ascii="Times New Roman" w:eastAsia="VNI-Times" w:hAnsi="Times New Roman" w:cs="Times New Roman"/>
                <w:sz w:val="26"/>
                <w:szCs w:val="26"/>
                <w:vertAlign w:val="subscript"/>
                <w:lang w:val="pt-BR"/>
              </w:rPr>
              <w:t>2</w:t>
            </w:r>
          </w:p>
          <w:p w:rsidR="006D3183" w:rsidRDefault="006D3183">
            <w:pPr>
              <w:ind w:right="72"/>
              <w:rPr>
                <w:rFonts w:ascii="Times New Roman" w:eastAsia="VNI-Times" w:hAnsi="Times New Roman" w:cs="Times New Roman"/>
                <w:bCs/>
                <w:i/>
                <w:iCs/>
                <w:sz w:val="26"/>
                <w:szCs w:val="26"/>
                <w:lang w:val="pt-BR"/>
              </w:rPr>
            </w:pPr>
            <w:r>
              <w:rPr>
                <w:rFonts w:ascii="Times New Roman" w:eastAsia="VNI-Times" w:hAnsi="Times New Roman" w:cs="Times New Roman"/>
                <w:bCs/>
                <w:iCs/>
                <w:sz w:val="26"/>
                <w:szCs w:val="26"/>
                <w:lang w:val="pt-BR"/>
              </w:rPr>
              <w:t>Gv:</w:t>
            </w:r>
            <w:r>
              <w:rPr>
                <w:rFonts w:ascii="Times New Roman" w:eastAsia="VNI-Times" w:hAnsi="Times New Roman" w:cs="Times New Roman"/>
                <w:b/>
                <w:bCs/>
                <w:iCs/>
                <w:sz w:val="26"/>
                <w:szCs w:val="26"/>
                <w:lang w:val="pt-BR"/>
              </w:rPr>
              <w:t xml:space="preserve"> </w:t>
            </w:r>
            <w:r>
              <w:rPr>
                <w:rFonts w:ascii="Times New Roman" w:eastAsia="VNI-Times" w:hAnsi="Times New Roman" w:cs="Times New Roman"/>
                <w:bCs/>
                <w:i/>
                <w:iCs/>
                <w:sz w:val="26"/>
                <w:szCs w:val="26"/>
                <w:lang w:val="pt-BR"/>
              </w:rPr>
              <w:t>Yêu cầu học sinh tiến hành phân biệt 3 lọ hóa chất theo cách trình bày và ghi lại kết quả</w:t>
            </w:r>
          </w:p>
          <w:p w:rsidR="006D3183" w:rsidRDefault="006D3183">
            <w:pPr>
              <w:ind w:right="72"/>
              <w:rPr>
                <w:rFonts w:ascii="Times New Roman" w:eastAsia="VNI-Times" w:hAnsi="Times New Roman" w:cs="Times New Roman"/>
                <w:sz w:val="26"/>
                <w:szCs w:val="26"/>
                <w:lang w:val="pt-BR"/>
              </w:rPr>
            </w:pPr>
            <w:r>
              <w:rPr>
                <w:rFonts w:ascii="Times New Roman" w:eastAsia="VNI-Times" w:hAnsi="Times New Roman" w:cs="Times New Roman"/>
                <w:bCs/>
                <w:i/>
                <w:iCs/>
                <w:sz w:val="26"/>
                <w:szCs w:val="26"/>
                <w:lang w:val="pt-BR"/>
              </w:rPr>
              <w:t>Sau đó giáo viên gọi các nhóm báo cáo kết quả, gv ghi lại để nhận xét và chấm điểm</w:t>
            </w:r>
          </w:p>
          <w:p w:rsidR="006D3183" w:rsidRDefault="006D3183">
            <w:pPr>
              <w:ind w:right="72"/>
              <w:rPr>
                <w:rFonts w:ascii="Times New Roman" w:eastAsia="VNI-Times" w:hAnsi="Times New Roman" w:cs="Times New Roman"/>
                <w:sz w:val="26"/>
                <w:szCs w:val="26"/>
                <w:lang w:val="pt-BR"/>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ind w:left="720"/>
              <w:rPr>
                <w:rFonts w:ascii="Times New Roman" w:hAnsi="Times New Roman" w:cs="Times New Roman"/>
                <w:b/>
                <w:bCs/>
                <w:iCs/>
                <w:sz w:val="26"/>
                <w:szCs w:val="26"/>
                <w:lang w:val="pt-BR"/>
              </w:rPr>
            </w:pPr>
            <w:r>
              <w:rPr>
                <w:rFonts w:ascii="Times New Roman" w:hAnsi="Times New Roman" w:cs="Times New Roman"/>
                <w:b/>
                <w:bCs/>
                <w:iCs/>
                <w:sz w:val="26"/>
                <w:szCs w:val="26"/>
                <w:lang w:val="pt-BR"/>
              </w:rPr>
              <w:lastRenderedPageBreak/>
              <w:br/>
            </w:r>
          </w:p>
          <w:p w:rsidR="006D3183" w:rsidRDefault="006D3183">
            <w:pPr>
              <w:ind w:left="-5328" w:firstLine="5220"/>
              <w:rPr>
                <w:rFonts w:ascii="Times New Roman" w:hAnsi="Times New Roman" w:cs="Times New Roman"/>
                <w:b/>
                <w:sz w:val="26"/>
                <w:szCs w:val="26"/>
                <w:lang w:val="pt-BR"/>
              </w:rPr>
            </w:pPr>
            <w:r>
              <w:rPr>
                <w:rFonts w:ascii="Times New Roman" w:hAnsi="Times New Roman" w:cs="Times New Roman"/>
                <w:b/>
                <w:bCs/>
                <w:iCs/>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1. Thí nghiệm 1: Cacbon khử CuO ở nhiệt độ cao</w:t>
            </w:r>
            <w:r>
              <w:rPr>
                <w:rFonts w:ascii="Times New Roman" w:hAnsi="Times New Roman" w:cs="Times New Roman"/>
                <w:sz w:val="26"/>
                <w:szCs w:val="26"/>
                <w:lang w:val="pt-BR"/>
              </w:rPr>
              <w:br/>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A4510F" w:rsidRDefault="00A4510F">
            <w:pPr>
              <w:ind w:right="72"/>
              <w:rPr>
                <w:rFonts w:ascii="Times New Roman" w:hAnsi="Times New Roman" w:cs="Times New Roman"/>
                <w:sz w:val="26"/>
                <w:szCs w:val="26"/>
                <w:lang w:val="pt-BR"/>
              </w:rPr>
            </w:pPr>
          </w:p>
          <w:p w:rsidR="006D3183" w:rsidRDefault="00B86A0E">
            <w:pPr>
              <w:ind w:right="72"/>
            </w:pPr>
            <w:r>
              <w:rPr>
                <w:noProof/>
                <w:lang w:eastAsia="en-US"/>
              </w:rPr>
              <mc:AlternateContent>
                <mc:Choice Requires="wpg">
                  <w:drawing>
                    <wp:anchor distT="0" distB="0" distL="114300" distR="114300" simplePos="0" relativeHeight="251507200" behindDoc="0" locked="0" layoutInCell="1" allowOverlap="1">
                      <wp:simplePos x="0" y="0"/>
                      <wp:positionH relativeFrom="column">
                        <wp:posOffset>1135380</wp:posOffset>
                      </wp:positionH>
                      <wp:positionV relativeFrom="paragraph">
                        <wp:posOffset>-86995</wp:posOffset>
                      </wp:positionV>
                      <wp:extent cx="361315" cy="263525"/>
                      <wp:effectExtent l="11430" t="8255" r="8255" b="4445"/>
                      <wp:wrapNone/>
                      <wp:docPr id="447"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263525"/>
                                <a:chOff x="8836" y="13414"/>
                                <a:chExt cx="569" cy="415"/>
                              </a:xfrm>
                            </wpg:grpSpPr>
                            <wps:wsp>
                              <wps:cNvPr id="448" name="Line 136"/>
                              <wps:cNvCnPr/>
                              <wps:spPr bwMode="auto">
                                <a:xfrm>
                                  <a:off x="8836" y="13725"/>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9" name="Text Box 138"/>
                              <wps:cNvSpPr txBox="1">
                                <a:spLocks noChangeArrowheads="1"/>
                              </wps:cNvSpPr>
                              <wps:spPr bwMode="auto">
                                <a:xfrm>
                                  <a:off x="9046" y="13414"/>
                                  <a:ext cx="359" cy="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6" o:spid="_x0000_s1139" style="position:absolute;margin-left:89.4pt;margin-top:-6.85pt;width:28.45pt;height:20.75pt;z-index:251507200" coordorigin="8836,13414" coordsize="569,4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jTRFgQAAGQKAAAOAAAAZHJzL2Uyb0RvYy54bWy8Vttu4zYQfS/QfyD0rliy7kKcha9BgbQN kF3sMy3RklCJVEk6drbov3eGlJQ4waJBerEBgdfhzJk5h7z+dO5a8sikagRfOP6V5xDGC1E2vFo4 Xz7v3NQhSlNe0lZwtnCemHI+3fz4w/Wpz9lc1KItmSRghKv81C+cWus+n81UUbOOqivRMw6TByE7 qqErq1kp6Qmsd+1s7nnx7CRk2UtRMKVgdGMnnRtj/3Bghf71cFBMk3bhgG/afKX57vE7u7mmeSVp XzfF4Ab9gBcdbTgcOpnaUE3JUTZvTHVNIYUSB31ViG4mDoemYCYGiMb3XkVzK8WxN7FU+anqJ5gA 2lc4fdhs8cvjvSRNuXDCMHEIpx0kyZxLoiRGeE59lcOqW9k/9PfSxgjNO1H8pmB69noe+5VdTPan n0UJBulRCwPP+SA7NAGBk7PJwtOUBXbWpIDBIPYDP3JIAVPzOIjmkc1SUUMqcVeaBrFDYNYPQj8c J7fD9ijO7N4QjKCDNLenGk8HzzAsKDj1jKn6Z5g+1LRnJlUK0ZowhfK3mN41nBEfHDeQmkVrfi+H ngJo/xatF3EnIygjaFEI1Y2ImZKeYqZ5L5W+ZaIj2Fg4LbhhMkEf75S28IxLMDFc7Jq2hXGat5yc Fk4WxGiZAjfV72anEm1T4ipcpGS1X7eSPFIkmPkNoF8s6xoNNG+bDrI3LaJ5zWi55aU5TtOmhTbR Tz1UjJYN5VXLHPShY6VDWgYCgy3rdMvxeGYobiOB3llD04xDMRj6/ZF52TbdpqEbzuOtG3qbjbvc rUM33vlJtAk26/XG/xPj8sO8bsqScQxtlAI/fF9ZDKJkSTyJwQTm7NK6KUpw9tLT5S7ykjBI3SSJ AjcMtp67Sndrd7n24zjZrtar7StPtyZ69e84O0GJXokj5OuhLk+kbLBsgiib+w50QDrnic0goW0F KSm0dIgU+muja8MCrEG0cVEaqYf/IXeTdQvEmEPsTVkYYnuGCmp6zC8wWeVIGUvjvSifDJPMOJD6 f2M3KI1l92fk4UqcgeEpBokOggygYhJ9hgkQKwuKFU7CxbqGAmdLKcUJaQD64xt4Xmy1dt6lDZkX vtFE9MkIavQdRXyjDhLuS+Pmd9ThgtMX+d2Zn93b9jUdBGFI+LDUJPPChmXxC56A6gyseMtkfx56 q3nm7uI0ccNdGLlZ4qWu52erLPbCLNzsLplsNNe+LaCwPspko4J4C5mi/k/Fz0jbRAF0/z31r8/7 s7nCI3PhYQFZSiAtkY34QINGLeQ30FN47KCWH6kEdW1/4lB5+DIaG3Js7McG5QVsBU12iG2utX1B HXvZVDVYtrXNxRLu+UNjrpVnLyAE7BhemjsYnjImrOHZhW+ll32z/vlxePMXAAAA//8DAFBLAwQU AAYACAAAACEAQv1RFeAAAAAKAQAADwAAAGRycy9kb3ducmV2LnhtbEyPQUvDQBCF74L/YRnBW7tJ Q02I2ZRS1FMRbAXxts1Ok9DsbMhuk/TfO5709h7zePO9YjPbTow4+NaRgngZgUCqnGmpVvB5fF1k IHzQZHTnCBXc0MOmvL8rdG7cRB84HkItuIR8rhU0IfS5lL5q0Gq/dD0S385usDqwHWppBj1xue3k KoqepNUt8YdG97hrsLocrlbB26SnbRK/jPvLeXf7Pq7fv/YxKvX4MG+fQQScw18YfvEZHUpmOrkr GS869mnG6EHBIk5SEJxYJWsWJxZpBrIs5P8J5Q8AAAD//wMAUEsBAi0AFAAGAAgAAAAhALaDOJL+ AAAA4QEAABMAAAAAAAAAAAAAAAAAAAAAAFtDb250ZW50X1R5cGVzXS54bWxQSwECLQAUAAYACAAA ACEAOP0h/9YAAACUAQAACwAAAAAAAAAAAAAAAAAvAQAAX3JlbHMvLnJlbHNQSwECLQAUAAYACAAA ACEAWlo00RYEAABkCgAADgAAAAAAAAAAAAAAAAAuAgAAZHJzL2Uyb0RvYy54bWxQSwECLQAUAAYA CAAAACEAQv1RFeAAAAAKAQAADwAAAAAAAAAAAAAAAABwBgAAZHJzL2Rvd25yZXYueG1sUEsFBgAA AAAEAAQA8wAAAH0HAAAAAA== ">
                      <v:line id="Line 136" o:spid="_x0000_s1140" style="position:absolute;visibility:visible;mso-wrap-style:square" from="8836,13725" to="9376,13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bvvcIAAADcAAAADwAAAGRycy9kb3ducmV2LnhtbERPz2vCMBS+D/wfwhO8remkjFGNMgbK dnNdqx4fzbMpa15Kk9buv18Ogx0/vt/b/Ww7MdHgW8cKnpIUBHHtdMuNgvLr8PgCwgdkjZ1jUvBD Hva7xcMWc+3u/ElTERoRQ9jnqMCE0OdS+tqQRZ+4njhyNzdYDBEOjdQD3mO47eQ6TZ+lxZZjg8Ge 3gzV38VoFYyX3tPpWsxVXR3N+bK+VeXHpNRqOb9uQASaw7/4z/2uFWRZXBvPxCMgd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ibvvcIAAADcAAAADwAAAAAAAAAAAAAA AAChAgAAZHJzL2Rvd25yZXYueG1sUEsFBgAAAAAEAAQA+QAAAJADAAAAAA== " strokeweight=".26mm">
                        <v:stroke endarrow="block" joinstyle="miter" endcap="square"/>
                      </v:line>
                      <v:shape id="Text Box 138" o:spid="_x0000_s1141" type="#_x0000_t202" style="position:absolute;left:9046;top:13414;width:359;height:4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63rmMQA AADcAAAADwAAAGRycy9kb3ducmV2LnhtbESPT2vCQBTE7wW/w/IEb3XjH6pGV7EWS2+lUcj1kX3J hmTfhuxW02/vFgo9DjPzG2Z3GGwrbtT72rGC2TQBQVw4XXOl4Ho5P69B+ICssXVMCn7Iw2E/etph qt2dv+iWhUpECPsUFZgQulRKXxiy6KeuI45e6XqLIcq+krrHe4TbVs6T5EVarDkuGOzoZKhosm+r YPE5X+X+PXs7dTltmrV/bUo2Sk3Gw3ELItAQ/sN/7Q+tYLncwO+ZeATk/gEAAP//AwBQSwECLQAU AAYACAAAACEA8PeKu/0AAADiAQAAEwAAAAAAAAAAAAAAAAAAAAAAW0NvbnRlbnRfVHlwZXNdLnht bFBLAQItABQABgAIAAAAIQAx3V9h0gAAAI8BAAALAAAAAAAAAAAAAAAAAC4BAABfcmVscy8ucmVs c1BLAQItABQABgAIAAAAIQAzLwWeQQAAADkAAAAQAAAAAAAAAAAAAAAAACkCAABkcnMvc2hhcGV4 bWwueG1sUEsBAi0AFAAGAAgAAAAhAHOt65jEAAAA3AAAAA8AAAAAAAAAAAAAAAAAmAIAAGRycy9k b3ducmV2LnhtbFBLBQYAAAAABAAEAPUAAACJAwAAAAA= " stroked="f">
                        <v:fill opacity="0"/>
                        <v:textbox inset="0,0,0,0">
                          <w:txbxContent>
                            <w:p w:rsidR="006D3183" w:rsidRDefault="006D3183">
                              <w:r>
                                <w:t>t</w:t>
                              </w:r>
                              <w:r>
                                <w:rPr>
                                  <w:vertAlign w:val="superscript"/>
                                </w:rPr>
                                <w:t>o</w:t>
                              </w:r>
                            </w:p>
                          </w:txbxContent>
                        </v:textbox>
                      </v:shape>
                    </v:group>
                  </w:pict>
                </mc:Fallback>
              </mc:AlternateContent>
            </w:r>
            <w:r w:rsidR="006D3183">
              <w:rPr>
                <w:rFonts w:ascii="Times New Roman" w:hAnsi="Times New Roman" w:cs="Times New Roman"/>
                <w:sz w:val="26"/>
                <w:szCs w:val="26"/>
                <w:lang w:val="pt-BR"/>
              </w:rPr>
              <w:t>C    +      2CuO             CO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    2Cu</w:t>
            </w:r>
          </w:p>
          <w:p w:rsidR="006D3183" w:rsidRDefault="00B86A0E">
            <w:pPr>
              <w:ind w:right="72"/>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06176" behindDoc="0" locked="0" layoutInCell="1" allowOverlap="1">
                      <wp:simplePos x="0" y="0"/>
                      <wp:positionH relativeFrom="column">
                        <wp:posOffset>1349375</wp:posOffset>
                      </wp:positionH>
                      <wp:positionV relativeFrom="paragraph">
                        <wp:posOffset>116840</wp:posOffset>
                      </wp:positionV>
                      <wp:extent cx="342900" cy="0"/>
                      <wp:effectExtent l="6350" t="59690" r="22225" b="54610"/>
                      <wp:wrapNone/>
                      <wp:docPr id="446"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25pt,9.2pt" to="133.25pt,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zGuprwIAAJw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dN0hpEkHTTpnkuG4mTu2Bl6k4NTKR+0q6/ey8f+XtU/DJKqbIncMo/y6dBDYOwiwosQZ5ge7tgM nxUFH/Jsladq3+jOpQQS0N535DB2hO0tqmEzSSeLCPpWn49Ckp/jem3sJ6Y65BYFFgDa5yW7e2Md DpKfXdw1Uq25EL7fQqKhwItk5jITUJ356SONEpw6L+dv9HZTCo12xEnH/3x1cPLareMWBCx4V+Bs dCJ5ywitJPXXWcIFrJH1HFnNgTXBsMPQMYqRYDA6bnUELaS7nnnxHisBa29h6feBGS+sX4toUWVV lgbpZFYFabRaBbfrMg1m63g+XSWrslzFv11dcZq3nFImXWlnkcfpv4noNG5HeY4yH8kML7N71gHs JdLb9TSap0kWzOfTJEiTKgrusnUZ3JbxbDav7sq76g3Syldv3gfsSKVDpZ6hX48tHRDlTjbJdDGJ MRjwKEzmxw4iIrbQktpqjLSy37ltvcidPF2OC2lkkfufejdmPxJx7qGzxi6canuhCoR67q+fHTcu x8HbKHp40E4WbozgCfBBp+fKvTGvbe/18qgu/wAAAP//AwBQSwMEFAAGAAgAAAAhAJNejpzcAAAA CQEAAA8AAABkcnMvZG93bnJldi54bWxMj0FLxDAQhe+C/yGM4M1NG7Qs3aaLCiIiCHYX9Dhtsm3Z ZlKabLf+e0c86HHe+3jzXrFd3CBmO4Xek4Z0lYCw1HjTU6thv3u6WYMIEcng4Mlq+LIBtuXlRYG5 8Wd6t3MVW8EhFHLU0MU45lKGprMOw8qPltg7+Mlh5HNqpZnwzOFukCpJMumwJ/7Q4WgfO9scq5PT cET3MtOH2r3Vrto/mNd0+HxOtb6+Wu43IKJd4h8MP/W5OpTcqfYnMkEMGlSq7hhlY30LggGVZSzU v4IsC/l/QfkNAAD//wMAUEsBAi0AFAAGAAgAAAAhALaDOJL+AAAA4QEAABMAAAAAAAAAAAAAAAAA AAAAAFtDb250ZW50X1R5cGVzXS54bWxQSwECLQAUAAYACAAAACEAOP0h/9YAAACUAQAACwAAAAAA AAAAAAAAAAAvAQAAX3JlbHMvLnJlbHNQSwECLQAUAAYACAAAACEAscxrqa8CAACcBQAADgAAAAAA AAAAAAAAAAAuAgAAZHJzL2Uyb0RvYy54bWxQSwECLQAUAAYACAAAACEAk16OnNwAAAAJAQAADwAA AAAAAAAAAAAAAAAJ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 xml:space="preserve"> CO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    Ca(OH)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CaCO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6D3183" w:rsidRDefault="006D3183">
            <w:pPr>
              <w:rPr>
                <w:rFonts w:ascii="Times New Roman" w:hAnsi="Times New Roman" w:cs="Times New Roman"/>
                <w:sz w:val="26"/>
                <w:szCs w:val="26"/>
                <w:lang w:val="pt-BR"/>
              </w:rPr>
            </w:pPr>
          </w:p>
          <w:p w:rsidR="006D3183" w:rsidRDefault="006D3183">
            <w:pPr>
              <w:ind w:right="72"/>
              <w:rPr>
                <w:rFonts w:ascii="Times New Roman" w:hAnsi="Times New Roman" w:cs="Times New Roman"/>
                <w:sz w:val="26"/>
                <w:szCs w:val="26"/>
                <w:lang w:val="pt-BR"/>
              </w:rPr>
            </w:pPr>
            <w:r>
              <w:rPr>
                <w:rFonts w:ascii="Times New Roman" w:hAnsi="Times New Roman" w:cs="Times New Roman"/>
                <w:sz w:val="26"/>
                <w:szCs w:val="26"/>
                <w:lang w:val="pt-BR"/>
              </w:rPr>
              <w:t>Trong thí nghiệm trên cacbon đã thể hiện tính khử.</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2. Thí nghiệm 2</w:t>
            </w:r>
            <w:r>
              <w:rPr>
                <w:rFonts w:ascii="Times New Roman" w:hAnsi="Times New Roman" w:cs="Times New Roman"/>
                <w:b/>
                <w:sz w:val="26"/>
                <w:szCs w:val="26"/>
                <w:lang w:val="pt-BR"/>
              </w:rPr>
              <w:t>: Nhiệt phân muối NaHCO</w:t>
            </w:r>
            <w:r>
              <w:rPr>
                <w:rFonts w:ascii="Times New Roman" w:hAnsi="Times New Roman" w:cs="Times New Roman"/>
                <w:b/>
                <w:sz w:val="26"/>
                <w:szCs w:val="26"/>
                <w:vertAlign w:val="subscript"/>
                <w:lang w:val="pt-BR"/>
              </w:rPr>
              <w:t>3</w:t>
            </w:r>
          </w:p>
          <w:p w:rsidR="006D3183" w:rsidRDefault="006D3183">
            <w:r>
              <w:rPr>
                <w:rFonts w:ascii="Times New Roman" w:hAnsi="Times New Roman" w:cs="Times New Roman"/>
                <w:sz w:val="26"/>
                <w:szCs w:val="26"/>
                <w:lang w:val="pt-BR"/>
              </w:rPr>
              <w:tab/>
            </w:r>
          </w:p>
          <w:p w:rsidR="006D3183" w:rsidRDefault="006D3183">
            <w:pPr>
              <w:rPr>
                <w:rFonts w:ascii="Times New Roman" w:hAnsi="Times New Roman" w:cs="Times New Roman"/>
                <w:sz w:val="26"/>
                <w:szCs w:val="26"/>
                <w:lang w:val="pt-BR"/>
              </w:rPr>
            </w:pPr>
          </w:p>
          <w:p w:rsidR="004A0EB6" w:rsidRDefault="004A0EB6">
            <w:pPr>
              <w:rPr>
                <w:rFonts w:ascii="Times New Roman" w:eastAsia="VNI-Times" w:hAnsi="Times New Roman" w:cs="Times New Roman"/>
                <w:bCs/>
                <w:iCs/>
                <w:sz w:val="26"/>
                <w:szCs w:val="26"/>
                <w:lang w:val="pt-BR"/>
              </w:rPr>
            </w:pPr>
          </w:p>
          <w:p w:rsidR="004A0EB6" w:rsidRDefault="00B86A0E">
            <w:pPr>
              <w:rPr>
                <w:rFonts w:ascii="Times New Roman" w:eastAsia="VNI-Times" w:hAnsi="Times New Roman" w:cs="Times New Roman"/>
                <w:bCs/>
                <w:iCs/>
                <w:sz w:val="26"/>
                <w:szCs w:val="26"/>
                <w:lang w:val="pt-BR"/>
              </w:rPr>
            </w:pPr>
            <w:r>
              <w:rPr>
                <w:noProof/>
                <w:lang w:eastAsia="en-US"/>
              </w:rPr>
              <mc:AlternateContent>
                <mc:Choice Requires="wps">
                  <w:drawing>
                    <wp:anchor distT="0" distB="0" distL="114935" distR="114935" simplePos="0" relativeHeight="251509248" behindDoc="0" locked="0" layoutInCell="1" allowOverlap="1">
                      <wp:simplePos x="0" y="0"/>
                      <wp:positionH relativeFrom="column">
                        <wp:posOffset>897255</wp:posOffset>
                      </wp:positionH>
                      <wp:positionV relativeFrom="paragraph">
                        <wp:posOffset>73025</wp:posOffset>
                      </wp:positionV>
                      <wp:extent cx="285750" cy="339725"/>
                      <wp:effectExtent l="1905" t="6350" r="7620" b="6350"/>
                      <wp:wrapNone/>
                      <wp:docPr id="44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142" type="#_x0000_t202" style="position:absolute;margin-left:70.65pt;margin-top:5.75pt;width:22.5pt;height:26.75pt;z-index:2515092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Bt07kAIAACcFAAAOAAAAZHJzL2Uyb0RvYy54bWysVG1v2yAQ/j5p/wHxPbWd2kls1an6skyT uhep3Q8ggGM0DAxI7G7af9+B47TdNGma5g/4gOPh7rnnuLgcOokO3DqhVY2zsxQjrqhmQu1q/Plh M1th5DxRjEiteI0fucOX69evLnpT8blutWTcIgBRrupNjVvvTZUkjra8I+5MG65gs9G2Ix6mdpcw S3pA72QyT9NF0mvLjNWUOwert+MmXkf8puHUf2waxz2SNYbYfBxtHLdhTNYXpNpZYlpBj2GQf4ii I0LBpSeoW+IJ2lvxG1QnqNVON/6M6i7RTSMojzlANln6Szb3LTE85gLkOHOiyf0/WPrh8MkiwWqc 5wVGinRQpAc+eHStB5TlkaHeuAoc7w24+gE2oNIxW2fuNP3ikNI3LVE7fmWt7ltOGESYBW6TZ0dD TVzlAsi2f68ZXET2XkegobFdoA8IQYAOlXo8VScEQ2FxviqWBexQ2Do/L5fzIt5Aqumwsc6/5bpD waixheJHcHK4cz4EQ6rJJdzltBRsI6SME7vb3kiLDgSEsonfeFaaloyrkQrAcKNrxHuBIVVAUjpg jteNK5AABBD2QipRFd/LbJ6n1/NytlmslrN8kxezcpmuZmlWXpeLNC/z282PEEGWV61gjKs7ofik 0Cz/OwUce2XUVtQo6mtcFkBdTPqPDKTxO/L7IslOeGhYKboar05OpApFf6NYbCdPhBzt5GX4kTLg YPpHVqJEgipGffhhO0Q9FotwfZDMVrNHEI3VUFSoP7w2YLTafsOoh86tsfu6J5ZjJN8pEF5o88mw k7GdDKIoHK2xx2g0b/z4HOyNFbsWkEdpK30F4mxEFM5TFBB6mEA3xiSOL0do9+fz6PX0vq1/AgAA //8DAFBLAwQUAAYACAAAACEAskbXFtwAAAAJAQAADwAAAGRycy9kb3ducmV2LnhtbEyPQU/DMAyF 70j8h8hI3FjajZVSmk4wBFdEQdo1a7ymauNUTbaVf493gpuf/fT8vXIzu0GccAqdJwXpIgGB1HjT Uavg++vtLgcRoiajB0+o4AcDbKrrq1IXxp/pE091bAWHUCi0AhvjWEgZGotOh4Ufkfh28JPTkeXU SjPpM4e7QS6TJJNOd8QfrB5xa7Hp66NTsPpYPuzCe/26HXf42OfhpT+QVer2Zn5+AhFxjn9muOAz OlTMtPdHMkEMrO/TFVt5SNcgLoY848VeQbZOQFal/N+g+gUAAP//AwBQSwECLQAUAAYACAAAACEA toM4kv4AAADhAQAAEwAAAAAAAAAAAAAAAAAAAAAAW0NvbnRlbnRfVHlwZXNdLnhtbFBLAQItABQA BgAIAAAAIQA4/SH/1gAAAJQBAAALAAAAAAAAAAAAAAAAAC8BAABfcmVscy8ucmVsc1BLAQItABQA BgAIAAAAIQDkBt07kAIAACcFAAAOAAAAAAAAAAAAAAAAAC4CAABkcnMvZTJvRG9jLnhtbFBLAQIt ABQABgAIAAAAIQCyRtcW3AAAAAkBAAAPAAAAAAAAAAAAAAAAAOoEAABkcnMvZG93bnJldi54bWxQ SwUGAAAAAAQABADzAAAA8wUAAAAA " stroked="f">
                      <v:fill opacity="0"/>
                      <v:textbox inset="0,0,0,0">
                        <w:txbxContent>
                          <w:p w:rsidR="006D3183" w:rsidRDefault="006D3183">
                            <w:r>
                              <w:t>t</w:t>
                            </w:r>
                            <w:r>
                              <w:rPr>
                                <w:vertAlign w:val="superscript"/>
                              </w:rPr>
                              <w:t>o</w:t>
                            </w:r>
                          </w:p>
                        </w:txbxContent>
                      </v:textbox>
                    </v:shape>
                  </w:pict>
                </mc:Fallback>
              </mc:AlternateConten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08224" behindDoc="0" locked="0" layoutInCell="1" allowOverlap="1">
                      <wp:simplePos x="0" y="0"/>
                      <wp:positionH relativeFrom="column">
                        <wp:posOffset>763905</wp:posOffset>
                      </wp:positionH>
                      <wp:positionV relativeFrom="paragraph">
                        <wp:posOffset>97155</wp:posOffset>
                      </wp:positionV>
                      <wp:extent cx="342900" cy="0"/>
                      <wp:effectExtent l="11430" t="59055" r="17145" b="55245"/>
                      <wp:wrapNone/>
                      <wp:docPr id="444"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7.65pt" to="87.15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v9PHrwIAAJw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dM0xUiSDpp0zyVDcbJw7Ay9ycGplA/a1Vfv5WN/r+ofBklVtkRumUf5dOghMHYR4UWIM0wPd2yG z4qCD3m2ylO1b3TnUgIJaO87chg7wvYW1bCZpJNFBH2rz0chyc9xvTb2E1MdcosCCwDt85LdvbEO B8nPLu4aqdZcCN9vIdFQ4EUyc5kJqM789JFGCU6dl/M3ersphUY74qTjf746OHnt1nELAha8K3A2 OpG8ZYRWkvrrLOEC1sh6jqzmwJpg2GHoGMVIMBgdtzqCFtJdz7x4j5WAtbew9PvAjBfWr0W0qLIq S4N0MquCNFqtgtt1mQazdTyfrpJVWa7i366uOM1bTimTrrSzyOP030R0GrejPEeZj2SGl9k96wD2 EuntehrN0yQL5vNpEqRJFQV32boMbst4NptXd+Vd9QZp5as37wN2pNKhUs/Qr8eWDohyJ5tkupjE GAx4FCbzYwcREVtoSW01RlrZ79y2XuROni7HhTSyyP1PvRuzH4k499BZYxdOtb1QBUI999fPjhuX 4+BtFD08aCcLN0bwBPig03Pl3pjXtvd6eVSXfwAAAP//AwBQSwMEFAAGAAgAAAAhAIwxvM3bAAAA CQEAAA8AAABkcnMvZG93bnJldi54bWxMT11Lw0AQfBf8D8cKvtlL4leJuRQVREQomBbs4yW3JqF3 eyF3TeO/d4sP+rQzu8PMbLGanRUTjqH3pCBdJCCQGm96ahVsNy9XSxAhajLaekIF3xhgVZ6fFTo3 /kgfOFWxFWxCIdcKuhiHXMrQdOh0WPgBiW9ffnQ6Mh1baUZ9ZHNnZZYkd9Lpnjih0wM+d9jsq4NT sNfubaLPbLOuXbV9Mu+p3b2mSl1ezI8PICLO8U8Mp/pcHUruVPsDmSAs8yy5ZimDW54nwf0Ng/p3 IctC/v+g/AEAAP//AwBQSwECLQAUAAYACAAAACEAtoM4kv4AAADhAQAAEwAAAAAAAAAAAAAAAAAA AAAAW0NvbnRlbnRfVHlwZXNdLnhtbFBLAQItABQABgAIAAAAIQA4/SH/1gAAAJQBAAALAAAAAAAA AAAAAAAAAC8BAABfcmVscy8ucmVsc1BLAQItABQABgAIAAAAIQAGv9PHrwIAAJwFAAAOAAAAAAAA AAAAAAAAAC4CAABkcnMvZTJvRG9jLnhtbFBLAQItABQABgAIAAAAIQCMMbzN2wAAAAkBAAAPAAAA AAAAAAAAAAAAAAkFAABkcnMvZG93bnJldi54bWxQSwUGAAAAAAQABADzAAAAEQYAAAAA " strokeweight=".26mm">
                      <v:stroke endarrow="block" joinstyle="miter" endcap="square"/>
                    </v:line>
                  </w:pict>
                </mc:Fallback>
              </mc:AlternateContent>
            </w:r>
            <w:r w:rsidR="006D3183">
              <w:rPr>
                <w:rFonts w:ascii="Times New Roman" w:eastAsia="VNI-Times" w:hAnsi="Times New Roman" w:cs="Times New Roman"/>
                <w:bCs/>
                <w:iCs/>
                <w:sz w:val="26"/>
                <w:szCs w:val="26"/>
                <w:lang w:val="pt-BR"/>
              </w:rPr>
              <w:t>NaHCO</w:t>
            </w:r>
            <w:r w:rsidR="006D3183">
              <w:rPr>
                <w:rFonts w:ascii="Times New Roman" w:eastAsia="VNI-Times" w:hAnsi="Times New Roman" w:cs="Times New Roman"/>
                <w:bCs/>
                <w:iCs/>
                <w:sz w:val="26"/>
                <w:szCs w:val="26"/>
                <w:vertAlign w:val="subscript"/>
                <w:lang w:val="pt-BR"/>
              </w:rPr>
              <w:t>3</w:t>
            </w:r>
            <w:r w:rsidR="006D3183">
              <w:rPr>
                <w:rFonts w:ascii="Times New Roman" w:eastAsia="VNI-Times" w:hAnsi="Times New Roman" w:cs="Times New Roman"/>
                <w:bCs/>
                <w:iCs/>
                <w:sz w:val="26"/>
                <w:szCs w:val="26"/>
                <w:lang w:val="pt-BR"/>
              </w:rPr>
              <w:t xml:space="preserve">               Na</w:t>
            </w:r>
            <w:r w:rsidR="006D3183">
              <w:rPr>
                <w:rFonts w:ascii="Times New Roman" w:eastAsia="VNI-Times" w:hAnsi="Times New Roman" w:cs="Times New Roman"/>
                <w:bCs/>
                <w:iCs/>
                <w:sz w:val="26"/>
                <w:szCs w:val="26"/>
                <w:vertAlign w:val="subscript"/>
                <w:lang w:val="pt-BR"/>
              </w:rPr>
              <w:t>2</w:t>
            </w:r>
            <w:r w:rsidR="006D3183">
              <w:rPr>
                <w:rFonts w:ascii="Times New Roman" w:eastAsia="VNI-Times" w:hAnsi="Times New Roman" w:cs="Times New Roman"/>
                <w:bCs/>
                <w:iCs/>
                <w:sz w:val="26"/>
                <w:szCs w:val="26"/>
                <w:lang w:val="pt-BR"/>
              </w:rPr>
              <w:t>CO</w:t>
            </w:r>
            <w:r w:rsidR="006D3183">
              <w:rPr>
                <w:rFonts w:ascii="Times New Roman" w:eastAsia="VNI-Times" w:hAnsi="Times New Roman" w:cs="Times New Roman"/>
                <w:bCs/>
                <w:iCs/>
                <w:sz w:val="26"/>
                <w:szCs w:val="26"/>
                <w:vertAlign w:val="subscript"/>
                <w:lang w:val="pt-BR"/>
              </w:rPr>
              <w:t>3</w:t>
            </w:r>
            <w:r w:rsidR="006D3183">
              <w:rPr>
                <w:rFonts w:ascii="Times New Roman" w:eastAsia="VNI-Times" w:hAnsi="Times New Roman" w:cs="Times New Roman"/>
                <w:bCs/>
                <w:iCs/>
                <w:sz w:val="26"/>
                <w:szCs w:val="26"/>
                <w:lang w:val="pt-BR"/>
              </w:rPr>
              <w:t xml:space="preserve">   +   CO</w:t>
            </w:r>
            <w:r w:rsidR="006D3183">
              <w:rPr>
                <w:rFonts w:ascii="Times New Roman" w:eastAsia="VNI-Times" w:hAnsi="Times New Roman" w:cs="Times New Roman"/>
                <w:bCs/>
                <w:iCs/>
                <w:sz w:val="26"/>
                <w:szCs w:val="26"/>
                <w:vertAlign w:val="subscript"/>
                <w:lang w:val="pt-BR"/>
              </w:rPr>
              <w:t>2</w:t>
            </w:r>
            <w:r w:rsidR="006D3183">
              <w:rPr>
                <w:rFonts w:ascii="Times New Roman" w:eastAsia="VNI-Times" w:hAnsi="Times New Roman" w:cs="Times New Roman"/>
                <w:bCs/>
                <w:iCs/>
                <w:sz w:val="26"/>
                <w:szCs w:val="26"/>
                <w:lang w:val="pt-BR"/>
              </w:rPr>
              <w:t xml:space="preserve">  +  H</w:t>
            </w:r>
            <w:r w:rsidR="006D3183">
              <w:rPr>
                <w:rFonts w:ascii="Times New Roman" w:eastAsia="VNI-Times" w:hAnsi="Times New Roman" w:cs="Times New Roman"/>
                <w:bCs/>
                <w:iCs/>
                <w:sz w:val="26"/>
                <w:szCs w:val="26"/>
                <w:vertAlign w:val="subscript"/>
                <w:lang w:val="pt-BR"/>
              </w:rPr>
              <w:t>2</w:t>
            </w:r>
            <w:r w:rsidR="006D3183">
              <w:rPr>
                <w:rFonts w:ascii="Times New Roman" w:eastAsia="VNI-Times" w:hAnsi="Times New Roman" w:cs="Times New Roman"/>
                <w:bCs/>
                <w:iCs/>
                <w:sz w:val="26"/>
                <w:szCs w:val="26"/>
                <w:lang w:val="pt-BR"/>
              </w:rPr>
              <w:t>O</w:t>
            </w:r>
            <w:r w:rsidR="006D3183">
              <w:rPr>
                <w:rFonts w:ascii="Times New Roman" w:eastAsia="VNI-Times" w:hAnsi="Times New Roman" w:cs="Times New Roman"/>
                <w:bCs/>
                <w:iCs/>
                <w:sz w:val="26"/>
                <w:szCs w:val="26"/>
                <w:lang w:val="pt-BR"/>
              </w:rPr>
              <w:br/>
              <w:t>Muối NaHCO</w:t>
            </w:r>
            <w:r w:rsidR="006D3183">
              <w:rPr>
                <w:rFonts w:ascii="Times New Roman" w:eastAsia="VNI-Times" w:hAnsi="Times New Roman" w:cs="Times New Roman"/>
                <w:bCs/>
                <w:iCs/>
                <w:sz w:val="26"/>
                <w:szCs w:val="26"/>
                <w:vertAlign w:val="subscript"/>
                <w:lang w:val="pt-BR"/>
              </w:rPr>
              <w:t>3</w:t>
            </w:r>
            <w:r w:rsidR="006D3183">
              <w:rPr>
                <w:rFonts w:ascii="Times New Roman" w:eastAsia="VNI-Times" w:hAnsi="Times New Roman" w:cs="Times New Roman"/>
                <w:bCs/>
                <w:iCs/>
                <w:sz w:val="26"/>
                <w:szCs w:val="26"/>
                <w:lang w:val="pt-BR"/>
              </w:rPr>
              <w:t xml:space="preserve"> bị nhiệt phân hủy giải phóng CO</w:t>
            </w:r>
            <w:r w:rsidR="006D3183">
              <w:rPr>
                <w:rFonts w:ascii="Times New Roman" w:eastAsia="VNI-Times" w:hAnsi="Times New Roman" w:cs="Times New Roman"/>
                <w:bCs/>
                <w:iCs/>
                <w:sz w:val="26"/>
                <w:szCs w:val="26"/>
                <w:vertAlign w:val="subscript"/>
                <w:lang w:val="pt-BR"/>
              </w:rPr>
              <w:t>2</w:t>
            </w:r>
            <w:r w:rsidR="006D3183">
              <w:rPr>
                <w:rFonts w:ascii="Times New Roman" w:eastAsia="VNI-Times" w:hAnsi="Times New Roman" w:cs="Times New Roman"/>
                <w:bCs/>
                <w:iCs/>
                <w:sz w:val="26"/>
                <w:szCs w:val="26"/>
                <w:lang w:val="pt-BR"/>
              </w:rPr>
              <w:br/>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b/>
                <w:bCs/>
                <w:iCs/>
                <w:sz w:val="26"/>
                <w:szCs w:val="26"/>
                <w:lang w:val="pt-BR"/>
              </w:rPr>
            </w:pPr>
            <w:r>
              <w:rPr>
                <w:rFonts w:ascii="Times New Roman" w:hAnsi="Times New Roman" w:cs="Times New Roman"/>
                <w:sz w:val="26"/>
                <w:szCs w:val="26"/>
                <w:lang w:val="pt-BR"/>
              </w:rPr>
              <w:t xml:space="preserve"> </w:t>
            </w:r>
          </w:p>
          <w:p w:rsidR="006D3183" w:rsidRDefault="006D3183">
            <w:pPr>
              <w:ind w:left="720"/>
              <w:rPr>
                <w:rFonts w:ascii="Times New Roman" w:hAnsi="Times New Roman" w:cs="Times New Roman"/>
                <w:b/>
                <w:bCs/>
                <w:iCs/>
                <w:sz w:val="26"/>
                <w:szCs w:val="26"/>
                <w:lang w:val="pt-BR"/>
              </w:rPr>
            </w:pPr>
          </w:p>
          <w:p w:rsidR="006D3183" w:rsidRDefault="006D3183">
            <w:pPr>
              <w:ind w:left="720"/>
              <w:rPr>
                <w:rFonts w:ascii="Times New Roman" w:hAnsi="Times New Roman" w:cs="Times New Roman"/>
                <w:b/>
                <w:bCs/>
                <w:iCs/>
                <w:sz w:val="26"/>
                <w:szCs w:val="26"/>
                <w:lang w:val="pt-BR"/>
              </w:rPr>
            </w:pPr>
          </w:p>
          <w:p w:rsidR="006D3183" w:rsidRDefault="006D3183">
            <w:pPr>
              <w:ind w:left="720"/>
              <w:rPr>
                <w:rFonts w:ascii="Times New Roman" w:hAnsi="Times New Roman" w:cs="Times New Roman"/>
                <w:b/>
                <w:bCs/>
                <w:iCs/>
                <w:sz w:val="26"/>
                <w:szCs w:val="26"/>
                <w:lang w:val="pt-BR"/>
              </w:rPr>
            </w:pPr>
          </w:p>
          <w:p w:rsidR="006D3183" w:rsidRDefault="006D3183">
            <w:pPr>
              <w:ind w:left="720"/>
              <w:rPr>
                <w:rFonts w:ascii="Times New Roman" w:hAnsi="Times New Roman" w:cs="Times New Roman"/>
                <w:b/>
                <w:bCs/>
                <w:iCs/>
                <w:sz w:val="26"/>
                <w:szCs w:val="26"/>
                <w:lang w:val="pt-BR"/>
              </w:rPr>
            </w:pPr>
          </w:p>
          <w:p w:rsidR="006D3183" w:rsidRDefault="006D3183">
            <w:pPr>
              <w:ind w:left="720"/>
              <w:rPr>
                <w:rFonts w:ascii="Times New Roman" w:hAnsi="Times New Roman" w:cs="Times New Roman"/>
                <w:b/>
                <w:bCs/>
                <w:iCs/>
                <w:sz w:val="26"/>
                <w:szCs w:val="26"/>
                <w:lang w:val="pt-BR"/>
              </w:rPr>
            </w:pPr>
          </w:p>
          <w:p w:rsidR="006D3183" w:rsidRDefault="006D3183">
            <w:pPr>
              <w:ind w:left="720"/>
              <w:rPr>
                <w:rFonts w:ascii="Times New Roman" w:hAnsi="Times New Roman" w:cs="Times New Roman"/>
                <w:b/>
                <w:bCs/>
                <w:iCs/>
                <w:sz w:val="26"/>
                <w:szCs w:val="26"/>
                <w:lang w:val="pt-BR"/>
              </w:rPr>
            </w:pPr>
          </w:p>
          <w:p w:rsidR="006D3183" w:rsidRDefault="006D3183">
            <w:pPr>
              <w:ind w:left="720"/>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3.Thí nghiệm 3: </w:t>
            </w:r>
            <w:r>
              <w:rPr>
                <w:rFonts w:ascii="Times New Roman" w:hAnsi="Times New Roman" w:cs="Times New Roman"/>
                <w:b/>
                <w:sz w:val="26"/>
                <w:szCs w:val="26"/>
                <w:lang w:val="pt-BR"/>
              </w:rPr>
              <w:t>Nhận biết muối cacbonat và muối clorua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w:t>
            </w:r>
          </w:p>
          <w:p w:rsidR="006D3183" w:rsidRDefault="00CD31B1">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softHyphen/>
            </w:r>
            <w:r w:rsidR="006D3183">
              <w:rPr>
                <w:rFonts w:ascii="Times New Roman" w:hAnsi="Times New Roman" w:cs="Times New Roman"/>
                <w:sz w:val="26"/>
                <w:szCs w:val="26"/>
                <w:lang w:val="pt-BR"/>
              </w:rPr>
              <w:t>Đánh số thứ tự tương ứng giữa các lọ hóa chất và ống nghiệm</w:t>
            </w:r>
          </w:p>
          <w:p w:rsidR="006D3183" w:rsidRDefault="006D3183">
            <w:pPr>
              <w:numPr>
                <w:ilvl w:val="0"/>
                <w:numId w:val="5"/>
              </w:numPr>
              <w:rPr>
                <w:rFonts w:ascii="Times New Roman" w:hAnsi="Times New Roman" w:cs="Times New Roman"/>
                <w:sz w:val="26"/>
                <w:szCs w:val="26"/>
                <w:lang w:val="pt-BR"/>
              </w:rPr>
            </w:pPr>
            <w:r>
              <w:rPr>
                <w:rFonts w:ascii="Times New Roman" w:hAnsi="Times New Roman" w:cs="Times New Roman"/>
                <w:sz w:val="26"/>
                <w:szCs w:val="26"/>
                <w:lang w:val="pt-BR"/>
              </w:rPr>
              <w:t>Lấy ở mỗi lọ hóa chất ít chất bột cho vào ống nghiệm tương ứng</w:t>
            </w:r>
          </w:p>
          <w:p w:rsidR="006D3183" w:rsidRDefault="006D3183">
            <w:pPr>
              <w:numPr>
                <w:ilvl w:val="0"/>
                <w:numId w:val="5"/>
              </w:numPr>
              <w:rPr>
                <w:rFonts w:ascii="Times New Roman" w:hAnsi="Times New Roman" w:cs="Times New Roman"/>
                <w:sz w:val="26"/>
                <w:szCs w:val="26"/>
                <w:lang w:val="pt-BR"/>
              </w:rPr>
            </w:pPr>
            <w:r>
              <w:rPr>
                <w:rFonts w:ascii="Times New Roman" w:hAnsi="Times New Roman" w:cs="Times New Roman"/>
                <w:sz w:val="26"/>
                <w:szCs w:val="26"/>
                <w:lang w:val="pt-BR"/>
              </w:rPr>
              <w:t>Cho nước vào ống nghiệm và lắc đều</w:t>
            </w:r>
          </w:p>
          <w:p w:rsidR="006D3183" w:rsidRDefault="006D3183">
            <w:pPr>
              <w:numPr>
                <w:ilvl w:val="0"/>
                <w:numId w:val="5"/>
              </w:numPr>
              <w:rPr>
                <w:rFonts w:ascii="Times New Roman" w:hAnsi="Times New Roman" w:cs="Times New Roman"/>
                <w:sz w:val="26"/>
                <w:szCs w:val="26"/>
                <w:lang w:val="pt-BR"/>
              </w:rPr>
            </w:pPr>
            <w:r>
              <w:rPr>
                <w:rFonts w:ascii="Times New Roman" w:hAnsi="Times New Roman" w:cs="Times New Roman"/>
                <w:sz w:val="26"/>
                <w:szCs w:val="26"/>
                <w:lang w:val="pt-BR"/>
              </w:rPr>
              <w:t>Nếu chất bột tan là NaCl, Na</w:t>
            </w:r>
            <w:r>
              <w:rPr>
                <w:rFonts w:ascii="Times New Roman" w:hAnsi="Times New Roman" w:cs="Times New Roman"/>
                <w:sz w:val="26"/>
                <w:szCs w:val="26"/>
                <w:vertAlign w:val="subscript"/>
                <w:lang w:val="pt-BR"/>
              </w:rPr>
              <w:t>2</w:t>
            </w:r>
            <w:r>
              <w:rPr>
                <w:rFonts w:ascii="Times New Roman" w:eastAsia="VNI-Times" w:hAnsi="Times New Roman" w:cs="Times New Roman"/>
                <w:sz w:val="26"/>
                <w:szCs w:val="26"/>
                <w:lang w:val="pt-BR"/>
              </w:rPr>
              <w:t>CO</w:t>
            </w:r>
            <w:r>
              <w:rPr>
                <w:rFonts w:ascii="Times New Roman" w:eastAsia="VNI-Times" w:hAnsi="Times New Roman" w:cs="Times New Roman"/>
                <w:sz w:val="26"/>
                <w:szCs w:val="26"/>
                <w:vertAlign w:val="subscript"/>
                <w:lang w:val="pt-BR"/>
              </w:rPr>
              <w:t>3</w:t>
            </w:r>
          </w:p>
          <w:p w:rsidR="006D3183" w:rsidRDefault="006D3183">
            <w:pPr>
              <w:numPr>
                <w:ilvl w:val="0"/>
                <w:numId w:val="5"/>
              </w:numPr>
              <w:rPr>
                <w:rFonts w:ascii="Times New Roman" w:eastAsia="VNI-Times" w:hAnsi="Times New Roman" w:cs="Times New Roman"/>
                <w:sz w:val="26"/>
                <w:szCs w:val="26"/>
                <w:lang w:val="pt-BR"/>
              </w:rPr>
            </w:pPr>
            <w:r>
              <w:rPr>
                <w:rFonts w:ascii="Times New Roman" w:hAnsi="Times New Roman" w:cs="Times New Roman"/>
                <w:sz w:val="26"/>
                <w:szCs w:val="26"/>
                <w:lang w:val="pt-BR"/>
              </w:rPr>
              <w:t>Nếu chất bột không tan là CaCO</w:t>
            </w:r>
            <w:r>
              <w:rPr>
                <w:rFonts w:ascii="Times New Roman" w:hAnsi="Times New Roman" w:cs="Times New Roman"/>
                <w:sz w:val="26"/>
                <w:szCs w:val="26"/>
                <w:vertAlign w:val="subscript"/>
                <w:lang w:val="pt-BR"/>
              </w:rPr>
              <w:t>3</w:t>
            </w:r>
          </w:p>
          <w:p w:rsidR="006D3183" w:rsidRDefault="006D3183">
            <w:pPr>
              <w:numPr>
                <w:ilvl w:val="0"/>
                <w:numId w:val="5"/>
              </w:numPr>
              <w:rPr>
                <w:rFonts w:ascii="Times New Roman" w:hAnsi="Times New Roman" w:cs="Times New Roman"/>
                <w:sz w:val="26"/>
                <w:szCs w:val="26"/>
                <w:lang w:val="pt-BR"/>
              </w:rPr>
            </w:pPr>
            <w:r>
              <w:rPr>
                <w:rFonts w:ascii="Times New Roman" w:eastAsia="VNI-Times" w:hAnsi="Times New Roman" w:cs="Times New Roman"/>
                <w:sz w:val="26"/>
                <w:szCs w:val="26"/>
                <w:lang w:val="pt-BR"/>
              </w:rPr>
              <w:t>Nhỏ</w:t>
            </w:r>
            <w:r>
              <w:rPr>
                <w:rFonts w:ascii="Times New Roman" w:hAnsi="Times New Roman" w:cs="Times New Roman"/>
                <w:sz w:val="26"/>
                <w:szCs w:val="26"/>
                <w:vertAlign w:val="subscript"/>
                <w:lang w:val="pt-BR"/>
              </w:rPr>
              <w:t xml:space="preserve"> </w:t>
            </w:r>
            <w:r>
              <w:rPr>
                <w:rFonts w:ascii="Times New Roman" w:hAnsi="Times New Roman" w:cs="Times New Roman"/>
                <w:sz w:val="26"/>
                <w:szCs w:val="26"/>
                <w:lang w:val="pt-BR"/>
              </w:rPr>
              <w:t>dd HCl vào 2 dd vừa thu được</w:t>
            </w:r>
          </w:p>
          <w:p w:rsidR="006D3183" w:rsidRDefault="006D3183">
            <w:pPr>
              <w:ind w:left="720"/>
              <w:rPr>
                <w:rFonts w:ascii="Times New Roman" w:eastAsia="VNI-Times" w:hAnsi="Times New Roman" w:cs="Times New Roman"/>
                <w:sz w:val="26"/>
                <w:szCs w:val="26"/>
                <w:lang w:val="pt-BR"/>
              </w:rPr>
            </w:pPr>
            <w:r>
              <w:rPr>
                <w:rFonts w:ascii="Times New Roman" w:hAnsi="Times New Roman" w:cs="Times New Roman"/>
                <w:sz w:val="26"/>
                <w:szCs w:val="26"/>
                <w:lang w:val="pt-BR"/>
              </w:rPr>
              <w:t>+ Nếu có sủi bọt là Na</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p>
          <w:p w:rsidR="006D3183" w:rsidRDefault="006D3183">
            <w:pPr>
              <w:ind w:left="720"/>
              <w:rPr>
                <w:rFonts w:ascii="Times New Roman" w:hAnsi="Times New Roman" w:cs="Times New Roman"/>
                <w:sz w:val="26"/>
                <w:szCs w:val="26"/>
              </w:rPr>
            </w:pPr>
            <w:r>
              <w:rPr>
                <w:rFonts w:ascii="Times New Roman" w:eastAsia="VNI-Times" w:hAnsi="Times New Roman" w:cs="Times New Roman"/>
                <w:sz w:val="26"/>
                <w:szCs w:val="26"/>
                <w:lang w:val="pt-BR"/>
              </w:rPr>
              <w:t xml:space="preserve">+ </w:t>
            </w:r>
            <w:r>
              <w:rPr>
                <w:rFonts w:ascii="Times New Roman" w:hAnsi="Times New Roman" w:cs="Times New Roman"/>
                <w:sz w:val="26"/>
                <w:szCs w:val="26"/>
                <w:lang w:val="pt-BR"/>
              </w:rPr>
              <w:t>Nếu không sủi bọt là NaCl (không phản ứng )</w:t>
            </w:r>
          </w:p>
          <w:p w:rsidR="006D3183" w:rsidRDefault="006D3183">
            <w:pPr>
              <w:rPr>
                <w:rFonts w:ascii="Times New Roman" w:eastAsia="VNI-Times" w:hAnsi="Times New Roman" w:cs="Times New Roman"/>
                <w:b/>
                <w:bCs/>
                <w:iCs/>
                <w:sz w:val="26"/>
                <w:szCs w:val="26"/>
              </w:rPr>
            </w:pPr>
            <w:r>
              <w:rPr>
                <w:rFonts w:ascii="Times New Roman" w:hAnsi="Times New Roman" w:cs="Times New Roman"/>
                <w:sz w:val="26"/>
                <w:szCs w:val="26"/>
              </w:rPr>
              <w:t>Na</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eastAsia="VNI-Times" w:hAnsi="Times New Roman" w:cs="Times New Roman"/>
                <w:sz w:val="26"/>
                <w:szCs w:val="26"/>
              </w:rPr>
              <w:t xml:space="preserve">  +  2HCl  </w:t>
            </w:r>
            <w:r>
              <w:rPr>
                <w:rFonts w:ascii="Wingdings" w:hAnsi="Wingdings" w:cs="Wingdings"/>
                <w:sz w:val="26"/>
                <w:szCs w:val="26"/>
              </w:rPr>
              <w:t></w:t>
            </w:r>
            <w:r>
              <w:rPr>
                <w:rFonts w:ascii="Times New Roman" w:eastAsia="VNI-Times" w:hAnsi="Times New Roman" w:cs="Times New Roman"/>
                <w:sz w:val="26"/>
                <w:szCs w:val="26"/>
              </w:rPr>
              <w:t xml:space="preserve">  2NaCl  +  2H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O  +  CO</w:t>
            </w:r>
            <w:r>
              <w:rPr>
                <w:rFonts w:ascii="Times New Roman" w:eastAsia="VNI-Times" w:hAnsi="Times New Roman" w:cs="Times New Roman"/>
                <w:sz w:val="26"/>
                <w:szCs w:val="26"/>
                <w:vertAlign w:val="subscript"/>
              </w:rPr>
              <w:t>2</w:t>
            </w:r>
          </w:p>
          <w:p w:rsidR="006D3183" w:rsidRDefault="006D3183">
            <w:pPr>
              <w:rPr>
                <w:rFonts w:ascii="Times New Roman" w:eastAsia="VNI-Times" w:hAnsi="Times New Roman" w:cs="Times New Roman"/>
                <w:b/>
                <w:bCs/>
                <w:iCs/>
                <w:sz w:val="26"/>
                <w:szCs w:val="26"/>
              </w:rPr>
            </w:pPr>
          </w:p>
        </w:tc>
      </w:tr>
    </w:tbl>
    <w:p w:rsidR="006D3183" w:rsidRDefault="006D3183">
      <w:pPr>
        <w:rPr>
          <w:rFonts w:ascii="Times New Roman" w:hAnsi="Times New Roman" w:cs="Times New Roman"/>
          <w:b/>
          <w:bCs/>
          <w:iCs/>
          <w:sz w:val="26"/>
          <w:szCs w:val="26"/>
          <w:u w:val="single"/>
        </w:rPr>
      </w:pPr>
    </w:p>
    <w:tbl>
      <w:tblPr>
        <w:tblW w:w="0" w:type="auto"/>
        <w:tblInd w:w="2423" w:type="dxa"/>
        <w:tblLayout w:type="fixed"/>
        <w:tblLook w:val="0000" w:firstRow="0" w:lastRow="0" w:firstColumn="0" w:lastColumn="0" w:noHBand="0" w:noVBand="0"/>
      </w:tblPr>
      <w:tblGrid>
        <w:gridCol w:w="5090"/>
      </w:tblGrid>
      <w:tr w:rsidR="006D3183">
        <w:trPr>
          <w:trHeight w:val="476"/>
        </w:trPr>
        <w:tc>
          <w:tcPr>
            <w:tcW w:w="5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rsidP="007A08AB">
            <w:pPr>
              <w:ind w:right="-108"/>
              <w:jc w:val="center"/>
            </w:pPr>
            <w:r>
              <w:rPr>
                <w:rFonts w:ascii="Times New Roman" w:eastAsia="VNI-Times" w:hAnsi="Times New Roman" w:cs="Times New Roman"/>
                <w:b/>
                <w:bCs/>
                <w:iCs/>
                <w:sz w:val="26"/>
                <w:szCs w:val="26"/>
              </w:rPr>
              <w:t xml:space="preserve">Hoạt động </w:t>
            </w:r>
            <w:r w:rsidR="007A08AB">
              <w:rPr>
                <w:rFonts w:ascii="Times New Roman" w:eastAsia="VNI-Times" w:hAnsi="Times New Roman" w:cs="Times New Roman"/>
                <w:b/>
                <w:bCs/>
                <w:iCs/>
                <w:sz w:val="26"/>
                <w:szCs w:val="26"/>
              </w:rPr>
              <w:t>luyện tập :</w:t>
            </w:r>
            <w:r>
              <w:rPr>
                <w:rFonts w:ascii="Times New Roman" w:eastAsia="VNI-Times" w:hAnsi="Times New Roman" w:cs="Times New Roman"/>
                <w:b/>
                <w:bCs/>
                <w:iCs/>
                <w:sz w:val="26"/>
                <w:szCs w:val="26"/>
              </w:rPr>
              <w:t xml:space="preserve"> Công việc cuối buổi thực hành</w:t>
            </w:r>
          </w:p>
        </w:tc>
      </w:tr>
    </w:tbl>
    <w:p w:rsidR="006D3183" w:rsidRDefault="006D3183">
      <w:pPr>
        <w:rPr>
          <w:rFonts w:ascii="Times New Roman" w:hAnsi="Times New Roman" w:cs="Times New Roman"/>
          <w:sz w:val="26"/>
          <w:szCs w:val="26"/>
        </w:rPr>
      </w:pPr>
      <w:r>
        <w:rPr>
          <w:rFonts w:ascii="Times New Roman" w:hAnsi="Times New Roman" w:cs="Times New Roman"/>
          <w:sz w:val="26"/>
          <w:szCs w:val="26"/>
        </w:rPr>
        <w:t>- Hướng dẫn học sinh thu hồi hoá chất , rửa dụng cụ  thí nghiệm , thu dọn vệ sinh phòng thí nghiệm</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Yêu cầu học sinh làm bảng tường trình </w:t>
      </w:r>
    </w:p>
    <w:tbl>
      <w:tblPr>
        <w:tblW w:w="0" w:type="auto"/>
        <w:tblInd w:w="108" w:type="dxa"/>
        <w:tblLayout w:type="fixed"/>
        <w:tblLook w:val="0000" w:firstRow="0" w:lastRow="0" w:firstColumn="0" w:lastColumn="0" w:noHBand="0" w:noVBand="0"/>
      </w:tblPr>
      <w:tblGrid>
        <w:gridCol w:w="1820"/>
        <w:gridCol w:w="2700"/>
        <w:gridCol w:w="2419"/>
        <w:gridCol w:w="3371"/>
      </w:tblGrid>
      <w:tr w:rsidR="006D3183">
        <w:tc>
          <w:tcPr>
            <w:tcW w:w="1820" w:type="dxa"/>
            <w:tcBorders>
              <w:top w:val="single" w:sz="4" w:space="0" w:color="000000"/>
              <w:left w:val="single" w:sz="4" w:space="0" w:color="000000"/>
              <w:bottom w:val="single" w:sz="4" w:space="0" w:color="000000"/>
            </w:tcBorders>
            <w:shd w:val="clear" w:color="auto" w:fill="auto"/>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Tên thí nghiệm</w:t>
            </w:r>
          </w:p>
        </w:tc>
        <w:tc>
          <w:tcPr>
            <w:tcW w:w="2700" w:type="dxa"/>
            <w:tcBorders>
              <w:top w:val="single" w:sz="4" w:space="0" w:color="000000"/>
              <w:left w:val="single" w:sz="4" w:space="0" w:color="000000"/>
              <w:bottom w:val="single" w:sz="4" w:space="0" w:color="000000"/>
            </w:tcBorders>
            <w:shd w:val="clear" w:color="auto" w:fill="auto"/>
          </w:tcPr>
          <w:p w:rsidR="006D3183" w:rsidRDefault="006D3183">
            <w:pPr>
              <w:ind w:right="-108"/>
              <w:jc w:val="center"/>
              <w:rPr>
                <w:rFonts w:ascii="Times New Roman" w:hAnsi="Times New Roman" w:cs="Times New Roman"/>
                <w:sz w:val="26"/>
                <w:szCs w:val="26"/>
              </w:rPr>
            </w:pPr>
            <w:r>
              <w:rPr>
                <w:rFonts w:ascii="Times New Roman" w:hAnsi="Times New Roman" w:cs="Times New Roman"/>
                <w:sz w:val="26"/>
                <w:szCs w:val="26"/>
              </w:rPr>
              <w:t>Hiện tượng quan sát được</w:t>
            </w:r>
          </w:p>
        </w:tc>
        <w:tc>
          <w:tcPr>
            <w:tcW w:w="2419" w:type="dxa"/>
            <w:tcBorders>
              <w:top w:val="single" w:sz="4" w:space="0" w:color="000000"/>
              <w:left w:val="single" w:sz="4" w:space="0" w:color="000000"/>
              <w:bottom w:val="single" w:sz="4" w:space="0" w:color="000000"/>
            </w:tcBorders>
            <w:shd w:val="clear" w:color="auto" w:fill="auto"/>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Giải thích</w:t>
            </w:r>
          </w:p>
        </w:tc>
        <w:tc>
          <w:tcPr>
            <w:tcW w:w="3371"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jc w:val="center"/>
            </w:pPr>
            <w:r>
              <w:rPr>
                <w:rFonts w:ascii="Times New Roman" w:hAnsi="Times New Roman" w:cs="Times New Roman"/>
                <w:sz w:val="26"/>
                <w:szCs w:val="26"/>
              </w:rPr>
              <w:t>Phương trình hoá học .</w:t>
            </w:r>
          </w:p>
        </w:tc>
      </w:tr>
      <w:tr w:rsidR="006D3183">
        <w:trPr>
          <w:trHeight w:val="537"/>
        </w:trPr>
        <w:tc>
          <w:tcPr>
            <w:tcW w:w="182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hAnsi="Times New Roman" w:cs="Times New Roman"/>
                <w:sz w:val="26"/>
                <w:szCs w:val="26"/>
              </w:rPr>
            </w:pPr>
          </w:p>
        </w:tc>
        <w:tc>
          <w:tcPr>
            <w:tcW w:w="270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hAnsi="Times New Roman" w:cs="Times New Roman"/>
                <w:sz w:val="26"/>
                <w:szCs w:val="26"/>
              </w:rPr>
            </w:pPr>
          </w:p>
        </w:tc>
        <w:tc>
          <w:tcPr>
            <w:tcW w:w="2419"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hAnsi="Times New Roman" w:cs="Times New Roman"/>
                <w:sz w:val="26"/>
                <w:szCs w:val="26"/>
              </w:rPr>
            </w:pPr>
          </w:p>
        </w:tc>
        <w:tc>
          <w:tcPr>
            <w:tcW w:w="3371"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hAnsi="Times New Roman" w:cs="Times New Roman"/>
                <w:sz w:val="26"/>
                <w:szCs w:val="26"/>
              </w:rPr>
            </w:pPr>
          </w:p>
        </w:tc>
      </w:tr>
      <w:tr w:rsidR="006D3183">
        <w:trPr>
          <w:trHeight w:val="517"/>
        </w:trPr>
        <w:tc>
          <w:tcPr>
            <w:tcW w:w="182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270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2419"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3371"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r>
      <w:tr w:rsidR="006D3183">
        <w:trPr>
          <w:trHeight w:val="538"/>
        </w:trPr>
        <w:tc>
          <w:tcPr>
            <w:tcW w:w="182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270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2419"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3371"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r>
    </w:tbl>
    <w:p w:rsidR="007A08AB" w:rsidRDefault="006D3183">
      <w:pPr>
        <w:rPr>
          <w:rFonts w:ascii="Times New Roman" w:hAnsi="Times New Roman" w:cs="Times New Roman"/>
          <w:b/>
          <w:bCs/>
          <w:iCs/>
          <w:sz w:val="26"/>
          <w:szCs w:val="26"/>
        </w:rPr>
      </w:pPr>
      <w:r>
        <w:rPr>
          <w:rFonts w:ascii="Times New Roman" w:hAnsi="Times New Roman" w:cs="Times New Roman"/>
          <w:b/>
          <w:bCs/>
          <w:iCs/>
          <w:sz w:val="26"/>
          <w:szCs w:val="26"/>
        </w:rPr>
        <w:tab/>
        <w:t xml:space="preserve">Hoạt động </w:t>
      </w:r>
      <w:r w:rsidR="007A08AB">
        <w:rPr>
          <w:rFonts w:ascii="Times New Roman" w:hAnsi="Times New Roman" w:cs="Times New Roman"/>
          <w:b/>
          <w:bCs/>
          <w:iCs/>
          <w:sz w:val="26"/>
          <w:szCs w:val="26"/>
        </w:rPr>
        <w:t>vận dụng – tìm tòi mở rộng.</w:t>
      </w:r>
    </w:p>
    <w:p w:rsidR="006D3183" w:rsidRPr="00741968" w:rsidRDefault="006D3183">
      <w:pPr>
        <w:rPr>
          <w:rFonts w:ascii="Times New Roman" w:hAnsi="Times New Roman" w:cs="Times New Roman"/>
          <w:b/>
          <w:i/>
          <w:sz w:val="26"/>
          <w:szCs w:val="26"/>
        </w:rPr>
      </w:pPr>
      <w:r>
        <w:rPr>
          <w:rFonts w:ascii="Times New Roman" w:hAnsi="Times New Roman" w:cs="Times New Roman"/>
          <w:b/>
          <w:bCs/>
          <w:iCs/>
          <w:sz w:val="26"/>
          <w:szCs w:val="26"/>
        </w:rPr>
        <w:t xml:space="preserve"> Hướng dẫn về nhà: </w:t>
      </w:r>
      <w:r>
        <w:rPr>
          <w:rFonts w:ascii="Times New Roman" w:hAnsi="Times New Roman" w:cs="Times New Roman"/>
          <w:bCs/>
          <w:iCs/>
          <w:sz w:val="26"/>
          <w:szCs w:val="26"/>
        </w:rPr>
        <w:t xml:space="preserve">Xem trước bài “ Khái niệm về hợp chất hữu cơ và hóa học hữu cơ” </w:t>
      </w:r>
      <w:r w:rsidR="00741968">
        <w:rPr>
          <w:rFonts w:ascii="Times New Roman" w:hAnsi="Times New Roman" w:cs="Times New Roman"/>
          <w:bCs/>
          <w:iCs/>
          <w:sz w:val="26"/>
          <w:szCs w:val="26"/>
        </w:rPr>
        <w:br/>
      </w:r>
      <w:r w:rsidR="00741968" w:rsidRPr="00741968">
        <w:rPr>
          <w:rFonts w:ascii="Times New Roman" w:hAnsi="Times New Roman" w:cs="Times New Roman"/>
          <w:b/>
          <w:bCs/>
          <w:i/>
          <w:iCs/>
          <w:sz w:val="26"/>
          <w:szCs w:val="26"/>
        </w:rPr>
        <w:t>Tìm hiểu: những vật dụng nào trong đời sống, trong học tập là hợp chất hữu cơ.</w:t>
      </w:r>
    </w:p>
    <w:p w:rsidR="006D3183" w:rsidRDefault="006D3183">
      <w:pPr>
        <w:tabs>
          <w:tab w:val="left" w:pos="5025"/>
        </w:tabs>
        <w:rPr>
          <w:rFonts w:ascii="Times New Roman" w:hAnsi="Times New Roman" w:cs="Times New Roman"/>
          <w:sz w:val="26"/>
          <w:szCs w:val="26"/>
        </w:rPr>
      </w:pPr>
      <w:r>
        <w:rPr>
          <w:rFonts w:ascii="Times New Roman" w:hAnsi="Times New Roman" w:cs="Times New Roman"/>
          <w:b/>
          <w:sz w:val="26"/>
          <w:szCs w:val="26"/>
        </w:rPr>
        <w:t xml:space="preserve">E. </w:t>
      </w:r>
      <w:r>
        <w:rPr>
          <w:rFonts w:ascii="Times New Roman" w:hAnsi="Times New Roman" w:cs="Times New Roman"/>
          <w:b/>
          <w:sz w:val="26"/>
          <w:szCs w:val="26"/>
          <w:u w:val="single"/>
        </w:rPr>
        <w:t>RÚT KINH NGHIỆM</w:t>
      </w:r>
      <w:r>
        <w:rPr>
          <w:rFonts w:ascii="Times New Roman" w:hAnsi="Times New Roman" w:cs="Times New Roman"/>
          <w:b/>
          <w:sz w:val="26"/>
          <w:szCs w:val="26"/>
        </w:rPr>
        <w:t>:</w:t>
      </w:r>
    </w:p>
    <w:p w:rsidR="006D3183" w:rsidRPr="00741968" w:rsidRDefault="006D3183" w:rsidP="00741968">
      <w:pPr>
        <w:tabs>
          <w:tab w:val="left" w:pos="360"/>
          <w:tab w:val="left" w:leader="dot" w:pos="9720"/>
        </w:tabs>
        <w:ind w:right="-360"/>
        <w:rPr>
          <w:rFonts w:ascii="Times New Roman" w:hAnsi="Times New Roman" w:cs="Times New Roman"/>
          <w:b/>
          <w:sz w:val="26"/>
          <w:szCs w:val="26"/>
        </w:rPr>
      </w:pPr>
      <w:r>
        <w:rPr>
          <w:rFonts w:ascii="Times New Roman" w:hAnsi="Times New Roman" w:cs="Times New Roman"/>
          <w:sz w:val="26"/>
          <w:szCs w:val="26"/>
        </w:rPr>
        <w:lastRenderedPageBreak/>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6D3183" w:rsidRDefault="00741968">
      <w:pPr>
        <w:rPr>
          <w:rFonts w:ascii="Times New Roman" w:hAnsi="Times New Roman" w:cs="Times New Roman"/>
          <w:b/>
          <w:sz w:val="26"/>
          <w:szCs w:val="26"/>
          <w:lang w:val="vi-VN"/>
        </w:rPr>
      </w:pPr>
      <w:r>
        <w:rPr>
          <w:rFonts w:ascii="Times New Roman" w:hAnsi="Times New Roman" w:cs="Times New Roman"/>
          <w:b/>
          <w:sz w:val="26"/>
          <w:szCs w:val="26"/>
          <w:lang w:val="vi-VN"/>
        </w:rPr>
        <w:t>Tuần: 23</w:t>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t xml:space="preserve">Ngày soạn: </w:t>
      </w:r>
      <w:r w:rsidR="009A7D4D">
        <w:rPr>
          <w:rFonts w:ascii="Times New Roman" w:hAnsi="Times New Roman" w:cs="Times New Roman"/>
          <w:b/>
          <w:sz w:val="26"/>
          <w:szCs w:val="26"/>
        </w:rPr>
        <w:t>19</w:t>
      </w:r>
      <w:r w:rsidR="006D3183">
        <w:rPr>
          <w:rFonts w:ascii="Times New Roman" w:hAnsi="Times New Roman" w:cs="Times New Roman"/>
          <w:b/>
          <w:sz w:val="26"/>
          <w:szCs w:val="26"/>
          <w:lang w:val="vi-VN"/>
        </w:rPr>
        <w:t>/1</w:t>
      </w:r>
    </w:p>
    <w:p w:rsidR="006D3183" w:rsidRPr="00712347" w:rsidRDefault="004205DD">
      <w:pPr>
        <w:rPr>
          <w:rFonts w:ascii="Times New Roman" w:hAnsi="Times New Roman" w:cs="Times New Roman"/>
          <w:b/>
          <w:bCs/>
          <w:i/>
          <w:sz w:val="26"/>
          <w:szCs w:val="26"/>
        </w:rPr>
      </w:pPr>
      <w:r>
        <w:rPr>
          <w:rFonts w:ascii="Times New Roman" w:hAnsi="Times New Roman" w:cs="Times New Roman"/>
          <w:b/>
          <w:sz w:val="26"/>
          <w:szCs w:val="26"/>
          <w:lang w:val="vi-VN"/>
        </w:rPr>
        <w:t>Tiết: 43</w:t>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t xml:space="preserve">Ngày dạy: </w:t>
      </w:r>
    </w:p>
    <w:p w:rsidR="006D3183" w:rsidRDefault="006D3183">
      <w:pPr>
        <w:rPr>
          <w:rFonts w:ascii="Times New Roman" w:hAnsi="Times New Roman" w:cs="Times New Roman"/>
          <w:b/>
          <w:bCs/>
          <w:i/>
          <w:sz w:val="26"/>
          <w:szCs w:val="26"/>
          <w:lang w:val="vi-VN"/>
        </w:rPr>
      </w:pPr>
      <w:r>
        <w:rPr>
          <w:rFonts w:ascii="Times New Roman" w:hAnsi="Times New Roman" w:cs="Times New Roman"/>
          <w:b/>
          <w:bCs/>
          <w:i/>
          <w:sz w:val="26"/>
          <w:szCs w:val="26"/>
          <w:lang w:val="vi-VN"/>
        </w:rPr>
        <w:t xml:space="preserve">     </w:t>
      </w:r>
    </w:p>
    <w:p w:rsidR="006D3183" w:rsidRDefault="006D3183">
      <w:pPr>
        <w:rPr>
          <w:rFonts w:ascii="Times New Roman" w:hAnsi="Times New Roman" w:cs="Times New Roman"/>
          <w:b/>
          <w:bCs/>
          <w:sz w:val="26"/>
          <w:szCs w:val="26"/>
          <w:lang w:val="vi-VN"/>
        </w:rPr>
      </w:pPr>
      <w:r>
        <w:rPr>
          <w:rFonts w:ascii="Times New Roman" w:hAnsi="Times New Roman" w:cs="Times New Roman"/>
          <w:b/>
          <w:bCs/>
          <w:i/>
          <w:sz w:val="26"/>
          <w:szCs w:val="26"/>
          <w:lang w:val="vi-VN"/>
        </w:rPr>
        <w:t xml:space="preserve">                   </w:t>
      </w:r>
      <w:r>
        <w:rPr>
          <w:rFonts w:ascii="Times New Roman" w:hAnsi="Times New Roman" w:cs="Times New Roman"/>
          <w:b/>
          <w:bCs/>
          <w:i/>
          <w:sz w:val="26"/>
          <w:szCs w:val="26"/>
          <w:lang w:val="vi-VN"/>
        </w:rPr>
        <w:tab/>
      </w:r>
      <w:r>
        <w:rPr>
          <w:rFonts w:ascii="Times New Roman" w:hAnsi="Times New Roman" w:cs="Times New Roman"/>
          <w:b/>
          <w:bCs/>
          <w:i/>
          <w:sz w:val="26"/>
          <w:szCs w:val="26"/>
          <w:lang w:val="vi-VN"/>
        </w:rPr>
        <w:tab/>
        <w:t xml:space="preserve"> Chương IV     HIĐROCACBON  NHIÊN LIỆU</w:t>
      </w:r>
    </w:p>
    <w:p w:rsidR="006D3183" w:rsidRDefault="006D3183">
      <w:pPr>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t xml:space="preserve">    Bài 34:        KHÁI NIỆM VỀ  HỢP CHẤT HỮU CƠ </w:t>
      </w:r>
    </w:p>
    <w:p w:rsidR="006D3183" w:rsidRDefault="006D3183">
      <w:pPr>
        <w:jc w:val="center"/>
        <w:rPr>
          <w:rFonts w:ascii="Times New Roman" w:hAnsi="Times New Roman" w:cs="Times New Roman"/>
          <w:sz w:val="26"/>
          <w:szCs w:val="26"/>
        </w:rPr>
      </w:pPr>
      <w:r>
        <w:rPr>
          <w:rFonts w:ascii="Times New Roman" w:hAnsi="Times New Roman" w:cs="Times New Roman"/>
          <w:b/>
          <w:bCs/>
          <w:sz w:val="26"/>
          <w:szCs w:val="26"/>
          <w:lang w:val="vi-VN"/>
        </w:rPr>
        <w:t xml:space="preserve">                    </w:t>
      </w:r>
      <w:r>
        <w:rPr>
          <w:rFonts w:ascii="Times New Roman" w:hAnsi="Times New Roman" w:cs="Times New Roman"/>
          <w:b/>
          <w:bCs/>
          <w:sz w:val="26"/>
          <w:szCs w:val="26"/>
        </w:rPr>
        <w:t xml:space="preserve">VÀ HÓA HỌC HỮU CƠ </w:t>
      </w:r>
    </w:p>
    <w:p w:rsidR="006D3183" w:rsidRDefault="006D3183">
      <w:pPr>
        <w:jc w:val="center"/>
        <w:rPr>
          <w:rFonts w:ascii="Times New Roman" w:hAnsi="Times New Roman" w:cs="Times New Roman"/>
          <w:sz w:val="26"/>
          <w:szCs w:val="26"/>
        </w:rPr>
      </w:pPr>
    </w:p>
    <w:p w:rsidR="006D3183" w:rsidRPr="00844251" w:rsidRDefault="006D3183">
      <w:pPr>
        <w:rPr>
          <w:rFonts w:ascii="Times New Roman" w:hAnsi="Times New Roman" w:cs="Times New Roman"/>
          <w:b/>
          <w:iCs/>
          <w:color w:val="FF0000"/>
          <w:sz w:val="144"/>
          <w:szCs w:val="144"/>
        </w:rPr>
      </w:pPr>
      <w:r>
        <w:rPr>
          <w:rFonts w:ascii="Times New Roman" w:hAnsi="Times New Roman" w:cs="Times New Roman"/>
          <w:b/>
          <w:bCs/>
          <w:sz w:val="26"/>
          <w:szCs w:val="26"/>
        </w:rPr>
        <w:t>A. MỤC TIÊU BÀI DẠY:</w:t>
      </w:r>
      <w:r w:rsidR="00844251">
        <w:rPr>
          <w:rFonts w:ascii="Times New Roman" w:hAnsi="Times New Roman" w:cs="Times New Roman"/>
          <w:b/>
          <w:bCs/>
          <w:sz w:val="26"/>
          <w:szCs w:val="26"/>
        </w:rPr>
        <w:t xml:space="preserve"> </w:t>
      </w:r>
    </w:p>
    <w:p w:rsidR="00FB14BA" w:rsidRDefault="006D3183" w:rsidP="00FB14BA">
      <w:pPr>
        <w:rPr>
          <w:rFonts w:ascii="Times New Roman" w:hAnsi="Times New Roman" w:cs="Times New Roman"/>
          <w:sz w:val="26"/>
          <w:szCs w:val="26"/>
        </w:rPr>
      </w:pPr>
      <w:r>
        <w:rPr>
          <w:rFonts w:ascii="Times New Roman" w:hAnsi="Times New Roman" w:cs="Times New Roman"/>
          <w:b/>
          <w:iCs/>
          <w:sz w:val="26"/>
          <w:szCs w:val="26"/>
        </w:rPr>
        <w:t>1. Kiến thức</w:t>
      </w:r>
    </w:p>
    <w:p w:rsidR="006D3183" w:rsidRDefault="00FB14BA" w:rsidP="00FB14BA">
      <w:pPr>
        <w:rPr>
          <w:rFonts w:ascii="Times New Roman" w:hAnsi="Times New Roman" w:cs="Times New Roman"/>
          <w:sz w:val="26"/>
          <w:szCs w:val="26"/>
        </w:rPr>
      </w:pPr>
      <w:r>
        <w:rPr>
          <w:rFonts w:ascii="Times New Roman" w:hAnsi="Times New Roman" w:cs="Times New Roman"/>
          <w:sz w:val="26"/>
          <w:szCs w:val="26"/>
        </w:rPr>
        <w:t>Biết được:</w:t>
      </w:r>
      <w:r>
        <w:rPr>
          <w:rFonts w:ascii="Times New Roman" w:hAnsi="Times New Roman" w:cs="Times New Roman"/>
          <w:sz w:val="26"/>
          <w:szCs w:val="26"/>
        </w:rPr>
        <w:br/>
        <w:t xml:space="preserve"> </w:t>
      </w:r>
      <w:r w:rsidR="006D3183">
        <w:rPr>
          <w:rFonts w:ascii="Times New Roman" w:hAnsi="Times New Roman" w:cs="Times New Roman"/>
          <w:sz w:val="26"/>
          <w:szCs w:val="26"/>
        </w:rPr>
        <w:t>- Khái niệm về  hợp chất hữu cơ và hóa học hữu cơ.</w:t>
      </w:r>
    </w:p>
    <w:p w:rsidR="006D3183" w:rsidRDefault="00FB14BA" w:rsidP="00FB14BA">
      <w:pPr>
        <w:rPr>
          <w:rFonts w:ascii="Times New Roman" w:hAnsi="Times New Roman" w:cs="Times New Roman"/>
          <w:b/>
          <w:iCs/>
          <w:sz w:val="26"/>
          <w:szCs w:val="26"/>
        </w:rPr>
      </w:pPr>
      <w:r>
        <w:rPr>
          <w:rFonts w:ascii="Times New Roman" w:hAnsi="Times New Roman" w:cs="Times New Roman"/>
          <w:sz w:val="26"/>
          <w:szCs w:val="26"/>
        </w:rPr>
        <w:t>- Phân loại hợp chất hữu cơ .</w:t>
      </w:r>
      <w:r>
        <w:rPr>
          <w:rFonts w:ascii="Times New Roman" w:hAnsi="Times New Roman" w:cs="Times New Roman"/>
          <w:sz w:val="26"/>
          <w:szCs w:val="26"/>
        </w:rPr>
        <w:br/>
        <w:t xml:space="preserve"> </w:t>
      </w:r>
      <w:r w:rsidR="006D3183">
        <w:rPr>
          <w:rFonts w:ascii="Times New Roman" w:hAnsi="Times New Roman" w:cs="Times New Roman"/>
          <w:sz w:val="26"/>
          <w:szCs w:val="26"/>
        </w:rPr>
        <w:t>- Công thức phân tử, công thức cấu tạo và ý nghĩa của nó.</w:t>
      </w:r>
    </w:p>
    <w:p w:rsidR="006D3183" w:rsidRDefault="006D3183">
      <w:pPr>
        <w:rPr>
          <w:rFonts w:ascii="Times New Roman" w:hAnsi="Times New Roman" w:cs="Times New Roman"/>
          <w:sz w:val="26"/>
          <w:szCs w:val="26"/>
        </w:rPr>
      </w:pPr>
      <w:r>
        <w:rPr>
          <w:rFonts w:ascii="Times New Roman" w:hAnsi="Times New Roman" w:cs="Times New Roman"/>
          <w:b/>
          <w:iCs/>
          <w:sz w:val="26"/>
          <w:szCs w:val="26"/>
        </w:rPr>
        <w:t xml:space="preserve">2.  Kĩ năng </w:t>
      </w:r>
    </w:p>
    <w:p w:rsidR="00FB14BA" w:rsidRDefault="006D3183" w:rsidP="00FB14BA">
      <w:pPr>
        <w:rPr>
          <w:rFonts w:ascii="Times New Roman" w:hAnsi="Times New Roman" w:cs="Times New Roman"/>
          <w:sz w:val="26"/>
          <w:szCs w:val="26"/>
        </w:rPr>
      </w:pPr>
      <w:r>
        <w:rPr>
          <w:rFonts w:ascii="Times New Roman" w:hAnsi="Times New Roman" w:cs="Times New Roman"/>
          <w:sz w:val="26"/>
          <w:szCs w:val="26"/>
        </w:rPr>
        <w:t>- Phân biệt được các chấ</w:t>
      </w:r>
      <w:r w:rsidR="00FB14BA">
        <w:rPr>
          <w:rFonts w:ascii="Times New Roman" w:hAnsi="Times New Roman" w:cs="Times New Roman"/>
          <w:sz w:val="26"/>
          <w:szCs w:val="26"/>
        </w:rPr>
        <w:t>t vô cơ hay hữu cơ theo CTPT.</w:t>
      </w:r>
      <w:r w:rsidR="00FB14BA">
        <w:rPr>
          <w:rFonts w:ascii="Times New Roman" w:hAnsi="Times New Roman" w:cs="Times New Roman"/>
          <w:sz w:val="26"/>
          <w:szCs w:val="26"/>
        </w:rPr>
        <w:br/>
        <w:t xml:space="preserve"> </w:t>
      </w:r>
      <w:r>
        <w:rPr>
          <w:rFonts w:ascii="Times New Roman" w:hAnsi="Times New Roman" w:cs="Times New Roman"/>
          <w:sz w:val="26"/>
          <w:szCs w:val="26"/>
        </w:rPr>
        <w:t>- Quan sát</w:t>
      </w:r>
      <w:r w:rsidR="00FB14BA">
        <w:rPr>
          <w:rFonts w:ascii="Times New Roman" w:hAnsi="Times New Roman" w:cs="Times New Roman"/>
          <w:sz w:val="26"/>
          <w:szCs w:val="26"/>
        </w:rPr>
        <w:t xml:space="preserve"> thí nghiệm, rút ra kết luận.</w:t>
      </w:r>
      <w:r w:rsidR="00FB14BA">
        <w:rPr>
          <w:rFonts w:ascii="Times New Roman" w:hAnsi="Times New Roman" w:cs="Times New Roman"/>
          <w:sz w:val="26"/>
          <w:szCs w:val="26"/>
        </w:rPr>
        <w:br/>
        <w:t xml:space="preserve"> </w:t>
      </w:r>
      <w:r>
        <w:rPr>
          <w:rFonts w:ascii="Times New Roman" w:hAnsi="Times New Roman" w:cs="Times New Roman"/>
          <w:sz w:val="26"/>
          <w:szCs w:val="26"/>
        </w:rPr>
        <w:t>- Tính phần trăm các nguyên tố tron</w:t>
      </w:r>
      <w:r w:rsidR="00FB14BA">
        <w:rPr>
          <w:rFonts w:ascii="Times New Roman" w:hAnsi="Times New Roman" w:cs="Times New Roman"/>
          <w:sz w:val="26"/>
          <w:szCs w:val="26"/>
        </w:rPr>
        <w:t>g một hợp chất hữu cơ.</w:t>
      </w:r>
    </w:p>
    <w:p w:rsidR="006D3183" w:rsidRDefault="006D3183" w:rsidP="00FB14BA">
      <w:pPr>
        <w:rPr>
          <w:rFonts w:ascii="Times New Roman" w:hAnsi="Times New Roman" w:cs="Times New Roman"/>
          <w:b/>
          <w:bCs/>
          <w:sz w:val="26"/>
          <w:szCs w:val="26"/>
        </w:rPr>
      </w:pPr>
      <w:r>
        <w:rPr>
          <w:rFonts w:ascii="Times New Roman" w:hAnsi="Times New Roman" w:cs="Times New Roman"/>
          <w:sz w:val="26"/>
          <w:szCs w:val="26"/>
        </w:rPr>
        <w:t xml:space="preserve">  - Lập được CTPT hợp chất hữu cơ dựa vào thành phần phần trăm các nguyên tố.</w:t>
      </w:r>
      <w:r>
        <w:rPr>
          <w:rFonts w:ascii="Times New Roman" w:hAnsi="Times New Roman" w:cs="Times New Roman"/>
          <w:sz w:val="26"/>
          <w:szCs w:val="26"/>
        </w:rPr>
        <w:br/>
      </w:r>
      <w:r>
        <w:rPr>
          <w:rFonts w:ascii="Times New Roman" w:hAnsi="Times New Roman" w:cs="Times New Roman"/>
          <w:b/>
          <w:sz w:val="26"/>
          <w:szCs w:val="26"/>
        </w:rPr>
        <w:t>3. Thái độ</w:t>
      </w:r>
      <w:r>
        <w:rPr>
          <w:rFonts w:ascii="Times New Roman" w:hAnsi="Times New Roman" w:cs="Times New Roman"/>
          <w:b/>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 xml:space="preserve">Hs có thái độ học tập nghiêm túc trong phần hóa hữu cơ. </w:t>
      </w:r>
    </w:p>
    <w:p w:rsidR="006D3183" w:rsidRDefault="006D3183">
      <w:pPr>
        <w:rPr>
          <w:rFonts w:ascii="Times New Roman" w:hAnsi="Times New Roman" w:cs="Times New Roman"/>
          <w:sz w:val="26"/>
          <w:szCs w:val="26"/>
        </w:rPr>
      </w:pPr>
      <w:r>
        <w:rPr>
          <w:rFonts w:ascii="Times New Roman" w:hAnsi="Times New Roman" w:cs="Times New Roman"/>
          <w:b/>
          <w:bCs/>
          <w:sz w:val="26"/>
          <w:szCs w:val="26"/>
        </w:rPr>
        <w:t>B. TRỌNG TÂM</w:t>
      </w:r>
      <w:r>
        <w:rPr>
          <w:rFonts w:ascii="Times New Roman" w:hAnsi="Times New Roman" w:cs="Times New Roman"/>
          <w:b/>
          <w:bCs/>
          <w:sz w:val="26"/>
          <w:szCs w:val="26"/>
        </w:rPr>
        <w:br/>
        <w:t xml:space="preserve"> </w:t>
      </w:r>
      <w:r>
        <w:rPr>
          <w:rFonts w:ascii="Times New Roman" w:hAnsi="Times New Roman" w:cs="Times New Roman"/>
          <w:b/>
          <w:bCs/>
          <w:sz w:val="26"/>
          <w:szCs w:val="26"/>
        </w:rPr>
        <w:tab/>
      </w:r>
      <w:r>
        <w:rPr>
          <w:rFonts w:ascii="Times New Roman" w:hAnsi="Times New Roman" w:cs="Times New Roman"/>
          <w:bCs/>
          <w:sz w:val="26"/>
          <w:szCs w:val="26"/>
        </w:rPr>
        <w:tab/>
        <w:t>Khái niệm hợp chất hữu cơ, phân loại hợp chất hữu cơ.</w:t>
      </w:r>
      <w:r>
        <w:rPr>
          <w:rFonts w:ascii="Times New Roman" w:hAnsi="Times New Roman" w:cs="Times New Roman"/>
          <w:b/>
          <w:bCs/>
          <w:sz w:val="26"/>
          <w:szCs w:val="26"/>
        </w:rPr>
        <w:br/>
        <w:t xml:space="preserve">C. CHUẨN BỊ </w:t>
      </w:r>
    </w:p>
    <w:p w:rsidR="006D3183" w:rsidRDefault="006D3183">
      <w:pPr>
        <w:ind w:left="720"/>
        <w:rPr>
          <w:rFonts w:ascii="Times New Roman" w:hAnsi="Times New Roman" w:cs="Times New Roman"/>
          <w:sz w:val="26"/>
          <w:szCs w:val="26"/>
        </w:rPr>
      </w:pPr>
      <w:r>
        <w:rPr>
          <w:rFonts w:ascii="Times New Roman" w:hAnsi="Times New Roman" w:cs="Times New Roman"/>
          <w:sz w:val="26"/>
          <w:szCs w:val="26"/>
        </w:rPr>
        <w:t>Gv</w:t>
      </w:r>
      <w:r>
        <w:rPr>
          <w:rFonts w:ascii="Times New Roman" w:hAnsi="Times New Roman" w:cs="Times New Roman"/>
          <w:sz w:val="26"/>
          <w:szCs w:val="26"/>
        </w:rPr>
        <w:br/>
        <w:t xml:space="preserve"> </w:t>
      </w:r>
      <w:r>
        <w:rPr>
          <w:rFonts w:ascii="Times New Roman" w:hAnsi="Times New Roman" w:cs="Times New Roman"/>
          <w:sz w:val="26"/>
          <w:szCs w:val="26"/>
        </w:rPr>
        <w:tab/>
        <w:t>- Hoá chất : Bông , nến , dd Ca(OH)</w:t>
      </w:r>
      <w:r>
        <w:rPr>
          <w:rFonts w:ascii="Times New Roman" w:hAnsi="Times New Roman" w:cs="Times New Roman"/>
          <w:sz w:val="26"/>
          <w:szCs w:val="26"/>
          <w:vertAlign w:val="subscript"/>
        </w:rPr>
        <w:t xml:space="preserve">2 </w:t>
      </w:r>
      <w:r>
        <w:rPr>
          <w:rFonts w:ascii="Times New Roman" w:hAnsi="Times New Roman" w:cs="Times New Roman"/>
          <w:sz w:val="26"/>
          <w:szCs w:val="26"/>
        </w:rPr>
        <w:t xml:space="preserve">  </w:t>
      </w:r>
    </w:p>
    <w:p w:rsidR="006D3183" w:rsidRDefault="006D3183">
      <w:pPr>
        <w:ind w:left="720" w:firstLine="720"/>
        <w:rPr>
          <w:rFonts w:ascii="Times New Roman" w:hAnsi="Times New Roman" w:cs="Times New Roman"/>
          <w:b/>
          <w:bCs/>
          <w:sz w:val="26"/>
          <w:szCs w:val="26"/>
        </w:rPr>
      </w:pPr>
      <w:r>
        <w:rPr>
          <w:rFonts w:ascii="Times New Roman" w:hAnsi="Times New Roman" w:cs="Times New Roman"/>
          <w:sz w:val="26"/>
          <w:szCs w:val="26"/>
        </w:rPr>
        <w:t>- Dụng cụ : Cốc thuỷ tinh, ống nghiệm, đũa thuỷ tinh,đế sứ, giá kẹp ống nghiệm.</w:t>
      </w:r>
      <w:r>
        <w:rPr>
          <w:rFonts w:ascii="Times New Roman" w:hAnsi="Times New Roman" w:cs="Times New Roman"/>
          <w:sz w:val="26"/>
          <w:szCs w:val="26"/>
        </w:rPr>
        <w:br/>
        <w:t xml:space="preserve">* Phương pháp: </w:t>
      </w:r>
      <w:r>
        <w:rPr>
          <w:rFonts w:ascii="Times New Roman" w:hAnsi="Times New Roman" w:cs="Times New Roman"/>
          <w:sz w:val="26"/>
          <w:szCs w:val="26"/>
        </w:rPr>
        <w:br/>
        <w:t xml:space="preserve"> </w:t>
      </w:r>
      <w:r>
        <w:rPr>
          <w:rFonts w:ascii="Times New Roman" w:hAnsi="Times New Roman" w:cs="Times New Roman"/>
          <w:sz w:val="26"/>
          <w:szCs w:val="26"/>
        </w:rPr>
        <w:tab/>
        <w:t>Thí nghiệm biểu diễn, quan sát tranh ảnh đồ dùng, làm viêc theo nhóm…..</w:t>
      </w:r>
      <w:r>
        <w:rPr>
          <w:rFonts w:ascii="Times New Roman" w:hAnsi="Times New Roman" w:cs="Times New Roman"/>
          <w:sz w:val="26"/>
          <w:szCs w:val="26"/>
        </w:rPr>
        <w:br/>
        <w:t xml:space="preserve">Hs  </w:t>
      </w:r>
      <w:r>
        <w:rPr>
          <w:rFonts w:ascii="Times New Roman" w:hAnsi="Times New Roman" w:cs="Times New Roman"/>
          <w:sz w:val="26"/>
          <w:szCs w:val="26"/>
        </w:rPr>
        <w:tab/>
        <w:t xml:space="preserve">Xem bài trước </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D. TIẾN TRÌNH DẠY VÀ HỌC :</w:t>
      </w:r>
    </w:p>
    <w:p w:rsidR="006D3183" w:rsidRDefault="006D3183">
      <w:pPr>
        <w:ind w:left="720"/>
        <w:rPr>
          <w:rFonts w:ascii="Times New Roman" w:hAnsi="Times New Roman" w:cs="Times New Roman"/>
          <w:b/>
          <w:bCs/>
          <w:sz w:val="26"/>
          <w:szCs w:val="26"/>
        </w:rPr>
      </w:pPr>
      <w:r>
        <w:rPr>
          <w:rFonts w:ascii="Times New Roman" w:hAnsi="Times New Roman" w:cs="Times New Roman"/>
          <w:b/>
          <w:bCs/>
          <w:sz w:val="26"/>
          <w:szCs w:val="26"/>
        </w:rPr>
        <w:t>1. Ổn định</w:t>
      </w:r>
      <w:r>
        <w:rPr>
          <w:rFonts w:ascii="Times New Roman" w:hAnsi="Times New Roman" w:cs="Times New Roman"/>
          <w:b/>
          <w:bCs/>
          <w:sz w:val="26"/>
          <w:szCs w:val="26"/>
        </w:rPr>
        <w:br/>
        <w:t xml:space="preserve">2. Kiểm tra bài cũ: </w:t>
      </w:r>
      <w:r>
        <w:rPr>
          <w:rFonts w:ascii="Times New Roman" w:hAnsi="Times New Roman" w:cs="Times New Roman"/>
          <w:bCs/>
          <w:sz w:val="26"/>
          <w:szCs w:val="26"/>
        </w:rPr>
        <w:t>Không</w:t>
      </w:r>
      <w:r>
        <w:rPr>
          <w:rFonts w:ascii="Times New Roman" w:hAnsi="Times New Roman" w:cs="Times New Roman"/>
          <w:b/>
          <w:bCs/>
          <w:sz w:val="26"/>
          <w:szCs w:val="26"/>
        </w:rPr>
        <w:tab/>
      </w:r>
    </w:p>
    <w:p w:rsidR="006D3183" w:rsidRDefault="006D3183">
      <w:pPr>
        <w:ind w:firstLine="720"/>
        <w:rPr>
          <w:rFonts w:ascii="Times New Roman" w:hAnsi="Times New Roman" w:cs="Times New Roman"/>
          <w:b/>
          <w:bCs/>
          <w:sz w:val="26"/>
          <w:szCs w:val="26"/>
        </w:rPr>
      </w:pPr>
      <w:r>
        <w:rPr>
          <w:rFonts w:ascii="Times New Roman" w:hAnsi="Times New Roman" w:cs="Times New Roman"/>
          <w:b/>
          <w:bCs/>
          <w:sz w:val="26"/>
          <w:szCs w:val="26"/>
        </w:rPr>
        <w:t>3. Các hoạt động dạy và học</w:t>
      </w:r>
    </w:p>
    <w:p w:rsidR="006D3183" w:rsidRDefault="006D3183">
      <w:pPr>
        <w:rPr>
          <w:rFonts w:ascii="Times New Roman" w:hAnsi="Times New Roman" w:cs="Times New Roman"/>
          <w:b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Pr>
          <w:rFonts w:ascii="Times New Roman" w:hAnsi="Times New Roman" w:cs="Times New Roman"/>
          <w:bCs/>
          <w:i/>
          <w:sz w:val="26"/>
          <w:szCs w:val="26"/>
        </w:rPr>
        <w:t>Giới thiệu bài mới:</w:t>
      </w:r>
      <w:r>
        <w:rPr>
          <w:rFonts w:ascii="Times New Roman" w:hAnsi="Times New Roman" w:cs="Times New Roman"/>
          <w:bCs/>
          <w:sz w:val="26"/>
          <w:szCs w:val="26"/>
        </w:rPr>
        <w:t xml:space="preserve"> Từ thời cổ đại, con người biết sử dụng và chế biến các hợp chất hữu cơ có trong thiên nhiên để phục vụ cho cuộc sống của mình. Vậy hợp chất hữu cơ là gì? Hóa học hữu cơ là gì? Bài học hôm nay chúng ta sẽ tìm hiểu.</w:t>
      </w:r>
    </w:p>
    <w:p w:rsidR="006D3183" w:rsidRDefault="006D3183">
      <w:pPr>
        <w:ind w:left="360"/>
        <w:rPr>
          <w:rFonts w:ascii="Times New Roman" w:hAnsi="Times New Roman" w:cs="Times New Roman"/>
          <w:bCs/>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5018"/>
      </w:tblGrid>
      <w:tr w:rsidR="00FB14BA" w:rsidRPr="00A837BE" w:rsidTr="00A837BE">
        <w:tc>
          <w:tcPr>
            <w:tcW w:w="5868" w:type="dxa"/>
            <w:shd w:val="clear" w:color="auto" w:fill="auto"/>
          </w:tcPr>
          <w:p w:rsidR="00FB14BA" w:rsidRPr="00A837BE" w:rsidRDefault="00FB14BA">
            <w:pPr>
              <w:rPr>
                <w:rFonts w:ascii="Times New Roman" w:hAnsi="Times New Roman" w:cs="Times New Roman"/>
                <w:b/>
                <w:bCs/>
                <w:sz w:val="26"/>
                <w:szCs w:val="26"/>
              </w:rPr>
            </w:pPr>
            <w:r w:rsidRPr="00A837BE">
              <w:rPr>
                <w:rFonts w:ascii="Times New Roman" w:hAnsi="Times New Roman" w:cs="Times New Roman"/>
                <w:b/>
                <w:bCs/>
                <w:sz w:val="26"/>
                <w:szCs w:val="26"/>
              </w:rPr>
              <w:t>Hoạt động của Gv và Hs</w:t>
            </w:r>
          </w:p>
        </w:tc>
        <w:tc>
          <w:tcPr>
            <w:tcW w:w="5018" w:type="dxa"/>
            <w:shd w:val="clear" w:color="auto" w:fill="auto"/>
          </w:tcPr>
          <w:p w:rsidR="00FB14BA" w:rsidRPr="00A837BE" w:rsidRDefault="00FB14BA">
            <w:pPr>
              <w:rPr>
                <w:rFonts w:ascii="Times New Roman" w:hAnsi="Times New Roman" w:cs="Times New Roman"/>
                <w:b/>
                <w:bCs/>
                <w:sz w:val="26"/>
                <w:szCs w:val="26"/>
              </w:rPr>
            </w:pPr>
            <w:r w:rsidRPr="00A837BE">
              <w:rPr>
                <w:rFonts w:ascii="Times New Roman" w:hAnsi="Times New Roman" w:cs="Times New Roman"/>
                <w:b/>
                <w:bCs/>
                <w:sz w:val="26"/>
                <w:szCs w:val="26"/>
              </w:rPr>
              <w:t>Nội dung</w:t>
            </w:r>
          </w:p>
        </w:tc>
      </w:tr>
    </w:tbl>
    <w:p w:rsidR="006D3183" w:rsidRDefault="006D3183">
      <w:pPr>
        <w:rPr>
          <w:rFonts w:ascii="Times New Roman" w:hAnsi="Times New Roman" w:cs="Times New Roman"/>
          <w:b/>
          <w:bCs/>
          <w:sz w:val="26"/>
          <w:szCs w:val="26"/>
        </w:rPr>
      </w:pPr>
    </w:p>
    <w:tbl>
      <w:tblPr>
        <w:tblW w:w="10933" w:type="dxa"/>
        <w:tblInd w:w="-25" w:type="dxa"/>
        <w:tblLayout w:type="fixed"/>
        <w:tblLook w:val="0000" w:firstRow="0" w:lastRow="0" w:firstColumn="0" w:lastColumn="0" w:noHBand="0" w:noVBand="0"/>
      </w:tblPr>
      <w:tblGrid>
        <w:gridCol w:w="25"/>
        <w:gridCol w:w="40"/>
        <w:gridCol w:w="5800"/>
        <w:gridCol w:w="5068"/>
      </w:tblGrid>
      <w:tr w:rsidR="006D3183" w:rsidTr="00863EF7">
        <w:tc>
          <w:tcPr>
            <w:tcW w:w="5865" w:type="dxa"/>
            <w:gridSpan w:val="3"/>
            <w:tcBorders>
              <w:top w:val="single" w:sz="4" w:space="0" w:color="000000"/>
              <w:left w:val="single" w:sz="4" w:space="0" w:color="000000"/>
              <w:bottom w:val="single" w:sz="4" w:space="0" w:color="000000"/>
            </w:tcBorders>
            <w:shd w:val="clear" w:color="auto" w:fill="auto"/>
          </w:tcPr>
          <w:p w:rsidR="00FB14BA" w:rsidRPr="00FB14BA" w:rsidRDefault="00FB14BA">
            <w:pPr>
              <w:rPr>
                <w:rFonts w:ascii="Times New Roman" w:hAnsi="Times New Roman" w:cs="Times New Roman"/>
                <w:b/>
                <w:bCs/>
                <w:iCs/>
                <w:sz w:val="26"/>
                <w:szCs w:val="26"/>
              </w:rPr>
            </w:pPr>
            <w:r>
              <w:rPr>
                <w:rFonts w:ascii="Times New Roman" w:hAnsi="Times New Roman" w:cs="Times New Roman"/>
                <w:b/>
                <w:bCs/>
                <w:iCs/>
                <w:sz w:val="26"/>
                <w:szCs w:val="26"/>
              </w:rPr>
              <w:t>Hoạt động khởi động</w:t>
            </w:r>
          </w:p>
          <w:p w:rsidR="00FB14BA" w:rsidRDefault="00FB14BA">
            <w:pPr>
              <w:rPr>
                <w:rFonts w:ascii="Times New Roman" w:hAnsi="Times New Roman" w:cs="Times New Roman"/>
                <w:i/>
                <w:sz w:val="26"/>
                <w:szCs w:val="26"/>
              </w:rPr>
            </w:pPr>
            <w:r>
              <w:rPr>
                <w:rFonts w:ascii="Times New Roman" w:hAnsi="Times New Roman" w:cs="Times New Roman"/>
                <w:bCs/>
                <w:iCs/>
                <w:sz w:val="26"/>
                <w:szCs w:val="26"/>
              </w:rPr>
              <w:t xml:space="preserve">Gv: đưa một số CTHH các chất </w:t>
            </w:r>
            <w:r>
              <w:rPr>
                <w:rFonts w:ascii="Times New Roman" w:hAnsi="Times New Roman" w:cs="Times New Roman"/>
                <w:i/>
                <w:sz w:val="26"/>
                <w:szCs w:val="26"/>
              </w:rPr>
              <w:t>CH</w:t>
            </w:r>
            <w:r>
              <w:rPr>
                <w:rFonts w:ascii="Times New Roman" w:hAnsi="Times New Roman" w:cs="Times New Roman"/>
                <w:i/>
                <w:sz w:val="26"/>
                <w:szCs w:val="26"/>
                <w:vertAlign w:val="subscript"/>
              </w:rPr>
              <w:t>4</w:t>
            </w:r>
            <w:r>
              <w:rPr>
                <w:rFonts w:ascii="Times New Roman" w:hAnsi="Times New Roman" w:cs="Times New Roman"/>
                <w:i/>
                <w:sz w:val="26"/>
                <w:szCs w:val="26"/>
              </w:rPr>
              <w:t>, NaHCO</w:t>
            </w:r>
            <w:r>
              <w:rPr>
                <w:rFonts w:ascii="Times New Roman" w:hAnsi="Times New Roman" w:cs="Times New Roman"/>
                <w:i/>
                <w:sz w:val="26"/>
                <w:szCs w:val="26"/>
                <w:vertAlign w:val="subscript"/>
              </w:rPr>
              <w:t>3</w:t>
            </w:r>
            <w:r>
              <w:rPr>
                <w:rFonts w:ascii="Times New Roman" w:hAnsi="Times New Roman" w:cs="Times New Roman"/>
                <w:i/>
                <w:sz w:val="26"/>
                <w:szCs w:val="26"/>
              </w:rPr>
              <w:t>, C</w:t>
            </w:r>
            <w:r>
              <w:rPr>
                <w:rFonts w:ascii="Times New Roman" w:hAnsi="Times New Roman" w:cs="Times New Roman"/>
                <w:i/>
                <w:sz w:val="26"/>
                <w:szCs w:val="26"/>
                <w:vertAlign w:val="subscript"/>
              </w:rPr>
              <w:t>2</w:t>
            </w:r>
            <w:r>
              <w:rPr>
                <w:rFonts w:ascii="Times New Roman" w:hAnsi="Times New Roman" w:cs="Times New Roman"/>
                <w:i/>
                <w:sz w:val="26"/>
                <w:szCs w:val="26"/>
              </w:rPr>
              <w:t>H</w:t>
            </w:r>
            <w:r>
              <w:rPr>
                <w:rFonts w:ascii="Times New Roman" w:hAnsi="Times New Roman" w:cs="Times New Roman"/>
                <w:i/>
                <w:sz w:val="26"/>
                <w:szCs w:val="26"/>
                <w:vertAlign w:val="subscript"/>
              </w:rPr>
              <w:t>4</w:t>
            </w:r>
            <w:r>
              <w:rPr>
                <w:rFonts w:ascii="Times New Roman" w:hAnsi="Times New Roman" w:cs="Times New Roman"/>
                <w:i/>
                <w:sz w:val="26"/>
                <w:szCs w:val="26"/>
              </w:rPr>
              <w:t>, C</w:t>
            </w:r>
            <w:r>
              <w:rPr>
                <w:rFonts w:ascii="Times New Roman" w:hAnsi="Times New Roman" w:cs="Times New Roman"/>
                <w:i/>
                <w:sz w:val="26"/>
                <w:szCs w:val="26"/>
                <w:vertAlign w:val="subscript"/>
              </w:rPr>
              <w:t>6</w:t>
            </w:r>
            <w:r>
              <w:rPr>
                <w:rFonts w:ascii="Times New Roman" w:hAnsi="Times New Roman" w:cs="Times New Roman"/>
                <w:i/>
                <w:sz w:val="26"/>
                <w:szCs w:val="26"/>
              </w:rPr>
              <w:t>H</w:t>
            </w:r>
            <w:r>
              <w:rPr>
                <w:rFonts w:ascii="Times New Roman" w:hAnsi="Times New Roman" w:cs="Times New Roman"/>
                <w:i/>
                <w:sz w:val="26"/>
                <w:szCs w:val="26"/>
                <w:vertAlign w:val="subscript"/>
              </w:rPr>
              <w:t>5</w:t>
            </w:r>
            <w:r>
              <w:rPr>
                <w:rFonts w:ascii="Times New Roman" w:hAnsi="Times New Roman" w:cs="Times New Roman"/>
                <w:i/>
                <w:sz w:val="26"/>
                <w:szCs w:val="26"/>
              </w:rPr>
              <w:t>Br, CaCO</w:t>
            </w:r>
            <w:r>
              <w:rPr>
                <w:rFonts w:ascii="Times New Roman" w:hAnsi="Times New Roman" w:cs="Times New Roman"/>
                <w:i/>
                <w:sz w:val="26"/>
                <w:szCs w:val="26"/>
                <w:vertAlign w:val="subscript"/>
              </w:rPr>
              <w:t>3</w:t>
            </w:r>
            <w:r>
              <w:rPr>
                <w:rFonts w:ascii="Times New Roman" w:hAnsi="Times New Roman" w:cs="Times New Roman"/>
                <w:i/>
                <w:sz w:val="26"/>
                <w:szCs w:val="26"/>
              </w:rPr>
              <w:t>, CH</w:t>
            </w:r>
            <w:r>
              <w:rPr>
                <w:rFonts w:ascii="Times New Roman" w:hAnsi="Times New Roman" w:cs="Times New Roman"/>
                <w:i/>
                <w:sz w:val="26"/>
                <w:szCs w:val="26"/>
                <w:vertAlign w:val="subscript"/>
              </w:rPr>
              <w:t>3</w:t>
            </w:r>
            <w:r>
              <w:rPr>
                <w:rFonts w:ascii="Times New Roman" w:hAnsi="Times New Roman" w:cs="Times New Roman"/>
                <w:i/>
                <w:sz w:val="26"/>
                <w:szCs w:val="26"/>
              </w:rPr>
              <w:t>COONa, CaO, HCl, KOH, Cu(OH)</w:t>
            </w:r>
            <w:r w:rsidRPr="00334D10">
              <w:rPr>
                <w:rFonts w:ascii="Times New Roman" w:hAnsi="Times New Roman" w:cs="Times New Roman"/>
                <w:i/>
                <w:sz w:val="26"/>
                <w:szCs w:val="26"/>
                <w:vertAlign w:val="subscript"/>
              </w:rPr>
              <w:t>2</w:t>
            </w:r>
            <w:r w:rsidR="00334D10">
              <w:rPr>
                <w:rFonts w:ascii="Times New Roman" w:hAnsi="Times New Roman" w:cs="Times New Roman"/>
                <w:i/>
                <w:sz w:val="26"/>
                <w:szCs w:val="26"/>
              </w:rPr>
              <w:t>, SO</w:t>
            </w:r>
            <w:r w:rsidR="00334D10" w:rsidRPr="00334D10">
              <w:rPr>
                <w:rFonts w:ascii="Times New Roman" w:hAnsi="Times New Roman" w:cs="Times New Roman"/>
                <w:i/>
                <w:sz w:val="26"/>
                <w:szCs w:val="26"/>
                <w:vertAlign w:val="subscript"/>
              </w:rPr>
              <w:t>3</w:t>
            </w:r>
            <w:r w:rsidR="00334D10">
              <w:rPr>
                <w:rFonts w:ascii="Times New Roman" w:hAnsi="Times New Roman" w:cs="Times New Roman"/>
                <w:i/>
                <w:sz w:val="26"/>
                <w:szCs w:val="26"/>
              </w:rPr>
              <w:t xml:space="preserve">. Yêu cầu Hs chọn các hợp chất vô cơ </w:t>
            </w:r>
            <w:r w:rsidR="00334D10">
              <w:rPr>
                <w:rFonts w:ascii="Times New Roman" w:hAnsi="Times New Roman" w:cs="Times New Roman"/>
                <w:i/>
                <w:sz w:val="26"/>
                <w:szCs w:val="26"/>
              </w:rPr>
              <w:lastRenderedPageBreak/>
              <w:t xml:space="preserve">đã học. </w:t>
            </w:r>
          </w:p>
          <w:p w:rsidR="00334D10" w:rsidRDefault="00334D10">
            <w:pPr>
              <w:rPr>
                <w:rFonts w:ascii="Times New Roman" w:hAnsi="Times New Roman" w:cs="Times New Roman"/>
                <w:sz w:val="26"/>
                <w:szCs w:val="26"/>
              </w:rPr>
            </w:pPr>
            <w:r>
              <w:rPr>
                <w:rFonts w:ascii="Times New Roman" w:hAnsi="Times New Roman" w:cs="Times New Roman"/>
                <w:i/>
                <w:sz w:val="26"/>
                <w:szCs w:val="26"/>
              </w:rPr>
              <w:t xml:space="preserve">Hs: </w:t>
            </w:r>
            <w:r w:rsidRPr="00334D10">
              <w:rPr>
                <w:rFonts w:ascii="Times New Roman" w:hAnsi="Times New Roman" w:cs="Times New Roman"/>
                <w:sz w:val="26"/>
                <w:szCs w:val="26"/>
              </w:rPr>
              <w:t>chọn các HCVC. Các hợp chất còn lại thuộc hợp chất gì hôm nay ta tìm hiểu chương 4.</w:t>
            </w:r>
          </w:p>
          <w:p w:rsidR="00334D10" w:rsidRDefault="00334D10">
            <w:pPr>
              <w:rPr>
                <w:rFonts w:ascii="Times New Roman" w:hAnsi="Times New Roman" w:cs="Times New Roman"/>
                <w:b/>
                <w:bCs/>
                <w:iCs/>
                <w:sz w:val="26"/>
                <w:szCs w:val="26"/>
              </w:rPr>
            </w:pPr>
            <w:r w:rsidRPr="00334D10">
              <w:rPr>
                <w:rFonts w:ascii="Times New Roman" w:hAnsi="Times New Roman" w:cs="Times New Roman"/>
                <w:b/>
                <w:bCs/>
                <w:iCs/>
                <w:sz w:val="26"/>
                <w:szCs w:val="26"/>
              </w:rPr>
              <w:t>Hoạt động hình thành kiến thức.</w:t>
            </w:r>
          </w:p>
          <w:p w:rsidR="00334D10" w:rsidRPr="00334D10" w:rsidRDefault="00334D10">
            <w:pPr>
              <w:rPr>
                <w:rFonts w:ascii="Times New Roman" w:hAnsi="Times New Roman" w:cs="Times New Roman"/>
                <w:b/>
                <w:bCs/>
                <w:iCs/>
                <w:sz w:val="26"/>
                <w:szCs w:val="26"/>
              </w:rPr>
            </w:pPr>
          </w:p>
          <w:p w:rsidR="00FB14BA" w:rsidRPr="00FB14BA" w:rsidRDefault="00FB14BA">
            <w:pPr>
              <w:rPr>
                <w:rFonts w:ascii="Times New Roman" w:hAnsi="Times New Roman" w:cs="Times New Roman"/>
                <w:b/>
                <w:i/>
                <w:sz w:val="26"/>
                <w:szCs w:val="26"/>
              </w:rPr>
            </w:pPr>
            <w:r w:rsidRPr="00FB14BA">
              <w:rPr>
                <w:rFonts w:ascii="Times New Roman" w:hAnsi="Times New Roman" w:cs="Times New Roman"/>
                <w:b/>
                <w:bCs/>
                <w:i/>
                <w:iCs/>
                <w:sz w:val="26"/>
                <w:szCs w:val="26"/>
              </w:rPr>
              <w:t>Tìm hiểu khái niệm về hợp chất hữu cơ</w:t>
            </w:r>
            <w:r w:rsidRPr="00FB14BA">
              <w:rPr>
                <w:rFonts w:ascii="Times New Roman" w:hAnsi="Times New Roman" w:cs="Times New Roman"/>
                <w:b/>
                <w:i/>
                <w:sz w:val="26"/>
                <w:szCs w:val="26"/>
              </w:rPr>
              <w:t xml:space="preserve"> </w:t>
            </w:r>
          </w:p>
          <w:p w:rsidR="006D3183" w:rsidRDefault="006D3183">
            <w:pPr>
              <w:rPr>
                <w:rFonts w:ascii="Times New Roman" w:hAnsi="Times New Roman" w:cs="Times New Roman"/>
                <w:sz w:val="26"/>
                <w:szCs w:val="26"/>
              </w:rPr>
            </w:pPr>
            <w:r>
              <w:rPr>
                <w:rFonts w:ascii="Times New Roman" w:hAnsi="Times New Roman" w:cs="Times New Roman"/>
                <w:i/>
                <w:sz w:val="26"/>
                <w:szCs w:val="26"/>
              </w:rPr>
              <w:t>Hợp chất hữu cơ có ở đâu, hợp chất hữu cơ là g</w:t>
            </w:r>
            <w:r w:rsidR="00334D10">
              <w:rPr>
                <w:rFonts w:ascii="Times New Roman" w:hAnsi="Times New Roman" w:cs="Times New Roman"/>
                <w:i/>
                <w:sz w:val="26"/>
                <w:szCs w:val="26"/>
              </w:rPr>
              <w:t>ì</w:t>
            </w:r>
            <w:r>
              <w:rPr>
                <w:rFonts w:ascii="Times New Roman" w:hAnsi="Times New Roman" w:cs="Times New Roman"/>
                <w:i/>
                <w:sz w:val="26"/>
                <w:szCs w:val="26"/>
              </w:rPr>
              <w:t xml:space="preserve"> ta tím hiểu </w:t>
            </w:r>
            <w:r>
              <w:rPr>
                <w:rFonts w:ascii="Wingdings" w:hAnsi="Wingdings" w:cs="Wingdings"/>
                <w:i/>
                <w:sz w:val="26"/>
                <w:szCs w:val="26"/>
              </w:rPr>
              <w:t></w:t>
            </w:r>
            <w:r>
              <w:rPr>
                <w:rFonts w:ascii="Times New Roman" w:hAnsi="Times New Roman" w:cs="Times New Roman"/>
                <w:i/>
                <w:sz w:val="26"/>
                <w:szCs w:val="26"/>
              </w:rPr>
              <w:t xml:space="preserve">  I</w:t>
            </w:r>
            <w:r>
              <w:rPr>
                <w:rFonts w:ascii="Times New Roman" w:hAnsi="Times New Roman" w:cs="Times New Roman"/>
                <w:i/>
                <w:sz w:val="26"/>
                <w:szCs w:val="26"/>
              </w:rPr>
              <w:br/>
              <w:t>Gv</w:t>
            </w:r>
            <w:r>
              <w:rPr>
                <w:rFonts w:ascii="Times New Roman" w:hAnsi="Times New Roman" w:cs="Times New Roman"/>
                <w:b/>
                <w:sz w:val="26"/>
                <w:szCs w:val="26"/>
              </w:rPr>
              <w:t xml:space="preserve">: </w:t>
            </w:r>
            <w:r>
              <w:rPr>
                <w:rFonts w:ascii="Times New Roman" w:hAnsi="Times New Roman" w:cs="Times New Roman"/>
                <w:i/>
                <w:sz w:val="26"/>
                <w:szCs w:val="26"/>
              </w:rPr>
              <w:t>Giới thiệu và cho Hs quan sát tranh các loại thức ăn, hoa quả và đồ dùng quen thuộc có chứa hợp chất hữu cơ</w:t>
            </w:r>
            <w:r>
              <w:rPr>
                <w:rFonts w:ascii="Times New Roman" w:hAnsi="Times New Roman" w:cs="Times New Roman"/>
                <w:sz w:val="26"/>
                <w:szCs w:val="26"/>
              </w:rPr>
              <w:t xml:space="preserve">  </w:t>
            </w:r>
            <w:r>
              <w:rPr>
                <w:rFonts w:ascii="Times New Roman" w:hAnsi="Times New Roman" w:cs="Times New Roman"/>
                <w:i/>
                <w:sz w:val="26"/>
                <w:szCs w:val="26"/>
              </w:rPr>
              <w:t>kết hợp th</w:t>
            </w:r>
            <w:r w:rsidR="00334D10">
              <w:rPr>
                <w:rFonts w:ascii="Times New Roman" w:hAnsi="Times New Roman" w:cs="Times New Roman"/>
                <w:i/>
                <w:sz w:val="26"/>
                <w:szCs w:val="26"/>
              </w:rPr>
              <w:t>ô</w:t>
            </w:r>
            <w:r>
              <w:rPr>
                <w:rFonts w:ascii="Times New Roman" w:hAnsi="Times New Roman" w:cs="Times New Roman"/>
                <w:i/>
                <w:sz w:val="26"/>
                <w:szCs w:val="26"/>
              </w:rPr>
              <w:t>ng tin sgk cho biết Hợp chất hữu cơ có ở đâu?</w:t>
            </w:r>
          </w:p>
          <w:p w:rsidR="006D3183" w:rsidRDefault="006D3183">
            <w:pPr>
              <w:rPr>
                <w:rFonts w:ascii="Times New Roman" w:hAnsi="Times New Roman" w:cs="Times New Roman"/>
                <w:i/>
                <w:sz w:val="26"/>
                <w:szCs w:val="26"/>
              </w:rPr>
            </w:pPr>
            <w:r>
              <w:rPr>
                <w:rFonts w:ascii="Times New Roman" w:hAnsi="Times New Roman" w:cs="Times New Roman"/>
                <w:sz w:val="26"/>
                <w:szCs w:val="26"/>
              </w:rPr>
              <w:t>Hs: Hợp chất hữu cơ có ở xung quanh ta , trong cơ thể sinh vật và trong lương thực thực phẩm , các loại đồ dùng và ngay trong cơ thể chúng ta.</w:t>
            </w:r>
            <w:r>
              <w:rPr>
                <w:rFonts w:ascii="Times New Roman" w:hAnsi="Times New Roman" w:cs="Times New Roman"/>
                <w:sz w:val="26"/>
                <w:szCs w:val="26"/>
              </w:rPr>
              <w:br/>
            </w:r>
          </w:p>
          <w:p w:rsidR="006D3183" w:rsidRDefault="006D3183">
            <w:pPr>
              <w:rPr>
                <w:rFonts w:ascii="Times New Roman" w:hAnsi="Times New Roman" w:cs="Times New Roman"/>
                <w:i/>
                <w:sz w:val="26"/>
                <w:szCs w:val="26"/>
              </w:rPr>
            </w:pPr>
            <w:r>
              <w:rPr>
                <w:rFonts w:ascii="Times New Roman" w:hAnsi="Times New Roman" w:cs="Times New Roman"/>
                <w:i/>
                <w:sz w:val="26"/>
                <w:szCs w:val="26"/>
              </w:rPr>
              <w:t>Gv</w:t>
            </w:r>
            <w:r>
              <w:rPr>
                <w:rFonts w:ascii="Times New Roman" w:hAnsi="Times New Roman" w:cs="Times New Roman"/>
                <w:b/>
                <w:i/>
                <w:sz w:val="26"/>
                <w:szCs w:val="26"/>
              </w:rPr>
              <w:t>:</w:t>
            </w:r>
            <w:r w:rsidR="00334D10">
              <w:rPr>
                <w:rFonts w:ascii="Times New Roman" w:hAnsi="Times New Roman" w:cs="Times New Roman"/>
                <w:b/>
                <w:i/>
                <w:sz w:val="26"/>
                <w:szCs w:val="26"/>
              </w:rPr>
              <w:t xml:space="preserve"> </w:t>
            </w:r>
            <w:r>
              <w:rPr>
                <w:rFonts w:ascii="Times New Roman" w:hAnsi="Times New Roman" w:cs="Times New Roman"/>
                <w:i/>
                <w:sz w:val="26"/>
                <w:szCs w:val="26"/>
              </w:rPr>
              <w:t>làm thí nghiệm: đốt cháy bông, úp ống nghiêm trên ngọn lửa, khi ống nghiệm mờ đi. Xoay lại. rót nước vôi trong  vào và lắc đều</w:t>
            </w:r>
          </w:p>
          <w:p w:rsidR="006D3183" w:rsidRDefault="006D3183">
            <w:pPr>
              <w:rPr>
                <w:rFonts w:ascii="Times New Roman" w:hAnsi="Times New Roman" w:cs="Times New Roman"/>
                <w:sz w:val="26"/>
                <w:szCs w:val="26"/>
              </w:rPr>
            </w:pPr>
            <w:r>
              <w:rPr>
                <w:rFonts w:ascii="Times New Roman" w:hAnsi="Times New Roman" w:cs="Times New Roman"/>
                <w:i/>
                <w:sz w:val="26"/>
                <w:szCs w:val="26"/>
              </w:rPr>
              <w:t>Yêu cầu HS quan sát hiện tượng và nhận xét.</w:t>
            </w:r>
          </w:p>
          <w:p w:rsidR="006D3183" w:rsidRDefault="006D3183">
            <w:pPr>
              <w:ind w:right="-108"/>
              <w:rPr>
                <w:rFonts w:ascii="Times New Roman" w:hAnsi="Times New Roman" w:cs="Times New Roman"/>
                <w:i/>
                <w:sz w:val="26"/>
                <w:szCs w:val="26"/>
              </w:rPr>
            </w:pPr>
            <w:r>
              <w:rPr>
                <w:rFonts w:ascii="Times New Roman" w:hAnsi="Times New Roman" w:cs="Times New Roman"/>
                <w:sz w:val="26"/>
                <w:szCs w:val="26"/>
              </w:rPr>
              <w:t>Hs:</w:t>
            </w:r>
            <w:r>
              <w:rPr>
                <w:rFonts w:ascii="Times New Roman" w:hAnsi="Times New Roman" w:cs="Times New Roman"/>
                <w:b/>
                <w:sz w:val="26"/>
                <w:szCs w:val="26"/>
              </w:rPr>
              <w:t xml:space="preserve"> </w:t>
            </w:r>
            <w:r>
              <w:rPr>
                <w:rFonts w:ascii="Times New Roman" w:hAnsi="Times New Roman" w:cs="Times New Roman"/>
                <w:sz w:val="26"/>
                <w:szCs w:val="26"/>
              </w:rPr>
              <w:t>nước vôi trong bị vẩn đục, vì khi bông cháy có khí CO</w:t>
            </w:r>
            <w:r>
              <w:rPr>
                <w:rFonts w:ascii="Times New Roman" w:hAnsi="Times New Roman" w:cs="Times New Roman"/>
                <w:sz w:val="26"/>
                <w:szCs w:val="26"/>
                <w:vertAlign w:val="subscript"/>
              </w:rPr>
              <w:t>2</w:t>
            </w:r>
            <w:r>
              <w:rPr>
                <w:rFonts w:ascii="Times New Roman" w:eastAsia="VNI-Times" w:hAnsi="Times New Roman" w:cs="Times New Roman"/>
                <w:sz w:val="26"/>
                <w:szCs w:val="26"/>
              </w:rPr>
              <w:t xml:space="preserve"> sinh ra</w:t>
            </w:r>
          </w:p>
          <w:p w:rsidR="006D3183" w:rsidRDefault="006D3183">
            <w:pPr>
              <w:rPr>
                <w:rFonts w:ascii="Times New Roman" w:hAnsi="Times New Roman" w:cs="Times New Roman"/>
                <w:sz w:val="26"/>
                <w:szCs w:val="26"/>
              </w:rPr>
            </w:pPr>
            <w:r>
              <w:rPr>
                <w:rFonts w:ascii="Times New Roman" w:hAnsi="Times New Roman" w:cs="Times New Roman"/>
                <w:i/>
                <w:sz w:val="26"/>
                <w:szCs w:val="26"/>
              </w:rPr>
              <w:t>Gv:</w:t>
            </w:r>
            <w:r>
              <w:rPr>
                <w:rFonts w:ascii="Times New Roman" w:hAnsi="Times New Roman" w:cs="Times New Roman"/>
                <w:b/>
                <w:i/>
                <w:sz w:val="26"/>
                <w:szCs w:val="26"/>
              </w:rPr>
              <w:t xml:space="preserve"> </w:t>
            </w:r>
            <w:r>
              <w:rPr>
                <w:rFonts w:ascii="Times New Roman" w:hAnsi="Times New Roman" w:cs="Times New Roman"/>
                <w:i/>
                <w:sz w:val="26"/>
                <w:szCs w:val="26"/>
              </w:rPr>
              <w:t>Tương tự, khi đốt cháy các hợp chất hữu cơ khác như cồn, nến, xăng, dầu, gỗ, củi….. đều tạo ra CO</w:t>
            </w:r>
            <w:r>
              <w:rPr>
                <w:rFonts w:ascii="Times New Roman" w:hAnsi="Times New Roman" w:cs="Times New Roman"/>
                <w:i/>
                <w:sz w:val="26"/>
                <w:szCs w:val="26"/>
                <w:vertAlign w:val="subscript"/>
              </w:rPr>
              <w:t>2</w:t>
            </w:r>
            <w:r>
              <w:rPr>
                <w:rFonts w:ascii="Times New Roman" w:eastAsia="VNI-Times" w:hAnsi="Times New Roman" w:cs="Times New Roman"/>
                <w:i/>
                <w:sz w:val="26"/>
                <w:szCs w:val="26"/>
              </w:rPr>
              <w:t>. Vậy hợp chất hữu cơ là gì</w:t>
            </w:r>
            <w:r w:rsidR="00334D10">
              <w:rPr>
                <w:rFonts w:ascii="Times New Roman" w:eastAsia="VNI-Times" w:hAnsi="Times New Roman" w:cs="Times New Roman"/>
                <w:i/>
                <w:sz w:val="26"/>
                <w:szCs w:val="26"/>
              </w:rPr>
              <w:t xml:space="preserve"> </w:t>
            </w:r>
            <w:r>
              <w:rPr>
                <w:rFonts w:ascii="Times New Roman" w:eastAsia="VNI-Times" w:hAnsi="Times New Roman" w:cs="Times New Roman"/>
                <w:i/>
                <w:sz w:val="26"/>
                <w:szCs w:val="26"/>
              </w:rPr>
              <w:t>?</w:t>
            </w:r>
          </w:p>
          <w:p w:rsidR="006D3183" w:rsidRDefault="006D3183">
            <w:pPr>
              <w:rPr>
                <w:rFonts w:ascii="Times New Roman" w:hAnsi="Times New Roman" w:cs="Times New Roman"/>
                <w:i/>
                <w:sz w:val="26"/>
                <w:szCs w:val="26"/>
              </w:rPr>
            </w:pPr>
            <w:r>
              <w:rPr>
                <w:rFonts w:ascii="Times New Roman" w:hAnsi="Times New Roman" w:cs="Times New Roman"/>
                <w:sz w:val="26"/>
                <w:szCs w:val="26"/>
              </w:rPr>
              <w:t>Hs: Hợp chất hữu cơ là hợp chất của cacbon ( trừ CO, CO</w:t>
            </w:r>
            <w:r>
              <w:rPr>
                <w:rFonts w:ascii="Times New Roman" w:hAnsi="Times New Roman" w:cs="Times New Roman"/>
                <w:sz w:val="26"/>
                <w:szCs w:val="26"/>
                <w:vertAlign w:val="subscript"/>
              </w:rPr>
              <w:t>2</w:t>
            </w:r>
            <w:r>
              <w:rPr>
                <w:rFonts w:ascii="Times New Roman" w:eastAsia="VNI-Times" w:hAnsi="Times New Roman" w:cs="Times New Roman"/>
                <w:sz w:val="26"/>
                <w:szCs w:val="26"/>
              </w:rPr>
              <w:t>,</w:t>
            </w:r>
            <w:r>
              <w:rPr>
                <w:rFonts w:ascii="Times New Roman" w:hAnsi="Times New Roman" w:cs="Times New Roman"/>
                <w:sz w:val="26"/>
                <w:szCs w:val="26"/>
              </w:rPr>
              <w:t xml:space="preserve"> H</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các muối cacbonat kimloại …</w:t>
            </w:r>
            <w:r w:rsidR="00334D10">
              <w:rPr>
                <w:rFonts w:ascii="Times New Roman" w:hAnsi="Times New Roman" w:cs="Times New Roman"/>
                <w:sz w:val="26"/>
                <w:szCs w:val="26"/>
              </w:rPr>
              <w:t>vd..</w:t>
            </w:r>
          </w:p>
          <w:p w:rsidR="006D3183" w:rsidRDefault="006D3183">
            <w:pPr>
              <w:rPr>
                <w:rFonts w:ascii="Times New Roman" w:hAnsi="Times New Roman" w:cs="Times New Roman"/>
                <w:sz w:val="26"/>
                <w:szCs w:val="26"/>
              </w:rPr>
            </w:pPr>
            <w:r w:rsidRPr="00334D10">
              <w:rPr>
                <w:rFonts w:ascii="Times New Roman" w:hAnsi="Times New Roman" w:cs="Times New Roman"/>
                <w:b/>
                <w:i/>
                <w:sz w:val="26"/>
                <w:szCs w:val="26"/>
              </w:rPr>
              <w:t>Bài tập</w:t>
            </w:r>
            <w:r>
              <w:rPr>
                <w:rFonts w:ascii="Times New Roman" w:hAnsi="Times New Roman" w:cs="Times New Roman"/>
                <w:i/>
                <w:sz w:val="26"/>
                <w:szCs w:val="26"/>
              </w:rPr>
              <w:t>:  Cho các chất sau: CH</w:t>
            </w:r>
            <w:r>
              <w:rPr>
                <w:rFonts w:ascii="Times New Roman" w:hAnsi="Times New Roman" w:cs="Times New Roman"/>
                <w:i/>
                <w:sz w:val="26"/>
                <w:szCs w:val="26"/>
                <w:vertAlign w:val="subscript"/>
              </w:rPr>
              <w:t>4</w:t>
            </w:r>
            <w:r>
              <w:rPr>
                <w:rFonts w:ascii="Times New Roman" w:hAnsi="Times New Roman" w:cs="Times New Roman"/>
                <w:i/>
                <w:sz w:val="26"/>
                <w:szCs w:val="26"/>
              </w:rPr>
              <w:t>, NaHCO</w:t>
            </w:r>
            <w:r>
              <w:rPr>
                <w:rFonts w:ascii="Times New Roman" w:hAnsi="Times New Roman" w:cs="Times New Roman"/>
                <w:i/>
                <w:sz w:val="26"/>
                <w:szCs w:val="26"/>
                <w:vertAlign w:val="subscript"/>
              </w:rPr>
              <w:t>3</w:t>
            </w:r>
            <w:r>
              <w:rPr>
                <w:rFonts w:ascii="Times New Roman" w:hAnsi="Times New Roman" w:cs="Times New Roman"/>
                <w:i/>
                <w:sz w:val="26"/>
                <w:szCs w:val="26"/>
              </w:rPr>
              <w:t>, C</w:t>
            </w:r>
            <w:r>
              <w:rPr>
                <w:rFonts w:ascii="Times New Roman" w:hAnsi="Times New Roman" w:cs="Times New Roman"/>
                <w:i/>
                <w:sz w:val="26"/>
                <w:szCs w:val="26"/>
                <w:vertAlign w:val="subscript"/>
              </w:rPr>
              <w:t>2</w:t>
            </w:r>
            <w:r>
              <w:rPr>
                <w:rFonts w:ascii="Times New Roman" w:hAnsi="Times New Roman" w:cs="Times New Roman"/>
                <w:i/>
                <w:sz w:val="26"/>
                <w:szCs w:val="26"/>
              </w:rPr>
              <w:t>H</w:t>
            </w:r>
            <w:r>
              <w:rPr>
                <w:rFonts w:ascii="Times New Roman" w:hAnsi="Times New Roman" w:cs="Times New Roman"/>
                <w:i/>
                <w:sz w:val="26"/>
                <w:szCs w:val="26"/>
                <w:vertAlign w:val="subscript"/>
              </w:rPr>
              <w:t>4</w:t>
            </w:r>
            <w:r>
              <w:rPr>
                <w:rFonts w:ascii="Times New Roman" w:hAnsi="Times New Roman" w:cs="Times New Roman"/>
                <w:i/>
                <w:sz w:val="26"/>
                <w:szCs w:val="26"/>
              </w:rPr>
              <w:t>, C</w:t>
            </w:r>
            <w:r>
              <w:rPr>
                <w:rFonts w:ascii="Times New Roman" w:hAnsi="Times New Roman" w:cs="Times New Roman"/>
                <w:i/>
                <w:sz w:val="26"/>
                <w:szCs w:val="26"/>
                <w:vertAlign w:val="subscript"/>
              </w:rPr>
              <w:t>6</w:t>
            </w:r>
            <w:r>
              <w:rPr>
                <w:rFonts w:ascii="Times New Roman" w:hAnsi="Times New Roman" w:cs="Times New Roman"/>
                <w:i/>
                <w:sz w:val="26"/>
                <w:szCs w:val="26"/>
              </w:rPr>
              <w:t>H</w:t>
            </w:r>
            <w:r>
              <w:rPr>
                <w:rFonts w:ascii="Times New Roman" w:hAnsi="Times New Roman" w:cs="Times New Roman"/>
                <w:i/>
                <w:sz w:val="26"/>
                <w:szCs w:val="26"/>
                <w:vertAlign w:val="subscript"/>
              </w:rPr>
              <w:t>5</w:t>
            </w:r>
            <w:r>
              <w:rPr>
                <w:rFonts w:ascii="Times New Roman" w:hAnsi="Times New Roman" w:cs="Times New Roman"/>
                <w:i/>
                <w:sz w:val="26"/>
                <w:szCs w:val="26"/>
              </w:rPr>
              <w:t>Br, CaCO</w:t>
            </w:r>
            <w:r>
              <w:rPr>
                <w:rFonts w:ascii="Times New Roman" w:hAnsi="Times New Roman" w:cs="Times New Roman"/>
                <w:i/>
                <w:sz w:val="26"/>
                <w:szCs w:val="26"/>
                <w:vertAlign w:val="subscript"/>
              </w:rPr>
              <w:t>3</w:t>
            </w:r>
            <w:r>
              <w:rPr>
                <w:rFonts w:ascii="Times New Roman" w:hAnsi="Times New Roman" w:cs="Times New Roman"/>
                <w:i/>
                <w:sz w:val="26"/>
                <w:szCs w:val="26"/>
              </w:rPr>
              <w:t>, CH</w:t>
            </w:r>
            <w:r>
              <w:rPr>
                <w:rFonts w:ascii="Times New Roman" w:hAnsi="Times New Roman" w:cs="Times New Roman"/>
                <w:i/>
                <w:sz w:val="26"/>
                <w:szCs w:val="26"/>
                <w:vertAlign w:val="subscript"/>
              </w:rPr>
              <w:t>3</w:t>
            </w:r>
            <w:r>
              <w:rPr>
                <w:rFonts w:ascii="Times New Roman" w:hAnsi="Times New Roman" w:cs="Times New Roman"/>
                <w:i/>
                <w:sz w:val="26"/>
                <w:szCs w:val="26"/>
              </w:rPr>
              <w:t>COONa, C</w:t>
            </w:r>
            <w:r>
              <w:rPr>
                <w:rFonts w:ascii="Times New Roman" w:hAnsi="Times New Roman" w:cs="Times New Roman"/>
                <w:i/>
                <w:sz w:val="26"/>
                <w:szCs w:val="26"/>
                <w:vertAlign w:val="subscript"/>
              </w:rPr>
              <w:t>6</w:t>
            </w:r>
            <w:r>
              <w:rPr>
                <w:rFonts w:ascii="Times New Roman" w:hAnsi="Times New Roman" w:cs="Times New Roman"/>
                <w:i/>
                <w:sz w:val="26"/>
                <w:szCs w:val="26"/>
              </w:rPr>
              <w:t>H</w:t>
            </w:r>
            <w:r>
              <w:rPr>
                <w:rFonts w:ascii="Times New Roman" w:hAnsi="Times New Roman" w:cs="Times New Roman"/>
                <w:i/>
                <w:sz w:val="26"/>
                <w:szCs w:val="26"/>
                <w:vertAlign w:val="subscript"/>
              </w:rPr>
              <w:t xml:space="preserve">6,  </w:t>
            </w:r>
            <w:r>
              <w:rPr>
                <w:rFonts w:ascii="Times New Roman" w:hAnsi="Times New Roman" w:cs="Times New Roman"/>
                <w:i/>
                <w:sz w:val="26"/>
                <w:szCs w:val="26"/>
              </w:rPr>
              <w:t xml:space="preserve"> C</w:t>
            </w:r>
            <w:r>
              <w:rPr>
                <w:rFonts w:ascii="Times New Roman" w:hAnsi="Times New Roman" w:cs="Times New Roman"/>
                <w:i/>
                <w:sz w:val="26"/>
                <w:szCs w:val="26"/>
                <w:vertAlign w:val="subscript"/>
              </w:rPr>
              <w:t>2</w:t>
            </w:r>
            <w:r>
              <w:rPr>
                <w:rFonts w:ascii="Times New Roman" w:hAnsi="Times New Roman" w:cs="Times New Roman"/>
                <w:i/>
                <w:sz w:val="26"/>
                <w:szCs w:val="26"/>
              </w:rPr>
              <w:t>H</w:t>
            </w:r>
            <w:r>
              <w:rPr>
                <w:rFonts w:ascii="Times New Roman" w:hAnsi="Times New Roman" w:cs="Times New Roman"/>
                <w:i/>
                <w:sz w:val="26"/>
                <w:szCs w:val="26"/>
                <w:vertAlign w:val="subscript"/>
              </w:rPr>
              <w:t>5</w:t>
            </w:r>
            <w:r>
              <w:rPr>
                <w:rFonts w:ascii="Times New Roman" w:hAnsi="Times New Roman" w:cs="Times New Roman"/>
                <w:i/>
                <w:sz w:val="26"/>
                <w:szCs w:val="26"/>
              </w:rPr>
              <w:t>OH. Chất nào là</w:t>
            </w:r>
            <w:r w:rsidR="00334D10">
              <w:rPr>
                <w:rFonts w:ascii="Times New Roman" w:hAnsi="Times New Roman" w:cs="Times New Roman"/>
                <w:i/>
                <w:sz w:val="26"/>
                <w:szCs w:val="26"/>
              </w:rPr>
              <w:t xml:space="preserve"> chất</w:t>
            </w:r>
            <w:r>
              <w:rPr>
                <w:rFonts w:ascii="Times New Roman" w:hAnsi="Times New Roman" w:cs="Times New Roman"/>
                <w:i/>
                <w:sz w:val="26"/>
                <w:szCs w:val="26"/>
              </w:rPr>
              <w:t xml:space="preserve"> hữu cơ, vô cơ.</w:t>
            </w:r>
            <w:r>
              <w:rPr>
                <w:rFonts w:ascii="Times New Roman" w:hAnsi="Times New Roman" w:cs="Times New Roman"/>
                <w:i/>
                <w:sz w:val="26"/>
                <w:szCs w:val="26"/>
              </w:rPr>
              <w:br/>
            </w:r>
            <w:r>
              <w:rPr>
                <w:rFonts w:ascii="Times New Roman" w:hAnsi="Times New Roman" w:cs="Times New Roman"/>
                <w:sz w:val="26"/>
                <w:szCs w:val="26"/>
              </w:rPr>
              <w:t xml:space="preserve">Hs: Chất vô cơ: </w:t>
            </w:r>
            <w:r>
              <w:rPr>
                <w:rFonts w:ascii="Times New Roman" w:hAnsi="Times New Roman" w:cs="Times New Roman"/>
                <w:i/>
                <w:sz w:val="26"/>
                <w:szCs w:val="26"/>
              </w:rPr>
              <w:t>CaCO</w:t>
            </w:r>
            <w:r>
              <w:rPr>
                <w:rFonts w:ascii="Times New Roman" w:hAnsi="Times New Roman" w:cs="Times New Roman"/>
                <w:i/>
                <w:sz w:val="26"/>
                <w:szCs w:val="26"/>
                <w:vertAlign w:val="subscript"/>
              </w:rPr>
              <w:t>3</w:t>
            </w:r>
            <w:r>
              <w:rPr>
                <w:rFonts w:ascii="Times New Roman" w:hAnsi="Times New Roman" w:cs="Times New Roman"/>
                <w:i/>
                <w:sz w:val="26"/>
                <w:szCs w:val="26"/>
              </w:rPr>
              <w:t>, NaHCO</w:t>
            </w:r>
            <w:r>
              <w:rPr>
                <w:rFonts w:ascii="Times New Roman" w:hAnsi="Times New Roman" w:cs="Times New Roman"/>
                <w:i/>
                <w:sz w:val="26"/>
                <w:szCs w:val="26"/>
                <w:vertAlign w:val="subscript"/>
              </w:rPr>
              <w:t>3</w:t>
            </w:r>
            <w:r>
              <w:rPr>
                <w:rFonts w:ascii="Times New Roman" w:hAnsi="Times New Roman" w:cs="Times New Roman"/>
                <w:i/>
                <w:sz w:val="26"/>
                <w:szCs w:val="26"/>
              </w:rPr>
              <w:t>.</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rPr>
              <w:t xml:space="preserve">       </w:t>
            </w:r>
            <w:r>
              <w:rPr>
                <w:rFonts w:ascii="Times New Roman" w:hAnsi="Times New Roman" w:cs="Times New Roman"/>
                <w:sz w:val="26"/>
                <w:szCs w:val="26"/>
                <w:lang w:val="pt-BR"/>
              </w:rPr>
              <w:t xml:space="preserve">Chất hữu cơ </w:t>
            </w:r>
            <w:r>
              <w:rPr>
                <w:rFonts w:ascii="Times New Roman" w:hAnsi="Times New Roman" w:cs="Times New Roman"/>
                <w:i/>
                <w:sz w:val="26"/>
                <w:szCs w:val="26"/>
                <w:lang w:val="pt-BR"/>
              </w:rPr>
              <w:t>: CH</w:t>
            </w:r>
            <w:r>
              <w:rPr>
                <w:rFonts w:ascii="Times New Roman" w:hAnsi="Times New Roman" w:cs="Times New Roman"/>
                <w:i/>
                <w:sz w:val="26"/>
                <w:szCs w:val="26"/>
                <w:vertAlign w:val="subscript"/>
                <w:lang w:val="pt-BR"/>
              </w:rPr>
              <w:t>4</w:t>
            </w:r>
            <w:r>
              <w:rPr>
                <w:rFonts w:ascii="Times New Roman" w:hAnsi="Times New Roman" w:cs="Times New Roman"/>
                <w:i/>
                <w:sz w:val="26"/>
                <w:szCs w:val="26"/>
                <w:lang w:val="pt-BR"/>
              </w:rPr>
              <w:t>, , C</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4</w:t>
            </w:r>
            <w:r>
              <w:rPr>
                <w:rFonts w:ascii="Times New Roman" w:hAnsi="Times New Roman" w:cs="Times New Roman"/>
                <w:i/>
                <w:sz w:val="26"/>
                <w:szCs w:val="26"/>
                <w:lang w:val="pt-BR"/>
              </w:rPr>
              <w:t>, C</w:t>
            </w:r>
            <w:r>
              <w:rPr>
                <w:rFonts w:ascii="Times New Roman" w:hAnsi="Times New Roman" w:cs="Times New Roman"/>
                <w:i/>
                <w:sz w:val="26"/>
                <w:szCs w:val="26"/>
                <w:vertAlign w:val="subscript"/>
                <w:lang w:val="pt-BR"/>
              </w:rPr>
              <w:t>6</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5</w:t>
            </w:r>
            <w:r>
              <w:rPr>
                <w:rFonts w:ascii="Times New Roman" w:hAnsi="Times New Roman" w:cs="Times New Roman"/>
                <w:i/>
                <w:sz w:val="26"/>
                <w:szCs w:val="26"/>
                <w:lang w:val="pt-BR"/>
              </w:rPr>
              <w:t>Br, CH</w:t>
            </w:r>
            <w:r>
              <w:rPr>
                <w:rFonts w:ascii="Times New Roman" w:hAnsi="Times New Roman" w:cs="Times New Roman"/>
                <w:i/>
                <w:sz w:val="26"/>
                <w:szCs w:val="26"/>
                <w:vertAlign w:val="subscript"/>
                <w:lang w:val="pt-BR"/>
              </w:rPr>
              <w:t>3</w:t>
            </w:r>
            <w:r>
              <w:rPr>
                <w:rFonts w:ascii="Times New Roman" w:hAnsi="Times New Roman" w:cs="Times New Roman"/>
                <w:i/>
                <w:sz w:val="26"/>
                <w:szCs w:val="26"/>
                <w:lang w:val="pt-BR"/>
              </w:rPr>
              <w:t>COONa, C</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5</w:t>
            </w:r>
            <w:r>
              <w:rPr>
                <w:rFonts w:ascii="Times New Roman" w:hAnsi="Times New Roman" w:cs="Times New Roman"/>
                <w:i/>
                <w:sz w:val="26"/>
                <w:szCs w:val="26"/>
                <w:lang w:val="pt-BR"/>
              </w:rPr>
              <w:t>OH, C</w:t>
            </w:r>
            <w:r>
              <w:rPr>
                <w:rFonts w:ascii="Times New Roman" w:hAnsi="Times New Roman" w:cs="Times New Roman"/>
                <w:i/>
                <w:sz w:val="26"/>
                <w:szCs w:val="26"/>
                <w:vertAlign w:val="subscript"/>
                <w:lang w:val="pt-BR"/>
              </w:rPr>
              <w:t>6</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6</w:t>
            </w:r>
            <w:r w:rsidR="00226430">
              <w:rPr>
                <w:rFonts w:ascii="Times New Roman" w:hAnsi="Times New Roman" w:cs="Times New Roman"/>
                <w:i/>
                <w:sz w:val="26"/>
                <w:szCs w:val="26"/>
                <w:lang w:val="pt-BR"/>
              </w:rPr>
              <w:t>.</w:t>
            </w:r>
          </w:p>
          <w:p w:rsidR="00226430"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 dựa vào thành phần nguyên tố, chia các chất hữu cơ trên như thế nào?</w:t>
            </w:r>
            <w:r>
              <w:rPr>
                <w:rFonts w:ascii="Times New Roman" w:hAnsi="Times New Roman" w:cs="Times New Roman"/>
                <w:i/>
                <w:sz w:val="26"/>
                <w:szCs w:val="26"/>
                <w:lang w:val="pt-BR"/>
              </w:rPr>
              <w:br/>
            </w:r>
            <w:r>
              <w:rPr>
                <w:rFonts w:ascii="Times New Roman" w:hAnsi="Times New Roman" w:cs="Times New Roman"/>
                <w:sz w:val="26"/>
                <w:szCs w:val="26"/>
                <w:lang w:val="pt-BR"/>
              </w:rPr>
              <w:t>Hs: nhóm 1: chất hữu cơ chỉ gồm có 2 nguyên tố C &amp; H là 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w:t>
            </w:r>
            <w:r>
              <w:rPr>
                <w:rFonts w:ascii="Times New Roman" w:hAnsi="Times New Roman" w:cs="Times New Roman"/>
                <w:sz w:val="26"/>
                <w:szCs w:val="26"/>
                <w:lang w:val="pt-BR"/>
              </w:rPr>
              <w:br/>
              <w:t xml:space="preserve"> Nhóm 2:  ngoài 2 nguyên tố C, H còn có thêm các nguyên tố khác như O, N, Na, Br... là </w:t>
            </w:r>
            <w:r>
              <w:rPr>
                <w:rFonts w:ascii="Times New Roman" w:hAnsi="Times New Roman" w:cs="Times New Roman"/>
                <w:i/>
                <w:sz w:val="26"/>
                <w:szCs w:val="26"/>
                <w:lang w:val="pt-BR"/>
              </w:rPr>
              <w:t>C</w:t>
            </w:r>
            <w:r>
              <w:rPr>
                <w:rFonts w:ascii="Times New Roman" w:hAnsi="Times New Roman" w:cs="Times New Roman"/>
                <w:i/>
                <w:sz w:val="26"/>
                <w:szCs w:val="26"/>
                <w:vertAlign w:val="subscript"/>
                <w:lang w:val="pt-BR"/>
              </w:rPr>
              <w:t>6</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5</w:t>
            </w:r>
            <w:r>
              <w:rPr>
                <w:rFonts w:ascii="Times New Roman" w:hAnsi="Times New Roman" w:cs="Times New Roman"/>
                <w:i/>
                <w:sz w:val="26"/>
                <w:szCs w:val="26"/>
                <w:lang w:val="pt-BR"/>
              </w:rPr>
              <w:t>Br, CH</w:t>
            </w:r>
            <w:r>
              <w:rPr>
                <w:rFonts w:ascii="Times New Roman" w:hAnsi="Times New Roman" w:cs="Times New Roman"/>
                <w:i/>
                <w:sz w:val="26"/>
                <w:szCs w:val="26"/>
                <w:vertAlign w:val="subscript"/>
                <w:lang w:val="pt-BR"/>
              </w:rPr>
              <w:t>3</w:t>
            </w:r>
            <w:r>
              <w:rPr>
                <w:rFonts w:ascii="Times New Roman" w:hAnsi="Times New Roman" w:cs="Times New Roman"/>
                <w:i/>
                <w:sz w:val="26"/>
                <w:szCs w:val="26"/>
                <w:lang w:val="pt-BR"/>
              </w:rPr>
              <w:t>COONa, C</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5</w:t>
            </w:r>
            <w:r>
              <w:rPr>
                <w:rFonts w:ascii="Times New Roman" w:hAnsi="Times New Roman" w:cs="Times New Roman"/>
                <w:i/>
                <w:sz w:val="26"/>
                <w:szCs w:val="26"/>
                <w:lang w:val="pt-BR"/>
              </w:rPr>
              <w:t>OH</w:t>
            </w:r>
            <w:r>
              <w:rPr>
                <w:rFonts w:ascii="Times New Roman" w:hAnsi="Times New Roman" w:cs="Times New Roman"/>
                <w:i/>
                <w:sz w:val="26"/>
                <w:szCs w:val="26"/>
                <w:lang w:val="pt-BR"/>
              </w:rPr>
              <w:br/>
              <w:t>Gv: Dựa vào thành phần phân tử</w:t>
            </w:r>
            <w:r>
              <w:rPr>
                <w:rFonts w:ascii="Times New Roman" w:hAnsi="Times New Roman" w:cs="Times New Roman"/>
                <w:sz w:val="26"/>
                <w:szCs w:val="26"/>
                <w:lang w:val="pt-BR"/>
              </w:rPr>
              <w:t xml:space="preserve"> </w:t>
            </w:r>
            <w:r>
              <w:rPr>
                <w:rFonts w:ascii="Times New Roman" w:hAnsi="Times New Roman" w:cs="Times New Roman"/>
                <w:i/>
                <w:sz w:val="26"/>
                <w:szCs w:val="26"/>
                <w:lang w:val="pt-BR"/>
              </w:rPr>
              <w:t>hợp chất hữu cơ chia làm mấy loại?</w:t>
            </w:r>
            <w:r>
              <w:rPr>
                <w:rFonts w:ascii="Times New Roman" w:hAnsi="Times New Roman" w:cs="Times New Roman"/>
                <w:i/>
                <w:sz w:val="26"/>
                <w:szCs w:val="26"/>
                <w:lang w:val="pt-BR"/>
              </w:rPr>
              <w:br/>
            </w:r>
            <w:r>
              <w:rPr>
                <w:rFonts w:ascii="Times New Roman" w:hAnsi="Times New Roman" w:cs="Times New Roman"/>
                <w:sz w:val="26"/>
                <w:szCs w:val="26"/>
                <w:lang w:val="pt-BR"/>
              </w:rPr>
              <w:t>Hs: các hợp chất hữu cơ được chia thành 2 loại:  hidrocacbon và dẫn xuất của</w:t>
            </w:r>
            <w:r w:rsidR="00741968">
              <w:rPr>
                <w:rFonts w:ascii="Times New Roman" w:hAnsi="Times New Roman" w:cs="Times New Roman"/>
                <w:sz w:val="26"/>
                <w:szCs w:val="26"/>
                <w:lang w:val="pt-BR"/>
              </w:rPr>
              <w:t xml:space="preserve"> hidrocacbon </w:t>
            </w:r>
          </w:p>
          <w:p w:rsidR="006D3183" w:rsidRPr="00741968"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rsidR="00FB14BA" w:rsidRDefault="00FB14BA">
            <w:pPr>
              <w:rPr>
                <w:rFonts w:ascii="Times New Roman" w:hAnsi="Times New Roman" w:cs="Times New Roman"/>
                <w:b/>
                <w:sz w:val="26"/>
                <w:szCs w:val="26"/>
                <w:lang w:val="pt-BR"/>
              </w:rPr>
            </w:pPr>
          </w:p>
          <w:p w:rsidR="00334D10" w:rsidRDefault="00334D10">
            <w:pPr>
              <w:rPr>
                <w:rFonts w:ascii="Times New Roman" w:hAnsi="Times New Roman" w:cs="Times New Roman"/>
                <w:b/>
                <w:sz w:val="26"/>
                <w:szCs w:val="26"/>
                <w:lang w:val="pt-BR"/>
              </w:rPr>
            </w:pPr>
          </w:p>
          <w:p w:rsidR="00334D10" w:rsidRDefault="00334D10">
            <w:pPr>
              <w:rPr>
                <w:rFonts w:ascii="Times New Roman" w:hAnsi="Times New Roman" w:cs="Times New Roman"/>
                <w:b/>
                <w:sz w:val="26"/>
                <w:szCs w:val="26"/>
                <w:lang w:val="pt-BR"/>
              </w:rPr>
            </w:pPr>
          </w:p>
          <w:p w:rsidR="00334D10" w:rsidRDefault="00334D10">
            <w:pPr>
              <w:rPr>
                <w:rFonts w:ascii="Times New Roman" w:hAnsi="Times New Roman" w:cs="Times New Roman"/>
                <w:b/>
                <w:sz w:val="26"/>
                <w:szCs w:val="26"/>
                <w:lang w:val="pt-BR"/>
              </w:rPr>
            </w:pPr>
          </w:p>
          <w:p w:rsidR="00334D10" w:rsidRDefault="00334D10">
            <w:pPr>
              <w:rPr>
                <w:rFonts w:ascii="Times New Roman" w:hAnsi="Times New Roman" w:cs="Times New Roman"/>
                <w:b/>
                <w:sz w:val="26"/>
                <w:szCs w:val="26"/>
                <w:lang w:val="pt-BR"/>
              </w:rPr>
            </w:pPr>
          </w:p>
          <w:p w:rsidR="00334D10" w:rsidRDefault="00334D10">
            <w:pPr>
              <w:rPr>
                <w:rFonts w:ascii="Times New Roman" w:hAnsi="Times New Roman" w:cs="Times New Roman"/>
                <w:b/>
                <w:sz w:val="26"/>
                <w:szCs w:val="26"/>
                <w:lang w:val="pt-BR"/>
              </w:rPr>
            </w:pPr>
          </w:p>
          <w:p w:rsidR="00334D10" w:rsidRDefault="00334D10">
            <w:pPr>
              <w:rPr>
                <w:rFonts w:ascii="Times New Roman" w:hAnsi="Times New Roman" w:cs="Times New Roman"/>
                <w:b/>
                <w:sz w:val="26"/>
                <w:szCs w:val="26"/>
                <w:lang w:val="pt-BR"/>
              </w:rPr>
            </w:pP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 xml:space="preserve">I. </w:t>
            </w:r>
            <w:r>
              <w:rPr>
                <w:rFonts w:ascii="Times New Roman" w:hAnsi="Times New Roman" w:cs="Times New Roman"/>
                <w:b/>
                <w:sz w:val="26"/>
                <w:szCs w:val="26"/>
                <w:u w:val="single"/>
                <w:lang w:val="pt-BR"/>
              </w:rPr>
              <w:t>Khái niệm về hợp chất hữu cơ</w:t>
            </w:r>
            <w:r>
              <w:rPr>
                <w:rFonts w:ascii="Times New Roman" w:hAnsi="Times New Roman" w:cs="Times New Roman"/>
                <w:b/>
                <w:sz w:val="26"/>
                <w:szCs w:val="26"/>
                <w:lang w:val="pt-BR"/>
              </w:rPr>
              <w:t>:</w:t>
            </w: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     1. </w:t>
            </w:r>
            <w:r>
              <w:rPr>
                <w:rFonts w:ascii="Times New Roman" w:hAnsi="Times New Roman" w:cs="Times New Roman"/>
                <w:b/>
                <w:bCs/>
                <w:iCs/>
                <w:sz w:val="26"/>
                <w:szCs w:val="26"/>
                <w:u w:val="single"/>
                <w:lang w:val="pt-BR"/>
              </w:rPr>
              <w:t>Hợp chất hữu cơ có ở đâu ?</w:t>
            </w:r>
          </w:p>
          <w:p w:rsidR="006D3183" w:rsidRDefault="006D3183">
            <w:pPr>
              <w:rPr>
                <w:rFonts w:ascii="Times New Roman" w:hAnsi="Times New Roman" w:cs="Times New Roman"/>
                <w:b/>
                <w:bCs/>
                <w:iCs/>
                <w:sz w:val="26"/>
                <w:szCs w:val="26"/>
                <w:lang w:val="pt-BR"/>
              </w:rPr>
            </w:pPr>
            <w:r>
              <w:rPr>
                <w:rFonts w:ascii="Times New Roman" w:hAnsi="Times New Roman" w:cs="Times New Roman"/>
                <w:sz w:val="26"/>
                <w:szCs w:val="26"/>
                <w:lang w:val="pt-BR"/>
              </w:rPr>
              <w:tab/>
              <w:t xml:space="preserve">Hợp chất hữu cơ có ở xung quanh ta , trong cơ thể sinh vật và trong lương thực thực phẩm , các loại đồ dùng và ngay trong cơ thể chúng ta </w:t>
            </w:r>
            <w:r>
              <w:rPr>
                <w:rFonts w:ascii="Times New Roman" w:hAnsi="Times New Roman" w:cs="Times New Roman"/>
                <w:b/>
                <w:bCs/>
                <w:iCs/>
                <w:sz w:val="26"/>
                <w:szCs w:val="26"/>
                <w:lang w:val="pt-BR"/>
              </w:rPr>
              <w:t xml:space="preserve">   </w:t>
            </w: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     2. </w:t>
            </w:r>
            <w:r>
              <w:rPr>
                <w:rFonts w:ascii="Times New Roman" w:hAnsi="Times New Roman" w:cs="Times New Roman"/>
                <w:b/>
                <w:bCs/>
                <w:iCs/>
                <w:sz w:val="26"/>
                <w:szCs w:val="26"/>
                <w:u w:val="single"/>
                <w:lang w:val="pt-BR"/>
              </w:rPr>
              <w:t>Hợp chất hữu cơ là gì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Hợp chất hữu cơ là hợp chất của cacbon ( trừ CO, CO</w:t>
            </w:r>
            <w:r>
              <w:rPr>
                <w:rFonts w:ascii="Times New Roman" w:hAnsi="Times New Roman" w:cs="Times New Roman"/>
                <w:sz w:val="26"/>
                <w:szCs w:val="26"/>
                <w:vertAlign w:val="subscript"/>
                <w:lang w:val="pt-BR"/>
              </w:rPr>
              <w:t>2</w:t>
            </w:r>
            <w:r>
              <w:rPr>
                <w:rFonts w:ascii="Times New Roman" w:eastAsia="VNI-Times" w:hAnsi="Times New Roman" w:cs="Times New Roman"/>
                <w:sz w:val="26"/>
                <w:szCs w:val="26"/>
                <w:lang w:val="pt-BR"/>
              </w:rPr>
              <w:t>,</w:t>
            </w:r>
            <w:r>
              <w:rPr>
                <w:rFonts w:ascii="Times New Roman" w:hAnsi="Times New Roman" w:cs="Times New Roman"/>
                <w:sz w:val="26"/>
                <w:szCs w:val="26"/>
                <w:lang w:val="pt-BR"/>
              </w:rPr>
              <w:t xml:space="preserve">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các muối cacbonat kimloại …)</w:t>
            </w:r>
          </w:p>
          <w:p w:rsidR="006D3183" w:rsidRDefault="006D3183">
            <w:pPr>
              <w:spacing w:line="480" w:lineRule="auto"/>
              <w:rPr>
                <w:rFonts w:ascii="Times New Roman" w:hAnsi="Times New Roman" w:cs="Times New Roman"/>
                <w:b/>
                <w:bCs/>
                <w:iCs/>
                <w:sz w:val="26"/>
                <w:szCs w:val="26"/>
                <w:lang w:val="pt-BR"/>
              </w:rPr>
            </w:pPr>
            <w:r>
              <w:rPr>
                <w:rFonts w:ascii="Times New Roman" w:hAnsi="Times New Roman" w:cs="Times New Roman"/>
                <w:sz w:val="26"/>
                <w:szCs w:val="26"/>
                <w:lang w:val="pt-BR"/>
              </w:rPr>
              <w:t>Ví dụ: 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OH, 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Cl...</w:t>
            </w: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ab/>
            </w:r>
          </w:p>
          <w:p w:rsidR="006D3183" w:rsidRDefault="006D3183">
            <w:pPr>
              <w:rPr>
                <w:rFonts w:ascii="Times New Roman" w:hAnsi="Times New Roman" w:cs="Times New Roman"/>
                <w:b/>
                <w:bCs/>
                <w:iCs/>
                <w:sz w:val="26"/>
                <w:szCs w:val="26"/>
                <w:lang w:val="pt-BR"/>
              </w:rPr>
            </w:pPr>
          </w:p>
          <w:p w:rsidR="00CD31B1" w:rsidRDefault="00CD31B1">
            <w:pPr>
              <w:rPr>
                <w:rFonts w:ascii="Times New Roman" w:hAnsi="Times New Roman" w:cs="Times New Roman"/>
                <w:b/>
                <w:bCs/>
                <w:iCs/>
                <w:sz w:val="26"/>
                <w:szCs w:val="26"/>
                <w:lang w:val="pt-BR"/>
              </w:rPr>
            </w:pPr>
          </w:p>
          <w:p w:rsidR="00CD31B1" w:rsidRDefault="00CD31B1">
            <w:pPr>
              <w:rPr>
                <w:rFonts w:ascii="Times New Roman" w:hAnsi="Times New Roman" w:cs="Times New Roman"/>
                <w:b/>
                <w:bCs/>
                <w:iCs/>
                <w:sz w:val="26"/>
                <w:szCs w:val="26"/>
                <w:lang w:val="pt-BR"/>
              </w:rPr>
            </w:pPr>
          </w:p>
          <w:p w:rsidR="00CD31B1" w:rsidRDefault="00CD31B1">
            <w:pPr>
              <w:rPr>
                <w:rFonts w:ascii="Times New Roman" w:hAnsi="Times New Roman" w:cs="Times New Roman"/>
                <w:b/>
                <w:bCs/>
                <w:iCs/>
                <w:sz w:val="26"/>
                <w:szCs w:val="26"/>
                <w:lang w:val="pt-BR"/>
              </w:rPr>
            </w:pPr>
          </w:p>
          <w:p w:rsidR="00CD31B1" w:rsidRDefault="00CD31B1">
            <w:pPr>
              <w:rPr>
                <w:rFonts w:ascii="Times New Roman" w:hAnsi="Times New Roman" w:cs="Times New Roman"/>
                <w:b/>
                <w:bCs/>
                <w:iCs/>
                <w:sz w:val="26"/>
                <w:szCs w:val="26"/>
                <w:lang w:val="pt-BR"/>
              </w:rPr>
            </w:pPr>
          </w:p>
          <w:p w:rsidR="00CD31B1" w:rsidRDefault="00CD31B1">
            <w:pPr>
              <w:rPr>
                <w:rFonts w:ascii="Times New Roman" w:hAnsi="Times New Roman" w:cs="Times New Roman"/>
                <w:b/>
                <w:bCs/>
                <w:iCs/>
                <w:sz w:val="26"/>
                <w:szCs w:val="26"/>
                <w:lang w:val="pt-BR"/>
              </w:rPr>
            </w:pPr>
          </w:p>
          <w:p w:rsidR="00CD31B1" w:rsidRDefault="00CD31B1">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 3. </w:t>
            </w:r>
            <w:r>
              <w:rPr>
                <w:rFonts w:ascii="Times New Roman" w:hAnsi="Times New Roman" w:cs="Times New Roman"/>
                <w:b/>
                <w:bCs/>
                <w:iCs/>
                <w:sz w:val="26"/>
                <w:szCs w:val="26"/>
                <w:u w:val="single"/>
                <w:lang w:val="pt-BR"/>
              </w:rPr>
              <w:t>Các hợp chất hữu cơ được phân loại như thế nào?</w:t>
            </w:r>
          </w:p>
          <w:p w:rsidR="006D3183" w:rsidRDefault="006D3183">
            <w:pPr>
              <w:ind w:right="-108"/>
              <w:rPr>
                <w:rFonts w:ascii="Times New Roman" w:hAnsi="Times New Roman" w:cs="Times New Roman"/>
                <w:sz w:val="26"/>
                <w:szCs w:val="26"/>
                <w:lang w:val="pt-BR"/>
              </w:rPr>
            </w:pPr>
            <w:r>
              <w:rPr>
                <w:rFonts w:ascii="Times New Roman" w:hAnsi="Times New Roman" w:cs="Times New Roman"/>
                <w:sz w:val="26"/>
                <w:szCs w:val="26"/>
                <w:lang w:val="pt-BR"/>
              </w:rPr>
              <w:tab/>
              <w:t xml:space="preserve">Dựa vào thành phần phân tử HCHC chia làm 2 loại </w:t>
            </w:r>
            <w:r>
              <w:rPr>
                <w:rFonts w:ascii="Times New Roman" w:hAnsi="Times New Roman" w:cs="Times New Roman"/>
                <w:sz w:val="26"/>
                <w:szCs w:val="26"/>
                <w:lang w:val="pt-BR"/>
              </w:rPr>
              <w:tab/>
            </w:r>
          </w:p>
          <w:p w:rsidR="006D3183" w:rsidRDefault="006D3183">
            <w:pPr>
              <w:ind w:right="-108"/>
              <w:rPr>
                <w:rFonts w:ascii="Times New Roman" w:hAnsi="Times New Roman" w:cs="Times New Roman"/>
                <w:sz w:val="26"/>
                <w:szCs w:val="26"/>
                <w:lang w:val="pt-BR"/>
              </w:rPr>
            </w:pPr>
            <w:r>
              <w:rPr>
                <w:rFonts w:ascii="Times New Roman" w:hAnsi="Times New Roman" w:cs="Times New Roman"/>
                <w:sz w:val="26"/>
                <w:szCs w:val="26"/>
                <w:lang w:val="pt-BR"/>
              </w:rPr>
              <w:t xml:space="preserve">           - </w:t>
            </w:r>
            <w:r>
              <w:rPr>
                <w:rFonts w:ascii="Times New Roman" w:hAnsi="Times New Roman" w:cs="Times New Roman"/>
                <w:b/>
                <w:sz w:val="26"/>
                <w:szCs w:val="26"/>
                <w:lang w:val="pt-BR"/>
              </w:rPr>
              <w:t>Hiđrocacbon:</w:t>
            </w:r>
            <w:r>
              <w:rPr>
                <w:rFonts w:ascii="Times New Roman" w:hAnsi="Times New Roman" w:cs="Times New Roman"/>
                <w:sz w:val="26"/>
                <w:szCs w:val="26"/>
                <w:lang w:val="pt-BR"/>
              </w:rPr>
              <w:t xml:space="preserve"> Phân tử chỉ có hai nguyên tố: C và H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VD: 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xml:space="preserve"> .</w:t>
            </w:r>
          </w:p>
          <w:p w:rsidR="006D3183" w:rsidRDefault="006D3183">
            <w:pPr>
              <w:rPr>
                <w:rFonts w:ascii="Times New Roman" w:hAnsi="Times New Roman" w:cs="Times New Roman"/>
                <w:bCs/>
                <w:sz w:val="26"/>
                <w:szCs w:val="26"/>
                <w:lang w:val="pt-BR"/>
              </w:rPr>
            </w:pPr>
            <w:r>
              <w:rPr>
                <w:rFonts w:ascii="Times New Roman" w:hAnsi="Times New Roman" w:cs="Times New Roman"/>
                <w:sz w:val="26"/>
                <w:szCs w:val="26"/>
                <w:lang w:val="pt-BR"/>
              </w:rPr>
              <w:tab/>
            </w:r>
            <w:r>
              <w:rPr>
                <w:rFonts w:ascii="Times New Roman" w:hAnsi="Times New Roman" w:cs="Times New Roman"/>
                <w:b/>
                <w:sz w:val="26"/>
                <w:szCs w:val="26"/>
                <w:lang w:val="pt-BR"/>
              </w:rPr>
              <w:t>- Dẫn xuất của hiđrocacbon:</w:t>
            </w:r>
            <w:r>
              <w:rPr>
                <w:rFonts w:ascii="Times New Roman" w:hAnsi="Times New Roman" w:cs="Times New Roman"/>
                <w:sz w:val="26"/>
                <w:szCs w:val="26"/>
                <w:lang w:val="pt-BR"/>
              </w:rPr>
              <w:t xml:space="preserve"> Ngoài cacbon và hiđro , trong phân tử còn có các nguyên tố khác như  oxi , nitơ , clo, natri… </w:t>
            </w:r>
          </w:p>
          <w:p w:rsidR="006D3183" w:rsidRDefault="006D3183">
            <w:r>
              <w:rPr>
                <w:rFonts w:ascii="Times New Roman" w:hAnsi="Times New Roman" w:cs="Times New Roman"/>
                <w:bCs/>
                <w:sz w:val="26"/>
                <w:szCs w:val="26"/>
                <w:lang w:val="pt-BR"/>
              </w:rPr>
              <w:tab/>
            </w:r>
            <w:r>
              <w:rPr>
                <w:rFonts w:ascii="Times New Roman" w:hAnsi="Times New Roman" w:cs="Times New Roman"/>
                <w:bCs/>
                <w:sz w:val="26"/>
                <w:szCs w:val="26"/>
              </w:rPr>
              <w:t xml:space="preserve">VD </w:t>
            </w:r>
            <w:r>
              <w:rPr>
                <w:rFonts w:ascii="Times New Roman" w:hAnsi="Times New Roman" w:cs="Times New Roman"/>
                <w:sz w:val="26"/>
                <w:szCs w:val="26"/>
              </w:rPr>
              <w:t>: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6</w:t>
            </w:r>
            <w:r>
              <w:rPr>
                <w:rFonts w:ascii="Times New Roman" w:hAnsi="Times New Roman" w:cs="Times New Roman"/>
                <w:sz w:val="26"/>
                <w:szCs w:val="26"/>
              </w:rPr>
              <w:t>O , CH</w:t>
            </w:r>
            <w:r>
              <w:rPr>
                <w:rFonts w:ascii="Times New Roman" w:hAnsi="Times New Roman" w:cs="Times New Roman"/>
                <w:sz w:val="26"/>
                <w:szCs w:val="26"/>
                <w:vertAlign w:val="subscript"/>
              </w:rPr>
              <w:t>3</w:t>
            </w:r>
            <w:r>
              <w:rPr>
                <w:rFonts w:ascii="Times New Roman" w:hAnsi="Times New Roman" w:cs="Times New Roman"/>
                <w:sz w:val="26"/>
                <w:szCs w:val="26"/>
              </w:rPr>
              <w:t>COONa , CH</w:t>
            </w:r>
            <w:r>
              <w:rPr>
                <w:rFonts w:ascii="Times New Roman" w:hAnsi="Times New Roman" w:cs="Times New Roman"/>
                <w:sz w:val="26"/>
                <w:szCs w:val="26"/>
                <w:vertAlign w:val="subscript"/>
              </w:rPr>
              <w:t>3</w:t>
            </w:r>
            <w:r>
              <w:rPr>
                <w:rFonts w:ascii="Times New Roman" w:hAnsi="Times New Roman" w:cs="Times New Roman"/>
                <w:sz w:val="26"/>
                <w:szCs w:val="26"/>
              </w:rPr>
              <w:t>Cl ..</w:t>
            </w:r>
          </w:p>
        </w:tc>
      </w:tr>
      <w:tr w:rsidR="00FB14BA" w:rsidTr="00863EF7">
        <w:tblPrEx>
          <w:tblCellMar>
            <w:left w:w="0" w:type="dxa"/>
            <w:right w:w="0" w:type="dxa"/>
          </w:tblCellMar>
        </w:tblPrEx>
        <w:trPr>
          <w:gridAfter w:val="2"/>
          <w:wAfter w:w="10868" w:type="dxa"/>
          <w:trHeight w:val="470"/>
        </w:trPr>
        <w:tc>
          <w:tcPr>
            <w:tcW w:w="25" w:type="dxa"/>
            <w:tcBorders>
              <w:left w:val="single" w:sz="4" w:space="0" w:color="000000"/>
            </w:tcBorders>
            <w:shd w:val="clear" w:color="auto" w:fill="auto"/>
          </w:tcPr>
          <w:p w:rsidR="00FB14BA" w:rsidRDefault="00FB14BA">
            <w:pPr>
              <w:snapToGrid w:val="0"/>
              <w:rPr>
                <w:rFonts w:ascii="Times New Roman" w:hAnsi="Times New Roman" w:cs="Times New Roman"/>
                <w:b/>
                <w:bCs/>
                <w:i/>
                <w:iCs/>
                <w:sz w:val="26"/>
                <w:szCs w:val="26"/>
              </w:rPr>
            </w:pPr>
          </w:p>
          <w:p w:rsidR="00FB14BA" w:rsidRDefault="00FB14BA">
            <w:pPr>
              <w:snapToGrid w:val="0"/>
              <w:rPr>
                <w:rFonts w:ascii="Times New Roman" w:hAnsi="Times New Roman" w:cs="Times New Roman"/>
                <w:b/>
                <w:bCs/>
                <w:i/>
                <w:iCs/>
                <w:sz w:val="26"/>
                <w:szCs w:val="26"/>
              </w:rPr>
            </w:pPr>
          </w:p>
        </w:tc>
        <w:tc>
          <w:tcPr>
            <w:tcW w:w="40" w:type="dxa"/>
            <w:shd w:val="clear" w:color="auto" w:fill="auto"/>
          </w:tcPr>
          <w:p w:rsidR="00FB14BA" w:rsidRDefault="00FB14BA">
            <w:pPr>
              <w:snapToGrid w:val="0"/>
            </w:pPr>
          </w:p>
        </w:tc>
      </w:tr>
    </w:tbl>
    <w:p w:rsidR="006D3183" w:rsidRDefault="006D3183" w:rsidP="00FB14BA">
      <w:pPr>
        <w:rPr>
          <w:rFonts w:ascii="Times New Roman" w:hAnsi="Times New Roman" w:cs="Times New Roman"/>
          <w:b/>
          <w:bCs/>
          <w:i/>
          <w:iCs/>
          <w:sz w:val="26"/>
          <w:szCs w:val="26"/>
        </w:rPr>
      </w:pPr>
    </w:p>
    <w:tbl>
      <w:tblPr>
        <w:tblW w:w="0" w:type="auto"/>
        <w:tblInd w:w="-25" w:type="dxa"/>
        <w:tblLayout w:type="fixed"/>
        <w:tblLook w:val="0000" w:firstRow="0" w:lastRow="0" w:firstColumn="0" w:lastColumn="0" w:noHBand="0" w:noVBand="0"/>
      </w:tblPr>
      <w:tblGrid>
        <w:gridCol w:w="6343"/>
        <w:gridCol w:w="4410"/>
      </w:tblGrid>
      <w:tr w:rsidR="006D3183" w:rsidTr="00334D10">
        <w:tc>
          <w:tcPr>
            <w:tcW w:w="6343" w:type="dxa"/>
            <w:tcBorders>
              <w:top w:val="single" w:sz="4" w:space="0" w:color="000000"/>
              <w:left w:val="single" w:sz="4" w:space="0" w:color="000000"/>
              <w:bottom w:val="single" w:sz="4" w:space="0" w:color="000000"/>
            </w:tcBorders>
            <w:shd w:val="clear" w:color="auto" w:fill="auto"/>
          </w:tcPr>
          <w:p w:rsidR="00FB14BA" w:rsidRDefault="00FB14BA">
            <w:pPr>
              <w:rPr>
                <w:rFonts w:ascii="Times New Roman" w:hAnsi="Times New Roman" w:cs="Times New Roman"/>
                <w:b/>
                <w:bCs/>
                <w:i/>
                <w:iCs/>
                <w:sz w:val="26"/>
                <w:szCs w:val="26"/>
              </w:rPr>
            </w:pPr>
            <w:r w:rsidRPr="00FB14BA">
              <w:rPr>
                <w:rFonts w:ascii="Times New Roman" w:hAnsi="Times New Roman" w:cs="Times New Roman"/>
                <w:b/>
                <w:bCs/>
                <w:i/>
                <w:iCs/>
                <w:sz w:val="26"/>
                <w:szCs w:val="26"/>
              </w:rPr>
              <w:t xml:space="preserve">Tìm hiểu về khái niệm </w:t>
            </w:r>
            <w:r>
              <w:rPr>
                <w:rFonts w:ascii="Times New Roman" w:hAnsi="Times New Roman" w:cs="Times New Roman"/>
                <w:b/>
                <w:bCs/>
                <w:i/>
                <w:iCs/>
                <w:sz w:val="26"/>
                <w:szCs w:val="26"/>
              </w:rPr>
              <w:t>hóa học</w:t>
            </w:r>
            <w:r w:rsidRPr="00FB14BA">
              <w:rPr>
                <w:rFonts w:ascii="Times New Roman" w:hAnsi="Times New Roman" w:cs="Times New Roman"/>
                <w:b/>
                <w:bCs/>
                <w:i/>
                <w:iCs/>
                <w:sz w:val="26"/>
                <w:szCs w:val="26"/>
              </w:rPr>
              <w:t xml:space="preserve"> hữu cơ.</w:t>
            </w:r>
          </w:p>
          <w:p w:rsidR="00FB14BA" w:rsidRDefault="00FB14BA">
            <w:pPr>
              <w:rPr>
                <w:rFonts w:ascii="Times New Roman" w:hAnsi="Times New Roman" w:cs="Times New Roman"/>
                <w:b/>
                <w:bCs/>
                <w:i/>
                <w:iCs/>
                <w:sz w:val="26"/>
                <w:szCs w:val="26"/>
              </w:rPr>
            </w:pPr>
          </w:p>
          <w:p w:rsidR="006D3183" w:rsidRDefault="006D3183">
            <w:pPr>
              <w:rPr>
                <w:rFonts w:ascii="Times New Roman" w:hAnsi="Times New Roman" w:cs="Times New Roman"/>
                <w:b/>
                <w:sz w:val="26"/>
                <w:szCs w:val="26"/>
              </w:rPr>
            </w:pPr>
            <w:r>
              <w:rPr>
                <w:rFonts w:ascii="Times New Roman" w:hAnsi="Times New Roman" w:cs="Times New Roman"/>
                <w:i/>
                <w:sz w:val="26"/>
                <w:szCs w:val="26"/>
              </w:rPr>
              <w:t>Gv: Yêu cầu Hs tìm hiểu thông tin sgk nêu khái niệm về hóa học hữu cơ.</w:t>
            </w:r>
            <w:r>
              <w:rPr>
                <w:rFonts w:ascii="Times New Roman" w:hAnsi="Times New Roman" w:cs="Times New Roman"/>
                <w:i/>
                <w:sz w:val="26"/>
                <w:szCs w:val="26"/>
              </w:rPr>
              <w:br/>
            </w:r>
            <w:r>
              <w:rPr>
                <w:rFonts w:ascii="Times New Roman" w:hAnsi="Times New Roman" w:cs="Times New Roman"/>
                <w:sz w:val="26"/>
                <w:szCs w:val="26"/>
              </w:rPr>
              <w:t>Hs: Hóa học hữu cơ là ngành hóa hoc chuyên nghiên cứu về các hợp chất hữu cơ.</w:t>
            </w:r>
            <w:r>
              <w:rPr>
                <w:rFonts w:ascii="Times New Roman" w:hAnsi="Times New Roman" w:cs="Times New Roman"/>
                <w:sz w:val="26"/>
                <w:szCs w:val="26"/>
              </w:rPr>
              <w:br/>
            </w:r>
            <w:r>
              <w:rPr>
                <w:rFonts w:ascii="Times New Roman" w:hAnsi="Times New Roman" w:cs="Times New Roman"/>
                <w:i/>
                <w:sz w:val="26"/>
                <w:szCs w:val="26"/>
              </w:rPr>
              <w:t>Gv:</w:t>
            </w:r>
            <w:r>
              <w:rPr>
                <w:rFonts w:ascii="Times New Roman" w:hAnsi="Times New Roman" w:cs="Times New Roman"/>
                <w:sz w:val="26"/>
                <w:szCs w:val="26"/>
              </w:rPr>
              <w:t xml:space="preserve"> </w:t>
            </w:r>
            <w:r>
              <w:rPr>
                <w:rFonts w:ascii="Times New Roman" w:hAnsi="Times New Roman" w:cs="Times New Roman"/>
                <w:i/>
                <w:sz w:val="26"/>
                <w:szCs w:val="26"/>
              </w:rPr>
              <w:t>Ngày nay hoá học hữu cơ đã có nhiều phân nghành khác nhau.( hoá học dầu mỏ, hoá học polime, hoá học hợp chất thiên nhiên .) đóng vai trò quan trong trong sự phát triển kinh tế xã hội .</w:t>
            </w:r>
          </w:p>
          <w:p w:rsidR="00334D10" w:rsidRDefault="00334D10">
            <w:pPr>
              <w:ind w:right="-108"/>
              <w:rPr>
                <w:rFonts w:ascii="Times New Roman" w:hAnsi="Times New Roman" w:cs="Times New Roman"/>
                <w:b/>
                <w:sz w:val="26"/>
                <w:szCs w:val="26"/>
              </w:rPr>
            </w:pPr>
            <w:r>
              <w:rPr>
                <w:rFonts w:ascii="Times New Roman" w:hAnsi="Times New Roman" w:cs="Times New Roman"/>
                <w:b/>
                <w:sz w:val="26"/>
                <w:szCs w:val="26"/>
              </w:rPr>
              <w:t>Hoạt động luyện tập</w:t>
            </w:r>
          </w:p>
          <w:p w:rsidR="00334D10" w:rsidRDefault="00334D10" w:rsidP="00334D10">
            <w:pPr>
              <w:rPr>
                <w:rFonts w:ascii="Times New Roman" w:hAnsi="Times New Roman" w:cs="Times New Roman"/>
                <w:sz w:val="26"/>
                <w:szCs w:val="26"/>
              </w:rPr>
            </w:pPr>
            <w:r>
              <w:rPr>
                <w:rFonts w:ascii="Times New Roman" w:hAnsi="Times New Roman" w:cs="Times New Roman"/>
                <w:i/>
                <w:sz w:val="26"/>
                <w:szCs w:val="26"/>
              </w:rPr>
              <w:t>Bài 1 sgk trang 108:</w:t>
            </w:r>
            <w:r>
              <w:rPr>
                <w:rFonts w:ascii="Times New Roman" w:hAnsi="Times New Roman" w:cs="Times New Roman"/>
                <w:sz w:val="26"/>
                <w:szCs w:val="26"/>
              </w:rPr>
              <w:t xml:space="preserve"> Dựa vào dữ kiện nào trong các dữ kiện sau đây để có thể nói một chất là vô cơ hay hữu cơ ?</w:t>
            </w:r>
          </w:p>
          <w:p w:rsidR="00334D10" w:rsidRDefault="00334D10" w:rsidP="00334D10">
            <w:pPr>
              <w:numPr>
                <w:ilvl w:val="0"/>
                <w:numId w:val="22"/>
              </w:numPr>
              <w:ind w:right="-108"/>
              <w:rPr>
                <w:rFonts w:ascii="Times New Roman" w:hAnsi="Times New Roman" w:cs="Times New Roman"/>
                <w:sz w:val="26"/>
                <w:szCs w:val="26"/>
              </w:rPr>
            </w:pPr>
            <w:r>
              <w:rPr>
                <w:rFonts w:ascii="Times New Roman" w:hAnsi="Times New Roman" w:cs="Times New Roman"/>
                <w:sz w:val="26"/>
                <w:szCs w:val="26"/>
              </w:rPr>
              <w:t xml:space="preserve">Trạng thái .b) Màu sắc c) Độ tan trong nước  d) Thành phần nguyên tố </w:t>
            </w:r>
          </w:p>
          <w:p w:rsidR="00334D10" w:rsidRDefault="00334D10" w:rsidP="00334D10">
            <w:pPr>
              <w:ind w:left="720" w:right="-108"/>
              <w:rPr>
                <w:rFonts w:ascii="Times New Roman" w:hAnsi="Times New Roman" w:cs="Times New Roman"/>
                <w:sz w:val="26"/>
                <w:szCs w:val="26"/>
              </w:rPr>
            </w:pPr>
            <w:r>
              <w:rPr>
                <w:rFonts w:ascii="Times New Roman" w:hAnsi="Times New Roman" w:cs="Times New Roman"/>
                <w:b/>
                <w:sz w:val="26"/>
                <w:szCs w:val="26"/>
              </w:rPr>
              <w:t>Đáp án: d</w:t>
            </w:r>
            <w:r>
              <w:rPr>
                <w:rFonts w:ascii="Times New Roman" w:hAnsi="Times New Roman" w:cs="Times New Roman"/>
                <w:sz w:val="26"/>
                <w:szCs w:val="26"/>
              </w:rPr>
              <w:tab/>
            </w:r>
          </w:p>
          <w:p w:rsidR="00334D10" w:rsidRDefault="00334D10" w:rsidP="00334D10">
            <w:pPr>
              <w:ind w:right="-108"/>
              <w:rPr>
                <w:rFonts w:ascii="Times New Roman" w:hAnsi="Times New Roman" w:cs="Times New Roman"/>
                <w:sz w:val="26"/>
                <w:szCs w:val="26"/>
              </w:rPr>
            </w:pPr>
            <w:r w:rsidRPr="00334D10">
              <w:rPr>
                <w:rFonts w:ascii="Times New Roman" w:hAnsi="Times New Roman" w:cs="Times New Roman"/>
                <w:b/>
                <w:i/>
                <w:sz w:val="26"/>
                <w:szCs w:val="26"/>
              </w:rPr>
              <w:t>Bài tập</w:t>
            </w:r>
            <w:r>
              <w:rPr>
                <w:rFonts w:ascii="Times New Roman" w:hAnsi="Times New Roman" w:cs="Times New Roman"/>
                <w:i/>
                <w:sz w:val="26"/>
                <w:szCs w:val="26"/>
              </w:rPr>
              <w:t>:  Cho các chất sau: CH</w:t>
            </w:r>
            <w:r>
              <w:rPr>
                <w:rFonts w:ascii="Times New Roman" w:hAnsi="Times New Roman" w:cs="Times New Roman"/>
                <w:i/>
                <w:sz w:val="26"/>
                <w:szCs w:val="26"/>
                <w:vertAlign w:val="subscript"/>
              </w:rPr>
              <w:t>4</w:t>
            </w:r>
            <w:r>
              <w:rPr>
                <w:rFonts w:ascii="Times New Roman" w:hAnsi="Times New Roman" w:cs="Times New Roman"/>
                <w:i/>
                <w:sz w:val="26"/>
                <w:szCs w:val="26"/>
              </w:rPr>
              <w:t>, NaHCO</w:t>
            </w:r>
            <w:r>
              <w:rPr>
                <w:rFonts w:ascii="Times New Roman" w:hAnsi="Times New Roman" w:cs="Times New Roman"/>
                <w:i/>
                <w:sz w:val="26"/>
                <w:szCs w:val="26"/>
                <w:vertAlign w:val="subscript"/>
              </w:rPr>
              <w:t>3</w:t>
            </w:r>
            <w:r>
              <w:rPr>
                <w:rFonts w:ascii="Times New Roman" w:hAnsi="Times New Roman" w:cs="Times New Roman"/>
                <w:i/>
                <w:sz w:val="26"/>
                <w:szCs w:val="26"/>
              </w:rPr>
              <w:t>, C</w:t>
            </w:r>
            <w:r>
              <w:rPr>
                <w:rFonts w:ascii="Times New Roman" w:hAnsi="Times New Roman" w:cs="Times New Roman"/>
                <w:i/>
                <w:sz w:val="26"/>
                <w:szCs w:val="26"/>
                <w:vertAlign w:val="subscript"/>
              </w:rPr>
              <w:t>2</w:t>
            </w:r>
            <w:r>
              <w:rPr>
                <w:rFonts w:ascii="Times New Roman" w:hAnsi="Times New Roman" w:cs="Times New Roman"/>
                <w:i/>
                <w:sz w:val="26"/>
                <w:szCs w:val="26"/>
              </w:rPr>
              <w:t>H</w:t>
            </w:r>
            <w:r>
              <w:rPr>
                <w:rFonts w:ascii="Times New Roman" w:hAnsi="Times New Roman" w:cs="Times New Roman"/>
                <w:i/>
                <w:sz w:val="26"/>
                <w:szCs w:val="26"/>
                <w:vertAlign w:val="subscript"/>
              </w:rPr>
              <w:t>4</w:t>
            </w:r>
            <w:r>
              <w:rPr>
                <w:rFonts w:ascii="Times New Roman" w:hAnsi="Times New Roman" w:cs="Times New Roman"/>
                <w:i/>
                <w:sz w:val="26"/>
                <w:szCs w:val="26"/>
              </w:rPr>
              <w:t>, C</w:t>
            </w:r>
            <w:r>
              <w:rPr>
                <w:rFonts w:ascii="Times New Roman" w:hAnsi="Times New Roman" w:cs="Times New Roman"/>
                <w:i/>
                <w:sz w:val="26"/>
                <w:szCs w:val="26"/>
                <w:vertAlign w:val="subscript"/>
              </w:rPr>
              <w:t>6</w:t>
            </w:r>
            <w:r>
              <w:rPr>
                <w:rFonts w:ascii="Times New Roman" w:hAnsi="Times New Roman" w:cs="Times New Roman"/>
                <w:i/>
                <w:sz w:val="26"/>
                <w:szCs w:val="26"/>
              </w:rPr>
              <w:t>H</w:t>
            </w:r>
            <w:r>
              <w:rPr>
                <w:rFonts w:ascii="Times New Roman" w:hAnsi="Times New Roman" w:cs="Times New Roman"/>
                <w:i/>
                <w:sz w:val="26"/>
                <w:szCs w:val="26"/>
                <w:vertAlign w:val="subscript"/>
              </w:rPr>
              <w:t>5</w:t>
            </w:r>
            <w:r>
              <w:rPr>
                <w:rFonts w:ascii="Times New Roman" w:hAnsi="Times New Roman" w:cs="Times New Roman"/>
                <w:i/>
                <w:sz w:val="26"/>
                <w:szCs w:val="26"/>
              </w:rPr>
              <w:t>Br, CaCO</w:t>
            </w:r>
            <w:r>
              <w:rPr>
                <w:rFonts w:ascii="Times New Roman" w:hAnsi="Times New Roman" w:cs="Times New Roman"/>
                <w:i/>
                <w:sz w:val="26"/>
                <w:szCs w:val="26"/>
                <w:vertAlign w:val="subscript"/>
              </w:rPr>
              <w:t>3</w:t>
            </w:r>
            <w:r>
              <w:rPr>
                <w:rFonts w:ascii="Times New Roman" w:hAnsi="Times New Roman" w:cs="Times New Roman"/>
                <w:i/>
                <w:sz w:val="26"/>
                <w:szCs w:val="26"/>
              </w:rPr>
              <w:t>, CH</w:t>
            </w:r>
            <w:r>
              <w:rPr>
                <w:rFonts w:ascii="Times New Roman" w:hAnsi="Times New Roman" w:cs="Times New Roman"/>
                <w:i/>
                <w:sz w:val="26"/>
                <w:szCs w:val="26"/>
                <w:vertAlign w:val="subscript"/>
              </w:rPr>
              <w:t>3</w:t>
            </w:r>
            <w:r>
              <w:rPr>
                <w:rFonts w:ascii="Times New Roman" w:hAnsi="Times New Roman" w:cs="Times New Roman"/>
                <w:i/>
                <w:sz w:val="26"/>
                <w:szCs w:val="26"/>
              </w:rPr>
              <w:t>COONa, C</w:t>
            </w:r>
            <w:r>
              <w:rPr>
                <w:rFonts w:ascii="Times New Roman" w:hAnsi="Times New Roman" w:cs="Times New Roman"/>
                <w:i/>
                <w:sz w:val="26"/>
                <w:szCs w:val="26"/>
                <w:vertAlign w:val="subscript"/>
              </w:rPr>
              <w:t>6</w:t>
            </w:r>
            <w:r>
              <w:rPr>
                <w:rFonts w:ascii="Times New Roman" w:hAnsi="Times New Roman" w:cs="Times New Roman"/>
                <w:i/>
                <w:sz w:val="26"/>
                <w:szCs w:val="26"/>
              </w:rPr>
              <w:t>H</w:t>
            </w:r>
            <w:r>
              <w:rPr>
                <w:rFonts w:ascii="Times New Roman" w:hAnsi="Times New Roman" w:cs="Times New Roman"/>
                <w:i/>
                <w:sz w:val="26"/>
                <w:szCs w:val="26"/>
                <w:vertAlign w:val="subscript"/>
              </w:rPr>
              <w:t xml:space="preserve">6,  </w:t>
            </w:r>
            <w:r>
              <w:rPr>
                <w:rFonts w:ascii="Times New Roman" w:hAnsi="Times New Roman" w:cs="Times New Roman"/>
                <w:i/>
                <w:sz w:val="26"/>
                <w:szCs w:val="26"/>
              </w:rPr>
              <w:t xml:space="preserve"> C</w:t>
            </w:r>
            <w:r>
              <w:rPr>
                <w:rFonts w:ascii="Times New Roman" w:hAnsi="Times New Roman" w:cs="Times New Roman"/>
                <w:i/>
                <w:sz w:val="26"/>
                <w:szCs w:val="26"/>
                <w:vertAlign w:val="subscript"/>
              </w:rPr>
              <w:t>2</w:t>
            </w:r>
            <w:r>
              <w:rPr>
                <w:rFonts w:ascii="Times New Roman" w:hAnsi="Times New Roman" w:cs="Times New Roman"/>
                <w:i/>
                <w:sz w:val="26"/>
                <w:szCs w:val="26"/>
              </w:rPr>
              <w:t>H</w:t>
            </w:r>
            <w:r>
              <w:rPr>
                <w:rFonts w:ascii="Times New Roman" w:hAnsi="Times New Roman" w:cs="Times New Roman"/>
                <w:i/>
                <w:sz w:val="26"/>
                <w:szCs w:val="26"/>
                <w:vertAlign w:val="subscript"/>
              </w:rPr>
              <w:t>5</w:t>
            </w:r>
            <w:r>
              <w:rPr>
                <w:rFonts w:ascii="Times New Roman" w:hAnsi="Times New Roman" w:cs="Times New Roman"/>
                <w:i/>
                <w:sz w:val="26"/>
                <w:szCs w:val="26"/>
              </w:rPr>
              <w:t>OH, Cu(OH)</w:t>
            </w:r>
            <w:r w:rsidRPr="007627D4">
              <w:rPr>
                <w:rFonts w:ascii="Times New Roman" w:hAnsi="Times New Roman" w:cs="Times New Roman"/>
                <w:i/>
                <w:sz w:val="26"/>
                <w:szCs w:val="26"/>
                <w:vertAlign w:val="subscript"/>
              </w:rPr>
              <w:t>2</w:t>
            </w:r>
            <w:r>
              <w:rPr>
                <w:rFonts w:ascii="Times New Roman" w:hAnsi="Times New Roman" w:cs="Times New Roman"/>
                <w:i/>
                <w:sz w:val="26"/>
                <w:szCs w:val="26"/>
              </w:rPr>
              <w:t>, NaCl.. Chất nào là chất hữu cơ ( hidrocacbon, dẫn xuất hidrocacbon), vô cơ.</w:t>
            </w:r>
            <w:r>
              <w:rPr>
                <w:rFonts w:ascii="Times New Roman" w:hAnsi="Times New Roman" w:cs="Times New Roman"/>
                <w:i/>
                <w:sz w:val="26"/>
                <w:szCs w:val="26"/>
              </w:rPr>
              <w:br/>
            </w:r>
            <w:r w:rsidR="007627D4">
              <w:rPr>
                <w:rFonts w:ascii="Times New Roman" w:hAnsi="Times New Roman" w:cs="Times New Roman"/>
                <w:sz w:val="26"/>
                <w:szCs w:val="26"/>
              </w:rPr>
              <w:t>Hữu cơ:</w:t>
            </w:r>
          </w:p>
          <w:p w:rsidR="007627D4" w:rsidRDefault="007627D4" w:rsidP="007627D4">
            <w:pPr>
              <w:rPr>
                <w:rFonts w:ascii="Times New Roman" w:hAnsi="Times New Roman" w:cs="Times New Roman"/>
                <w:i/>
                <w:sz w:val="26"/>
                <w:szCs w:val="26"/>
                <w:vertAlign w:val="subscript"/>
              </w:rPr>
            </w:pPr>
            <w:r>
              <w:rPr>
                <w:rFonts w:ascii="Times New Roman" w:hAnsi="Times New Roman" w:cs="Times New Roman"/>
                <w:sz w:val="26"/>
                <w:szCs w:val="26"/>
              </w:rPr>
              <w:t xml:space="preserve">Hidrocacbon: </w:t>
            </w:r>
            <w:r>
              <w:rPr>
                <w:rFonts w:ascii="Times New Roman" w:hAnsi="Times New Roman" w:cs="Times New Roman"/>
                <w:i/>
                <w:sz w:val="26"/>
                <w:szCs w:val="26"/>
              </w:rPr>
              <w:t>CH</w:t>
            </w:r>
            <w:r>
              <w:rPr>
                <w:rFonts w:ascii="Times New Roman" w:hAnsi="Times New Roman" w:cs="Times New Roman"/>
                <w:i/>
                <w:sz w:val="26"/>
                <w:szCs w:val="26"/>
                <w:vertAlign w:val="subscript"/>
              </w:rPr>
              <w:t>4</w:t>
            </w:r>
            <w:r>
              <w:t xml:space="preserve">, </w:t>
            </w:r>
            <w:r>
              <w:rPr>
                <w:rFonts w:ascii="Times New Roman" w:hAnsi="Times New Roman" w:cs="Times New Roman"/>
                <w:i/>
                <w:sz w:val="26"/>
                <w:szCs w:val="26"/>
              </w:rPr>
              <w:t>C</w:t>
            </w:r>
            <w:r>
              <w:rPr>
                <w:rFonts w:ascii="Times New Roman" w:hAnsi="Times New Roman" w:cs="Times New Roman"/>
                <w:i/>
                <w:sz w:val="26"/>
                <w:szCs w:val="26"/>
                <w:vertAlign w:val="subscript"/>
              </w:rPr>
              <w:t>2</w:t>
            </w:r>
            <w:r>
              <w:rPr>
                <w:rFonts w:ascii="Times New Roman" w:hAnsi="Times New Roman" w:cs="Times New Roman"/>
                <w:i/>
                <w:sz w:val="26"/>
                <w:szCs w:val="26"/>
              </w:rPr>
              <w:t>H</w:t>
            </w:r>
            <w:r>
              <w:rPr>
                <w:rFonts w:ascii="Times New Roman" w:hAnsi="Times New Roman" w:cs="Times New Roman"/>
                <w:i/>
                <w:sz w:val="26"/>
                <w:szCs w:val="26"/>
                <w:vertAlign w:val="subscript"/>
              </w:rPr>
              <w:t>4</w:t>
            </w:r>
            <w:r>
              <w:t>,</w:t>
            </w:r>
            <w:r>
              <w:rPr>
                <w:rFonts w:ascii="Times New Roman" w:hAnsi="Times New Roman" w:cs="Times New Roman"/>
                <w:i/>
                <w:sz w:val="26"/>
                <w:szCs w:val="26"/>
              </w:rPr>
              <w:t>C</w:t>
            </w:r>
            <w:r>
              <w:rPr>
                <w:rFonts w:ascii="Times New Roman" w:hAnsi="Times New Roman" w:cs="Times New Roman"/>
                <w:i/>
                <w:sz w:val="26"/>
                <w:szCs w:val="26"/>
                <w:vertAlign w:val="subscript"/>
              </w:rPr>
              <w:t>6</w:t>
            </w:r>
            <w:r>
              <w:rPr>
                <w:rFonts w:ascii="Times New Roman" w:hAnsi="Times New Roman" w:cs="Times New Roman"/>
                <w:i/>
                <w:sz w:val="26"/>
                <w:szCs w:val="26"/>
              </w:rPr>
              <w:t>H</w:t>
            </w:r>
            <w:r>
              <w:rPr>
                <w:rFonts w:ascii="Times New Roman" w:hAnsi="Times New Roman" w:cs="Times New Roman"/>
                <w:i/>
                <w:sz w:val="26"/>
                <w:szCs w:val="26"/>
                <w:vertAlign w:val="subscript"/>
              </w:rPr>
              <w:t xml:space="preserve">6,  </w:t>
            </w:r>
          </w:p>
          <w:p w:rsidR="007627D4" w:rsidRDefault="007627D4" w:rsidP="007627D4">
            <w:pPr>
              <w:rPr>
                <w:rFonts w:ascii="Times New Roman" w:hAnsi="Times New Roman" w:cs="Times New Roman"/>
                <w:i/>
                <w:sz w:val="26"/>
                <w:szCs w:val="26"/>
              </w:rPr>
            </w:pPr>
            <w:r>
              <w:rPr>
                <w:rFonts w:ascii="Times New Roman" w:hAnsi="Times New Roman" w:cs="Times New Roman"/>
                <w:sz w:val="26"/>
                <w:szCs w:val="26"/>
              </w:rPr>
              <w:t xml:space="preserve">Dẫn xuất hidrocacbon: </w:t>
            </w:r>
            <w:r>
              <w:rPr>
                <w:rFonts w:ascii="Times New Roman" w:hAnsi="Times New Roman" w:cs="Times New Roman"/>
                <w:i/>
                <w:sz w:val="26"/>
                <w:szCs w:val="26"/>
              </w:rPr>
              <w:t xml:space="preserve"> CH</w:t>
            </w:r>
            <w:r>
              <w:rPr>
                <w:rFonts w:ascii="Times New Roman" w:hAnsi="Times New Roman" w:cs="Times New Roman"/>
                <w:i/>
                <w:sz w:val="26"/>
                <w:szCs w:val="26"/>
                <w:vertAlign w:val="subscript"/>
              </w:rPr>
              <w:t>4</w:t>
            </w:r>
            <w:r>
              <w:t xml:space="preserve">, </w:t>
            </w:r>
            <w:r>
              <w:rPr>
                <w:rFonts w:ascii="Times New Roman" w:hAnsi="Times New Roman" w:cs="Times New Roman"/>
                <w:i/>
                <w:sz w:val="26"/>
                <w:szCs w:val="26"/>
              </w:rPr>
              <w:t>C</w:t>
            </w:r>
            <w:r>
              <w:rPr>
                <w:rFonts w:ascii="Times New Roman" w:hAnsi="Times New Roman" w:cs="Times New Roman"/>
                <w:i/>
                <w:sz w:val="26"/>
                <w:szCs w:val="26"/>
                <w:vertAlign w:val="subscript"/>
              </w:rPr>
              <w:t>2</w:t>
            </w:r>
            <w:r>
              <w:rPr>
                <w:rFonts w:ascii="Times New Roman" w:hAnsi="Times New Roman" w:cs="Times New Roman"/>
                <w:i/>
                <w:sz w:val="26"/>
                <w:szCs w:val="26"/>
              </w:rPr>
              <w:t>H</w:t>
            </w:r>
            <w:r>
              <w:rPr>
                <w:rFonts w:ascii="Times New Roman" w:hAnsi="Times New Roman" w:cs="Times New Roman"/>
                <w:i/>
                <w:sz w:val="26"/>
                <w:szCs w:val="26"/>
                <w:vertAlign w:val="subscript"/>
              </w:rPr>
              <w:t>4</w:t>
            </w:r>
            <w:r>
              <w:t>,</w:t>
            </w:r>
            <w:r>
              <w:rPr>
                <w:rFonts w:ascii="Times New Roman" w:hAnsi="Times New Roman" w:cs="Times New Roman"/>
                <w:i/>
                <w:sz w:val="26"/>
                <w:szCs w:val="26"/>
              </w:rPr>
              <w:t>C</w:t>
            </w:r>
            <w:r>
              <w:rPr>
                <w:rFonts w:ascii="Times New Roman" w:hAnsi="Times New Roman" w:cs="Times New Roman"/>
                <w:i/>
                <w:sz w:val="26"/>
                <w:szCs w:val="26"/>
                <w:vertAlign w:val="subscript"/>
              </w:rPr>
              <w:t>6</w:t>
            </w:r>
            <w:r>
              <w:rPr>
                <w:rFonts w:ascii="Times New Roman" w:hAnsi="Times New Roman" w:cs="Times New Roman"/>
                <w:i/>
                <w:sz w:val="26"/>
                <w:szCs w:val="26"/>
              </w:rPr>
              <w:t>H</w:t>
            </w:r>
            <w:r>
              <w:rPr>
                <w:rFonts w:ascii="Times New Roman" w:hAnsi="Times New Roman" w:cs="Times New Roman"/>
                <w:i/>
                <w:sz w:val="26"/>
                <w:szCs w:val="26"/>
                <w:vertAlign w:val="subscript"/>
              </w:rPr>
              <w:t xml:space="preserve">6,  </w:t>
            </w:r>
            <w:r>
              <w:rPr>
                <w:rFonts w:ascii="Times New Roman" w:hAnsi="Times New Roman" w:cs="Times New Roman"/>
                <w:i/>
                <w:sz w:val="26"/>
                <w:szCs w:val="26"/>
              </w:rPr>
              <w:t xml:space="preserve"> </w:t>
            </w:r>
          </w:p>
          <w:p w:rsidR="007627D4" w:rsidRDefault="007627D4" w:rsidP="007627D4">
            <w:pPr>
              <w:rPr>
                <w:rFonts w:ascii="Times New Roman" w:hAnsi="Times New Roman" w:cs="Times New Roman"/>
                <w:i/>
                <w:sz w:val="26"/>
                <w:szCs w:val="26"/>
              </w:rPr>
            </w:pPr>
            <w:r>
              <w:rPr>
                <w:rFonts w:ascii="Times New Roman" w:hAnsi="Times New Roman" w:cs="Times New Roman"/>
                <w:sz w:val="26"/>
                <w:szCs w:val="26"/>
              </w:rPr>
              <w:t xml:space="preserve">Vô cơ: </w:t>
            </w:r>
            <w:r>
              <w:rPr>
                <w:rFonts w:ascii="Times New Roman" w:hAnsi="Times New Roman" w:cs="Times New Roman"/>
                <w:i/>
                <w:sz w:val="26"/>
                <w:szCs w:val="26"/>
              </w:rPr>
              <w:t>NaHCO</w:t>
            </w:r>
            <w:r>
              <w:rPr>
                <w:rFonts w:ascii="Times New Roman" w:hAnsi="Times New Roman" w:cs="Times New Roman"/>
                <w:i/>
                <w:sz w:val="26"/>
                <w:szCs w:val="26"/>
                <w:vertAlign w:val="subscript"/>
              </w:rPr>
              <w:t>3</w:t>
            </w:r>
            <w:r>
              <w:t xml:space="preserve">, </w:t>
            </w:r>
            <w:r>
              <w:rPr>
                <w:rFonts w:ascii="Times New Roman" w:hAnsi="Times New Roman" w:cs="Times New Roman"/>
                <w:i/>
                <w:sz w:val="26"/>
                <w:szCs w:val="26"/>
              </w:rPr>
              <w:t>CaCO</w:t>
            </w:r>
            <w:r>
              <w:rPr>
                <w:rFonts w:ascii="Times New Roman" w:hAnsi="Times New Roman" w:cs="Times New Roman"/>
                <w:i/>
                <w:sz w:val="26"/>
                <w:szCs w:val="26"/>
                <w:vertAlign w:val="subscript"/>
              </w:rPr>
              <w:t>3</w:t>
            </w:r>
            <w:r>
              <w:t xml:space="preserve">, </w:t>
            </w:r>
            <w:r>
              <w:rPr>
                <w:rFonts w:ascii="Times New Roman" w:hAnsi="Times New Roman" w:cs="Times New Roman"/>
                <w:i/>
                <w:sz w:val="26"/>
                <w:szCs w:val="26"/>
              </w:rPr>
              <w:t>Cu(OH)</w:t>
            </w:r>
            <w:r w:rsidRPr="007627D4">
              <w:rPr>
                <w:rFonts w:ascii="Times New Roman" w:hAnsi="Times New Roman" w:cs="Times New Roman"/>
                <w:i/>
                <w:sz w:val="26"/>
                <w:szCs w:val="26"/>
                <w:vertAlign w:val="subscript"/>
              </w:rPr>
              <w:t>2</w:t>
            </w:r>
            <w:r>
              <w:rPr>
                <w:rFonts w:ascii="Times New Roman" w:hAnsi="Times New Roman" w:cs="Times New Roman"/>
                <w:i/>
                <w:sz w:val="26"/>
                <w:szCs w:val="26"/>
              </w:rPr>
              <w:t>, NaCl</w:t>
            </w:r>
          </w:p>
          <w:p w:rsidR="007627D4" w:rsidRPr="007627D4" w:rsidRDefault="007627D4" w:rsidP="007627D4">
            <w:pPr>
              <w:rPr>
                <w:rFonts w:ascii="Times New Roman" w:hAnsi="Times New Roman" w:cs="Times New Roman"/>
                <w:sz w:val="26"/>
                <w:szCs w:val="26"/>
              </w:rPr>
            </w:pPr>
            <w:r>
              <w:rPr>
                <w:rFonts w:ascii="Times New Roman" w:hAnsi="Times New Roman" w:cs="Times New Roman"/>
                <w:i/>
                <w:sz w:val="26"/>
                <w:szCs w:val="26"/>
              </w:rPr>
              <w:t>Bài 3 sgk trang 108:</w:t>
            </w:r>
            <w:r>
              <w:rPr>
                <w:rFonts w:ascii="Times New Roman" w:hAnsi="Times New Roman" w:cs="Times New Roman"/>
                <w:b/>
                <w:sz w:val="26"/>
                <w:szCs w:val="26"/>
              </w:rPr>
              <w:t xml:space="preserve"> </w:t>
            </w:r>
            <w:r>
              <w:rPr>
                <w:rFonts w:ascii="Times New Roman" w:hAnsi="Times New Roman" w:cs="Times New Roman"/>
                <w:sz w:val="26"/>
                <w:szCs w:val="26"/>
              </w:rPr>
              <w:t xml:space="preserve">Thành phần % khối lượng C trong các chất xếp theo trật tự sau:  </w:t>
            </w:r>
            <w:r>
              <w:rPr>
                <w:rFonts w:ascii="Times New Roman" w:hAnsi="Times New Roman" w:cs="Times New Roman"/>
                <w:sz w:val="26"/>
                <w:szCs w:val="26"/>
              </w:rPr>
              <w:br/>
              <w:t>CH</w:t>
            </w:r>
            <w:r>
              <w:rPr>
                <w:rFonts w:ascii="Times New Roman" w:hAnsi="Times New Roman" w:cs="Times New Roman"/>
                <w:sz w:val="26"/>
                <w:szCs w:val="26"/>
                <w:vertAlign w:val="subscript"/>
              </w:rPr>
              <w:t>4</w:t>
            </w:r>
            <w:r>
              <w:rPr>
                <w:rFonts w:ascii="Times New Roman" w:hAnsi="Times New Roman" w:cs="Times New Roman"/>
                <w:sz w:val="26"/>
                <w:szCs w:val="26"/>
              </w:rPr>
              <w:t xml:space="preserve"> &gt; CH</w:t>
            </w:r>
            <w:r>
              <w:rPr>
                <w:rFonts w:ascii="Times New Roman" w:hAnsi="Times New Roman" w:cs="Times New Roman"/>
                <w:sz w:val="26"/>
                <w:szCs w:val="26"/>
                <w:vertAlign w:val="subscript"/>
              </w:rPr>
              <w:t>3</w:t>
            </w:r>
            <w:r>
              <w:rPr>
                <w:rFonts w:ascii="Times New Roman" w:hAnsi="Times New Roman" w:cs="Times New Roman"/>
                <w:sz w:val="26"/>
                <w:szCs w:val="26"/>
              </w:rPr>
              <w:t>Cl &gt; CH</w:t>
            </w:r>
            <w:r>
              <w:rPr>
                <w:rFonts w:ascii="Times New Roman" w:hAnsi="Times New Roman" w:cs="Times New Roman"/>
                <w:sz w:val="26"/>
                <w:szCs w:val="26"/>
                <w:vertAlign w:val="subscript"/>
              </w:rPr>
              <w:t>2</w:t>
            </w:r>
            <w:r>
              <w:rPr>
                <w:rFonts w:ascii="Times New Roman" w:hAnsi="Times New Roman" w:cs="Times New Roman"/>
                <w:sz w:val="26"/>
                <w:szCs w:val="26"/>
              </w:rPr>
              <w:t>Cl</w:t>
            </w:r>
            <w:r>
              <w:rPr>
                <w:rFonts w:ascii="Times New Roman" w:hAnsi="Times New Roman" w:cs="Times New Roman"/>
                <w:sz w:val="26"/>
                <w:szCs w:val="26"/>
                <w:vertAlign w:val="subscript"/>
              </w:rPr>
              <w:t>2</w:t>
            </w:r>
            <w:r>
              <w:rPr>
                <w:rFonts w:ascii="Times New Roman" w:hAnsi="Times New Roman" w:cs="Times New Roman"/>
                <w:sz w:val="26"/>
                <w:szCs w:val="26"/>
              </w:rPr>
              <w:t xml:space="preserve"> &gt; CH</w:t>
            </w:r>
            <w:r>
              <w:rPr>
                <w:rFonts w:ascii="Times New Roman" w:hAnsi="Times New Roman" w:cs="Times New Roman"/>
                <w:sz w:val="26"/>
                <w:szCs w:val="26"/>
              </w:rPr>
              <w:br/>
            </w:r>
          </w:p>
          <w:p w:rsidR="007627D4" w:rsidRPr="007627D4" w:rsidRDefault="007627D4" w:rsidP="007627D4">
            <w:pPr>
              <w:rPr>
                <w:rFonts w:ascii="Times New Roman" w:hAnsi="Times New Roman" w:cs="Times New Roman"/>
                <w:b/>
                <w:sz w:val="26"/>
                <w:szCs w:val="26"/>
              </w:rPr>
            </w:pPr>
            <w:r>
              <w:rPr>
                <w:rFonts w:ascii="Times New Roman" w:hAnsi="Times New Roman" w:cs="Times New Roman"/>
                <w:b/>
                <w:sz w:val="26"/>
                <w:szCs w:val="26"/>
              </w:rPr>
              <w:t>Hoạt động vận dụng – Tìm tòi mở rộng</w:t>
            </w:r>
          </w:p>
          <w:p w:rsidR="007627D4" w:rsidRDefault="007627D4" w:rsidP="007627D4">
            <w:pPr>
              <w:rPr>
                <w:rFonts w:ascii="Times New Roman" w:hAnsi="Times New Roman" w:cs="Times New Roman"/>
                <w:sz w:val="26"/>
                <w:szCs w:val="26"/>
              </w:rPr>
            </w:pPr>
            <w:r>
              <w:rPr>
                <w:rFonts w:ascii="Times New Roman" w:hAnsi="Times New Roman" w:cs="Times New Roman"/>
                <w:sz w:val="26"/>
                <w:szCs w:val="26"/>
              </w:rPr>
              <w:t>Dựa vào kiến thức đã học em hãy cho biết  các vật dụng sau đây vật dụng nào có thành phần là hợp chất hữu cơ: Thước kẻ làm bằng nhôm, lưỡi cuốc làm bằng sắt, sách vở làm từ nguyên liệu g. Thau, rổ nhựa.</w:t>
            </w:r>
          </w:p>
          <w:p w:rsidR="007627D4" w:rsidRPr="00741968" w:rsidRDefault="007627D4" w:rsidP="007627D4">
            <w:pPr>
              <w:rPr>
                <w:rFonts w:ascii="Times New Roman" w:hAnsi="Times New Roman" w:cs="Times New Roman"/>
                <w:sz w:val="26"/>
                <w:szCs w:val="26"/>
              </w:rPr>
            </w:pPr>
            <w:r>
              <w:rPr>
                <w:rFonts w:ascii="Times New Roman" w:hAnsi="Times New Roman" w:cs="Times New Roman"/>
                <w:sz w:val="26"/>
                <w:szCs w:val="26"/>
              </w:rPr>
              <w:t>Hs:  Chất hữu cơ có trong: Giấy, thau, rổ nhựa.</w:t>
            </w:r>
          </w:p>
          <w:p w:rsidR="007627D4" w:rsidRPr="00E66A94" w:rsidRDefault="00E66A94" w:rsidP="00334D10">
            <w:pPr>
              <w:ind w:right="-108"/>
              <w:rPr>
                <w:rFonts w:ascii="Times New Roman" w:hAnsi="Times New Roman" w:cs="Times New Roman"/>
                <w:i/>
                <w:sz w:val="26"/>
                <w:szCs w:val="26"/>
              </w:rPr>
            </w:pPr>
            <w:r>
              <w:rPr>
                <w:rFonts w:ascii="Times New Roman" w:hAnsi="Times New Roman" w:cs="Times New Roman"/>
                <w:b/>
                <w:sz w:val="26"/>
                <w:szCs w:val="26"/>
              </w:rPr>
              <w:t xml:space="preserve">Liên hệ GDBVMT: </w:t>
            </w:r>
            <w:r>
              <w:rPr>
                <w:rFonts w:ascii="Times New Roman" w:hAnsi="Times New Roman" w:cs="Times New Roman"/>
                <w:i/>
                <w:sz w:val="26"/>
                <w:szCs w:val="26"/>
              </w:rPr>
              <w:t>Sử dụng các chất hữu cơ hợp lý, tận dụng các chất thải nhằm hạn chế ô nhiễm môi trường.</w:t>
            </w:r>
            <w:r>
              <w:rPr>
                <w:rFonts w:ascii="Times New Roman" w:hAnsi="Times New Roman" w:cs="Times New Roman"/>
                <w:i/>
                <w:sz w:val="26"/>
                <w:szCs w:val="26"/>
              </w:rPr>
              <w:br/>
              <w:t xml:space="preserve"> Như xây dựng hầm bioga để tận dụng các chất thải của gia súc không gây ô nhiễm môi trường. Tận dụng các chất thải phân xanh, chất thải của động vật tạo ra các chất hữu cơ…bón cho cây trồng.</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sidR="00CD31B1">
              <w:rPr>
                <w:rFonts w:ascii="Times New Roman" w:hAnsi="Times New Roman" w:cs="Times New Roman"/>
                <w:b/>
                <w:sz w:val="26"/>
                <w:szCs w:val="26"/>
                <w:u w:val="single"/>
              </w:rPr>
              <w:t>II. Khái niệm về hóa học</w:t>
            </w:r>
            <w:r>
              <w:rPr>
                <w:rFonts w:ascii="Times New Roman" w:hAnsi="Times New Roman" w:cs="Times New Roman"/>
                <w:b/>
                <w:sz w:val="26"/>
                <w:szCs w:val="26"/>
                <w:u w:val="single"/>
              </w:rPr>
              <w:t xml:space="preserve"> hữu cơ.</w:t>
            </w:r>
            <w:r>
              <w:rPr>
                <w:rFonts w:ascii="Times New Roman" w:hAnsi="Times New Roman" w:cs="Times New Roman"/>
                <w:sz w:val="26"/>
                <w:szCs w:val="26"/>
              </w:rPr>
              <w:br/>
              <w:t>Hoá học hữu cơ là nghành hoá học chuyên nghiên cứu về các hợp chất hữu cơ</w:t>
            </w:r>
          </w:p>
          <w:p w:rsidR="006D3183" w:rsidRDefault="006D3183">
            <w:pPr>
              <w:rPr>
                <w:rFonts w:ascii="Times New Roman" w:hAnsi="Times New Roman" w:cs="Times New Roman"/>
                <w:sz w:val="26"/>
                <w:szCs w:val="26"/>
              </w:rPr>
            </w:pPr>
          </w:p>
        </w:tc>
      </w:tr>
    </w:tbl>
    <w:p w:rsidR="006D3183" w:rsidRPr="007627D4" w:rsidRDefault="00F56E07" w:rsidP="007627D4">
      <w:pPr>
        <w:rPr>
          <w:rFonts w:ascii="Times New Roman" w:hAnsi="Times New Roman" w:cs="Times New Roman"/>
          <w:sz w:val="26"/>
          <w:szCs w:val="26"/>
        </w:rPr>
      </w:pPr>
      <w:r>
        <w:rPr>
          <w:rFonts w:ascii="Times New Roman" w:hAnsi="Times New Roman" w:cs="Times New Roman"/>
          <w:sz w:val="26"/>
          <w:szCs w:val="26"/>
        </w:rPr>
        <w:br/>
      </w:r>
      <w:r w:rsidR="006D3183">
        <w:rPr>
          <w:rFonts w:ascii="Times New Roman" w:hAnsi="Times New Roman" w:cs="Times New Roman"/>
          <w:sz w:val="26"/>
          <w:szCs w:val="26"/>
        </w:rPr>
        <w:tab/>
      </w:r>
      <w:r w:rsidR="007627D4">
        <w:rPr>
          <w:rFonts w:ascii="Times New Roman" w:hAnsi="Times New Roman" w:cs="Times New Roman"/>
          <w:b/>
          <w:sz w:val="26"/>
          <w:szCs w:val="26"/>
        </w:rPr>
        <w:t>4</w:t>
      </w:r>
      <w:r w:rsidR="006D3183">
        <w:rPr>
          <w:rFonts w:ascii="Times New Roman" w:hAnsi="Times New Roman" w:cs="Times New Roman"/>
          <w:sz w:val="26"/>
          <w:szCs w:val="26"/>
        </w:rPr>
        <w:t xml:space="preserve">. </w:t>
      </w:r>
      <w:r w:rsidR="006D3183">
        <w:rPr>
          <w:rFonts w:ascii="Times New Roman" w:hAnsi="Times New Roman" w:cs="Times New Roman"/>
          <w:b/>
          <w:sz w:val="26"/>
          <w:szCs w:val="26"/>
        </w:rPr>
        <w:t xml:space="preserve">Hướng dẫn về nhà: </w:t>
      </w:r>
      <w:r w:rsidR="006D3183">
        <w:rPr>
          <w:rFonts w:ascii="Times New Roman" w:hAnsi="Times New Roman" w:cs="Times New Roman"/>
          <w:sz w:val="26"/>
          <w:szCs w:val="26"/>
        </w:rPr>
        <w:t>Học bài</w:t>
      </w:r>
      <w:r w:rsidR="006D3183">
        <w:rPr>
          <w:rFonts w:ascii="Times New Roman" w:hAnsi="Times New Roman" w:cs="Times New Roman"/>
          <w:b/>
          <w:sz w:val="26"/>
          <w:szCs w:val="26"/>
        </w:rPr>
        <w:t xml:space="preserve"> </w:t>
      </w:r>
      <w:r w:rsidR="006D3183">
        <w:rPr>
          <w:rFonts w:ascii="Times New Roman" w:hAnsi="Times New Roman" w:cs="Times New Roman"/>
          <w:sz w:val="26"/>
          <w:szCs w:val="26"/>
        </w:rPr>
        <w:t>làm bài tập 2, 4, 5 sgk trang 10</w:t>
      </w:r>
      <w:r w:rsidR="007627D4">
        <w:rPr>
          <w:rFonts w:ascii="Times New Roman" w:hAnsi="Times New Roman" w:cs="Times New Roman"/>
          <w:sz w:val="26"/>
          <w:szCs w:val="26"/>
        </w:rPr>
        <w:t xml:space="preserve">8. Xem trước bài “ Cấu tạo phân tử hợp chất hữu cơ” </w:t>
      </w:r>
    </w:p>
    <w:p w:rsidR="006D3183" w:rsidRDefault="006D3183">
      <w:pPr>
        <w:tabs>
          <w:tab w:val="left" w:pos="5025"/>
        </w:tabs>
        <w:rPr>
          <w:rFonts w:ascii="Times New Roman" w:hAnsi="Times New Roman" w:cs="Times New Roman"/>
          <w:sz w:val="26"/>
          <w:szCs w:val="26"/>
        </w:rPr>
      </w:pPr>
      <w:r>
        <w:rPr>
          <w:rFonts w:ascii="Times New Roman" w:hAnsi="Times New Roman" w:cs="Times New Roman"/>
          <w:b/>
          <w:sz w:val="26"/>
          <w:szCs w:val="26"/>
        </w:rPr>
        <w:lastRenderedPageBreak/>
        <w:t xml:space="preserve">E. </w:t>
      </w:r>
      <w:r>
        <w:rPr>
          <w:rFonts w:ascii="Times New Roman" w:hAnsi="Times New Roman" w:cs="Times New Roman"/>
          <w:b/>
          <w:sz w:val="26"/>
          <w:szCs w:val="26"/>
          <w:u w:val="single"/>
        </w:rPr>
        <w:t>RÚT KINH NGHIỆM</w:t>
      </w:r>
      <w:r>
        <w:rPr>
          <w:rFonts w:ascii="Times New Roman" w:hAnsi="Times New Roman" w:cs="Times New Roman"/>
          <w:b/>
          <w:sz w:val="26"/>
          <w:szCs w:val="26"/>
        </w:rPr>
        <w:t>:</w:t>
      </w:r>
    </w:p>
    <w:p w:rsidR="006D3183" w:rsidRDefault="006D3183">
      <w:pPr>
        <w:tabs>
          <w:tab w:val="left" w:pos="360"/>
          <w:tab w:val="left" w:leader="dot" w:pos="9720"/>
        </w:tabs>
        <w:ind w:right="-3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D3183" w:rsidRDefault="006D3183">
      <w:pPr>
        <w:tabs>
          <w:tab w:val="left" w:pos="360"/>
          <w:tab w:val="left" w:leader="dot" w:pos="9720"/>
        </w:tabs>
        <w:ind w:right="-3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F56E07" w:rsidRDefault="00F56E07">
      <w:pPr>
        <w:tabs>
          <w:tab w:val="left" w:pos="360"/>
          <w:tab w:val="left" w:leader="dot" w:pos="9720"/>
        </w:tabs>
        <w:ind w:right="-360"/>
        <w:rPr>
          <w:rFonts w:ascii="Times New Roman" w:hAnsi="Times New Roman" w:cs="Times New Roman"/>
          <w:b/>
          <w:sz w:val="26"/>
          <w:szCs w:val="26"/>
        </w:rPr>
      </w:pPr>
    </w:p>
    <w:p w:rsidR="006D3183" w:rsidRDefault="006D3183">
      <w:pPr>
        <w:rPr>
          <w:rFonts w:ascii="Times New Roman" w:hAnsi="Times New Roman" w:cs="Times New Roman"/>
          <w:b/>
          <w:sz w:val="26"/>
          <w:szCs w:val="26"/>
        </w:rPr>
      </w:pPr>
      <w:r>
        <w:rPr>
          <w:rFonts w:ascii="Times New Roman" w:hAnsi="Times New Roman" w:cs="Times New Roman"/>
          <w:b/>
          <w:sz w:val="26"/>
          <w:szCs w:val="26"/>
        </w:rPr>
        <w:t>Tuần: 23</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Ngày soạn: </w:t>
      </w:r>
      <w:r w:rsidR="0056416C">
        <w:rPr>
          <w:rFonts w:ascii="Times New Roman" w:hAnsi="Times New Roman" w:cs="Times New Roman"/>
          <w:b/>
          <w:sz w:val="26"/>
          <w:szCs w:val="26"/>
        </w:rPr>
        <w:t>19</w:t>
      </w:r>
      <w:r w:rsidR="00712347">
        <w:rPr>
          <w:rFonts w:ascii="Times New Roman" w:hAnsi="Times New Roman" w:cs="Times New Roman"/>
          <w:b/>
          <w:sz w:val="26"/>
          <w:szCs w:val="26"/>
        </w:rPr>
        <w:t>/1</w:t>
      </w:r>
    </w:p>
    <w:p w:rsidR="006D3183" w:rsidRPr="001236E4" w:rsidRDefault="006D3183">
      <w:pPr>
        <w:rPr>
          <w:rFonts w:ascii="Times New Roman" w:hAnsi="Times New Roman" w:cs="Times New Roman"/>
          <w:sz w:val="26"/>
          <w:szCs w:val="26"/>
          <w:lang w:val="vi-VN"/>
        </w:rPr>
      </w:pPr>
      <w:r>
        <w:rPr>
          <w:rFonts w:ascii="Times New Roman" w:hAnsi="Times New Roman" w:cs="Times New Roman"/>
          <w:b/>
          <w:sz w:val="26"/>
          <w:szCs w:val="26"/>
        </w:rPr>
        <w:t>Tiết: 44</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Ngày dạy: </w:t>
      </w:r>
    </w:p>
    <w:p w:rsidR="006D3183" w:rsidRDefault="006D3183">
      <w:pPr>
        <w:rPr>
          <w:rFonts w:ascii="Times New Roman" w:hAnsi="Times New Roman" w:cs="Times New Roman"/>
          <w:sz w:val="26"/>
          <w:szCs w:val="26"/>
        </w:rPr>
      </w:pPr>
    </w:p>
    <w:p w:rsidR="006D3183" w:rsidRDefault="006D3183">
      <w:pPr>
        <w:jc w:val="center"/>
        <w:rPr>
          <w:rFonts w:ascii="Times New Roman" w:hAnsi="Times New Roman" w:cs="Times New Roman"/>
          <w:b/>
          <w:bCs/>
          <w:i/>
          <w:iCs/>
          <w:sz w:val="26"/>
          <w:szCs w:val="26"/>
        </w:rPr>
      </w:pPr>
      <w:r>
        <w:rPr>
          <w:rFonts w:ascii="Times New Roman" w:hAnsi="Times New Roman" w:cs="Times New Roman"/>
          <w:b/>
          <w:bCs/>
          <w:iCs/>
          <w:sz w:val="26"/>
          <w:szCs w:val="26"/>
        </w:rPr>
        <w:t>Bài 35:    CẤU TẠO PHÂN TỬ HỢP CHẤT HỮU CƠ</w:t>
      </w:r>
    </w:p>
    <w:p w:rsidR="006D3183" w:rsidRDefault="006D3183">
      <w:pPr>
        <w:jc w:val="center"/>
        <w:rPr>
          <w:rFonts w:ascii="Times New Roman" w:hAnsi="Times New Roman" w:cs="Times New Roman"/>
          <w:b/>
          <w:bCs/>
          <w:sz w:val="26"/>
          <w:szCs w:val="26"/>
        </w:rPr>
      </w:pPr>
      <w:r>
        <w:rPr>
          <w:rFonts w:ascii="Times New Roman" w:hAnsi="Times New Roman" w:cs="Times New Roman"/>
          <w:b/>
          <w:bCs/>
          <w:i/>
          <w:iCs/>
          <w:sz w:val="26"/>
          <w:szCs w:val="26"/>
        </w:rPr>
        <w:t xml:space="preserve"> </w:t>
      </w:r>
    </w:p>
    <w:p w:rsidR="006D3183" w:rsidRDefault="006D3183">
      <w:pPr>
        <w:rPr>
          <w:rFonts w:ascii="Times New Roman" w:hAnsi="Times New Roman" w:cs="Times New Roman"/>
          <w:b/>
          <w:iCs/>
          <w:sz w:val="26"/>
          <w:szCs w:val="26"/>
        </w:rPr>
      </w:pPr>
      <w:r>
        <w:rPr>
          <w:rFonts w:ascii="Times New Roman" w:hAnsi="Times New Roman" w:cs="Times New Roman"/>
          <w:b/>
          <w:bCs/>
          <w:sz w:val="26"/>
          <w:szCs w:val="26"/>
        </w:rPr>
        <w:t>A. MỤC TIÊU BÀI DẠY:</w:t>
      </w:r>
    </w:p>
    <w:p w:rsidR="006D3183" w:rsidRDefault="006D3183">
      <w:pPr>
        <w:ind w:firstLine="720"/>
        <w:rPr>
          <w:rFonts w:ascii="Times New Roman" w:hAnsi="Times New Roman" w:cs="Times New Roman"/>
          <w:sz w:val="26"/>
          <w:szCs w:val="26"/>
        </w:rPr>
      </w:pPr>
      <w:r>
        <w:rPr>
          <w:rFonts w:ascii="Times New Roman" w:hAnsi="Times New Roman" w:cs="Times New Roman"/>
          <w:b/>
          <w:iCs/>
          <w:sz w:val="26"/>
          <w:szCs w:val="26"/>
        </w:rPr>
        <w:t>1. Kiến thức</w:t>
      </w:r>
    </w:p>
    <w:p w:rsidR="006D3183" w:rsidRDefault="006D3183">
      <w:pPr>
        <w:ind w:left="720"/>
        <w:rPr>
          <w:rFonts w:ascii="Times New Roman" w:hAnsi="Times New Roman" w:cs="Times New Roman"/>
          <w:b/>
          <w:iCs/>
          <w:sz w:val="26"/>
          <w:szCs w:val="26"/>
        </w:rPr>
      </w:pPr>
      <w:r>
        <w:rPr>
          <w:rFonts w:ascii="Times New Roman" w:hAnsi="Times New Roman" w:cs="Times New Roman"/>
          <w:sz w:val="26"/>
          <w:szCs w:val="26"/>
        </w:rPr>
        <w:t xml:space="preserve">     Biết được:</w:t>
      </w:r>
      <w:r>
        <w:rPr>
          <w:rFonts w:ascii="Times New Roman" w:hAnsi="Times New Roman" w:cs="Times New Roman"/>
          <w:sz w:val="26"/>
          <w:szCs w:val="26"/>
        </w:rPr>
        <w:br/>
        <w:t xml:space="preserve"> </w:t>
      </w:r>
      <w:r>
        <w:rPr>
          <w:rFonts w:ascii="Times New Roman" w:hAnsi="Times New Roman" w:cs="Times New Roman"/>
          <w:sz w:val="26"/>
          <w:szCs w:val="26"/>
        </w:rPr>
        <w:tab/>
        <w:t>- Đặc điểm cấu tạo phân tử hợp chất hữu cơ, công thức cấu tạo hợp chất hữu cơ và ý nghĩa của nó.</w:t>
      </w:r>
    </w:p>
    <w:p w:rsidR="006D3183" w:rsidRDefault="006D3183">
      <w:pPr>
        <w:ind w:firstLine="720"/>
        <w:rPr>
          <w:rFonts w:ascii="Times New Roman" w:hAnsi="Times New Roman" w:cs="Times New Roman"/>
          <w:sz w:val="26"/>
          <w:szCs w:val="26"/>
        </w:rPr>
      </w:pPr>
      <w:r>
        <w:rPr>
          <w:rFonts w:ascii="Times New Roman" w:hAnsi="Times New Roman" w:cs="Times New Roman"/>
          <w:b/>
          <w:iCs/>
          <w:sz w:val="26"/>
          <w:szCs w:val="26"/>
        </w:rPr>
        <w:t xml:space="preserve">2. Kĩ năng </w:t>
      </w:r>
    </w:p>
    <w:p w:rsidR="006D3183" w:rsidRDefault="006D3183">
      <w:pPr>
        <w:ind w:firstLine="720"/>
        <w:rPr>
          <w:rFonts w:ascii="Times New Roman" w:hAnsi="Times New Roman" w:cs="Times New Roman"/>
          <w:b/>
          <w:bCs/>
          <w:sz w:val="26"/>
          <w:szCs w:val="26"/>
        </w:rPr>
      </w:pPr>
      <w:r>
        <w:rPr>
          <w:rFonts w:ascii="Times New Roman" w:hAnsi="Times New Roman" w:cs="Times New Roman"/>
          <w:sz w:val="26"/>
          <w:szCs w:val="26"/>
        </w:rPr>
        <w:t>- Quan sát mô hình cấu tạo phân tử, rút ra đặc điểm cấu tạo phân tử hợp chất hữu cơ.</w:t>
      </w:r>
      <w:r>
        <w:rPr>
          <w:rFonts w:ascii="Times New Roman" w:hAnsi="Times New Roman" w:cs="Times New Roman"/>
          <w:sz w:val="26"/>
          <w:szCs w:val="26"/>
        </w:rPr>
        <w:br/>
        <w:t xml:space="preserve"> </w:t>
      </w:r>
      <w:r>
        <w:rPr>
          <w:rFonts w:ascii="Times New Roman" w:hAnsi="Times New Roman" w:cs="Times New Roman"/>
          <w:sz w:val="26"/>
          <w:szCs w:val="26"/>
        </w:rPr>
        <w:tab/>
        <w:t>- Viết được một số công thức cấu tạo (CTCT) mạch hở, mạch vòng của một số chất hữu cơ đơn giản (&lt; 4C) khi biết CTPT.</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b/>
          <w:sz w:val="26"/>
          <w:szCs w:val="26"/>
        </w:rPr>
        <w:t>3. Thái độ</w:t>
      </w:r>
      <w:r>
        <w:rPr>
          <w:rFonts w:ascii="Times New Roman" w:hAnsi="Times New Roman" w:cs="Times New Roman"/>
          <w:b/>
          <w:sz w:val="26"/>
          <w:szCs w:val="26"/>
        </w:rPr>
        <w:br/>
        <w:t xml:space="preserve"> </w:t>
      </w:r>
      <w:r>
        <w:rPr>
          <w:rFonts w:ascii="Times New Roman" w:hAnsi="Times New Roman" w:cs="Times New Roman"/>
          <w:b/>
          <w:sz w:val="26"/>
          <w:szCs w:val="26"/>
        </w:rPr>
        <w:tab/>
        <w:t xml:space="preserve">- </w:t>
      </w:r>
      <w:r>
        <w:rPr>
          <w:rFonts w:ascii="Times New Roman" w:hAnsi="Times New Roman" w:cs="Times New Roman"/>
          <w:sz w:val="26"/>
          <w:szCs w:val="26"/>
        </w:rPr>
        <w:t>GD có ý thức trong học tập hóa hữu cơ, biết giừ gìn những vật dụng nói chung và những vật dụng của hợp chất hữu cơ</w:t>
      </w:r>
      <w:r>
        <w:rPr>
          <w:rFonts w:ascii="Times New Roman" w:hAnsi="Times New Roman" w:cs="Times New Roman"/>
          <w:b/>
          <w:sz w:val="26"/>
          <w:szCs w:val="26"/>
        </w:rPr>
        <w:t xml:space="preserve"> </w:t>
      </w:r>
      <w:r>
        <w:rPr>
          <w:rFonts w:ascii="Times New Roman" w:hAnsi="Times New Roman" w:cs="Times New Roman"/>
          <w:sz w:val="26"/>
          <w:szCs w:val="26"/>
        </w:rPr>
        <w:t>nói riêng, là góp phần bảo vệ môi trường.</w:t>
      </w:r>
      <w:r>
        <w:rPr>
          <w:rFonts w:ascii="Times New Roman" w:hAnsi="Times New Roman" w:cs="Times New Roman"/>
          <w:sz w:val="26"/>
          <w:szCs w:val="26"/>
        </w:rPr>
        <w:br/>
      </w:r>
      <w:r>
        <w:rPr>
          <w:rFonts w:ascii="Times New Roman" w:hAnsi="Times New Roman" w:cs="Times New Roman"/>
          <w:b/>
          <w:sz w:val="26"/>
          <w:szCs w:val="26"/>
        </w:rPr>
        <w:t>B. TRỌNG TÂM</w:t>
      </w:r>
    </w:p>
    <w:p w:rsidR="006D3183" w:rsidRDefault="006D3183">
      <w:pPr>
        <w:rPr>
          <w:rFonts w:ascii="Times New Roman" w:hAnsi="Times New Roman" w:cs="Times New Roman"/>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Pr>
          <w:rFonts w:ascii="Times New Roman" w:hAnsi="Times New Roman" w:cs="Times New Roman"/>
          <w:bCs/>
          <w:sz w:val="26"/>
          <w:szCs w:val="26"/>
        </w:rPr>
        <w:t>Đặc điểm cấu tạo hợp chất hữu cơ.</w:t>
      </w:r>
      <w:r>
        <w:rPr>
          <w:rFonts w:ascii="Times New Roman" w:hAnsi="Times New Roman" w:cs="Times New Roman"/>
          <w:bCs/>
          <w:sz w:val="26"/>
          <w:szCs w:val="26"/>
        </w:rPr>
        <w:br/>
        <w:t xml:space="preserve"> </w:t>
      </w:r>
      <w:r>
        <w:rPr>
          <w:rFonts w:ascii="Times New Roman" w:hAnsi="Times New Roman" w:cs="Times New Roman"/>
          <w:bCs/>
          <w:sz w:val="26"/>
          <w:szCs w:val="26"/>
        </w:rPr>
        <w:tab/>
        <w:t>- Công thức cấu tạo hợp chất hữu cơ.</w:t>
      </w:r>
      <w:r>
        <w:rPr>
          <w:rFonts w:ascii="Times New Roman" w:hAnsi="Times New Roman" w:cs="Times New Roman"/>
          <w:b/>
          <w:bCs/>
          <w:sz w:val="26"/>
          <w:szCs w:val="26"/>
        </w:rPr>
        <w:br/>
        <w:t xml:space="preserve">C. CHUẨN BỊ </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Gv </w:t>
      </w:r>
      <w:r>
        <w:rPr>
          <w:rFonts w:ascii="Times New Roman" w:hAnsi="Times New Roman" w:cs="Times New Roman"/>
          <w:sz w:val="26"/>
          <w:szCs w:val="26"/>
        </w:rPr>
        <w:tab/>
        <w:t>- Mô hình cấu tạo phân tử hợp chất hữu cơ (dạng hình que)</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sz w:val="26"/>
          <w:szCs w:val="26"/>
        </w:rPr>
        <w:tab/>
        <w:t>- Lắp sẵn mô hình của rượu etylic, đimetylete.</w:t>
      </w:r>
      <w:r>
        <w:rPr>
          <w:rFonts w:ascii="Times New Roman" w:hAnsi="Times New Roman" w:cs="Times New Roman"/>
          <w:sz w:val="26"/>
          <w:szCs w:val="26"/>
        </w:rPr>
        <w:br/>
        <w:t xml:space="preserve"> </w:t>
      </w:r>
      <w:r>
        <w:rPr>
          <w:rFonts w:ascii="Times New Roman" w:hAnsi="Times New Roman" w:cs="Times New Roman"/>
          <w:sz w:val="26"/>
          <w:szCs w:val="26"/>
        </w:rPr>
        <w:tab/>
        <w:t>* Phương pháp: Thuyết trình, quan sát mô hình, nghiên cứu tìm tòi, so sánh…</w:t>
      </w:r>
      <w:r>
        <w:rPr>
          <w:rFonts w:ascii="Times New Roman" w:hAnsi="Times New Roman" w:cs="Times New Roman"/>
          <w:sz w:val="26"/>
          <w:szCs w:val="26"/>
        </w:rPr>
        <w:br/>
        <w:t xml:space="preserve"> </w:t>
      </w:r>
      <w:r>
        <w:rPr>
          <w:rFonts w:ascii="Times New Roman" w:hAnsi="Times New Roman" w:cs="Times New Roman"/>
          <w:sz w:val="26"/>
          <w:szCs w:val="26"/>
        </w:rPr>
        <w:tab/>
        <w:t xml:space="preserve">Hs </w:t>
      </w:r>
      <w:r>
        <w:rPr>
          <w:rFonts w:ascii="Times New Roman" w:hAnsi="Times New Roman" w:cs="Times New Roman"/>
          <w:sz w:val="26"/>
          <w:szCs w:val="26"/>
        </w:rPr>
        <w:tab/>
        <w:t>- Xem bài trước.</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D. TIẾN TRÌNH DẠY HỌC:</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ab/>
        <w:t>1. Ổn định</w:t>
      </w:r>
      <w:r>
        <w:rPr>
          <w:rFonts w:ascii="Times New Roman" w:hAnsi="Times New Roman" w:cs="Times New Roman"/>
          <w:b/>
          <w:bCs/>
          <w:sz w:val="26"/>
          <w:szCs w:val="26"/>
        </w:rPr>
        <w:br/>
        <w:t xml:space="preserve"> </w:t>
      </w:r>
      <w:r>
        <w:rPr>
          <w:rFonts w:ascii="Times New Roman" w:hAnsi="Times New Roman" w:cs="Times New Roman"/>
          <w:b/>
          <w:bCs/>
          <w:sz w:val="26"/>
          <w:szCs w:val="26"/>
        </w:rPr>
        <w:tab/>
        <w:t>2. Kiểm tra bài cũ</w:t>
      </w:r>
    </w:p>
    <w:p w:rsidR="00736AB7" w:rsidRPr="00736AB7" w:rsidRDefault="00736AB7">
      <w:pPr>
        <w:rPr>
          <w:rFonts w:ascii="Times New Roman" w:hAnsi="Times New Roman" w:cs="Times New Roman"/>
          <w:b/>
          <w:bCs/>
          <w:i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iCs/>
          <w:sz w:val="26"/>
          <w:szCs w:val="26"/>
        </w:rPr>
        <w:t xml:space="preserve"> </w:t>
      </w:r>
    </w:p>
    <w:p w:rsidR="006D3183" w:rsidRDefault="006D3183">
      <w:pPr>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Cs/>
          <w:sz w:val="26"/>
          <w:szCs w:val="26"/>
        </w:rPr>
        <w:t>Hợp chất hữu cơ là gì ? Phân loại hợp chất hữu cơ? Cho ví dụ?</w:t>
      </w:r>
    </w:p>
    <w:p w:rsidR="006D3183" w:rsidRDefault="006D3183">
      <w:pPr>
        <w:ind w:left="1440" w:firstLine="720"/>
        <w:rPr>
          <w:rFonts w:ascii="Times New Roman" w:hAnsi="Times New Roman" w:cs="Times New Roman"/>
          <w:bCs/>
          <w:iCs/>
          <w:sz w:val="26"/>
          <w:szCs w:val="26"/>
        </w:rPr>
      </w:pPr>
      <w:r>
        <w:rPr>
          <w:rFonts w:ascii="Times New Roman" w:hAnsi="Times New Roman" w:cs="Times New Roman"/>
          <w:sz w:val="26"/>
          <w:szCs w:val="26"/>
        </w:rPr>
        <w:t>*Hợp chất hữu cơ là hợp chất của cacbon ( trừ CO, CO</w:t>
      </w:r>
      <w:r>
        <w:rPr>
          <w:rFonts w:ascii="Times New Roman" w:hAnsi="Times New Roman" w:cs="Times New Roman"/>
          <w:sz w:val="26"/>
          <w:szCs w:val="26"/>
          <w:vertAlign w:val="subscript"/>
        </w:rPr>
        <w:t>2</w:t>
      </w:r>
      <w:r>
        <w:rPr>
          <w:rFonts w:ascii="Times New Roman" w:hAnsi="Times New Roman" w:cs="Times New Roman"/>
          <w:sz w:val="26"/>
          <w:szCs w:val="26"/>
        </w:rPr>
        <w:t>, H</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các muối cacbonat kimloại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ab/>
      </w:r>
      <w:r>
        <w:rPr>
          <w:rFonts w:ascii="Times New Roman" w:hAnsi="Times New Roman" w:cs="Times New Roman"/>
          <w:i/>
          <w:sz w:val="26"/>
          <w:szCs w:val="26"/>
        </w:rPr>
        <w:t>(2đ )</w:t>
      </w:r>
      <w:r>
        <w:rPr>
          <w:rFonts w:ascii="Times New Roman" w:hAnsi="Times New Roman" w:cs="Times New Roman"/>
          <w:i/>
          <w:sz w:val="26"/>
          <w:szCs w:val="26"/>
        </w:rPr>
        <w:br/>
        <w:t xml:space="preserve"> </w:t>
      </w:r>
      <w:r>
        <w:rPr>
          <w:rFonts w:ascii="Times New Roman" w:hAnsi="Times New Roman" w:cs="Times New Roman"/>
          <w:i/>
          <w:sz w:val="26"/>
          <w:szCs w:val="26"/>
        </w:rPr>
        <w:tab/>
      </w:r>
      <w:r>
        <w:rPr>
          <w:rFonts w:ascii="Times New Roman" w:hAnsi="Times New Roman" w:cs="Times New Roman"/>
          <w:sz w:val="26"/>
          <w:szCs w:val="26"/>
        </w:rPr>
        <w:t>Ví dụ: CH</w:t>
      </w:r>
      <w:r>
        <w:rPr>
          <w:rFonts w:ascii="Times New Roman" w:hAnsi="Times New Roman" w:cs="Times New Roman"/>
          <w:sz w:val="26"/>
          <w:szCs w:val="26"/>
          <w:vertAlign w:val="subscript"/>
        </w:rPr>
        <w:t>4</w:t>
      </w:r>
      <w:r>
        <w:rPr>
          <w:rFonts w:ascii="Times New Roman" w:hAnsi="Times New Roman" w:cs="Times New Roman"/>
          <w:sz w:val="26"/>
          <w:szCs w:val="26"/>
        </w:rPr>
        <w:t>,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6</w:t>
      </w:r>
      <w:r>
        <w:rPr>
          <w:rFonts w:ascii="Times New Roman" w:hAnsi="Times New Roman" w:cs="Times New Roman"/>
          <w:sz w:val="26"/>
          <w:szCs w:val="26"/>
        </w:rPr>
        <w:t xml:space="preserve">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i/>
          <w:sz w:val="26"/>
          <w:szCs w:val="26"/>
        </w:rPr>
        <w:t>(1đ)</w:t>
      </w:r>
    </w:p>
    <w:p w:rsidR="006D3183" w:rsidRDefault="006D3183">
      <w:pPr>
        <w:ind w:left="2160"/>
        <w:rPr>
          <w:rFonts w:ascii="Times New Roman" w:hAnsi="Times New Roman" w:cs="Times New Roman"/>
          <w:sz w:val="26"/>
          <w:szCs w:val="26"/>
        </w:rPr>
      </w:pPr>
      <w:r>
        <w:rPr>
          <w:rFonts w:ascii="Times New Roman" w:hAnsi="Times New Roman" w:cs="Times New Roman"/>
          <w:bCs/>
          <w:iCs/>
          <w:sz w:val="26"/>
          <w:szCs w:val="26"/>
        </w:rPr>
        <w:t>*Phân loại hợp chất hữu cơ:</w:t>
      </w:r>
      <w:r>
        <w:rPr>
          <w:rFonts w:ascii="Times New Roman" w:hAnsi="Times New Roman" w:cs="Times New Roman"/>
          <w:sz w:val="26"/>
          <w:szCs w:val="26"/>
        </w:rPr>
        <w:t xml:space="preserve"> chia làm 2 loại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i/>
          <w:sz w:val="26"/>
          <w:szCs w:val="26"/>
        </w:rPr>
        <w:t>(1đ)</w:t>
      </w:r>
      <w:r>
        <w:rPr>
          <w:rFonts w:ascii="Times New Roman" w:hAnsi="Times New Roman" w:cs="Times New Roman"/>
          <w:b/>
          <w:sz w:val="26"/>
          <w:szCs w:val="26"/>
        </w:rPr>
        <w:t xml:space="preserve"> </w:t>
      </w:r>
      <w:r>
        <w:rPr>
          <w:rFonts w:ascii="Times New Roman" w:hAnsi="Times New Roman" w:cs="Times New Roman"/>
          <w:b/>
          <w:sz w:val="26"/>
          <w:szCs w:val="26"/>
        </w:rPr>
        <w:br/>
      </w:r>
      <w:r w:rsidRPr="00E50DEF">
        <w:rPr>
          <w:rFonts w:ascii="Times New Roman" w:hAnsi="Times New Roman" w:cs="Times New Roman"/>
          <w:sz w:val="26"/>
          <w:szCs w:val="26"/>
        </w:rPr>
        <w:t>Hiđrocacbon</w:t>
      </w:r>
      <w:r>
        <w:rPr>
          <w:rFonts w:ascii="Times New Roman" w:hAnsi="Times New Roman" w:cs="Times New Roman"/>
          <w:b/>
          <w:sz w:val="26"/>
          <w:szCs w:val="26"/>
        </w:rPr>
        <w:t>:</w:t>
      </w:r>
      <w:r>
        <w:rPr>
          <w:rFonts w:ascii="Times New Roman" w:hAnsi="Times New Roman" w:cs="Times New Roman"/>
          <w:sz w:val="26"/>
          <w:szCs w:val="26"/>
        </w:rPr>
        <w:t xml:space="preserve"> Phân tử chỉ hai nguyên tố C và H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i/>
          <w:sz w:val="26"/>
          <w:szCs w:val="26"/>
        </w:rPr>
        <w:t>(2đ)</w:t>
      </w:r>
    </w:p>
    <w:p w:rsidR="006D3183" w:rsidRDefault="006D3183">
      <w:pPr>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VD: CH</w:t>
      </w:r>
      <w:r>
        <w:rPr>
          <w:rFonts w:ascii="Times New Roman" w:hAnsi="Times New Roman" w:cs="Times New Roman"/>
          <w:sz w:val="26"/>
          <w:szCs w:val="26"/>
          <w:vertAlign w:val="subscript"/>
        </w:rPr>
        <w:t>4</w:t>
      </w:r>
      <w:r>
        <w:rPr>
          <w:rFonts w:ascii="Times New Roman" w:hAnsi="Times New Roman" w:cs="Times New Roman"/>
          <w:sz w:val="26"/>
          <w:szCs w:val="26"/>
        </w:rPr>
        <w:t xml:space="preserve"> ,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4</w:t>
      </w:r>
      <w:r>
        <w:rPr>
          <w:rFonts w:ascii="Times New Roman" w:hAnsi="Times New Roman" w:cs="Times New Roman"/>
          <w:sz w:val="26"/>
          <w:szCs w:val="26"/>
        </w:rPr>
        <w:t xml:space="preserve"> , C</w:t>
      </w:r>
      <w:r>
        <w:rPr>
          <w:rFonts w:ascii="Times New Roman" w:hAnsi="Times New Roman" w:cs="Times New Roman"/>
          <w:sz w:val="26"/>
          <w:szCs w:val="26"/>
          <w:vertAlign w:val="subscript"/>
        </w:rPr>
        <w:t>6</w:t>
      </w:r>
      <w:r>
        <w:rPr>
          <w:rFonts w:ascii="Times New Roman" w:hAnsi="Times New Roman" w:cs="Times New Roman"/>
          <w:sz w:val="26"/>
          <w:szCs w:val="26"/>
        </w:rPr>
        <w:t>H</w:t>
      </w:r>
      <w:r>
        <w:rPr>
          <w:rFonts w:ascii="Times New Roman" w:hAnsi="Times New Roman" w:cs="Times New Roman"/>
          <w:sz w:val="26"/>
          <w:szCs w:val="26"/>
          <w:vertAlign w:val="subscript"/>
        </w:rPr>
        <w:t>6</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i/>
          <w:sz w:val="26"/>
          <w:szCs w:val="26"/>
        </w:rPr>
        <w:t xml:space="preserve"> (1đ )</w:t>
      </w:r>
    </w:p>
    <w:p w:rsidR="006D3183" w:rsidRDefault="006D3183">
      <w:pPr>
        <w:ind w:left="1440" w:firstLine="720"/>
        <w:rPr>
          <w:rFonts w:ascii="Times New Roman" w:hAnsi="Times New Roman" w:cs="Times New Roman"/>
          <w:bCs/>
          <w:sz w:val="26"/>
          <w:szCs w:val="26"/>
        </w:rPr>
      </w:pPr>
      <w:r w:rsidRPr="00E50DEF">
        <w:rPr>
          <w:rFonts w:ascii="Times New Roman" w:hAnsi="Times New Roman" w:cs="Times New Roman"/>
          <w:sz w:val="26"/>
          <w:szCs w:val="26"/>
        </w:rPr>
        <w:t>Dẫn xuất của hiđrocacbon</w:t>
      </w:r>
      <w:r>
        <w:rPr>
          <w:rFonts w:ascii="Times New Roman" w:hAnsi="Times New Roman" w:cs="Times New Roman"/>
          <w:b/>
          <w:sz w:val="26"/>
          <w:szCs w:val="26"/>
        </w:rPr>
        <w:t>:</w:t>
      </w:r>
      <w:r>
        <w:rPr>
          <w:rFonts w:ascii="Times New Roman" w:hAnsi="Times New Roman" w:cs="Times New Roman"/>
          <w:sz w:val="26"/>
          <w:szCs w:val="26"/>
        </w:rPr>
        <w:t xml:space="preserve"> Ngoài cacbon và hiđro , trong phân tử còn có các nguyên tố khác như  oxi , nitơ , clo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i/>
          <w:sz w:val="26"/>
          <w:szCs w:val="26"/>
        </w:rPr>
        <w:t>(1đ)</w:t>
      </w:r>
    </w:p>
    <w:p w:rsidR="006D3183" w:rsidRDefault="006D3183">
      <w:pPr>
        <w:rPr>
          <w:rFonts w:ascii="Times New Roman" w:hAnsi="Times New Roman" w:cs="Times New Roman"/>
          <w:b/>
          <w:sz w:val="26"/>
          <w:szCs w:val="26"/>
          <w:lang w:val="pt-BR"/>
        </w:rPr>
      </w:pP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lang w:val="pt-BR"/>
        </w:rPr>
        <w:t xml:space="preserve">VD </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O ,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N ,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Cl .</w:t>
      </w:r>
      <w:r>
        <w:rPr>
          <w:rFonts w:ascii="Times New Roman" w:hAnsi="Times New Roman" w:cs="Times New Roman"/>
          <w:b/>
          <w:sz w:val="26"/>
          <w:szCs w:val="26"/>
          <w:lang w:val="pt-BR"/>
        </w:rPr>
        <w:t xml:space="preserve"> </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i/>
          <w:sz w:val="26"/>
          <w:szCs w:val="26"/>
          <w:lang w:val="pt-BR"/>
        </w:rPr>
        <w:t>(2đ )</w:t>
      </w: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ab/>
        <w:t xml:space="preserve">* </w:t>
      </w:r>
      <w:r>
        <w:rPr>
          <w:rFonts w:ascii="Times New Roman" w:hAnsi="Times New Roman" w:cs="Times New Roman"/>
          <w:i/>
          <w:sz w:val="26"/>
          <w:szCs w:val="26"/>
          <w:lang w:val="pt-BR"/>
        </w:rPr>
        <w:t>Sửa bài tập 5 sgk trang 108</w:t>
      </w:r>
    </w:p>
    <w:p w:rsidR="006D3183" w:rsidRDefault="006D3183">
      <w:pPr>
        <w:rPr>
          <w:rFonts w:ascii="Times New Roman" w:hAnsi="Times New Roman" w:cs="Times New Roman"/>
          <w:b/>
          <w:sz w:val="26"/>
          <w:szCs w:val="26"/>
          <w:lang w:val="pt-BR"/>
        </w:rPr>
      </w:pPr>
    </w:p>
    <w:tbl>
      <w:tblPr>
        <w:tblW w:w="11023" w:type="dxa"/>
        <w:tblInd w:w="-25" w:type="dxa"/>
        <w:tblLayout w:type="fixed"/>
        <w:tblLook w:val="0000" w:firstRow="0" w:lastRow="0" w:firstColumn="0" w:lastColumn="0" w:noHBand="0" w:noVBand="0"/>
      </w:tblPr>
      <w:tblGrid>
        <w:gridCol w:w="2808"/>
        <w:gridCol w:w="3780"/>
        <w:gridCol w:w="4435"/>
      </w:tblGrid>
      <w:tr w:rsidR="006D3183" w:rsidTr="00545D1D">
        <w:tc>
          <w:tcPr>
            <w:tcW w:w="6588" w:type="dxa"/>
            <w:gridSpan w:val="2"/>
            <w:tcBorders>
              <w:top w:val="single" w:sz="4" w:space="0" w:color="000000"/>
              <w:left w:val="single" w:sz="4" w:space="0" w:color="000000"/>
              <w:bottom w:val="single" w:sz="4" w:space="0" w:color="000000"/>
            </w:tcBorders>
            <w:shd w:val="clear" w:color="auto" w:fill="auto"/>
          </w:tcPr>
          <w:p w:rsidR="006D3183" w:rsidRDefault="006D3183">
            <w:pPr>
              <w:jc w:val="center"/>
              <w:rPr>
                <w:rFonts w:ascii="Times New Roman" w:eastAsia="VNI-Times" w:hAnsi="Times New Roman" w:cs="Times New Roman"/>
                <w:b/>
                <w:sz w:val="26"/>
                <w:szCs w:val="26"/>
              </w:rPr>
            </w:pPr>
            <w:r>
              <w:rPr>
                <w:rFonts w:ascii="Times New Roman" w:eastAsia="VNI-Times" w:hAnsi="Times New Roman" w:cs="Times New Roman"/>
                <w:b/>
                <w:sz w:val="26"/>
                <w:szCs w:val="26"/>
              </w:rPr>
              <w:t>Hợp chất hữu cơ</w:t>
            </w:r>
          </w:p>
        </w:tc>
        <w:tc>
          <w:tcPr>
            <w:tcW w:w="4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jc w:val="center"/>
            </w:pPr>
            <w:r>
              <w:rPr>
                <w:rFonts w:ascii="Times New Roman" w:eastAsia="VNI-Times" w:hAnsi="Times New Roman" w:cs="Times New Roman"/>
                <w:b/>
                <w:sz w:val="26"/>
                <w:szCs w:val="26"/>
              </w:rPr>
              <w:t xml:space="preserve">Hợp chất vô cơ </w:t>
            </w:r>
            <w:r>
              <w:rPr>
                <w:rFonts w:ascii="Times New Roman" w:eastAsia="VNI-Times" w:hAnsi="Times New Roman" w:cs="Times New Roman"/>
                <w:i/>
                <w:sz w:val="26"/>
                <w:szCs w:val="26"/>
              </w:rPr>
              <w:t>(3đ)</w:t>
            </w:r>
          </w:p>
        </w:tc>
      </w:tr>
      <w:tr w:rsidR="006D3183" w:rsidTr="00545D1D">
        <w:tc>
          <w:tcPr>
            <w:tcW w:w="2808" w:type="dxa"/>
            <w:tcBorders>
              <w:top w:val="single" w:sz="4" w:space="0" w:color="000000"/>
              <w:left w:val="single" w:sz="4" w:space="0" w:color="000000"/>
              <w:bottom w:val="single" w:sz="4" w:space="0" w:color="000000"/>
            </w:tcBorders>
            <w:shd w:val="clear" w:color="auto" w:fill="auto"/>
          </w:tcPr>
          <w:p w:rsidR="006D3183" w:rsidRDefault="006D3183">
            <w:pPr>
              <w:jc w:val="center"/>
              <w:rPr>
                <w:rFonts w:ascii="Times New Roman" w:eastAsia="VNI-Times" w:hAnsi="Times New Roman" w:cs="Times New Roman"/>
                <w:b/>
                <w:sz w:val="26"/>
                <w:szCs w:val="26"/>
              </w:rPr>
            </w:pPr>
            <w:r>
              <w:rPr>
                <w:rFonts w:ascii="Times New Roman" w:eastAsia="VNI-Times" w:hAnsi="Times New Roman" w:cs="Times New Roman"/>
                <w:b/>
                <w:sz w:val="26"/>
                <w:szCs w:val="26"/>
              </w:rPr>
              <w:t xml:space="preserve">Hidrocacbon </w:t>
            </w:r>
            <w:r>
              <w:rPr>
                <w:rFonts w:ascii="Times New Roman" w:eastAsia="VNI-Times" w:hAnsi="Times New Roman" w:cs="Times New Roman"/>
                <w:i/>
                <w:sz w:val="26"/>
                <w:szCs w:val="26"/>
              </w:rPr>
              <w:t>(3đ)</w:t>
            </w:r>
          </w:p>
        </w:tc>
        <w:tc>
          <w:tcPr>
            <w:tcW w:w="3780" w:type="dxa"/>
            <w:tcBorders>
              <w:top w:val="single" w:sz="4" w:space="0" w:color="000000"/>
              <w:left w:val="single" w:sz="4" w:space="0" w:color="000000"/>
              <w:bottom w:val="single" w:sz="4" w:space="0" w:color="000000"/>
            </w:tcBorders>
            <w:shd w:val="clear" w:color="auto" w:fill="auto"/>
          </w:tcPr>
          <w:p w:rsidR="006D3183" w:rsidRDefault="006D3183">
            <w:pPr>
              <w:ind w:left="-12" w:right="-192"/>
              <w:rPr>
                <w:rFonts w:ascii="Times New Roman" w:eastAsia="VNI-Times" w:hAnsi="Times New Roman" w:cs="Times New Roman"/>
                <w:b/>
                <w:sz w:val="26"/>
                <w:szCs w:val="26"/>
              </w:rPr>
            </w:pPr>
            <w:r>
              <w:rPr>
                <w:rFonts w:ascii="Times New Roman" w:eastAsia="VNI-Times" w:hAnsi="Times New Roman" w:cs="Times New Roman"/>
                <w:b/>
                <w:sz w:val="26"/>
                <w:szCs w:val="26"/>
              </w:rPr>
              <w:t xml:space="preserve">Dẫn xuất của hidrocacbon </w:t>
            </w:r>
            <w:r>
              <w:rPr>
                <w:rFonts w:ascii="Times New Roman" w:eastAsia="VNI-Times" w:hAnsi="Times New Roman" w:cs="Times New Roman"/>
                <w:i/>
                <w:sz w:val="26"/>
                <w:szCs w:val="26"/>
              </w:rPr>
              <w:t>(4đ)</w:t>
            </w:r>
          </w:p>
        </w:tc>
        <w:tc>
          <w:tcPr>
            <w:tcW w:w="4435" w:type="dxa"/>
            <w:vMerge/>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eastAsia="VNI-Times" w:hAnsi="Times New Roman" w:cs="Times New Roman"/>
                <w:b/>
                <w:sz w:val="26"/>
                <w:szCs w:val="26"/>
              </w:rPr>
            </w:pPr>
          </w:p>
        </w:tc>
      </w:tr>
      <w:tr w:rsidR="006D3183" w:rsidTr="00545D1D">
        <w:tc>
          <w:tcPr>
            <w:tcW w:w="2808" w:type="dxa"/>
            <w:tcBorders>
              <w:top w:val="single" w:sz="4" w:space="0" w:color="000000"/>
              <w:left w:val="single" w:sz="4" w:space="0" w:color="000000"/>
              <w:bottom w:val="single" w:sz="4" w:space="0" w:color="000000"/>
            </w:tcBorders>
            <w:shd w:val="clear" w:color="auto" w:fill="auto"/>
          </w:tcPr>
          <w:p w:rsidR="006D3183" w:rsidRDefault="006D3183">
            <w:pPr>
              <w:jc w:val="center"/>
              <w:rPr>
                <w:rFonts w:ascii="Times New Roman" w:eastAsia="VNI-Times" w:hAnsi="Times New Roman" w:cs="Times New Roman"/>
                <w:sz w:val="26"/>
                <w:szCs w:val="26"/>
              </w:rPr>
            </w:pPr>
            <w:r>
              <w:rPr>
                <w:rFonts w:ascii="Times New Roman" w:eastAsia="VNI-Times" w:hAnsi="Times New Roman" w:cs="Times New Roman"/>
                <w:sz w:val="26"/>
                <w:szCs w:val="26"/>
              </w:rPr>
              <w:t>C</w:t>
            </w:r>
            <w:r>
              <w:rPr>
                <w:rFonts w:ascii="Times New Roman" w:eastAsia="VNI-Times" w:hAnsi="Times New Roman" w:cs="Times New Roman"/>
                <w:sz w:val="26"/>
                <w:szCs w:val="26"/>
                <w:vertAlign w:val="subscript"/>
              </w:rPr>
              <w:t>6</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6</w:t>
            </w:r>
          </w:p>
          <w:p w:rsidR="006D3183" w:rsidRDefault="006D3183">
            <w:pPr>
              <w:jc w:val="center"/>
              <w:rPr>
                <w:rFonts w:ascii="Times New Roman" w:eastAsia="VNI-Times" w:hAnsi="Times New Roman" w:cs="Times New Roman"/>
                <w:sz w:val="26"/>
                <w:szCs w:val="26"/>
                <w:vertAlign w:val="subscript"/>
              </w:rPr>
            </w:pPr>
            <w:r>
              <w:rPr>
                <w:rFonts w:ascii="Times New Roman" w:eastAsia="VNI-Times" w:hAnsi="Times New Roman" w:cs="Times New Roman"/>
                <w:sz w:val="26"/>
                <w:szCs w:val="26"/>
              </w:rPr>
              <w:t>C</w:t>
            </w:r>
            <w:r>
              <w:rPr>
                <w:rFonts w:ascii="Times New Roman" w:eastAsia="VNI-Times" w:hAnsi="Times New Roman" w:cs="Times New Roman"/>
                <w:sz w:val="26"/>
                <w:szCs w:val="26"/>
                <w:vertAlign w:val="subscript"/>
              </w:rPr>
              <w:t>4</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10</w:t>
            </w:r>
          </w:p>
          <w:p w:rsidR="006D3183" w:rsidRDefault="006D3183">
            <w:pPr>
              <w:jc w:val="center"/>
              <w:rPr>
                <w:rFonts w:ascii="Times New Roman" w:eastAsia="VNI-Times" w:hAnsi="Times New Roman" w:cs="Times New Roman"/>
                <w:sz w:val="26"/>
                <w:szCs w:val="26"/>
                <w:vertAlign w:val="subscript"/>
              </w:rPr>
            </w:pPr>
          </w:p>
        </w:tc>
        <w:tc>
          <w:tcPr>
            <w:tcW w:w="3780" w:type="dxa"/>
            <w:tcBorders>
              <w:top w:val="single" w:sz="4" w:space="0" w:color="000000"/>
              <w:left w:val="single" w:sz="4" w:space="0" w:color="000000"/>
              <w:bottom w:val="single" w:sz="4" w:space="0" w:color="000000"/>
            </w:tcBorders>
            <w:shd w:val="clear" w:color="auto" w:fill="auto"/>
          </w:tcPr>
          <w:p w:rsidR="006D3183" w:rsidRDefault="006D3183">
            <w:pPr>
              <w:jc w:val="center"/>
              <w:rPr>
                <w:rFonts w:ascii="Times New Roman" w:eastAsia="VNI-Times" w:hAnsi="Times New Roman" w:cs="Times New Roman"/>
                <w:sz w:val="26"/>
                <w:szCs w:val="26"/>
              </w:rPr>
            </w:pPr>
            <w:r>
              <w:rPr>
                <w:rFonts w:ascii="Times New Roman" w:eastAsia="VNI-Times" w:hAnsi="Times New Roman" w:cs="Times New Roman"/>
                <w:sz w:val="26"/>
                <w:szCs w:val="26"/>
              </w:rPr>
              <w:t>C</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6</w:t>
            </w:r>
            <w:r>
              <w:rPr>
                <w:rFonts w:ascii="Times New Roman" w:eastAsia="VNI-Times" w:hAnsi="Times New Roman" w:cs="Times New Roman"/>
                <w:sz w:val="26"/>
                <w:szCs w:val="26"/>
              </w:rPr>
              <w:t>O</w:t>
            </w:r>
          </w:p>
          <w:p w:rsidR="006D3183" w:rsidRDefault="006D3183">
            <w:pPr>
              <w:jc w:val="center"/>
              <w:rPr>
                <w:rFonts w:ascii="Times New Roman" w:eastAsia="VNI-Times" w:hAnsi="Times New Roman" w:cs="Times New Roman"/>
                <w:sz w:val="26"/>
                <w:szCs w:val="26"/>
              </w:rPr>
            </w:pPr>
            <w:r>
              <w:rPr>
                <w:rFonts w:ascii="Times New Roman" w:eastAsia="VNI-Times" w:hAnsi="Times New Roman" w:cs="Times New Roman"/>
                <w:sz w:val="26"/>
                <w:szCs w:val="26"/>
              </w:rPr>
              <w:t>CH</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NO</w:t>
            </w:r>
            <w:r>
              <w:rPr>
                <w:rFonts w:ascii="Times New Roman" w:eastAsia="VNI-Times" w:hAnsi="Times New Roman" w:cs="Times New Roman"/>
                <w:sz w:val="26"/>
                <w:szCs w:val="26"/>
                <w:vertAlign w:val="subscript"/>
              </w:rPr>
              <w:t>2</w:t>
            </w:r>
          </w:p>
          <w:p w:rsidR="006D3183" w:rsidRDefault="006D3183">
            <w:pPr>
              <w:jc w:val="center"/>
              <w:rPr>
                <w:rFonts w:ascii="Times New Roman" w:eastAsia="VNI-Times" w:hAnsi="Times New Roman" w:cs="Times New Roman"/>
                <w:sz w:val="26"/>
                <w:szCs w:val="26"/>
              </w:rPr>
            </w:pPr>
            <w:r>
              <w:rPr>
                <w:rFonts w:ascii="Times New Roman" w:eastAsia="VNI-Times" w:hAnsi="Times New Roman" w:cs="Times New Roman"/>
                <w:sz w:val="26"/>
                <w:szCs w:val="26"/>
              </w:rPr>
              <w:t>C</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O</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Na</w:t>
            </w:r>
          </w:p>
        </w:tc>
        <w:tc>
          <w:tcPr>
            <w:tcW w:w="4435"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jc w:val="center"/>
              <w:rPr>
                <w:rFonts w:ascii="Times New Roman" w:eastAsia="VNI-Times" w:hAnsi="Times New Roman" w:cs="Times New Roman"/>
                <w:sz w:val="26"/>
                <w:szCs w:val="26"/>
              </w:rPr>
            </w:pPr>
            <w:r>
              <w:rPr>
                <w:rFonts w:ascii="Times New Roman" w:eastAsia="VNI-Times" w:hAnsi="Times New Roman" w:cs="Times New Roman"/>
                <w:sz w:val="26"/>
                <w:szCs w:val="26"/>
              </w:rPr>
              <w:t>CaCO</w:t>
            </w:r>
            <w:r>
              <w:rPr>
                <w:rFonts w:ascii="Times New Roman" w:eastAsia="VNI-Times" w:hAnsi="Times New Roman" w:cs="Times New Roman"/>
                <w:sz w:val="26"/>
                <w:szCs w:val="26"/>
                <w:vertAlign w:val="subscript"/>
              </w:rPr>
              <w:t>3</w:t>
            </w:r>
          </w:p>
          <w:p w:rsidR="006D3183" w:rsidRDefault="006D3183">
            <w:pPr>
              <w:jc w:val="center"/>
              <w:rPr>
                <w:rFonts w:ascii="Times New Roman" w:eastAsia="VNI-Times" w:hAnsi="Times New Roman" w:cs="Times New Roman"/>
                <w:sz w:val="26"/>
                <w:szCs w:val="26"/>
              </w:rPr>
            </w:pPr>
            <w:r>
              <w:rPr>
                <w:rFonts w:ascii="Times New Roman" w:eastAsia="VNI-Times" w:hAnsi="Times New Roman" w:cs="Times New Roman"/>
                <w:sz w:val="26"/>
                <w:szCs w:val="26"/>
              </w:rPr>
              <w:t>NaNO</w:t>
            </w:r>
            <w:r>
              <w:rPr>
                <w:rFonts w:ascii="Times New Roman" w:eastAsia="VNI-Times" w:hAnsi="Times New Roman" w:cs="Times New Roman"/>
                <w:sz w:val="26"/>
                <w:szCs w:val="26"/>
                <w:vertAlign w:val="subscript"/>
              </w:rPr>
              <w:t>3</w:t>
            </w:r>
          </w:p>
          <w:p w:rsidR="006D3183" w:rsidRDefault="006D3183">
            <w:pPr>
              <w:jc w:val="center"/>
            </w:pPr>
            <w:r>
              <w:rPr>
                <w:rFonts w:ascii="Times New Roman" w:eastAsia="VNI-Times" w:hAnsi="Times New Roman" w:cs="Times New Roman"/>
                <w:sz w:val="26"/>
                <w:szCs w:val="26"/>
              </w:rPr>
              <w:t>NaHCO</w:t>
            </w:r>
            <w:r>
              <w:rPr>
                <w:rFonts w:ascii="Times New Roman" w:eastAsia="VNI-Times" w:hAnsi="Times New Roman" w:cs="Times New Roman"/>
                <w:sz w:val="26"/>
                <w:szCs w:val="26"/>
                <w:vertAlign w:val="subscript"/>
              </w:rPr>
              <w:t>3</w:t>
            </w:r>
          </w:p>
        </w:tc>
      </w:tr>
    </w:tbl>
    <w:p w:rsidR="006D3183" w:rsidRDefault="006D3183">
      <w:pPr>
        <w:rPr>
          <w:rFonts w:ascii="Times New Roman" w:hAnsi="Times New Roman" w:cs="Times New Roman"/>
          <w:bCs/>
          <w:sz w:val="26"/>
          <w:szCs w:val="26"/>
        </w:rPr>
      </w:pPr>
      <w:r>
        <w:rPr>
          <w:rFonts w:ascii="Times New Roman" w:hAnsi="Times New Roman" w:cs="Times New Roman"/>
          <w:b/>
          <w:sz w:val="26"/>
          <w:szCs w:val="26"/>
        </w:rPr>
        <w:tab/>
      </w:r>
    </w:p>
    <w:p w:rsidR="006D3183" w:rsidRDefault="006D3183">
      <w:pPr>
        <w:rPr>
          <w:rFonts w:ascii="Times New Roman" w:hAnsi="Times New Roman" w:cs="Times New Roman"/>
          <w:b/>
          <w:bCs/>
          <w:sz w:val="26"/>
          <w:szCs w:val="26"/>
        </w:rPr>
      </w:pPr>
      <w:r>
        <w:rPr>
          <w:rFonts w:ascii="Times New Roman" w:hAnsi="Times New Roman" w:cs="Times New Roman"/>
          <w:bCs/>
          <w:sz w:val="26"/>
          <w:szCs w:val="26"/>
        </w:rPr>
        <w:t xml:space="preserve"> </w:t>
      </w:r>
      <w:r>
        <w:rPr>
          <w:rFonts w:ascii="Times New Roman" w:hAnsi="Times New Roman" w:cs="Times New Roman"/>
          <w:bCs/>
          <w:sz w:val="26"/>
          <w:szCs w:val="26"/>
        </w:rPr>
        <w:tab/>
      </w:r>
      <w:r>
        <w:rPr>
          <w:rFonts w:ascii="Times New Roman" w:hAnsi="Times New Roman" w:cs="Times New Roman"/>
          <w:b/>
          <w:bCs/>
          <w:sz w:val="26"/>
          <w:szCs w:val="26"/>
        </w:rPr>
        <w:t>3. Các hoạt động dạy và học</w:t>
      </w:r>
    </w:p>
    <w:p w:rsidR="006D3183" w:rsidRDefault="006D3183">
      <w:pPr>
        <w:rPr>
          <w:rFonts w:ascii="Times New Roman" w:hAnsi="Times New Roman" w:cs="Times New Roman"/>
          <w:b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Pr>
          <w:rFonts w:ascii="Times New Roman" w:hAnsi="Times New Roman" w:cs="Times New Roman"/>
          <w:bCs/>
          <w:i/>
          <w:sz w:val="26"/>
          <w:szCs w:val="26"/>
        </w:rPr>
        <w:t xml:space="preserve">Giới thiệu bài mới: </w:t>
      </w:r>
      <w:r>
        <w:rPr>
          <w:rFonts w:ascii="Times New Roman" w:hAnsi="Times New Roman" w:cs="Times New Roman"/>
          <w:sz w:val="26"/>
          <w:szCs w:val="26"/>
        </w:rPr>
        <w:t>Hợp chất hữ cơ là hợp chất của cacbon. Vậy hóa trị liên kết giữa các nguyên tử trong phân tử hợp chất hữu cơ như thế nào ? Công thức cấu tạo của hợp chất hữu cơ cho biết điều gì? Bài học hôm nay ta sẽ tìm hiểu.</w:t>
      </w:r>
    </w:p>
    <w:p w:rsidR="006D3183" w:rsidRDefault="006D3183">
      <w:pPr>
        <w:rPr>
          <w:rFonts w:ascii="Times New Roman" w:hAnsi="Times New Roman" w:cs="Times New Roman"/>
          <w:bCs/>
          <w:sz w:val="26"/>
          <w:szCs w:val="26"/>
        </w:rPr>
      </w:pPr>
    </w:p>
    <w:tbl>
      <w:tblPr>
        <w:tblW w:w="11070" w:type="dxa"/>
        <w:tblInd w:w="-72" w:type="dxa"/>
        <w:tblLayout w:type="fixed"/>
        <w:tblLook w:val="0000" w:firstRow="0" w:lastRow="0" w:firstColumn="0" w:lastColumn="0" w:noHBand="0" w:noVBand="0"/>
      </w:tblPr>
      <w:tblGrid>
        <w:gridCol w:w="5657"/>
        <w:gridCol w:w="5413"/>
      </w:tblGrid>
      <w:tr w:rsidR="00545D1D" w:rsidTr="00545D1D">
        <w:trPr>
          <w:trHeight w:val="508"/>
        </w:trPr>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1D" w:rsidRPr="00545D1D" w:rsidRDefault="00545D1D" w:rsidP="00545D1D">
            <w:pPr>
              <w:ind w:left="-288" w:firstLine="288"/>
              <w:rPr>
                <w:rFonts w:ascii="Times New Roman" w:hAnsi="Times New Roman" w:cs="Times New Roman"/>
                <w:b/>
              </w:rPr>
            </w:pPr>
            <w:r w:rsidRPr="00545D1D">
              <w:rPr>
                <w:rFonts w:ascii="Times New Roman" w:hAnsi="Times New Roman" w:cs="Times New Roman"/>
                <w:b/>
              </w:rPr>
              <w:t>Hoạt động của Gv và Hs</w:t>
            </w:r>
          </w:p>
        </w:tc>
        <w:tc>
          <w:tcPr>
            <w:tcW w:w="5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1D" w:rsidRPr="00545D1D" w:rsidRDefault="00545D1D" w:rsidP="00545D1D">
            <w:pPr>
              <w:ind w:left="-288" w:firstLine="288"/>
              <w:rPr>
                <w:rFonts w:ascii="Times New Roman" w:hAnsi="Times New Roman" w:cs="Times New Roman"/>
                <w:b/>
              </w:rPr>
            </w:pPr>
            <w:r w:rsidRPr="00545D1D">
              <w:rPr>
                <w:rFonts w:ascii="Times New Roman" w:hAnsi="Times New Roman" w:cs="Times New Roman"/>
                <w:b/>
              </w:rPr>
              <w:t>Nội dung</w:t>
            </w:r>
          </w:p>
        </w:tc>
      </w:tr>
    </w:tbl>
    <w:p w:rsidR="006D3183" w:rsidRDefault="006D3183">
      <w:pPr>
        <w:rPr>
          <w:rFonts w:ascii="Times New Roman" w:hAnsi="Times New Roman" w:cs="Times New Roman"/>
          <w:b/>
          <w:bCs/>
          <w:sz w:val="26"/>
          <w:szCs w:val="26"/>
        </w:rPr>
      </w:pPr>
    </w:p>
    <w:tbl>
      <w:tblPr>
        <w:tblW w:w="11023" w:type="dxa"/>
        <w:tblInd w:w="-25" w:type="dxa"/>
        <w:tblLayout w:type="fixed"/>
        <w:tblLook w:val="0000" w:firstRow="0" w:lastRow="0" w:firstColumn="0" w:lastColumn="0" w:noHBand="0" w:noVBand="0"/>
      </w:tblPr>
      <w:tblGrid>
        <w:gridCol w:w="5623"/>
        <w:gridCol w:w="5400"/>
      </w:tblGrid>
      <w:tr w:rsidR="006D3183" w:rsidTr="00545D1D">
        <w:tc>
          <w:tcPr>
            <w:tcW w:w="5623" w:type="dxa"/>
            <w:tcBorders>
              <w:top w:val="single" w:sz="4" w:space="0" w:color="000000"/>
              <w:left w:val="single" w:sz="4" w:space="0" w:color="000000"/>
              <w:bottom w:val="single" w:sz="4" w:space="0" w:color="000000"/>
            </w:tcBorders>
            <w:shd w:val="clear" w:color="auto" w:fill="auto"/>
          </w:tcPr>
          <w:p w:rsidR="00097186" w:rsidRDefault="00E50DEF">
            <w:pPr>
              <w:rPr>
                <w:rFonts w:ascii="Times New Roman" w:hAnsi="Times New Roman" w:cs="Times New Roman"/>
                <w:b/>
                <w:bCs/>
                <w:iCs/>
                <w:sz w:val="26"/>
                <w:szCs w:val="26"/>
              </w:rPr>
            </w:pPr>
            <w:r>
              <w:rPr>
                <w:rFonts w:ascii="Times New Roman" w:hAnsi="Times New Roman" w:cs="Times New Roman"/>
                <w:b/>
                <w:bCs/>
                <w:iCs/>
                <w:sz w:val="26"/>
                <w:szCs w:val="26"/>
              </w:rPr>
              <w:t>Hoạt động khởi động:</w:t>
            </w:r>
          </w:p>
          <w:p w:rsidR="00E50DEF" w:rsidRDefault="00E50DEF">
            <w:pPr>
              <w:rPr>
                <w:rFonts w:ascii="Times New Roman" w:hAnsi="Times New Roman" w:cs="Times New Roman"/>
                <w:bCs/>
                <w:iCs/>
                <w:sz w:val="26"/>
                <w:szCs w:val="26"/>
              </w:rPr>
            </w:pPr>
            <w:r>
              <w:rPr>
                <w:rFonts w:ascii="Times New Roman" w:hAnsi="Times New Roman" w:cs="Times New Roman"/>
                <w:bCs/>
                <w:iCs/>
                <w:sz w:val="26"/>
                <w:szCs w:val="26"/>
              </w:rPr>
              <w:t>Gv: gọi Hs xác định của C trong các hợp chất CO, CO</w:t>
            </w:r>
            <w:r w:rsidRPr="00E50DEF">
              <w:rPr>
                <w:rFonts w:ascii="Times New Roman" w:hAnsi="Times New Roman" w:cs="Times New Roman"/>
                <w:bCs/>
                <w:iCs/>
                <w:sz w:val="26"/>
                <w:szCs w:val="26"/>
                <w:vertAlign w:val="subscript"/>
              </w:rPr>
              <w:t>2</w:t>
            </w:r>
            <w:r>
              <w:rPr>
                <w:rFonts w:ascii="Times New Roman" w:hAnsi="Times New Roman" w:cs="Times New Roman"/>
                <w:bCs/>
                <w:iCs/>
                <w:sz w:val="26"/>
                <w:szCs w:val="26"/>
              </w:rPr>
              <w:t>; CH</w:t>
            </w:r>
            <w:r w:rsidRPr="00E50DEF">
              <w:rPr>
                <w:rFonts w:ascii="Times New Roman" w:hAnsi="Times New Roman" w:cs="Times New Roman"/>
                <w:bCs/>
                <w:iCs/>
                <w:sz w:val="26"/>
                <w:szCs w:val="26"/>
                <w:vertAlign w:val="subscript"/>
              </w:rPr>
              <w:t>4</w:t>
            </w:r>
            <w:r>
              <w:rPr>
                <w:rFonts w:ascii="Times New Roman" w:hAnsi="Times New Roman" w:cs="Times New Roman"/>
                <w:bCs/>
                <w:iCs/>
                <w:sz w:val="26"/>
                <w:szCs w:val="26"/>
              </w:rPr>
              <w:t>. C có hóa trị II, IV.</w:t>
            </w:r>
          </w:p>
          <w:p w:rsidR="00E50DEF" w:rsidRDefault="00B86A0E" w:rsidP="00E50DEF">
            <w:pPr>
              <w:rPr>
                <w:rFonts w:ascii="Times New Roman" w:hAnsi="Times New Roman" w:cs="Times New Roman"/>
                <w:bCs/>
                <w:iCs/>
                <w:sz w:val="26"/>
                <w:szCs w:val="26"/>
              </w:rPr>
            </w:pPr>
            <w:r>
              <w:rPr>
                <w:rFonts w:ascii="Times New Roman" w:hAnsi="Times New Roman" w:cs="Times New Roman"/>
                <w:bCs/>
                <w:iCs/>
                <w:noProof/>
                <w:sz w:val="26"/>
                <w:szCs w:val="26"/>
                <w:lang w:eastAsia="en-US"/>
              </w:rPr>
              <mc:AlternateContent>
                <mc:Choice Requires="wps">
                  <w:drawing>
                    <wp:anchor distT="0" distB="0" distL="114300" distR="114300" simplePos="0" relativeHeight="251855360" behindDoc="0" locked="0" layoutInCell="1" allowOverlap="1">
                      <wp:simplePos x="0" y="0"/>
                      <wp:positionH relativeFrom="column">
                        <wp:posOffset>2705100</wp:posOffset>
                      </wp:positionH>
                      <wp:positionV relativeFrom="paragraph">
                        <wp:posOffset>120650</wp:posOffset>
                      </wp:positionV>
                      <wp:extent cx="219075" cy="0"/>
                      <wp:effectExtent l="9525" t="53975" r="19050" b="60325"/>
                      <wp:wrapNone/>
                      <wp:docPr id="443" name="AutoShape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69" o:spid="_x0000_s1026" type="#_x0000_t32" style="position:absolute;margin-left:213pt;margin-top:9.5pt;width:17.25pt;height:0;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kPLNwIAAGAEAAAOAAAAZHJzL2Uyb0RvYy54bWysVM2O2yAQvlfqOyDuie2sk02sOKuVnfSy 7Uba7QMQwDYqBgQkTlT13TuQn+62l6qqD3jw/H0z842XD8deogO3TmhV4mycYsQV1UyotsRfXzej OUbOE8WI1IqX+MQdflh9/LAcTMEnutOScYsgiHLFYErceW+KJHG04z1xY224AmWjbU88XG2bMEsG iN7LZJKms2TQlhmrKXcOvtZnJV7F+E3DqX9uGsc9kiUGbD6eNp67cCarJSlaS0wn6AUG+QcUPREK kt5C1cQTtLfij1C9oFY73fgx1X2im0ZQHmuAarL0t2peOmJ4rAWa48ytTe7/haVfDluLBCtxnt9h pEgPQ3rcex1zo/vZIrRoMK4Ay0ptbSiSHtWLedL0m0NKVx1RLY/mrycD3lnwSN65hIszkGg3fNYM bAhkiP06NrYPIaET6BjHcrqNhR89ovBxki3S+ylG9KpKSHH1M9b5T1z3KAgldt4S0Xa+0krB7LXN YhZyeHI+oCLF1SEkVXojpIwUkAoNJV5MJ9Po4LQULCiDmbPtrpIWHUggUXxiiaB5a2b1XrEYrOOE rS+yJ0KCjHzsjbcCuiU5Dtl6zjCSHPYmSGd4UoWMUDkAvkhnHn1fpIv1fD3PR/lkth7laV2PHjdV PpptsvtpfVdXVZ39COCzvOgEY1wF/FdOZ/nfceayXWc23lh9a1TyPnrsKIC9viPoOPow7TNvdpqd tjZUF1gANI7Gl5ULe/L2Hq1+/RhWPwEAAP//AwBQSwMEFAAGAAgAAAAhALcJbrHfAAAACQEAAA8A AABkcnMvZG93bnJldi54bWxMj0FPwzAMhe9I/IfISNxYyjQiVppOwIToBSQ2hDhmjWkjGqdqsq3j 189oBzhZ9nt6/l6xGH0ndjhEF0jD9SQDgVQH66jR8L5+uroFEZMha7pAqOGAERbl+Vlhchv29Ia7 VWoEh1DMjYY2pT6XMtYtehMnoUdi7SsM3iReh0bawew53HdymmVKeuOIP7Smx8cW6+/V1mtIy89D qz7qh7l7XT+/KPdTVdVS68uL8f4ORMIx/ZnhF5/RoWSmTdiSjaLTMJsq7pJYmPNkw0xlNyA2p4Ms C/m/QXkEAAD//wMAUEsBAi0AFAAGAAgAAAAhALaDOJL+AAAA4QEAABMAAAAAAAAAAAAAAAAAAAAA AFtDb250ZW50X1R5cGVzXS54bWxQSwECLQAUAAYACAAAACEAOP0h/9YAAACUAQAACwAAAAAAAAAA AAAAAAAvAQAAX3JlbHMvLnJlbHNQSwECLQAUAAYACAAAACEA0YpDyzcCAABgBAAADgAAAAAAAAAA AAAAAAAuAgAAZHJzL2Uyb0RvYy54bWxQSwECLQAUAAYACAAAACEAtwlusd8AAAAJAQAADwAAAAAA AAAAAAAAAACRBAAAZHJzL2Rvd25yZXYueG1sUEsFBgAAAAAEAAQA8wAAAJ0FAAAAAA== ">
                      <v:stroke endarrow="block"/>
                    </v:shape>
                  </w:pict>
                </mc:Fallback>
              </mc:AlternateContent>
            </w:r>
            <w:r w:rsidR="00E50DEF">
              <w:rPr>
                <w:rFonts w:ascii="Times New Roman" w:hAnsi="Times New Roman" w:cs="Times New Roman"/>
                <w:bCs/>
                <w:iCs/>
                <w:sz w:val="26"/>
                <w:szCs w:val="26"/>
              </w:rPr>
              <w:t>-Trong HCHC C có hóa trị như thế nào           I</w:t>
            </w:r>
          </w:p>
          <w:p w:rsidR="00E50DEF" w:rsidRPr="00E50DEF" w:rsidRDefault="00E50DEF" w:rsidP="00E50DEF">
            <w:pPr>
              <w:ind w:left="360"/>
              <w:rPr>
                <w:rFonts w:ascii="Times New Roman" w:hAnsi="Times New Roman" w:cs="Times New Roman"/>
                <w:bCs/>
                <w:iCs/>
                <w:sz w:val="26"/>
                <w:szCs w:val="26"/>
              </w:rPr>
            </w:pPr>
          </w:p>
          <w:p w:rsidR="00545D1D" w:rsidRPr="00545D1D" w:rsidRDefault="00545D1D">
            <w:pPr>
              <w:rPr>
                <w:rFonts w:ascii="Times New Roman" w:hAnsi="Times New Roman" w:cs="Times New Roman"/>
                <w:b/>
                <w:bCs/>
                <w:iCs/>
                <w:sz w:val="26"/>
                <w:szCs w:val="26"/>
              </w:rPr>
            </w:pPr>
            <w:r>
              <w:rPr>
                <w:rFonts w:ascii="Times New Roman" w:hAnsi="Times New Roman" w:cs="Times New Roman"/>
                <w:b/>
                <w:bCs/>
                <w:iCs/>
                <w:sz w:val="26"/>
                <w:szCs w:val="26"/>
              </w:rPr>
              <w:t>Hoạt động hình thành kiến thức</w:t>
            </w:r>
          </w:p>
          <w:p w:rsidR="00545D1D" w:rsidRDefault="00545D1D">
            <w:pPr>
              <w:rPr>
                <w:rFonts w:ascii="Times New Roman" w:hAnsi="Times New Roman" w:cs="Times New Roman"/>
                <w:b/>
                <w:i/>
                <w:sz w:val="26"/>
                <w:szCs w:val="26"/>
              </w:rPr>
            </w:pPr>
            <w:r w:rsidRPr="00545D1D">
              <w:rPr>
                <w:rFonts w:ascii="Times New Roman" w:hAnsi="Times New Roman" w:cs="Times New Roman"/>
                <w:b/>
                <w:bCs/>
                <w:i/>
                <w:iCs/>
                <w:sz w:val="26"/>
                <w:szCs w:val="26"/>
              </w:rPr>
              <w:t>Tìm hiểu đặc điểm cấu tạo phân tử hợp chất hữu cơ</w:t>
            </w:r>
            <w:r w:rsidRPr="00545D1D">
              <w:rPr>
                <w:rFonts w:ascii="Times New Roman" w:hAnsi="Times New Roman" w:cs="Times New Roman"/>
                <w:b/>
                <w:i/>
                <w:sz w:val="26"/>
                <w:szCs w:val="26"/>
              </w:rPr>
              <w:t xml:space="preserve"> </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 xml:space="preserve">Gv: Yêu cầu Hs cho biết hóa trị của nguyên tố O, C, H trong các hợp chất vô cơ đã học. </w:t>
            </w:r>
            <w:r>
              <w:rPr>
                <w:rFonts w:ascii="Times New Roman" w:hAnsi="Times New Roman" w:cs="Times New Roman"/>
                <w:i/>
                <w:sz w:val="26"/>
                <w:szCs w:val="26"/>
              </w:rPr>
              <w:br/>
            </w:r>
            <w:r>
              <w:rPr>
                <w:rFonts w:ascii="Times New Roman" w:hAnsi="Times New Roman" w:cs="Times New Roman"/>
                <w:sz w:val="26"/>
                <w:szCs w:val="26"/>
              </w:rPr>
              <w:t>Hs: C (II, IV), O (II), H(I)</w:t>
            </w:r>
            <w:r>
              <w:rPr>
                <w:rFonts w:ascii="Times New Roman" w:hAnsi="Times New Roman" w:cs="Times New Roman"/>
                <w:sz w:val="26"/>
                <w:szCs w:val="26"/>
              </w:rPr>
              <w:br/>
            </w:r>
            <w:r>
              <w:rPr>
                <w:rFonts w:ascii="Times New Roman" w:hAnsi="Times New Roman" w:cs="Times New Roman"/>
                <w:i/>
                <w:sz w:val="26"/>
                <w:szCs w:val="26"/>
              </w:rPr>
              <w:t>Chuyển ý:</w:t>
            </w:r>
            <w:r>
              <w:rPr>
                <w:rFonts w:ascii="Times New Roman" w:hAnsi="Times New Roman" w:cs="Times New Roman"/>
                <w:sz w:val="26"/>
                <w:szCs w:val="26"/>
              </w:rPr>
              <w:t xml:space="preserve"> </w:t>
            </w:r>
            <w:r>
              <w:rPr>
                <w:rFonts w:ascii="Times New Roman" w:hAnsi="Times New Roman" w:cs="Times New Roman"/>
                <w:i/>
                <w:sz w:val="26"/>
                <w:szCs w:val="26"/>
              </w:rPr>
              <w:t xml:space="preserve">Vậy trong các hợp chất hữu  cơ hóa trị và liên kết giữa các nguyên tử như thế nào </w:t>
            </w:r>
            <w:r>
              <w:rPr>
                <w:rFonts w:ascii="Wingdings" w:hAnsi="Wingdings" w:cs="Wingdings"/>
                <w:i/>
                <w:sz w:val="26"/>
                <w:szCs w:val="26"/>
              </w:rPr>
              <w:t></w:t>
            </w:r>
            <w:r>
              <w:rPr>
                <w:rFonts w:ascii="Times New Roman" w:hAnsi="Times New Roman" w:cs="Times New Roman"/>
                <w:i/>
                <w:sz w:val="26"/>
                <w:szCs w:val="26"/>
              </w:rPr>
              <w:t xml:space="preserve"> 1</w:t>
            </w:r>
          </w:p>
          <w:p w:rsidR="006D3183" w:rsidRDefault="006D3183">
            <w:pPr>
              <w:rPr>
                <w:rFonts w:ascii="Times New Roman" w:hAnsi="Times New Roman" w:cs="Times New Roman"/>
                <w:sz w:val="26"/>
                <w:szCs w:val="26"/>
              </w:rPr>
            </w:pPr>
            <w:r>
              <w:rPr>
                <w:rFonts w:ascii="Times New Roman" w:hAnsi="Times New Roman" w:cs="Times New Roman"/>
                <w:i/>
                <w:sz w:val="26"/>
                <w:szCs w:val="26"/>
              </w:rPr>
              <w:t>Gv:</w:t>
            </w:r>
            <w:r>
              <w:rPr>
                <w:rFonts w:ascii="Times New Roman" w:hAnsi="Times New Roman" w:cs="Times New Roman"/>
                <w:sz w:val="26"/>
                <w:szCs w:val="26"/>
              </w:rPr>
              <w:t xml:space="preserve"> </w:t>
            </w:r>
            <w:r>
              <w:rPr>
                <w:rFonts w:ascii="Times New Roman" w:hAnsi="Times New Roman" w:cs="Times New Roman"/>
                <w:i/>
                <w:sz w:val="26"/>
                <w:szCs w:val="26"/>
              </w:rPr>
              <w:t xml:space="preserve">thông báo hoá trị của các nguyên tố C, H, O trong các hợp chất hữu cơ.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w:t>
            </w:r>
            <w:r>
              <w:rPr>
                <w:rFonts w:ascii="Times New Roman" w:hAnsi="Times New Roman" w:cs="Times New Roman"/>
                <w:i/>
                <w:sz w:val="26"/>
                <w:szCs w:val="26"/>
              </w:rPr>
              <w:t>Hướng dẫn học sinh cách biểu diễn hoá trị và liên kết các nguyên tử trong phân tử . Dùng mỗi nét gạch để biểu diễn một đơn vị hóa trị của nguyên tố.</w:t>
            </w:r>
            <w:r>
              <w:rPr>
                <w:rFonts w:ascii="Times New Roman" w:hAnsi="Times New Roman" w:cs="Times New Roman"/>
                <w:sz w:val="26"/>
                <w:szCs w:val="26"/>
              </w:rPr>
              <w:t xml:space="preserve"> </w:t>
            </w:r>
          </w:p>
          <w:p w:rsidR="006D3183" w:rsidRDefault="006D3183">
            <w:pPr>
              <w:rPr>
                <w:rFonts w:ascii="Times New Roman" w:hAnsi="Times New Roman" w:cs="Times New Roman"/>
                <w:i/>
                <w:sz w:val="26"/>
                <w:szCs w:val="26"/>
              </w:rPr>
            </w:pPr>
            <w:r>
              <w:rPr>
                <w:rFonts w:ascii="Times New Roman" w:hAnsi="Times New Roman" w:cs="Times New Roman"/>
                <w:sz w:val="26"/>
                <w:szCs w:val="26"/>
              </w:rPr>
              <w:t xml:space="preserve">Hs: nghe và ghi nhớ </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 xml:space="preserve">Gv: hướng dẫn học sinh các nhóm thực hiện lắp ráp  mô hình một số chất </w:t>
            </w:r>
            <w:r>
              <w:rPr>
                <w:rFonts w:ascii="Times New Roman" w:hAnsi="Times New Roman" w:cs="Times New Roman"/>
                <w:sz w:val="26"/>
                <w:szCs w:val="26"/>
              </w:rPr>
              <w:t>: CH</w:t>
            </w:r>
            <w:r>
              <w:rPr>
                <w:rFonts w:ascii="Times New Roman" w:hAnsi="Times New Roman" w:cs="Times New Roman"/>
                <w:sz w:val="26"/>
                <w:szCs w:val="26"/>
                <w:vertAlign w:val="subscript"/>
              </w:rPr>
              <w:t>4</w:t>
            </w:r>
            <w:r>
              <w:rPr>
                <w:rFonts w:ascii="Times New Roman" w:hAnsi="Times New Roman" w:cs="Times New Roman"/>
                <w:sz w:val="26"/>
                <w:szCs w:val="26"/>
              </w:rPr>
              <w:t>,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6</w:t>
            </w:r>
            <w:r>
              <w:rPr>
                <w:rFonts w:ascii="Times New Roman" w:hAnsi="Times New Roman" w:cs="Times New Roman"/>
                <w:sz w:val="26"/>
                <w:szCs w:val="26"/>
              </w:rPr>
              <w:t>O</w:t>
            </w:r>
            <w:r>
              <w:rPr>
                <w:rFonts w:ascii="Times New Roman" w:hAnsi="Times New Roman" w:cs="Times New Roman"/>
                <w:sz w:val="26"/>
                <w:szCs w:val="26"/>
              </w:rPr>
              <w:br/>
              <w:t>Hs: Các nhóm lắp ráp mô hình phân tử các chất trên.</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Gv:Rút ra kết luận gì  về sự liên kết giữa các nguyên tử?</w:t>
            </w:r>
            <w:r>
              <w:rPr>
                <w:rFonts w:ascii="Times New Roman" w:hAnsi="Times New Roman" w:cs="Times New Roman"/>
                <w:i/>
                <w:sz w:val="26"/>
                <w:szCs w:val="26"/>
              </w:rPr>
              <w:br/>
            </w:r>
            <w:r>
              <w:rPr>
                <w:rFonts w:ascii="Times New Roman" w:hAnsi="Times New Roman" w:cs="Times New Roman"/>
                <w:sz w:val="26"/>
                <w:szCs w:val="26"/>
              </w:rPr>
              <w:t>Hs: Các nguyên tử liên kết với nhau theo đúng hoá trị của chúng, mỗi liên kết được biểu diễn bằng một n</w:t>
            </w:r>
            <w:r w:rsidR="00545D1D">
              <w:rPr>
                <w:rFonts w:ascii="Times New Roman" w:hAnsi="Times New Roman" w:cs="Times New Roman"/>
                <w:sz w:val="26"/>
                <w:szCs w:val="26"/>
              </w:rPr>
              <w:t>ét gạch nối giữa hai nguyên tử.</w:t>
            </w:r>
          </w:p>
          <w:p w:rsidR="006D3183" w:rsidRDefault="006D3183">
            <w:pPr>
              <w:rPr>
                <w:rFonts w:ascii="Times New Roman" w:hAnsi="Times New Roman" w:cs="Times New Roman"/>
                <w:i/>
                <w:sz w:val="26"/>
                <w:szCs w:val="26"/>
              </w:rPr>
            </w:pP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rPr>
              <w:t xml:space="preserve">Gv: trong phân tử hợp chất hữu cơ các nguyên tử cacbon có thể liên kết trực tiếp với nhau tạo thành </w:t>
            </w:r>
            <w:r>
              <w:rPr>
                <w:rFonts w:ascii="Times New Roman" w:hAnsi="Times New Roman" w:cs="Times New Roman"/>
                <w:i/>
                <w:sz w:val="26"/>
                <w:szCs w:val="26"/>
              </w:rPr>
              <w:lastRenderedPageBreak/>
              <w:t>mạch cacbon.  Yêu cầu học sinh biểu diễn liên kết trong phân tử C</w:t>
            </w:r>
            <w:r>
              <w:rPr>
                <w:rFonts w:ascii="Times New Roman" w:hAnsi="Times New Roman" w:cs="Times New Roman"/>
                <w:i/>
                <w:sz w:val="26"/>
                <w:szCs w:val="26"/>
                <w:vertAlign w:val="subscript"/>
              </w:rPr>
              <w:t>4</w:t>
            </w:r>
            <w:r>
              <w:rPr>
                <w:rFonts w:ascii="Times New Roman" w:hAnsi="Times New Roman" w:cs="Times New Roman"/>
                <w:i/>
                <w:sz w:val="26"/>
                <w:szCs w:val="26"/>
              </w:rPr>
              <w:t>H</w:t>
            </w:r>
            <w:r>
              <w:rPr>
                <w:rFonts w:ascii="Times New Roman" w:hAnsi="Times New Roman" w:cs="Times New Roman"/>
                <w:i/>
                <w:sz w:val="26"/>
                <w:szCs w:val="26"/>
                <w:vertAlign w:val="subscript"/>
              </w:rPr>
              <w:t>10</w:t>
            </w:r>
            <w:r>
              <w:rPr>
                <w:rFonts w:ascii="Times New Roman" w:eastAsia="VNI-Times" w:hAnsi="Times New Roman" w:cs="Times New Roman"/>
                <w:i/>
                <w:sz w:val="26"/>
                <w:szCs w:val="26"/>
              </w:rPr>
              <w:t xml:space="preserve"> ,</w:t>
            </w:r>
            <w:r>
              <w:rPr>
                <w:rFonts w:ascii="Times New Roman" w:hAnsi="Times New Roman" w:cs="Times New Roman"/>
                <w:i/>
                <w:sz w:val="26"/>
                <w:szCs w:val="26"/>
              </w:rPr>
              <w:t>C</w:t>
            </w:r>
            <w:r>
              <w:rPr>
                <w:rFonts w:ascii="Times New Roman" w:hAnsi="Times New Roman" w:cs="Times New Roman"/>
                <w:i/>
                <w:sz w:val="26"/>
                <w:szCs w:val="26"/>
                <w:vertAlign w:val="subscript"/>
              </w:rPr>
              <w:t>4</w:t>
            </w:r>
            <w:r>
              <w:rPr>
                <w:rFonts w:ascii="Times New Roman" w:hAnsi="Times New Roman" w:cs="Times New Roman"/>
                <w:i/>
                <w:sz w:val="26"/>
                <w:szCs w:val="26"/>
              </w:rPr>
              <w:t>H</w:t>
            </w:r>
            <w:r>
              <w:rPr>
                <w:rFonts w:ascii="Times New Roman" w:hAnsi="Times New Roman" w:cs="Times New Roman"/>
                <w:i/>
                <w:sz w:val="26"/>
                <w:szCs w:val="26"/>
                <w:vertAlign w:val="subscript"/>
              </w:rPr>
              <w:t>8</w:t>
            </w:r>
            <w:r>
              <w:rPr>
                <w:rFonts w:ascii="Times New Roman" w:hAnsi="Times New Roman" w:cs="Times New Roman"/>
                <w:i/>
                <w:sz w:val="26"/>
                <w:szCs w:val="26"/>
              </w:rPr>
              <w:t xml:space="preserve">  </w:t>
            </w:r>
          </w:p>
          <w:p w:rsidR="006D3183" w:rsidRDefault="006D3183">
            <w:r>
              <w:rPr>
                <w:rFonts w:ascii="Times New Roman" w:hAnsi="Times New Roman" w:cs="Times New Roman"/>
                <w:sz w:val="26"/>
                <w:szCs w:val="26"/>
                <w:lang w:val="pt-BR"/>
              </w:rPr>
              <w:t>Hs:         H          H         H         H</w:t>
            </w:r>
          </w:p>
          <w:p w:rsidR="006D3183" w:rsidRDefault="00B86A0E">
            <w:pPr>
              <w:rPr>
                <w:rFonts w:ascii="Times New Roman" w:hAnsi="Times New Roman" w:cs="Times New Roman"/>
                <w:b/>
                <w:i/>
                <w:sz w:val="26"/>
                <w:szCs w:val="26"/>
                <w:lang w:val="pt-BR"/>
              </w:rPr>
            </w:pPr>
            <w:r>
              <w:rPr>
                <w:noProof/>
                <w:lang w:eastAsia="en-US"/>
              </w:rPr>
              <mc:AlternateContent>
                <mc:Choice Requires="wps">
                  <w:drawing>
                    <wp:anchor distT="0" distB="0" distL="114300" distR="114300" simplePos="0" relativeHeight="251527680" behindDoc="0" locked="0" layoutInCell="1" allowOverlap="1">
                      <wp:simplePos x="0" y="0"/>
                      <wp:positionH relativeFrom="column">
                        <wp:posOffset>1182370</wp:posOffset>
                      </wp:positionH>
                      <wp:positionV relativeFrom="paragraph">
                        <wp:posOffset>33020</wp:posOffset>
                      </wp:positionV>
                      <wp:extent cx="0" cy="114300"/>
                      <wp:effectExtent l="10795" t="13970" r="8255" b="5080"/>
                      <wp:wrapNone/>
                      <wp:docPr id="44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pt,2.6pt" to="93.1pt,1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aREKmgIAAHoFAAAOAAAAZHJzL2Uyb0RvYy54bWysVFFvmzAQfp+0/2D5nQIJSQgqqVpC9tJt ldppz44xwZqxme2GRFP/+84mYU33Mk1NJOSz787f3fedr28OrUB7pg1XMsfxVYQRk1RVXO5y/O1p E6QYGUtkRYSSLMdHZvDN6uOH677L2EQ1SlRMI0giTdZ3OW6s7bIwNLRhLTFXqmMSDmulW2LB1Luw 0qSH7K0IJ1E0D3ulq04ryoyB3fVwiFc+f10zar/WtWEWiRwDNuu/2n+37huurkm206RrOD3BIP+B oiVcwqVjqjWxBD1r/leqllOtjKrtFVVtqOqaU+ZrgGri6E01jw3pmK8FmmO6sU3m/dLSL/sHjXiV 4ySZYCRJCyTdc8lQPEtdd/rOZOBUyAft6qMH+djdK/rDIKmKhsgd8yifjh0Exi4ivAhxhungjm3/ WVXgQ56t8q061Lp1KaEJ6OAZOY6MsINFdNiksBvHyTTyZIUkO8d12thPTLXILXIsALTPS/b3xjoc JDu7uGuk2nAhPN9Coj7Hy+kcFEEJqM789JFGCV45L+dv9G5bCI32xEnH/3x1cPLareUWBCx4m+N0 dCJZw0hVyspfZwkXwxogCemSMy/NASdYBwtLvw91e9n8WkbLMi3TJEgm8zJIovU6uN0USTDfxIvZ erouinX84lDHSdbwqmLSAT9LOE7+TSKnYRrEN4p4bFV4md33FMBeIr3dzKJFMk2DxWI2DZJpGQV3 6aYIbot4Pl+Ud8Vd+QZp6as37wN2bKVDpZ6Bjcem6lHFnSims+UkxmDAyE8WAz+IiB28VdRqjLSy 37ltvISd+FyOC+LTyP1PxI/Zh0acOXTWyMKptj+tAs7P/PrJcMMwjNVWVccHfZ4YGHAfdHqM3Avy 2ob16ydz9RsAAP//AwBQSwMEFAAGAAgAAAAhACyTlGndAAAACAEAAA8AAABkcnMvZG93bnJldi54 bWxMj0FLw0AQhe+C/2EZwYu0G9NaSsymiCAeBGmrVLxts2M2mJ0Nu9sm/nunvehp+HiPN++Vq9F1 4oghtp4U3E4zEEi1Ny01Ct7fniZLEDFpMrrzhAp+MMKqurwodWH8QBs8blMjOIRioRXYlPpCylhb dDpOfY/E2pcPTifG0EgT9MDhrpN5li2k0y3xB6t7fLRYf28PTsFrGNqYZvP5GtPn7vnlw65v3Eap 66vx4R5EwjH9meFUn6tDxZ32/kAmio55ucjZquCOz0k/815BPstBVqX8P6D6BQAA//8DAFBLAQIt ABQABgAIAAAAIQC2gziS/gAAAOEBAAATAAAAAAAAAAAAAAAAAAAAAABbQ29udGVudF9UeXBlc10u eG1sUEsBAi0AFAAGAAgAAAAhADj9If/WAAAAlAEAAAsAAAAAAAAAAAAAAAAALwEAAF9yZWxzLy5y ZWxzUEsBAi0AFAAGAAgAAAAhAPVpEQqaAgAAegUAAA4AAAAAAAAAAAAAAAAALgIAAGRycy9lMm9E b2MueG1sUEsBAi0AFAAGAAgAAAAhACyTlGndAAAACAEAAA8AAAAAAAAAAAAAAAAA9A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528704" behindDoc="0" locked="0" layoutInCell="1" allowOverlap="1">
                      <wp:simplePos x="0" y="0"/>
                      <wp:positionH relativeFrom="column">
                        <wp:posOffset>1678940</wp:posOffset>
                      </wp:positionH>
                      <wp:positionV relativeFrom="paragraph">
                        <wp:posOffset>34925</wp:posOffset>
                      </wp:positionV>
                      <wp:extent cx="0" cy="114300"/>
                      <wp:effectExtent l="12065" t="6350" r="6985" b="12700"/>
                      <wp:wrapNone/>
                      <wp:docPr id="44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pt,2.75pt" to="132.2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8jnFmgIAAHoFAAAOAAAAZHJzL2Uyb0RvYy54bWysVF1v2yAUfZ+0/4B4d20nzpdVZ2odZy/d Vqmd9kwAx2gYPKBxqmn/fReceE33Mk1NJIuPy+Hce87l+sOxlejAjRVaFTi9SjDiimom1L7AXx+3 0RIj64hiRGrFC/zMLf6wfv/uuu9yPtGNlowbBCDK5n1X4Ma5Lo9jSxveEnulO65gs9amJQ6mZh8z Q3pAb2U8SZJ53GvDOqMptxZWN8MmXgf8uubUfalryx2SBQZuLnxN+O78N15fk3xvSNcIeqJB/oNF S4SCS0eoDXEEPRnxF1QrqNFW1+6K6jbWdS0oDzlANmnyKpuHhnQ85ALFsd1YJvt2sPTz4d4gwQqc ZSlGirQg0p1QHKWzla9O39kcgkp1b3x+9KgeujtNv1ukdNkQteeB5eNzBwdTfyK+OOIntoM7dv0n zSCGPDkdSnWsTeshoQjoGBR5HhXhR4fosEhhNU2zaRLEikl+PtcZ6z5y3SI/KLAE0gGXHO6s8zxI fg7x1yi9FVIGvaVCfYFX0zk4ghJwnf0RTlotBfNRPt6a/a6UBh2It074hexg52VYKxwYWIq2wMsx iOQNJ6xSLFzniJDDGChJ5cF5sObAE2ZHB8OwDnkH2/xcJatqWS2zKJvMqyhLNpvoZltm0XybLmab 6aYsN+kvzzrN8kYwxpUnfrZwmv2bRU7NNJhvNPFYqvgSPdQUyF4yvdnOkkU2XUaLxWwaZdMqiW6X 2zK6KdP5fFHdlrfVK6ZVyN6+DdmxlJ6VfgI1HhrWIya8Kaaz1QRszQS0/GQx6IOI3MNbRZ3ByGj3 TbgmWNibz2NcCL9M/P8k/Ig+FOKsoZ+NKpxy+1Mq0Pysb+gM3wxDW+00e743546BBg+HTo+Rf0Fe zmH88slc/wYAAP//AwBQSwMEFAAGAAgAAAAhAHfsV0XdAAAACAEAAA8AAABkcnMvZG93bnJldi54 bWxMj0FLw0AQhe+C/2EZwYvYjW1SJGZTRBAPgrRVWrxts2M2mJ0Nu9sm/ntHPOhtHu/x5nvVanK9 OGGInScFN7MMBFLjTUetgrfXx+tbEDFpMrr3hAq+MMKqPj+rdGn8SBs8bVMruIRiqRXYlIZSythY dDrO/IDE3ocPTieWoZUm6JHLXS/nWbaUTnfEH6we8MFi87k9OgUvYexiWuT5GtP77ul5b9dXbqPU 5cV0fwci4ZT+wvCDz+hQM9PBH8lE0SuYL/OcowqKAgT7v/rAx6IAWVfy/4D6GwAA//8DAFBLAQIt ABQABgAIAAAAIQC2gziS/gAAAOEBAAATAAAAAAAAAAAAAAAAAAAAAABbQ29udGVudF9UeXBlc10u eG1sUEsBAi0AFAAGAAgAAAAhADj9If/WAAAAlAEAAAsAAAAAAAAAAAAAAAAALwEAAF9yZWxzLy5y ZWxzUEsBAi0AFAAGAAgAAAAhAJLyOcWaAgAAegUAAA4AAAAAAAAAAAAAAAAALgIAAGRycy9lMm9E b2MueG1sUEsBAi0AFAAGAAgAAAAhAHfsV0XdAAAACAEAAA8AAAAAAAAAAAAAAAAA9A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531776" behindDoc="0" locked="0" layoutInCell="1" allowOverlap="1">
                      <wp:simplePos x="0" y="0"/>
                      <wp:positionH relativeFrom="column">
                        <wp:posOffset>2164715</wp:posOffset>
                      </wp:positionH>
                      <wp:positionV relativeFrom="paragraph">
                        <wp:posOffset>53975</wp:posOffset>
                      </wp:positionV>
                      <wp:extent cx="0" cy="114300"/>
                      <wp:effectExtent l="12065" t="6350" r="6985" b="12700"/>
                      <wp:wrapNone/>
                      <wp:docPr id="44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45pt,4.25pt" to="170.45pt,1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9pQ8mgIAAHoFAAAOAAAAZHJzL2Uyb0RvYy54bWysVN9v2yAQfp+0/wHx7tpOnF9Wnal1nL10 W6V22jMBHKNh8IDGqab97ztw4jXdyzQ1kSwO7o7v7vuO6w/HVqIDN1ZoVeD0KsGIK6qZUPsCf33c RkuMrCOKEakVL/Azt/jD+v27677L+UQ3WjJuECRRNu+7AjfOdXkcW9rwltgr3XEFh7U2LXFgmn3M DOkheyvjSZLM414b1hlNubWwuxkO8Trkr2tO3Ze6ttwhWWDA5sLXhO/Of+P1Ncn3hnSNoCcY5D9Q tEQouHRMtSGOoCcj/krVCmq01bW7orqNdV0LykMNUE2avKrmoSEdD7VAc2w3tsm+XVr6+XBvkGAF zjLojyItkHQnFEfpfOK703c2B6dS3RtfHz2qh+5O0+8WKV02RO15QPn43EFg6iPiixBv2A7u2PWf NAMf8uR0aNWxNq1PCU1Ax8DI88gIPzpEh00Ku2maTZNAVkzyc1xnrPvIdYv8osASQIe85HBnncdB 8rOLv0bprZAy8C0V6gu8ms6hYkpAdfZHiLRaCua9vL81+10pDToQL53wC9XByUu3VjgQsBRtgZej E8kbTlilWLjOESGHNUCSyifnQZoDTrCODpZhH+oOsvm5SlbVslpmUTaZV1GWbDbRzbbMovk2Xcw2 001ZbtJfHnWa5Y1gjCsP/CzhNPs3iZyGaRDfKOKxVfFl9tBTAHuJ9GY7SxbZdBktFrNplE2rJLpd bsvopkzn80V1W95Wr5BWoXr7NmDHVnpU+gnYeGhYj5jwopjOVpMUgwEjP1kM/CAi9/BWUWcwMtp9 E64JEvbi8zkuiF8m/n8ifsw+NOLMobdGFk61/WkVcH7mN0yGH4ZhrHaaPd+b88TAgIeg02PkX5CX NqxfPpnr3wAAAP//AwBQSwMEFAAGAAgAAAAhAINpOvPeAAAACAEAAA8AAABkcnMvZG93bnJldi54 bWxMj0FLw0AUhO+C/2F5ghexG9u01JiXIoJ4EKStpeJtm31mg9m3YXfbxH/vigc9DjPMfFOuRtuJ E/nQOka4mWQgiGunW24Qdq+P10sQISrWqnNMCF8UYFWdn5Wq0G7gDZ22sRGphEOhEEyMfSFlqA1Z FSauJ07eh/NWxSR9I7VXQyq3nZxm2UJa1XJaMKqnB0P15/ZoEV780IY4y/M1xff90/ObWV/ZDeLl xXh/ByLSGP/C8IOf0KFKTAd3ZB1EhzDLs9sURVjOQST/Vx8Qpos5yKqU/w9U3wAAAP//AwBQSwEC LQAUAAYACAAAACEAtoM4kv4AAADhAQAAEwAAAAAAAAAAAAAAAAAAAAAAW0NvbnRlbnRfVHlwZXNd LnhtbFBLAQItABQABgAIAAAAIQA4/SH/1gAAAJQBAAALAAAAAAAAAAAAAAAAAC8BAABfcmVscy8u cmVsc1BLAQItABQABgAIAAAAIQBN9pQ8mgIAAHoFAAAOAAAAAAAAAAAAAAAAAC4CAABkcnMvZTJv RG9jLnhtbFBLAQItABQABgAIAAAAIQCDaTrz3gAAAAg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34848" behindDoc="0" locked="0" layoutInCell="1" allowOverlap="1">
                      <wp:simplePos x="0" y="0"/>
                      <wp:positionH relativeFrom="column">
                        <wp:posOffset>658495</wp:posOffset>
                      </wp:positionH>
                      <wp:positionV relativeFrom="paragraph">
                        <wp:posOffset>23495</wp:posOffset>
                      </wp:positionV>
                      <wp:extent cx="0" cy="114300"/>
                      <wp:effectExtent l="10795" t="13970" r="8255" b="5080"/>
                      <wp:wrapNone/>
                      <wp:docPr id="439"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1.85pt" to="51.85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SmjgmgIAAHo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ZosMZKkBZLuheQonk1dd/rOZOBUyAft6qMH+djdK/rDIKmKmsgd9yifjh0Exi4ivAhxhungjm3/ WTHwIc9W+VYdKt26lNAEdPCMHEdG+MEiOmxS2I3jNIk8WSHJznGdNvYTVy1yixw3ANrnJft7Yx0O kp1d3DVSbUTTeL4bifocL5MZKIISUJ356SONagRzXs7f6N22aDTaEycd//PVwclrt1ZYEHAj2hwv RieS1ZywUjJ/nSWiGdYAqZEuOffSHHCCdbCw9PtQt5fNr2W0LBflIg3SyawM0mi9Dm43RRrMNvF8 uk7WRbGOXxzqOM1qwRiXDvhZwnH6bxI5DdMgvlHEY6vCy+y+pwD2EuntZhrN02QRzOfTJEiTMgru FpsiuC3i2Wxe3hV35Rukpa/evA/YsZUOlXoGNh5r1iMmnCiS6XISYzBg5CfzgR9Emh28VdRqjLSy 34WtvYSd+FyOC+IXkfufiB+zD404c+iskYVTbX9aBZyf+fWT4YZhGKutYscHfZ4YGHAfdHqM3Avy 2ob16ydz9RsAAP//AwBQSwMEFAAGAAgAAAAhAAyFAjzdAAAACAEAAA8AAABkcnMvZG93bnJldi54 bWxMj09Lw0AQxe+C32EZwYu0m/7BSsymiCAeBGmrVLxts2M2mJ0Nu9Mmfns3vehp+PEeb94r1oNr xQlDbDwpmE0zEEiVNw3VCt7fniZ3ICJrMrr1hAp+MMK6vLwodG58T1s87bgWKYRirhVY5i6XMlYW nY5T3yEl7csHpzlhqKUJuk/hrpXzLLuVTjeUPljd4aPF6nt3dApeQ99EXiyXG+TP/fPLh93cuK1S 11fDwz0IxoH/zDDWT9WhTJ0O/kgmijZxtlglq4LxjPqZDwrmsxXIspD/B5S/AAAA//8DAFBLAQIt ABQABgAIAAAAIQC2gziS/gAAAOEBAAATAAAAAAAAAAAAAAAAAAAAAABbQ29udGVudF9UeXBlc10u eG1sUEsBAi0AFAAGAAgAAAAhADj9If/WAAAAlAEAAAsAAAAAAAAAAAAAAAAALwEAAF9yZWxzLy5y ZWxzUEsBAi0AFAAGAAgAAAAhAKJKaOCaAgAAegUAAA4AAAAAAAAAAAAAAAAALgIAAGRycy9lMm9E b2MueG1sUEsBAi0AFAAGAAgAAAAhAAyFAjzdAAAACAEAAA8AAAAAAAAAAAAAAAAA9AQAAGRycy9k b3ducmV2LnhtbFBLBQYAAAAABAAEAPMAAAD+BQAAAAA= " strokeweight=".26mm">
                      <v:stroke joinstyle="miter" endcap="square"/>
                    </v:line>
                  </w:pict>
                </mc:Fallback>
              </mc:AlternateContent>
            </w:r>
          </w:p>
          <w:p w:rsidR="006D3183" w:rsidRDefault="00B86A0E">
            <w:r>
              <w:rPr>
                <w:noProof/>
                <w:lang w:eastAsia="en-US"/>
              </w:rPr>
              <mc:AlternateContent>
                <mc:Choice Requires="wps">
                  <w:drawing>
                    <wp:anchor distT="0" distB="0" distL="114300" distR="114300" simplePos="0" relativeHeight="251522560" behindDoc="0" locked="0" layoutInCell="1" allowOverlap="1">
                      <wp:simplePos x="0" y="0"/>
                      <wp:positionH relativeFrom="column">
                        <wp:posOffset>1774190</wp:posOffset>
                      </wp:positionH>
                      <wp:positionV relativeFrom="paragraph">
                        <wp:posOffset>107950</wp:posOffset>
                      </wp:positionV>
                      <wp:extent cx="133350" cy="0"/>
                      <wp:effectExtent l="12065" t="12700" r="6985" b="6350"/>
                      <wp:wrapNone/>
                      <wp:docPr id="43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7pt,8.5pt" to="150.2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c6L3mAIAAHoFAAAOAAAAZHJzL2Uyb0RvYy54bWysVF1vmzAUfZ+0/2D5nQKBfKGSqiVkL91W qZ327GATrBmb2W5INPW/79okrOlepqmJhPxxfXzuPef6+ubQCrRn2nAlcxxfRRgxWSnK5S7H3542 wQIjY4mkRCjJcnxkBt+sPn647ruMTVSjBGUaAYg0Wd/luLG2y8LQVA1riblSHZOwWSvdEgtTvQup Jj2gtyKcRNEs7JWmnVYVMwZW18MmXnn8umaV/VrXhlkkcgzcrP9q/926b7i6JtlOk67h1YkG+Q8W LeESLh2h1sQS9Kz5X1Atr7QyqrZXlWpDVde8Yj4HyCaO3mTz2JCO+VygOKYby2TeD7b6sn/QiNMc pwlIJUkLIt1zyVA8TVx1+s5kEFTIB+3yqw7ysbtX1Q+DpCoaInfMs3w6dnAwdifCiyNuYjq4Y9t/ VhRiyLNVvlSHWrcOEoqADl6R46gIO1hUwWKcJMkUdKvOWyHJzuc6bewnplrkBjkWQNrjkv29sY4H yc4h7hqpNlwIr7eQqM/xMpk5ZAKuMz/9SaMEpy7KxRu92xZCoz1x1vE/nx3svA5ruQUDC97meDEG kaxhhJaS+uss4WIYAyUhHTjz1hx4wuxgYejXIW9vm1/LaFkuykUapJNZGaTReh3cboo0mG3i+XSd rItiHb841nGaNZxSJh3xs4Xj9N8scmqmwXyjicdShZfovqZA9pLp7WYazcE9wXw+TYI0KaPgbrEp gtsins3m5V1xV75hWvrszfuQHUvpWKlnUOOxoT2i3JkimS4nMYYJtPxkPuiDiNjBW1VZjZFW9ju3 jbewM5/DuBB+Ebn/SfgRfSjEWUM3G1U45fanVKD5WV/fGa4ZhrbaKnp80OeOgQb3h06PkXtBXs9h /PrJXP0GAAD//wMAUEsDBBQABgAIAAAAIQB4R9VF3QAAAAkBAAAPAAAAZHJzL2Rvd25yZXYueG1s TI9BS8QwEIXvgv8hjOBF3MTd4mptuoggHgTZXUXxlm3GpthMSpLd1n/viAc9znsfb96rVpPvxQFj 6gJpuJgpEEhNsB21Gl6e78+vQKRsyJo+EGr4wgSr+vioMqUNI23wsM2t4BBKpdHgch5KKVPj0Js0 CwMSex8hepP5jK200Ywc7ns5V+pSetMRf3BmwDuHzed27zU8xbFLeVEUa8zvrw+Pb2595jdan55M tzcgMk75D4af+lwdau60C3uySfQa5svrglE2lryJgYVSLOx+BVlX8v+C+hsAAP//AwBQSwECLQAU AAYACAAAACEAtoM4kv4AAADhAQAAEwAAAAAAAAAAAAAAAAAAAAAAW0NvbnRlbnRfVHlwZXNdLnht bFBLAQItABQABgAIAAAAIQA4/SH/1gAAAJQBAAALAAAAAAAAAAAAAAAAAC8BAABfcmVscy8ucmVs c1BLAQItABQABgAIAAAAIQA5c6L3mAIAAHoFAAAOAAAAAAAAAAAAAAAAAC4CAABkcnMvZTJvRG9j LnhtbFBLAQItABQABgAIAAAAIQB4R9VF3QAAAAkBAAAPAAAAAAAAAAAAAAAAAPIEAABkcnMvZG93 bnJldi54bWxQSwUGAAAAAAQABADzAAAA/AUAAAAA " strokeweight=".26mm">
                      <v:stroke joinstyle="miter" endcap="square"/>
                    </v:line>
                  </w:pict>
                </mc:Fallback>
              </mc:AlternateContent>
            </w:r>
            <w:r>
              <w:rPr>
                <w:noProof/>
                <w:lang w:eastAsia="en-US"/>
              </w:rPr>
              <mc:AlternateContent>
                <mc:Choice Requires="wps">
                  <w:drawing>
                    <wp:anchor distT="0" distB="0" distL="114300" distR="114300" simplePos="0" relativeHeight="251523584" behindDoc="0" locked="0" layoutInCell="1" allowOverlap="1">
                      <wp:simplePos x="0" y="0"/>
                      <wp:positionH relativeFrom="column">
                        <wp:posOffset>1280160</wp:posOffset>
                      </wp:positionH>
                      <wp:positionV relativeFrom="paragraph">
                        <wp:posOffset>109855</wp:posOffset>
                      </wp:positionV>
                      <wp:extent cx="133350" cy="0"/>
                      <wp:effectExtent l="13335" t="5080" r="5715" b="13970"/>
                      <wp:wrapNone/>
                      <wp:docPr id="43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8.65pt" to="111.3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noKD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E3mGEnSgUj3XDIUT1NXnaE3OTiV8kG7/Oq9fOzvVf3DIKnKlsgt8yyfDj0Exi4ivAhxhunhjs3w WVHwIc9W+VLtG905SCgC2ntFDqMibG9RDZtxkiRT0K0+H4UkP8f12thPTHXILQosgLTHJbt7Yx0P kp9d3DVSrbkQXm8h0VDgRTJzyAS6zvz0kUYJTp2X8zd6uymFRjviWsf/fHZw8tqt4xYaWPCuwNno RPKWEVpJ6q+zhIvjGigJ6cCZb80jT7D2FpZ+H/L2bfNrES2qrMrSIJ3MqiCNVqvgdl2mwWwdz6er ZFWWq/jFsY7TvOWUMumIn1s4Tv+tRU7DdGy+sYnHUoWX6L6mQPaS6e16Gs3TJAvm82kSpEkVBXfZ ugxuy3g2m1d35V31hmnlszfvQ3YspWOlnkGNx5YOiHLXFMl0MYkxGDDyk/lRH0TEFt6q2mqMtLLf uW19C7vmcxgXwmeR+5+EH9GPhThr6KxRhVNuf0oFmp/19ZPhhuE4VhtFDw/6PDEw4D7o9Bi5F+S1 DevXT+byNwAAAP//AwBQSwMEFAAGAAgAAAAhAAzCxEreAAAACQEAAA8AAABkcnMvZG93bnJldi54 bWxMj0FLAzEQhe+C/yGM4EVstmmpsm62iCAeBGmrKN7SzbhZ3EyWJO2u/94RD3qc9z7evFetJ9+L I8bUBdIwnxUgkJpgO2o1vDzfX16DSNmQNX0g1PCFCdb16UllShtG2uJxl1vBIZRKo8HlPJRSpsah N2kWBiT2PkL0JvMZW2mjGTnc91IVxUp60xF/cGbAO4fN5+7gNTzFsUt5sVxuML+/Pjy+uc2F32p9 fjbd3oDIOOU/GH7qc3WoudM+HMgm0WtQxXzFKBtXCxAMKKVY2P8Ksq7k/wX1NwAAAP//AwBQSwEC LQAUAAYACAAAACEAtoM4kv4AAADhAQAAEwAAAAAAAAAAAAAAAAAAAAAAW0NvbnRlbnRfVHlwZXNd LnhtbFBLAQItABQABgAIAAAAIQA4/SH/1gAAAJQBAAALAAAAAAAAAAAAAAAAAC8BAABfcmVscy8u cmVsc1BLAQItABQABgAIAAAAIQCDnoKDmgIAAHoFAAAOAAAAAAAAAAAAAAAAAC4CAABkcnMvZTJv RG9jLnhtbFBLAQItABQABgAIAAAAIQAMwsRK3gAAAAk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24608" behindDoc="0" locked="0" layoutInCell="1" allowOverlap="1">
                      <wp:simplePos x="0" y="0"/>
                      <wp:positionH relativeFrom="column">
                        <wp:posOffset>782320</wp:posOffset>
                      </wp:positionH>
                      <wp:positionV relativeFrom="paragraph">
                        <wp:posOffset>106045</wp:posOffset>
                      </wp:positionV>
                      <wp:extent cx="133350" cy="0"/>
                      <wp:effectExtent l="10795" t="10795" r="8255" b="8255"/>
                      <wp:wrapNone/>
                      <wp:docPr id="43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8.35pt" to="72.1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541g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E1mGEnSgUj3XDIUT6euOkNvcnAq5YN2+dV7+djfq/qHQVKVLZFb5lk+HXoIjF1EeBHiDNPDHZvh s6LgQ56t8qXaN7pzkFAEtPeKHEZF2N6iGjbjJEmmoFt9PgpJfo7rtbGfmOqQWxRYAGmPS3b3xjoe JD+7uGukWnMhvN5CoqHAi2TmkAl0nfnpI40SnDov52/0dlMKjXbEtY7/+ezg5LVbxy00sOBdgbPR ieQtI7SS1F9nCRfHNVAS0oEz35pHnmDtLSz9PuTt2+bXIlpUWZWlQTqZVUEarVbB7bpMg9k6nk9X yaosV/GLYx2necspZdIRP7dwnP5bi5yG6dh8YxOPpQov0X1Ngewl09v1NJqnSRbM59MkSJMqCu6y dRnclvFsNq/uyrvqDdPKZ2/eh+xYSsdKPYMajy0dEOWuKZLpYhJjMGDkJ/OjPoiILbxVtdUYaWW/ c9v6FnbN5zAuhM8i9z8JP6IfC3HW0FmjCqfc/pQKND/r6yfDDcNxrDaKHh70eWJgwH3Q6TFyL8hr G9avn8zlbwAAAP//AwBQSwMEFAAGAAgAAAAhAHK2s7/dAAAACQEAAA8AAABkcnMvZG93bnJldi54 bWxMj0FLw0AQhe+C/2EZwYu0G9NQJWZTRBAPgrRVKt622TEbzM6G3W0T/71TPOht3pvHm2+q1eR6 ccQQO08KrucZCKTGm45aBW+vj7NbEDFpMrr3hAq+McKqPj+rdGn8SBs8blMruIRiqRXYlIZSythY dDrO/YDEu08fnE4sQytN0COXu17mWbaUTnfEF6we8MFi87U9OAUvYexiWhTFGtPH7un53a6v3Eap y4vp/g5Ewin9heGEz+hQM9PeH8hE0bPOFzlHeVjegDgFioKN/a8h60r+/6D+AQAA//8DAFBLAQIt ABQABgAIAAAAIQC2gziS/gAAAOEBAAATAAAAAAAAAAAAAAAAAAAAAABbQ29udGVudF9UeXBlc10u eG1sUEsBAi0AFAAGAAgAAAAhADj9If/WAAAAlAEAAAsAAAAAAAAAAAAAAAAALwEAAF9yZWxzLy5y ZWxzUEsBAi0AFAAGAAgAAAAhACDnjWCaAgAAegUAAA4AAAAAAAAAAAAAAAAALgIAAGRycy9lMm9E b2MueG1sUEsBAi0AFAAGAAgAAAAhAHK2s7/dAAAACQEAAA8AAAAAAAAAAAAAAAAA9A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525632" behindDoc="0" locked="0" layoutInCell="1" allowOverlap="1">
                      <wp:simplePos x="0" y="0"/>
                      <wp:positionH relativeFrom="column">
                        <wp:posOffset>391795</wp:posOffset>
                      </wp:positionH>
                      <wp:positionV relativeFrom="paragraph">
                        <wp:posOffset>106045</wp:posOffset>
                      </wp:positionV>
                      <wp:extent cx="133350" cy="0"/>
                      <wp:effectExtent l="10795" t="10795" r="8255" b="8255"/>
                      <wp:wrapNone/>
                      <wp:docPr id="435"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8.35pt" to="41.35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a+2e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E2mGEnSgUj3XDIUT2euOkNvcnAq5YN2+dV7+djfq/qHQVKVLZFb5lk+HXoIjF1EeBHiDNPDHZvh s6LgQ56t8qXaN7pzkFAEtPeKHEZF2N6iGjbjJEmmoFt9PgpJfo7rtbGfmOqQWxRYAGmPS3b3xjoe JD+7uGukWnMhvN5CoqHAi2TmkAl0nfnpI40SnDov52/0dlMKjXbEtY7/+ezg5LVbxy00sOBdgbPR ieQtI7SS1F9nCRfHNVAS0oEz35pHnmDtLSz9PuTt2+bXIlpUWZWlQTqZVUEarVbB7bpMg9k6nk9X yaosV/GLYx2necspZdIRP7dwnP5bi5yG6dh8YxOPpQov0X1Ngewl09v1NJqnSRbM59MkSJMqCu6y dRnclvFsNq/uyrvqDdPKZ2/eh+xYSsdKPYMajy0dEOWuKZLpYhJjMGDkJ/OjPoiILbxVtdUYaWW/ c9v6FnbN5zAuhM8i9z8JP6IfC3HW0FmjCqfc/pQKND/r6yfDDcNxrDaKHh70eWJgwH3Q6TFyL8hr G9avn8zlbwAAAP//AwBQSwMEFAAGAAgAAAAhAHDpG3PcAAAABwEAAA8AAABkcnMvZG93bnJldi54 bWxMjk9Lw0AQxe+C32EZwYvYTWuJJc2miCAeBOkfUbxts9NsMDsbdrdN/PaOeLCnx5v3ePMrV6Pr xAlDbD0pmE4yEEi1Ny01Ct52T7cLEDFpMrrzhAq+McKqurwodWH8QBs8bVMjeIRioRXYlPpCylhb dDpOfI/E2cEHpxPb0EgT9MDjrpOzLMul0y3xB6t7fLRYf22PTsFrGNqY7ubzNabP9+eXD7u+cRul rq/GhyWIhGP6L8MvPqNDxUx7fyQTRacgn95zk+85K+eLGev+z8uqlOf81Q8AAAD//wMAUEsBAi0A FAAGAAgAAAAhALaDOJL+AAAA4QEAABMAAAAAAAAAAAAAAAAAAAAAAFtDb250ZW50X1R5cGVzXS54 bWxQSwECLQAUAAYACAAAACEAOP0h/9YAAACUAQAACwAAAAAAAAAAAAAAAAAvAQAAX3JlbHMvLnJl bHNQSwECLQAUAAYACAAAACEAhGvtnpoCAAB6BQAADgAAAAAAAAAAAAAAAAAuAgAAZHJzL2Uyb0Rv Yy54bWxQSwECLQAUAAYACAAAACEAcOkbc9wAAAAH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26656" behindDoc="0" locked="0" layoutInCell="1" allowOverlap="1">
                      <wp:simplePos x="0" y="0"/>
                      <wp:positionH relativeFrom="column">
                        <wp:posOffset>2287270</wp:posOffset>
                      </wp:positionH>
                      <wp:positionV relativeFrom="paragraph">
                        <wp:posOffset>96520</wp:posOffset>
                      </wp:positionV>
                      <wp:extent cx="133350" cy="0"/>
                      <wp:effectExtent l="10795" t="10795" r="8255" b="8255"/>
                      <wp:wrapNone/>
                      <wp:docPr id="43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7.6pt" to="190.6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EuJ9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E1SjCTpQKR7LhmKp3NXnaE3OTiV8kG7/Oq9fOzvVf3DIKnKlsgt8yyfDj0Exi4ivAhxhunhjs3w WVHwIc9W+VLtG905SCgC2ntFDqMibG9RDZtxkiRT0K0+H4UkP8f12thPTHXILQosgLTHJbt7Yx0P kp9d3DVSrbkQXm8h0VDgRTJzyAS6zvz0kUYJTp2X8zd6uymFRjviWsf/fHZw8tqt4xYaWPCuwNno RPKWEVpJ6q+zhIvjGigJ6cCZb80jT7D2FpZ+H/L2bfNrES2qrMrSIJ3MqiCNVqvgdl2mwWwdz6er ZFWWq/jFsY7TvOWUMumIn1s4Tv+tRU7DdGy+sYnHUoWX6L6mQPaS6e16Gs3TJAvm82kSpEkVBXfZ ugxuy3g2m1d35V31hmnlszfvQ3YspWOlnkGNx5YOiHLXFMl0MYkxGDDyk/lRH0TEFt6q2mqMtLLf uW19C7vmcxgXwmeR+5+EH9GPhThr6KxRhVNuf0oFmp/19ZPhhuE4VhtFDw/6PDEw4D7o9Bi5F+S1 DevXT+byNwAAAP//AwBQSwMEFAAGAAgAAAAhADitrpbeAAAACQEAAA8AAABkcnMvZG93bnJldi54 bWxMj09Lw0AQxe+C32EZwYu0mza1lJhNEUE8CNJWqXjbZsdsMDsbdrdN/PaO9KCn+fMeb35TrkfX iROG2HpSMJtmIJBqb1pqFLy9Pk5WIGLSZHTnCRV8Y4R1dXlR6sL4gbZ42qVGcAjFQiuwKfWFlLG2 6HSc+h6JtU8fnE48hkaaoAcOd52cZ9lSOt0SX7C6xweL9dfu6BS8hKGNKV8sNpg+9k/P73Zz47ZK XV+N93cgEo7pzwy/+IwOFTMd/JFMFJ2CfJnN2crCLVc25KsZN4fzQlal/P9B9QMAAP//AwBQSwEC LQAUAAYACAAAACEAtoM4kv4AAADhAQAAEwAAAAAAAAAAAAAAAAAAAAAAW0NvbnRlbnRfVHlwZXNd LnhtbFBLAQItABQABgAIAAAAIQA4/SH/1gAAAJQBAAALAAAAAAAAAAAAAAAAAC8BAABfcmVscy8u cmVsc1BLAQItABQABgAIAAAAIQAnEuJ9mgIAAHoFAAAOAAAAAAAAAAAAAAAAAC4CAABkcnMvZTJv RG9jLnhtbFBLAQItABQABgAIAAAAIQA4ra6W3gAAAAkBAAAPAAAAAAAAAAAAAAAAAPQEAABkcnMv ZG93bnJldi54bWxQSwUGAAAAAAQABADzAAAA/wUAAAAA " strokeweight=".26mm">
                      <v:stroke joinstyle="miter" endcap="square"/>
                    </v:line>
                  </w:pict>
                </mc:Fallback>
              </mc:AlternateContent>
            </w:r>
            <w:r w:rsidR="006D3183">
              <w:rPr>
                <w:rFonts w:ascii="Times New Roman" w:hAnsi="Times New Roman" w:cs="Times New Roman"/>
                <w:sz w:val="26"/>
                <w:szCs w:val="26"/>
                <w:lang w:val="pt-BR"/>
              </w:rPr>
              <w:t xml:space="preserve">    H        C          C         C         C        H </w:t>
            </w:r>
          </w:p>
          <w:p w:rsidR="006D3183" w:rsidRDefault="00B86A0E">
            <w:pPr>
              <w:rPr>
                <w:rFonts w:ascii="Times New Roman" w:hAnsi="Times New Roman" w:cs="Times New Roman"/>
                <w:b/>
                <w:i/>
                <w:sz w:val="26"/>
                <w:szCs w:val="26"/>
                <w:lang w:val="pt-BR"/>
              </w:rPr>
            </w:pPr>
            <w:r>
              <w:rPr>
                <w:noProof/>
                <w:lang w:eastAsia="en-US"/>
              </w:rPr>
              <mc:AlternateContent>
                <mc:Choice Requires="wps">
                  <w:drawing>
                    <wp:anchor distT="0" distB="0" distL="114300" distR="114300" simplePos="0" relativeHeight="251529728" behindDoc="0" locked="0" layoutInCell="1" allowOverlap="1">
                      <wp:simplePos x="0" y="0"/>
                      <wp:positionH relativeFrom="column">
                        <wp:posOffset>1696720</wp:posOffset>
                      </wp:positionH>
                      <wp:positionV relativeFrom="paragraph">
                        <wp:posOffset>53340</wp:posOffset>
                      </wp:positionV>
                      <wp:extent cx="0" cy="114300"/>
                      <wp:effectExtent l="10795" t="5715" r="8255" b="13335"/>
                      <wp:wrapNone/>
                      <wp:docPr id="43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4.2pt" to="133.6pt,1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hFzrmgIAAHoFAAAOAAAAZHJzL2Uyb0RvYy54bWysVF1v2yAUfZ+0/4B4d23HzpdVZ2odZy/d Vqmd9kwAx2gYPKBxqmn/fReSeE33Mk1NJIuPy+Hce87l+sOhk2jPjRValTi9SjDiimom1K7EXx83 0QIj64hiRGrFS/zMLf6wev/ueugLPtGtlowbBCDKFkNf4ta5vohjS1veEXule65gs9GmIw6mZhcz QwZA72Q8SZJZPGjDeqMptxZW18dNvAr4TcOp+9I0ljskSwzcXPia8N36b7y6JsXOkL4V9ESD/AeL jggFl45Qa+IIejLiL6hOUKOtbtwV1V2sm0ZQHnKAbNLkVTYPLel5yAWKY/uxTPbtYOnn/b1BgpU4 zzKMFOlApDuhOEpnoTpDbwsIqtS98fnRg3ro7zT9bpHSVUvUjgeWj889HEx9PeOLI35ie7hjO3zS DGLIk9OhVIfGdB4SioAOQZHnURF+cIgeFymspmmeJYFOTIrzud5Y95HrDvlBiSWQDrhkf2ed50GK c4i/RumNkDLoLRUaSrzMIENECbjO/ggnrZaC+Sgfb81uW0mD9sRbJ/xCdrDzMqwTDgwsRVfixRhE ipYTVisWrnNEyOMYKEnlwXmw5pEnzA4OhmEd8g62+blMlvWiXuRRPpnVUZ6s19HNpsqj2SadT9fZ uqrW6S/POs2LVjDGlSd+tnCa/5tFTs10NN9o4rFU8SV6qCmQvWR6s5km8zxbRPP5NIvyrE6i28Wm im6qdDab17fVbf2KaR2yt29DdiylZ6WfQI2Hlg2ICW+KbLqcpBgm0PKT+VEfROQO3irqDEZGu2/C tcHC3nwe40L4ReL/J+FH9GMhzhr62ajCKbc/pQLNz/qGzvDN4J8nW2w1e743546BBg+HTo+Rf0Fe zmH88slc/QYAAP//AwBQSwMEFAAGAAgAAAAhAGamrJfdAAAACAEAAA8AAABkcnMvZG93bnJldi54 bWxMj0FLw0AQhe+C/2EZwYu0G2OoJWZTRBAPgrRVKt622TEbzM6G3WkT/71bPOhtHu/x5nvVanK9 OGKInScF1/MMBFLjTUetgrfXx9kSRGRNRveeUME3RljV52eVLo0faYPHLbcilVAstQLLPJRSxsai 03HuB6TkffrgNCcZWmmCHlO562WeZQvpdEfpg9UDPlhsvrYHp+AljF3km6JYI3/snp7f7frKbZS6 vJju70AwTvwXhhN+Qoc6Me39gUwUvYJ8cZunqIJlASL5v3p/OgqQdSX/D6h/AAAA//8DAFBLAQIt ABQABgAIAAAAIQC2gziS/gAAAOEBAAATAAAAAAAAAAAAAAAAAAAAAABbQ29udGVudF9UeXBlc10u eG1sUEsBAi0AFAAGAAgAAAAhADj9If/WAAAAlAEAAAsAAAAAAAAAAAAAAAAALwEAAF9yZWxzLy5y ZWxzUEsBAi0AFAAGAAgAAAAhADGEXOuaAgAAegUAAA4AAAAAAAAAAAAAAAAALgIAAGRycy9lMm9E b2MueG1sUEsBAi0AFAAGAAgAAAAhAGamrJfdAAAACAEAAA8AAAAAAAAAAAAAAAAA9A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530752" behindDoc="0" locked="0" layoutInCell="1" allowOverlap="1">
                      <wp:simplePos x="0" y="0"/>
                      <wp:positionH relativeFrom="column">
                        <wp:posOffset>2155190</wp:posOffset>
                      </wp:positionH>
                      <wp:positionV relativeFrom="paragraph">
                        <wp:posOffset>64770</wp:posOffset>
                      </wp:positionV>
                      <wp:extent cx="0" cy="114300"/>
                      <wp:effectExtent l="12065" t="7620" r="6985" b="11430"/>
                      <wp:wrapNone/>
                      <wp:docPr id="43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pt,5.1pt" to="169.7pt,1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VMImwIAAHoFAAAOAAAAZHJzL2Uyb0RvYy54bWysVF1vmzAUfZ+0/2D5nQKBfKGSqiVkL91W qZ327NgmWAOb2W5INPW/79okdOlepqmJhLC59/jce8719c2hbdCeayOUzHF8FWHEJVVMyF2Ovz1t ggVGxhLJSKMkz/GRG3yz+vjhuu8yPlG1ahjXCECkyfoux7W1XRaGhta8JeZKdVzCx0rpllhY6l3I NOkBvW3CSRTNwl5p1mlFuTGwux4+4pXHrypO7deqMtyiJsfAzfqn9s+te4ara5LtNOlqQU80yH+w aImQcOgItSaWoGct/oJqBdXKqMpeUdWGqqoE5b4GqCaO3lTzWJOO+1qgOaYb22TeD5Z+2T9oJFiO 02SCkSQtiHQvJEfxLHbd6TuTQVAhH7Srjx7kY3ev6A+DpCpqInfcs3w6dpDoM8KLFLcwHZyx7T8r BjHk2SrfqkOlWwcJTUAHr8hxVIQfLKLDJoXdOE6TyIsVkuyc12ljP3HVIveS4wZIe1yyvzcWmEPo OcQdI9VGNI3Xu5Goz/EymYEjKAHXmZ8+06hGMBfl4o3ebYtGoz1x1vE/1w9AvQhrhQUDN6LN8WIM IlnNCSsl88dZIprhHZIb6cC5t+bAE1YHC69+H+r2tvm1jJblolykQTqZlUEardfB7aZIg9kmnk/X yboo1vGLYx2nWS0Y49IRP1s4Tv/NIqdhGsw3mnhsVXiJ7qsHspdMbzfTaJ4mi2A+nyZBmpRRcLfY FMFtEc9m8/KuuCvfMC199eZ9yI6tdKzUM6jxWLMeMeFMkUyXkxjDAkZ+Mh/0QaTZwV1FrcZIK/td 2Npb2JnPYVwIv4jc/yT8iD404qyhW40qnGp7bRVoftbXT4YbhmGstoodH7TzlBsSGHCfdLqM3A3y 59pHvV6Zq98AAAD//wMAUEsDBBQABgAIAAAAIQAOaH4X3gAAAAkBAAAPAAAAZHJzL2Rvd25yZXYu eG1sTI/BSsQwEIbvgu8QRvAibmpbZK1NFxHEgyC7qyjess3YFJtJSbLb+vaO7EGPM//HP9/Uq9kN 4oAh9p4UXC0yEEitNz11Cl5fHi6XIGLSZPTgCRV8Y4RVc3pS68r4iTZ42KZOcAnFSiuwKY2VlLG1 6HRc+BGJs08fnE48hk6aoCcud4PMs+xaOt0TX7B6xHuL7dd27xQ8h6mPqSjLNaaPt8end7u+cBul zs/mu1sQCef0B8OvPqtDw047vycTxaCgKG5KRjnIchAMHBc7BfkyB9nU8v8HzQ8AAAD//wMAUEsB Ai0AFAAGAAgAAAAhALaDOJL+AAAA4QEAABMAAAAAAAAAAAAAAAAAAAAAAFtDb250ZW50X1R5cGVz XS54bWxQSwECLQAUAAYACAAAACEAOP0h/9YAAACUAQAACwAAAAAAAAAAAAAAAAAvAQAAX3JlbHMv LnJlbHNQSwECLQAUAAYACAAAACEAkv1TCJsCAAB6BQAADgAAAAAAAAAAAAAAAAAuAgAAZHJzL2Uy b0RvYy54bWxQSwECLQAUAAYACAAAACEADmh+F94AAAAJAQAADwAAAAAAAAAAAAAAAAD1BAAAZHJz L2Rvd25yZXYueG1sUEsFBgAAAAAEAAQA8wAAAAAGAAAAAA== " strokeweight=".26mm">
                      <v:stroke joinstyle="miter" endcap="square"/>
                    </v:line>
                  </w:pict>
                </mc:Fallback>
              </mc:AlternateContent>
            </w:r>
            <w:r>
              <w:rPr>
                <w:noProof/>
                <w:lang w:eastAsia="en-US"/>
              </w:rPr>
              <mc:AlternateContent>
                <mc:Choice Requires="wps">
                  <w:drawing>
                    <wp:anchor distT="0" distB="0" distL="114300" distR="114300" simplePos="0" relativeHeight="251532800" behindDoc="0" locked="0" layoutInCell="1" allowOverlap="1">
                      <wp:simplePos x="0" y="0"/>
                      <wp:positionH relativeFrom="column">
                        <wp:posOffset>1191895</wp:posOffset>
                      </wp:positionH>
                      <wp:positionV relativeFrom="paragraph">
                        <wp:posOffset>53340</wp:posOffset>
                      </wp:positionV>
                      <wp:extent cx="0" cy="114300"/>
                      <wp:effectExtent l="10795" t="5715" r="8255" b="13335"/>
                      <wp:wrapNone/>
                      <wp:docPr id="431"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4.2pt" to="93.85pt,1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S8DmgIAAHoFAAAOAAAAZHJzL2Uyb0RvYy54bWysVF1vmzAUfZ+0/2D5nQKBfKGSqiVkL91W qZ327NgmWAOb2W5INPW/79okrOlepqmJhPxxfXzuPef6+ubQNmjPtRFK5ji+ijDikiom5C7H3542 wQIjY4lkpFGS5/jIDb5Zffxw3XcZn6haNYxrBCDSZH2X49raLgtDQ2veEnOlOi5hs1K6JRamehcy TXpAb5twEkWzsFeadVpRbgysrodNvPL4VcWp/VpVhlvU5Bi4Wf/V/rt133B1TbKdJl0t6IkG+Q8W LRESLh2h1sQS9KzFX1CtoFoZVdkrqtpQVZWg3OcA2cTRm2wea9JxnwsUx3Rjmcz7wdIv+weNBMtx msQYSdKCSPdCchTPEledvjMZBBXyQbv86EE+dveK/jBIqqImcsc9y6djBwdjdyK8OOImpoM7tv1n xSCGPFvlS3WodOsgoQjo4BU5jorwg0V0WKSwGsdpEnmxQpKdz3Xa2E9ctcgNctwAaY9L9vfGOh4k O4e4a6TaiKbxejcS9TleJjNwBCXgOvPTnzSqEcxFuXijd9ui0WhPnHX8z2cHO6/DWmHBwI1oc7wY g0hWc8JKyfx1lohmGAOlRjpw7q058ITZwcLQr0Pe3ja/ltGyXJSLNEgnszJIo/U6uN0UaTDbxPPp OlkXxTp+cazjNKsFY1w64mcLx+m/WeTUTIP5RhOPpQov0X1Ngewl09vNNJqnySKYz6dJkCZlFNwt NkVwW8Sz2by8K+7KN0xLn715H7JjKR0r9QxqPNasR0w4UyTT5QRszQS0/GQ+6INIs4O3ilqNkVb2 u7C1t7Azn8O4EH4Ruf9J+BF9KMRZQzcbVTjl9qdUoPlZX98ZrhmGttoqdnzQ546BBveHTo+Re0Fe z2H8+slc/QYAAP//AwBQSwMEFAAGAAgAAAAhAC/NeoDdAAAACAEAAA8AAABkcnMvZG93bnJldi54 bWxMj0FLw0AQhe+C/2EZwYvYjTW0IWZTRBAPgrRVFG/T7JgNZmfD7raJ/95tL3r8eI8331Sryfbi QD50jhXczDIQxI3THbcK3l4frwsQISJr7B2Tgh8KsKrPzyostRt5Q4dtbEUa4VCiAhPjUEoZGkMW w8wNxCn7ct5iTOhbqT2Oadz2cp5lC2mx43TB4EAPhprv7d4qePFjF+Jtnq8pfr4/PX+Y9ZXdKHV5 Md3fgYg0xb8yHPWTOtTJaef2rIPoExfLZaoqKHIQx/zEOwXzRQ6yruT/B+pfAAAA//8DAFBLAQIt ABQABgAIAAAAIQC2gziS/gAAAOEBAAATAAAAAAAAAAAAAAAAAAAAAABbQ29udGVudF9UeXBlc10u eG1sUEsBAi0AFAAGAAgAAAAhADj9If/WAAAAlAEAAAsAAAAAAAAAAAAAAAAALwEAAF9yZWxzLy5y ZWxzUEsBAi0AFAAGAAgAAAAhAPf5LwOaAgAAegUAAA4AAAAAAAAAAAAAAAAALgIAAGRycy9lMm9E b2MueG1sUEsBAi0AFAAGAAgAAAAhAC/NeoDdAAAACAEAAA8AAAAAAAAAAAAAAAAA9A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533824" behindDoc="0" locked="0" layoutInCell="1" allowOverlap="1">
                      <wp:simplePos x="0" y="0"/>
                      <wp:positionH relativeFrom="column">
                        <wp:posOffset>669290</wp:posOffset>
                      </wp:positionH>
                      <wp:positionV relativeFrom="paragraph">
                        <wp:posOffset>41910</wp:posOffset>
                      </wp:positionV>
                      <wp:extent cx="0" cy="114300"/>
                      <wp:effectExtent l="12065" t="13335" r="6985" b="5715"/>
                      <wp:wrapNone/>
                      <wp:docPr id="430"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3.3pt" to="52.7pt,1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uPizmQIAAHoFAAAOAAAAZHJzL2Uyb0RvYy54bWysVN9v2yAQfp+0/wHx7tpOnF9Wnal1nL10 W6V22jMBHKNh8IDGqab97ztw4jXdyzQ1kSwO7o7v7vuO6w/HVqIDN1ZoVeD0KsGIK6qZUPsCf33c RkuMrCOKEakVL/Azt/jD+v27677L+UQ3WjJuECRRNu+7AjfOdXkcW9rwltgr3XEFh7U2LXFgmn3M DOkheyvjSZLM414b1hlNubWwuxkO8Trkr2tO3Ze6ttwhWWDA5sLXhO/Of+P1Ncn3hnSNoCcY5D9Q tEQouHRMtSGOoCcj/krVCmq01bW7orqNdV0LykMNUE2avKrmoSEdD7VAc2w3tsm+XVr6+XBvkGAF zqbQH0VaIOlOKI7Seea703c2B6dS3RtfHz2qh+5O0+8WKV02RO15QPn43EFg6iPiixBv2A7u2PWf NAMf8uR0aNWxNq1PCU1Ax8DI88gIPzpEh00Ku2kK6AJZMcnPcZ2x7iPXLfKLAksAHfKSw511HgfJ zy7+GqW3QsrAt1SoL/BqOoeKKQHV2R8h0mopmPfy/tbsd6U06EC8dMIvVAcnL91a4UDAUrQFXo5O JG84YZVi4TpHhBzWAEkqn5wHaQ44wTo6WIZ9qDvI5ucqWVXLaplF2WReRVmy2UQ32zKL5tt0MdtM N2W5SX951GmWN4Ixrjzws4TT7N8kchqmQXyjiMdWxZfZQ08B7CXSm+0sWWTTZbRYzKZRNq2S6Ha5 LaObMp3PF9VteVu9QlqF6u3bgB1b6VHpJ2DjoWE9YsKLYjpbTVIMBoz8ZDHwg4jcw1tFncHIaPdN uCZI2IvP57ggfpn4/4n4MfvQiDOH3hpZONX2p1XA+ZnfMBl+GIax2mn2fG/OEwMDHoJOj5F/QV7a sH75ZK5/AwAA//8DAFBLAwQUAAYACAAAACEAsulVONwAAAAIAQAADwAAAGRycy9kb3ducmV2Lnht bEyPQUvDQBCF74L/YRnBi7QbawwSsykiiAdB2ioVb9vsmA1mZ8PutIn/3m0vevx4jzffVMvJ9eKA IXaeFFzPMxBIjTcdtQre355mdyAiazK694QKfjDCsj4/q3Rp/EhrPGy4FWmEYqkVWOahlDI2Fp2O cz8gpezLB6c5YWilCXpM466XiywrpNMdpQtWD/hosfne7J2C1zB2kW/yfIX8uX1++bCrK7dW6vJi ergHwTjxXxmO+kkd6uS083syUfSJs9s8VRUUBYhjfuKdgkVegKwr+f+B+hcAAP//AwBQSwECLQAU AAYACAAAACEAtoM4kv4AAADhAQAAEwAAAAAAAAAAAAAAAAAAAAAAW0NvbnRlbnRfVHlwZXNdLnht bFBLAQItABQABgAIAAAAIQA4/SH/1gAAAJQBAAALAAAAAAAAAAAAAAAAAC8BAABfcmVscy8ucmVs c1BLAQItABQABgAIAAAAIQARuPizmQIAAHoFAAAOAAAAAAAAAAAAAAAAAC4CAABkcnMvZTJvRG9j LnhtbFBLAQItABQABgAIAAAAIQCy6VU43AAAAAgBAAAPAAAAAAAAAAAAAAAAAPMEAABkcnMvZG93 bnJldi54bWxQSwUGAAAAAAQABADzAAAA/AUAAAAA " strokeweight=".26mm">
                      <v:stroke joinstyle="miter" endcap="square"/>
                    </v:line>
                  </w:pict>
                </mc:Fallback>
              </mc:AlternateConten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H          H         H         H</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B86A0E">
            <w:r>
              <w:rPr>
                <w:noProof/>
                <w:lang w:eastAsia="en-US"/>
              </w:rPr>
              <mc:AlternateContent>
                <mc:Choice Requires="wps">
                  <w:drawing>
                    <wp:anchor distT="0" distB="0" distL="114300" distR="114300" simplePos="0" relativeHeight="251535872" behindDoc="0" locked="0" layoutInCell="1" allowOverlap="1">
                      <wp:simplePos x="0" y="0"/>
                      <wp:positionH relativeFrom="column">
                        <wp:posOffset>1731010</wp:posOffset>
                      </wp:positionH>
                      <wp:positionV relativeFrom="paragraph">
                        <wp:posOffset>474980</wp:posOffset>
                      </wp:positionV>
                      <wp:extent cx="133350" cy="0"/>
                      <wp:effectExtent l="6985" t="8255" r="12065" b="10795"/>
                      <wp:wrapNone/>
                      <wp:docPr id="42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pt,37.4pt" to="146.8pt,3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A107mQIAAHoFAAAOAAAAZHJzL2Uyb0RvYy54bWysVF1vmzAUfZ+0/2D5nQKBJASVVC0he+m2 Su20ZwebYM3YzHZDoqn/fddOwpruZZqaSMgf18fn3nOur2/2nUA7pg1XssDxVYQRk7WiXG4L/O1p HWQYGUskJUJJVuADM/hm+fHD9dDnbKJaJSjTCECkyYe+wK21fR6Gpm5ZR8yV6pmEzUbpjliY6m1I NRkAvRPhJIpm4aA07bWqmTGwujpu4qXHbxpW269NY5hFosDAzfqv9t+N+4bLa5JvNelbXp9okP9g 0REu4dIRakUsQc+a/wXV8Voroxp7VasuVE3Da+ZzgGzi6E02jy3pmc8FimP6sUzm/WDrL7sHjTgt cDpZYCRJByLdc8lQPJu56gy9ySGolA/a5Vfv5WN/r+ofBklVtkRumWf5dOjhYOxOhBdH3MT0cMdm +KwoxJBnq3yp9o3uHCQUAe29IodREba3qIbFOEmSKehWn7dCkp/P9drYT0x1yA0KLIC0xyW7e2Md D5KfQ9w1Uq25EF5vIdFQ4EUyc8gEXGd++pNGCU5dlIs3ersphUY74qzjfz472Hkd1nELBha8K3A2 BpG8ZYRWkvrrLOHiOAZKQjpw5q155AmzvYWhX4e8vW1+LaJFlVVZGqSTWRWk0WoV3K7LNJit4/l0 lazKchW/ONZxmrecUiYd8bOF4/TfLHJqpqP5RhOPpQov0X1Ngewl09v1NJqnSRbM59MkSJMqCu6y dRnclmCheXVX3lVvmFY+e/M+ZMdSOlbqGdR4bOmAKHemSKaLSYxhAi0/mR/1QURs4a2qrcZIK/ud 29Zb2JnPYVwIn0XufxJ+RD8W4qyhm40qnHL7UyrQ/Kyv7wzXDMe22ih6eNDnjoEG94dOj5F7QV7P Yfz6yVz+BgAA//8DAFBLAwQUAAYACAAAACEArA3x/d4AAAAJAQAADwAAAGRycy9kb3ducmV2Lnht bEyPTUvDQBCG74L/YRnBi9iNaWg1ZlNEEA+CtFUUb9vsmA1mZ8Puton/3ike9DjvPLwf1WpyvThg iJ0nBVezDARS401HrYLXl4fLaxAxaTK694QKvjHCqj49qXRp/EgbPGxTK9iEYqkV2JSGUsrYWHQ6 zvyAxL9PH5xOfIZWmqBHNne9zLNsIZ3uiBOsHvDeYvO13TsFz2HsYpoXxRrTx9vj07tdX7iNUudn 090tiIRT+oPhWJ+rQ82ddn5PJopeQb7MF4wqWBY8gYH8Zs7C7leQdSX/L6h/AAAA//8DAFBLAQIt ABQABgAIAAAAIQC2gziS/gAAAOEBAAATAAAAAAAAAAAAAAAAAAAAAABbQ29udGVudF9UeXBlc10u eG1sUEsBAi0AFAAGAAgAAAAhADj9If/WAAAAlAEAAAsAAAAAAAAAAAAAAAAALwEAAF9yZWxzLy5y ZWxzUEsBAi0AFAAGAAgAAAAhACoDXTuZAgAAegUAAA4AAAAAAAAAAAAAAAAALgIAAGRycy9lMm9E b2MueG1sUEsBAi0AFAAGAAgAAAAhAKwN8f3eAAAACQEAAA8AAAAAAAAAAAAAAAAA8w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536896" behindDoc="0" locked="0" layoutInCell="1" allowOverlap="1">
                      <wp:simplePos x="0" y="0"/>
                      <wp:positionH relativeFrom="column">
                        <wp:posOffset>1236980</wp:posOffset>
                      </wp:positionH>
                      <wp:positionV relativeFrom="paragraph">
                        <wp:posOffset>476885</wp:posOffset>
                      </wp:positionV>
                      <wp:extent cx="133350" cy="0"/>
                      <wp:effectExtent l="8255" t="10160" r="10795" b="8890"/>
                      <wp:wrapNone/>
                      <wp:docPr id="4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pt,37.55pt" to="107.9pt,3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lLYmQ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J2AVJJ0INI9lwzFs7mrztCbHJxK+aBdfvVePvb3qv5hkFRlS+SWeZZPhx4CYxcRXoQ4w/Rwx2b4 rCj4kGerfKn2je4cJBQB7b0ih1ERtreohs04SZIp6Fafj0KSn+N6bewnpjrkFgUWQNrjkt29sY4H yc8u7hqp1lwIr7eQaCjwIpk5ZAJdZ376SKMEp87L+Ru93ZRCox1xreN/Pjs4ee3WcQsNLHhX4Gx0 InnLCK0k9ddZwsVxDZSEdODMt+aRJ1h7C0u/D3n7tvm1iBZVVmVpkE5mVZBGq1Vwuy7TYLaO59NV sirLVfziWMdp3nJKmXTEzy0cp//WIqdhOjbf2MRjqcJLdF9TIHvJ9HY9jeZpkgXz+TQJ0qSKgrts XQa3ZTybzau78q56w7Ty2Zv3ITuW0rFSz6DGY0sHRLlrimS6mMQYDBj5yfyoDyJiC29VbTVGWtnv 3La+hV3zOYwL4bPI/U/Cj+jHQpw1dNaowim3P6UCzc/6+slww3Acq42ihwd9nhgYcB90eozcC/La hvXrJ3P5GwAA//8DAFBLAwQUAAYACAAAACEAm6L5198AAAAJAQAADwAAAGRycy9kb3ducmV2Lnht bEyPzU7DMBCE70i8g7VIXBB1UlJ+QpwKISEOSFVbEIibGy9xRLyObLcJb88iDnCc2dHsN9Vycr04 YIidJwX5LAOB1HjTUavg5fnh/BpETJqM7j2hgi+MsKyPjypdGj/SBg/b1AouoVhqBTaloZQyNhad jjM/IPHtwwenE8vQShP0yOWul/Msu5ROd8QfrB7w3mLzud07BaswdjFdFMUa0/vr49ObXZ+5jVKn J9PdLYiEU/oLww8+o0PNTDu/JxNFz/qmYPSk4GqRg+DAPF+wsfs1ZF3J/wvqbwAAAP//AwBQSwEC LQAUAAYACAAAACEAtoM4kv4AAADhAQAAEwAAAAAAAAAAAAAAAAAAAAAAW0NvbnRlbnRfVHlwZXNd LnhtbFBLAQItABQABgAIAAAAIQA4/SH/1gAAAJQBAAALAAAAAAAAAAAAAAAAAC8BAABfcmVscy8u cmVsc1BLAQItABQABgAIAAAAIQCJelLYmQIAAHoFAAAOAAAAAAAAAAAAAAAAAC4CAABkcnMvZTJv RG9jLnhtbFBLAQItABQABgAIAAAAIQCbovnX3wAAAAkBAAAPAAAAAAAAAAAAAAAAAPM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37920" behindDoc="0" locked="0" layoutInCell="1" allowOverlap="1">
                      <wp:simplePos x="0" y="0"/>
                      <wp:positionH relativeFrom="column">
                        <wp:posOffset>739140</wp:posOffset>
                      </wp:positionH>
                      <wp:positionV relativeFrom="paragraph">
                        <wp:posOffset>473075</wp:posOffset>
                      </wp:positionV>
                      <wp:extent cx="133350" cy="0"/>
                      <wp:effectExtent l="5715" t="6350" r="13335" b="12700"/>
                      <wp:wrapNone/>
                      <wp:docPr id="42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37.25pt" to="68.7pt,3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FJp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J3MMZKkA5HuuWQonmWuOkNvcnAq5YN2+dV7+djfq/qHQVKVLZFb5lk+HXoIjF1EeBHiDNPDHZvh s6LgQ56t8qXaN7pzkFAEtPeKHEZF2N6iGjbjJEmmoFt9PgpJfo7rtbGfmOqQWxRYAGmPS3b3xjoe JD+7uGukWnMhvN5CoqHAi2TmkAl0nfnpI40SnDov52/0dlMKjXbEtY7/+ezg5LVbxy00sOBdgbPR ieQtI7SS1F9nCRfHNVAS0oEz35pHnmDtLSz9PuTt2+bXIlpUWZWlQTqZVUEarVbB7bpMg9k6nk9X yaosV/GLYx2necspZdIRP7dwnP5bi5yG6dh8YxOPpQov0X1Ngewl09v1NJqnSRbM59MkSJMqCu6y dRnclvFsNq/uyrvqDdPKZ2/eh+xYSsdKPYMajy0dEOWuKZLpYhJjMGDkJ/OjPoiILbxVtdUYaWW/ c9v6FnbN5zAuhM8i9z8JP6IfC3HW0FmjCqfc/pQKND/r6yfDDcNxrDaKHh70eWJgwH3Q6TFyL8hr G9avn8zlbwAAAP//AwBQSwMEFAAGAAgAAAAhAAipMzfeAAAACQEAAA8AAABkcnMvZG93bnJldi54 bWxMj0FLw0AQhe+C/2EZwYu0m9rYSsymiCAeBGlrUbxts2M2mJ0Nu9sm/nuneNDje/Px5r1yNbpO HDHE1pOC2TQDgVR701KjYPf6OLkFEZMmoztPqOAbI6yq87NSF8YPtMHjNjWCQygWWoFNqS+kjLVF p+PU90h8+/TB6cQyNNIEPXC46+R1li2k0y3xB6t7fLBYf20PTsFLGNqY5nm+xvTx9vT8btdXbqPU 5cV4fwci4Zj+YDjV5+pQcae9P5CJomM9W+SMKljmNyBOwHzJxv7XkFUp/y+ofgAAAP//AwBQSwEC LQAUAAYACAAAACEAtoM4kv4AAADhAQAAEwAAAAAAAAAAAAAAAAAAAAAAW0NvbnRlbnRfVHlwZXNd LnhtbFBLAQItABQABgAIAAAAIQA4/SH/1gAAAJQBAAALAAAAAAAAAAAAAAAAAC8BAABfcmVscy8u cmVsc1BLAQItABQABgAIAAAAIQA/yFJpmgIAAHoFAAAOAAAAAAAAAAAAAAAAAC4CAABkcnMvZTJv RG9jLnhtbFBLAQItABQABgAIAAAAIQAIqTM33gAAAAk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38944" behindDoc="0" locked="0" layoutInCell="1" allowOverlap="1">
                      <wp:simplePos x="0" y="0"/>
                      <wp:positionH relativeFrom="column">
                        <wp:posOffset>348615</wp:posOffset>
                      </wp:positionH>
                      <wp:positionV relativeFrom="paragraph">
                        <wp:posOffset>473075</wp:posOffset>
                      </wp:positionV>
                      <wp:extent cx="133350" cy="0"/>
                      <wp:effectExtent l="5715" t="6350" r="13335" b="12700"/>
                      <wp:wrapNone/>
                      <wp:docPr id="42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37.25pt" to="37.95pt,3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sV2KmQ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J3MMJKkA5HuuWQoni1cdYbe5OBUygft8qv38rG/V/UPg6QqWyK3zLN8OvQQGLuI8CLEGaaHOzbD Z0XBhzxb5Uu1b3TnIKEIaO8VOYyKsL1FNWzGSZJMQbf6fBSS/BzXa2M/MdUhtyiwANIel+zujXU8 SH52cddIteZCeL2FREOBF8nMIRPoOvPTRxolOHVezt/o7aYUGu2Iax3/89nByWu3jltoYMG7Amej E8lbRmglqb/OEi6Oa6AkpANnvjWPPMHaW1j6fcjbt82vRbSosipLA9ClCtJotQpu12UazNbxfLpK VmW5il8c6zjNW04pk474uYXj9N9a5DRMx+Ybm3gsVXiJ7msKZC+Z3q6n0TxNsmA+nyZBmlRRcJet y+C2jGezeXVX3lVvmFY+e/M+ZMdSOlbqGdR4bOmAKHdNkUwXkxiDASM/mR/1QURs4a2qrcZIK/ud 29a3sGs+h3EhfBa5/0n4Ef1YiLOGzhpVOOX2p1Sg+VlfPxluGI5jtVH08KDPEwMD7oNOj5F7QV7b sH79ZC5/AwAA//8DAFBLAwQUAAYACAAAACEAj/p9vdsAAAAHAQAADwAAAGRycy9kb3ducmV2Lnht bEyOTUvEMBRF94L/ITzBjTip2jpamw4iiAtB5gvFXaZ5NsXmpSSZaf33PnGhy8O93HuqxeR6ccAQ O08KLmYZCKTGm45aBdvN4/kNiJg0Gd17QgVfGGFRHx9VujR+pBUe1qkVPEKx1ApsSkMpZWwsOh1n fkDi7MMHpxNjaKUJeuRx18vLLLuWTnfED1YP+GCx+VzvnYKXMHYxXeX5EtP769Pzm12euZVSpyfT /R2IhFP6K8OPPqtDzU47vycTRa+gyG+5qWCeFyA4nxfMu1+WdSX/+9ffAAAA//8DAFBLAQItABQA BgAIAAAAIQC2gziS/gAAAOEBAAATAAAAAAAAAAAAAAAAAAAAAABbQ29udGVudF9UeXBlc10ueG1s UEsBAi0AFAAGAAgAAAAhADj9If/WAAAAlAEAAAsAAAAAAAAAAAAAAAAALwEAAF9yZWxzLy5yZWxz UEsBAi0AFAAGAAgAAAAhAJyxXYqZAgAAegUAAA4AAAAAAAAAAAAAAAAALgIAAGRycy9lMm9Eb2Mu eG1sUEsBAi0AFAAGAAgAAAAhAI/6fb3bAAAABwEAAA8AAAAAAAAAAAAAAAAA8wQAAGRycy9kb3du cmV2LnhtbFBLBQYAAAAABAAEAPMAAAD7BQAAAAA= " strokeweight=".26mm">
                      <v:stroke joinstyle="miter" endcap="square"/>
                    </v:line>
                  </w:pict>
                </mc:Fallback>
              </mc:AlternateContent>
            </w:r>
            <w:r>
              <w:rPr>
                <w:noProof/>
                <w:lang w:eastAsia="en-US"/>
              </w:rPr>
              <mc:AlternateContent>
                <mc:Choice Requires="wps">
                  <w:drawing>
                    <wp:anchor distT="0" distB="0" distL="114300" distR="114300" simplePos="0" relativeHeight="251540992" behindDoc="0" locked="0" layoutInCell="1" allowOverlap="1">
                      <wp:simplePos x="0" y="0"/>
                      <wp:positionH relativeFrom="column">
                        <wp:posOffset>1123950</wp:posOffset>
                      </wp:positionH>
                      <wp:positionV relativeFrom="paragraph">
                        <wp:posOffset>187325</wp:posOffset>
                      </wp:positionV>
                      <wp:extent cx="0" cy="114300"/>
                      <wp:effectExtent l="9525" t="6350" r="9525" b="12700"/>
                      <wp:wrapNone/>
                      <wp:docPr id="42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4.75pt" to="88.5pt,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1hQlmwIAAHoFAAAOAAAAZHJzL2Uyb0RvYy54bWysVF1v2yAUfZ+0/4B4d20nzpdVZ2odZy/d Vqmd9kwAx2gYPKBxqmn/fRecuEv3Mk1NJMvgew/n3nMu1x+OrUQHbqzQqsDpVYIRV1QzofYF/vq4 jZYYWUcUI1IrXuBnbvGH9ft3132X84lutGTcIABRNu+7AjfOdXkcW9rwltgr3XEFH2ttWuJgafYx M6QH9FbGkySZx702rDOacmthdzN8xOuAX9ecui91bblDssDAzYWnCc+df8bra5LvDekaQU80yH+w aIlQcOgItSGOoCcj/oJqBTXa6tpdUd3Guq4F5aEGqCZNXlXz0JCOh1qgObYb22TfDpZ+PtwbJFiB s8kMI0VaEOlOKI7SReq703c2h6BS3RtfHz2qh+5O0+8WKV02RO15YPn43EFiyIgvUvzCdnDGrv+k GcSQJ6dDq461aT0kNAEdgyLPoyL86BAdNinspmk2TYJYMcnPeZ2x7iPXLfIvBZZAOuCSw511wBxC zyH+GKW3Qsqgt1SoL/BqOgdHUAKusz9CptVSMB/l463Z70pp0IF464Sf7wegXoS1woGBpWgLvByD SN5wwirFwnGOCDm8Q7JUHpwHaw48YXV08Br2oe5gm5+rZFUtq2UWZZN5FWXJZhPdbMssmm/TxWwz 3ZTlJv3lWadZ3gjGuPLEzxZOs3+zyGmYBvONJh5bFV+ih+qB7CXTm+0sWWTTZbRYzKZRNq2S6Ha5 LaObMp3PF9VteVu9YlqF6u3bkB1b6VnpJ1DjoWE9YsKbYjpbTVIMCxj5yWLQBxG5h7uKOoOR0e6b cE2wsDefx7gQfpn4/0n4EX1oxFlDvxpVONX20irQ/KxvmAw/DMNY7TR7vjfeU35IYMBD0uky8jfI n+sQ9XJlrn8DAAD//wMAUEsDBBQABgAIAAAAIQAtFWTh3wAAAAkBAAAPAAAAZHJzL2Rvd25yZXYu eG1sTI/BTsMwEETvSPyDtUhcEHUoKYEQp0JIiAMSagsCcXPjJY6I15G9bcLf43KB48yOZt9Uy8n1 Yo8hdp4UXMwyEEiNNx21Cl5fHs6vQUTWZHTvCRV8Y4RlfXxU6dL4kda433ArUgnFUiuwzEMpZWws Oh1nfkBKt08fnOYkQytN0GMqd72cZ9mVdLqj9MHqAe8tNl+bnVPwHMYu8mWer5A/3h6f3u3qzK2V Oj2Z7m5BME78F4YDfkKHOjFt/Y5MFH3SRZG2sIL5zQLEIfBrbBXkxQJkXcn/C+ofAAAA//8DAFBL AQItABQABgAIAAAAIQC2gziS/gAAAOEBAAATAAAAAAAAAAAAAAAAAAAAAABbQ29udGVudF9UeXBl c10ueG1sUEsBAi0AFAAGAAgAAAAhADj9If/WAAAAlAEAAAsAAAAAAAAAAAAAAAAALwEAAF9yZWxz Ly5yZWxzUEsBAi0AFAAGAAgAAAAhAJfWFCWbAgAAegUAAA4AAAAAAAAAAAAAAAAALgIAAGRycy9l Mm9Eb2MueG1sUEsBAi0AFAAGAAgAAAAhAC0VZOHfAAAACQEAAA8AAAAAAAAAAAAAAAAA9QQAAGRy cy9kb3ducmV2LnhtbFBLBQYAAAAABAAEAPMAAAABBgAAAAA= " strokeweight=".26mm">
                      <v:stroke joinstyle="miter" endcap="square"/>
                    </v:line>
                  </w:pict>
                </mc:Fallback>
              </mc:AlternateContent>
            </w:r>
            <w:r>
              <w:rPr>
                <w:noProof/>
                <w:lang w:eastAsia="en-US"/>
              </w:rPr>
              <mc:AlternateContent>
                <mc:Choice Requires="wps">
                  <w:drawing>
                    <wp:anchor distT="0" distB="0" distL="114300" distR="114300" simplePos="0" relativeHeight="251543040" behindDoc="0" locked="0" layoutInCell="1" allowOverlap="1">
                      <wp:simplePos x="0" y="0"/>
                      <wp:positionH relativeFrom="column">
                        <wp:posOffset>1653540</wp:posOffset>
                      </wp:positionH>
                      <wp:positionV relativeFrom="paragraph">
                        <wp:posOffset>610235</wp:posOffset>
                      </wp:positionV>
                      <wp:extent cx="0" cy="114300"/>
                      <wp:effectExtent l="5715" t="10160" r="13335" b="8890"/>
                      <wp:wrapNone/>
                      <wp:docPr id="42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48.05pt" to="130.2pt,5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ME8CmgIAAHo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TpJMZKkBZLuheQonieuO31nMnAq5IN29dGDfOzuFf1hkFRFTeSOe5RPxw4CYxcRXoQ4w3Rwx7b/ rBj4kGerfKsOlW5dSmgCOnhGjiMj/GARHTYp7MZxmkSerJBk57hOG/uJqxa5RY4bAO3zkv29sQ4H yc4u7hqpNqJpPN+NRH2Ol8kMFEEJqM789JFGNYI5L+dv9G5bNBrtiZOO//nq4OS1WyssCLgRbY4X oxPJak5YKZm/zhLRDGuA1EiXnHtpDjjBOlhY+n2o28vm1zJalotykQbpZFYGabReB7ebIg1mm3g+ XSfroljHLw51nGa1YIxLB/ws4Tj9N4mchmkQ3yjisVXhZXbfUwB7ifR2M43mabII5vNpEqRJGQV3 i00R3BbxbDYv74q78g3S0ldv3gfs2EqHSj0DG4816xETThTJdDmJMRgw8pP5wA8izQ7eKmo1RlrZ 78LWXsJOfC7HBfGLyP1PxI/Zh0acOXTWyMKptj+tAs7P/PrJcMMwjNVWseODPk8MDLgPOj1G7gV5 bcP69ZO5+g0AAP//AwBQSwMEFAAGAAgAAAAhAHfv7uTeAAAACgEAAA8AAABkcnMvZG93bnJldi54 bWxMj8FKxDAQhu+C7xBG8CJu2rUUrU0XEcSDILurKN6yzdgUm0lJstv69o7sQY8z8/HP99er2Q3i gCH2nhTkiwwEUutNT52C15eHy2sQMWkyevCECr4xwqo5Pal1ZfxEGzxsUyc4hGKlFdiUxkrK2Fp0 Oi78iMS3Tx+cTjyGTpqgJw53g1xmWSmd7ok/WD3ivcX2a7t3Cp7D1Md0VRRrTB9vj0/vdn3hNkqd n813tyASzukPhl99VoeGnXZ+TyaKQcGyzApGFdyUOQgGjosdk3mRg2xq+b9C8wMAAP//AwBQSwEC LQAUAAYACAAAACEAtoM4kv4AAADhAQAAEwAAAAAAAAAAAAAAAAAAAAAAW0NvbnRlbnRfVHlwZXNd LnhtbFBLAQItABQABgAIAAAAIQA4/SH/1gAAAJQBAAALAAAAAAAAAAAAAAAAAC8BAABfcmVscy8u cmVsc1BLAQItABQABgAIAAAAIQA2ME8CmgIAAHoFAAAOAAAAAAAAAAAAAAAAAC4CAABkcnMvZTJv RG9jLnhtbFBLAQItABQABgAIAAAAIQB37+7k3gAAAAo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44064" behindDoc="0" locked="0" layoutInCell="1" allowOverlap="1">
                      <wp:simplePos x="0" y="0"/>
                      <wp:positionH relativeFrom="column">
                        <wp:posOffset>626110</wp:posOffset>
                      </wp:positionH>
                      <wp:positionV relativeFrom="paragraph">
                        <wp:posOffset>598805</wp:posOffset>
                      </wp:positionV>
                      <wp:extent cx="0" cy="114300"/>
                      <wp:effectExtent l="6985" t="8255" r="12065" b="10795"/>
                      <wp:wrapNone/>
                      <wp:docPr id="42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47.15pt" to="49.3pt,5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VvDGmgIAAHo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TpJMJKkBZLuheQonqeuO31nMnAq5IN29dGDfOzuFf1hkFRFTeSOe5RPxw4CYxcRXoQ4w3Rwx7b/ rBj4kGerfKsOlW5dSmgCOnhGjiMj/GARHTYp7MZxmkSerJBk57hOG/uJqxa5RY4bAO3zkv29sQ4H yc4u7hqpNqJpPN+NRH2Ol8kMFEEJqM789JFGNYI5L+dv9G5bNBrtiZOO//nq4OS1WyssCLgRbY4X oxPJak5YKZm/zhLRDGuA1EiXnHtpDjjBOlhY+n2o28vm1zJalotykQbpZFYGabReB7ebIg1mm3g+ XSfroljHLw51nGa1YIxLB/ws4Tj9N4mchmkQ3yjisVXhZXbfUwB7ifR2M43mabII5vNpEqRJGQV3 i00R3BbxbDYv74q78g3S0ldv3gfs2EqHSj0DG4816xETThTJdDmJMRgw8pP5wA8izQ7eKmo1RlrZ 78LWXsJOfC7HBfGLyP1PxI/Zh0acOXTWyMKptj+tAs7P/PrJcMMwjNVWseODPk8MDLgPOj1G7gV5 bcP69ZO5+g0AAP//AwBQSwMEFAAGAAgAAAAhABP+T9DeAAAACAEAAA8AAABkcnMvZG93bnJldi54 bWxMj0FLw0AQhe+C/2EZwYvYTZtQasymiCAeBGmrKN622TEbzM6G3W0T/71jL3oaHu/jzXvVenK9 OGKInScF81kGAqnxpqNWwevLw/UKREyajO49oYJvjLCuz88qXRo/0haPu9QKDqFYagU2paGUMjYW nY4zPyCx9+mD04llaKUJeuRw18tFli2l0x3xB6sHvLfYfO0OTsFzGLuY8qLYYPp4e3x6t5srt1Xq 8mK6uwWRcEp/MPzW5+pQc6e9P5CJoldws1oyybfIQbB/0nvm5oscZF3J/wPqHwAAAP//AwBQSwEC LQAUAAYACAAAACEAtoM4kv4AAADhAQAAEwAAAAAAAAAAAAAAAAAAAAAAW0NvbnRlbnRfVHlwZXNd LnhtbFBLAQItABQABgAIAAAAIQA4/SH/1gAAAJQBAAALAAAAAAAAAAAAAAAAAC8BAABfcmVscy8u cmVsc1BLAQItABQABgAIAAAAIQCcVvDGmgIAAHoFAAAOAAAAAAAAAAAAAAAAAC4CAABkcnMvZTJv RG9jLnhtbFBLAQItABQABgAIAAAAIQAT/k/Q3gAAAAg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45088" behindDoc="0" locked="0" layoutInCell="1" allowOverlap="1">
                      <wp:simplePos x="0" y="0"/>
                      <wp:positionH relativeFrom="column">
                        <wp:posOffset>597535</wp:posOffset>
                      </wp:positionH>
                      <wp:positionV relativeFrom="paragraph">
                        <wp:posOffset>173990</wp:posOffset>
                      </wp:positionV>
                      <wp:extent cx="0" cy="114300"/>
                      <wp:effectExtent l="6985" t="12065" r="12065" b="6985"/>
                      <wp:wrapNone/>
                      <wp:docPr id="42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13.7pt" to="47.05pt,2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lmgIAAHoFAAAOAAAAZHJzL2Uyb0RvYy54bWysVN9v2yAQfp+0/wHx7tpOnF9Wnal1nL10 W6V22jMBHKNh8IDGqab97ztw4jXdyzQ1kSwO7o7v7vuO6w/HVqIDN1ZoVeD0KsGIK6qZUPsCf33c RkuMrCOKEakVL/Azt/jD+v27677L+UQ3WjJuECRRNu+7AjfOdXkcW9rwltgr3XEFh7U2LXFgmn3M DOkheyvjSZLM414b1hlNubWwuxkO8Trkr2tO3Ze6ttwhWWDA5sLXhO/Of+P1Ncn3hnSNoCcY5D9Q tEQouHRMtSGOoCcj/krVCmq01bW7orqNdV0LykMNUE2avKrmoSEdD7VAc2w3tsm+XVr6+XBvkGAF ziYTjBRpgaQ7oThKFzPfnb6zOTiV6t74+uhRPXR3mn63SOmyIWrPA8rH5w4CUx8RX4R4w3Zwx67/ pBn4kCenQ6uOtWl9SmgCOgZGnkdG+NEhOmxS2E3TbJoEsmKSn+M6Y91HrlvkFwWWADrkJYc76zwO kp9d/DVKb4WUgW+pUF/g1XQOiqAEVGd/hEirpWDey/tbs9+V0qAD8dIJv1AdnLx0a4UDAUvRFng5 OpG84YRVioXrHBFyWAMkqXxyHqQ54ATr6GAZ9qHuIJufq2RVLatlFmWTeRVlyWYT3WzLLJpvgZjN dFOWm/SXR51meSMY48oDP0s4zf5NIqdhGsQ3inhsVXyZPfQUwF4ivdnOkkU2XUaLxWwaZdMqiW6X 2zK6KdP5fFHdlrfVK6RVqN6+DdixlR6VfgI2HhrWIya8KKaz1STFYMDITxYDP4jIPbxV1BmMjHbf hGuChL34fI4L4peJ/5+IH7MPjThz6K2RhVNtf1oFnJ/5DZPhh2EYq51mz/fmPDEw4CHo9Bj5F+Sl DeuXT+b6NwAAAP//AwBQSwMEFAAGAAgAAAAhAAeXkGfcAAAABwEAAA8AAABkcnMvZG93bnJldi54 bWxMjk1LxDAURfeC/yE8wY046Yzxq/Z1EEFcCDIziuIu0zybYvNSksy0/nujG11e7uXcUy0n14s9 hdh5RpjPChDEjTcdtwgvz/enVyBi0mx075kQvijCsj48qHRp/Mhr2m9SKzKEY6kRbEpDKWVsLDkd Z34gzt2HD06nHEMrTdBjhrteLoriQjrdcX6weqA7S83nZucQnsLYxXSm1IrS++vD45tdnbg14vHR dHsDItGU/sbwo5/Voc5OW79jE0WPcK3meYmwuFQgcv+btwjqXIGsK/nfv/4GAAD//wMAUEsBAi0A FAAGAAgAAAAhALaDOJL+AAAA4QEAABMAAAAAAAAAAAAAAAAAAAAAAFtDb250ZW50X1R5cGVzXS54 bWxQSwECLQAUAAYACAAAACEAOP0h/9YAAACUAQAACwAAAAAAAAAAAAAAAAAvAQAAX3JlbHMvLnJl bHNQSwECLQAUAAYACAAAACEAPy//JZoCAAB6BQAADgAAAAAAAAAAAAAAAAAuAgAAZHJzL2Uyb0Rv Yy54bWxQSwECLQAUAAYACAAAACEAB5eQZ9wAAAAHAQAADwAAAAAAAAAAAAAAAAD0BAAAZHJzL2Rv d25yZXYueG1sUEsFBgAAAAAEAAQA8wAAAP0FAAAAAA== " strokeweight=".26mm">
                      <v:stroke joinstyle="miter" endcap="square"/>
                    </v:line>
                  </w:pict>
                </mc:Fallback>
              </mc:AlternateContent>
            </w:r>
            <w:r w:rsidR="006D3183">
              <w:rPr>
                <w:rFonts w:ascii="Times New Roman" w:hAnsi="Times New Roman" w:cs="Times New Roman"/>
                <w:sz w:val="26"/>
                <w:szCs w:val="26"/>
                <w:lang w:val="pt-BR"/>
              </w:rPr>
              <w:t xml:space="preserve">             H          H          H</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42016" behindDoc="0" locked="0" layoutInCell="1" allowOverlap="1">
                      <wp:simplePos x="0" y="0"/>
                      <wp:positionH relativeFrom="column">
                        <wp:posOffset>1649095</wp:posOffset>
                      </wp:positionH>
                      <wp:positionV relativeFrom="paragraph">
                        <wp:posOffset>-635</wp:posOffset>
                      </wp:positionV>
                      <wp:extent cx="0" cy="114300"/>
                      <wp:effectExtent l="10795" t="8890" r="8255" b="10160"/>
                      <wp:wrapNone/>
                      <wp:docPr id="42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05pt" to="129.8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jA+5mgIAAHoFAAAOAAAAZHJzL2Uyb0RvYy54bWysVF1v2yAUfZ+0/4B4d20nzpdVZ2odZy/d Vqmd9kwAx2gYPKBxqmn/fReceE33Mk1NJIuPy+Hce87l+sOxlejAjRVaFTi9SjDiimom1L7AXx+3 0RIj64hiRGrFC/zMLf6wfv/uuu9yPtGNlowbBCDK5n1X4Ma5Lo9jSxveEnulO65gs9amJQ6mZh8z Q3pAb2U8SZJ53GvDOqMptxZWN8MmXgf8uubUfalryx2SBQZuLnxN+O78N15fk3xvSNcIeqJB/oNF S4SCS0eoDXEEPRnxF1QrqNFW1+6K6jbWdS0oDzlANmnyKpuHhnQ85ALFsd1YJvt2sPTz4d4gwQqc TVKMFGlBpDuhOEoXE1+dvrM5BJXq3vj86FE9dHeafrdI6bIhas8Dy8fnDg6m/kR8ccRPbAd37PpP mkEMeXI6lOpYm9ZDQhHQMSjyPCrCjw7RYZHCappm0ySIFZP8fK4z1n3kukV+UGAJpAMuOdxZ53mQ /Bzir1F6K6QMekuF+gKvpnNwBCXgOvsjnLRaCuajfLw1+10pDToQb53wC9nBzsuwVjgwsBRtgZdj EMkbTlilWLjOESGHMVCSyoPzYM2BJ8yODoZhHfIOtvm5SlbVslpmUTaZV1GWbDbRzbbMovk2Xcw2 001ZbtJfnnWa5Y1gjCtP/GzhNPs3i5yaaTDfaOKxVPEleqgpkL1kerOdJYtsuowWi9k0yqZVEt0u t2V0U6bz+aK6LW+rV0yrkL19G7JjKT0r/QRqPDSsR0x4U0xnK29rJqDlJ4tBH0TkHt4q6gxGRrtv wjXBwt58HuNC+GXi/yfhR/ShEGcN/WxU4ZTbn1KB5md9Q2f4ZhjaaqfZ8705dww0eDh0eoz8C/Jy DuOXT+b6NwAAAP//AwBQSwMEFAAGAAgAAAAhAPPisfTeAAAACAEAAA8AAABkcnMvZG93bnJldi54 bWxMj01LAzEQhu+C/yGM4EXabGtt7brZIoJ4EEo/RPGWbsbN4mayJGl3/feOeNDjy/vwzjPFanCt OGGIjScFk3EGAqnypqFawcv+cXQLIiZNRreeUMEXRliV52eFzo3vaYunXaoFj1DMtQKbUpdLGSuL Tsex75C4+/DB6cQx1NIE3fO4a+U0y+bS6Yb4gtUdPlisPndHp2Ad+iam69lsg+n99en5zW6u3Fap y4vh/g5EwiH9wfCjz+pQstPBH8lE0SqY3iwXjCoYTUBw/5sPDC6WIMtC/n+g/AYAAP//AwBQSwEC LQAUAAYACAAAACEAtoM4kv4AAADhAQAAEwAAAAAAAAAAAAAAAAAAAAAAW0NvbnRlbnRfVHlwZXNd LnhtbFBLAQItABQABgAIAAAAIQA4/SH/1gAAAJQBAAALAAAAAAAAAAAAAAAAAC8BAABfcmVscy8u cmVsc1BLAQItABQABgAIAAAAIQAdjA+5mgIAAHoFAAAOAAAAAAAAAAAAAAAAAC4CAABkcnMvZTJv RG9jLnhtbFBLAQItABQABgAIAAAAIQDz4rH03gAAAAgBAAAPAAAAAAAAAAAAAAAAAPQEAABkcnMv ZG93bnJldi54bWxQSwUGAAAAAAQABADzAAAA/wUAAAAA " strokeweight=".26mm">
                      <v:stroke joinstyle="miter" endcap="square"/>
                    </v:line>
                  </w:pict>
                </mc:Fallback>
              </mc:AlternateContent>
            </w:r>
            <w:r w:rsidR="006D3183">
              <w:rPr>
                <w:rFonts w:ascii="Times New Roman" w:hAnsi="Times New Roman" w:cs="Times New Roman"/>
                <w:sz w:val="26"/>
                <w:szCs w:val="26"/>
                <w:lang w:val="pt-BR"/>
              </w:rPr>
              <w:t xml:space="preserve"> </w:t>
            </w:r>
          </w:p>
          <w:p w:rsidR="006D3183" w:rsidRDefault="006D3183">
            <w:r>
              <w:rPr>
                <w:rFonts w:ascii="Times New Roman" w:hAnsi="Times New Roman" w:cs="Times New Roman"/>
                <w:sz w:val="26"/>
                <w:szCs w:val="26"/>
                <w:lang w:val="pt-BR"/>
              </w:rPr>
              <w:t xml:space="preserve">    H       C         C          C        H</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46112" behindDoc="0" locked="0" layoutInCell="1" allowOverlap="1">
                      <wp:simplePos x="0" y="0"/>
                      <wp:positionH relativeFrom="column">
                        <wp:posOffset>1114425</wp:posOffset>
                      </wp:positionH>
                      <wp:positionV relativeFrom="paragraph">
                        <wp:posOffset>7620</wp:posOffset>
                      </wp:positionV>
                      <wp:extent cx="0" cy="342900"/>
                      <wp:effectExtent l="9525" t="7620" r="9525" b="11430"/>
                      <wp:wrapNone/>
                      <wp:docPr id="420"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6pt" to="87.75pt,2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sfLmgIAAHoFAAAOAAAAZHJzL2Uyb0RvYy54bWysVN9v2yAQfp+0/wHx7tpOnF9Wnal1nL10 W6V22jMBHKNh8IDGqab97ztw4jXdyzQ1kSwO7o7v7vuO6w/HVqIDN1ZoVeD0KsGIK6qZUPsCf33c RkuMrCOKEakVL/Azt/jD+v27677L+UQ3WjJuECRRNu+7AjfOdXkcW9rwltgr3XEFh7U2LXFgmn3M DOkheyvjSZLM414b1hlNubWwuxkO8Trkr2tO3Ze6ttwhWWDA5sLXhO/Of+P1Ncn3hnSNoCcY5D9Q tEQouHRMtSGOoCcj/krVCmq01bW7orqNdV0LykMNUE2avKrmoSEdD7VAc2w3tsm+XVr6+XBvkGAF zibQH0VaIOlOKI7Sxdx3p+9sDk6luje+PnpUD92dpt8tUrpsiNrzgPLxuYPA1EfEFyHesB3cses/ aQY+5Mnp0KpjbVqfEpqAjoGR55ERfnSIDpsUdqfZZJUEsmKSn+M6Y91HrlvkFwWWADrkJYc76zwO kp9d/DVKb4WUgW+pUF/g1XQOFVMCqrM/QqTVUjDv5f2t2e9KadCBeOmEX6gOTl66tcKBgKVoC7wc nUjecMIqxcJ1jgg5rAGSVD45D9IccIJ1dLAM+1B3kM3PVbKqltUyi7LJvIqyZLOJbrZlFs236WK2 mW7KcpP+8qjTLG8EY1x54GcJp9m/SeQ0TIP4RhGPrYovs4eeAthLpDfbWbLIpstosZhNo2xaJdHt cltGN2U6ny+q2/K2eoW0CtXbtwE7ttKj0k/AxkPDesSEF8V0tpqkGAwY+cli4AcRuYe3ijqDkdHu m3BNkLAXn89xQfwy8f8T8WP2oRFnDr01snCq7U+rgPMzv2Ey/DAMY7XT7PnenCcGBjwEnR4j/4K8 tGH98slc/wYAAP//AwBQSwMEFAAGAAgAAAAhAGdZJtbdAAAACAEAAA8AAABkcnMvZG93bnJldi54 bWxMj0FLw0AQhe+C/2EZwYu0G2NTJWZTRBAPgrRVFG/b7JgNZmfD7raJ/96pF73Nx3u8ea9aTa4X Bwyx86Tgcp6BQGq86ahV8PryMLsBEZMmo3tPqOAbI6zq05NKl8aPtMHDNrWCQyiWWoFNaSiljI1F p+PcD0isffrgdGIMrTRBjxzuepln2VI63RF/sHrAe4vN13bvFDyHsYvparFYY/p4e3x6t+sLt1Hq /Gy6uwWRcEp/ZjjW5+pQc6ed35OJome+Lgq28pGDOOq/vFNQFDnIupL/B9Q/AAAA//8DAFBLAQIt ABQABgAIAAAAIQC2gziS/gAAAOEBAAATAAAAAAAAAAAAAAAAAAAAAABbQ29udGVudF9UeXBlc10u eG1sUEsBAi0AFAAGAAgAAAAhADj9If/WAAAAlAEAAAsAAAAAAAAAAAAAAAAALwEAAF9yZWxzLy5y ZWxzUEsBAi0AFAAGAAgAAAAhAO62x8uaAgAAegUAAA4AAAAAAAAAAAAAAAAALgIAAGRycy9lMm9E b2MueG1sUEsBAi0AFAAGAAgAAAAhAGdZJtbdAAAACAEAAA8AAAAAAAAAAAAAAAAA9AQAAGRycy9k b3ducmV2LnhtbFBLBQYAAAAABAAEAPMAAAD+BQAAAAA= " strokeweight=".26mm">
                      <v:stroke joinstyle="miter" endcap="square"/>
                    </v:line>
                  </w:pict>
                </mc:Fallback>
              </mc:AlternateContent>
            </w:r>
          </w:p>
          <w:p w:rsidR="006D3183" w:rsidRDefault="006D3183">
            <w:r>
              <w:rPr>
                <w:rFonts w:ascii="Times New Roman" w:hAnsi="Times New Roman" w:cs="Times New Roman"/>
                <w:sz w:val="26"/>
                <w:szCs w:val="26"/>
                <w:lang w:val="pt-BR"/>
              </w:rPr>
              <w:t xml:space="preserve">              H                      H</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39968" behindDoc="0" locked="0" layoutInCell="1" allowOverlap="1">
                      <wp:simplePos x="0" y="0"/>
                      <wp:positionH relativeFrom="column">
                        <wp:posOffset>1268095</wp:posOffset>
                      </wp:positionH>
                      <wp:positionV relativeFrom="paragraph">
                        <wp:posOffset>106045</wp:posOffset>
                      </wp:positionV>
                      <wp:extent cx="133350" cy="0"/>
                      <wp:effectExtent l="10795" t="10795" r="8255" b="8255"/>
                      <wp:wrapNone/>
                      <wp:docPr id="419"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8.35pt" to="110.35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55y7mgIAAHoFAAAOAAAAZHJzL2Uyb0RvYy54bWysVF1vmzAUfZ+0/2D5nQKBJASVVC0he+m2 Su20ZwebYM3YzHZDoqn/fddOwpruZZqaSMgf18fn3nOur2/2nUA7pg1XssDxVYQRk7WiXG4L/O1p HWQYGUskJUJJVuADM/hm+fHD9dDnbKJaJSjTCECkyYe+wK21fR6Gpm5ZR8yV6pmEzUbpjliY6m1I NRkAvRPhJIpm4aA07bWqmTGwujpu4qXHbxpW269NY5hFosDAzfqv9t+N+4bLa5JvNelbXp9okP9g 0REu4dIRakUsQc+a/wXV8Voroxp7VasuVE3Da+ZzgGzi6E02jy3pmc8FimP6sUzm/WDrL7sHjTgt cBovMJKkA5HuuWQonvvqDL3JIaiUD9rlV+/lY3+v6h8GSVW2RG6ZZ/l06OFg7OoZXhxxE9PDHZvh s6IQQ56t8qXaN7pzkFAEtPeKHEZF2N6iGhbjJEmmoFt93gpJfj7Xa2M/MdUhNyiwANIel+zujXU8 SH4OcddIteZCeL2FREOBF8nMIRNwnfnpTxolOHVRLt7o7aYUGu2Is47/+exg53VYxy0YWPCuwNkY RPKWEVpJ6q+zhIvjGCgJ6cCZt+aRJ8z2FoZ+HfL2tvm1iBZVVmVpkE5mVZBGq1Vwuy7TYLaO59NV sirLVfziWMdp3nJKmXTEzxaO03+zyKmZjuYbTTyWKrxE9zUFspdMb9fTaJ4mWTCfT5MgTaoouMvW ZXBbxrPZvLor76o3TCufvXkfsmMpHSv1DGo8tnRAlDtTJNPFJMYwgZafzI/6ICK28FbVVmOklf3O best7MznMC6EzyL3Pwk/oh8LcdbQzUYVTrn9KRVoftbXd4ZrBvc8mXyj6OFBnzsGGtwfOj1G7gV5 PYfx6ydz+RsAAP//AwBQSwMEFAAGAAgAAAAhALhlrqndAAAACQEAAA8AAABkcnMvZG93bnJldi54 bWxMT8FKw0AQvQv+wzKCF7EbY6k2zaaIIB6E0lZRvG2z02wwOxt2t038+4540NO8N/N47025HF0n jhhi60nBzSQDgVR701Kj4O316foeREyajO48oYJvjLCszs9KXRg/0AaP29QINqFYaAU2pb6QMtYW nY4T3yPxbe+D04lpaKQJemBz18k8y2bS6ZY4weoeHy3WX9uDU7AKQxvT7XS6xvT5/vzyYddXbqPU 5cX4sACRcEx/Yvipz9Wh4k47fyATRcd8Pr9jKYMZTxbkecZg97uQVSn/f1CdAAAA//8DAFBLAQIt ABQABgAIAAAAIQC2gziS/gAAAOEBAAATAAAAAAAAAAAAAAAAAAAAAABbQ29udGVudF9UeXBlc10u eG1sUEsBAi0AFAAGAAgAAAAhADj9If/WAAAAlAEAAAsAAAAAAAAAAAAAAAAALwEAAF9yZWxzLy5y ZWxzUEsBAi0AFAAGAAgAAAAhAA/nnLuaAgAAegUAAA4AAAAAAAAAAAAAAAAALgIAAGRycy9lMm9E b2MueG1sUEsBAi0AFAAGAAgAAAAhALhlrqndAAAACQEAAA8AAAAAAAAAAAAAAAAA9A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547136" behindDoc="0" locked="0" layoutInCell="1" allowOverlap="1">
                      <wp:simplePos x="0" y="0"/>
                      <wp:positionH relativeFrom="column">
                        <wp:posOffset>848995</wp:posOffset>
                      </wp:positionH>
                      <wp:positionV relativeFrom="paragraph">
                        <wp:posOffset>106045</wp:posOffset>
                      </wp:positionV>
                      <wp:extent cx="133350" cy="0"/>
                      <wp:effectExtent l="10795" t="10795" r="8255" b="8255"/>
                      <wp:wrapNone/>
                      <wp:docPr id="41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8.35pt" to="77.35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pksLmQIAAHoFAAAOAAAAZHJzL2Uyb0RvYy54bWysVFFvmzAQfp+0/2D5nQKBhASVVC0he+m2 Su20ZwebYM3YzHZDoqn/fWcnYU33Mk1NJOSz7z5/d9+dr2/2nUA7pg1XssDxVYQRk7WiXG4L/O1p HcwxMpZISoSSrMAHZvDN8uOH66HP2US1SlCmEYBIkw99gVtr+zwMTd2yjpgr1TMJh43SHbFg6m1I NRkAvRPhJIpm4aA07bWqmTGwuzoe4qXHbxpW269NY5hFosDAzfqv9t+N+4bLa5JvNelbXp9okP9g 0REu4dIRakUsQc+a/wXV8Voroxp7VasuVE3Da+ZzgGzi6E02jy3pmc8FimP6sUzm/WDrL7sHjTgt cBqDVJJ0INI9lwzFWeaqM/QmB6dSPmiXX72Xj/29qn8YJFXZErllnuXToYfA2EWEFyHOMD3csRk+ Kwo+5NkqX6p9ozsHCUVAe6/IYVSE7S2qYTNOkmQKutXno5Dk57heG/uJqQ65RYEFkPa4ZHdvrONB 8rOLu0aqNRfC6y0kGgq8SGYOmUDXmZ8+0ijBqfNy/kZvN6XQaEdc6/ifzw5OXrt13EIDC94VeD46 kbxlhFaS+uss4eK4BkpCOnDmW/PIE6y9haXfh7x92/xaRItqXs3TIJ3MqiCNVqvgdl2mwWwdZ9NV sirLVfziWMdp3nJKmXTEzy0cp//WIqdhOjbf2MRjqcJLdF9TIHvJ9HY9jbI0mQdZNk2CNKmi4G6+ LoPbMp7NsuquvKveMK189uZ9yI6ldKzUM6jx2NIBUe6aIpkuJjEGA0Z+kh31QURs4a2qrcZIK/ud 29a3sGs+h3Eh/Dxy/5PwI/qxEGcNnTWqcMrtT6lA87O+fjLcMBzHaqPo4UGfJwYG3AedHiP3gry2 Yf36yVz+BgAA//8DAFBLAwQUAAYACAAAACEAK104LtwAAAAJAQAADwAAAGRycy9kb3ducmV2Lnht bExPwUrDQBC9C/7DMoIXaTeaWCVmU0QQD4K0tSjettkxG8zOht1tE//eKR70NO/NPN57Uy0n14sD hth5UnA5z0AgNd501CrYvj7ObkHEpMno3hMq+MYIy/r0pNKl8SOt8bBJrWATiqVWYFMaSiljY9Hp OPcDEt8+fXA6MQ2tNEGPbO56eZVlC+l0R5xg9YAPFpuvzd4peAljF1NeFCtMH29Pz+92deHWSp2f Tfd3IBJO6U8Mx/pcHWrutPN7MlH0zPP8hqUMFjyPguuCwe53IetK/v+g/gEAAP//AwBQSwECLQAU AAYACAAAACEAtoM4kv4AAADhAQAAEwAAAAAAAAAAAAAAAAAAAAAAW0NvbnRlbnRfVHlwZXNdLnht bFBLAQItABQABgAIAAAAIQA4/SH/1gAAAJQBAAALAAAAAAAAAAAAAAAAAC8BAABfcmVscy8ucmVs c1BLAQItABQABgAIAAAAIQDppksLmQIAAHoFAAAOAAAAAAAAAAAAAAAAAC4CAABkcnMvZTJvRG9j LnhtbFBLAQItABQABgAIAAAAIQArXTgu3AAAAAkBAAAPAAAAAAAAAAAAAAAAAPMEAABkcnMvZG93 bnJldi54bWxQSwUGAAAAAAQABADzAAAA/AUAAAAA " strokeweight=".26mm">
                      <v:stroke joinstyle="miter" endcap="square"/>
                    </v:line>
                  </w:pict>
                </mc:Fallback>
              </mc:AlternateContent>
            </w:r>
            <w:r>
              <w:rPr>
                <w:noProof/>
                <w:lang w:eastAsia="en-US"/>
              </w:rPr>
              <mc:AlternateContent>
                <mc:Choice Requires="wps">
                  <w:drawing>
                    <wp:anchor distT="0" distB="0" distL="114300" distR="114300" simplePos="0" relativeHeight="251548160" behindDoc="0" locked="0" layoutInCell="1" allowOverlap="1">
                      <wp:simplePos x="0" y="0"/>
                      <wp:positionH relativeFrom="column">
                        <wp:posOffset>1115695</wp:posOffset>
                      </wp:positionH>
                      <wp:positionV relativeFrom="paragraph">
                        <wp:posOffset>174625</wp:posOffset>
                      </wp:positionV>
                      <wp:extent cx="0" cy="114300"/>
                      <wp:effectExtent l="10795" t="12700" r="8255" b="6350"/>
                      <wp:wrapNone/>
                      <wp:docPr id="417"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13.75pt" to="87.85pt,2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0YAGmgIAAHoFAAAOAAAAZHJzL2Uyb0RvYy54bWysVFFvmzAQfp+0/2D5nQIJCQSVTC0he+m2 Su20Z8c2wRrYzHZDqmn/fWeTsKZ7maYmEvLZd+fv7vvO1x+OXYsOXBuhZIHjqwgjLqliQu4L/PVx G2QYGUskI62SvMDP3OAP6/fvroc+5zPVqJZxjSCJNPnQF7ixts/D0NCGd8RcqZ5LOKyV7ogFU+9D pskA2bs2nEXRMhyUZr1WlBsDu5vxEK99/rrm1H6pa8MtagsM2Kz/av/duW+4vib5XpO+EfQEg/wH io4ICZdOqTbEEvSkxV+pOkG1Mqq2V1R1oaprQbmvAaqJo1fVPDSk574WaI7ppzaZt0tLPx/uNRKs wEmcYiRJByTdCclRnGauO0NvcnAq5b129dGjfOjvFP1ukFRlQ+See5SPzz0Exi4ivAhxhunhjt3w STHwIU9W+VYda925lNAEdPSMPE+M8KNFdNyksBvHyTzyZIUkP8f12tiPXHXILQrcAmiflxzujHU4 SH52cddItRVt6/luJRoKvJovQRGUgOrMDx9pVCuY83L+Ru93ZavRgTjp+J+vDk5eunXCgoBb0RU4 m5xI3nDCKsn8dZaIdlwDpFa65NxLc8QJ1tHC0u9D3V42P1fRqsqqLAmS2bIKkmizCW62ZRIst3G6 2Mw3ZbmJfznUcZI3gjEuHfCzhOPk3yRyGqZRfJOIp1aFl9l9TwHsJdKb7SJKk3kWpOliHiTzKgpu s20Z3JTxcplWt+Vt9Qpp5as3bwN2aqVDpZ6AjYeGDYgJJ4r5YjWLMRgw8rN05AeRdg9vFbUaI63s N2EbL2EnPpfjgvgscv8T8VP2sRFnDp01sXCq7U+rgPMzv34y3DCMY7VT7PlenycGBtwHnR4j94K8 tGH98slc/wYAAP//AwBQSwMEFAAGAAgAAAAhAFTz9djfAAAACQEAAA8AAABkcnMvZG93bnJldi54 bWxMj8FKw0AQhu+C77CM4EXajTUxJWZTRBAPQmlrUXrbZsdsMDsbdrdNfPtue9HjP/PxzzflYjQd O6LzrSUB99MEGFJtVUuNgO3H62QOzAdJSnaWUMAvelhU11elLJQdaI3HTWhYLCFfSAE6hL7g3Nca jfRT2yPF3bd1RoYYXcOVk0MsNx2fJckjN7KleEHLHl801j+bgxGwdEPrw0OarjDsPt/ev/TqzqyF uL0Zn5+ABRzDHwxn/agOVXTa2wMpz7qY8yyPqIBZngE7A5fBXkCaZcCrkv//oDoBAAD//wMAUEsB Ai0AFAAGAAgAAAAhALaDOJL+AAAA4QEAABMAAAAAAAAAAAAAAAAAAAAAAFtDb250ZW50X1R5cGVz XS54bWxQSwECLQAUAAYACAAAACEAOP0h/9YAAACUAQAACwAAAAAAAAAAAAAAAAAvAQAAX3JlbHMv LnJlbHNQSwECLQAUAAYACAAAACEAUNGABpoCAAB6BQAADgAAAAAAAAAAAAAAAAAuAgAAZHJzL2Uy b0RvYy54bWxQSwECLQAUAAYACAAAACEAVPP12N8AAAAJAQAADwAAAAAAAAAAAAAAAAD0BAAAZHJz L2Rvd25yZXYueG1sUEsFBgAAAAAEAAQA8wAAAAAGAAAAAA== " strokeweight=".26mm">
                      <v:stroke joinstyle="miter" endcap="square"/>
                    </v:line>
                  </w:pict>
                </mc:Fallback>
              </mc:AlternateContent>
            </w:r>
            <w:r w:rsidR="006D3183">
              <w:rPr>
                <w:rFonts w:ascii="Times New Roman" w:hAnsi="Times New Roman" w:cs="Times New Roman"/>
                <w:sz w:val="26"/>
                <w:szCs w:val="26"/>
                <w:lang w:val="pt-BR"/>
              </w:rPr>
              <w:t xml:space="preserve">                H       C        H</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H</w:t>
            </w:r>
          </w:p>
          <w:p w:rsidR="006D3183" w:rsidRDefault="006D3183">
            <w:r>
              <w:rPr>
                <w:rFonts w:ascii="Times New Roman" w:hAnsi="Times New Roman" w:cs="Times New Roman"/>
                <w:sz w:val="26"/>
                <w:szCs w:val="26"/>
                <w:lang w:val="pt-BR"/>
              </w:rPr>
              <w:t xml:space="preserve">             H             H           </w:t>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553280" behindDoc="0" locked="0" layoutInCell="1" allowOverlap="1">
                      <wp:simplePos x="0" y="0"/>
                      <wp:positionH relativeFrom="column">
                        <wp:posOffset>571500</wp:posOffset>
                      </wp:positionH>
                      <wp:positionV relativeFrom="paragraph">
                        <wp:posOffset>32385</wp:posOffset>
                      </wp:positionV>
                      <wp:extent cx="0" cy="114300"/>
                      <wp:effectExtent l="9525" t="13335" r="9525" b="5715"/>
                      <wp:wrapNone/>
                      <wp:docPr id="416"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5pt" to="45pt,1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D+fymgIAAHoFAAAOAAAAZHJzL2Uyb0RvYy54bWysVFFvmzAQfp+0/2D5nQKBJASVTC0he+m2 Su20Z8c2wRrYzHZDqmn/fWeTsKZ7maYmEvLZd+fv7vvO1x+OXYsOXBuhZIHjqwgjLqliQu4L/PVx G2QYGUskI62SvMDP3OAP6/fvroc+5zPVqJZxjSCJNPnQF7ixts/D0NCGd8RcqZ5LOKyV7ogFU+9D pskA2bs2nEXRIhyUZr1WlBsDu5vxEK99/rrm1H6pa8MtagsM2Kz/av/duW+4vib5XpO+EfQEg/wH io4ICZdOqTbEEvSkxV+pOkG1Mqq2V1R1oaprQbmvAaqJo1fVPDSk574WaI7ppzaZt0tLPx/uNRKs wGm8wEiSDki6E5KjOEtcd4be5OBUynvt6qNH+dDfKfrdIKnKhsg99ygfn3sIjF1EeBHiDNPDHbvh k2LgQ56s8q061rpzKaEJ6OgZeZ4Y4UeL6LhJYTeO0yTyZIUkP8f12tiPXHXILQrcAmiflxzujHU4 SH52cddItRVt6/luJRoKvEoWoAhKQHXmh480qhXMeTl/o/e7stXoQJx0/M9XBycv3TphQcCt6Aqc TU4kbzhhlWT+OktEO64BUitdcu6lOeIE62hh6fehbi+bn6toVWVVlgbpbFEFabTZBDfbMg0W23g5 3ySbstzEvxzqOM0bwRiXDvhZwnH6bxI5DdMovknEU6vCy+y+pwD2EunNdh4t0yQLlst5EqRJFQW3 2bYMbsp4sVhWt+Vt9Qpp5as3bwN2aqVDpZ6AjYeGDYgJJ4pkvprFGAwY+dly5AeRdg9vFbUaI63s N2EbL2EnPpfjgvgscv8T8VP2sRFnDp01sXCq7U+rgPMzv34y3DCMY7VT7PlenycGBtwHnR4j94K8 tGH98slc/wYAAP//AwBQSwMEFAAGAAgAAAAhAIjU8aXcAAAABgEAAA8AAABkcnMvZG93bnJldi54 bWxMj0FLw0AUhO+C/2F5ghexm7RVNOaliCAeBGmrKN622WcSzL4Nu69N/PeuXvQ4zDDzTbmaXK8O FGLnGSGfZaCIa287bhBenu/Pr0BFMWxN75kQvijCqjo+Kk1h/cgbOmylUamEY2EQWpGh0DrWLTkT Z34gTt6HD85IkqHRNpgxlbtez7PsUjvTcVpozUB3LdWf271DeApjF2WxXK5J3l8fHt/a9ZnbIJ6e TLc3oIQm+QvDD35Chyox7fyebVQ9wnWWrgjCRQ4q2b9yhzBf5KCrUv/Hr74BAAD//wMAUEsBAi0A FAAGAAgAAAAhALaDOJL+AAAA4QEAABMAAAAAAAAAAAAAAAAAAAAAAFtDb250ZW50X1R5cGVzXS54 bWxQSwECLQAUAAYACAAAACEAOP0h/9YAAACUAQAACwAAAAAAAAAAAAAAAAAvAQAAX3JlbHMvLnJl bHNQSwECLQAUAAYACAAAACEAwQ/n8poCAAB6BQAADgAAAAAAAAAAAAAAAAAuAgAAZHJzL2Uyb0Rv Yy54bWxQSwECLQAUAAYACAAAACEAiNTxpdwAAAAG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55328" behindDoc="0" locked="0" layoutInCell="1" allowOverlap="1">
                      <wp:simplePos x="0" y="0"/>
                      <wp:positionH relativeFrom="column">
                        <wp:posOffset>1257300</wp:posOffset>
                      </wp:positionH>
                      <wp:positionV relativeFrom="paragraph">
                        <wp:posOffset>41910</wp:posOffset>
                      </wp:positionV>
                      <wp:extent cx="0" cy="114300"/>
                      <wp:effectExtent l="9525" t="13335" r="9525" b="5715"/>
                      <wp:wrapNone/>
                      <wp:docPr id="415"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3pt" to="99pt,1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JAubmgIAAHoFAAAOAAAAZHJzL2Uyb0RvYy54bWysVFFvmzAQfp+0/2D5nQIJSQgqqVpC9tJt ldppz44xwZqxme2GRFP/+84mYU33Mk1NJOSz787f3fedr28OrUB7pg1XMsfxVYQRk1RVXO5y/O1p E6QYGUtkRYSSLMdHZvDN6uOH677L2EQ1SlRMI0giTdZ3OW6s7bIwNLRhLTFXqmMSDmulW2LB1Luw 0qSH7K0IJ1E0D3ulq04ryoyB3fVwiFc+f10zar/WtWEWiRwDNuu/2n+37huurkm206RrOD3BIP+B oiVcwqVjqjWxBD1r/leqllOtjKrtFVVtqOqaU+ZrgGri6E01jw3pmK8FmmO6sU3m/dLSL/sHjXiV 4ySeYSRJCyTdc8lQnM5cd/rOZOBUyAft6qMH+djdK/rDIKmKhsgd8yifjh0Exi4ivAhxhungjm3/ WVXgQ56t8q061Lp1KaEJ6OAZOY6MsINFdNiksBvHyTTyZIUkO8d12thPTLXILXIsALTPS/b3xjoc JDu7uGuk2nAhPN9Coj7Hy+kcFEEJqM789JFGCV45L+dv9G5bCI32xEnH/3x1cPLareUWBCx4m+N0 dCJZw0hVyspfZwkXwxogCemSMy/NASdYBwtLvw91e9n8WkbLMi3TJEgm8zJIovU6uN0USTDfxIvZ erouinX84lDHSdbwqmLSAT9LOE7+TSKnYRrEN4p4bFV4md33FMBeIr3dzKJFMk2DxWI2DZJpGQV3 6aYIbot4Pl+Ud8Vd+QZp6as37wN2bKVDpZ6Bjcem6lHFnSims+UkxmDAyE8WAz+IiB28VdRqjLSy 37ltvISd+FyOC+LTyP1PxI/Zh0acOXTWyMKptj+tAs7P/PrJcMMwjNVWVccHfZ4YGHAfdHqM3Avy 2ob16ydz9RsAAP//AwBQSwMEFAAGAAgAAAAhAA3H9O7dAAAACAEAAA8AAABkcnMvZG93bnJldi54 bWxMj0FLw0AQhe+C/2EZwYvYjTWEGrMpIogHQdoqLd622TEbzM6G3WkT/71bL3r8eMOb71XLyfXi iCF2nhTczDIQSI03HbUK3t+erhcgImsyuveECr4xwrI+P6t0afxIazxuuBWphGKpFVjmoZQyNhad jjM/IKXs0wenOWFopQl6TOWul/MsK6TTHaUPVg/4aLH52hycgtcwdpFv83yF/LF9ftnZ1ZVbK3V5 MT3cg2Cc+O8YTvpJHerktPcHMlH0ie8WaQsrKAoQp/yX9wrmeQGyruT/AfUPAAAA//8DAFBLAQIt ABQABgAIAAAAIQC2gziS/gAAAOEBAAATAAAAAAAAAAAAAAAAAAAAAABbQ29udGVudF9UeXBlc10u eG1sUEsBAi0AFAAGAAgAAAAhADj9If/WAAAAlAEAAAsAAAAAAAAAAAAAAAAALwEAAF9yZWxzLy5y ZWxzUEsBAi0AFAAGAAgAAAAhACIkC5uaAgAAegUAAA4AAAAAAAAAAAAAAAAALgIAAGRycy9lMm9E b2MueG1sUEsBAi0AFAAGAAgAAAAhAA3H9O7dAAAACAEAAA8AAAAAAAAAAAAAAAAA9AQAAGRycy9k b3ducmV2LnhtbFBLBQYAAAAABAAEAPMAAAD+BQAAAAA= " strokeweight=".26mm">
                      <v:stroke joinstyle="miter" endcap="square"/>
                    </v:line>
                  </w:pict>
                </mc:Fallback>
              </mc:AlternateConten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49184" behindDoc="0" locked="0" layoutInCell="1" allowOverlap="1">
                      <wp:simplePos x="0" y="0"/>
                      <wp:positionH relativeFrom="column">
                        <wp:posOffset>229870</wp:posOffset>
                      </wp:positionH>
                      <wp:positionV relativeFrom="paragraph">
                        <wp:posOffset>101600</wp:posOffset>
                      </wp:positionV>
                      <wp:extent cx="228600" cy="0"/>
                      <wp:effectExtent l="10795" t="6350" r="8255" b="12700"/>
                      <wp:wrapNone/>
                      <wp:docPr id="41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pt" to="36.1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7CZXmgIAAHoFAAAOAAAAZHJzL2Uyb0RvYy54bWysVFFvmzAQfp+0/2D5nQIJSQgqqVpC9tJt ldppzw42wZqxme2GRFP/+84mYU33Mk1NJOSz7z5/d9+dr28OrUB7pg1XMsfxVYQRk5WiXO5y/O1p E6QYGUskJUJJluMjM/hm9fHDdd9lbKIaJSjTCECkyfoux421XRaGpmpYS8yV6piEw1rpllgw9S6k mvSA3opwEkXzsFeadlpVzBjYXQ+HeOXx65pV9mtdG2aRyDFws/6r/XfrvuHqmmQ7TbqGVyca5D9Y tIRLuHSEWhNL0LPmf0G1vNLKqNpeVaoNVV3zivkcIJs4epPNY0M65nOB4phuLJN5P9jqy/5BI05z nMQJRpK0INI9lwzFi6WrTt+ZDJwK+aBdftVBPnb3qvphkFRFQ+SOeZZPxw4CYxcRXoQ4w3Rwx7b/ rCj4kGerfKkOtW4dJBQBHbwix1ERdrCogs3JJJ1HoFt1PgpJdo7rtLGfmGqRW+RYAGmPS/b3xjoe JDu7uGuk2nAhvN5Coj7Hy+ncIRPoOvPTRxolOHVezt/o3bYQGu2Jax3/89nByWu3lltoYMHbHKej E8kaRmgpqb/OEi6GNVAS0oEz35oDT7AOFpZ+H/L2bfNrGS3LtEyTIJnMyyCJ1uvgdlMkwXwTL2br 6boo1vGLYx0nWcMpZdIRP7dwnPxbi5yGaWi+sYnHUoWX6L6mQPaS6e1mFi2SaRosFrNpkEzLKLhL N0VwW8Tz+aK8K+7KN0xLn715H7JjKR0r9QxqPDa0R5S7ppjOlpMYgwEjP1kM+iAidvBWVVZjpJX9 zm3jW9g1n8O4ED6N3P8k/Ig+FOKsobNGFU65/SkVaH7W10+GG4ZhrLaKHh/0eWJgwH3Q6TFyL8hr G9avn8zVbwAAAP//AwBQSwMEFAAGAAgAAAAhAFyys3/cAAAABwEAAA8AAABkcnMvZG93bnJldi54 bWxMj0FLw0AQhe+C/2EZwYu0G9OSSsymiCAeBGmrKN622TEbzM6G3W0T/70jPejxzXu8+V61nlwv jhhi50nB9TwDgdR401Gr4PXlYXYDIiZNRveeUME3RljX52eVLo0faYvHXWoFl1AstQKb0lBKGRuL Tse5H5DY+/TB6cQytNIEPXK562WeZYV0uiP+YPWA9xabr93BKXgOYxfTYrncYPp4e3x6t5srt1Xq 8mK6uwWRcEp/YfjFZ3SomWnvD2Si6BUsipyTfC94EvurnPX+pGVdyf/89Q8AAAD//wMAUEsBAi0A FAAGAAgAAAAhALaDOJL+AAAA4QEAABMAAAAAAAAAAAAAAAAAAAAAAFtDb250ZW50X1R5cGVzXS54 bWxQSwECLQAUAAYACAAAACEAOP0h/9YAAACUAQAACwAAAAAAAAAAAAAAAAAvAQAAX3JlbHMvLnJl bHNQSwECLQAUAAYACAAAACEAwuwmV5oCAAB6BQAADgAAAAAAAAAAAAAAAAAuAgAAZHJzL2Uyb0Rv Yy54bWxQSwECLQAUAAYACAAAACEAXLKzf9wAAAAH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51232" behindDoc="0" locked="0" layoutInCell="1" allowOverlap="1">
                      <wp:simplePos x="0" y="0"/>
                      <wp:positionH relativeFrom="column">
                        <wp:posOffset>1468120</wp:posOffset>
                      </wp:positionH>
                      <wp:positionV relativeFrom="paragraph">
                        <wp:posOffset>101600</wp:posOffset>
                      </wp:positionV>
                      <wp:extent cx="228600" cy="0"/>
                      <wp:effectExtent l="10795" t="6350" r="8255" b="12700"/>
                      <wp:wrapNone/>
                      <wp:docPr id="413"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6pt,8pt" to="133.6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in0TmwIAAHoFAAAOAAAAZHJzL2Uyb0RvYy54bWysVF1v2jAUfZ+0/2D5Pc0HAULUULUh7KXb KrXTnk3sEGuOndkuAU3977s2kI7uZZoKUmQn9x6fe8+5vr7ZdwLtmDZcyQLHVxFGTNaKcrkt8Len dZBhZCyRlAglWYEPzOCb5ccP10Ofs0S1SlCmEYBIkw99gVtr+zwMTd2yjpgr1TMJHxulO2Jhq7ch 1WQA9E6ESRTNwkFp2mtVM2Pg7er4ES89ftOw2n5tGsMsEgUGbtY/tX9u3DNcXpN8q0nf8vpEg/wH i45wCYeOUCtiCXrW/C+ojtdaGdXYq1p1oWoaXjNfA1QTR2+qeWxJz3wt0BzTj20y7wdbf9k9aMRp gdN4gpEkHYh0zyVDcRa77gy9ySGolA/a1Vfv5WN/r+ofBklVtkRumWf5dOgh0WeEFyluY3o4YzN8 VhRiyLNVvlX7RncOEpqA9l6Rw6gI21tUw8skyWYR6FafP4UkP+f12thPTHXILQosgLTHJbt7Y4E5 hJ5D3DFSrbkQXm8h0VDgxWTmkAm4zvz0mUYJTl2Uizd6uymFRjvirON/rh+AehHWcQsGFrwrcDYG kbxlhFaS+uMs4eK4hmQhHTjz1jzyhN3ewtK/h7q9bX4tokWVVVkapMmsCtJotQpu12UazNbxfLqa rMpyFb841nGat5xSJh3xs4Xj9N8schqmo/lGE4+tCi/RffVA9pLp7XoazdNJFszn00mQTqoouMvW ZXBbxrPZvLor76o3TCtfvXkfsmMrHSv1DGo8tnRAlDtTTKaLJMawgZFP5kd9EBFbuKtqqzHSyn7n tvUWduZzGBfCZ5H7n4Qf0Y+NOGvodqMKp9peWwWan/X1k+GG4ThWG0UPD9p5yg0JDLhPOl1G7gb5 c++jXq/M5W8AAAD//wMAUEsDBBQABgAIAAAAIQDCXlJx3gAAAAkBAAAPAAAAZHJzL2Rvd25yZXYu eG1sTI9BS8NAEIXvgv9hGcGLtJumJUrMpoggHgRpq1S8bbNjNpidDbvbJv57Rzzocd77ePNetZ5c L04YYudJwWKegUBqvOmoVfD68jC7ARGTJqN7T6jgCyOs6/OzSpfGj7TF0y61gkMollqBTWkopYyN Rafj3A9I7H344HTiM7TSBD1yuOtlnmWFdLoj/mD1gPcWm8/d0Sl4DmMX03K12mB63z8+vdnNldsq dXkx3d2CSDilPxh+6nN1qLnTwR/JRNEryJeLnFE2Ct7EQF5cs3D4FWRdyf8L6m8AAAD//wMAUEsB Ai0AFAAGAAgAAAAhALaDOJL+AAAA4QEAABMAAAAAAAAAAAAAAAAAAAAAAFtDb250ZW50X1R5cGVz XS54bWxQSwECLQAUAAYACAAAACEAOP0h/9YAAACUAQAACwAAAAAAAAAAAAAAAAAvAQAAX3JlbHMv LnJlbHNQSwECLQAUAAYACAAAACEAHYp9E5sCAAB6BQAADgAAAAAAAAAAAAAAAAAuAgAAZHJzL2Uy b0RvYy54bWxQSwECLQAUAAYACAAAACEAwl5Scd4AAAAJAQAADwAAAAAAAAAAAAAAAAD1BAAAZHJz L2Rvd25yZXYueG1sUEsFBgAAAAAEAAQA8wAAAAAGAAAAAA== " strokeweight=".26mm">
                      <v:stroke joinstyle="miter" endcap="square"/>
                    </v:line>
                  </w:pict>
                </mc:Fallback>
              </mc:AlternateContent>
            </w:r>
            <w:r>
              <w:rPr>
                <w:noProof/>
                <w:lang w:eastAsia="en-US"/>
              </w:rPr>
              <mc:AlternateContent>
                <mc:Choice Requires="wps">
                  <w:drawing>
                    <wp:anchor distT="0" distB="0" distL="114300" distR="114300" simplePos="0" relativeHeight="251557376" behindDoc="0" locked="0" layoutInCell="1" allowOverlap="1">
                      <wp:simplePos x="0" y="0"/>
                      <wp:positionH relativeFrom="column">
                        <wp:posOffset>582295</wp:posOffset>
                      </wp:positionH>
                      <wp:positionV relativeFrom="paragraph">
                        <wp:posOffset>168275</wp:posOffset>
                      </wp:positionV>
                      <wp:extent cx="0" cy="228600"/>
                      <wp:effectExtent l="10795" t="6350" r="8255" b="12700"/>
                      <wp:wrapNone/>
                      <wp:docPr id="412"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13.25pt" to="45.85pt,3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CKREmwIAAHoFAAAOAAAAZHJzL2Uyb0RvYy54bWysVE1v2zAMvQ/YfxB0d/0RJ3GMOkPrOLt0 W4F22FmR5FiYLXmSGqcY9t9HyYnXdJdhaAIYokRSj3yPuv5w7Fp04NoIJQscX0UYcUkVE3Jf4K+P 2yDDyFgiGWmV5AV+5gZ/WL9/dz30OU9Uo1rGNYIk0uRDX+DG2j4PQ0Mb3hFzpXou4bBWuiMWTL0P mSYDZO/aMImiRTgozXqtKDcGdjfjIV77/HXNqf1S14Zb1BYYsFn/1f67c99wfU3yvSZ9I+gJBvkP FB0REi6dUm2IJehJi79SdYJqZVRtr6jqQlXXgnJfA1QTR6+qeWhIz30t0BzTT20yb5eWfj7cayRY gdM4wUiSDki6E5KjOFu67gy9ycGplPfa1UeP8qG/U/S7QVKVDZF77lE+PvcQGLuI8CLEGaaHO3bD J8XAhzxZ5Vt1rHXnUkIT0NEz8jwxwo8W0XGTwm6SZIvIkxWS/BzXa2M/ctUhtyhwC6B9XnK4M9bh IPnZxV0j1Va0ree7lWgo8Gq2AEVQAqozP3ykUa1gzsv5G73fla1GB+Kk43++Ojh56dYJCwJuRVfg bHIiecMJqyTz11ki2nENkFrpknMvzREnWEcLS78PdXvZ/FxFqyqrsjRIk0UVpNFmE9xsyzRYbOPl fDPblOUm/uVQx2neCMa4dMDPEo7Tf5PIaZhG8U0inloVXmb3PQWwl0hvtvNomc6yYLmcz4J0VkXB bbYtg5syXiyW1W15W71CWvnqzduAnVrpUKknYOOhYQNiwoliNl8lMQYDRj5Zjvwg0u7hraJWY6SV /SZs4yXsxOdyXBCfRe5/In7KPjbizKGzJhZOtf1pFXB+5tdPhhuGcax2ij3f6/PEwID7oNNj5F6Q lzasXz6Z698AAAD//wMAUEsDBBQABgAIAAAAIQDzzraf3QAAAAcBAAAPAAAAZHJzL2Rvd25yZXYu eG1sTI5RS8MwFIXfBf9DuIIv4tLVrWrt7RBBfBBkm6L4ljXXptjclCRb6783+qKPh3P4zletJtuL A/nQOUaYzzIQxI3THbcIL8/351cgQlSsVe+YEL4owKo+PqpUqd3IGzpsYysShEOpEEyMQyllaAxZ FWZuIE7dh/NWxRR9K7VXY4LbXuZZVkirOk4PRg10Z6j53O4twpMfuxAvFos1xffXh8c3sz6zG8TT k+n2BkSkKf6N4Uc/qUOdnHZuzzqIHuF6fpmWCHmxBJH637xDKPIlyLqS//3rbwAAAP//AwBQSwEC LQAUAAYACAAAACEAtoM4kv4AAADhAQAAEwAAAAAAAAAAAAAAAAAAAAAAW0NvbnRlbnRfVHlwZXNd LnhtbFBLAQItABQABgAIAAAAIQA4/SH/1gAAAJQBAAALAAAAAAAAAAAAAAAAAC8BAABfcmVscy8u cmVsc1BLAQItABQABgAIAAAAIQC4CKREmwIAAHoFAAAOAAAAAAAAAAAAAAAAAC4CAABkcnMvZTJv RG9jLnhtbFBLAQItABQABgAIAAAAIQDzzraf3QAAAAcBAAAPAAAAAAAAAAAAAAAAAPU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58400" behindDoc="0" locked="0" layoutInCell="1" allowOverlap="1">
                      <wp:simplePos x="0" y="0"/>
                      <wp:positionH relativeFrom="column">
                        <wp:posOffset>1277620</wp:posOffset>
                      </wp:positionH>
                      <wp:positionV relativeFrom="paragraph">
                        <wp:posOffset>168275</wp:posOffset>
                      </wp:positionV>
                      <wp:extent cx="0" cy="228600"/>
                      <wp:effectExtent l="10795" t="6350" r="8255" b="12700"/>
                      <wp:wrapNone/>
                      <wp:docPr id="411"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13.25pt" to="100.6pt,3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9HQdmwIAAHoFAAAOAAAAZHJzL2Uyb0RvYy54bWysVF1vmzAUfZ+0/2D5nQIJSQgqqVpC9tJt ldppz45tgjWwme2GRFP/+65NwpruZZqaSMgf18fn3nOur28ObYP2XBuhZI7jqwgjLqliQu5y/O1p E6QYGUskI42SPMdHbvDN6uOH677L+ETVqmFcIwCRJuu7HNfWdlkYGlrzlpgr1XEJm5XSLbEw1buQ adIDetuEkyiah73SrNOKcmNgdT1s4pXHrypO7deqMtyiJsfAzfqv9t+t+4ara5LtNOlqQU80yH+w aImQcOkItSaWoGct/oJqBdXKqMpeUdWGqqoE5T4HyCaO3mTzWJOO+1ygOKYby2TeD5Z+2T9oJFiO kzjGSJIWRLoXkqM4TV11+s5kEFTIB+3yowf52N0r+sMgqYqayB33LJ+OHRyM3Ynw4oibmA7u2Paf FYMY8myVL9Wh0q2DhCKgg1fkOCrCDxbRYZHC6mSSziMvVkiy87lOG/uJqxa5QY4bIO1xyf7eWMeD ZOcQd41UG9E0Xu9Goj7Hy+kcHEEJuM789CeNagRzUS7e6N22aDTaE2cd//PZwc7rsFZYMHAj2hyn YxDJak5YKZm/zhLRDGOg1EgHzr01B54wO1gY+nXI29vm1zJalmmZJkEymZdBEq3Xwe2mSIL5Jl7M 1tN1UazjF8c6TrJaMMalI362cJz8m0VOzTSYbzTxWKrwEt3XFMheMr3dzKJFMk2DxWI2DZJpGQV3 6aYIbot4Pl+Ud8Vd+YZp6bM370N2LKVjpZ5Bjcea9YgJZ4rpbDkBWzMBLT9ZDPog0uzgraJWY6SV /S5s7S3szOcwLoRPI/c/CT+iD4U4a+hmowqn3P6UCjQ/6+s7wzXD0FZbxY4P+twx0OD+0Okxci/I 6zmMXz+Zq98AAAD//wMAUEsDBBQABgAIAAAAIQB+QJ2c3gAAAAkBAAAPAAAAZHJzL2Rvd25yZXYu eG1sTI9NS8NAEIbvgv9hGcGL2E1jGyRmU0QQD4K0VVq8bbNjNpidDbvbJv57RzzobT4e3nmmWk2u FycMsfOkYD7LQCA13nTUKnh7fby+BRGTJqN7T6jgCyOs6vOzSpfGj7TB0za1gkMollqBTWkopYyN RafjzA9IvPvwwenEbWilCXrkcNfLPMsK6XRHfMHqAR8sNp/bo1PwEsYuppvFYo3pfff0vLfrK7dR 6vJiur8DkXBKfzD86LM61Ox08EcyUfQK8myeM8pFsQTBwO/goKDIlyDrSv7/oP4GAAD//wMAUEsB Ai0AFAAGAAgAAAAhALaDOJL+AAAA4QEAABMAAAAAAAAAAAAAAAAAAAAAAFtDb250ZW50X1R5cGVz XS54bWxQSwECLQAUAAYACAAAACEAOP0h/9YAAACUAQAACwAAAAAAAAAAAAAAAAAvAQAAX3JlbHMv LnJlbHNQSwECLQAUAAYACAAAACEAlvR0HZsCAAB6BQAADgAAAAAAAAAAAAAAAAAuAgAAZHJzL2Uy b0RvYy54bWxQSwECLQAUAAYACAAAACEAfkCdnN4AAAAJAQAADwAAAAAAAAAAAAAAAAD1BAAAZHJz L2Rvd25yZXYueG1sUEsFBgAAAAAEAAQA8wAAAAAGAAAAAA== " strokeweight=".26mm">
                      <v:stroke joinstyle="miter" endcap="square"/>
                    </v:line>
                  </w:pict>
                </mc:Fallback>
              </mc:AlternateContent>
            </w:r>
            <w:r>
              <w:rPr>
                <w:noProof/>
                <w:lang w:eastAsia="en-US"/>
              </w:rPr>
              <mc:AlternateContent>
                <mc:Choice Requires="wps">
                  <w:drawing>
                    <wp:anchor distT="0" distB="0" distL="114300" distR="114300" simplePos="0" relativeHeight="251559424" behindDoc="0" locked="0" layoutInCell="1" allowOverlap="1">
                      <wp:simplePos x="0" y="0"/>
                      <wp:positionH relativeFrom="column">
                        <wp:posOffset>752475</wp:posOffset>
                      </wp:positionH>
                      <wp:positionV relativeFrom="paragraph">
                        <wp:posOffset>99695</wp:posOffset>
                      </wp:positionV>
                      <wp:extent cx="342900" cy="0"/>
                      <wp:effectExtent l="9525" t="13970" r="9525" b="5080"/>
                      <wp:wrapNone/>
                      <wp:docPr id="41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7.85pt" to="86.25pt,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LuH5mQIAAHoFAAAOAAAAZHJzL2Uyb0RvYy54bWysVFFvmzAQfp+0/2D5nQIJSQgqqVpC9tJt ldppzw42wZqxme2GRFP/+84mYU33Mk1NJOSz7z5/d9+dr28OrUB7pg1XMsfxVYQRk5WiXO5y/O1p E6QYGUskJUJJluMjM/hm9fHDdd9lbKIaJSjTCECkyfoux421XRaGpmpYS8yV6piEw1rpllgw9S6k mvSA3opwEkXzsFeadlpVzBjYXQ+HeOXx65pV9mtdG2aRyDFws/6r/XfrvuHqmmQ7TbqGVyca5D9Y tIRLuHSEWhNL0LPmf0G1vNLKqNpeVaoNVV3zivkcIJs4epPNY0M65nOB4phuLJN5P9jqy/5BI05z nMRQH0laEOmeS4bidOmq03cmA6dCPmiXX3WQj929qn4YJFXRELljnuXTsYPA2EWEFyHOMB3cse0/ Kwo+5NkqX6pDrVsHCUVAB6/IcVSEHSyqYHOaTJYR8KrORyHJznGdNvYTUy1yixwLIO1xyf7eWMeD ZGcXd41UGy6E11tI1Od4OZ07ZAJdZ376SKMEp87L+Ru92xZCoz1xreN/Pjs4ee3WcgsNLHib43R0 IlnDCC0l9ddZwsWwBkpCOnDmW3PgCdbBwtLvQ96+bX4to2WZlmkSJJN5GSTReh3cbookmG/ixWw9 XRfFOn5xrOMkazilTDri5xaOk39rkdMwDc03NvFYqvAS3dcUyF4yvd3MokUyTYPFYjYNkmkZBXfp pghui3g+X5R3xV35hmnpszfvQ3YspWOlnkGNx4b2iHLXFNPZchJjMGDkJ4tBH0TEDt6qymqMtLLf uW18C7vmcxgXwqeR+5+EH9GHQpw1dNaowim3P6UCzc/6+slwwzCM1VbR44M+TwwMuA86PUbuBXlt w/r1k7n6DQAA//8DAFBLAwQUAAYACAAAACEA1c21Td4AAAAJAQAADwAAAGRycy9kb3ducmV2Lnht bEyPQUsDMRCF74L/IYzgRdpsa2vLutkigngQpK1F8ZZuxs3iZrIkaXf9907pQW/z3jzefFOsBteK I4bYeFIwGWcgkCpvGqoV7N6eRksQMWkyuvWECn4wwqq8vCh0bnxPGzxuUy24hGKuFdiUulzKWFl0 Oo59h8S7Lx+cTixDLU3QPZe7Vk6z7E463RBfsLrDR4vV9/bgFLyGvonpdjZbY/p8f375sOsbt1Hq +mp4uAeRcEh/YTjhMzqUzLT3BzJRtKwnyzlHeZgvQJwCiykb+7Mhy0L+/6D8BQAA//8DAFBLAQIt ABQABgAIAAAAIQC2gziS/gAAAOEBAAATAAAAAAAAAAAAAAAAAAAAAABbQ29udGVudF9UeXBlc10u eG1sUEsBAi0AFAAGAAgAAAAhADj9If/WAAAAlAEAAAsAAAAAAAAAAAAAAAAALwEAAF9yZWxzLy5y ZWxzUEsBAi0AFAAGAAgAAAAhAIwu4fmZAgAAegUAAA4AAAAAAAAAAAAAAAAALgIAAGRycy9lMm9E b2MueG1sUEsBAi0AFAAGAAgAAAAhANXNtU3eAAAACQEAAA8AAAAAAAAAAAAAAAAA8wQAAGRycy9k b3ducmV2LnhtbFBLBQYAAAAABAAEAPMAAAD+BQAAAAA= " strokeweight=".26mm">
                      <v:stroke joinstyle="miter" endcap="square"/>
                    </v:line>
                  </w:pict>
                </mc:Fallback>
              </mc:AlternateContent>
            </w:r>
            <w:r w:rsidR="006D3183">
              <w:rPr>
                <w:rFonts w:ascii="Times New Roman" w:hAnsi="Times New Roman" w:cs="Times New Roman"/>
                <w:sz w:val="26"/>
                <w:szCs w:val="26"/>
                <w:lang w:val="pt-BR"/>
              </w:rPr>
              <w:t>H          C              C           H</w:t>
            </w:r>
          </w:p>
          <w:p w:rsidR="006D3183" w:rsidRDefault="006D3183">
            <w:pPr>
              <w:rPr>
                <w:rFonts w:ascii="Times New Roman" w:hAnsi="Times New Roman" w:cs="Times New Roman"/>
                <w:sz w:val="26"/>
                <w:szCs w:val="26"/>
                <w:lang w:val="pt-BR"/>
              </w:rPr>
            </w:pPr>
          </w:p>
          <w:p w:rsidR="006D3183" w:rsidRDefault="00B86A0E">
            <w:r>
              <w:rPr>
                <w:noProof/>
                <w:lang w:eastAsia="en-US"/>
              </w:rPr>
              <mc:AlternateContent>
                <mc:Choice Requires="wps">
                  <w:drawing>
                    <wp:anchor distT="0" distB="0" distL="114300" distR="114300" simplePos="0" relativeHeight="251550208" behindDoc="0" locked="0" layoutInCell="1" allowOverlap="1">
                      <wp:simplePos x="0" y="0"/>
                      <wp:positionH relativeFrom="column">
                        <wp:posOffset>200025</wp:posOffset>
                      </wp:positionH>
                      <wp:positionV relativeFrom="paragraph">
                        <wp:posOffset>110490</wp:posOffset>
                      </wp:positionV>
                      <wp:extent cx="228600" cy="0"/>
                      <wp:effectExtent l="9525" t="5715" r="9525" b="13335"/>
                      <wp:wrapNone/>
                      <wp:docPr id="40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8.7pt" to="33.75pt,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eHPZmgIAAHoFAAAOAAAAZHJzL2Uyb0RvYy54bWysVF1vmzAUfZ+0/2D5nQIJSQgqqVpC9tJt ldppzw42wZqxme2GRFP/+66dwJruZZqaSMgf18fn3nOur28OrUB7pg1XMsfxVYQRk5WiXO5y/O1p E6QYGUskJUJJluMjM/hm9fHDdd9lbKIaJSjTCECkyfoux421XRaGpmpYS8yV6piEzVrplliY6l1I NekBvRXhJIrmYa807bSqmDGwuj5t4pXHr2tW2a91bZhFIsfAzfqv9t+t+4ara5LtNOkaXp1pkP9g 0RIu4dIRak0sQc+a/wXV8koro2p7Vak2VHXNK+ZzgGzi6E02jw3pmM8FimO6sUzm/WCrL/sHjTjN cRItMZKkBZHuuWQoTn11+s5kEFTIB+3yqw7ysbtX1Q+DpCoaInfMs3w6dnAwdvUML464iengjm3/ WVGIIc9W+VIdat06SCgCOnhFjqMi7GBRBYuTSTqPQLdq2ApJNpzrtLGfmGqRG+RYAGmPS/b3xjoe JBtC3DVSbbgQXm8hUZ/j5XTukAm4zvz0J40SnLooF2/0blsIjfbEWcf/fHaw8zqs5RYMLHib43QM IlnDCC0l9ddZwsVpDJSEdODMW/PEE2YHC0O/Dnl72/xaRssyLdMkSCbzMkii9Tq43RRJMN/Ei9l6 ui6KdfziWMdJ1nBKmXTEBwvHyb9Z5NxMJ/ONJh5LFV6i+5oC2Uumt5tZtEimabBYzKZBMi2j4C7d FMFtEc/ni/KuuCvfMC199uZ9yI6ldKzUM6jx2NAeUe5MMZ0tJzGGCbT8ZHHSBxGxg7eqshojrex3 bhtvYWc+h3EhfBq5/1n4Ef1UiEFDNxtVOOf2p1Sg+aCv7wzXDO55MtlW0eODHjoGGtwfOj9G7gV5 PYfx6ydz9RsAAP//AwBQSwMEFAAGAAgAAAAhAIr6NIDcAAAABwEAAA8AAABkcnMvZG93bnJldi54 bWxMjkFLw0AQhe+C/2EZwYu0m9rYSsymiCAeBGlrUbxts2M2mJ0Nu9sm/nuneNDjN+/x5itXo+vE EUNsPSmYTTMQSLU3LTUKdq+Pk1sQMWkyuvOECr4xwqo6Pyt1YfxAGzxuUyN4hGKhFdiU+kLKWFt0 Ok59j8TZpw9OJ8bQSBP0wOOuk9dZtpBOt8QfrO7xwWL9tT04BS9haGOa5/ka08fb0/O7XV+5jVKX F+P9HYiEY/orw0mf1aFip70/kImiUzCf3XCT78scBOeLJfP+l2VVyv/+1Q8AAAD//wMAUEsBAi0A FAAGAAgAAAAhALaDOJL+AAAA4QEAABMAAAAAAAAAAAAAAAAAAAAAAFtDb250ZW50X1R5cGVzXS54 bWxQSwECLQAUAAYACAAAACEAOP0h/9YAAACUAQAACwAAAAAAAAAAAAAAAAAvAQAAX3JlbHMvLnJl bHNQSwECLQAUAAYACAAAACEAjXhz2ZoCAAB6BQAADgAAAAAAAAAAAAAAAAAuAgAAZHJzL2Uyb0Rv Yy54bWxQSwECLQAUAAYACAAAACEAivo0gNwAAAAH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52256" behindDoc="0" locked="0" layoutInCell="1" allowOverlap="1">
                      <wp:simplePos x="0" y="0"/>
                      <wp:positionH relativeFrom="column">
                        <wp:posOffset>1447800</wp:posOffset>
                      </wp:positionH>
                      <wp:positionV relativeFrom="paragraph">
                        <wp:posOffset>106680</wp:posOffset>
                      </wp:positionV>
                      <wp:extent cx="228600" cy="0"/>
                      <wp:effectExtent l="9525" t="11430" r="9525" b="7620"/>
                      <wp:wrapNone/>
                      <wp:docPr id="408"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8.4pt" to="132pt,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nij+mQIAAHoFAAAOAAAAZHJzL2Uyb0RvYy54bWysVE1v2zAMvQ/YfxB0d/0RJ3GMOkXrOLt0 W4F22Fmx5FiYLHmSGicY+t9HKYnXdJdhaAIYokQ+PfKRur7ZdwLtmDZcyQLHVxFGTNaKcrkt8Len dZBhZCyRlAglWYEPzOCb5ccP10Ofs0S1SlCmEYBIkw99gVtr+zwMTd2yjpgr1TMJh43SHbFg6m1I NRkAvRNhEkWzcFCa9lrVzBjYXR0P8dLjNw2r7demMcwiUWDgZv1X++/GfcPlNcm3mvQtr080yH+w 6AiXcOkItSKWoGfN/4LqeK2VUY29qlUXqqbhNfM5QDZx9Cabx5b0zOcCxTH9WCbzfrD1l92DRpwW OI1AKkk6EOmeS4biLHHVGXqTg1MpH7TLr97Lx/5e1T8Mkqpsidwyz/Lp0ENg7CLCixBnmB7u2Ayf FQUf8myVL9W+0Z2DhCKgvVfkMCrC9hbVsJkk2SwC3erzUUjyc1yvjf3EVIfcosACSHtcsrs31vEg +dnFXSPVmgvh9RYSDQVeTGYOmUDXmZ8+0ijBqfNy/kZvN6XQaEdc6/ifzw5OXrt13EIDC94VOBud SN4yQitJ/XWWcHFcAyUhHTjzrXnkCdbewtLvQ96+bX4tokWVVVkapMmsCtJotQpu12UazNbxfLqa rMpyFb841nGat5xSJh3xcwvH6b+1yGmYjs03NvFYqvAS3dcUyF4yvV1Po3k6yYL5fDoJ0kkVBXfZ ugxuy3g2m1d35V31hmnlszfvQ3YspWOlnkGNx5YOiHLXFJPpIokxGDDyyfyoDyJiC29VbTVGWtnv 3La+hV3zOYwL4bPI/U/Cj+jHQpw1dNaowim3P6UCzc/6+slww3Acq42ihwd9nhgYcB90eozcC/La hvXrJ3P5GwAA//8DAFBLAwQUAAYACAAAACEAcFF8Q90AAAAJAQAADwAAAGRycy9kb3ducmV2Lnht bEyPQUvEMBCF74L/IYzgRdzUWspSmy4iiAdBdldx2Vu2GZtiMylJdlv/vSMe9DjvPd68r17NbhAn DLH3pOBmkYFAar3pqVPw9vp4vQQRkyajB0+o4AsjrJrzs1pXxk+0wdM2dYJLKFZagU1prKSMrUWn 48KPSOx9+OB04jN00gQ9cbkbZJ5lpXS6J/5g9YgPFtvP7dEpeAlTH9NtUawx7d+fnnd2feU2Sl1e zPd3IBLO6S8MP/N5OjS86eCPZKIYFOT5klkSGyUjcCAvCxYOv4JsavmfoPkGAAD//wMAUEsBAi0A FAAGAAgAAAAhALaDOJL+AAAA4QEAABMAAAAAAAAAAAAAAAAAAAAAAFtDb250ZW50X1R5cGVzXS54 bWxQSwECLQAUAAYACAAAACEAOP0h/9YAAACUAQAACwAAAAAAAAAAAAAAAAAvAQAAX3JlbHMvLnJl bHNQSwECLQAUAAYACAAAACEALJ4o/pkCAAB6BQAADgAAAAAAAAAAAAAAAAAuAgAAZHJzL2Uyb0Rv Yy54bWxQSwECLQAUAAYACAAAACEAcFF8Q90AAAAJAQAADwAAAAAAAAAAAAAAAADz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60448" behindDoc="0" locked="0" layoutInCell="1" allowOverlap="1">
                      <wp:simplePos x="0" y="0"/>
                      <wp:positionH relativeFrom="column">
                        <wp:posOffset>745490</wp:posOffset>
                      </wp:positionH>
                      <wp:positionV relativeFrom="paragraph">
                        <wp:posOffset>100965</wp:posOffset>
                      </wp:positionV>
                      <wp:extent cx="342900" cy="0"/>
                      <wp:effectExtent l="12065" t="5715" r="6985" b="13335"/>
                      <wp:wrapNone/>
                      <wp:docPr id="407"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7.95pt" to="85.7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0prkmgIAAHoFAAAOAAAAZHJzL2Uyb0RvYy54bWysVF1vmzAUfZ+0/2D5nQKBfKGSqgWyl26r 1E57drAJ1ozNbDckmvrfd+0krOlepqmJhPxxfXzuPef6+mbfCbRj2nAlcxxfRRgxWSvK5TbH357W wQIjY4mkRCjJcnxgBt+sPn64HvqMTVSrBGUaAYg02dDnuLW2z8LQ1C3riLlSPZOw2SjdEQtTvQ2p JgOgdyKcRNEsHJSmvVY1MwZWy+MmXnn8pmG1/do0hlkkcgzcrP9q/924b7i6JtlWk77l9YkG+Q8W HeESLh2hSmIJetb8L6iO11oZ1dirWnWhahpeM58DZBNHb7J5bEnPfC5QHNOPZTLvB1t/2T1oxGmO 02iOkSQdiHTPJUPx0ldn6E0GQYV80C6/ei8f+3tV/zBIqqIlcss8y6dDDwdjV8/w4oibmB7u2Ayf FYUY8myVL9W+0Z2DhCKgvVfkMCrC9hbVsJikk2UEutXnrZBk53O9NvYTUx1ygxwLIO1xye7eWMeD ZOcQd41Uay6E11tINOR4mcwcMgHXmZ/+pFGCUxfl4o3ebgqh0Y446/ifzw52Xod13IKBBe9yvBiD SNYyQitJ/XWWcHEcAyUhHTjz1jzyhNnewtCvQ97eNr+W0bJaVIs0SCezKkijsgxu10UazNbxfFom ZVGU8YtjHadZyyll0hE/WzhO/80ip2Y6mm808Viq8BLd1xTIXjK9XU+jeZosgvl8mgRpUkXB3WJd BLdFPJvNq7virnrDtPLZm/chO5bSsVLPoMZjSwdEuTNFMl1OYgwTaPnJ/KgPImILb1VtNUZa2e/c tt7CznwO40L4ReT+J+FH9GMhzhq62ajCKbc/pQLNz/r6znDN4J4nk20UPTzoc8dAg/tDp8fIvSCv 5zB+/WSufgMAAP//AwBQSwMEFAAGAAgAAAAhAFQ9NObeAAAACQEAAA8AAABkcnMvZG93bnJldi54 bWxMj0FLxDAQhe+C/yGM4EXctFpdrU0XEcSDsOyuonjLNmNTbCYlyW7rv3cWD3qb9+bx5ptqMble 7DHEzpOCfJaBQGq86ahV8PryeH4DIiZNRveeUME3RljUx0eVLo0faY37TWoFl1AstQKb0lBKGRuL TseZH5B49+mD04llaKUJeuRy18uLLLuWTnfEF6we8MFi87XZOQXLMHYxXRbFCtPH29Pzu12dubVS pyfT/R2IhFP6C8MBn9GhZqat35GJomedzwuO8nB1C+IQmOdsbH8NWVfy/wf1DwAAAP//AwBQSwEC LQAUAAYACAAAACEAtoM4kv4AAADhAQAAEwAAAAAAAAAAAAAAAAAAAAAAW0NvbnRlbnRfVHlwZXNd LnhtbFBLAQItABQABgAIAAAAIQA4/SH/1gAAAJQBAAALAAAAAAAAAAAAAAAAAC8BAABfcmVscy8u cmVsc1BLAQItABQABgAIAAAAIQBE0prkmgIAAHoFAAAOAAAAAAAAAAAAAAAAAC4CAABkcnMvZTJv RG9jLnhtbFBLAQItABQABgAIAAAAIQBUPTTm3gAAAAkBAAAPAAAAAAAAAAAAAAAAAPQEAABkcnMv ZG93bnJldi54bWxQSwUGAAAAAAQABADzAAAA/wUAAAAA " strokeweight=".26mm">
                      <v:stroke joinstyle="miter" endcap="square"/>
                    </v:line>
                  </w:pict>
                </mc:Fallback>
              </mc:AlternateContent>
            </w:r>
            <w:r w:rsidR="006D3183">
              <w:rPr>
                <w:rFonts w:ascii="Times New Roman" w:hAnsi="Times New Roman" w:cs="Times New Roman"/>
                <w:sz w:val="26"/>
                <w:szCs w:val="26"/>
                <w:lang w:val="pt-BR"/>
              </w:rPr>
              <w:t xml:space="preserve"> H         C              C           H</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54304" behindDoc="0" locked="0" layoutInCell="1" allowOverlap="1">
                      <wp:simplePos x="0" y="0"/>
                      <wp:positionH relativeFrom="column">
                        <wp:posOffset>586105</wp:posOffset>
                      </wp:positionH>
                      <wp:positionV relativeFrom="paragraph">
                        <wp:posOffset>36830</wp:posOffset>
                      </wp:positionV>
                      <wp:extent cx="0" cy="114300"/>
                      <wp:effectExtent l="5080" t="8255" r="13970" b="10795"/>
                      <wp:wrapNone/>
                      <wp:docPr id="406"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5pt,2.9pt" to="46.15pt,1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rIn3mgIAAHoFAAAOAAAAZHJzL2Uyb0RvYy54bWysVFFvmzAQfp+0/2D5nQIJSQgqqVpC9tJt ldppz45tgjWwme2GRFP/+84mYU33Mk1NJOSz787f3fedr28ObYP2XBuhZI7jqwgjLqliQu5y/O1p E6QYGUskI42SPMdHbvDN6uOH677L+ETVqmFcI0giTdZ3Oa6t7bIwNLTmLTFXquMSDiulW2LB1LuQ adJD9rYJJ1E0D3ulWacV5cbA7no4xCufv6o4tV+rynCLmhwDNuu/2n+37huurkm206SrBT3BIP+B oiVCwqVjqjWxBD1r8VeqVlCtjKrsFVVtqKpKUO5rgGri6E01jzXpuK8FmmO6sU3m/dLSL/sHjQTL cRLNMZKkBZLuheQoThPXnb4zGTgV8kG7+uhBPnb3iv4wSKqiJnLHPcqnYweBsYsIL0KcYTq4Y9t/ Vgx8yLNVvlWHSrcuJTQBHTwjx5ERfrCIDpsUduM4mUaerJBk57hOG/uJqxa5RY4bAO3zkv29sQ4H yc4u7hqpNqJpPN+NRH2Ol9M5KIISUJ356SONagRzXs7f6N22aDTaEycd//PVwclrt1ZYEHAj2hyn oxPJak5YKZm/zhLRDGuA1EiXnHtpDjjBOlhY+n2o28vm1zJalmmZJkEymZdBEq3Xwe2mSIL5Jl7M 1tN1UazjF4c6TrJaMMalA36WcJz8m0ROwzSIbxTx2KrwMrvvKYC9RHq7mUWLZJoGi8VsGiTTMgru 0k0R3BbxfL4o74q78g3S0ldv3gfs2EqHSj0DG4816xETThTT2XISYzBg5CeLgR9Emh28VdRqjLSy 34WtvYSd+FyOC+LTyP1PxI/Zh0acOXTWyMKptj+tAs7P/PrJcMMwjNVWseODPk8MDLgPOj1G7gV5 bcP69ZO5+g0AAP//AwBQSwMEFAAGAAgAAAAhAOROinjcAAAABgEAAA8AAABkcnMvZG93bnJldi54 bWxMj0FLw0AUhO+C/2F5ghdpNyZVasymiCAeBGlrUbxts89sMPs27G6b+O99etHjMMPMN9Vqcr04 YoidJwWX8wwEUuNNR62C3cvDbAkiJk1G955QwRdGWNWnJ5UujR9pg8dtagWXUCy1ApvSUEoZG4tO x7kfkNj78MHpxDK00gQ9crnrZZ5l19LpjnjB6gHvLTaf24NT8BzGLqZisVhjen99fHqz6wu3Uer8 bLq7BZFwSn9h+MFndKiZae8PZKLoFdzkBScVXPEBtn/lXkFeLEHWlfyPX38DAAD//wMAUEsBAi0A FAAGAAgAAAAhALaDOJL+AAAA4QEAABMAAAAAAAAAAAAAAAAAAAAAAFtDb250ZW50X1R5cGVzXS54 bWxQSwECLQAUAAYACAAAACEAOP0h/9YAAACUAQAACwAAAAAAAAAAAAAAAAAvAQAAX3JlbHMvLnJl bHNQSwECLQAUAAYACAAAACEAwKyJ95oCAAB6BQAADgAAAAAAAAAAAAAAAAAuAgAAZHJzL2Uyb0Rv Yy54bWxQSwECLQAUAAYACAAAACEA5E6KeNwAAAAG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56352" behindDoc="0" locked="0" layoutInCell="1" allowOverlap="1">
                      <wp:simplePos x="0" y="0"/>
                      <wp:positionH relativeFrom="column">
                        <wp:posOffset>1277620</wp:posOffset>
                      </wp:positionH>
                      <wp:positionV relativeFrom="paragraph">
                        <wp:posOffset>17780</wp:posOffset>
                      </wp:positionV>
                      <wp:extent cx="0" cy="114300"/>
                      <wp:effectExtent l="10795" t="8255" r="8255" b="10795"/>
                      <wp:wrapNone/>
                      <wp:docPr id="405"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1.4pt" to="100.6pt,1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qPX8mgIAAHoFAAAOAAAAZHJzL2Uyb0RvYy54bWysVFFvmzAQfp+0/2D5nQIJSQgqqVpC9tJt ldppz45tgjWwme2GRFP/+84mYU33Mk1NJOSz787f3fedr28ObYP2XBuhZI7jqwgjLqliQu5y/O1p E6QYGUskI42SPMdHbvDN6uOH677L+ETVqmFcI0giTdZ3Oa6t7bIwNLTmLTFXquMSDiulW2LB1LuQ adJD9rYJJ1E0D3ulWacV5cbA7no4xCufv6o4tV+rynCLmhwDNuu/2n+37huurkm206SrBT3BIP+B oiVCwqVjqjWxBD1r8VeqVlCtjKrsFVVtqKpKUO5rgGri6E01jzXpuK8FmmO6sU3m/dLSL/sHjQTL cRLNMJKkBZLuheQoTueuO31nMnAq5IN29dGDfOzuFf1hkFRFTeSOe5RPxw4CYxcRXoQ4w3Rwx7b/ rBj4kGerfKsOlW5dSmgCOnhGjiMj/GARHTYp7MZxMo08WSHJznGdNvYTVy1yixw3ANrnJft7Yx0O kp1d3DVSbUTTeL4bifocL6dzUAQloDrz00ca1QjmvJy/0btt0Wi0J046/uerg5PXbq2wIOBGtDlO RyeS1ZywUjJ/nSWiGdYAqZEuOffSHHCCdbCw9PtQt5fNr2W0LNMyTYJkMi+DJFqvg9tNkQTzTbyY rafroljHLw51nGS1YIxLB/ws4Tj5N4mchmkQ3yjisVXhZXbfUwB7ifR2M4sWyTQNFovZNEimZRTc pZsiuC3i+XxR3hV35Rukpa/evA/YsZUOlXoGNh5r1iMmnCims+UkxmDAyE8WAz+INDt4q6jVGGll vwtbewk78bkcF8SnkfufiB+zD404c+iskYVTbX9aBZyf+fWT4YZhGKutYscHfZ4YGHAfdHqM3Avy 2ob16ydz9RsAAP//AwBQSwMEFAAGAAgAAAAhAN31OqraAAAACAEAAA8AAABkcnMvZG93bnJldi54 bWxMT01Lw0AUvAv+h+UJXsRuGouUmE0pBfEgSFtF8bbNvmZDs2/D7raJ/95XPNTbDDPMR7kYXSdO GGLrScF0koFAqr1pqVHw8f58PwcRkyajO0+o4AcjLKrrq1IXxg+0wdM2NYJDKBZagU2pL6SMtUWn 48T3SKztfXA6MQ2NNEEPHO46mWfZo3S6JW6wuseVxfqwPToFb2FoY3qYzdaYvj9fXr/s+s5tlLq9 GZdPIBKO6WKG83yeDhVv2vkjmSg6BXk2zdnKgB+w/sd3ZzAHWZXy/4HqFwAA//8DAFBLAQItABQA BgAIAAAAIQC2gziS/gAAAOEBAAATAAAAAAAAAAAAAAAAAAAAAABbQ29udGVudF9UeXBlc10ueG1s UEsBAi0AFAAGAAgAAAAhADj9If/WAAAAlAEAAAsAAAAAAAAAAAAAAAAALwEAAF9yZWxzLy5yZWxz UEsBAi0AFAAGAAgAAAAhAKWo9fyaAgAAegUAAA4AAAAAAAAAAAAAAAAALgIAAGRycy9lMm9Eb2Mu eG1sUEsBAi0AFAAGAAgAAAAhAN31OqraAAAACAEAAA8AAAAAAAAAAAAAAAAA9AQAAGRycy9kb3du cmV2LnhtbFBLBQYAAAAABAAEAPMAAAD7BQAAAAA= " strokeweight=".26mm">
                      <v:stroke joinstyle="miter" endcap="square"/>
                    </v:line>
                  </w:pict>
                </mc:Fallback>
              </mc:AlternateContent>
            </w:r>
            <w:r w:rsidR="006D3183">
              <w:rPr>
                <w:rFonts w:ascii="Times New Roman" w:hAnsi="Times New Roman" w:cs="Times New Roman"/>
                <w:sz w:val="26"/>
                <w:szCs w:val="26"/>
                <w:lang w:val="pt-BR"/>
              </w:rPr>
              <w:t xml:space="preserve">        </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 xml:space="preserve">             H              H</w:t>
            </w:r>
          </w:p>
          <w:p w:rsidR="00E427FF"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 yêu cầu Hs viết công thức của C</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6</w:t>
            </w:r>
            <w:r>
              <w:rPr>
                <w:rFonts w:ascii="Times New Roman" w:hAnsi="Times New Roman" w:cs="Times New Roman"/>
                <w:i/>
                <w:sz w:val="26"/>
                <w:szCs w:val="26"/>
                <w:lang w:val="pt-BR"/>
              </w:rPr>
              <w:t>O dựa vào hóa trị và liên kết giữa các nguyên tử.</w:t>
            </w:r>
            <w:r>
              <w:rPr>
                <w:rFonts w:ascii="Times New Roman" w:hAnsi="Times New Roman" w:cs="Times New Roman"/>
                <w:i/>
                <w:sz w:val="26"/>
                <w:szCs w:val="26"/>
                <w:lang w:val="pt-BR"/>
              </w:rPr>
              <w:br/>
            </w:r>
            <w:r>
              <w:rPr>
                <w:rFonts w:ascii="Times New Roman" w:hAnsi="Times New Roman" w:cs="Times New Roman"/>
                <w:sz w:val="26"/>
                <w:szCs w:val="26"/>
                <w:lang w:val="pt-BR"/>
              </w:rPr>
              <w:t xml:space="preserve">Hs:  </w:t>
            </w:r>
          </w:p>
          <w:p w:rsidR="006D3183" w:rsidRDefault="006D3183">
            <w:r>
              <w:rPr>
                <w:rFonts w:ascii="Times New Roman" w:hAnsi="Times New Roman" w:cs="Times New Roman"/>
                <w:sz w:val="26"/>
                <w:szCs w:val="26"/>
                <w:lang w:val="pt-BR"/>
              </w:rPr>
              <w:t xml:space="preserve">    </w:t>
            </w:r>
            <w:r w:rsidR="00E427FF">
              <w:rPr>
                <w:rFonts w:ascii="Times New Roman" w:hAnsi="Times New Roman" w:cs="Times New Roman"/>
                <w:sz w:val="26"/>
                <w:szCs w:val="26"/>
                <w:lang w:val="pt-BR"/>
              </w:rPr>
              <w:t xml:space="preserve">       </w:t>
            </w:r>
            <w:r>
              <w:rPr>
                <w:rFonts w:ascii="Times New Roman" w:hAnsi="Times New Roman" w:cs="Times New Roman"/>
                <w:sz w:val="26"/>
                <w:szCs w:val="26"/>
                <w:lang w:val="pt-BR"/>
              </w:rPr>
              <w:t xml:space="preserve"> H           H</w:t>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575808" behindDoc="0" locked="0" layoutInCell="1" allowOverlap="1">
                      <wp:simplePos x="0" y="0"/>
                      <wp:positionH relativeFrom="column">
                        <wp:posOffset>571500</wp:posOffset>
                      </wp:positionH>
                      <wp:positionV relativeFrom="paragraph">
                        <wp:posOffset>38100</wp:posOffset>
                      </wp:positionV>
                      <wp:extent cx="0" cy="114300"/>
                      <wp:effectExtent l="9525" t="9525" r="9525" b="9525"/>
                      <wp:wrapNone/>
                      <wp:docPr id="404"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pt" to="4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gkd1mgIAAHoFAAAOAAAAZHJzL2Uyb0RvYy54bWysVN9v2yAQfp+0/wHx7tpOnF9Wnal1nL10 W6V22jMBHKNh8IDGqab97ztw4jXdyzQ1kSwO7o7v7vuO6w/HVqIDN1ZoVeD0KsGIK6qZUPsCf33c RkuMrCOKEakVL/Azt/jD+v27677L+UQ3WjJuECRRNu+7AjfOdXkcW9rwltgr3XEFh7U2LXFgmn3M DOkheyvjSZLM414b1hlNubWwuxkO8Trkr2tO3Ze6ttwhWWDA5sLXhO/Of+P1Ncn3hnSNoCcY5D9Q tEQouHRMtSGOoCcj/krVCmq01bW7orqNdV0LykMNUE2avKrmoSEdD7VAc2w3tsm+XVr6+XBvkGAF zpIMI0VaIOlOKI4mycx3p+9sDk6luje+PnpUD92dpt8tUrpsiNrzgPLxuYPA1EfEFyHesB3cses/ aQY+5Mnp0KpjbVqfEpqAjoGR55ERfnSIDpsUdtM0myaBrJjk57jOWPeR6xb5RYElgA55yeHOOo+D 5GcXf43SWyFl4Fsq1Bd4NZ2DIigB1dkfIdJqKZj38v7W7HelNOhAvHTCL1QHJy/dWuFAwFK0BV6O TiRvOGGVYuE6R4Qc1gBJKp+cB2kOOME6OliGfag7yObnKllVy2qZRdlkXkVZstlEN9syi+bbdDHb TDdluUl/edRpljeCMa488LOE0+zfJHIapkF8o4jHVsWX2UNPAewl0pvtLFlk02W0WMymUTatkuh2 uS2jmzKdzxfVbXlbvUJahert24AdW+lR6Sdg46FhPWLCi2I6W01SDAaM/GQx8IOI3MNbRZ3ByGj3 TbgmSNiLz+e4IH6Z+P+J+DH70Igzh94aWTjV9qdVwPmZ3zAZfhiGsdpp9nxvzhMDAx6CTo+Rf0Fe 2rB++WSufwMAAP//AwBQSwMEFAAGAAgAAAAhAHWeKTjcAAAABgEAAA8AAABkcnMvZG93bnJldi54 bWxMj0FLAzEQhe+C/yGM4EXaxLoUXTdbRBAPgrRVKt7SzbhZ3EyWJO2u/97Ri54ejze89021mnwv jhhTF0jD5VyBQGqC7ajV8PryMLsGkbIha/pAqOELE6zq05PKlDaMtMHjNreCSyiVRoPLeSilTI1D b9I8DEicfYToTWYbW2mjGbnc93Kh1FJ60xEvODPgvcPmc3vwGp7j2KV8VRRrzO+7x6c3t77wG63P z6a7WxAZp/x3DD/4jA41M+3DgWwSvYYbxa9kDUsWjn/tXsOiUCDrSv7Hr78BAAD//wMAUEsBAi0A FAAGAAgAAAAhALaDOJL+AAAA4QEAABMAAAAAAAAAAAAAAAAAAAAAAFtDb250ZW50X1R5cGVzXS54 bWxQSwECLQAUAAYACAAAACEAOP0h/9YAAACUAQAACwAAAAAAAAAAAAAAAAAvAQAAX3JlbHMvLnJl bHNQSwECLQAUAAYACAAAACEAsoJHdZoCAAB6BQAADgAAAAAAAAAAAAAAAAAuAgAAZHJzL2Uyb0Rv Yy54bWxQSwECLQAUAAYACAAAACEAdZ4pONwAAAAG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77856" behindDoc="0" locked="0" layoutInCell="1" allowOverlap="1">
                      <wp:simplePos x="0" y="0"/>
                      <wp:positionH relativeFrom="column">
                        <wp:posOffset>1133475</wp:posOffset>
                      </wp:positionH>
                      <wp:positionV relativeFrom="paragraph">
                        <wp:posOffset>38100</wp:posOffset>
                      </wp:positionV>
                      <wp:extent cx="0" cy="114300"/>
                      <wp:effectExtent l="9525" t="9525" r="9525" b="9525"/>
                      <wp:wrapNone/>
                      <wp:docPr id="403"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3pt" to="89.2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Q3QmmgIAAHo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RolGEnSAkn3QnI0ieauO31nMnAq5IN29dGDfOzuFf1hkFRFTeSOe5RPxw4CYxcRXoQ4w3Rwx7b/ rBj4kGerfKsOlW5dSmgCOnhGjiMj/GARHTYp7MZxmkSerJBk57hOG/uJqxa5RY4bAO3zkv29sQ4H yc4u7hqpNqJpPN+NRH2Ol8kMFEEJqM789JFGNYI5L+dv9G5bNBrtiZOO//nq4OS1WyssCLgRbY4X oxPJak5YKZm/zhLRDGuA1EiXnHtpDjjBOlhY+n2o28vm1zJalotykQbpZFYGabReB7ebIg1mm3g+ XSfroljHLw51nGa1YIxLB/ws4Tj9N4mchmkQ3yjisVXhZXbfUwB7ifR2M43mabII5vNpEqRJGQV3 i00R3BbxbDYv74q78g3S0ldv3gfs2EqHSj0DG4816xETThTJdDmJMRgw8pP5wA8izQ7eKmo1RlrZ 78LWXsJOfC7HBfGLyP1PxI/Zh0acOXTWyMKptj+tAs7P/PrJcMMwjNVWseODPk8MDLgPOj1G7gV5 bcP69ZO5+g0AAP//AwBQSwMEFAAGAAgAAAAhAAbZxWncAAAACAEAAA8AAABkcnMvZG93bnJldi54 bWxMj19LwzAUxd8Fv0O4gi/iUmedozYdIogPgmxzTHzLmmtTbG5Kkq3123vny3z8cQ7nT7kYXScO GGLrScHNJAOBVHvTUqNg8/58PQcRkyajO0+o4AcjLKrzs1IXxg+0wsM6NYJDKBZagU2pL6SMtUWn 48T3SKx9+eB0YgyNNEEPHO46Oc2ymXS6JW6wuscni/X3eu8UvIWhjek2z5eYPrcvrx92eeVWSl1e jI8PIBKO6WSG43yeDhVv2vk9mSg65vv5HVsVzPjSUf/jnYJpnoGsSvn/QPULAAD//wMAUEsBAi0A FAAGAAgAAAAhALaDOJL+AAAA4QEAABMAAAAAAAAAAAAAAAAAAAAAAFtDb250ZW50X1R5cGVzXS54 bWxQSwECLQAUAAYACAAAACEAOP0h/9YAAACUAQAACwAAAAAAAAAAAAAAAAAvAQAAX3JlbHMvLnJl bHNQSwECLQAUAAYACAAAACEAX0N0JpoCAAB6BQAADgAAAAAAAAAAAAAAAAAuAgAAZHJzL2Uyb0Rv Yy54bWxQSwECLQAUAAYACAAAACEABtnFadwAAAAIAQAADwAAAAAAAAAAAAAAAAD0BAAAZHJzL2Rv d25yZXYueG1sUEsFBgAAAAAEAAQA8wAAAP0FAAAAAA== " strokeweight=".26mm">
                      <v:stroke joinstyle="miter" endcap="square"/>
                    </v:line>
                  </w:pict>
                </mc:Fallback>
              </mc:AlternateContent>
            </w:r>
          </w:p>
          <w:p w:rsidR="006D3183" w:rsidRDefault="00B86A0E">
            <w:r>
              <w:rPr>
                <w:noProof/>
                <w:lang w:eastAsia="en-US"/>
              </w:rPr>
              <mc:AlternateContent>
                <mc:Choice Requires="wps">
                  <w:drawing>
                    <wp:anchor distT="0" distB="0" distL="114300" distR="114300" simplePos="0" relativeHeight="251579904" behindDoc="0" locked="0" layoutInCell="1" allowOverlap="1">
                      <wp:simplePos x="0" y="0"/>
                      <wp:positionH relativeFrom="column">
                        <wp:posOffset>222885</wp:posOffset>
                      </wp:positionH>
                      <wp:positionV relativeFrom="paragraph">
                        <wp:posOffset>101600</wp:posOffset>
                      </wp:positionV>
                      <wp:extent cx="228600" cy="0"/>
                      <wp:effectExtent l="13335" t="6350" r="5715" b="12700"/>
                      <wp:wrapNone/>
                      <wp:docPr id="40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8pt" to="35.5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cxE4mgIAAHoFAAAOAAAAZHJzL2Uyb0RvYy54bWysVE1v2zAMvQ/YfxB0d/0RJ3GMOkXrOLt0 W4F22Fmx5FiYLHmSGicY+t9HKYnXdJdhaAIYokQ+PfKRur7ZdwLtmDZcyQLHVxFGTNaKcrkt8Len dZBhZCyRlAglWYEPzOCb5ccP10Ofs0S1SlCmEYBIkw99gVtr+zwMTd2yjpgr1TMJh43SHbFg6m1I NRkAvRNhEkWzcFCa9lrVzBjYXR0P8dLjNw2r7demMcwiUWDgZv1X++/GfcPlNcm3mvQtr080yH+w 6AiXcOkItSKWoGfN/4LqeK2VUY29qlUXqqbhNfM5QDZx9Cabx5b0zOcCxTH9WCbzfrD1l92DRpwW OI0SjCTpQKR7LhlKooWrztCbHJxK+aBdfvVePvb3qv5hkFRlS+SWeZZPhx4CYxcRXoQ4w/Rwx2b4 rCj4kGerfKn2je4cJBQB7b0ih1ERtreohs0kyWYR6Fafj0KSn+N6bewnpjrkFgUWQNrjkt29sY4H yc8u7hqp1lwIr7eQaCjwYjJzyAS6zvz0kUYJTp2X8zd6uymFRjviWsf/fHZw8tqt4xYaWPCuwNno RPKWEVpJ6q+zhIvjGigJ6cCZb80jT7D2FpZ+H/L2bfNrES2qrMrSIE1mVZBGq1Vwuy7TYLaO59PV ZFWWq/jFsY7TvOWUMumIn1s4Tv+tRU7DdGy+sYnHUoWX6L6mQPaS6e16Gs3TSRbM59NJkE6qKLjL 1mVwW8az2by6K++qN0wrn715H7JjKR0r9QxqPLZ0QJS7pphMF0mMwYCRT+ZHfRARW3iraqsx0sp+ 57b1Leyaz2FcCJ9F7n8SfkQ/FuKsobNGFU65/SkVaH7W10+GG4bjWG0UPTzo88TAgPug02PkXpDX NqxfP5nL3wAAAP//AwBQSwMEFAAGAAgAAAAhABPLtXncAAAABwEAAA8AAABkcnMvZG93bnJldi54 bWxMj0FLw0AQhe+C/2EZwYvYTWytJc2miCAeBGmrKL1ts9NsMDsbdrdN/PeOeNDjm/d4871yNbpO nDDE1pOCfJKBQKq9aalR8Pb6eL0AEZMmoztPqOALI6yq87NSF8YPtMHTNjWCSygWWoFNqS+kjLVF p+PE90jsHXxwOrEMjTRBD1zuOnmTZXPpdEv8weoeHyzWn9ujU/AShjam6Wy2xrR7f3r+sOsrt1Hq 8mK8X4JIOKa/MPzgMzpUzLT3RzJRdAqmtzkn+T7nSezf5az3v1pWpfzPX30DAAD//wMAUEsBAi0A FAAGAAgAAAAhALaDOJL+AAAA4QEAABMAAAAAAAAAAAAAAAAAAAAAAFtDb250ZW50X1R5cGVzXS54 bWxQSwECLQAUAAYACAAAACEAOP0h/9YAAACUAQAACwAAAAAAAAAAAAAAAAAvAQAAX3JlbHMvLnJl bHNQSwECLQAUAAYACAAAACEAgXMROJoCAAB6BQAADgAAAAAAAAAAAAAAAAAuAgAAZHJzL2Uyb0Rv Yy54bWxQSwECLQAUAAYACAAAACEAE8u1edwAAAAH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80928" behindDoc="0" locked="0" layoutInCell="1" allowOverlap="1">
                      <wp:simplePos x="0" y="0"/>
                      <wp:positionH relativeFrom="column">
                        <wp:posOffset>734695</wp:posOffset>
                      </wp:positionH>
                      <wp:positionV relativeFrom="paragraph">
                        <wp:posOffset>97790</wp:posOffset>
                      </wp:positionV>
                      <wp:extent cx="228600" cy="0"/>
                      <wp:effectExtent l="10795" t="12065" r="8255" b="6985"/>
                      <wp:wrapNone/>
                      <wp:docPr id="40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7.7pt" to="75.85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WY/emwIAAHoFAAAOAAAAZHJzL2Uyb0RvYy54bWysVF1v2jAUfZ+0/2D5Pc0HAULUULUh7KXb KrXTnk3sEGuOndkuAU3977s2kJXuZZoKUuSP6+Nz7znX1zf7TqAd04YrWeD4KsKIyVpRLrcF/va0 DjKMjCWSEqEkK/CBGXyz/PjheuhzlqhWCco0AhBp8qEvcGttn4ehqVvWEXOleiZhs1G6IxamehtS TQZA70SYRNEsHJSmvVY1MwZWV8dNvPT4TcNq+7VpDLNIFBi4Wf/V/rtx33B5TfKtJn3L6xMN8h8s OsIlXDpCrYgl6Fnzv6A6XmtlVGOvatWFqml4zXwOkE0cvcnmsSU987lAcUw/lsm8H2z9ZfegEacF TqMYI0k6EOmeS4aS2Fdn6E0OQaV80C6/ei8f+3tV/zBIqrIlcss8y6dDDwdjV8/w4oibmB7u2Ayf FYUY8myVL9W+0Z2DhCKgvVfkMCrC9hbVsJgk2SwC3erzVkjy87leG/uJqQ65QYEFkPa4ZHdvrONB 8nOIu0aqNRfC6y0kGgq8mMwcMgHXmZ/+pFGCUxfl4o3ebkqh0Y446/ifzw52Xod13IKBBe8KnI1B JG8ZoZWk/jpLuDiOgZKQDpx5ax55wmxvYejXIW9vm1+LaFFlVZYGaTKrgjRarYLbdZkGs3U8n64m q7JcxS+OdZzmLaeUSUf8bOE4/TeLnJrpaL7RxGOpwkt0X1Mge8n0dj2N5ukkC+bz6SRIJ1UU3GXr Mrgt49lsXt2Vd9UbppXP3rwP2bGUjpV6BjUeWzogyp0pJtNFAramHFo+mR/1QURs4a2qrcZIK/ud 29Zb2JnPYVwIn0XufxJ+RD8W4qyhm40qnHL7UyrQ/Kyv7wzXDO55MvlG0cODPncMNLg/dHqM3Avy eg7j10/m8jcAAAD//wMAUEsDBBQABgAIAAAAIQCzESGb3QAAAAkBAAAPAAAAZHJzL2Rvd25yZXYu eG1sTI9BS8QwEIXvgv8hjOBF3LTaqtSmiwjiQZDdVRRv2WZsis2kJNlt/ffO4kFv89483nxTL2c3 iD2G2HtSkC8yEEitNz11Cl5fHs5vQMSkyejBEyr4xgjL5vio1pXxE61xv0md4BKKlVZgUxorKWNr 0em48CMS7z59cDqxDJ00QU9c7gZ5kWVX0ume+ILVI95bbL82O6fgOUx9TJdFscL08fb49G5XZ26t 1OnJfHcLIuGc/sJwwGd0aJhp63dkohhY5+U1R3koCxCHQJmzsf01ZFPL/x80PwAAAP//AwBQSwEC LQAUAAYACAAAACEAtoM4kv4AAADhAQAAEwAAAAAAAAAAAAAAAAAAAAAAW0NvbnRlbnRfVHlwZXNd LnhtbFBLAQItABQABgAIAAAAIQA4/SH/1gAAAJQBAAALAAAAAAAAAAAAAAAAAC8BAABfcmVscy8u cmVsc1BLAQItABQABgAIAAAAIQBEWY/emwIAAHoFAAAOAAAAAAAAAAAAAAAAAC4CAABkcnMvZTJv RG9jLnhtbFBLAQItABQABgAIAAAAIQCzESGb3QAAAAkBAAAPAAAAAAAAAAAAAAAAAPU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81952" behindDoc="0" locked="0" layoutInCell="1" allowOverlap="1">
                      <wp:simplePos x="0" y="0"/>
                      <wp:positionH relativeFrom="column">
                        <wp:posOffset>1316990</wp:posOffset>
                      </wp:positionH>
                      <wp:positionV relativeFrom="paragraph">
                        <wp:posOffset>97790</wp:posOffset>
                      </wp:positionV>
                      <wp:extent cx="228600" cy="0"/>
                      <wp:effectExtent l="12065" t="12065" r="6985" b="6985"/>
                      <wp:wrapNone/>
                      <wp:docPr id="40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pt,7.7pt" to="121.7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IIA9mgIAAHoFAAAOAAAAZHJzL2Uyb0RvYy54bWysVE1v2zAMvQ/YfxB0d/0RJ3GMOkXrOLt0 W4F22Fmx5FiYLHmSGicY+t9HKYm7dJdhaAIYokQ+PZKPur7ZdwLtmDZcyQLHVxFGTNaKcrkt8Len dZBhZCyRlAglWYEPzOCb5ccP10Ofs0S1SlCmEYBIkw99gVtr+zwMTd2yjpgr1TMJh43SHbFg6m1I NRkAvRNhEkWzcFCa9lrVzBjYXR0P8dLjNw2r7demMcwiUWDgZv1X++/GfcPlNcm3mvQtr080yH+w 6AiXcOkItSKWoGfN/4LqeK2VUY29qlUXqqbhNfM5QDZx9Cabx5b0zOcCxTH9WCbzfrD1l92DRpwW OI2gPpJ00KR7LhlK4thVZ+hNDk6lfNAuv3ovH/t7Vf8wSKqyJXLLPMunQw+BPiK8CHGG6eGOzfBZ UfAhz1b5Uu0b3TlIKALa+44cxo6wvUU1bCZJNnO86vNRSPJzXK+N/cRUh9yiwAJIe1yyuzcWmIPr 2cVdI9WaC+H7LSQaCryYzBwyAdWZnz7SKMGp83L+Rm83pdBoR5x0/M/VA1Av3DpuQcCCdwXORieS t4zQSlJ/nSVcHNcQLKQDZ16aR55g7S0s/T7k7WXzaxEtqqzK0iBNZlWQRqtVcLsu02C2jufT1WRV lqv4xbGO07zllDLpiJ8lHKf/JpHTMB3FN4p4LFV4ie6zB7KXTG/X02ieTrJgPp9OgnRSRcFdti6D 2zKezebVXXlXvWFa+ezN+5AdS+lYqWfoxmNLB0S5E8VkukhiDAaMfDI/9gcRsYW3qrYaI63sd25b L2EnPodx0fgscv9T40f0YyHOPXTW2IVTbq+lgp6f++snww3Dcaw2ih4etNOUGxIYcB90eozcC/Kn 7b1en8zlbwAAAP//AwBQSwMEFAAGAAgAAAAhADWiHyreAAAACQEAAA8AAABkcnMvZG93bnJldi54 bWxMj09Lw0AQxe+C32EZwYu0G9NYJWZTRBAPgrRVFG/b7JgNZmfD7raJ394pHvQ0f97jzW+q1eR6 ccAQO08KLucZCKTGm45aBa8vD7MbEDFpMrr3hAq+McKqPj2pdGn8SBs8bFMrOIRiqRXYlIZSythY dDrO/YDE2qcPTiceQytN0COHu17mWbaUTnfEF6we8N5i87XdOwXPYexiWhTFGtPH2+PTu11fuI1S 52fT3S2IhFP6M8MRn9GhZqad35OJoleQZ9cFW1m44sqGvFhws/tdyLqS/z+ofwAAAP//AwBQSwEC LQAUAAYACAAAACEAtoM4kv4AAADhAQAAEwAAAAAAAAAAAAAAAAAAAAAAW0NvbnRlbnRfVHlwZXNd LnhtbFBLAQItABQABgAIAAAAIQA4/SH/1gAAAJQBAAALAAAAAAAAAAAAAAAAAC8BAABfcmVscy8u cmVsc1BLAQItABQABgAIAAAAIQDnIIA9mgIAAHoFAAAOAAAAAAAAAAAAAAAAAC4CAABkcnMvZTJv RG9jLnhtbFBLAQItABQABgAIAAAAIQA1oh8q3gAAAAk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82976" behindDoc="0" locked="0" layoutInCell="1" allowOverlap="1">
                      <wp:simplePos x="0" y="0"/>
                      <wp:positionH relativeFrom="column">
                        <wp:posOffset>1898015</wp:posOffset>
                      </wp:positionH>
                      <wp:positionV relativeFrom="paragraph">
                        <wp:posOffset>97790</wp:posOffset>
                      </wp:positionV>
                      <wp:extent cx="228600" cy="0"/>
                      <wp:effectExtent l="12065" t="12065" r="6985" b="6985"/>
                      <wp:wrapNone/>
                      <wp:docPr id="399"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45pt,7.7pt" to="167.45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RUKFmgIAAHoFAAAOAAAAZHJzL2Uyb0RvYy54bWysVE1v2zAMvQ/YfxB0d/0RJ3GMOkXrOLt0 W4F22Fmx5FiYLHmSGicY+t9HKYnXdJdhaAIYokQ+PfKRur7ZdwLtmDZcyQLHVxFGTNaKcrkt8Len dZBhZCyRlAglWYEPzOCb5ccP10Ofs0S1SlCmEYBIkw99gVtr+zwMTd2yjpgr1TMJh43SHbFg6m1I NRkAvRNhEkWzcFCa9lrVzBjYXR0P8dLjNw2r7demMcwiUWDgZv1X++/GfcPlNcm3mvQtr080yH+w 6AiXcOkItSKWoGfN/4LqeK2VUY29qlUXqqbhNfM5QDZx9Cabx5b0zOcCxTH9WCbzfrD1l92DRpwW eLJYYCRJByLdc8lQEieuOkNvcnAq5YN2+dV7+djfq/qHQVKVLZFb5lk+HXoIjF1EeBHiDNPDHZvh s6LgQ56t8qXaN7pzkFAEtPeKHEZF2N6iGjaTJJtFoFt9PgpJfo7rtbGfmOqQWxRYAGmPS3b3xjoe JD+7uGukWnMhvN5CoqHAi8nMIRPoOvPTRxolOHVezt/o7aYUGu2Iax3/89nByWu3jltoYMG7Amej E8lbRmglqb/OEi6Oa6AkpANnvjWPPMHaW1j6fcjbt82vRbSosipLgzSZVUEarVbB7bpMg9k6nk9X k1VZruIXxzpO85ZTyqQjfm7hOP23FjkN07H5xiYeSxVeovuaAtlLprfraTRPJ1kwn08nQTqpouAu W5fBbRnPZvPqrryr3jCtfPbmfciOpXSs1DOo8djSAVHummIyXSQxBgNGPpkf9UFEbOGtqq3GSCv7 ndvWt7BrPodxIXwWuf9J+BH9WIizhs4aVTjl9qdUoPlZXz8ZbhiOY7VR9PCgzxMDA+6DTo+Re0Fe 27B+/WQufwMAAP//AwBQSwMEFAAGAAgAAAAhAK7OZtLeAAAACQEAAA8AAABkcnMvZG93bnJldi54 bWxMj0FLw0AQhe+C/2EZwYvYjU2UNmZTRBAPgrRVFG/b7JgNZmfD7raJ/94pHvQ47328ea9aTa4X Bwyx86TgapaBQGq86ahV8PrycLkAEZMmo3tPqOAbI6zq05NKl8aPtMHDNrWCQyiWWoFNaSiljI1F p+PMD0jsffrgdOIztNIEPXK46+U8y26k0x3xB6sHvLfYfG33TsFzGLuY8qJYY/p4e3x6t+sLt1Hq /Gy6uwWRcEp/MBzrc3WoudPO78lE0SuYLxdLRtm4LkAwkOcFC7tfQdaV/L+g/gEAAP//AwBQSwEC LQAUAAYACAAAACEAtoM4kv4AAADhAQAAEwAAAAAAAAAAAAAAAAAAAAAAW0NvbnRlbnRfVHlwZXNd LnhtbFBLAQItABQABgAIAAAAIQA4/SH/1gAAAJQBAAALAAAAAAAAAAAAAAAAAC8BAABfcmVscy8u cmVsc1BLAQItABQABgAIAAAAIQBLRUKFmgIAAHoFAAAOAAAAAAAAAAAAAAAAAC4CAABkcnMvZTJv RG9jLnhtbFBLAQItABQABgAIAAAAIQCuzmbS3gAAAAkBAAAPAAAAAAAAAAAAAAAAAPQEAABkcnMv ZG93bnJldi54bWxQSwUGAAAAAAQABADzAAAA/wUAAAAA " strokeweight=".26mm">
                      <v:stroke joinstyle="miter" endcap="square"/>
                    </v:line>
                  </w:pict>
                </mc:Fallback>
              </mc:AlternateContent>
            </w:r>
            <w:r w:rsidR="006D3183">
              <w:rPr>
                <w:rFonts w:ascii="Times New Roman" w:hAnsi="Times New Roman" w:cs="Times New Roman"/>
                <w:sz w:val="26"/>
                <w:szCs w:val="26"/>
                <w:lang w:val="pt-BR"/>
              </w:rPr>
              <w:t>H          C           C           O            H</w:t>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576832" behindDoc="0" locked="0" layoutInCell="1" allowOverlap="1">
                      <wp:simplePos x="0" y="0"/>
                      <wp:positionH relativeFrom="column">
                        <wp:posOffset>581025</wp:posOffset>
                      </wp:positionH>
                      <wp:positionV relativeFrom="paragraph">
                        <wp:posOffset>31750</wp:posOffset>
                      </wp:positionV>
                      <wp:extent cx="0" cy="114300"/>
                      <wp:effectExtent l="9525" t="12700" r="9525" b="6350"/>
                      <wp:wrapNone/>
                      <wp:docPr id="39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2.5pt" to="45.7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09mDmgIAAHoFAAAOAAAAZHJzL2Uyb0RvYy54bWysVE1v2zAMvQ/YfxB0d23HzpdRp2gdZ5du K9AOOyuyHAuTJU9S4wRD//soOfGa7jIMTQBDlEjqke9R1zeHVqA904YrmeP4KsKISaoqLnc5/va0 CRYYGUtkRYSSLMdHZvDN6uOH677L2EQ1SlRMI0giTdZ3OW6s7bIwNLRhLTFXqmMSDmulW2LB1Luw 0qSH7K0IJ1E0C3ulq04ryoyB3fVwiFc+f10zar/WtWEWiRwDNuu/2n+37huurkm206RrOD3BIP+B oiVcwqVjqjWxBD1r/leqllOtjKrtFVVtqOqaU+ZrgGri6E01jw3pmK8FmmO6sU3m/dLSL/sHjXiV 42QJVEnSAkn3XDI0iWauO31nMnAq5IN29dGDfOzuFf1hkFRFQ+SOeZRPxw4CYxcRXoQ4w3Rwx7b/ rCrwIc9W+VYdat26lNAEdPCMHEdG2MEiOmxS2I3jNIk8WSHJznGdNvYTUy1yixwLAO3zkv29sQ4H yc4u7hqpNlwIz7eQqM/xMpmBIigB1ZmfPtIowSvn5fyN3m0LodGeOOn4n68OTl67tdyCgAVvc7wY nUjWMFKVsvLXWcLFsAZIQrrkzEtzwAnWwcLS70PdXja/ltGyXJSLNEgnszJIo/U6uN0UaTDbxPPp OlkXxTp+cajjNGt4VTHpgJ8lHKf/JpHTMA3iG0U8tiq8zO57CmAvkd5uptE8TRbBfD5NgjQpo+Bu sSmC2yKezeblXXFXvkFa+urN+4AdW+lQqWdg47GpelRxJ4pkupzEGAwY+cl84AcRsYO3ilqNkVb2 O7eNl7ATn8txQfwicv8T8WP2oRFnDp01snCq7U+rgPMzv34y3DAMY7VV1fFBnycGBtwHnR4j94K8 tmH9+slc/QYAAP//AwBQSwMEFAAGAAgAAAAhAG+lqrzcAAAABgEAAA8AAABkcnMvZG93bnJldi54 bWxMj09Lw0AUxO+C32F5ghexm/4TjXkpIogHQdoqirdt9pkEs2/D7raJ395XL3ocZpj5TbEaXacO FGLrGWE6yUARV962XCO8vjxcXoOKybA1nWdC+KYIq/L0pDC59QNv6LBNtZISjrlBaFLqc61j1ZAz ceJ7YvE+fXAmiQy1tsEMUu46PcuyK+1My7LQmJ7uG6q+tnuH8ByGNqb5YrGm9PH2+PTerC/cBvH8 bLy7BZVoTH9hOOILOpTCtPN7tlF1CDfTpSQRlvJI7F+5Q5jNM9Blof/jlz8AAAD//wMAUEsBAi0A FAAGAAgAAAAhALaDOJL+AAAA4QEAABMAAAAAAAAAAAAAAAAAAAAAAFtDb250ZW50X1R5cGVzXS54 bWxQSwECLQAUAAYACAAAACEAOP0h/9YAAACUAQAACwAAAAAAAAAAAAAAAAAvAQAAX3JlbHMvLnJl bHNQSwECLQAUAAYACAAAACEA9NPZg5oCAAB6BQAADgAAAAAAAAAAAAAAAAAuAgAAZHJzL2Uyb0Rv Yy54bWxQSwECLQAUAAYACAAAACEAb6WqvNwAAAAG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78880" behindDoc="0" locked="0" layoutInCell="1" allowOverlap="1">
                      <wp:simplePos x="0" y="0"/>
                      <wp:positionH relativeFrom="column">
                        <wp:posOffset>1144270</wp:posOffset>
                      </wp:positionH>
                      <wp:positionV relativeFrom="paragraph">
                        <wp:posOffset>41275</wp:posOffset>
                      </wp:positionV>
                      <wp:extent cx="0" cy="114300"/>
                      <wp:effectExtent l="10795" t="12700" r="8255" b="6350"/>
                      <wp:wrapNone/>
                      <wp:docPr id="39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3.25pt" to="90.1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6cXHmgIAAHoFAAAOAAAAZHJzL2Uyb0RvYy54bWysVFFvmzAQfp+0/2D5nQKBJASVTC0he+m2 Su20Z8c2wRrYzHZDqmn/fWeTsKZ7maYmEvLZd+fv7vvO1x+OXYsOXBuhZIHjqwgjLqliQu4L/PVx G2QYGUskI62SvMDP3OAP6/fvroc+5zPVqJZxjSCJNPnQF7ixts/D0NCGd8RcqZ5LOKyV7ogFU+9D pskA2bs2nEXRIhyUZr1WlBsDu5vxEK99/rrm1H6pa8MtagsM2Kz/av/duW+4vib5XpO+EfQEg/wH io4ICZdOqTbEEvSkxV+pOkG1Mqq2V1R1oaprQbmvAaqJo1fVPDSk574WaI7ppzaZt0tLPx/uNRKs wMlqiZEkHZB0JyRHsyhz3Rl6k4NTKe+1q48e5UN/p+h3g6QqGyL33KN8fO4hMHYR4UWIM0wPd+yG T4qBD3myyrfqWOvOpYQmoKNn5HlihB8touMmhd04TpPIkxWS/BzXa2M/ctUhtyhwC6B9XnK4M9bh IPnZxV0j1Va0ree7lWgo8CpZgCIoAdWZHz7SqFYw5+X8jd7vylajA3HS8T9fHZy8dOuEBQG3oitw NjmRvOGEVZL56ywR7bgGSK10ybmX5ogTrKOFpd+Hur1sfq6iVZVVWRqks0UVpNFmE9xsyzRYbOPl fJNsynIT/3Ko4zRvBGNcOuBnCcfpv0nkNEyj+CYRT60KL7P7ngLYS6Q323m0TJMsWC7nSZAmVRTc ZtsyuCnjxWJZ3Za31Sukla/evA3YqZUOlXoCNh4aNiAmnCiS+WoWYzBg5GfLkR9E2j28VdRqjLSy 34RtvISd+FyOC+KzyP1PxE/Zx0acOXTWxMKptj+tAs7P/PrJcMMwjtVOsed7fZ4YGHAfdHqM3Avy 0ob1yydz/RsAAP//AwBQSwMEFAAGAAgAAAAhAP89cz3dAAAACAEAAA8AAABkcnMvZG93bnJldi54 bWxMj0FLw0AQhe+C/2EZwYvYjTEtJWZTRBAPgrRVFG/b7JgNZmfD7rSJ/95tL3r8eI8331SryfXi gCF2nhTczDIQSI03HbUK3l4fr5cgImsyuveECn4wwqo+P6t0afxIGzxsuRVphGKpFVjmoZQyNhad jjM/IKXsywenOWFopQl6TOOul3mWLaTTHaULVg/4YLH53u6dgpcwdpFvi2KN/Pn+9Pxh11duo9Tl xXR/B4Jx4r8yHPWTOtTJaef3ZKLoEy+zPFUVLOYgjvmJdwryYg6yruT/B+pfAAAA//8DAFBLAQIt ABQABgAIAAAAIQC2gziS/gAAAOEBAAATAAAAAAAAAAAAAAAAAAAAAABbQ29udGVudF9UeXBlc10u eG1sUEsBAi0AFAAGAAgAAAAhADj9If/WAAAAlAEAAAsAAAAAAAAAAAAAAAAALwEAAF9yZWxzLy5y ZWxzUEsBAi0AFAAGAAgAAAAhAIPpxceaAgAAegUAAA4AAAAAAAAAAAAAAAAALgIAAGRycy9lMm9E b2MueG1sUEsBAi0AFAAGAAgAAAAhAP89cz3dAAAACAEAAA8AAAAAAAAAAAAAAAAA9AQAAGRycy9k b3ducmV2LnhtbFBLBQYAAAAABAAEAPMAAAD+BQAAAAA= " strokeweight=".26mm">
                      <v:stroke joinstyle="miter" endcap="square"/>
                    </v:line>
                  </w:pict>
                </mc:Fallback>
              </mc:AlternateConten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H           H  </w:t>
            </w:r>
          </w:p>
          <w:p w:rsidR="00BB2DB8" w:rsidRDefault="00BB2DB8">
            <w:pPr>
              <w:rPr>
                <w:rFonts w:ascii="Times New Roman" w:hAnsi="Times New Roman" w:cs="Times New Roman"/>
                <w:sz w:val="26"/>
                <w:szCs w:val="26"/>
                <w:lang w:val="pt-BR"/>
              </w:rPr>
            </w:pPr>
          </w:p>
          <w:p w:rsidR="00BB2DB8" w:rsidRDefault="00BB2DB8">
            <w:pPr>
              <w:rPr>
                <w:rFonts w:ascii="Times New Roman" w:hAnsi="Times New Roman" w:cs="Times New Roman"/>
                <w:sz w:val="26"/>
                <w:szCs w:val="26"/>
                <w:lang w:val="pt-BR"/>
              </w:rPr>
            </w:pPr>
          </w:p>
          <w:p w:rsidR="00BB2DB8" w:rsidRDefault="00BB2DB8">
            <w:pPr>
              <w:rPr>
                <w:rFonts w:ascii="Times New Roman" w:hAnsi="Times New Roman" w:cs="Times New Roman"/>
                <w:sz w:val="26"/>
                <w:szCs w:val="26"/>
                <w:lang w:val="pt-BR"/>
              </w:rPr>
            </w:pPr>
          </w:p>
          <w:p w:rsidR="00BB2DB8" w:rsidRDefault="00BB2DB8">
            <w:pPr>
              <w:rPr>
                <w:rFonts w:ascii="Times New Roman" w:hAnsi="Times New Roman" w:cs="Times New Roman"/>
                <w:sz w:val="26"/>
                <w:szCs w:val="26"/>
                <w:lang w:val="pt-BR"/>
              </w:rPr>
            </w:pPr>
          </w:p>
          <w:p w:rsidR="00BB2DB8" w:rsidRDefault="00BB2DB8">
            <w:pPr>
              <w:rPr>
                <w:rFonts w:ascii="Times New Roman" w:hAnsi="Times New Roman" w:cs="Times New Roman"/>
                <w:sz w:val="26"/>
                <w:szCs w:val="26"/>
                <w:lang w:val="pt-BR"/>
              </w:rPr>
            </w:pPr>
          </w:p>
          <w:p w:rsidR="006D3183" w:rsidRDefault="006D3183">
            <w:r>
              <w:rPr>
                <w:rFonts w:ascii="Times New Roman" w:hAnsi="Times New Roman" w:cs="Times New Roman"/>
                <w:sz w:val="26"/>
                <w:szCs w:val="26"/>
                <w:lang w:val="pt-BR"/>
              </w:rPr>
              <w:t xml:space="preserve">             H                         H     </w:t>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588096" behindDoc="0" locked="0" layoutInCell="1" allowOverlap="1">
                      <wp:simplePos x="0" y="0"/>
                      <wp:positionH relativeFrom="column">
                        <wp:posOffset>582295</wp:posOffset>
                      </wp:positionH>
                      <wp:positionV relativeFrom="paragraph">
                        <wp:posOffset>14605</wp:posOffset>
                      </wp:positionV>
                      <wp:extent cx="0" cy="114300"/>
                      <wp:effectExtent l="10795" t="5080" r="8255" b="13970"/>
                      <wp:wrapNone/>
                      <wp:docPr id="39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1.15pt" to="45.85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GaRemwIAAHo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bKcYSRJCyTdC8nRJJ677vSdycCpkA/a1UcP8rG7V/SHQVIVNZE77lE+HTsIjF1EeBHiDNPBHdv+ s2LgQ56t8q06VLp1KaEJ6OAZOY6M8INFdNiksBvHaRJ5skKSneM6bewnrlrkFjluALTPS/b3xjoc JDu7uGuk2oim8Xw3EvU5XiYzUAQloDrz00ca1QjmvJy/0btt0Wi0J046/uerg5PXbq2wIOBGtDle jE4kqzlhpWT+OktEM6wBUiNdcu6lOeAE62Bh6fehbi+bX8toWS7KRRqkk1kZpNF6HdxuijSYbeL5 dJ2si2IdvzjUcZrVgjEuHfCzhOP03yRyGqZBfKOIx1aFl9l9TwHsJdLbzTSap8kimM+nSZAmZRTc LTZFcFvEs9m8vCvuyjdIS1+9eR+wYysdKvUMbDzWrEdMOFEk0+UkxmDAyE/mAz+INDt4q6jVGGll vwtbewk78bkcF8QvIvc/ET9mHxpx5tBZIwun2v60Cjg/8+snww3DMFZbxY4P+jwxMOA+6PQYuRfk tQ3r10/m6jcAAAD//wMAUEsDBBQABgAIAAAAIQBjSiwj2wAAAAYBAAAPAAAAZHJzL2Rvd25yZXYu eG1sTI5RS8MwFIXfBf9DuANfxKVbh7qu6RBBfBBkm6L4ljV3TbG5KUm21n/v1Rd9/DiHc75yPbpO nDDE1pOC2TQDgVR701Kj4PXl4eoWREyajO48oYIvjLCuzs9KXRg/0BZPu9QIHqFYaAU2pb6QMtYW nY5T3yNxdvDB6cQYGmmCHnjcdXKeZdfS6Zb4weoe7y3Wn7ujU/AchjamfLHYYPp4e3x6t5tLt1Xq YjLerUAkHNNfGX70WR0qdtr7I5koOgXL2Q03FcxzEBz/4p4xy0FWpfyvX30DAAD//wMAUEsBAi0A FAAGAAgAAAAhALaDOJL+AAAA4QEAABMAAAAAAAAAAAAAAAAAAAAAAFtDb250ZW50X1R5cGVzXS54 bWxQSwECLQAUAAYACAAAACEAOP0h/9YAAACUAQAACwAAAAAAAAAAAAAAAAAvAQAAX3JlbHMvLnJl bHNQSwECLQAUAAYACAAAACEAxxmkXpsCAAB6BQAADgAAAAAAAAAAAAAAAAAuAgAAZHJzL2Uyb0Rv Yy54bWxQSwECLQAUAAYACAAAACEAY0osI9sAAAAGAQAADwAAAAAAAAAAAAAAAAD1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90144" behindDoc="0" locked="0" layoutInCell="1" allowOverlap="1">
                      <wp:simplePos x="0" y="0"/>
                      <wp:positionH relativeFrom="column">
                        <wp:posOffset>1733550</wp:posOffset>
                      </wp:positionH>
                      <wp:positionV relativeFrom="paragraph">
                        <wp:posOffset>31750</wp:posOffset>
                      </wp:positionV>
                      <wp:extent cx="0" cy="114300"/>
                      <wp:effectExtent l="9525" t="12700" r="9525" b="6350"/>
                      <wp:wrapNone/>
                      <wp:docPr id="39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5pt" to="136.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bWjymwIAAHoFAAAOAAAAZHJzL2Uyb0RvYy54bWysVE1v2zAMvQ/YfxB0d23HzpdRp2gdZ5du K9AOOyuyHAuTJU9S4wRD//soOfGa7jIMTQBDlEjqke9R1zeHVqA904YrmeP4KsKISaoqLnc5/va0 CRYYGUtkRYSSLMdHZvDN6uOH677L2EQ1SlRMI0giTdZ3OW6s7bIwNLRhLTFXqmMSDmulW2LB1Luw 0qSH7K0IJ1E0C3ulq04ryoyB3fVwiFc+f10zar/WtWEWiRwDNuu/2n+37huurkm206RrOD3BIP+B oiVcwqVjqjWxBD1r/leqllOtjKrtFVVtqOqaU+ZrgGri6E01jw3pmK8FmmO6sU3m/dLSL/sHjXiV 42Q5xUiSFki655KhSbx03ek7k4FTIR+0q48e5GN3r+gPg6QqGiJ3zKN8OnYQGLuI8CLEGaaDO7b9 Z1WBD3m2yrfqUOvWpYQmoINn5Dgywg4W0WGTwm4cp0nkyQpJdo7rtLGfmGqRW+RYAGifl+zvjXU4 SHZ2cddIteFCeL6FRH2Ol8kMFEEJqM789JFGCV45L+dv9G5bCI32xEnH/3x1cPLareUWBCx4m+PF 6ESyhpGqlJW/zhIuhjVAEtIlZ16aA06wDhaWfh/q9rL5tYyW5aJcpEE6mZVBGq3Xwe2mSIPZJp5P 18m6KNbxi0Mdp1nDq4pJB/ws4Tj9N4mchmkQ3yjisVXhZXbfUwB7ifR2M43mabII5vNpEqRJGQV3 i00R3BbxbDYv74q78g3S0ldv3gfs2EqHSj0DG49N1aOKO1Ek0+UkxmDAyE/mAz+IiB28VdRqjLSy 37ltvISd+FyOC+IXkfufiB+zD404c+iskYVTbX9aBZyf+fWT4YZhGKutqo4P+jwxMOA+6PQYuRfk tQ3r10/m6jcAAAD//wMAUEsDBBQABgAIAAAAIQAy8MJi2wAAAAgBAAAPAAAAZHJzL2Rvd25yZXYu eG1sTE9NS8NAEL0L/odlBC/SbmxrlZhNEUE8CNJWUbxtkzEbzM6G3WkT/71TPOhp5s0b3kexGn2n DhhTG8jA5TQDhVSFuqXGwOvLw+QGVGJLte0CoYFvTLAqT08Km9dhoA0ettwoEaGUWwOOuc+1TpVD b9M09EjCfYboLQuMja6jHUTcd3qWZUvtbUvi4GyP9w6rr+3eG3iOQ5t4vliskT/eHp/e3frCb4w5 PxvvbkExjvz3DMf4Eh1KybQLe6qT6gzMrufShQ1cyRD+F+9kkbsuC/2/QPkDAAD//wMAUEsBAi0A FAAGAAgAAAAhALaDOJL+AAAA4QEAABMAAAAAAAAAAAAAAAAAAAAAAFtDb250ZW50X1R5cGVzXS54 bWxQSwECLQAUAAYACAAAACEAOP0h/9YAAACUAQAACwAAAAAAAAAAAAAAAAAvAQAAX3JlbHMvLnJl bHNQSwECLQAUAAYACAAAACEAKG1o8psCAAB6BQAADgAAAAAAAAAAAAAAAAAuAgAAZHJzL2Uyb0Rv Yy54bWxQSwECLQAUAAYACAAAACEAMvDCYtsAAAAIAQAADwAAAAAAAAAAAAAAAAD1BAAAZHJzL2Rv d25yZXYueG1sUEsFBgAAAAAEAAQA8wAAAP0FAAAAAA== " strokeweight=".26mm">
                      <v:stroke joinstyle="miter" endcap="square"/>
                    </v:line>
                  </w:pict>
                </mc:Fallback>
              </mc:AlternateContent>
            </w:r>
          </w:p>
          <w:p w:rsidR="006D3183" w:rsidRDefault="00B86A0E">
            <w:r>
              <w:rPr>
                <w:noProof/>
                <w:lang w:eastAsia="en-US"/>
              </w:rPr>
              <mc:AlternateContent>
                <mc:Choice Requires="wps">
                  <w:drawing>
                    <wp:anchor distT="0" distB="0" distL="114300" distR="114300" simplePos="0" relativeHeight="251584000" behindDoc="0" locked="0" layoutInCell="1" allowOverlap="1">
                      <wp:simplePos x="0" y="0"/>
                      <wp:positionH relativeFrom="column">
                        <wp:posOffset>266700</wp:posOffset>
                      </wp:positionH>
                      <wp:positionV relativeFrom="paragraph">
                        <wp:posOffset>118110</wp:posOffset>
                      </wp:positionV>
                      <wp:extent cx="114300" cy="0"/>
                      <wp:effectExtent l="9525" t="13335" r="9525" b="5715"/>
                      <wp:wrapNone/>
                      <wp:docPr id="39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9.3pt" to="30pt,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V/G+mQ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FmkGEnSgUj3XDI0iRNXnaE3OTiV8kG7/Oq9fOzvVf3DIKnKlsgt8yyfDj0Exi4ivAhxhunhjs3w WVHwIc9W+VLtG905SCgC2ntFDqMibG9RDZtxnCYR6Fafj0KSn+N6bewnpjrkFgUWQNrjkt29sY4H yc8u7hqp1lwIr7eQaCjwIpk5ZAJdZ376SKMEp87L+Ru93ZRCox1xreN/Pjs4ee3WcQsNLHhX4Gx0 InnLCK0k9ddZwsVxDZSEdODMt+aRJ1h7C0u/D3n7tvm1iBZVVmVpkE5mVZBGq1Vwuy7TYLaO59NV sirLVfziWMdp3nJKmXTEzy0cp//WIqdhOjbf2MRjqcJLdF9TIHvJ9HY9jeZpkgXz+TQJ0qSKgrts XQa3ZTybzau78q56w7Ty2Zv3ITuW0rFSz6DGY0sHRLlrimS6mMQYDBj5yfyoDyJiC29VbTVGWtnv 3La+hV3zOYwL4bPI/U/Cj+jHQpw1dNaowim3P6UCzc/6+slww3Acq42ihwd9nhgYcB90eozcC/La hvXrJ3P5GwAA//8DAFBLAwQUAAYACAAAACEADQLTydsAAAAHAQAADwAAAGRycy9kb3ducmV2Lnht bEyPwUrDQBCG74LvsIzgRezGGkKJ2RQRxIMgbRXF2zY7JsHsbNidNvHtHfGgx2/+4Z9vqvXsB3XE mPpABq4WGSikJrieWgMvz/eXK1CJLTk7BEIDX5hgXZ+eVLZ0YaItHnfcKimhVFoDHfNYap2aDr1N izAiSfYRorcsGFvtop2k3A96mWWF9rYnudDZEe86bD53B2/gKU594us83yC/vz48vnWbC7815vxs vr0BxTjz3zL86Is61OK0DwdySQ0G8qW8wjJfFaAkLzLh/S/rutL//etvAAAA//8DAFBLAQItABQA BgAIAAAAIQC2gziS/gAAAOEBAAATAAAAAAAAAAAAAAAAAAAAAABbQ29udGVudF9UeXBlc10ueG1s UEsBAi0AFAAGAAgAAAAhADj9If/WAAAAlAEAAAsAAAAAAAAAAAAAAAAALwEAAF9yZWxzLy5yZWxz UEsBAi0AFAAGAAgAAAAhABtX8b6ZAgAAegUAAA4AAAAAAAAAAAAAAAAALgIAAGRycy9lMm9Eb2Mu eG1sUEsBAi0AFAAGAAgAAAAhAA0C08nbAAAABwEAAA8AAAAAAAAAAAAAAAAA8wQAAGRycy9kb3du cmV2LnhtbFBLBQYAAAAABAAEAPMAAAD7BQAAAAA= " strokeweight=".26mm">
                      <v:stroke joinstyle="miter" endcap="square"/>
                    </v:line>
                  </w:pict>
                </mc:Fallback>
              </mc:AlternateContent>
            </w:r>
            <w:r>
              <w:rPr>
                <w:noProof/>
                <w:lang w:eastAsia="en-US"/>
              </w:rPr>
              <mc:AlternateContent>
                <mc:Choice Requires="wps">
                  <w:drawing>
                    <wp:anchor distT="0" distB="0" distL="114300" distR="114300" simplePos="0" relativeHeight="251585024" behindDoc="0" locked="0" layoutInCell="1" allowOverlap="1">
                      <wp:simplePos x="0" y="0"/>
                      <wp:positionH relativeFrom="column">
                        <wp:posOffset>801370</wp:posOffset>
                      </wp:positionH>
                      <wp:positionV relativeFrom="paragraph">
                        <wp:posOffset>110490</wp:posOffset>
                      </wp:positionV>
                      <wp:extent cx="114300" cy="0"/>
                      <wp:effectExtent l="10795" t="5715" r="8255" b="13335"/>
                      <wp:wrapNone/>
                      <wp:docPr id="393"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8.7pt" to="72.1pt,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MU56mQ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FkkGEnSgUj3XDI0iVNXnaE3OTiV8kG7/Oq9fOzvVf3DIKnKlsgt8yyfDj0Exi4ivAhxhunhjs3w WVHwIc9W+VLtG905SCgC2ntFDqMibG9RDZtxnCYR6Fafj0KSn+N6bewnpjrkFgUWQNrjkt29sY4H yc8u7hqp1lwIr7eQaCjwIpk5ZAJdZ376SKMEp87L+Ru93ZRCox1xreN/Pjs4ee3WcQsNLHhX4Gx0 InnLCK0k9ddZwsVxDZSEdODMt+aRJ1h7C0u/D3n7tvm1iBZVVmVpkE5mVZBGq1Vwuy7TYLaO59NV sirLVfziWMdp3nJKmXTEzy0cp//WIqdhOjbf2MRjqcJLdF9TIHvJ9HY9jeZpkgXz+TQJ0qSKgrts XQa3ZTybzau78q56w7Ty2Zv3ITuW0rFSz6DGY0sHRLlrimS6mMQYDBj5yfyoDyJiC29VbTVGWtnv 3La+hV3zOYwL4bPI/U/Cj+jHQpw1dNaowim3P6UCzc/6+slww3Acq42ihwd9nhgYcB90eozcC/La hvXrJ3P5GwAA//8DAFBLAwQUAAYACAAAACEAw+TP3d0AAAAJAQAADwAAAGRycy9kb3ducmV2Lnht bEyPQUvDQBCF74L/YRnBi7Qb49JKzKaIIB4Eaaso3rbZMQlmZ8Puton/3ik96G3em8ebb8rV5Hpx wBA7Txqu5xkIpNrbjhoNb6+Ps1sQMRmypveEGn4wwqo6PytNYf1IGzxsUyO4hGJhNLQpDYWUsW7R mTj3AxLvvnxwJrEMjbTBjFzuepln2UI60xFfaM2ADy3W39u90/ASxi6mG6XWmD7fn54/2vWV22h9 eTHd34FIOKW/MBzxGR0qZtr5Pdkoetb5IucoD0sF4hhQio3dyZBVKf9/UP0CAAD//wMAUEsBAi0A FAAGAAgAAAAhALaDOJL+AAAA4QEAABMAAAAAAAAAAAAAAAAAAAAAAFtDb250ZW50X1R5cGVzXS54 bWxQSwECLQAUAAYACAAAACEAOP0h/9YAAACUAQAACwAAAAAAAAAAAAAAAAAvAQAAX3JlbHMvLnJl bHNQSwECLQAUAAYACAAAACEAsTFOepkCAAB6BQAADgAAAAAAAAAAAAAAAAAuAgAAZHJzL2Uyb0Rv Yy54bWxQSwECLQAUAAYACAAAACEAw+TP3d0AAAAJAQAADwAAAAAAAAAAAAAAAADz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86048" behindDoc="0" locked="0" layoutInCell="1" allowOverlap="1">
                      <wp:simplePos x="0" y="0"/>
                      <wp:positionH relativeFrom="column">
                        <wp:posOffset>1375410</wp:posOffset>
                      </wp:positionH>
                      <wp:positionV relativeFrom="paragraph">
                        <wp:posOffset>104775</wp:posOffset>
                      </wp:positionV>
                      <wp:extent cx="114300" cy="0"/>
                      <wp:effectExtent l="13335" t="9525" r="5715" b="9525"/>
                      <wp:wrapNone/>
                      <wp:docPr id="392"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pt,8.25pt" to="117.3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SEGZ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FlMMJKkA5HuuWRoEk9ddYbe5OBUygft8qv38rG/V/UPg6QqWyK3zLN8OvQQGLuI8CLEGaaHOzbD Z0XBhzxb5Uu1b3TnIKEIaO8VOYyKsL1FNWzGcZpEoFt9PgpJfo7rtbGfmOqQWxRYAGmPS3b3xjoe JD+7uGukWnMhvN5CoqHAi2TmkAl0nfnpI40SnDov52/0dlMKjXbEtY7/+ezg5LVbxy00sOBdgbPR ieQtI7SS1F9nCRfHNVAS0oEz35pHnmDtLSz9PuTt2+bXIlpUWZWlQTqZVUEarVbB7bpMg9k6nk9X yaosV/GLYx2necspZdIRP7dwnP5bi5yG6dh8YxOPpQov0X1Ngewl09v1NJqnSRbM59MkSJMqCu6y dRnclvFsNq/uyrvqDdPKZ2/eh+xYSsdKPYMajy0dEOWuKZLpYhJjMGDkJ/OjPoiILbxVtdUYaWW/ c9v6FnbN5zAuhM8i9z8JP6IfC3HW0FmjCqfc/pQKND/r6yfDDcNxrDaKHh70eWJgwH3Q6TFyL8hr G9avn8zlbwAAAP//AwBQSwMEFAAGAAgAAAAhACWLPT7eAAAACQEAAA8AAABkcnMvZG93bnJldi54 bWxMj0FLxDAQhe+C/yGM4EXcdLu1SG26iCAeBNldRfGWbcam2ExKkt3Wf++IBz3Oex9v3qvXsxvE EUPsPSlYLjIQSK03PXUKXp7vL69BxKTJ6METKvjCCOvm9KTWlfETbfG4S53gEIqVVmBTGispY2vR 6bjwIxJ7Hz44nfgMnTRBTxzuBplnWSmd7ok/WD3incX2c3dwCp7C1Me0KooNpvfXh8c3u7lwW6XO z+bbGxAJ5/QHw099rg4Nd9r7A5koBgX5siwZZaO8AsFAvipY2P8Ksqnl/wXNNwAAAP//AwBQSwEC LQAUAAYACAAAACEAtoM4kv4AAADhAQAAEwAAAAAAAAAAAAAAAAAAAAAAW0NvbnRlbnRfVHlwZXNd LnhtbFBLAQItABQABgAIAAAAIQA4/SH/1gAAAJQBAAALAAAAAAAAAAAAAAAAAC8BAABfcmVscy8u cmVsc1BLAQItABQABgAIAAAAIQASSEGZmgIAAHoFAAAOAAAAAAAAAAAAAAAAAC4CAABkcnMvZTJv RG9jLnhtbFBLAQItABQABgAIAAAAIQAliz0+3gAAAAk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87072" behindDoc="0" locked="0" layoutInCell="1" allowOverlap="1">
                      <wp:simplePos x="0" y="0"/>
                      <wp:positionH relativeFrom="column">
                        <wp:posOffset>1986280</wp:posOffset>
                      </wp:positionH>
                      <wp:positionV relativeFrom="paragraph">
                        <wp:posOffset>102870</wp:posOffset>
                      </wp:positionV>
                      <wp:extent cx="114300" cy="0"/>
                      <wp:effectExtent l="5080" t="7620" r="13970" b="11430"/>
                      <wp:wrapNone/>
                      <wp:docPr id="391"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pt,8.1pt" to="165.4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xCFnmgIAAHoFAAAOAAAAZHJzL2Uyb0RvYy54bWysVF1vmzAUfZ+0/2D5nQKBJASVVC0he+m2 Su20ZwebYM3YzHZDoqn/fddOwpruZZqaSMgf18fn3nOur2/2nUA7pg1XssDxVYQRk7WiXG4L/O1p HWQYGUskJUJJVuADM/hm+fHD9dDnbKJaJSjTCECkyYe+wK21fR6Gpm5ZR8yV6pmEzUbpjliY6m1I NRkAvRPhJIpm4aA07bWqmTGwujpu4qXHbxpW269NY5hFosDAzfqv9t+N+4bLa5JvNelbXp9okP9g 0REu4dIRakUsQc+a/wXV8Voroxp7VasuVE3Da+ZzgGzi6E02jy3pmc8FimP6sUzm/WDrL7sHjTgt cLKIMZKkA5HuuWRoEs9cdYbe5BBUygft8qv38rG/V/UPg6QqWyK3zLN8OvRwMHYnwosjbmJ6uGMz fFYUYsizVb5U+0Z3DhKKgPZekcOoCNtbVMNiHKdJBLrV562Q5OdzvTb2E1MdcoMCCyDtccnu3ljH g+TnEHeNVGsuhNdbSDQUeJHMHDIB15mf/qRRglMX5eKN3m5KodGOOOv4n88Odl6HddyCgQXvCpyN QSRvGaGVpP46S7g4joGSkA6ceWseecJsb2Ho1yFvb5tfi2hRZVWWBulkVgVptFoFt+syDWbreD5d JauyXMUvjnWc5i2nlElH/GzhOP03i5ya6Wi+0cRjqcJLdF9TIHvJ9HY9jeZpkgXz+TQJ0qSKgrts XQa3ZTybzau78q56w7Ty2Zv3ITuW0rFSz6DGY0sHRLkzRTJdTMDWlEPLT+ZHfRARW3iraqsx0sp+ 57b1FnbmcxgXwmeR+5+EH9GPhThr6GajCqfc/pQKND/r6zvDNcOxrTaKHh70uWOgwf2h02PkXpDX cxi/fjKXvwEAAP//AwBQSwMEFAAGAAgAAAAhAL1LrZDeAAAACQEAAA8AAABkcnMvZG93bnJldi54 bWxMj0FLw0AQhe+C/2EZwYu0myallJhNEUE8CNJWUbxts2M2mJ0Nu9sm/ntHPNTjvPd4871qM7le nDDEzpOCxTwDgdR401Gr4PXlYbYGEZMmo3tPqOAbI2zqy4tKl8aPtMPTPrWCSyiWWoFNaSiljI1F p+PcD0jsffrgdOIztNIEPXK562WeZSvpdEf8weoB7y02X/ujU/Acxi6mYrncYvp4e3x6t9sbt1Pq +mq6uwWRcErnMPziMzrUzHTwRzJR9AqKRc7oiY1VDoIDRZGxcPgTZF3J/wvqHwAAAP//AwBQSwEC LQAUAAYACAAAACEAtoM4kv4AAADhAQAAEwAAAAAAAAAAAAAAAAAAAAAAW0NvbnRlbnRfVHlwZXNd LnhtbFBLAQItABQABgAIAAAAIQA4/SH/1gAAAJQBAAALAAAAAAAAAAAAAAAAAC8BAABfcmVscy8u cmVsc1BLAQItABQABgAIAAAAIQC2xCFnmgIAAHoFAAAOAAAAAAAAAAAAAAAAAC4CAABkcnMvZTJv RG9jLnhtbFBLAQItABQABgAIAAAAIQC9S62Q3gAAAAkBAAAPAAAAAAAAAAAAAAAAAPQEAABkcnMv ZG93bnJldi54bWxQSwUGAAAAAAQABADzAAAA/wUAAAAA " strokeweight=".26mm">
                      <v:stroke joinstyle="miter" endcap="square"/>
                    </v:line>
                  </w:pict>
                </mc:Fallback>
              </mc:AlternateContent>
            </w:r>
            <w:r w:rsidR="006D3183">
              <w:rPr>
                <w:rFonts w:ascii="Times New Roman" w:hAnsi="Times New Roman" w:cs="Times New Roman"/>
                <w:sz w:val="26"/>
                <w:szCs w:val="26"/>
                <w:lang w:val="pt-BR"/>
              </w:rPr>
              <w:t>H          C           O           C             H</w:t>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589120" behindDoc="0" locked="0" layoutInCell="1" allowOverlap="1">
                      <wp:simplePos x="0" y="0"/>
                      <wp:positionH relativeFrom="column">
                        <wp:posOffset>581025</wp:posOffset>
                      </wp:positionH>
                      <wp:positionV relativeFrom="paragraph">
                        <wp:posOffset>34925</wp:posOffset>
                      </wp:positionV>
                      <wp:extent cx="0" cy="114300"/>
                      <wp:effectExtent l="9525" t="6350" r="9525" b="12700"/>
                      <wp:wrapNone/>
                      <wp:docPr id="390"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2.75pt" to="45.7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0ShJmgIAAHoFAAAOAAAAZHJzL2Uyb0RvYy54bWysVFFvmzAQfp+0/2DxToFAEoJKppaQvXRb pXbas2ObYM3YzHZDqmn/fWeTsKZ7maYmEvLZd+fv7vvO1x+OnUAHpg1XsgySqzhATBJFudyXwdfH bZgHyFgsKRZKsjJ4Zib4sH7/7nroCzZTrRKUaQRJpCmGvgxaa/siigxpWYfNleqZhMNG6Q5bMPU+ ohoPkL0T0SyOF9GgNO21IswY2N2Mh8Ha528aRuyXpjHMIlEGgM36r/bfnftG62tc7DXuW05OMPB/ oOgwl3DplGqDLUZPmv+VquNEK6Mae0VUF6mm4YT5GqCaJH5VzUOLe+ZrgeaYfmqTebu05PPhXiNO yyBdQX8k7oCkOy4ZmiW5687QmwKcKnmvXX3kKB/6O0W+GyRV1WK5Zx7l43MPgYmLiC5CnGF6uGM3 fFIUfPCTVb5Vx0Z3LiU0AR09I88TI+xoERk3CewmSZbGnqwIF+e4Xhv7kakOuUUZCADt8+LDnbEO By7OLu4aqbZcCM+3kGgog1W6gIoJBtWZHz7SKMGp83L+Ru93ldDogJ10/M9XBycv3TpuQcCCd2WQ T064aBmmtaT+Oou5GNcASUiXnHlpjjjBOlpY+n2o28vm5ype1XmdZ2E2W9RhFm824c22ysLFNlnO N+mmqjbJL4c6yYqWU8qkA36WcJL9m0ROwzSKbxLx1KroMrvvKYC9RHqzncfLLM3D5XKehllax+Ft vq3CmypZLJb1bXVbv0Ja++rN24CdWulQqSdg46GlA6LciSKdr2ZJAAaM/Gw58oOw2MNbRawOkFb2 G7etl7ATn8txQXweu/+J+Cn72Igzh86aWDjV9qdVwPmZXz8ZbhjGsdop+nyvzxMDA+6DTo+Re0Fe 2rB++WSufwMAAP//AwBQSwMEFAAGAAgAAAAhAL9sJMXcAAAABgEAAA8AAABkcnMvZG93bnJldi54 bWxMjk9Lw0AUxO+C32F5ghdpN/2TojEvRQTxIEhbRfG2zT6zwexu2N028dv76kVPwzDDzK9cj7YT Rwqx9Q5hNs1AkKu9bl2D8PryMLkGEZNyWnXeEcI3RVhX52elKrQf3JaOu9QIHnGxUAgmpb6QMtaG rIpT35Pj7NMHqxLb0Egd1MDjtpPzLFtJq1rHD0b1dG+o/todLMJzGNqYFsvlhtLH2+PTu9lc2S3i 5cV4dwsi0Zj+ynDCZ3SomGnvD05H0SHczHJuIuQsHP/aPcJ8kYOsSvkfv/oBAAD//wMAUEsBAi0A FAAGAAgAAAAhALaDOJL+AAAA4QEAABMAAAAAAAAAAAAAAAAAAAAAAFtDb250ZW50X1R5cGVzXS54 bWxQSwECLQAUAAYACAAAACEAOP0h/9YAAACUAQAACwAAAAAAAAAAAAAAAAAvAQAAX3JlbHMvLnJl bHNQSwECLQAUAAYACAAAACEAA9EoSZoCAAB6BQAADgAAAAAAAAAAAAAAAAAuAgAAZHJzL2Uyb0Rv Yy54bWxQSwECLQAUAAYACAAAACEAv2wkxdwAAAAG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91168" behindDoc="0" locked="0" layoutInCell="1" allowOverlap="1">
                      <wp:simplePos x="0" y="0"/>
                      <wp:positionH relativeFrom="column">
                        <wp:posOffset>1733550</wp:posOffset>
                      </wp:positionH>
                      <wp:positionV relativeFrom="paragraph">
                        <wp:posOffset>34925</wp:posOffset>
                      </wp:positionV>
                      <wp:extent cx="0" cy="114300"/>
                      <wp:effectExtent l="9525" t="6350" r="9525" b="12700"/>
                      <wp:wrapNone/>
                      <wp:docPr id="389"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75pt" to="136.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0uRnmwIAAHoFAAAOAAAAZHJzL2Uyb0RvYy54bWysVF1vmzAUfZ+0/2D5nQKBJASVVC0he+m2 Su20Z8c2wRrYzHZDoqn/fddOwpruZZqaSMgf18fn3nOur2/2XYt2XBuhZIHjqwgjLqliQm4L/O1p HWQYGUskI62SvMAHbvDN8uOH66HP+UQ1qmVcIwCRJh/6AjfW9nkYGtrwjpgr1XMJm7XSHbEw1duQ aTIAeteGkyiahYPSrNeKcmNgdXXcxEuPX9ec2q91bbhFbYGBm/Vf7b8b9w2X1yTfatI3gp5okP9g 0REh4dIRakUsQc9a/AXVCaqVUbW9oqoLVV0Lyn0OkE0cvcnmsSE997lAcUw/lsm8Hyz9snvQSLAC J9kCI0k6EOleSI4mE1+doTc5BJXyQbv86F4+9veK/jBIqrIhcss9y6dDDwdjV8/w4oibmB7u2Ayf FYMY8myVL9W+1p2DhCKgvVfkMCrC9xbR4yKF1ThOk8jTCUl+PtdrYz9x1SE3KHALpD0u2d0b63iQ /BzirpFqLdrW691KNBR4kczAEZSA68xPf9KoVjAX5eKN3m7KVqMdcdbxP58d7LwO64QFA7eiK3A2 BpG84YRVkvnrLBHtcQyUWunAubfmkSfM9haGfh3y9rb5tYgWVVZlaZBOZlWQRqtVcLsu02C2jufT VbIqy1X84ljHad4Ixrh0xM8WjtN/s8ipmY7mG008liq8RPc1BbKXTG/X02ieJlkwn0+TIE2qKLjL 1mVwW8az2by6K++qN0wrn715H7JjKR0r9QxqPDZsQEw4UyTTxSTGMIGWn8yP+iDSbuGtolZjpJX9 LmzjLezM5zAuhM8i9z8JP6IfC3HW0M1GFU65/SkVaH7W13eGawb3PJl8o9jhQZ87BhrcHzo9Ru4F eT2H8esnc/kbAAD//wMAUEsDBBQABgAIAAAAIQCK8Wjx3gAAAAgBAAAPAAAAZHJzL2Rvd25yZXYu eG1sTI9BS8NAEIXvgv9hGcGLtBubRiVmU0QQD4K0tSjettkxG8zOht1tE/+9Ix70No/3ePO9ajW5 XhwxxM6Tgst5BgKp8aajVsHu5WF2AyImTUb3nlDBF0ZY1acnlS6NH2mDx21qBZdQLLUCm9JQShkb i07HuR+Q2PvwwenEMrTSBD1yuevlIsuupNMd8QerB7y32HxuD07Bcxi7mPLlco3p/fXx6c2uL9xG qfOz6e4WRMIp/YXhB5/RoWamvT+QiaJXsLjOeUtSUBQg2P/Vez7yAmRdyf8D6m8AAAD//wMAUEsB Ai0AFAAGAAgAAAAhALaDOJL+AAAA4QEAABMAAAAAAAAAAAAAAAAAAAAAAFtDb250ZW50X1R5cGVz XS54bWxQSwECLQAUAAYACAAAACEAOP0h/9YAAACUAQAACwAAAAAAAAAAAAAAAAAvAQAAX3JlbHMv LnJlbHNQSwECLQAUAAYACAAAACEAS9LkZ5sCAAB6BQAADgAAAAAAAAAAAAAAAAAuAgAAZHJzL2Uy b0RvYy54bWxQSwECLQAUAAYACAAAACEAivFo8d4AAAAIAQAADwAAAAAAAAAAAAAAAAD1BAAAZHJz L2Rvd25yZXYueG1sUEsFBgAAAAAEAAQA8wAAAAAGAAAAAA== " strokeweight=".26mm">
                      <v:stroke joinstyle="miter" endcap="square"/>
                    </v:line>
                  </w:pict>
                </mc:Fallback>
              </mc:AlternateConten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 xml:space="preserve">             H                         H</w:t>
            </w: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Gv: Trật tự liên kết giữa hai chất trên có giống nhau không?</w:t>
            </w:r>
            <w:r>
              <w:rPr>
                <w:rFonts w:ascii="Times New Roman" w:hAnsi="Times New Roman" w:cs="Times New Roman"/>
                <w:i/>
                <w:sz w:val="26"/>
                <w:szCs w:val="26"/>
                <w:lang w:val="pt-BR"/>
              </w:rPr>
              <w:br/>
            </w:r>
            <w:r>
              <w:rPr>
                <w:rFonts w:ascii="Times New Roman" w:hAnsi="Times New Roman" w:cs="Times New Roman"/>
                <w:sz w:val="26"/>
                <w:szCs w:val="26"/>
                <w:lang w:val="pt-BR"/>
              </w:rPr>
              <w:t>Hs: Trật tự liên kết giữa hai chất trên không giống nhau</w:t>
            </w:r>
          </w:p>
          <w:p w:rsidR="006D3183" w:rsidRDefault="006D3183">
            <w:pPr>
              <w:rPr>
                <w:rFonts w:ascii="Times New Roman" w:eastAsia="VNI-Times" w:hAnsi="Times New Roman" w:cs="Times New Roman"/>
                <w:bCs/>
                <w:i/>
                <w:sz w:val="26"/>
                <w:szCs w:val="26"/>
                <w:lang w:val="pt-BR"/>
              </w:rPr>
            </w:pPr>
            <w:r>
              <w:rPr>
                <w:rFonts w:ascii="Times New Roman" w:hAnsi="Times New Roman" w:cs="Times New Roman"/>
                <w:i/>
                <w:sz w:val="26"/>
                <w:szCs w:val="26"/>
                <w:lang w:val="pt-BR"/>
              </w:rPr>
              <w:lastRenderedPageBreak/>
              <w:t>Gv: giải thích  CTCT của hai chất trên:  rượu etylic và dimetyl ete khác nhau về trật tự liên kết là nguyên nhân gây nên sự khác nhau về tính chất của chúng</w:t>
            </w:r>
          </w:p>
          <w:p w:rsidR="006D3183" w:rsidRDefault="006D3183">
            <w:pPr>
              <w:rPr>
                <w:rFonts w:ascii="Times New Roman" w:hAnsi="Times New Roman" w:cs="Times New Roman"/>
                <w:b/>
                <w:sz w:val="26"/>
                <w:szCs w:val="26"/>
                <w:lang w:val="pt-BR"/>
              </w:rPr>
            </w:pPr>
            <w:r>
              <w:rPr>
                <w:rFonts w:ascii="Times New Roman" w:eastAsia="VNI-Times" w:hAnsi="Times New Roman" w:cs="Times New Roman"/>
                <w:bCs/>
                <w:i/>
                <w:sz w:val="26"/>
                <w:szCs w:val="26"/>
                <w:lang w:val="pt-BR"/>
              </w:rPr>
              <w:t>Gv</w:t>
            </w:r>
            <w:r>
              <w:rPr>
                <w:rFonts w:ascii="Times New Roman" w:eastAsia="VNI-Times" w:hAnsi="Times New Roman" w:cs="Times New Roman"/>
                <w:bCs/>
                <w:sz w:val="26"/>
                <w:szCs w:val="26"/>
                <w:lang w:val="pt-BR"/>
              </w:rPr>
              <w:t xml:space="preserve">:  </w:t>
            </w:r>
            <w:r>
              <w:rPr>
                <w:rFonts w:ascii="Times New Roman" w:eastAsia="VNI-Times" w:hAnsi="Times New Roman" w:cs="Times New Roman"/>
                <w:bCs/>
                <w:i/>
                <w:sz w:val="26"/>
                <w:szCs w:val="26"/>
                <w:lang w:val="pt-BR"/>
              </w:rPr>
              <w:t>nhận xét về trật tự liên kết giữa các nguyên tử trong phân tử?</w:t>
            </w:r>
            <w:r>
              <w:rPr>
                <w:rFonts w:ascii="Times New Roman" w:eastAsia="VNI-Times" w:hAnsi="Times New Roman" w:cs="Times New Roman"/>
                <w:bCs/>
                <w:i/>
                <w:sz w:val="26"/>
                <w:szCs w:val="26"/>
                <w:lang w:val="pt-BR"/>
              </w:rPr>
              <w:br/>
            </w:r>
            <w:r>
              <w:rPr>
                <w:rFonts w:ascii="Times New Roman" w:eastAsia="VNI-Times" w:hAnsi="Times New Roman" w:cs="Times New Roman"/>
                <w:bCs/>
                <w:sz w:val="26"/>
                <w:szCs w:val="26"/>
                <w:lang w:val="pt-BR"/>
              </w:rPr>
              <w:t xml:space="preserve">Hs: </w:t>
            </w:r>
            <w:r>
              <w:rPr>
                <w:rFonts w:ascii="Times New Roman" w:hAnsi="Times New Roman" w:cs="Times New Roman"/>
                <w:sz w:val="26"/>
                <w:szCs w:val="26"/>
                <w:lang w:val="pt-BR"/>
              </w:rPr>
              <w:t>Mỗi hợp chất hữu cơ có một trật tự liên kết xác định giữa các nguyên tử trong phân tử</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hAnsi="Times New Roman" w:cs="Times New Roman"/>
                <w:b/>
                <w:sz w:val="26"/>
                <w:szCs w:val="26"/>
                <w:lang w:val="pt-BR"/>
              </w:rPr>
            </w:pPr>
          </w:p>
          <w:p w:rsidR="00545D1D" w:rsidRDefault="00545D1D">
            <w:pPr>
              <w:rPr>
                <w:rFonts w:ascii="Times New Roman" w:hAnsi="Times New Roman" w:cs="Times New Roman"/>
                <w:b/>
                <w:sz w:val="26"/>
                <w:szCs w:val="26"/>
                <w:lang w:val="pt-BR"/>
              </w:rPr>
            </w:pPr>
          </w:p>
          <w:p w:rsidR="00545D1D" w:rsidRDefault="00545D1D">
            <w:pPr>
              <w:rPr>
                <w:rFonts w:ascii="Times New Roman" w:hAnsi="Times New Roman" w:cs="Times New Roman"/>
                <w:b/>
                <w:sz w:val="26"/>
                <w:szCs w:val="26"/>
                <w:lang w:val="pt-BR"/>
              </w:rPr>
            </w:pPr>
          </w:p>
          <w:p w:rsidR="00E50DEF" w:rsidRDefault="00E50DEF">
            <w:pPr>
              <w:rPr>
                <w:rFonts w:ascii="Times New Roman" w:hAnsi="Times New Roman" w:cs="Times New Roman"/>
                <w:b/>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I. </w:t>
            </w:r>
            <w:r>
              <w:rPr>
                <w:rFonts w:ascii="Times New Roman" w:hAnsi="Times New Roman" w:cs="Times New Roman"/>
                <w:b/>
                <w:sz w:val="26"/>
                <w:szCs w:val="26"/>
                <w:u w:val="single"/>
                <w:lang w:val="pt-BR"/>
              </w:rPr>
              <w:t>Đặc điểm cấu tạo phân tử hợp chất hữu cơ</w:t>
            </w:r>
            <w:r>
              <w:rPr>
                <w:rFonts w:ascii="Times New Roman" w:hAnsi="Times New Roman" w:cs="Times New Roman"/>
                <w:b/>
                <w:sz w:val="26"/>
                <w:szCs w:val="26"/>
                <w:lang w:val="pt-BR"/>
              </w:rPr>
              <w:t>:</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b/>
                <w:sz w:val="26"/>
                <w:szCs w:val="26"/>
                <w:lang w:val="pt-BR"/>
              </w:rPr>
              <w:t>1</w:t>
            </w:r>
            <w:r>
              <w:rPr>
                <w:rFonts w:ascii="Times New Roman" w:hAnsi="Times New Roman" w:cs="Times New Roman"/>
                <w:sz w:val="26"/>
                <w:szCs w:val="26"/>
                <w:lang w:val="pt-BR"/>
              </w:rPr>
              <w:t xml:space="preserve">. </w:t>
            </w:r>
            <w:r>
              <w:rPr>
                <w:rFonts w:ascii="Times New Roman" w:hAnsi="Times New Roman" w:cs="Times New Roman"/>
                <w:b/>
                <w:bCs/>
                <w:iCs/>
                <w:sz w:val="26"/>
                <w:szCs w:val="26"/>
                <w:u w:val="single"/>
                <w:lang w:val="pt-BR"/>
              </w:rPr>
              <w:t>Hoá trị và liên kết giữa các nguyên tử</w:t>
            </w:r>
            <w:r>
              <w:rPr>
                <w:rFonts w:ascii="Times New Roman" w:hAnsi="Times New Roman" w:cs="Times New Roman"/>
                <w:b/>
                <w:bCs/>
                <w:iCs/>
                <w:sz w:val="26"/>
                <w:szCs w:val="26"/>
                <w:lang w:val="pt-BR"/>
              </w:rPr>
              <w:t>:</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334095">
              <w:rPr>
                <w:rFonts w:ascii="Times New Roman" w:hAnsi="Times New Roman" w:cs="Times New Roman"/>
                <w:sz w:val="26"/>
                <w:szCs w:val="26"/>
                <w:lang w:val="pt-BR"/>
              </w:rPr>
              <w:t>Trong HCHC</w:t>
            </w:r>
            <w:r>
              <w:rPr>
                <w:rFonts w:ascii="Times New Roman" w:hAnsi="Times New Roman" w:cs="Times New Roman"/>
                <w:sz w:val="26"/>
                <w:szCs w:val="26"/>
                <w:lang w:val="pt-BR"/>
              </w:rPr>
              <w:t xml:space="preserve">. C có hoá trị IV , H  có hoá trị I , O có hoá trị II </w:t>
            </w:r>
          </w:p>
          <w:p w:rsidR="006D3183" w:rsidRDefault="006D3183">
            <w:r>
              <w:rPr>
                <w:rFonts w:ascii="Times New Roman" w:hAnsi="Times New Roman" w:cs="Times New Roman"/>
                <w:sz w:val="26"/>
                <w:szCs w:val="26"/>
                <w:lang w:val="pt-BR"/>
              </w:rPr>
              <w:t>- Mỗi liên kết được biểu diễn bằng một nét gạch nối giữa hai nguyên tử.</w:t>
            </w:r>
            <w:r>
              <w:rPr>
                <w:rFonts w:ascii="Times New Roman" w:hAnsi="Times New Roman" w:cs="Times New Roman"/>
                <w:sz w:val="26"/>
                <w:szCs w:val="26"/>
                <w:lang w:val="pt-BR"/>
              </w:rPr>
              <w:br/>
              <w:t xml:space="preserve">                                             H                        </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12320" behindDoc="0" locked="0" layoutInCell="1" allowOverlap="1">
                      <wp:simplePos x="0" y="0"/>
                      <wp:positionH relativeFrom="column">
                        <wp:posOffset>1893570</wp:posOffset>
                      </wp:positionH>
                      <wp:positionV relativeFrom="paragraph">
                        <wp:posOffset>42545</wp:posOffset>
                      </wp:positionV>
                      <wp:extent cx="0" cy="114300"/>
                      <wp:effectExtent l="7620" t="13970" r="11430" b="5080"/>
                      <wp:wrapNone/>
                      <wp:docPr id="388"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pt,3.35pt" to="149.1pt,1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cDhmQIAAHoFAAAOAAAAZHJzL2Uyb0RvYy54bWysVFFvmzAQfp+0/2D5nQKBJASVTC0he+m2 Su20Z8eYYM3YzHZDqmn/fWeTsKZ7maYmEvLZd+fv7vvO1x+OnUAHpg1XssDxVYQRk1TVXO4L/PVx G2QYGUtkTYSSrMDPzOAP6/fvroc+ZzPVKlEzjSCJNPnQF7i1ts/D0NCWdcRcqZ5JOGyU7ogFU+/D WpMBsncinEXRIhyUrnutKDMGdjfjIV77/E3DqP3SNIZZJAoM2Kz/av/duW+4vib5XpO+5fQEg/wH io5wCZdOqTbEEvSk+V+pOk61MqqxV1R1oWoaTpmvAaqJo1fVPLSkZ74WaI7ppzaZt0tLPx/uNeJ1 gZMMqJKkA5LuuGQoThPXnaE3OTiV8l67+uhRPvR3in43SKqyJXLPPMrH5x4CYxcRXoQ4w/Rwx274 pGrwIU9W+VYdG925lNAEdPSMPE+MsKNFdNyksBsDmMiTFZL8HNdrYz8y1SG3KLAA0D4vOdwZ63CQ /OzirpFqy4XwfAuJhgKvkgUoghJQnfnhI40SvHZezt/o/a4UGh2Ik47/+erg5KVbxy0IWPCuwNnk RPKWkbqStb/OEi7GNUAS0iVnXpojTrCOFpZ+H+r2svm5ilZVVmVpkM4WVZBGm01wsy3TYLGNl/NN sinLTfzLoY7TvOV1zaQDfpZwnP6bRE7DNIpvEvHUqvAyu+8pgL1EerOdR8s0yYLlcp4EaVJFwW22 LYObMl4sltVteVu9Qlr56s3bgJ1a6VCpJ2Djoa0HVHMnimS+msUYDBj52XLkBxGxh7eKWo2RVvYb t62XsBOfy3FBfBa5/4n4KfvYiDOHzppYONX2p1XA+ZlfPxluGMax2qn6+V6fJwYG3AedHiP3gry0 Yf3yyVz/BgAA//8DAFBLAwQUAAYACAAAACEAGcGiO94AAAAIAQAADwAAAGRycy9kb3ducmV2Lnht bEyPQUvDQBCF74L/YRnBi9iNMbQ1ZlNEEA+CtFUUb9vsmA1mZ8Puton/3ike9DaP93jzvWo1uV4c MMTOk4KrWQYCqfGmo1bB68vD5RJETJqM7j2hgm+MsKpPTypdGj/SBg/b1AouoVhqBTaloZQyNhad jjM/ILH36YPTiWVopQl65HLXyzzL5tLpjviD1QPeW2y+tnun4DmMXUzXRbHG9PH2+PRu1xduo9T5 2XR3CyLhlP7CcMRndKiZaef3ZKLoFeQ3y5yjCuYLEOz/6h0fxQJkXcn/A+ofAAAA//8DAFBLAQIt ABQABgAIAAAAIQC2gziS/gAAAOEBAAATAAAAAAAAAAAAAAAAAAAAAABbQ29udGVudF9UeXBlc10u eG1sUEsBAi0AFAAGAAgAAAAhADj9If/WAAAAlAEAAAsAAAAAAAAAAAAAAAAALwEAAF9yZWxzLy5y ZWxzUEsBAi0AFAAGAAgAAAAhAA/5wOGZAgAAegUAAA4AAAAAAAAAAAAAAAAALgIAAGRycy9lMm9E b2MueG1sUEsBAi0AFAAGAAgAAAAhABnBojveAAAACAEAAA8AAAAAAAAAAAAAAAAA8wQAAGRycy9k b3ducmV2LnhtbFBLBQYAAAAABAAEAPMAAAD+BQAAAAA= " strokeweight=".26mm">
                      <v:stroke joinstyle="miter" endcap="square"/>
                    </v:line>
                  </w:pict>
                </mc:Fallback>
              </mc:AlternateContent>
            </w:r>
          </w:p>
          <w:p w:rsidR="006D3183" w:rsidRDefault="00B86A0E">
            <w:r>
              <w:rPr>
                <w:noProof/>
                <w:lang w:eastAsia="en-US"/>
              </w:rPr>
              <mc:AlternateContent>
                <mc:Choice Requires="wps">
                  <w:drawing>
                    <wp:anchor distT="0" distB="0" distL="114300" distR="114300" simplePos="0" relativeHeight="251510272" behindDoc="0" locked="0" layoutInCell="1" allowOverlap="1">
                      <wp:simplePos x="0" y="0"/>
                      <wp:positionH relativeFrom="column">
                        <wp:posOffset>1550670</wp:posOffset>
                      </wp:positionH>
                      <wp:positionV relativeFrom="paragraph">
                        <wp:posOffset>109855</wp:posOffset>
                      </wp:positionV>
                      <wp:extent cx="133350" cy="0"/>
                      <wp:effectExtent l="7620" t="5080" r="11430" b="13970"/>
                      <wp:wrapNone/>
                      <wp:docPr id="38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8.65pt" to="132.6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dqe+mgIAAHoFAAAOAAAAZHJzL2Uyb0RvYy54bWysVNFumzAUfZ+0f7D8ToFAEoJKqpaQvXRb pXbas4NNsGZsZrsh0dR/37WT0KV7maYmErLh3uNz7znX1zf7TqAd04YrWeD4KsKIyVpRLrcF/va0 DjKMjCWSEqEkK/CBGXyz/PjheuhzNlGtEpRpBCDS5ENf4NbaPg9DU7esI+ZK9UzCx0bpjljY6m1I NRkAvRPhJIpm4aA07bWqmTHwdnX8iJcev2lYbb82jWEWiQIDN+uf2j837hkur0m+1aRveX2iQf6D RUe4hENHqBWxBD1r/hdUx2utjGrsVa26UDUNr5mvAaqJozfVPLakZ74WaI7pxzaZ94Otv+weNOK0 wEk2x0iSDkS655KhOI1dd4be5BBUygft6qv38rG/V/UPg6QqWyK3zLN8OvSQ6DPCixS3MT2csRk+ Kwox5Nkq36p9ozsHCU1Ae6/IYVSE7S2q4WWcJMkUdKvPn0KSn/N6bewnpjrkFgUWQNrjkt29scAc Qs8h7hip1lwIr7eQaCjwIpk5ZAKuMz99plGCUxfl4o3ebkqh0Y446/if6wegXoR13IKBBe8KnI1B JG8ZoZWk/jhLuDiuIVlIB868NY88Ybe3sPTvoW5vm1+LaFFlVZYG6WRWBWm0WgW36zINZut4Pl0l q7JcxS+OdZzmLaeUSUf8bOE4/TeLnIbpaL7RxGOrwkt0Xz2QvWR6u55G8zTJgvl8mgRpUkXBXbYu g9syns3m1V15V71hWvnqzfuQHVvpWKlnUOOxpQOi3JkimS4mMYYNjPxkftQHEbGFu6q2GiOt7Hdu W29hZz6HcSF8Frn/SfgR/diIs4ZuN6pwqu21VaD5WV8/GW4YjmO1UfTwoJ2n3JDAgPuk02XkbpA/ 9z7q9cpc/gYAAP//AwBQSwMEFAAGAAgAAAAhAPEySLTeAAAACQEAAA8AAABkcnMvZG93bnJldi54 bWxMj0FLw0AQhe+C/2EZwYvYjWmsErMpIogHQdpaKt622TEbzM6G3W0T/70jHvQ47328ea9aTq4X Rwyx86TgapaBQGq86ahVsH19vLwFEZMmo3tPqOALIyzr05NKl8aPtMbjJrWCQyiWWoFNaSiljI1F p+PMD0jsffjgdOIztNIEPXK462WeZQvpdEf8weoBHyw2n5uDU/ASxi6meVGsML3vnp7f7OrCrZU6 P5vu70AknNIfDD/1uTrU3GnvD2Si6BXkRZEzysbNHAQD+eKahf2vIOtK/l9QfwMAAP//AwBQSwEC LQAUAAYACAAAACEAtoM4kv4AAADhAQAAEwAAAAAAAAAAAAAAAAAAAAAAW0NvbnRlbnRfVHlwZXNd LnhtbFBLAQItABQABgAIAAAAIQA4/SH/1gAAAJQBAAALAAAAAAAAAAAAAAAAAC8BAABfcmVscy8u cmVsc1BLAQItABQABgAIAAAAIQD9dqe+mgIAAHoFAAAOAAAAAAAAAAAAAAAAAC4CAABkcnMvZTJv RG9jLnhtbFBLAQItABQABgAIAAAAIQDxMki03gAAAAk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11296" behindDoc="0" locked="0" layoutInCell="1" allowOverlap="1">
                      <wp:simplePos x="0" y="0"/>
                      <wp:positionH relativeFrom="column">
                        <wp:posOffset>2077720</wp:posOffset>
                      </wp:positionH>
                      <wp:positionV relativeFrom="paragraph">
                        <wp:posOffset>111760</wp:posOffset>
                      </wp:positionV>
                      <wp:extent cx="133350" cy="0"/>
                      <wp:effectExtent l="10795" t="6985" r="8255" b="12065"/>
                      <wp:wrapNone/>
                      <wp:docPr id="38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pt,8.8pt" to="174.1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GOBs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MlmGEnSgUj3XDIUpxNXnaE3OTiV8kG7/Oq9fOzvVf3DIKnKlsgt8yyfDj0Exi4ivAhxhunhjs3w WVHwIc9W+VLtG905SCgC2ntFDqMibG9RDZtxkiRT0K0+H4UkP8f12thPTHXILQosgLTHJbt7Yx0P kp9d3DVSrbkQXm8h0VDgRTJzyAS6zvz0kUYJTp2X8zd6uymFRjviWsf/fHZw8tqt4xYaWPCuwNno RPKWEVpJ6q+zhIvjGigJ6cCZb80jT7D2FpZ+H/L2bfNrES2qrMrSIJ3MqiCNVqvgdl2mwWwdz6er ZFWWq/jFsY7TvOWUMumIn1s4Tv+tRU7DdGy+sYnHUoWX6L6mQPaS6e16Gs3TJAvm82kSpEkVBXfZ ugxuy3g2m1d35V31hmnlszfvQ3YspWOlnkGNx5YOiHLXFMl0MYkxGDDyk/lRH0TEFt6q2mqMtLLf uW19C7vmcxgXwmeR+5+EH9GPhThr6KxRhVNuf0oFmp/19ZPhhuE4VhtFDw/6PDEw4D7o9Bi5F+S1 DevXT+byNwAAAP//AwBQSwMEFAAGAAgAAAAhAFOpNlreAAAACQEAAA8AAABkcnMvZG93bnJldi54 bWxMj0FLw0AQhe+C/2EZwYu0G5PQlphNEUE8CNJWqXjbZsdsMDsbstsm/ntHetDjvPfx5r1yPblO nHAIrScFt/MEBFLtTUuNgrfXx9kKRIiajO48oYJvDLCuLi9KXRg/0hZPu9gIDqFQaAU2xr6QMtQW nQ5z3yOx9+kHpyOfQyPNoEcOd51Mk2QhnW6JP1jd44PF+mt3dApehrENMcvzDcaP/dPzu93cuK1S 11fT/R2IiFP8g+G3PleHijsd/JFMEJ2CLF2mjLKxXIBgIMtXLBzOgqxK+X9B9QMAAP//AwBQSwEC LQAUAAYACAAAACEAtoM4kv4AAADhAQAAEwAAAAAAAAAAAAAAAAAAAAAAW0NvbnRlbnRfVHlwZXNd LnhtbFBLAQItABQABgAIAAAAIQA4/SH/1gAAAJQBAAALAAAAAAAAAAAAAAAAAC8BAABfcmVscy8u cmVsc1BLAQItABQABgAIAAAAIQCdGOBsmgIAAHoFAAAOAAAAAAAAAAAAAAAAAC4CAABkcnMvZTJv RG9jLnhtbFBLAQItABQABgAIAAAAIQBTqTZa3gAAAAkBAAAPAAAAAAAAAAAAAAAAAPQEAABkcnMv ZG93bnJldi54bWxQSwUGAAAAAAQABADzAAAA/wUAAAAA " strokeweight=".26mm">
                      <v:stroke joinstyle="miter" endcap="square"/>
                    </v:line>
                  </w:pict>
                </mc:Fallback>
              </mc:AlternateContent>
            </w:r>
            <w:r w:rsidR="006D3183">
              <w:rPr>
                <w:rFonts w:ascii="Times New Roman" w:hAnsi="Times New Roman" w:cs="Times New Roman"/>
                <w:sz w:val="26"/>
                <w:szCs w:val="26"/>
                <w:lang w:val="pt-BR"/>
              </w:rPr>
              <w:t>Ví dụ: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Cl          H          C         Cl</w:t>
            </w:r>
          </w:p>
          <w:p w:rsidR="006D3183" w:rsidRDefault="00B86A0E">
            <w:pPr>
              <w:rPr>
                <w:rFonts w:ascii="Times New Roman" w:hAnsi="Times New Roman" w:cs="Times New Roman"/>
                <w:b/>
                <w:sz w:val="26"/>
                <w:szCs w:val="26"/>
                <w:lang w:val="pt-BR"/>
              </w:rPr>
            </w:pPr>
            <w:r>
              <w:rPr>
                <w:noProof/>
                <w:lang w:eastAsia="en-US"/>
              </w:rPr>
              <mc:AlternateContent>
                <mc:Choice Requires="wps">
                  <w:drawing>
                    <wp:anchor distT="0" distB="0" distL="114300" distR="114300" simplePos="0" relativeHeight="251513344" behindDoc="0" locked="0" layoutInCell="1" allowOverlap="1">
                      <wp:simplePos x="0" y="0"/>
                      <wp:positionH relativeFrom="column">
                        <wp:posOffset>1906270</wp:posOffset>
                      </wp:positionH>
                      <wp:positionV relativeFrom="paragraph">
                        <wp:posOffset>17145</wp:posOffset>
                      </wp:positionV>
                      <wp:extent cx="0" cy="114300"/>
                      <wp:effectExtent l="10795" t="7620" r="8255" b="11430"/>
                      <wp:wrapNone/>
                      <wp:docPr id="38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1.35pt" to="150.1pt,1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9se5mgIAAHoFAAAOAAAAZHJzL2Uyb0RvYy54bWysVFFvmzAQfp+0/2D5nQKBJASVTC0he+m2 Su20Z8eYYM3YzHZDqmn/fWeTsKZ7maYmEvLZd+fv7vvO1x+OnUAHpg1XssDxVYQRk1TVXO4L/PVx G2QYGUtkTYSSrMDPzOAP6/fvroc+ZzPVKlEzjSCJNPnQF7i1ts/D0NCWdcRcqZ5JOGyU7ogFU+/D WpMBsncinEXRIhyUrnutKDMGdjfjIV77/E3DqP3SNIZZJAoM2Kz/av/duW+4vib5XpO+5fQEg/wH io5wCZdOqTbEEvSk+V+pOk61MqqxV1R1oWoaTpmvAaqJo1fVPLSkZ74WaI7ppzaZt0tLPx/uNeJ1 gZNsjpEkHZB0xyVDcZq67gy9ycGplPfa1UeP8qG/U/S7QVKVLZF75lE+PvcQGLuI8CLEGaaHO3bD J1WDD3myyrfq2OjOpYQmoKNn5HlihB0touMmhd04TpPIkxWS/BzXa2M/MtUhtyiwANA+LzncGetw kPzs4q6RasuF8HwLiYYCr5IFKIISUJ354SONErx2Xs7f6P2uFBodiJOO//nq4OSlW8ctCFjwrsDZ 5ETylpG6krW/zhIuxjVAEtIlZ16aI06wjhaWfh/q9rL5uYpWVVZlaZDOFlWQRptNcLMt02CxjZfz TbIpy038y6GO07zldc2kA36WcJz+m0ROwzSKbxLx1KrwMrvvKYC9RHqznUfLNMmC5XKeBGlSRcFt ti2DmzJeLJbVbXlbvUJa+erN24CdWulQqSdg46GtB1RzJ4pkvprFGAwY+dly5AcRsYe3ilqNkVb2 G7etl7ATn8txQXwWuf+J+Cn72Igzh86aWDjV9qdVwPmZXz8ZbhjGsdqp+vlenycGBtwHnR4j94K8 tGH98slc/wYAAP//AwBQSwMEFAAGAAgAAAAhALBMga3cAAAACAEAAA8AAABkcnMvZG93bnJldi54 bWxMj0FLAzEQhe+C/yGM4EVs4rZYWTdbRBAPgrRVFG/pZtwsbiZLknbXf+9ID3r8eI8331Sryffi gDF1gTRczRQIpCbYjloNry8PlzcgUjZkTR8INXxjglV9elKZ0oaRNnjY5lbwCKXSaHA5D6WUqXHo TZqFAYmzzxC9yYyxlTaakcd9LwulrqU3HfEFZwa8d9h8bfdew3Mcu5Tni8Ua88fb49O7W1/4jdbn Z9PdLYiMU/4rw68+q0PNTruwJ5tEr2GuVMFVDcUSBOdH3jGrJci6kv8fqH8AAAD//wMAUEsBAi0A FAAGAAgAAAAhALaDOJL+AAAA4QEAABMAAAAAAAAAAAAAAAAAAAAAAFtDb250ZW50X1R5cGVzXS54 bWxQSwECLQAUAAYACAAAACEAOP0h/9YAAACUAQAACwAAAAAAAAAAAAAAAAAvAQAAX3JlbHMvLnJl bHNQSwECLQAUAAYACAAAACEAcfbHuZoCAAB6BQAADgAAAAAAAAAAAAAAAAAuAgAAZHJzL2Uyb0Rv Yy54bWxQSwECLQAUAAYACAAAACEAsEyBrdwAAAAIAQAADwAAAAAAAAAAAAAAAAD0BAAAZHJzL2Rv d25yZXYueG1sUEsFBgAAAAAEAAQA8wAAAP0FAAAAAA== " strokeweight=".26mm">
                      <v:stroke joinstyle="miter" endcap="square"/>
                    </v:line>
                  </w:pict>
                </mc:Fallback>
              </mc:AlternateContent>
            </w:r>
          </w:p>
          <w:p w:rsidR="00BB2DB8"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ab/>
              <w:t xml:space="preserve">  </w:t>
            </w:r>
          </w:p>
          <w:p w:rsidR="006D3183" w:rsidRDefault="00BB2DB8">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 xml:space="preserve">              </w:t>
            </w:r>
            <w:r w:rsidR="006D3183">
              <w:rPr>
                <w:rFonts w:ascii="Times New Roman" w:hAnsi="Times New Roman" w:cs="Times New Roman"/>
                <w:b/>
                <w:bCs/>
                <w:iCs/>
                <w:sz w:val="26"/>
                <w:szCs w:val="26"/>
                <w:lang w:val="pt-BR"/>
              </w:rPr>
              <w:t xml:space="preserve">                                </w:t>
            </w:r>
            <w:r w:rsidR="006D3183">
              <w:rPr>
                <w:rFonts w:ascii="Times New Roman" w:hAnsi="Times New Roman" w:cs="Times New Roman"/>
                <w:bCs/>
                <w:iCs/>
                <w:sz w:val="26"/>
                <w:szCs w:val="26"/>
                <w:lang w:val="pt-BR"/>
              </w:rPr>
              <w:t>H</w:t>
            </w:r>
          </w:p>
          <w:p w:rsidR="006D3183" w:rsidRDefault="006D3183">
            <w:pPr>
              <w:rPr>
                <w:rFonts w:ascii="Times New Roman" w:hAnsi="Times New Roman" w:cs="Times New Roman"/>
                <w:bCs/>
                <w:iCs/>
                <w:sz w:val="26"/>
                <w:szCs w:val="26"/>
                <w:lang w:val="pt-BR"/>
              </w:rPr>
            </w:pPr>
            <w:r>
              <w:rPr>
                <w:rFonts w:ascii="Times New Roman" w:hAnsi="Times New Roman" w:cs="Times New Roman"/>
                <w:b/>
                <w:bCs/>
                <w:iCs/>
                <w:sz w:val="26"/>
                <w:szCs w:val="26"/>
                <w:lang w:val="pt-BR"/>
              </w:rPr>
              <w:t xml:space="preserve">      </w:t>
            </w:r>
          </w:p>
          <w:p w:rsidR="00BB2DB8" w:rsidRDefault="00BB2DB8">
            <w:pPr>
              <w:rPr>
                <w:rFonts w:ascii="Times New Roman" w:hAnsi="Times New Roman" w:cs="Times New Roman"/>
                <w:bCs/>
                <w:iCs/>
                <w:sz w:val="26"/>
                <w:szCs w:val="26"/>
                <w:lang w:val="pt-BR"/>
              </w:rPr>
            </w:pPr>
          </w:p>
          <w:p w:rsidR="006D3183" w:rsidRDefault="006D3183">
            <w:r>
              <w:rPr>
                <w:rFonts w:ascii="Times New Roman" w:hAnsi="Times New Roman" w:cs="Times New Roman"/>
                <w:bCs/>
                <w:iCs/>
                <w:sz w:val="26"/>
                <w:szCs w:val="26"/>
                <w:lang w:val="pt-BR"/>
              </w:rPr>
              <w:t>C</w:t>
            </w:r>
            <w:r>
              <w:rPr>
                <w:rFonts w:ascii="Times New Roman" w:hAnsi="Times New Roman" w:cs="Times New Roman"/>
                <w:bCs/>
                <w:iCs/>
                <w:sz w:val="26"/>
                <w:szCs w:val="26"/>
                <w:vertAlign w:val="subscript"/>
                <w:lang w:val="pt-BR"/>
              </w:rPr>
              <w:t>2</w:t>
            </w:r>
            <w:r>
              <w:rPr>
                <w:rFonts w:ascii="Times New Roman" w:hAnsi="Times New Roman" w:cs="Times New Roman"/>
                <w:bCs/>
                <w:iCs/>
                <w:sz w:val="26"/>
                <w:szCs w:val="26"/>
                <w:lang w:val="pt-BR"/>
              </w:rPr>
              <w:t>H</w:t>
            </w:r>
            <w:r>
              <w:rPr>
                <w:rFonts w:ascii="Times New Roman" w:hAnsi="Times New Roman" w:cs="Times New Roman"/>
                <w:bCs/>
                <w:iCs/>
                <w:sz w:val="26"/>
                <w:szCs w:val="26"/>
                <w:vertAlign w:val="subscript"/>
                <w:lang w:val="pt-BR"/>
              </w:rPr>
              <w:t>5</w:t>
            </w:r>
            <w:r>
              <w:rPr>
                <w:rFonts w:ascii="Times New Roman" w:hAnsi="Times New Roman" w:cs="Times New Roman"/>
                <w:bCs/>
                <w:iCs/>
                <w:sz w:val="26"/>
                <w:szCs w:val="26"/>
                <w:lang w:val="pt-BR"/>
              </w:rPr>
              <w:t>OH              H          H</w:t>
            </w:r>
          </w:p>
          <w:p w:rsidR="006D3183" w:rsidRDefault="00B86A0E">
            <w:pPr>
              <w:rPr>
                <w:rFonts w:ascii="Times New Roman" w:hAnsi="Times New Roman" w:cs="Times New Roman"/>
                <w:bCs/>
                <w:iCs/>
                <w:sz w:val="26"/>
                <w:szCs w:val="26"/>
                <w:lang w:val="pt-BR"/>
              </w:rPr>
            </w:pPr>
            <w:r>
              <w:rPr>
                <w:noProof/>
                <w:lang w:eastAsia="en-US"/>
              </w:rPr>
              <mc:AlternateContent>
                <mc:Choice Requires="wps">
                  <w:drawing>
                    <wp:anchor distT="0" distB="0" distL="114300" distR="114300" simplePos="0" relativeHeight="251520512" behindDoc="0" locked="0" layoutInCell="1" allowOverlap="1">
                      <wp:simplePos x="0" y="0"/>
                      <wp:positionH relativeFrom="column">
                        <wp:posOffset>1741170</wp:posOffset>
                      </wp:positionH>
                      <wp:positionV relativeFrom="paragraph">
                        <wp:posOffset>147320</wp:posOffset>
                      </wp:positionV>
                      <wp:extent cx="0" cy="114300"/>
                      <wp:effectExtent l="7620" t="13970" r="11430" b="5080"/>
                      <wp:wrapNone/>
                      <wp:docPr id="38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pt,11.6pt" to="137.1pt,2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Ts7UmwIAAHoFAAAOAAAAZHJzL2Uyb0RvYy54bWysVNFumzAUfZ+0f7D8ToFAEoJKppaQvXRb pXbas2NMsGZsZrsh1bR/37VJ6NK9TFMTCWFz7/G595zr6w/HTqAD04YrWeD4KsKISapqLvcF/vq4 DTKMjCWyJkJJVuBnZvCH9ft310Ofs5lqlaiZRgAiTT70BW6t7fMwNLRlHTFXqmcSPjZKd8TCUu/D WpMB0DsRzqJoEQ5K171WlBkDu5vxI157/KZh1H5pGsMsEgUGbtY/tX/u3DNcX5N8r0nfcnqiQf6D RUe4hEMnqA2xBD1p/hdUx6lWRjX2iqouVE3DKfM1QDVx9Kqah5b0zNcCzTH91CbzdrD08+FeI14X OMlSjCTpQKQ7LhmK57HrztCbHIJKea9dffQoH/o7Rb8bJFXZErlnnuXjcw+JPiO8SHEL08MZu+GT qiGGPFnlW3VsdOcgoQno6BV5nhRhR4vouElhN47TJPJihSQ/5/Xa2I9Mdci9FFgAaY9LDnfGAnMI PYe4Y6TaciG83kKiocCrZAGOoARcZ374TKMEr12Uizd6vyuFRgfirON/rh+AehHWcQsGFrwrcDYF kbxlpK5k7Y+zhIvxHZKFdODMW3PkCaujhVe/D3V72/xcRasqq7I0SGeLKkijzSa42ZZpsNjGy/km 2ZTlJv7lWMdp3vK6ZtIRP1s4Tv/NIqdhGs03mXhqVXiJ7qsHspdMb7bzaJkmWbBczpMgTaoouM22 ZXBTxovFsrotb6tXTCtfvXkbslMrHSv1BGo8tPWAau5MkcxXsxjDAkZ+thz1QUTs4a6iVmOklf3G best7MznMC6EzyL3Pwk/oY+NOGvoVpMKp9peWgWan/X1k+GGYRyrnaqf77XzlBsSGHCfdLqM3A3y 59pHvVyZ698AAAD//wMAUEsDBBQABgAIAAAAIQCYook+3gAAAAkBAAAPAAAAZHJzL2Rvd25yZXYu eG1sTI9PS8NAEMXvgt9hGcGLtJumwUrMpoggHgRpqyjettkxG8zOht1tE7+9Iz3oaf493vtNtZ5c L44YYudJwWKegUBqvOmoVfD68jC7ARGTJqN7T6jgGyOs6/OzSpfGj7TF4y61gk0ollqBTWkopYyN Rafj3A9IfPv0wenEY2ilCXpkc9fLPMuupdMdcYLVA95bbL52B6fgOYxdTMui2GD6eHt8erebK7dV 6vJiursFkXBKf2L4xWd0qJlp7w9kougV5KsiZyk3S64sOC32CopFDrKu5P8P6h8AAAD//wMAUEsB Ai0AFAAGAAgAAAAhALaDOJL+AAAA4QEAABMAAAAAAAAAAAAAAAAAAAAAAFtDb250ZW50X1R5cGVz XS54bWxQSwECLQAUAAYACAAAACEAOP0h/9YAAACUAQAACwAAAAAAAAAAAAAAAAAvAQAAX3JlbHMv LnJlbHNQSwECLQAUAAYACAAAACEA+k7O1JsCAAB6BQAADgAAAAAAAAAAAAAAAAAuAgAAZHJzL2Uy b0RvYy54bWxQSwECLQAUAAYACAAAACEAmKKJPt4AAAAJAQAADwAAAAAAAAAAAAAAAAD1BAAAZHJz L2Rvd25yZXYueG1sUEsFBgAAAAAEAAQA8wAAAAAGAAAAAA== " strokeweight=".26mm">
                      <v:stroke joinstyle="miter" endcap="square"/>
                    </v:line>
                  </w:pict>
                </mc:Fallback>
              </mc:AlternateContent>
            </w:r>
            <w:r>
              <w:rPr>
                <w:noProof/>
                <w:lang w:eastAsia="en-US"/>
              </w:rPr>
              <mc:AlternateContent>
                <mc:Choice Requires="wps">
                  <w:drawing>
                    <wp:anchor distT="0" distB="0" distL="114300" distR="114300" simplePos="0" relativeHeight="251521536" behindDoc="0" locked="0" layoutInCell="1" allowOverlap="1">
                      <wp:simplePos x="0" y="0"/>
                      <wp:positionH relativeFrom="column">
                        <wp:posOffset>1214120</wp:posOffset>
                      </wp:positionH>
                      <wp:positionV relativeFrom="paragraph">
                        <wp:posOffset>145415</wp:posOffset>
                      </wp:positionV>
                      <wp:extent cx="0" cy="114300"/>
                      <wp:effectExtent l="13970" t="12065" r="5080" b="6985"/>
                      <wp:wrapNone/>
                      <wp:docPr id="38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11.45pt" to="95.6pt,2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B+FymgIAAHoFAAAOAAAAZHJzL2Uyb0RvYy54bWysVFFvmzAQfp+0/2D5nQKBJASVTC0he+m2 Su20Z8c2wRrYzHZDqmn/fWeTsKZ7maYmEvLZd+fv7vvO1x+OXYsOXBuhZIHjqwgjLqliQu4L/PVx G2QYGUskI62SvMDP3OAP6/fvroc+5zPVqJZxjSCJNPnQF7ixts/D0NCGd8RcqZ5LOKyV7ogFU+9D pskA2bs2nEXRIhyUZr1WlBsDu5vxEK99/rrm1H6pa8MtagsM2Kz/av/duW+4vib5XpO+EfQEg/wH io4ICZdOqTbEEvSkxV+pOkG1Mqq2V1R1oaprQbmvAaqJo1fVPDSk574WaI7ppzaZt0tLPx/uNRKs wEmWYCRJByTdCclRPJ+57gy9ycGplPfa1UeP8qG/U/S7QVKVDZF77lE+PvcQGLuI8CLEGaaHO3bD J8XAhzxZ5Vt1rHXnUkIT0NEz8jwxwo8W0XGTwm4cp0nkyQpJfo7rtbEfueqQWxS4BdA+LzncGetw kPzs4q6Raiva1vPdSjQUeJUsQBGUgOrMDx9pVCuY83L+Ru93ZavRgTjp+J+vDk5eunXCgoBb0RU4 m5xI3nDCKsn8dZaIdlwDpFa65NxLc8QJ1tHC0u9D3V42P1fRqsqqLA3S2aIK0mizCW62ZRostvFy vkk2ZbmJfznUcZo3gjEuHfCzhOP03yRyGqZRfJOIp1aFl9l9TwHsJdKb7TxapkkWLJfzJEiTKgpu s20Z3JTxYrGsbsvb6hXSyldv3gbs1EqHSj0BGw8NGxATThTJfDWLMRgw8rPlyA8i7R7eKmo1RlrZ b8I2XsJOfC7HBfFZ5P4n4qfsYyPOHDprYuFU259WAednfv1kuGEYx2qn2PO9Pk8MDLgPOj1G7gV5 acP65ZO5/g0AAP//AwBQSwMEFAAGAAgAAAAhAFb3a3HeAAAACQEAAA8AAABkcnMvZG93bnJldi54 bWxMj8FKxDAQhu+C7xBG8CJuurWIrZ0uIogHQXZXUbxlm7EpNpOSZLf17c160eM/8/HPN/VqtoM4 kA+9Y4TlIgNB3Drdc4fw+vJweQMiRMVaDY4J4ZsCrJrTk1pV2k28ocM2diKVcKgUgolxrKQMrSGr wsKNxGn36bxVMUXfSe3VlMrtIPMsu5ZW9ZwuGDXSvaH2a7u3CM9+6kO8Koo1xY+3x6d3s76wG8Tz s/nuFkSkOf7BcNRP6tAkp53bsw5iSLlc5glFyPMSxBH4HewQiqwE2dTy/wfNDwAAAP//AwBQSwEC LQAUAAYACAAAACEAtoM4kv4AAADhAQAAEwAAAAAAAAAAAAAAAAAAAAAAW0NvbnRlbnRfVHlwZXNd LnhtbFBLAQItABQABgAIAAAAIQA4/SH/1gAAAJQBAAALAAAAAAAAAAAAAAAAAC8BAABfcmVscy8u cmVsc1BLAQItABQABgAIAAAAIQDWB+FymgIAAHoFAAAOAAAAAAAAAAAAAAAAAC4CAABkcnMvZTJv RG9jLnhtbFBLAQItABQABgAIAAAAIQBW92tx3gAAAAkBAAAPAAAAAAAAAAAAAAAAAPQEAABkcnMv ZG93bnJldi54bWxQSwUGAAAAAAQABADzAAAA/wUAAAAA " strokeweight=".26mm">
                      <v:stroke joinstyle="miter" endcap="square"/>
                    </v:line>
                  </w:pict>
                </mc:Fallback>
              </mc:AlternateContent>
            </w:r>
            <w:r w:rsidR="006D3183">
              <w:rPr>
                <w:rFonts w:ascii="Times New Roman" w:hAnsi="Times New Roman" w:cs="Times New Roman"/>
                <w:bCs/>
                <w:iCs/>
                <w:sz w:val="26"/>
                <w:szCs w:val="26"/>
                <w:lang w:val="pt-BR"/>
              </w:rPr>
              <w:t xml:space="preserve"> </w:t>
            </w:r>
          </w:p>
          <w:p w:rsidR="006D3183" w:rsidRDefault="006D3183">
            <w:r>
              <w:rPr>
                <w:rFonts w:ascii="Times New Roman" w:hAnsi="Times New Roman" w:cs="Times New Roman"/>
                <w:bCs/>
                <w:iCs/>
                <w:sz w:val="26"/>
                <w:szCs w:val="26"/>
                <w:lang w:val="pt-BR"/>
              </w:rPr>
              <w:t xml:space="preserve">                            </w:t>
            </w:r>
          </w:p>
          <w:p w:rsidR="006D3183" w:rsidRDefault="00B86A0E">
            <w:r>
              <w:rPr>
                <w:noProof/>
                <w:lang w:eastAsia="en-US"/>
              </w:rPr>
              <mc:AlternateContent>
                <mc:Choice Requires="wps">
                  <w:drawing>
                    <wp:anchor distT="0" distB="0" distL="114300" distR="114300" simplePos="0" relativeHeight="251514368" behindDoc="0" locked="0" layoutInCell="1" allowOverlap="1">
                      <wp:simplePos x="0" y="0"/>
                      <wp:positionH relativeFrom="column">
                        <wp:posOffset>810895</wp:posOffset>
                      </wp:positionH>
                      <wp:positionV relativeFrom="paragraph">
                        <wp:posOffset>106680</wp:posOffset>
                      </wp:positionV>
                      <wp:extent cx="133350" cy="0"/>
                      <wp:effectExtent l="10795" t="11430" r="8255" b="7620"/>
                      <wp:wrapNone/>
                      <wp:docPr id="38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8.4pt" to="74.35pt,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bWuS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MkmGEnSgUj3XDIUp1NXnaE3OTiV8kG7/Oq9fOzvVf3DIKnKlsgt8yyfDj0Exi4ivAhxhunhjs3w WVHwIc9W+VLtG905SCgC2ntFDqMibG9RDZtxkiRT0K0+H4UkP8f12thPTHXILQosgLTHJbt7Yx0P kp9d3DVSrbkQXm8h0VDgRTJzyAS6zvz0kUYJTp2X8zd6uymFRjviWsf/fHZw8tqt4xYaWPCuwNno RPKWEVpJ6q+zhIvjGigJ6cCZb80jT7D2FpZ+H/L2bfNrES2qrMrSIJ3MqiCNVqvgdl2mwWwdz6er ZFWWq/jFsY7TvOWUMumIn1s4Tv+tRU7DdGy+sYnHUoWX6L6mQPaS6e16Gs3TJAvm82kSpEkVBXfZ ugxuy3g2m1d35V31hmnlszfvQ3YspWOlnkGNx5YOiHLXFMl0MYkxGDDyk/lRH0TEFt6q2mqMtLLf uW19C7vmcxgXwmeR+5+EH9GPhThr6KxRhVNuf0oFmp/19ZPhhuE4VhtFDw/6PDEw4D7o9Bi5F+S1 DevXT+byNwAAAP//AwBQSwMEFAAGAAgAAAAhAHqsyrXcAAAACQEAAA8AAABkcnMvZG93bnJldi54 bWxMT01Lw0AQvQv+h2UEL9JurKEtMZsigngQpK1S8bbNjtlgdjbsbpv4753Sg97mffDmvXI1uk4c McTWk4LbaQYCqfampUbB+9vTZAkiJk1Gd55QwQ9GWFWXF6UujB9og8dtagSHUCy0AptSX0gZa4tO x6nvkVj78sHpxDA00gQ9cLjr5CzL5tLplviD1T0+Wqy/twen4DUMbUx3eb7G9Ll7fvmw6xu3Uer6 any4B5FwTH9mONXn6lBxp70/kImiYzxbLNjKx5wnnAz5kon9mZBVKf8vqH4BAAD//wMAUEsBAi0A FAAGAAgAAAAhALaDOJL+AAAA4QEAABMAAAAAAAAAAAAAAAAAAAAAAFtDb250ZW50X1R5cGVzXS54 bWxQSwECLQAUAAYACAAAACEAOP0h/9YAAACUAQAACwAAAAAAAAAAAAAAAAAvAQAAX3JlbHMvLnJl bHNQSwECLQAUAAYACAAAACEAkW1rkpoCAAB6BQAADgAAAAAAAAAAAAAAAAAuAgAAZHJzL2Uyb0Rv Yy54bWxQSwECLQAUAAYACAAAACEAeqzKtdwAAAAJ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15392" behindDoc="0" locked="0" layoutInCell="1" allowOverlap="1">
                      <wp:simplePos x="0" y="0"/>
                      <wp:positionH relativeFrom="column">
                        <wp:posOffset>1382395</wp:posOffset>
                      </wp:positionH>
                      <wp:positionV relativeFrom="paragraph">
                        <wp:posOffset>97155</wp:posOffset>
                      </wp:positionV>
                      <wp:extent cx="133350" cy="0"/>
                      <wp:effectExtent l="10795" t="11430" r="8255" b="7620"/>
                      <wp:wrapNone/>
                      <wp:docPr id="38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7.65pt" to="119.35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4QtsmgIAAHoFAAAOAAAAZHJzL2Uyb0RvYy54bWysVF1vmzAUfZ+0/2D5nQKBJASVVC0he+m2 Su20ZwebYM3YzHZDoqn/fddOwpruZZqaSMgf18fn3nOur2/2nUA7pg1XssDxVYQRk7WiXG4L/O1p HWQYGUskJUJJVuADM/hm+fHD9dDnbKJaJSjTCECkyYe+wK21fR6Gpm5ZR8yV6pmEzUbpjliY6m1I NRkAvRPhJIpm4aA07bWqmTGwujpu4qXHbxpW269NY5hFosDAzfqv9t+N+4bLa5JvNelbXp9okP9g 0REu4dIRakUsQc+a/wXV8Voroxp7VasuVE3Da+ZzgGzi6E02jy3pmc8FimP6sUzm/WDrL7sHjTgt cJLFGEnSgUj3XDIUpzNXnaE3OQSV8kG7/Oq9fOzvVf3DIKnKlsgt8yyfDj0cjN2J8OKIm5ge7tgM nxWFGPJslS/VvtGdg4QioL1X5DAqwvYW1bAYJ0kyBd3q81ZI8vO5Xhv7iakOuUGBBZD2uGR3b6zj QfJziLtGqjUXwustJBoKvEhmDpmA68xPf9IowamLcvFGbzel0GhHnHX8z2cHO6/DOm7BwIJ3Bc7G IJK3jNBKUn+dJVwcx0BJSAfOvDWPPGG2tzD065C3t82vRbSosipLg3Qyq4I0Wq2C23WZBrN1PJ+u klVZruIXxzpO85ZTyqQjfrZwnP6bRU7NdDTfaOKxVOEluq8pkL1kerueRvM0yYL5fJoEaVJFwV22 LoPbMp7N5tVdeVe9YVr57M37kB1L6VipZ1DjsaUDotyZIpkuJmBryqHlJ/OjPoiILbxVtdUYaWW/ c9t6CzvzOYwL4bPI/U/Cj+jHQpw1dLNRhVNuf0oFmp/19Z3hmuHYVhtFDw/63DHQ4P7Q6TFyL8jr OYxfP5nL3wAAAP//AwBQSwMEFAAGAAgAAAAhAJMSo3PeAAAACQEAAA8AAABkcnMvZG93bnJldi54 bWxMj0FLw0AQhe+C/2EZwYvYTZNqS8ymiCAeBGmrKN622TEbzM6G3W0T/70jHvQ47328ea9aT64X Rwyx86RgPstAIDXedNQqeHm+v1yBiEmT0b0nVPCFEdb16UmlS+NH2uJxl1rBIRRLrcCmNJRSxsai 03HmByT2PnxwOvEZWmmCHjnc9TLPsmvpdEf8weoB7yw2n7uDU/AUxi6mYrHYYHp/fXh8s5sLt1Xq /Gy6vQGRcEp/MPzU5+pQc6e9P5CJoleQz5dLRtm4KkAwkBcrFva/gqwr+X9B/Q0AAP//AwBQSwEC LQAUAAYACAAAACEAtoM4kv4AAADhAQAAEwAAAAAAAAAAAAAAAAAAAAAAW0NvbnRlbnRfVHlwZXNd LnhtbFBLAQItABQABgAIAAAAIQA4/SH/1gAAAJQBAAALAAAAAAAAAAAAAAAAAC8BAABfcmVscy8u cmVsc1BLAQItABQABgAIAAAAIQA14QtsmgIAAHoFAAAOAAAAAAAAAAAAAAAAAC4CAABkcnMvZTJv RG9jLnhtbFBLAQItABQABgAIAAAAIQCTEqNz3gAAAAk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16416" behindDoc="0" locked="0" layoutInCell="1" allowOverlap="1">
                      <wp:simplePos x="0" y="0"/>
                      <wp:positionH relativeFrom="column">
                        <wp:posOffset>1931670</wp:posOffset>
                      </wp:positionH>
                      <wp:positionV relativeFrom="paragraph">
                        <wp:posOffset>97155</wp:posOffset>
                      </wp:positionV>
                      <wp:extent cx="133350" cy="0"/>
                      <wp:effectExtent l="7620" t="11430" r="11430" b="7620"/>
                      <wp:wrapNone/>
                      <wp:docPr id="380"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7.65pt" to="162.6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mASPmQ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MmgPpJ0INI9lwzF6dxVZ+hNDk6lfNAuv3ovH/t7Vf8wSKqyJXLLPMunQw+BsYsIL0KcYXq4YzN8 VhR8yLNVvlT7RncOEoqA9l6Rw6gI21tUw2acJMkUeNXno5Dk57heG/uJqQ65RYEFkPa4ZHdvrONB 8rOLu0aqNRfC6y0kGgq8SGYOmUDXmZ8+0ijBqfNy/kZvN6XQaEdc6/ifzw5OXrt13EIDC94VOBud SN4yQitJ/XWWcHFcAyUhHTjzrXnkCdbewtLvQ96+bX4tokWVVVkapJNZFaTRahXcrss0mK3j+XSV rMpyFb841nGat5xSJh3xcwvH6b+1yGmYjs03NvFYqvAS3dcUyF4yvV1Po3maZMF8Pk2CNKmi4C5b l8FtGc9m8+quvKveMK189uZ9yI6ldKzUM6jx2NIBUe6aIpkuJjEGA0Z+Mj/qg4jYwltVW42RVvY7 t61vYdd8DuNC+Cxy/5PwI/qxEGcNnTWqcMrtT6lA87O+fjLcMBzHaqPo4UGfJwYG3AedHiP3gry2 Yf36yVz+BgAA//8DAFBLAwQUAAYACAAAACEAs443gt0AAAAJAQAADwAAAGRycy9kb3ducmV2Lnht bEyPQUvEMBCF74L/IYzgRdzUtitSmy4iiAdBdldRvGWbsSk2k5Jkt/XfO7IHPc57H2/eq1ezG8QB Q+w9KbhaZCCQWm966hS8vjxc3oCISZPRgydU8I0RVs3pSa0r4yfa4GGbOsEhFCutwKY0VlLG1qLT ceFHJPY+fXA68Rk6aYKeONwNMs+ya+l0T/zB6hHvLbZf271T8BymPqaiLNeYPt4en97t+sJtlDo/ m+9uQSSc0x8Mv/W5OjTcaef3ZKIYFBRZmTPKxrIAwUCRL1nYHQXZ1PL/guYHAAD//wMAUEsBAi0A FAAGAAgAAAAhALaDOJL+AAAA4QEAABMAAAAAAAAAAAAAAAAAAAAAAFtDb250ZW50X1R5cGVzXS54 bWxQSwECLQAUAAYACAAAACEAOP0h/9YAAACUAQAACwAAAAAAAAAAAAAAAAAvAQAAX3JlbHMvLnJl bHNQSwECLQAUAAYACAAAACEAlpgEj5kCAAB6BQAADgAAAAAAAAAAAAAAAAAuAgAAZHJzL2Uyb0Rv Yy54bWxQSwECLQAUAAYACAAAACEAs443gt0AAAAJAQAADwAAAAAAAAAAAAAAAADz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17440" behindDoc="0" locked="0" layoutInCell="1" allowOverlap="1">
                      <wp:simplePos x="0" y="0"/>
                      <wp:positionH relativeFrom="column">
                        <wp:posOffset>2449195</wp:posOffset>
                      </wp:positionH>
                      <wp:positionV relativeFrom="paragraph">
                        <wp:posOffset>97155</wp:posOffset>
                      </wp:positionV>
                      <wp:extent cx="133350" cy="0"/>
                      <wp:effectExtent l="10795" t="11430" r="8255" b="7620"/>
                      <wp:wrapNone/>
                      <wp:docPr id="37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7.65pt" to="203.35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9N+L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JkvMJKkA5HuuWQoTjNXnaE3OTiV8kG7/Oq9fOzvVf3DIKnKlsgt8yyfDj0Exi4ivAhxhunhjs3w WVHwIc9W+VLtG905SCgC2ntFDqMibG9RDZtxkiRT0K0+H4UkP8f12thPTHXILQosgLTHJbt7Yx0P kp9d3DVSrbkQXm8h0VDgRTJzyAS6zvz0kUYJTp2X8zd6uymFRjviWsf/fHZw8tqt4xYaWPCuwNno RPKWEVpJ6q+zhIvjGigJ6cCZb80jT7D2FpZ+H/L2bfNrES2qrMrSIJ3MqiCNVqvgdl2mwWwdz6er ZFWWq/jFsY7TvOWUMumIn1s4Tv+tRU7DdGy+sYnHUoWX6L6mQPaS6e16Gs3TJAvm82kSpEkVBXfZ ugxuy3g2m1d35V31hmnlszfvQ3YspWOlnkGNx5YOiHLXFMl0MYkxGDDyk/lRH0TEFt6q2mqMtLLf uW19C7vmcxgXwmeR+5+EH9GPhThr6KxRhVNuf0oFmp/19ZPhhuE4VhtFDw/6PDEw4D7o9Bi5F+S1 DevXT+byNwAAAP//AwBQSwMEFAAGAAgAAAAhAFzDuZXeAAAACQEAAA8AAABkcnMvZG93bnJldi54 bWxMj0FLw0AQhe+C/2EZwYvYjSatJWZTRBAPgrRVFG/b7JgNZmfD7raJ/94pHvQ47328ea9aTa4X Bwyx86TgapaBQGq86ahV8PrycLkEEZMmo3tPqOAbI6zq05NKl8aPtMHDNrWCQyiWWoFNaSiljI1F p+PMD0jsffrgdOIztNIEPXK46+V1li2k0x3xB6sHvLfYfG33TsFzGLuY8qJYY/p4e3x6t+sLt1Hq /Gy6uwWRcEp/MBzrc3WoudPO78lE0SvIl/MbRtmY5yAYKLIFC7tfQdaV/L+g/gEAAP//AwBQSwEC LQAUAAYACAAAACEAtoM4kv4AAADhAQAAEwAAAAAAAAAAAAAAAAAAAAAAW0NvbnRlbnRfVHlwZXNd LnhtbFBLAQItABQABgAIAAAAIQA4/SH/1gAAAJQBAAALAAAAAAAAAAAAAAAAAC8BAABfcmVscy8u cmVsc1BLAQItABQABgAIAAAAIQCa9N+LmgIAAHoFAAAOAAAAAAAAAAAAAAAAAC4CAABkcnMvZTJv RG9jLnhtbFBLAQItABQABgAIAAAAIQBcw7mV3gAAAAkBAAAPAAAAAAAAAAAAAAAAAPQEAABkcnMv ZG93bnJldi54bWxQSwUGAAAAAAQABADzAAAA/wUAAAAA " strokeweight=".26mm">
                      <v:stroke joinstyle="miter" endcap="square"/>
                    </v:line>
                  </w:pict>
                </mc:Fallback>
              </mc:AlternateContent>
            </w:r>
            <w:r w:rsidR="006D3183">
              <w:rPr>
                <w:rFonts w:ascii="Times New Roman" w:hAnsi="Times New Roman" w:cs="Times New Roman"/>
                <w:bCs/>
                <w:iCs/>
                <w:sz w:val="26"/>
                <w:szCs w:val="26"/>
                <w:lang w:val="pt-BR"/>
              </w:rPr>
              <w:t xml:space="preserve">            H             C          C           O         H</w:t>
            </w:r>
          </w:p>
          <w:p w:rsidR="006D3183" w:rsidRDefault="00B86A0E">
            <w:pPr>
              <w:rPr>
                <w:rFonts w:ascii="Times New Roman" w:hAnsi="Times New Roman" w:cs="Times New Roman"/>
                <w:b/>
                <w:bCs/>
                <w:iCs/>
                <w:sz w:val="26"/>
                <w:szCs w:val="26"/>
                <w:lang w:val="pt-BR"/>
              </w:rPr>
            </w:pPr>
            <w:r>
              <w:rPr>
                <w:noProof/>
                <w:lang w:eastAsia="en-US"/>
              </w:rPr>
              <mc:AlternateContent>
                <mc:Choice Requires="wps">
                  <w:drawing>
                    <wp:anchor distT="0" distB="0" distL="114300" distR="114300" simplePos="0" relativeHeight="251518464" behindDoc="0" locked="0" layoutInCell="1" allowOverlap="1">
                      <wp:simplePos x="0" y="0"/>
                      <wp:positionH relativeFrom="column">
                        <wp:posOffset>1217295</wp:posOffset>
                      </wp:positionH>
                      <wp:positionV relativeFrom="paragraph">
                        <wp:posOffset>139700</wp:posOffset>
                      </wp:positionV>
                      <wp:extent cx="0" cy="114300"/>
                      <wp:effectExtent l="7620" t="6350" r="11430" b="12700"/>
                      <wp:wrapNone/>
                      <wp:docPr id="37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85pt,11pt" to="95.85pt,2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SBvUmgIAAHo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TIHqiRpgaR7ITmK06XrTt+ZDJwK+aBdffQgH7t7RX8YJFVRE7njHuXTsYPA2EWEFyHOMB3cse0/ KwY+5Nkq36pDpVuXEpqADp6R48gIP1hEh00Ku3GcJpEnKyTZOa7Txn7iqkVukeMGQPu8ZH9vrMNB srOLu0aqjWgaz3cjUZ/jZTIDRVACqjM/faRRjWDOy/kbvdsWjUZ74qTjf746OHnt1goLAm5Em+PF 6ESymhNWSuavs0Q0wxogNdIl516aA06wDhaWfh/q9rL5tYyW5aJcpEE6mZVBGq3Xwe2mSIPZJp5P 18m6KNbxi0Mdp1ktGOPSAT9LOE7/TSKnYRrEN4p4bFV4md33FMBeIr3dTKN5miyC+XyaBGlSRsHd YlMEt0U8m83Lu+KufIO09NWb9wE7ttKhUs/AxmPNesSEE0UyXU5iDAaM/GQ+8INIs4O3ilqNkVb2 u7C1l7ATn8txQfwicv8T8WP2oRFnDp01snCq7U+rgPMzv34y3DAMY7VV7PigzxMDA+6DTo+Re0Fe 27B+/WSufgMAAP//AwBQSwMEFAAGAAgAAAAhAN6mvcfeAAAACQEAAA8AAABkcnMvZG93bnJldi54 bWxMj0FLw0AQhe+C/2EZwYu0m8ZgNWZTRBAPgrRVFG/b7JgNZmfD7raJ/96pFz2+Nx9v3qtWk+vF AUPsPClYzDMQSI03HbUKXl8eZtcgYtJkdO8JFXxjhFV9elLp0viRNnjYplZwCMVSK7ApDaWUsbHo dJz7AYlvnz44nViGVpqgRw53vcyz7Eo63RF/sHrAe4vN13bvFDyHsYvpsijWmD7eHp/e7frCbZQ6 P5vubkEknNIfDMf6XB1q7rTzezJR9KxvFktGFeQ5bzoCv8ZOQZFlIOtK/l9Q/wAAAP//AwBQSwEC LQAUAAYACAAAACEAtoM4kv4AAADhAQAAEwAAAAAAAAAAAAAAAAAAAAAAW0NvbnRlbnRfVHlwZXNd LnhtbFBLAQItABQABgAIAAAAIQA4/SH/1gAAAJQBAAALAAAAAAAAAAAAAAAAAC8BAABfcmVscy8u cmVsc1BLAQItABQABgAIAAAAIQA2SBvUmgIAAHoFAAAOAAAAAAAAAAAAAAAAAC4CAABkcnMvZTJv RG9jLnhtbFBLAQItABQABgAIAAAAIQDepr3H3gAAAAk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19488" behindDoc="0" locked="0" layoutInCell="1" allowOverlap="1">
                      <wp:simplePos x="0" y="0"/>
                      <wp:positionH relativeFrom="column">
                        <wp:posOffset>1744345</wp:posOffset>
                      </wp:positionH>
                      <wp:positionV relativeFrom="paragraph">
                        <wp:posOffset>151130</wp:posOffset>
                      </wp:positionV>
                      <wp:extent cx="0" cy="114300"/>
                      <wp:effectExtent l="10795" t="8255" r="8255" b="10795"/>
                      <wp:wrapNone/>
                      <wp:docPr id="37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35pt,11.9pt" to="137.35pt,2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LFXamwIAAHoFAAAOAAAAZHJzL2Uyb0RvYy54bWysVF1vmzAUfZ+0/2D5nQKBhASVVC0he+m2 Su20Z8c2wRrYzHZDoqn/fddOwpruZZqaSMgf18fn3nOur2/2XYt2XBuhZIHjqwgjLqliQm4L/O1p HcwxMpZIRloleYEP3OCb5ccP10Of84lqVMu4RgAiTT70BW6s7fMwNLThHTFXqucSNmulO2Jhqrch 02QA9K4NJ1E0CwelWa8V5cbA6uq4iZcev645tV/r2nCL2gIDN+u/2n837hsur0m+1aRvBD3RIP/B oiNCwqUj1IpYgp61+AuqE1Qro2p7RVUXqroWlPscIJs4epPNY0N67nOB4ph+LJN5P1j6ZfegkWAF TrIMI0k6EOleSI7iqa/O0Jscgkr5oF1+dC8f+3tFfxgkVdkQueWe5dOhh4Oxq2d4ccRNTA93bIbP ikEMebbKl2pf685BQhHQ3ityGBXhe4vocZHCahynSeTphCQ/n+u1sZ+46pAbFLgF0h6X7O6NdTxI fg5x10i1Fm3r9W4lGgq8SGbgCErAdeanP2lUK5iLcvFGbzdlq9GOOOv4n88Odl6HdcKCgVvRFXg+ BpG84YRVkvnrLBHtcQyUWunAubfmkSfM9haGfh3y9rb5tYgW1byap0E6mVVBGq1Wwe26TIPZOs6m q2RVlqv4xbGO07wRjHHpiJ8tHKf/ZpFTMx3NN5p4LFV4ie5rCmQvmd6up1GWJvMgy6ZJkCZVFNzN 12VwW8azWVbdlXfVG6aVz968D9mxlI6VegY1Hhs2ICacKZLpYhJjmEDLT7KjPoi0W3irqNUYaWW/ C9t4CzvzOYwL4eeR+5+EH9GPhThr6GajCqfc/pQKND/r6zvDNYN7nky+UezwoM8dAw3uD50eI/eC vJ7D+PWTufwNAAD//wMAUEsDBBQABgAIAAAAIQBHDulP3wAAAAkBAAAPAAAAZHJzL2Rvd25yZXYu eG1sTI9BS8NAEIXvgv9hGcGLtJu2wZaYTRFBPAjSVql422bHbDA7G3a3Tfz3jvSgt5l5jzffK9ej 68QJQ2w9KZhNMxBItTctNQreXh8nKxAxaTK684QKvjHCurq8KHVh/EBbPO1SIziEYqEV2JT6QspY W3Q6Tn2PxNqnD04nXkMjTdADh7tOzrPsVjrdEn+wuscHi/XX7ugUvIShjWmR5xtMH/un53e7uXFb pa6vxvs7EAnH9GeGX3xGh4qZDv5IJopOwXyZL9nKw4IrsOF8OCjIZyuQVSn/N6h+AAAA//8DAFBL AQItABQABgAIAAAAIQC2gziS/gAAAOEBAAATAAAAAAAAAAAAAAAAAAAAAABbQ29udGVudF9UeXBl c10ueG1sUEsBAi0AFAAGAAgAAAAhADj9If/WAAAAlAEAAAsAAAAAAAAAAAAAAAAALwEAAF9yZWxz Ly5yZWxzUEsBAi0AFAAGAAgAAAAhAGssVdqbAgAAegUAAA4AAAAAAAAAAAAAAAAALgIAAGRycy9l Mm9Eb2MueG1sUEsBAi0AFAAGAAgAAAAhAEcO6U/fAAAACQEAAA8AAAAAAAAAAAAAAAAA9QQAAGRy cy9kb3ducmV2LnhtbFBLBQYAAAAABAAEAPMAAAABBgAAAAA= " strokeweight=".26mm">
                      <v:stroke joinstyle="miter" endcap="square"/>
                    </v:line>
                  </w:pict>
                </mc:Fallback>
              </mc:AlternateContent>
            </w:r>
          </w:p>
          <w:p w:rsidR="006D3183" w:rsidRDefault="006D3183">
            <w:pPr>
              <w:rPr>
                <w:rFonts w:ascii="Times New Roman" w:hAnsi="Times New Roman" w:cs="Times New Roman"/>
                <w:bCs/>
                <w:iCs/>
                <w:sz w:val="26"/>
                <w:szCs w:val="26"/>
                <w:lang w:val="pt-BR"/>
              </w:rPr>
            </w:pPr>
          </w:p>
          <w:p w:rsidR="006D3183" w:rsidRDefault="006D3183">
            <w:pPr>
              <w:rPr>
                <w:rFonts w:ascii="Times New Roman" w:hAnsi="Times New Roman" w:cs="Times New Roman"/>
                <w:b/>
                <w:bCs/>
                <w:iCs/>
                <w:sz w:val="26"/>
                <w:szCs w:val="26"/>
                <w:lang w:val="pt-BR"/>
              </w:rPr>
            </w:pPr>
            <w:r>
              <w:rPr>
                <w:rFonts w:ascii="Times New Roman" w:hAnsi="Times New Roman" w:cs="Times New Roman"/>
                <w:bCs/>
                <w:iCs/>
                <w:sz w:val="26"/>
                <w:szCs w:val="26"/>
                <w:lang w:val="pt-BR"/>
              </w:rPr>
              <w:t xml:space="preserve">                            H          H</w:t>
            </w: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2. </w:t>
            </w:r>
            <w:r>
              <w:rPr>
                <w:rFonts w:ascii="Times New Roman" w:hAnsi="Times New Roman" w:cs="Times New Roman"/>
                <w:b/>
                <w:bCs/>
                <w:iCs/>
                <w:sz w:val="26"/>
                <w:szCs w:val="26"/>
                <w:u w:val="single"/>
                <w:lang w:val="pt-BR"/>
              </w:rPr>
              <w:t>Mạch cacbon</w:t>
            </w:r>
            <w:r>
              <w:rPr>
                <w:rFonts w:ascii="Times New Roman" w:hAnsi="Times New Roman" w:cs="Times New Roman"/>
                <w:b/>
                <w:bCs/>
                <w:i/>
                <w:iCs/>
                <w:sz w:val="26"/>
                <w:szCs w:val="26"/>
                <w:u w:val="single"/>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Những nguyên tử cacbon trong phân tử hợp chất hữu cơ có thể liên kết trực tiếp với nhau </w:t>
            </w:r>
            <w:r>
              <w:rPr>
                <w:rFonts w:ascii="Times New Roman" w:hAnsi="Times New Roman" w:cs="Times New Roman"/>
                <w:sz w:val="26"/>
                <w:szCs w:val="26"/>
                <w:lang w:val="pt-BR"/>
              </w:rPr>
              <w:lastRenderedPageBreak/>
              <w:t xml:space="preserve">tạo thành mạch cacbon.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Phân biệt 3 loại mạch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Mạch thẳng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Mạch nhánh </w:t>
            </w:r>
          </w:p>
          <w:p w:rsidR="006D3183" w:rsidRDefault="006D3183">
            <w:pPr>
              <w:rPr>
                <w:rFonts w:ascii="Times New Roman" w:hAnsi="Times New Roman" w:cs="Times New Roman"/>
                <w:b/>
                <w:bCs/>
                <w:iCs/>
                <w:sz w:val="26"/>
                <w:szCs w:val="26"/>
                <w:lang w:val="pt-BR"/>
              </w:rPr>
            </w:pPr>
            <w:r>
              <w:rPr>
                <w:rFonts w:ascii="Times New Roman" w:hAnsi="Times New Roman" w:cs="Times New Roman"/>
                <w:sz w:val="26"/>
                <w:szCs w:val="26"/>
                <w:lang w:val="pt-BR"/>
              </w:rPr>
              <w:t xml:space="preserve">- Mạch vòng </w:t>
            </w: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2C7C0A" w:rsidRDefault="002C7C0A">
            <w:pPr>
              <w:rPr>
                <w:rFonts w:ascii="Times New Roman" w:hAnsi="Times New Roman" w:cs="Times New Roman"/>
                <w:b/>
                <w:bCs/>
                <w:iCs/>
                <w:sz w:val="26"/>
                <w:szCs w:val="26"/>
                <w:lang w:val="pt-BR"/>
              </w:rPr>
            </w:pPr>
          </w:p>
          <w:p w:rsidR="002C7C0A" w:rsidRDefault="002C7C0A">
            <w:pPr>
              <w:rPr>
                <w:rFonts w:ascii="Times New Roman" w:hAnsi="Times New Roman" w:cs="Times New Roman"/>
                <w:b/>
                <w:bCs/>
                <w:iCs/>
                <w:sz w:val="26"/>
                <w:szCs w:val="26"/>
                <w:lang w:val="pt-BR"/>
              </w:rPr>
            </w:pPr>
          </w:p>
          <w:p w:rsidR="002C7C0A" w:rsidRDefault="002C7C0A">
            <w:pPr>
              <w:rPr>
                <w:rFonts w:ascii="Times New Roman" w:hAnsi="Times New Roman" w:cs="Times New Roman"/>
                <w:b/>
                <w:bCs/>
                <w:iCs/>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3.  </w:t>
            </w:r>
            <w:r>
              <w:rPr>
                <w:rFonts w:ascii="Times New Roman" w:hAnsi="Times New Roman" w:cs="Times New Roman"/>
                <w:b/>
                <w:bCs/>
                <w:iCs/>
                <w:sz w:val="26"/>
                <w:szCs w:val="26"/>
                <w:u w:val="single"/>
                <w:lang w:val="pt-BR"/>
              </w:rPr>
              <w:t>Trật tự liên kết giữa các nguyên tử trong phân tử</w:t>
            </w:r>
          </w:p>
          <w:p w:rsidR="006D3183" w:rsidRDefault="006D3183">
            <w:r>
              <w:rPr>
                <w:rFonts w:ascii="Times New Roman" w:hAnsi="Times New Roman" w:cs="Times New Roman"/>
                <w:sz w:val="26"/>
                <w:szCs w:val="26"/>
                <w:lang w:val="pt-BR"/>
              </w:rPr>
              <w:tab/>
              <w:t xml:space="preserve">Mỗi hợp chất hữu cơ có một trật tự liên kết xác định giữa các nguyên tử trong phân tử </w:t>
            </w:r>
          </w:p>
        </w:tc>
      </w:tr>
    </w:tbl>
    <w:p w:rsidR="006D3183" w:rsidRDefault="006D3183">
      <w:pPr>
        <w:rPr>
          <w:rFonts w:ascii="Times New Roman" w:hAnsi="Times New Roman" w:cs="Times New Roman"/>
          <w:bCs/>
          <w:sz w:val="26"/>
          <w:szCs w:val="26"/>
          <w:lang w:val="pt-BR"/>
        </w:rPr>
      </w:pPr>
    </w:p>
    <w:tbl>
      <w:tblPr>
        <w:tblW w:w="11023" w:type="dxa"/>
        <w:tblInd w:w="-25" w:type="dxa"/>
        <w:tblLayout w:type="fixed"/>
        <w:tblLook w:val="0000" w:firstRow="0" w:lastRow="0" w:firstColumn="0" w:lastColumn="0" w:noHBand="0" w:noVBand="0"/>
      </w:tblPr>
      <w:tblGrid>
        <w:gridCol w:w="6793"/>
        <w:gridCol w:w="4230"/>
      </w:tblGrid>
      <w:tr w:rsidR="006D3183" w:rsidTr="00BB2DB8">
        <w:tc>
          <w:tcPr>
            <w:tcW w:w="6793" w:type="dxa"/>
            <w:tcBorders>
              <w:top w:val="single" w:sz="4" w:space="0" w:color="000000"/>
              <w:left w:val="single" w:sz="4" w:space="0" w:color="000000"/>
              <w:bottom w:val="single" w:sz="4" w:space="0" w:color="000000"/>
            </w:tcBorders>
            <w:shd w:val="clear" w:color="auto" w:fill="auto"/>
          </w:tcPr>
          <w:p w:rsidR="00545D1D" w:rsidRDefault="00545D1D">
            <w:pPr>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 xml:space="preserve">TÌM HIỂU </w:t>
            </w:r>
            <w:r w:rsidRPr="00545D1D">
              <w:rPr>
                <w:rFonts w:ascii="Times New Roman" w:hAnsi="Times New Roman" w:cs="Times New Roman"/>
                <w:b/>
                <w:bCs/>
                <w:i/>
                <w:iCs/>
                <w:sz w:val="26"/>
                <w:szCs w:val="26"/>
                <w:lang w:val="pt-BR"/>
              </w:rPr>
              <w:t>CÔNG THỨC CẤU TẠO</w:t>
            </w:r>
          </w:p>
          <w:p w:rsidR="006D3183" w:rsidRDefault="00545D1D">
            <w:pPr>
              <w:rPr>
                <w:rFonts w:ascii="Times New Roman" w:hAnsi="Times New Roman" w:cs="Times New Roman"/>
                <w:i/>
                <w:sz w:val="26"/>
                <w:szCs w:val="26"/>
                <w:lang w:val="pt-BR"/>
              </w:rPr>
            </w:pPr>
            <w:r w:rsidRPr="00545D1D">
              <w:rPr>
                <w:rFonts w:ascii="Times New Roman" w:hAnsi="Times New Roman" w:cs="Times New Roman"/>
                <w:i/>
                <w:sz w:val="26"/>
                <w:szCs w:val="26"/>
                <w:lang w:val="pt-BR"/>
              </w:rPr>
              <w:t xml:space="preserve"> </w:t>
            </w:r>
            <w:r w:rsidR="006D3183">
              <w:rPr>
                <w:rFonts w:ascii="Times New Roman" w:hAnsi="Times New Roman" w:cs="Times New Roman"/>
                <w:i/>
                <w:sz w:val="26"/>
                <w:szCs w:val="26"/>
                <w:lang w:val="pt-BR"/>
              </w:rPr>
              <w:t>Chuyển ý:</w:t>
            </w:r>
            <w:r w:rsidR="006D3183">
              <w:rPr>
                <w:rFonts w:ascii="Times New Roman" w:hAnsi="Times New Roman" w:cs="Times New Roman"/>
                <w:sz w:val="26"/>
                <w:szCs w:val="26"/>
                <w:lang w:val="pt-BR"/>
              </w:rPr>
              <w:t xml:space="preserve"> Công thức cấu tạo là gì,</w:t>
            </w:r>
            <w:r w:rsidR="006D3183">
              <w:rPr>
                <w:rFonts w:ascii="Times New Roman" w:hAnsi="Times New Roman" w:cs="Times New Roman"/>
                <w:i/>
                <w:sz w:val="26"/>
                <w:szCs w:val="26"/>
                <w:lang w:val="pt-BR"/>
              </w:rPr>
              <w:t xml:space="preserve"> </w:t>
            </w:r>
            <w:r w:rsidR="006D3183">
              <w:rPr>
                <w:rFonts w:ascii="Times New Roman" w:hAnsi="Times New Roman" w:cs="Times New Roman"/>
                <w:sz w:val="26"/>
                <w:szCs w:val="26"/>
                <w:lang w:val="pt-BR"/>
              </w:rPr>
              <w:t xml:space="preserve">công thức cấu tạo cho biết những gì  </w:t>
            </w:r>
            <w:r w:rsidR="006D3183">
              <w:rPr>
                <w:rFonts w:ascii="Wingdings" w:hAnsi="Wingdings" w:cs="Wingdings"/>
                <w:sz w:val="26"/>
                <w:szCs w:val="26"/>
                <w:lang w:val="pt-BR"/>
              </w:rPr>
              <w:t></w:t>
            </w:r>
            <w:r w:rsidR="006D3183">
              <w:rPr>
                <w:rFonts w:ascii="Times New Roman" w:hAnsi="Times New Roman" w:cs="Times New Roman"/>
                <w:sz w:val="26"/>
                <w:szCs w:val="26"/>
                <w:lang w:val="pt-BR"/>
              </w:rPr>
              <w:t xml:space="preserve"> II</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Gv:Yêu cầu HS nhắc lại ý nghĩa của công thức phân tử</w:t>
            </w:r>
            <w:r>
              <w:rPr>
                <w:rFonts w:ascii="Times New Roman" w:hAnsi="Times New Roman" w:cs="Times New Roman"/>
                <w:sz w:val="26"/>
                <w:szCs w:val="26"/>
                <w:lang w:val="pt-BR"/>
              </w:rPr>
              <w:t xml:space="preserve"> .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Hướng dẫn học sinh nêu được ý nghĩa của công thức cấu tạo  từ các ví dụ ở trên</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Gv hướng dẫn Hs cáhc viết gọn</w:t>
            </w:r>
          </w:p>
          <w:p w:rsidR="006D3183" w:rsidRDefault="00545D1D">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p>
          <w:p w:rsidR="006D3183" w:rsidRDefault="006D3183">
            <w:pPr>
              <w:rPr>
                <w:rFonts w:ascii="Times New Roman" w:hAnsi="Times New Roman" w:cs="Times New Roman"/>
                <w:sz w:val="26"/>
                <w:szCs w:val="26"/>
                <w:lang w:val="pt-BR"/>
              </w:rPr>
            </w:pP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61472" behindDoc="0" locked="0" layoutInCell="1" allowOverlap="1">
                      <wp:simplePos x="0" y="0"/>
                      <wp:positionH relativeFrom="column">
                        <wp:posOffset>1249045</wp:posOffset>
                      </wp:positionH>
                      <wp:positionV relativeFrom="paragraph">
                        <wp:posOffset>167005</wp:posOffset>
                      </wp:positionV>
                      <wp:extent cx="0" cy="228600"/>
                      <wp:effectExtent l="10795" t="5080" r="8255" b="13970"/>
                      <wp:wrapNone/>
                      <wp:docPr id="37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13.15pt" to="98.35pt,3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Ygy4mwIAAHoFAAAOAAAAZHJzL2Uyb0RvYy54bWysVNFumzAUfZ+0f7D8ToGEEIJKppaQvXRb pXbas4NNsGZsZrsh1bR/37VJ6NK9TFMTCWFz7/G595zr6w/HTqAD04YrWeD4KsKIyVpRLvcF/vq4 DTKMjCWSEqEkK/AzM/jD+v2766HP2Uy1SlCmEYBIkw99gVtr+zwMTd2yjpgr1TMJHxulO2Jhqfch 1WQA9E6EsyhKw0Fp2mtVM2NgdzN+xGuP3zSstl+axjCLRIGBm/VP7Z879wzX1yTfa9K3vD7RIP/B oiNcwqET1IZYgp40/wuq47VWRjX2qlZdqJqG18zXANXE0atqHlrSM18LNMf0U5vM28HWnw/3GnFa 4PkyxUiSDkS645KheBW77gy9ySGolPfa1Vcf5UN/p+rvBklVtkTumWf5+NxDos8IL1LcwvRwxm74 pCjEkCerfKuOje4cJDQBHb0iz5Mi7GhRPW7WsDubZWnkxQpJfs7rtbEfmeqQeymwANIelxzujAXm EHoOccdIteVCeL2FREOBV/MUHFETcJ354TONEpy6KBdv9H5XCo0OxFnH/1w/APUirOMWDCx4V+Bs CiJ5ywitJPXHWcLF+A7JQjpw5q058oTV0cKr34e6vW1+rqJVlVVZEiSztAqSaLMJbrZlEqTbeLnY zDdluYl/OdZxkrecUiYd8bOF4+TfLHIaptF8k4mnVoWX6L56IHvJ9Ga7iJbJPAuWy8U8SOZVFNxm 2zK4KeM0XVa35W31imnlqzdvQ3ZqpWOlnkCNh5YOiHJnivliNYsxLGDkZ8tRH0TEHu6q2mqMtLLf uG29hZ35HMaF8Fnk/ifhJ/SxEWcN3WpS4VTbS6tA87O+fjLcMIxjtVP0+V47T7khgQH3SafLyN0g f6591MuVuf4NAAD//wMAUEsDBBQABgAIAAAAIQDyXFuY3wAAAAkBAAAPAAAAZHJzL2Rvd25yZXYu eG1sTI/BSsNAEIbvQt9hGcGLtBuTEjVmU0QQD4K0tVh622bHbGh2Nuxum/j2bnvR4z/z8c835WI0 HTuh860lAXezBBhSbVVLjYDN5+v0AZgPkpTsLKGAH/SwqCZXpSyUHWiFp3VoWCwhX0gBOoS+4NzX Go30M9sjxd23dUaGGF3DlZNDLDcdT5Mk50a2FC9o2eOLxvqwPhoBH25ofcjm8yWG3dfb+1Yvb81K iJvr8fkJWMAx/MFw1o/qUEWnvT2S8qyL+TG/j6iANM+AnYHLYC8gTzPgVcn/f1D9AgAA//8DAFBL AQItABQABgAIAAAAIQC2gziS/gAAAOEBAAATAAAAAAAAAAAAAAAAAAAAAABbQ29udGVudF9UeXBl c10ueG1sUEsBAi0AFAAGAAgAAAAhADj9If/WAAAAlAEAAAsAAAAAAAAAAAAAAAAALwEAAF9yZWxz Ly5yZWxzUEsBAi0AFAAGAAgAAAAhAPFiDLibAgAAegUAAA4AAAAAAAAAAAAAAAAALgIAAGRycy9l Mm9Eb2MueG1sUEsBAi0AFAAGAAgAAAAhAPJcW5jfAAAACQEAAA8AAAAAAAAAAAAAAAAA9QQAAGRy cy9kb3ducmV2LnhtbFBLBQYAAAAABAAEAPMAAAABBgAAAAA= " strokeweight=".26mm">
                      <v:stroke joinstyle="miter" endcap="square"/>
                    </v:line>
                  </w:pict>
                </mc:Fallback>
              </mc:AlternateContent>
            </w:r>
            <w:r w:rsidR="006D3183">
              <w:rPr>
                <w:rFonts w:ascii="Times New Roman" w:hAnsi="Times New Roman" w:cs="Times New Roman"/>
                <w:sz w:val="26"/>
                <w:szCs w:val="26"/>
                <w:lang w:val="pt-BR"/>
              </w:rPr>
              <w:t xml:space="preserve">                             H</w:t>
            </w:r>
          </w:p>
          <w:p w:rsidR="006D3183" w:rsidRDefault="006D3183">
            <w:pPr>
              <w:tabs>
                <w:tab w:val="left" w:pos="1872"/>
              </w:tabs>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72736" behindDoc="0" locked="0" layoutInCell="1" allowOverlap="1">
                      <wp:simplePos x="0" y="0"/>
                      <wp:positionH relativeFrom="column">
                        <wp:posOffset>845820</wp:posOffset>
                      </wp:positionH>
                      <wp:positionV relativeFrom="paragraph">
                        <wp:posOffset>106045</wp:posOffset>
                      </wp:positionV>
                      <wp:extent cx="228600" cy="0"/>
                      <wp:effectExtent l="7620" t="10795" r="11430" b="8255"/>
                      <wp:wrapNone/>
                      <wp:docPr id="375"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8.35pt" to="84.6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Dx3jmgIAAHoFAAAOAAAAZHJzL2Uyb0RvYy54bWysVE1v2zAMvQ/YfxB0d/0RJ3GMOkXrOLt0 W4F22Fmx5FiYLHmSGicY+t9HKYnXdJdhaAIYokQ+PfKRur7ZdwLtmDZcyQLHVxFGTNaKcrkt8Len dZBhZCyRlAglWYEPzOCb5ccP10Ofs0S1SlCmEYBIkw99gVtr+zwMTd2yjpgr1TMJh43SHbFg6m1I NRkAvRNhEkWzcFCa9lrVzBjYXR0P8dLjNw2r7demMcwiUWDgZv1X++/GfcPlNcm3mvQtr080yH+w 6AiXcOkItSKWoGfN/4LqeK2VUY29qlUXqqbhNfM5QDZx9Cabx5b0zOcCxTH9WCbzfrD1l92DRpwW eDKfYiRJByLdc8lQEiWuOkNvcnAq5YN2+dV7+djfq/qHQVKVLZFb5lk+HXoIjF1EeBHiDNPDHZvh s6LgQ56t8qXaN7pzkFAEtPeKHEZF2N6iGjaTJJtFoFt9PgpJfo7rtbGfmOqQWxRYAGmPS3b3xjoe JD+7uGukWnMhvN5CoqHAi8nMIRPoOvPTRxolOHVezt/o7aYUGu2Iax3/89nByWu3jltoYMG7Amej E8lbRmglqb/OEi6Oa6AkpANnvjWPPMHaW1j6fcjbt82vRbSosipLgzSZVUEarVbB7bpMg9k6nk9X k1VZruIXxzpO85ZTyqQjfm7hOP23FjkN07H5xiYeSxVeovuaAtlLprfraTRPJ1kwn08nQTqpouAu W5fBbRnPZvPqrryr3jCtfPbmfciOpXSs1DOo8djSAVHummIyXSQxBgNGPpkf9UFEbOGtqq3GSCv7 ndvWt7BrPodxIXwWuf9J+BH9WIizhs4aVTjl9qdUoPlZXz8ZbhiOY7VR9PCgzxMDA+6DTo+Re0Fe 27B+/WQufwMAAP//AwBQSwMEFAAGAAgAAAAhACh+uAzdAAAACQEAAA8AAABkcnMvZG93bnJldi54 bWxMj0FLw0AQhe+C/2EZwYvYjU2JGrMpIogHQdoqirdtdswGs7Nhd9vEf++UHvQ2783jzTfVcnK9 2GOInScFV7MMBFLjTUetgrfXx8sbEDFpMrr3hAp+MMKyPj2pdGn8SGvcb1IruIRiqRXYlIZSythY dDrO/IDEuy8fnE4sQytN0COXu17Os6yQTnfEF6we8MFi873ZOQUvYexiyheLFabP96fnD7u6cGul zs+m+zsQCaf0F4YDPqNDzUxbvyMTRc86z+cc5aG4BnEIFLdsbI+GrCv5/4P6FwAA//8DAFBLAQIt ABQABgAIAAAAIQC2gziS/gAAAOEBAAATAAAAAAAAAAAAAAAAAAAAAABbQ29udGVudF9UeXBlc10u eG1sUEsBAi0AFAAGAAgAAAAhADj9If/WAAAAlAEAAAsAAAAAAAAAAAAAAAAALwEAAF9yZWxzLy5y ZWxzUEsBAi0AFAAGAAgAAAAhAA4PHeOaAgAAegUAAA4AAAAAAAAAAAAAAAAALgIAAGRycy9lMm9E b2MueG1sUEsBAi0AFAAGAAgAAAAhACh+uAzdAAAACQEAAA8AAAAAAAAAAAAAAAAA9A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573760" behindDoc="0" locked="0" layoutInCell="1" allowOverlap="1">
                      <wp:simplePos x="0" y="0"/>
                      <wp:positionH relativeFrom="column">
                        <wp:posOffset>1420495</wp:posOffset>
                      </wp:positionH>
                      <wp:positionV relativeFrom="paragraph">
                        <wp:posOffset>106045</wp:posOffset>
                      </wp:positionV>
                      <wp:extent cx="228600" cy="0"/>
                      <wp:effectExtent l="10795" t="10795" r="8255" b="8255"/>
                      <wp:wrapNone/>
                      <wp:docPr id="37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8.35pt" to="129.85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hIAmQIAAHoFAAAOAAAAZHJzL2Uyb0RvYy54bWysVE1v2zAMvQ/YfxB0d/2ZxDHqDK3j7NJt BdphZ8WSY2Gy5ElqnGLYfx+lJF7TXYahCWCIEvn0yEfq+sOhF2jPtOFKlji+ijBislGUy12Jvz5u ghwjY4mkRCjJSvzMDP6wev/uehwKlqhOCco0AhBpinEocWftUIShaTrWE3OlBibhsFW6JxZMvQup JiOg9yJMomgejkrTQauGGQO76+MhXnn8tmWN/dK2hlkkSgzcrP9q/926b7i6JsVOk6HjzYkG+Q8W PeESLp2g1sQS9KT5X1A9b7QyqrVXjepD1ba8YT4HyCaOXmXz0JGB+VygOGaYymTeDrb5vL/XiNMS p4sMI0l6EOmOS4aSKHXVGQdTgFMl77XLrznIh+FONd8NkqrqiNwxz/LxeYDA2EWEFyHOMAPcsR0/ KQo+5MkqX6pDq3sHCUVAB6/I86QIO1jUwGaS5PMIdGvORyEpznGDNvYjUz1yixILIO1xyf7OWMeD FGcXd41UGy6E11tINJZ4mc4dMoGuMz98pFGCU+fl/I3ebSuh0Z641vE/nx2cvHTruYUGFrwvcT45 kaJjhNaS+uss4eK4BkpCOnDmW/PIE6yDhaXfh7x92/xcRss6r/MsyJJ5HWTReh3cbKosmG/ixWyd rqtqHf9yrOOs6DilTDri5xaOs39rkdMwHZtvauKpVOEluq8pkL1kerOZRYsszYPFYpYGWVpHwW2+ qYKbKp7PF/VtdVu/Ylr77M3bkJ1K6VipJ1DjoaMjotw1RTpbJjEGA0Y+WRz1QUTs4K1qrMZIK/uN 2863sGs+h3EhfB65/0n4Cf1YiLOGzppUOOX2p1Sg+VlfPxluGI5jtVX0+V6fJwYG3AedHiP3gry0 Yf3yyVz9BgAA//8DAFBLAwQUAAYACAAAACEAjh8WpN8AAAAJAQAADwAAAGRycy9kb3ducmV2Lnht bEyPTUvEMBCG74L/IYzgRXZTu+uqtekigngQlv0QxVu2GZtiMylJdlv/vSMe9DQf78s7z5TL0XXi iCG2nhRcTjMQSLU3LTUKXnaPkxsQMWkyuvOECr4wwrI6PSl1YfxAGzxuUyM4hGKhFdiU+kLKWFt0 Ok59j8Tahw9OJx5DI03QA4e7TuZZtpBOt8QXrO7xwWL9uT04BaswtDHN5vM1pvfXp+c3u75wG6XO z8b7OxAJx/Rnhh98RoeKmfb+QCaKTkGez67ZysKCKxvyq1tu9r8LWZXy/wfVNwAAAP//AwBQSwEC LQAUAAYACAAAACEAtoM4kv4AAADhAQAAEwAAAAAAAAAAAAAAAAAAAAAAW0NvbnRlbnRfVHlwZXNd LnhtbFBLAQItABQABgAIAAAAIQA4/SH/1gAAAJQBAAALAAAAAAAAAAAAAAAAAC8BAABfcmVscy8u cmVsc1BLAQItABQABgAIAAAAIQCtdhIAmQIAAHoFAAAOAAAAAAAAAAAAAAAAAC4CAABkcnMvZTJv RG9jLnhtbFBLAQItABQABgAIAAAAIQCOHxak3wAAAAkBAAAPAAAAAAAAAAAAAAAAAPM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74784" behindDoc="0" locked="0" layoutInCell="1" allowOverlap="1">
                      <wp:simplePos x="0" y="0"/>
                      <wp:positionH relativeFrom="column">
                        <wp:posOffset>1249045</wp:posOffset>
                      </wp:positionH>
                      <wp:positionV relativeFrom="paragraph">
                        <wp:posOffset>163195</wp:posOffset>
                      </wp:positionV>
                      <wp:extent cx="0" cy="228600"/>
                      <wp:effectExtent l="10795" t="10795" r="8255" b="8255"/>
                      <wp:wrapNone/>
                      <wp:docPr id="373"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12.85pt" to="98.35pt,3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W7/WmgIAAHoFAAAOAAAAZHJzL2Uyb0RvYy54bWysVE1v2zAMvQ/YfxB0d/2ZxDHqFK3j7NJt BdphZ8WWY2Gy5ElqnGDofx8lJ17TXYahCWCIEkk98j3q+ubQcbSnSjMpchxeBRhRUcmaiV2Ovz1t vBQjbYioCZeC5vhINb5ZffxwPfQZjWQreU0VgiRCZ0Of49aYPvN9XbW0I/pK9lTAYSNVRwyYaufX igyQveN+FARzf5Cq7pWsqNawux4P8crlbxpama9No6lBPMeAzbivct+t/fqra5LtFOlbVp1gkP9A 0REm4NIp1ZoYgp4V+ytVxyoltWzMVSU7XzYNq6irAaoJgzfVPLakp64WaI7upzbp90tbfdk/KMTq HMeLGCNBOiDpngmKoiCx3Rl6nYFTIR6Ura86iMf+XlY/NBKyaInYUYfy6dhDYGgj/IsQa+ge7tgO n2UNPuTZSNeqQ6M6mxKagA6OkePECD0YVI2bFexGUToPHFk+yc5xvdLmE5UdsosccwDt8pL9vTYW B8nOLvYaITeMc8c3F2jI8TKegyIqAqrTP12klpzV1sv6a7XbFlyhPbHScT9XHZy8duuYAQFz1uU4 nZxI1lJSl6J21xnC+LgGSFzY5NRJc8QJ1sHA0u1D3U42v5bBskzLNPGSaF56SbBee7ebIvHmm3Ax W8froliHLxZ1mGQtq2sqLPCzhMPk3yRyGqZRfJOIp1b5l9ldTwHsJdLbzSxYJHHqLRaz2EviMvDu 0k3h3RbhfL4o74q78g3S0lWv3wfs1EqLSj4DG49tPaCaWVHEs2UUYjBg5KPFyA8ifAdvVWUURkqa 78y0TsJWfDbHBfFpYP8n4qfsYyPOHFprYuFU259WAednft1k2GEYx2or6+ODOk8MDLgLOj1G9gV5 bcP69ZO5+g0AAP//AwBQSwMEFAAGAAgAAAAhAC17q7zfAAAACQEAAA8AAABkcnMvZG93bnJldi54 bWxMj0FLw0AQhe+C/2EZwYvYTWtNNWZTRBAPQmmrKN622TEbzM6G3W0T/71TL3oa3szjzffK5eg6 ccAQW08KppMMBFLtTUuNgteXx8sbEDFpMrrzhAq+McKyOj0pdWH8QBs8bFMjOIRioRXYlPpCylhb dDpOfI/Et08fnE4sQyNN0AOHu07OsiyXTrfEH6zu8cFi/bXdOwWrMLQxXc3na0wfb0/P73Z94TZK nZ+N93cgEo7pzwxHfEaHipl2fk8mio71bb5gq4LZNc+j4XexU5BPFyCrUv5vUP0AAAD//wMAUEsB Ai0AFAAGAAgAAAAhALaDOJL+AAAA4QEAABMAAAAAAAAAAAAAAAAAAAAAAFtDb250ZW50X1R5cGVz XS54bWxQSwECLQAUAAYACAAAACEAOP0h/9YAAACUAQAACwAAAAAAAAAAAAAAAAAvAQAAX3JlbHMv LnJlbHNQSwECLQAUAAYACAAAACEAhVu/1poCAAB6BQAADgAAAAAAAAAAAAAAAAAuAgAAZHJzL2Uy b0RvYy54bWxQSwECLQAUAAYACAAAACEALXurvN8AAAAJAQAADwAAAAAAAAAAAAAAAAD0BAAAZHJz L2Rvd25yZXYueG1sUEsFBgAAAAAEAAQA8wAAAAAGAAAAAA== " strokeweight=".26mm">
                      <v:stroke joinstyle="miter" endcap="square"/>
                    </v:line>
                  </w:pict>
                </mc:Fallback>
              </mc:AlternateContent>
            </w:r>
            <w:r w:rsidR="006D3183">
              <w:rPr>
                <w:rFonts w:ascii="Times New Roman" w:hAnsi="Times New Roman" w:cs="Times New Roman"/>
                <w:sz w:val="26"/>
                <w:szCs w:val="26"/>
                <w:lang w:val="pt-BR"/>
              </w:rPr>
              <w:t xml:space="preserve">                H          C          H   Viết gọn   CH</w:t>
            </w:r>
            <w:r w:rsidR="006D3183">
              <w:rPr>
                <w:rFonts w:ascii="Times New Roman" w:hAnsi="Times New Roman" w:cs="Times New Roman"/>
                <w:sz w:val="26"/>
                <w:szCs w:val="26"/>
                <w:vertAlign w:val="subscript"/>
                <w:lang w:val="pt-BR"/>
              </w:rPr>
              <w:t>4</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H</w:t>
            </w:r>
          </w:p>
          <w:p w:rsidR="00545D1D" w:rsidRDefault="00545D1D">
            <w:pPr>
              <w:rPr>
                <w:rFonts w:ascii="Times New Roman" w:hAnsi="Times New Roman" w:cs="Times New Roman"/>
                <w:b/>
                <w:sz w:val="26"/>
                <w:szCs w:val="26"/>
                <w:lang w:val="pt-BR"/>
              </w:rPr>
            </w:pPr>
            <w:r>
              <w:rPr>
                <w:rFonts w:ascii="Times New Roman" w:hAnsi="Times New Roman" w:cs="Times New Roman"/>
                <w:b/>
                <w:sz w:val="26"/>
                <w:szCs w:val="26"/>
                <w:lang w:val="pt-BR"/>
              </w:rPr>
              <w:t xml:space="preserve">Hoạt động luyện tập </w:t>
            </w:r>
          </w:p>
          <w:p w:rsidR="00097186" w:rsidRDefault="00097186" w:rsidP="00097186">
            <w:pPr>
              <w:rPr>
                <w:rFonts w:ascii="Times New Roman" w:hAnsi="Times New Roman" w:cs="Times New Roman"/>
                <w:sz w:val="26"/>
                <w:szCs w:val="26"/>
                <w:lang w:val="pt-BR"/>
              </w:rPr>
            </w:pPr>
            <w:r w:rsidRPr="00E427FF">
              <w:rPr>
                <w:rFonts w:ascii="Times New Roman" w:hAnsi="Times New Roman" w:cs="Times New Roman"/>
                <w:b/>
                <w:sz w:val="26"/>
                <w:szCs w:val="26"/>
                <w:lang w:val="pt-BR"/>
              </w:rPr>
              <w:t>1.</w:t>
            </w:r>
            <w:r>
              <w:rPr>
                <w:rFonts w:ascii="Times New Roman" w:hAnsi="Times New Roman" w:cs="Times New Roman"/>
                <w:sz w:val="26"/>
                <w:szCs w:val="26"/>
                <w:lang w:val="pt-BR"/>
              </w:rPr>
              <w:t xml:space="preserve"> Hãy viết công thức cấu tạo của các chất có công thức phân tử sau :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8</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8</w:t>
            </w:r>
            <w:r>
              <w:rPr>
                <w:rFonts w:ascii="Times New Roman" w:hAnsi="Times New Roman" w:cs="Times New Roman"/>
                <w:sz w:val="26"/>
                <w:szCs w:val="26"/>
                <w:lang w:val="pt-BR"/>
              </w:rPr>
              <w:t>O,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 xml:space="preserve">Br </w:t>
            </w:r>
          </w:p>
          <w:p w:rsidR="00097186" w:rsidRDefault="00097186" w:rsidP="00CA07BB">
            <w:pPr>
              <w:rPr>
                <w:rFonts w:ascii="Times New Roman" w:hAnsi="Times New Roman" w:cs="Times New Roman"/>
                <w:sz w:val="26"/>
                <w:szCs w:val="26"/>
                <w:lang w:val="pt-BR"/>
              </w:rPr>
            </w:pPr>
            <w:r>
              <w:rPr>
                <w:rFonts w:ascii="Times New Roman" w:hAnsi="Times New Roman" w:cs="Times New Roman"/>
                <w:sz w:val="26"/>
                <w:szCs w:val="26"/>
                <w:lang w:val="pt-BR"/>
              </w:rPr>
              <w:t>Hs lên bảng viết CTCT các chất</w:t>
            </w:r>
          </w:p>
          <w:p w:rsidR="00097186" w:rsidRDefault="00CA07BB">
            <w:pPr>
              <w:rPr>
                <w:rFonts w:ascii="Times New Roman" w:hAnsi="Times New Roman" w:cs="Times New Roman"/>
                <w:b/>
                <w:sz w:val="26"/>
                <w:szCs w:val="26"/>
                <w:lang w:val="pt-BR"/>
              </w:rPr>
            </w:pPr>
            <w:r>
              <w:rPr>
                <w:rFonts w:ascii="Times New Roman" w:hAnsi="Times New Roman" w:cs="Times New Roman"/>
                <w:b/>
                <w:sz w:val="26"/>
                <w:szCs w:val="26"/>
                <w:lang w:val="pt-BR"/>
              </w:rPr>
              <w:t>2</w:t>
            </w:r>
            <w:r w:rsidR="00097186">
              <w:rPr>
                <w:rFonts w:ascii="Times New Roman" w:hAnsi="Times New Roman" w:cs="Times New Roman"/>
                <w:b/>
                <w:sz w:val="26"/>
                <w:szCs w:val="26"/>
                <w:lang w:val="pt-BR"/>
              </w:rPr>
              <w:t>. Công thức nào sau đây viết đúng</w:t>
            </w:r>
          </w:p>
          <w:p w:rsidR="00097186" w:rsidRDefault="00097186" w:rsidP="00097186">
            <w:pPr>
              <w:rPr>
                <w:rFonts w:ascii="Times New Roman" w:hAnsi="Times New Roman" w:cs="Times New Roman"/>
                <w:sz w:val="26"/>
                <w:szCs w:val="26"/>
                <w:vertAlign w:val="subscript"/>
                <w:lang w:val="pt-BR"/>
              </w:rPr>
            </w:pPr>
            <w:r>
              <w:rPr>
                <w:rFonts w:ascii="Times New Roman" w:hAnsi="Times New Roman" w:cs="Times New Roman"/>
                <w:b/>
                <w:sz w:val="26"/>
                <w:szCs w:val="26"/>
                <w:lang w:val="pt-BR"/>
              </w:rPr>
              <w:t xml:space="preserve">a. </w:t>
            </w:r>
          </w:p>
          <w:p w:rsidR="00E427FF" w:rsidRDefault="00BB2DB8" w:rsidP="00097186">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097186">
              <w:rPr>
                <w:rFonts w:ascii="Times New Roman" w:hAnsi="Times New Roman" w:cs="Times New Roman"/>
                <w:sz w:val="26"/>
                <w:szCs w:val="26"/>
                <w:lang w:val="pt-BR"/>
              </w:rPr>
              <w:t xml:space="preserve">          </w:t>
            </w:r>
          </w:p>
          <w:p w:rsidR="00E427FF" w:rsidRDefault="00E427FF" w:rsidP="00097186">
            <w:pPr>
              <w:rPr>
                <w:rFonts w:ascii="Times New Roman" w:hAnsi="Times New Roman" w:cs="Times New Roman"/>
                <w:sz w:val="26"/>
                <w:szCs w:val="26"/>
                <w:lang w:val="pt-BR"/>
              </w:rPr>
            </w:pPr>
          </w:p>
          <w:p w:rsidR="00097186" w:rsidRDefault="00B86A0E" w:rsidP="00097186">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819520" behindDoc="0" locked="0" layoutInCell="1" allowOverlap="1">
                      <wp:simplePos x="0" y="0"/>
                      <wp:positionH relativeFrom="column">
                        <wp:posOffset>1249045</wp:posOffset>
                      </wp:positionH>
                      <wp:positionV relativeFrom="paragraph">
                        <wp:posOffset>186690</wp:posOffset>
                      </wp:positionV>
                      <wp:extent cx="0" cy="228600"/>
                      <wp:effectExtent l="10795" t="5715" r="8255" b="13335"/>
                      <wp:wrapNone/>
                      <wp:docPr id="372"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19" o:spid="_x0000_s1026" style="position:absolute;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14.7pt" to="98.35pt,3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xByJmwIAAHoFAAAOAAAAZHJzL2Uyb0RvYy54bWysVE1v2zAMvQ/YfxB0d/0RJ3aMOkXrOLt0 W4F22Fmx5ViYLHmSGicY+t9HyYnXdJdhaAIYokRSj3yPur45dBztqdJMihyHVwFGVFSyZmKX429P Gy/FSBsiasKloDk+Uo1vVh8/XA99RiPZSl5ThSCJ0NnQ57g1ps98X1ct7Yi+kj0VcNhI1REDptr5 tSIDZO+4HwXBwh+kqnslK6o17K7HQ7xy+ZuGVuZr02hqEM8xYDPuq9x3a7/+6ppkO0X6llUnGOQ/ UHSECbh0SrUmhqBnxf5K1bFKSS0bc1XJzpdNwyrqaoBqwuBNNY8t6amrBZqj+6lN+v3SVl/2Dwqx OsezJMJIkA5IumeCoiRc2u4Mvc7AqRAPytZXHcRjfy+rHxoJWbRE7KhD+XTsITC0Ef5FiDV0D3ds h8+yBh/ybKRr1aFRnU0JTUAHx8hxYoQeDKrGzQp2oyhdBI4sn2TnuF5p84nKDtlFjjmAdnnJ/l4b i4NkZxd7jZAbxrnjmws05Hg5W4AiKgKq0z9dpJac1dbL+mu12xZcoT2x0nE/Vx2cvHbrmAEBc9bl OJ2cSNZSUpeidtcZwvi4Bkhc2OTUSXPECdbBwNLtQ91ONr+WwbJMyzT24mhRenGwXnu3myL2Fpsw ma9n66JYhy8WdRhnLatrKizws4TD+N8kchqmUXyTiKdW+ZfZXU8B7CXS2808SOJZ6iXJfObFszLw 7tJN4d0W4WKRlHfFXfkGaemq1+8DdmqlRSWfgY3Hth5QzawoZvNlFGIwYOSjZOQHEb6Dt6oyCiMl zXdmWidhKz6b44L4NLD/E/FT9rERZw6tNbFwqu1Pq4DzM79uMuwwjGO1lfXxQZ0nBgbcBZ0eI/uC vLZh/frJXP0GAAD//wMAUEsDBBQABgAIAAAAIQDilgWH3gAAAAkBAAAPAAAAZHJzL2Rvd25yZXYu eG1sTI/BTsMwDIbvSLxDZCQuiKWMUlhpOiEkxAEJbQOBuGWNaSoap0q8tbw9GRc4/van35+r5eR6 sccQO08KLmYZCKTGm45aBa8vD+c3ICJrMrr3hAq+McKyPj6qdGn8SGvcb7gVqYRiqRVY5qGUMjYW nY4zPyCl3acPTnOKoZUm6DGVu17Os6yQTneULlg94L3F5muzcwqew9hFvszzFfLH2+PTu12dubVS pyfT3S0Ixon/YDjoJ3Wok9PW78hE0ae8KK4TqmC+yEEcgN/BVkFxlYOsK/n/g/oHAAD//wMAUEsB Ai0AFAAGAAgAAAAhALaDOJL+AAAA4QEAABMAAAAAAAAAAAAAAAAAAAAAAFtDb250ZW50X1R5cGVz XS54bWxQSwECLQAUAAYACAAAACEAOP0h/9YAAACUAQAACwAAAAAAAAAAAAAAAAAvAQAAX3JlbHMv LnJlbHNQSwECLQAUAAYACAAAACEAB8QciZsCAAB6BQAADgAAAAAAAAAAAAAAAAAuAgAAZHJzL2Uy b0RvYy54bWxQSwECLQAUAAYACAAAACEA4pYFh94AAAAJAQAADwAAAAAAAAAAAAAAAAD1BAAAZHJz L2Rvd25yZXYueG1sUEsFBgAAAAAEAAQA8wAAAAAGAAAAAA== " strokeweight=".26mm">
                      <v:stroke joinstyle="miter" endcap="square"/>
                    </v:line>
                  </w:pict>
                </mc:Fallback>
              </mc:AlternateContent>
            </w:r>
            <w:r w:rsidR="00097186">
              <w:rPr>
                <w:rFonts w:ascii="Times New Roman" w:hAnsi="Times New Roman" w:cs="Times New Roman"/>
                <w:sz w:val="26"/>
                <w:szCs w:val="26"/>
                <w:lang w:val="pt-BR"/>
              </w:rPr>
              <w:t xml:space="preserve">  </w:t>
            </w:r>
            <w:r w:rsidR="00E427FF">
              <w:rPr>
                <w:rFonts w:ascii="Times New Roman" w:hAnsi="Times New Roman" w:cs="Times New Roman"/>
                <w:sz w:val="26"/>
                <w:szCs w:val="26"/>
                <w:lang w:val="pt-BR"/>
              </w:rPr>
              <w:t xml:space="preserve">                          </w:t>
            </w:r>
            <w:r w:rsidR="00097186">
              <w:rPr>
                <w:rFonts w:ascii="Times New Roman" w:hAnsi="Times New Roman" w:cs="Times New Roman"/>
                <w:sz w:val="26"/>
                <w:szCs w:val="26"/>
                <w:lang w:val="pt-BR"/>
              </w:rPr>
              <w:t xml:space="preserve"> H</w:t>
            </w:r>
          </w:p>
          <w:p w:rsidR="00097186" w:rsidRDefault="00097186" w:rsidP="00097186">
            <w:pPr>
              <w:tabs>
                <w:tab w:val="left" w:pos="1872"/>
              </w:tabs>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p>
          <w:p w:rsidR="00097186" w:rsidRDefault="00B86A0E" w:rsidP="00097186">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820544" behindDoc="0" locked="0" layoutInCell="1" allowOverlap="1">
                      <wp:simplePos x="0" y="0"/>
                      <wp:positionH relativeFrom="column">
                        <wp:posOffset>845820</wp:posOffset>
                      </wp:positionH>
                      <wp:positionV relativeFrom="paragraph">
                        <wp:posOffset>106045</wp:posOffset>
                      </wp:positionV>
                      <wp:extent cx="228600" cy="0"/>
                      <wp:effectExtent l="7620" t="10795" r="11430" b="8255"/>
                      <wp:wrapNone/>
                      <wp:docPr id="371"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20"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8.35pt" to="84.6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fsx/mwIAAHoFAAAOAAAAZHJzL2Uyb0RvYy54bWysVMtu2zAQvBfoPxC8K3pYtmQhcpHIci9p GyApeqZFyiJKkSrJWA6K/nuXtK3G6aUoYgMCH8vh7M4srz8ceoH2TBuuZInjqwgjJhtFudyV+Ovj JsgxMpZISoSSrMTPzOAPq/fvrsehYInqlKBMIwCRphiHEnfWDkUYmqZjPTFXamASNlule2Jhqnch 1WQE9F6ESRQtwlFpOmjVMGNgdX3cxCuP37assV/a1jCLRImBm/Vf7b9b9w1X16TYaTJ0vDnRIP/B oidcwqUT1JpYgp40/wuq541WRrX2qlF9qNqWN8znANnE0atsHjoyMJ8LFMcMU5nM28E2n/f3GnFa 4lkWYyRJDyLdcclQlvjqjIMpIKiS99rl1xzkw3Cnmu8GSVV1RO6YZ/n4PMDB2NUzvDjiJmaAO7bj J0UhhjxZ5Ut1aHXvIKEI6OAVeZ4UYQeLGlhMknwRgW7NeSskxfncoI39yFSP3KDEAkh7XLK/M9bx IMU5xF0j1YYL4fUWEo0lXs4WDpmA68wPf9IowamLcvFG77aV0GhPnHX8z2cHOy/Dem7BwIL3Jc6n IFJ0jNBaUn+dJVwcx0BJSAfOvDWPPGF2sDD065C3t83PZbSs8zpPgzRZ1EEardfBzaZKg8Umzubr 2bqq1vEvxzpOi45TyqQjfrZwnP6bRU7NdDTfZOKpVOEluq8pkL1kerOZR1k6y4Msm8+CdFZHwW2+ qYKbKl4ssvq2uq1fMa199uZtyE6ldKzUE6jx0NERUe5MMZsvE7A15dDySXbUBxGxg7eqsRojrew3 bjtvYWc+h3EhfB65/0n4Cf1YiLOGbjapcMrtT6lA87O+vjNcM7jnyRRbRZ/v9bljoMH9odNj5F6Q l3MYv3wyV78BAAD//wMAUEsDBBQABgAIAAAAIQAofrgM3QAAAAkBAAAPAAAAZHJzL2Rvd25yZXYu eG1sTI9BS8NAEIXvgv9hGcGL2I1NiRqzKSKIB0HaKoq3bXbMBrOzYXfbxH/vlB70Nu/N48031XJy vdhjiJ0nBVezDARS401HrYK318fLGxAxaTK694QKfjDCsj49qXRp/Ehr3G9SK7iEYqkV2JSGUsrY WHQ6zvyAxLsvH5xOLEMrTdAjl7tezrOskE53xBesHvDBYvO92TkFL2HsYsoXixWmz/en5w+7unBr pc7Ppvs7EAmn9BeGAz6jQ81MW78jE0XPOs/nHOWhuAZxCBS3bGyPhqwr+f+D+hcAAP//AwBQSwEC LQAUAAYACAAAACEAtoM4kv4AAADhAQAAEwAAAAAAAAAAAAAAAAAAAAAAW0NvbnRlbnRfVHlwZXNd LnhtbFBLAQItABQABgAIAAAAIQA4/SH/1gAAAJQBAAALAAAAAAAAAAAAAAAAAC8BAABfcmVscy8u cmVsc1BLAQItABQABgAIAAAAIQBdfsx/mwIAAHoFAAAOAAAAAAAAAAAAAAAAAC4CAABkcnMvZTJv RG9jLnhtbFBLAQItABQABgAIAAAAIQAofrgM3QAAAAkBAAAPAAAAAAAAAAAAAAAAAPU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821568" behindDoc="0" locked="0" layoutInCell="1" allowOverlap="1">
                      <wp:simplePos x="0" y="0"/>
                      <wp:positionH relativeFrom="column">
                        <wp:posOffset>1420495</wp:posOffset>
                      </wp:positionH>
                      <wp:positionV relativeFrom="paragraph">
                        <wp:posOffset>106045</wp:posOffset>
                      </wp:positionV>
                      <wp:extent cx="228600" cy="0"/>
                      <wp:effectExtent l="10795" t="10795" r="8255" b="8255"/>
                      <wp:wrapNone/>
                      <wp:docPr id="370" name="Lin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21" o:spid="_x0000_s1026" style="position:absolute;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8.35pt" to="129.85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8OcmgIAAHoFAAAOAAAAZHJzL2Uyb0RvYy54bWysVFFvmzAQfp+0/2DxToGEBIJKqhbIXrqt Ujvt2cEmWDM2s92QaOp/39kkdOlepqmJhHz23efv7r7z9c2h42hPlWZS5F50FXqIiloSJna59+1p 46ce0gYLgrkUNPeOVHs3648froc+ozPZSk6oQgAidDb0udca02dBoOuWdlhfyZ4KOGyk6rABU+0C ovAA6B0PZmG4DAapSK9kTbWG3XI89NYOv2lobb42jaYG8dwDbsZ9lftu7TdYX+Nsp3DfsvpEA/8H iw4zAZdOUCU2GD0r9hdUx2oltWzMVS27QDYNq6nLAbKJwjfZPLa4py4XKI7upzLp94Otv+wfFGIk 9+YJ1EfgDpp0zwRFySyy1Rl6nYFTIR6Uza8+iMf+XtY/NBKyaLHYUcfy6dhDoIsILkKsoXu4Yzt8 lgR88LORrlSHRnUWEoqADq4jx6kj9GBQDZuzWboMgVd9Pgpwdo7rlTafqOyQXeQeB9IOF+/vtQHm 4Hp2sdcIuWGcu35zgYbcW82XFhmD6vRPF6klZ8R6WX+tdtuCK7THVjruZ+sBqBduHTMgYM663Esn J5y1FJNKEHedwYyPawjmwoJTJ82RJ1gHA0u3D3k72fxahasqrdLYj2fLyo/DsvRvN0XsLzdRsijn ZVGU0YtlHcVZywihwhI/SziK/00ip2EaxTeJeCpVcInusgeyl0xvN4swieepnySLuR/Pq9C/SzeF f1tEy2VS3RV31Rumlctevw/ZqZSWlXyGbjy2ZECEWVHMFyuQMRgw8rNk7A/CfAdvVW2Uh5Q035lp nYSt+CzGRePT0P5PjZ/Qx0Kce2itqQun3F5LBT0/99dNhh2Gcay2khwflNWUHRIYcBd0eozsC/Kn 7bxen8z1bwAAAP//AwBQSwMEFAAGAAgAAAAhAI4fFqTfAAAACQEAAA8AAABkcnMvZG93bnJldi54 bWxMj01LxDAQhu+C/yGM4EV2U7vrqrXpIoJ4EJb9EMVbthmbYjMpSXZb/70jHvQ0H+/LO8+Uy9F1 4oghtp4UXE4zEEi1Ny01Cl52j5MbEDFpMrrzhAq+MMKyOj0pdWH8QBs8blMjOIRioRXYlPpCylhb dDpOfY/E2ocPTiceQyNN0AOHu07mWbaQTrfEF6zu8cFi/bk9OAWrMLQxzebzNab316fnN7u+cBul zs/G+zsQCcf0Z4YffEaHipn2/kAmik5Bns+u2crCgisb8qtbbva/C1mV8v8H1TcAAAD//wMAUEsB Ai0AFAAGAAgAAAAhALaDOJL+AAAA4QEAABMAAAAAAAAAAAAAAAAAAAAAAFtDb250ZW50X1R5cGVz XS54bWxQSwECLQAUAAYACAAAACEAOP0h/9YAAACUAQAACwAAAAAAAAAAAAAAAAAvAQAAX3JlbHMv LnJlbHNQSwECLQAUAAYACAAAACEA/gfDnJoCAAB6BQAADgAAAAAAAAAAAAAAAAAuAgAAZHJzL2Uy b0RvYy54bWxQSwECLQAUAAYACAAAACEAjh8WpN8AAAAJAQAADwAAAAAAAAAAAAAAAAD0BAAAZHJz L2Rvd25yZXYueG1sUEsFBgAAAAAEAAQA8wAAAAAGAAAAAA== " strokeweight=".26mm">
                      <v:stroke joinstyle="miter" endcap="square"/>
                    </v:line>
                  </w:pict>
                </mc:Fallback>
              </mc:AlternateContent>
            </w:r>
            <w:r>
              <w:rPr>
                <w:noProof/>
                <w:lang w:eastAsia="en-US"/>
              </w:rPr>
              <mc:AlternateContent>
                <mc:Choice Requires="wps">
                  <w:drawing>
                    <wp:anchor distT="0" distB="0" distL="114300" distR="114300" simplePos="0" relativeHeight="251822592" behindDoc="0" locked="0" layoutInCell="1" allowOverlap="1">
                      <wp:simplePos x="0" y="0"/>
                      <wp:positionH relativeFrom="column">
                        <wp:posOffset>1249045</wp:posOffset>
                      </wp:positionH>
                      <wp:positionV relativeFrom="paragraph">
                        <wp:posOffset>163195</wp:posOffset>
                      </wp:positionV>
                      <wp:extent cx="0" cy="228600"/>
                      <wp:effectExtent l="10795" t="10795" r="8255" b="8255"/>
                      <wp:wrapNone/>
                      <wp:docPr id="369" name="Lin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22"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12.85pt" to="98.35pt,3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uqNPmwIAAHoFAAAOAAAAZHJzL2Uyb0RvYy54bWysVE1v2zAMvQ/YfxB0d/0Rx3GMOkXrOLt0 W4F22Fmx5ViYLHmSGicY+t9HyYnXdJdhaAIYokRSj3yPur45dBztqdJMihyHVwFGVFSyZmKX429P Gy/FSBsiasKloDk+Uo1vVh8/XA99RiPZSl5ThSCJ0NnQ57g1ps98X1ct7Yi+kj0VcNhI1REDptr5 tSIDZO+4HwVB4g9S1b2SFdUadtfjIV65/E1DK/O1aTQ1iOcYsBn3Ve67tV9/dU2ynSJ9y6oTDPIf KDrCBFw6pVoTQ9CzYn+l6lilpJaNuapk58umYRV1NUA1YfCmmseW9NTVAs3R/dQm/X5pqy/7B4VY neNZssRIkA5IumeCokUU2e4Mvc7AqRAPytZXHcRjfy+rHxoJWbRE7KhD+XTsITC0Ef5FiDV0D3ds h8+yBh/ybKRr1aFRnU0JTUAHx8hxYoQeDKrGzQp2oyhNAkeWT7JzXK+0+URlh+wixxxAu7xkf6+N xUGys4u9RsgN49zxzQUacrycJaCIioDq9E8XqSVntfWy/lrttgVXaE+sdNzPVQcnr906ZkDAnHU5 TicnkrWU1KWo3XWGMD6uARIXNjl10hxxgnUwsHT7ULeTza9lsCzTMo29OEpKLw7Wa+92U8ResgkX 8/VsXRTr8MWiDuOsZXVNhQV+lnAY/5tETsM0im8S8dQq/zK76ymAvUR6u5kHi3iWeovFfObFszLw 7tJN4d0WYZIsyrvirnyDtHTV6/cBO7XSopLPwMZjWw+oZlYUs/kyCjEYMPLRYuQHEb6Dt6oyCiMl zXdmWidhKz6b44L4NLD/E/FT9rERZw6tNbFwqu1Pq4DzM79uMuwwjGO1lfXxQZ0nBgbcBZ0eI/uC vLZh/frJXP0GAAD//wMAUEsDBBQABgAIAAAAIQAte6u83wAAAAkBAAAPAAAAZHJzL2Rvd25yZXYu eG1sTI9BS8NAEIXvgv9hGcGL2E1rTTVmU0QQD0JpqyjettkxG8zOht1tE/+9Uy96Gt7M4833yuXo OnHAEFtPCqaTDARS7U1LjYLXl8fLGxAxaTK684QKvjHCsjo9KXVh/EAbPGxTIziEYqEV2JT6QspY W3Q6TnyPxLdPH5xOLEMjTdADh7tOzrIsl063xB+s7vHBYv213TsFqzC0MV3N52tMH29Pz+92feE2 Sp2fjfd3IBKO6c8MR3xGh4qZdn5PJoqO9W2+YKuC2TXPo+F3sVOQTxcgq1L+b1D9AAAA//8DAFBL AQItABQABgAIAAAAIQC2gziS/gAAAOEBAAATAAAAAAAAAAAAAAAAAAAAAABbQ29udGVudF9UeXBl c10ueG1sUEsBAi0AFAAGAAgAAAAhADj9If/WAAAAlAEAAAsAAAAAAAAAAAAAAAAALwEAAF9yZWxz Ly5yZWxzUEsBAi0AFAAGAAgAAAAhAIm6o0+bAgAAegUAAA4AAAAAAAAAAAAAAAAALgIAAGRycy9l Mm9Eb2MueG1sUEsBAi0AFAAGAAgAAAAhAC17q7zfAAAACQEAAA8AAAAAAAAAAAAAAAAA9QQAAGRy cy9kb3ducmV2LnhtbFBLBQYAAAAABAAEAPMAAAABBgAAAAA= " strokeweight=".26mm">
                      <v:stroke joinstyle="miter" endcap="square"/>
                    </v:line>
                  </w:pict>
                </mc:Fallback>
              </mc:AlternateContent>
            </w:r>
            <w:r w:rsidR="00097186">
              <w:rPr>
                <w:rFonts w:ascii="Times New Roman" w:hAnsi="Times New Roman" w:cs="Times New Roman"/>
                <w:sz w:val="26"/>
                <w:szCs w:val="26"/>
                <w:lang w:val="pt-BR"/>
              </w:rPr>
              <w:t xml:space="preserve">                H          C          H   </w:t>
            </w:r>
          </w:p>
          <w:p w:rsidR="00097186" w:rsidRDefault="00097186" w:rsidP="00097186">
            <w:pPr>
              <w:rPr>
                <w:rFonts w:ascii="Times New Roman" w:hAnsi="Times New Roman" w:cs="Times New Roman"/>
                <w:sz w:val="26"/>
                <w:szCs w:val="26"/>
                <w:lang w:val="pt-BR"/>
              </w:rPr>
            </w:pPr>
          </w:p>
          <w:p w:rsidR="00097186" w:rsidRDefault="00097186" w:rsidP="00097186">
            <w:pPr>
              <w:rPr>
                <w:rFonts w:ascii="Times New Roman" w:hAnsi="Times New Roman" w:cs="Times New Roman"/>
                <w:sz w:val="26"/>
                <w:szCs w:val="26"/>
                <w:lang w:val="pt-BR"/>
              </w:rPr>
            </w:pPr>
            <w:r>
              <w:rPr>
                <w:rFonts w:ascii="Times New Roman" w:hAnsi="Times New Roman" w:cs="Times New Roman"/>
                <w:sz w:val="26"/>
                <w:szCs w:val="26"/>
                <w:lang w:val="pt-BR"/>
              </w:rPr>
              <w:t xml:space="preserve">                             H</w:t>
            </w:r>
          </w:p>
          <w:p w:rsidR="00097186" w:rsidRDefault="00097186" w:rsidP="00097186">
            <w:pPr>
              <w:rPr>
                <w:rFonts w:ascii="Times New Roman" w:hAnsi="Times New Roman" w:cs="Times New Roman"/>
                <w:sz w:val="26"/>
                <w:szCs w:val="26"/>
                <w:lang w:val="pt-BR"/>
              </w:rPr>
            </w:pPr>
          </w:p>
          <w:p w:rsidR="00097186" w:rsidRDefault="00097186" w:rsidP="00097186">
            <w:pPr>
              <w:rPr>
                <w:rFonts w:ascii="Times New Roman" w:hAnsi="Times New Roman" w:cs="Times New Roman"/>
                <w:sz w:val="26"/>
                <w:szCs w:val="26"/>
                <w:lang w:val="pt-BR"/>
              </w:rPr>
            </w:pPr>
            <w:r>
              <w:rPr>
                <w:rFonts w:ascii="Times New Roman" w:hAnsi="Times New Roman" w:cs="Times New Roman"/>
                <w:sz w:val="26"/>
                <w:szCs w:val="26"/>
                <w:lang w:val="pt-BR"/>
              </w:rPr>
              <w:t xml:space="preserve">b. </w:t>
            </w:r>
            <w:r w:rsidR="00B86A0E">
              <w:rPr>
                <w:noProof/>
                <w:lang w:eastAsia="en-US"/>
              </w:rPr>
              <mc:AlternateContent>
                <mc:Choice Requires="wps">
                  <w:drawing>
                    <wp:anchor distT="0" distB="0" distL="114300" distR="114300" simplePos="0" relativeHeight="251823616" behindDoc="0" locked="0" layoutInCell="1" allowOverlap="1">
                      <wp:simplePos x="0" y="0"/>
                      <wp:positionH relativeFrom="column">
                        <wp:posOffset>1249045</wp:posOffset>
                      </wp:positionH>
                      <wp:positionV relativeFrom="paragraph">
                        <wp:posOffset>167005</wp:posOffset>
                      </wp:positionV>
                      <wp:extent cx="0" cy="228600"/>
                      <wp:effectExtent l="10795" t="5080" r="8255" b="13970"/>
                      <wp:wrapNone/>
                      <wp:docPr id="368" name="Line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23"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13.15pt" to="98.35pt,3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w6ysmgIAAHoFAAAOAAAAZHJzL2Uyb0RvYy54bWysVE1v2zAMvQ/YfxB0d/0ZxzHqDK3j7NJt BdphZ0WWY2G25ElqnGLYfx8lJ17TXYahCWCIEkk98j3q+sOx79CBKc2lKHB4FWDEBJU1F/sCf33c ehlG2hBRk04KVuBnpvGH9ft31+OQs0i2squZQpBE6HwcCtwaM+S+r2nLeqKv5MAEHDZS9cSAqfZ+ rcgI2fvOj4Ig9Uep6kFJyrSG3c10iNcuf9Mwar40jWYGdQUGbMZ9lfvu7NdfX5N8r8jQcnqCQf4D RU+4gEvnVBtiCHpS/K9UPadKatmYKyp7XzYNp8zVANWEwatqHloyMFcLNEcPc5v026Wlnw/3CvG6 wHEKVAnSA0l3XDC0jGLbnXHQOTiV4l7Z+uhRPAx3kn7XSMiyJWLPHMrH5wECQxvhX4RYQw9wx278 JGvwIU9GulYdG9XblNAEdHSMPM+MsKNBdNqksBtFWRo4snySn+MGpc1HJntkFwXuALTLSw532lgc JD+72GuE3PKuc3x3Ao0FXsUpKIISUJ3+4SK17Hhtvay/Vvtd2Sl0IFY67ueqg5OXbj03IOCO9wXO ZieSt4zUlajddYbwbloDpE7Y5MxJc8IJ1tHA0u1D3U42P1fBqsqqLPGSKK28JNhsvJttmXjpNlwu NvGmLDfhL4s6TPKW1zUTFvhZwmHybxI5DdMkvlnEc6v8y+yupwD2EunNdhEskzjzlstF7CVxFXi3 2bb0bsowTZfVbXlbvUJauer124CdW2lRySdg46GtR1RzK4p4sYpCDAaMfLSc+EGk28NbRY3CSEnz jZvWSdiKz+a4ID4L7P9E/Jx9asSZQ2vNLJxq+9Mq4PzMr5sMOwzTWO1k/XyvzhMDA+6CTo+RfUFe 2rB++WSufwMAAP//AwBQSwMEFAAGAAgAAAAhAPJcW5jfAAAACQEAAA8AAABkcnMvZG93bnJldi54 bWxMj8FKw0AQhu9C32EZwYu0G5MSNWZTRBAPgrS1WHrbZsdsaHY27G6b+PZue9HjP/PxzzflYjQd O6HzrSUBd7MEGFJtVUuNgM3n6/QBmA+SlOwsoYAf9LCoJlelLJQdaIWndWhYLCFfSAE6hL7g3Nca jfQz2yPF3bd1RoYYXcOVk0MsNx1PkyTnRrYUL2jZ44vG+rA+GgEfbmh9yObzJYbd19v7Vi9vzUqI m+vx+QlYwDH8wXDWj+pQRae9PZLyrIv5Mb+PqIA0z4CdgctgLyBPM+BVyf9/UP0CAAD//wMAUEsB Ai0AFAAGAAgAAAAhALaDOJL+AAAA4QEAABMAAAAAAAAAAAAAAAAAAAAAAFtDb250ZW50X1R5cGVz XS54bWxQSwECLQAUAAYACAAAACEAOP0h/9YAAACUAQAACwAAAAAAAAAAAAAAAAAvAQAAX3JlbHMv LnJlbHNQSwECLQAUAAYACAAAACEAKsOsrJoCAAB6BQAADgAAAAAAAAAAAAAAAAAuAgAAZHJzL2Uy b0RvYy54bWxQSwECLQAUAAYACAAAACEA8lxbmN8AAAAJAQAADwAAAAAAAAAAAAAAAAD0BAAAZHJz L2Rvd25yZXYueG1sUEsFBgAAAAAEAAQA8wAAAAAGAAAAAA== " strokeweight=".26mm">
                      <v:stroke joinstyle="miter" endcap="square"/>
                    </v:line>
                  </w:pict>
                </mc:Fallback>
              </mc:AlternateContent>
            </w:r>
            <w:r>
              <w:rPr>
                <w:rFonts w:ascii="Times New Roman" w:hAnsi="Times New Roman" w:cs="Times New Roman"/>
                <w:sz w:val="26"/>
                <w:szCs w:val="26"/>
                <w:lang w:val="pt-BR"/>
              </w:rPr>
              <w:t xml:space="preserve">                         O</w:t>
            </w:r>
          </w:p>
          <w:p w:rsidR="00097186" w:rsidRDefault="00097186" w:rsidP="00097186">
            <w:pPr>
              <w:tabs>
                <w:tab w:val="left" w:pos="1872"/>
              </w:tabs>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p>
          <w:p w:rsidR="00097186" w:rsidRDefault="00B86A0E" w:rsidP="00097186">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824640" behindDoc="0" locked="0" layoutInCell="1" allowOverlap="1">
                      <wp:simplePos x="0" y="0"/>
                      <wp:positionH relativeFrom="column">
                        <wp:posOffset>845820</wp:posOffset>
                      </wp:positionH>
                      <wp:positionV relativeFrom="paragraph">
                        <wp:posOffset>106045</wp:posOffset>
                      </wp:positionV>
                      <wp:extent cx="228600" cy="0"/>
                      <wp:effectExtent l="7620" t="10795" r="11430" b="8255"/>
                      <wp:wrapNone/>
                      <wp:docPr id="367" name="Lin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24"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8.35pt" to="84.6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ZZ7KmgIAAHoFAAAOAAAAZHJzL2Uyb0RvYy54bWysVE1v2zAMvQ/YfxB0d/0Rx3aMOkXrOLt0 W4F22Fmx5ViYLHmSGicY+t9HKYnXdJdhaAIYokQ+PfKRur7Z9xztqNJMigKHVwFGVNSyYWJb4G9P ay/DSBsiGsKloAU+UI1vlh8/XI9DTiPZSd5QhQBE6HwcCtwZM+S+r+uO9kRfyYEKOGyl6okBU239 RpER0HvuR0GQ+KNUzaBkTbWG3dXxEC8dftvS2nxtW00N4gUGbsZ9lftu7NdfXpN8q8jQsfpEg/wH i54wAZdOUCtiCHpW7C+ontVKatmaq1r2vmxbVlOXA2QTBm+yeezIQF0uUBw9TGXS7wdbf9k9KMSa As+SFCNBehDpngmK0ii21RkHnYNTKR6Uza/ei8fhXtY/NBKy7IjYUsfy6TBAYGgj/IsQa+gB7tiM n2UDPuTZSFeqfat6CwlFQHunyGFShO4NqmEzirIkAN3q85FP8nPcoLT5RGWP7KLAHEg7XLK718by IPnZxV4j5Jpx7vTmAo0FXswSi0yg6/RPF6klZ431sv5abTclV2hHbOu4n8sOTl679cxAA3PWFzib nEjeUdJUonHXGcL4cQ2UuLDg1LXmkSdYewNLtw95u7b5tQgWVVZlsRdHSeXFwWrl3a7L2EvWYTpf zVZluQpfLOswzjvWNFRY4ucWDuN/a5HTMB2bb2riqVT+JbqrKZC9ZHq7ngdpPMu8NJ3PvHhWBd5d ti692zJMkrS6K++qN0wrl71+H7JTKS0r+QxqPHbNiBpmm2I2X0QhBgNGPkqP+iDCt/BW1UZhpKT5 zkznWtg2n8W4ED4L7P8k/IR+LMRZQ2tNKpxy+1Mq0Pysr5sMOwzHsdrI5vCgzhMDA+6CTo+RfUFe 27B+/WQufwMAAP//AwBQSwMEFAAGAAgAAAAhACh+uAzdAAAACQEAAA8AAABkcnMvZG93bnJldi54 bWxMj0FLw0AQhe+C/2EZwYvYjU2JGrMpIogHQdoqirdtdswGs7Nhd9vEf++UHvQ2783jzTfVcnK9 2GOInScFV7MMBFLjTUetgrfXx8sbEDFpMrr3hAp+MMKyPj2pdGn8SGvcb1IruIRiqRXYlIZSythY dDrO/IDEuy8fnE4sQytN0COXu17Os6yQTnfEF6we8MFi873ZOQUvYexiyheLFabP96fnD7u6cGul zs+m+zsQCaf0F4YDPqNDzUxbvyMTRc86z+cc5aG4BnEIFLdsbI+GrCv5/4P6FwAA//8DAFBLAQIt ABQABgAIAAAAIQC2gziS/gAAAOEBAAATAAAAAAAAAAAAAAAAAAAAAABbQ29udGVudF9UeXBlc10u eG1sUEsBAi0AFAAGAAgAAAAhADj9If/WAAAAlAEAAAsAAAAAAAAAAAAAAAAALwEAAF9yZWxzLy5y ZWxzUEsBAi0AFAAGAAgAAAAhABJlnsqaAgAAegUAAA4AAAAAAAAAAAAAAAAALgIAAGRycy9lMm9E b2MueG1sUEsBAi0AFAAGAAgAAAAhACh+uAzdAAAACQEAAA8AAAAAAAAAAAAAAAAA9A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825664" behindDoc="0" locked="0" layoutInCell="1" allowOverlap="1">
                      <wp:simplePos x="0" y="0"/>
                      <wp:positionH relativeFrom="column">
                        <wp:posOffset>1420495</wp:posOffset>
                      </wp:positionH>
                      <wp:positionV relativeFrom="paragraph">
                        <wp:posOffset>106045</wp:posOffset>
                      </wp:positionV>
                      <wp:extent cx="228600" cy="0"/>
                      <wp:effectExtent l="10795" t="10795" r="8255" b="8255"/>
                      <wp:wrapNone/>
                      <wp:docPr id="366" name="Line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25"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8.35pt" to="129.85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HJEpmgIAAHoFAAAOAAAAZHJzL2Uyb0RvYy54bWysVE1v2zAMvQ/YfxB0d/0Rx3GMOkPrOLt0 W4F22Fmx5FiYLHmSGqcY9t9HKYnXdJdhaAIYokQ+PfKRuv5w6AXaM224kiWOryKMmGwU5XJX4q+P myDHyFgiKRFKshI/M4M/rN6/ux6HgiWqU4IyjQBEmmIcStxZOxRhaJqO9cRcqYFJOGyV7okFU+9C qskI6L0IkyjKwlFpOmjVMGNgd308xCuP37assV/a1jCLRImBm/Vf7b9b9w1X16TYaTJ0vDnRIP/B oidcwqUT1JpYgp40/wuq541WRrX2qlF9qNqWN8znANnE0atsHjoyMJ8LFMcMU5nM28E2n/f3GnFa 4lmWYSRJDyLdccnQIpm76oyDKcCpkvfa5dcc5MNwp5rvBklVdUTumGf5+DxAYOwiwosQZ5gB7tiO nxQFH/JklS/VodW9g4QioINX5HlShB0samAzSfIsAt2a81FIinPcoI39yFSP3KLEAkh7XLK/M9bx IMXZxV0j1YYL4fUWEo0lXs4yh0yg68wPH2mU4NR5OX+jd9tKaLQnrnX8z2cHJy/dem6hgQXvS5xP TqToGKG1pP46S7g4roGSkA6c+dY88gTrYGHp9yFv3zY/l9Gyzus8DdIkq4M0Wq+Dm02VBtkmXszX s3VVreNfjnWcFh2nlElH/NzCcfpvLXIapmPzTU08lSq8RPc1BbKXTG8282iRzvJgsZjPgnRWR8Ft vqmCmyrOskV9W93Wr5jWPnvzNmSnUjpW6gnUeOjoiCh3TTGbL5MYgwEjnyyO+iAidvBWNVZjpJX9 xm3nW9g1n8O4ED6P3P8k/IR+LMRZQ2dNKpxy+1Mq0Pysr58MNwzHsdoq+nyvzxMDA+6DTo+Re0Fe 2rB++WSufgMAAP//AwBQSwMEFAAGAAgAAAAhAI4fFqTfAAAACQEAAA8AAABkcnMvZG93bnJldi54 bWxMj01LxDAQhu+C/yGM4EV2U7vrqrXpIoJ4EJb9EMVbthmbYjMpSXZb/70jHvQ0H+/LO8+Uy9F1 4oghtp4UXE4zEEi1Ny01Cl52j5MbEDFpMrrzhAq+MMKyOj0pdWH8QBs8blMjOIRioRXYlPpCylhb dDpOfY/E2ocPTiceQyNN0AOHu07mWbaQTrfEF6zu8cFi/bk9OAWrMLQxzebzNab316fnN7u+cBul zs/G+zsQCcf0Z4YffEaHipn2/kAmik5Bns+u2crCgisb8qtbbva/C1mV8v8H1TcAAAD//wMAUEsB Ai0AFAAGAAgAAAAhALaDOJL+AAAA4QEAABMAAAAAAAAAAAAAAAAAAAAAAFtDb250ZW50X1R5cGVz XS54bWxQSwECLQAUAAYACAAAACEAOP0h/9YAAACUAQAACwAAAAAAAAAAAAAAAAAvAQAAX3JlbHMv LnJlbHNQSwECLQAUAAYACAAAACEAsRyRKZoCAAB6BQAADgAAAAAAAAAAAAAAAAAuAgAAZHJzL2Uy b0RvYy54bWxQSwECLQAUAAYACAAAACEAjh8WpN8AAAAJAQAADwAAAAAAAAAAAAAAAAD0BAAAZHJz L2Rvd25yZXYueG1sUEsFBgAAAAAEAAQA8wAAAAAGAAAAAA== " strokeweight=".26mm">
                      <v:stroke joinstyle="miter" endcap="square"/>
                    </v:line>
                  </w:pict>
                </mc:Fallback>
              </mc:AlternateContent>
            </w:r>
            <w:r>
              <w:rPr>
                <w:noProof/>
                <w:lang w:eastAsia="en-US"/>
              </w:rPr>
              <mc:AlternateContent>
                <mc:Choice Requires="wps">
                  <w:drawing>
                    <wp:anchor distT="0" distB="0" distL="114300" distR="114300" simplePos="0" relativeHeight="251826688" behindDoc="0" locked="0" layoutInCell="1" allowOverlap="1">
                      <wp:simplePos x="0" y="0"/>
                      <wp:positionH relativeFrom="column">
                        <wp:posOffset>1249045</wp:posOffset>
                      </wp:positionH>
                      <wp:positionV relativeFrom="paragraph">
                        <wp:posOffset>163195</wp:posOffset>
                      </wp:positionV>
                      <wp:extent cx="0" cy="228600"/>
                      <wp:effectExtent l="10795" t="10795" r="8255" b="8255"/>
                      <wp:wrapNone/>
                      <wp:docPr id="365" name="Lin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26" o:spid="_x0000_s1026" style="position:absolute;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12.85pt" to="98.35pt,3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2+PFmwIAAHoFAAAOAAAAZHJzL2Uyb0RvYy54bWysVE1v2zAMvQ/YfxB0d/0Rx3GMOkXrOLt0 W4F22FmR5ViYLXmSGicY+t9HyYnXdJdhaAIYokRSj3yPur45dC3aM6W5FDkOrwKMmKCy4mKX429P Gy/FSBsiKtJKwXJ8ZBrfrD5+uB76jEWykW3FFIIkQmdDn+PGmD7zfU0b1hF9JXsm4LCWqiMGTLXz K0UGyN61fhQEiT9IVfVKUqY17K7HQ7xy+euaUfO1rjUzqM0xYDPuq9x3a7/+6ppkO0X6htMTDPIf KDrCBVw6pVoTQ9Cz4n+l6jhVUsvaXFHZ+bKuOWWuBqgmDN5U89iQnrlaoDm6n9qk3y8t/bJ/UIhX OZ4lc4wE6YCkey4YWkSJ7c7Q6wycCvGgbH30IB77e0l/aCRk0RCxYw7l07GHwNBG+Bch1tA93LEd PssKfMizka5Vh1p1NiU0AR0cI8eJEXYwiI6bFHajKE0CR5ZPsnNcr7T5xGSH7CLHLYB2ecn+XhuL g2RnF3uNkBveto7vVqAhx8tZAoqgBFSnf7pILVteWS/rr9VuW7QK7YmVjvu56uDktVvHDQi45V2O 08mJZA0jVSkqd50hvB3XAKkVNjlz0hxxgnUwsHT7ULeTza9lsCzTMo29OEpKLw7Wa+92U8ResgkX 8/VsXRTr8MWiDuOs4VXFhAV+lnAY/5tETsM0im8S8dQq/zK76ymAvUR6u5kHi3iWeovFfObFszLw 7tJN4d0WYZIsyrvirnyDtHTV6/cBO7XSopLPwMZjUw2o4lYUs/kyCjEYMPLRYuQHkXYHbxU1CiMl zXduGidhKz6b44L4NLD/E/FT9rERZw6tNbFwqu1Pq4DzM79uMuwwjGO1ldXxQZ0nBgbcBZ0eI/uC vLZh/frJXP0GAAD//wMAUEsDBBQABgAIAAAAIQAte6u83wAAAAkBAAAPAAAAZHJzL2Rvd25yZXYu eG1sTI9BS8NAEIXvgv9hGcGL2E1rTTVmU0QQD0JpqyjettkxG8zOht1tE/+9Uy96Gt7M4833yuXo OnHAEFtPCqaTDARS7U1LjYLXl8fLGxAxaTK684QKvjHCsjo9KXVh/EAbPGxTIziEYqEV2JT6QspY W3Q6TnyPxLdPH5xOLEMjTdADh7tOzrIsl063xB+s7vHBYv213TsFqzC0MV3N52tMH29Pz+92feE2 Sp2fjfd3IBKO6c8MR3xGh4qZdn5PJoqO9W2+YKuC2TXPo+F3sVOQTxcgq1L+b1D9AAAA//8DAFBL AQItABQABgAIAAAAIQC2gziS/gAAAOEBAAATAAAAAAAAAAAAAAAAAAAAAABbQ29udGVudF9UeXBl c10ueG1sUEsBAi0AFAAGAAgAAAAhADj9If/WAAAAlAEAAAsAAAAAAAAAAAAAAAAALwEAAF9yZWxz Ly5yZWxzUEsBAi0AFAAGAAgAAAAhAJfb48WbAgAAegUAAA4AAAAAAAAAAAAAAAAALgIAAGRycy9l Mm9Eb2MueG1sUEsBAi0AFAAGAAgAAAAhAC17q7zfAAAACQEAAA8AAAAAAAAAAAAAAAAA9QQAAGRy cy9kb3ducmV2LnhtbFBLBQYAAAAABAAEAPMAAAABBgAAAAA= " strokeweight=".26mm">
                      <v:stroke joinstyle="miter" endcap="square"/>
                    </v:line>
                  </w:pict>
                </mc:Fallback>
              </mc:AlternateContent>
            </w:r>
            <w:r w:rsidR="00097186">
              <w:rPr>
                <w:rFonts w:ascii="Times New Roman" w:hAnsi="Times New Roman" w:cs="Times New Roman"/>
                <w:sz w:val="26"/>
                <w:szCs w:val="26"/>
                <w:lang w:val="pt-BR"/>
              </w:rPr>
              <w:t xml:space="preserve">                H          C          H   </w:t>
            </w:r>
          </w:p>
          <w:p w:rsidR="00097186" w:rsidRDefault="00097186" w:rsidP="00097186">
            <w:pPr>
              <w:rPr>
                <w:rFonts w:ascii="Times New Roman" w:hAnsi="Times New Roman" w:cs="Times New Roman"/>
                <w:sz w:val="26"/>
                <w:szCs w:val="26"/>
                <w:lang w:val="pt-BR"/>
              </w:rPr>
            </w:pPr>
          </w:p>
          <w:p w:rsidR="00097186" w:rsidRDefault="00097186" w:rsidP="00097186">
            <w:pPr>
              <w:rPr>
                <w:rFonts w:ascii="Times New Roman" w:hAnsi="Times New Roman" w:cs="Times New Roman"/>
                <w:sz w:val="26"/>
                <w:szCs w:val="26"/>
                <w:lang w:val="pt-BR"/>
              </w:rPr>
            </w:pPr>
            <w:r>
              <w:rPr>
                <w:rFonts w:ascii="Times New Roman" w:hAnsi="Times New Roman" w:cs="Times New Roman"/>
                <w:sz w:val="26"/>
                <w:szCs w:val="26"/>
                <w:lang w:val="pt-BR"/>
              </w:rPr>
              <w:t xml:space="preserve">                             H</w:t>
            </w:r>
          </w:p>
          <w:p w:rsidR="00097186" w:rsidRPr="00097186" w:rsidRDefault="00097186" w:rsidP="00097186">
            <w:pPr>
              <w:rPr>
                <w:rFonts w:ascii="Times New Roman" w:hAnsi="Times New Roman" w:cs="Times New Roman"/>
                <w:sz w:val="26"/>
                <w:szCs w:val="26"/>
                <w:lang w:val="pt-BR"/>
              </w:rPr>
            </w:pPr>
          </w:p>
          <w:p w:rsidR="00097186" w:rsidRDefault="00097186" w:rsidP="00097186">
            <w:pPr>
              <w:rPr>
                <w:rFonts w:ascii="Times New Roman" w:hAnsi="Times New Roman" w:cs="Times New Roman"/>
                <w:sz w:val="26"/>
                <w:szCs w:val="26"/>
                <w:lang w:val="pt-BR"/>
              </w:rPr>
            </w:pPr>
          </w:p>
          <w:p w:rsidR="00097186" w:rsidRDefault="00097186" w:rsidP="00097186">
            <w:pPr>
              <w:rPr>
                <w:rFonts w:ascii="Times New Roman" w:hAnsi="Times New Roman" w:cs="Times New Roman"/>
                <w:sz w:val="26"/>
                <w:szCs w:val="26"/>
                <w:lang w:val="pt-BR"/>
              </w:rPr>
            </w:pPr>
            <w:r>
              <w:rPr>
                <w:rFonts w:ascii="Times New Roman" w:hAnsi="Times New Roman" w:cs="Times New Roman"/>
                <w:sz w:val="26"/>
                <w:szCs w:val="26"/>
                <w:lang w:val="pt-BR"/>
              </w:rPr>
              <w:t xml:space="preserve">c.            </w:t>
            </w:r>
          </w:p>
          <w:p w:rsidR="00097186" w:rsidRDefault="00097186" w:rsidP="00097186">
            <w:r>
              <w:rPr>
                <w:rFonts w:ascii="Times New Roman" w:hAnsi="Times New Roman" w:cs="Times New Roman"/>
                <w:sz w:val="26"/>
                <w:szCs w:val="26"/>
                <w:lang w:val="pt-BR"/>
              </w:rPr>
              <w:t xml:space="preserve">            H         H</w:t>
            </w:r>
          </w:p>
          <w:p w:rsidR="00097186" w:rsidRDefault="00B86A0E" w:rsidP="00097186">
            <w:pPr>
              <w:rPr>
                <w:rFonts w:ascii="Times New Roman" w:hAnsi="Times New Roman" w:cs="Times New Roman"/>
                <w:b/>
                <w:sz w:val="26"/>
                <w:szCs w:val="26"/>
                <w:lang w:val="pt-BR"/>
              </w:rPr>
            </w:pPr>
            <w:r>
              <w:rPr>
                <w:noProof/>
                <w:lang w:eastAsia="en-US"/>
              </w:rPr>
              <w:lastRenderedPageBreak/>
              <mc:AlternateContent>
                <mc:Choice Requires="wps">
                  <w:drawing>
                    <wp:anchor distT="0" distB="0" distL="114300" distR="114300" simplePos="0" relativeHeight="251831808" behindDoc="0" locked="0" layoutInCell="1" allowOverlap="1">
                      <wp:simplePos x="0" y="0"/>
                      <wp:positionH relativeFrom="column">
                        <wp:posOffset>1044575</wp:posOffset>
                      </wp:positionH>
                      <wp:positionV relativeFrom="paragraph">
                        <wp:posOffset>29845</wp:posOffset>
                      </wp:positionV>
                      <wp:extent cx="0" cy="114300"/>
                      <wp:effectExtent l="6350" t="10795" r="12700" b="8255"/>
                      <wp:wrapNone/>
                      <wp:docPr id="364" name="Line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1" o:spid="_x0000_s1026" style="position:absolute;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2.35pt" to="82.25pt,1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mT4VmwIAAHoFAAAOAAAAZHJzL2Uyb0RvYy54bWysVF1vmzAUfZ+0/2D5nQKBfKGSqiVkL91W qZ327NgmWAOb2W5INPW/79okdOlepqmJhLC59/jce8719c2hbdCeayOUzHF8FWHEJVVMyF2Ovz1t ggVGxhLJSKMkz/GRG3yz+vjhuu8yPlG1ahjXCECkyfoux7W1XRaGhta8JeZKdVzCx0rpllhY6l3I NOkBvW3CSRTNwl5p1mlFuTGwux4+4pXHrypO7deqMtyiJsfAzfqn9s+te4ara5LtNOlqQU80yH+w aImQcOgItSaWoGct/oJqBdXKqMpeUdWGqqoE5b4GqCaO3lTzWJOO+1qgOaYb22TeD5Z+2T9oJFiO k1mKkSQtiHQvJEfzJHbd6TuTQVAhH7Srjx7kY3ev6A+DpCpqInfcs3w6dpDoM8KLFLcwHZyx7T8r BjHk2SrfqkOlWwcJTUAHr8hxVIQfLKLDJoXdOE6TyIsVkuyc12ljP3HVIveS4wZIe1yyvzcWmEPo OcQdI9VGNI3Xu5Goz/EymYEjKAHXmZ8+06hGMBfl4o3ebYtGoz1x1vE/1w9AvQhrhQUDN6LN8WIM IlnNCSsl88dZIprhHZIb6cC5t+bAE1YHC69+H+r2tvm1jJblolykQTqZlUEardfB7aZIg9kmnk/X yboo1vGLYx2nWS0Y49IRP1s4Tv/NIqdhGsw3mnhsVXiJ7qsHspdMbzfTaJ4mi2A+nyZBmpRRcLfY FMFtEc9m8/KuuCvfMC199eZ9yI6tdKzUM6jxWLMeMeFMkUyXkxjDAkZ+Mh/0QaTZwV1FrcZIK/td 2Npb2JnPYVwIv4jc/yT8iD404qyhW40qnGp7bRVoftbXT4YbhmGstoodH7TzlBsSGHCfdLqM3A3y 59pHvV6Zq98AAAD//wMAUEsDBBQABgAIAAAAIQCjDYDI3QAAAAgBAAAPAAAAZHJzL2Rvd25yZXYu eG1sTI9BS8NAEIXvgv9hGcGL2I0xthIzKSKIB0HaKoq3bXbMBrOzYXfbxH/v1ks9frzHm2+q5WR7 sScfOscIV7MMBHHjdMctwtvr4+UtiBAVa9U7JoQfCrCsT08qVWo38pr2m9iKNMKhVAgmxqGUMjSG rAozNxCn7Mt5q2JC30rt1ZjGbS/zLJtLqzpOF4wa6MFQ873ZWYQXP3YhXhfFiuLn+9Pzh1ld2DXi +dl0fwci0hSPZTjoJ3Wok9PW7VgH0SeeFzepilAsQBzyP94i5PkCZF3J/w/UvwAAAP//AwBQSwEC LQAUAAYACAAAACEAtoM4kv4AAADhAQAAEwAAAAAAAAAAAAAAAAAAAAAAW0NvbnRlbnRfVHlwZXNd LnhtbFBLAQItABQABgAIAAAAIQA4/SH/1gAAAJQBAAALAAAAAAAAAAAAAAAAAC8BAABfcmVscy8u cmVsc1BLAQItABQABgAIAAAAIQComT4VmwIAAHoFAAAOAAAAAAAAAAAAAAAAAC4CAABkcnMvZTJv RG9jLnhtbFBLAQItABQABgAIAAAAIQCjDYDI3QAAAAgBAAAPAAAAAAAAAAAAAAAAAPU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832832" behindDoc="0" locked="0" layoutInCell="1" allowOverlap="1">
                      <wp:simplePos x="0" y="0"/>
                      <wp:positionH relativeFrom="column">
                        <wp:posOffset>541020</wp:posOffset>
                      </wp:positionH>
                      <wp:positionV relativeFrom="paragraph">
                        <wp:posOffset>33020</wp:posOffset>
                      </wp:positionV>
                      <wp:extent cx="0" cy="114300"/>
                      <wp:effectExtent l="7620" t="13970" r="11430" b="5080"/>
                      <wp:wrapNone/>
                      <wp:docPr id="363" name="Line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2" o:spid="_x0000_s1026" style="position:absolute;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2.6pt" to="42.6pt,1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0BGzmgIAAHo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TJLMJKkBZLuheRonkxcd/rOZOBUyAft6qMH+djdK/rDIKmKmsgd9yifjh0Exi4ivAhxhungjm3/ WTHwIc9W+VYdKt26lNAEdPCMHEdG+MEiOmxS2I3jNIk8WSHJznGdNvYTVy1yixw3ANrnJft7Yx0O kp1d3DVSbUTTeL4bifocL5MZKIISUJ356SONagRzXs7f6N22aDTaEycd//PVwclrt1ZYEHAj2hwv RieS1ZywUjJ/nSWiGdYAqZEuOffSHHCCdbCw9PtQt5fNr2W0LBflIg3SyawM0mi9Dm43RRrMNvF8 uk7WRbGOXxzqOM1qwRiXDvhZwnH6bxI5DdMgvlHEY6vCy+y+pwD2EuntZhrN02QRzOfTJEiTMgru FpsiuC3i2Wxe3hV35Rukpa/evA/YsZUOlXoGNh5r1iMmnCiS6XISYzBg5CfzgR9Emh28VdRqjLSy 34WtvYSd+FyOC+IXkfufiB+zD404c+iskYVTbX9aBZyf+fWT4YZhGKutYscHfZ4YGHAfdHqM3Avy 2ob16ydz9RsAAP//AwBQSwMEFAAGAAgAAAAhAF6WDgfbAAAABgEAAA8AAABkcnMvZG93bnJldi54 bWxMjk9Lw0AUxO+C32F5ghexG9NWSpqXIoJ4EKR/RPG2zb5mg9m3YXfbxG/v1ouehmGGmV+5Gm0n TuRD6xjhbpKBIK6dbrlBeNs93S5AhKhYq84xIXxTgFV1eVGqQruBN3TaxkakEQ6FQjAx9oWUoTZk VZi4njhlB+etisn6RmqvhjRuO5ln2b20quX0YFRPj4bqr+3RIrz6oQ1xOputKX6+P798mPWN3SBe X40PSxCRxvhXhjN+QocqMe3dkXUQHcJinqcmwllS/Gv3CPk0B1mV8j9+9QMAAP//AwBQSwECLQAU AAYACAAAACEAtoM4kv4AAADhAQAAEwAAAAAAAAAAAAAAAAAAAAAAW0NvbnRlbnRfVHlwZXNdLnht bFBLAQItABQABgAIAAAAIQA4/SH/1gAAAJQBAAALAAAAAAAAAAAAAAAAAC8BAABfcmVscy8ucmVs c1BLAQItABQABgAIAAAAIQCE0BGzmgIAAHoFAAAOAAAAAAAAAAAAAAAAAC4CAABkcnMvZTJvRG9j LnhtbFBLAQItABQABgAIAAAAIQBelg4H2wAAAAYBAAAPAAAAAAAAAAAAAAAAAPQEAABkcnMvZG93 bnJldi54bWxQSwUGAAAAAAQABADzAAAA/AUAAAAA " strokeweight=".26mm">
                      <v:stroke joinstyle="miter" endcap="square"/>
                    </v:line>
                  </w:pict>
                </mc:Fallback>
              </mc:AlternateContent>
            </w:r>
          </w:p>
          <w:p w:rsidR="00097186" w:rsidRDefault="00B86A0E" w:rsidP="00097186">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827712" behindDoc="0" locked="0" layoutInCell="1" allowOverlap="1">
                      <wp:simplePos x="0" y="0"/>
                      <wp:positionH relativeFrom="column">
                        <wp:posOffset>233680</wp:posOffset>
                      </wp:positionH>
                      <wp:positionV relativeFrom="paragraph">
                        <wp:posOffset>112395</wp:posOffset>
                      </wp:positionV>
                      <wp:extent cx="228600" cy="0"/>
                      <wp:effectExtent l="5080" t="7620" r="13970" b="11430"/>
                      <wp:wrapNone/>
                      <wp:docPr id="362" name="Lin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27"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8.85pt" to="36.4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zpZAmgIAAHoFAAAOAAAAZHJzL2Uyb0RvYy54bWysVE1v2zAMvQ/YfxB0d/0Rx3aMOkXrOLt0 W4F22Fmx5FiYLXmSGicY+t9HKYnXdJdhaAIYokQ+PfKRur7Z9x3aMaW5FAUOrwKMmKgl5WJb4G9P ay/DSBsiKOmkYAU+MI1vlh8/XI9DziLZyo4yhQBE6HwcCtwaM+S+r+uW9URfyYEJOGyk6okBU219 qsgI6H3nR0GQ+KNUdFCyZlrD7up4iJcOv2lYbb42jWYGdQUGbsZ9lftu7NdfXpN8q8jQ8vpEg/wH i55wAZdOUCtiCHpW/C+ontdKatmYq1r2vmwaXjOXA2QTBm+yeWzJwFwuUBw9TGXS7wdbf9k9KMRp gWdJhJEgPYh0zwVDaZTa6oyDzsGpFA/K5lfvxeNwL+sfGglZtkRsmWP5dBggMLQR/kWINfQAd2zG z5KCD3k20pVq36jeQkIR0N4pcpgUYXuDatiMoiwJQLf6fOST/Bw3KG0+MdkjuyhwB6QdLtnda2N5 kPzsYq8Rcs27zundCTQWeDFLLDKBrtM/XaSWHafWy/prtd2UnUI7YlvH/Vx2cPLarecGGrjjfYGz yYnkLSO0EtRdZwjvjmug1AkLzlxrHnmCtTewdPuQt2ubX4tgUWVVFntxlFReHKxW3u26jL1kHabz 1WxVlqvwxbIO47zllDJhiZ9bOIz/rUVOw3RsvqmJp1L5l+iupkD2kunteh6k8Szz0nQ+8+JZFXh3 2br0bsswSdLqrryr3jCtXPb6fchOpbSs5DOo8djSEVFum2I2X0QhBgNGPkqP+iDSbeGtqo3CSEnz nZvWtbBtPotxIXwW2P9J+An9WIizhtaaVDjl9qdUoPlZXzcZdhiOY7WR9PCgzhMDA+6CTo+RfUFe 27B+/WQufwMAAP//AwBQSwMEFAAGAAgAAAAhAJoLYgLbAAAABwEAAA8AAABkcnMvZG93bnJldi54 bWxMjkFLw0AQhe+C/2EZwYvYjW1pJGZTRBAPgrRVFG/b7JgNZmdDdtrEf++IBz1+8x5vvnI9hU4d cUhtJANXswwUUh1dS42Bl+f7y2tQiS0520VCA1+YYF2dnpS2cHGkLR533CgZoVRYA565L7ROtcdg 0yz2SJJ9xCFYFhwa7QY7ynjo9DzLVjrYluSDtz3eeaw/d4dg4GkY28SL5XKD/P768PjmNxdha8z5 2XR7A4px4r8y/OiLOlTitI8Hckl1BhYrMWe55zkoyfO58P6XdVXq//7VNwAAAP//AwBQSwECLQAU AAYACAAAACEAtoM4kv4AAADhAQAAEwAAAAAAAAAAAAAAAAAAAAAAW0NvbnRlbnRfVHlwZXNdLnht bFBLAQItABQABgAIAAAAIQA4/SH/1gAAAJQBAAALAAAAAAAAAAAAAAAAAC8BAABfcmVscy8ucmVs c1BLAQItABQABgAIAAAAIQD6zpZAmgIAAHoFAAAOAAAAAAAAAAAAAAAAAC4CAABkcnMvZTJvRG9j LnhtbFBLAQItABQABgAIAAAAIQCaC2IC2wAAAAcBAAAPAAAAAAAAAAAAAAAAAPQEAABkcnMvZG93 bnJldi54bWxQSwUGAAAAAAQABADzAAAA/AUAAAAA " strokeweight=".26mm">
                      <v:stroke joinstyle="miter" endcap="square"/>
                    </v:line>
                  </w:pict>
                </mc:Fallback>
              </mc:AlternateContent>
            </w:r>
            <w:r>
              <w:rPr>
                <w:noProof/>
                <w:lang w:eastAsia="en-US"/>
              </w:rPr>
              <mc:AlternateContent>
                <mc:Choice Requires="wps">
                  <w:drawing>
                    <wp:anchor distT="0" distB="0" distL="114300" distR="114300" simplePos="0" relativeHeight="251828736" behindDoc="0" locked="0" layoutInCell="1" allowOverlap="1">
                      <wp:simplePos x="0" y="0"/>
                      <wp:positionH relativeFrom="column">
                        <wp:posOffset>652145</wp:posOffset>
                      </wp:positionH>
                      <wp:positionV relativeFrom="paragraph">
                        <wp:posOffset>111760</wp:posOffset>
                      </wp:positionV>
                      <wp:extent cx="228600" cy="0"/>
                      <wp:effectExtent l="13970" t="6985" r="5080" b="12065"/>
                      <wp:wrapNone/>
                      <wp:docPr id="361" name="Lin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28" o:spid="_x0000_s1026" style="position:absolute;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8.8pt" to="69.35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MkYZmgIAAHoFAAAOAAAAZHJzL2Uyb0RvYy54bWysVMtu2zAQvBfoPxC8K3pYlmUhcpHIci9p GyApeqZFyiJKkSrJWA6K/nuXtK3G6aUoYgMCH8vh7M4srz8ceoH2TBuuZInjqwgjJhtFudyV+Ovj JsgxMpZISoSSrMTPzOAPq/fvrsehYInqlKBMIwCRphiHEnfWDkUYmqZjPTFXamASNlule2Jhqnch 1WQE9F6ESRRl4ag0HbRqmDGwuj5u4pXHb1vW2C9ta5hFosTAzfqv9t+t+4ara1LsNBk63pxokP9g 0RMu4dIJak0sQU+a/wXV80Yro1p71ag+VG3LG+ZzgGzi6FU2Dx0ZmM8FimOGqUzm7WCbz/t7jTgt 8SyLMZKkB5HuuGRokeSuOuNgCgiq5L12+TUH+TDcqea7QVJVHZE75lk+Pg9wMHYnwosjbmIGuGM7 flIUYsiTVb5Uh1b3DhKKgA5ekedJEXawqIHFJMmzCHRrzlshKc7nBm3sR6Z65AYlFkDa45L9nbGO BynOIe4aqTZcCK+3kGgs8XKWOWQCrjM//EmjBKcuysUbvdtWQqM9cdbxP58d7LwM67kFAwvelzif gkjRMUJrSf11lnBxHAMlIR0489Y88oTZwcLQr0Pe3jY/l9Gyzus8DdIkq4M0Wq+Dm02VBtkmXszX s3VVreNfjnWcFh2nlElH/GzhOP03i5ya6Wi+ycRTqcJLdF9TIHvJ9GYzjxbpLA8Wi/ksSGd1FNzm myq4qeIsW9S31W39imntszdvQ3YqpWOlnkCNh46OiHJnitl8mYCtKYeWTxZHfRARO3irGqsx0sp+ 47bzFnbmcxgXwueR+5+En9CPhThr6GaTCqfc/pQKND/r6zvDNcOxrbaKPt/rc8dAg/tDp8fIvSAv 5zB++WSufgMAAP//AwBQSwMEFAAGAAgAAAAhAENt6DDeAAAACQEAAA8AAABkcnMvZG93bnJldi54 bWxMj09LAzEQxe+C3yFMwYvYrG1py7rZIoJ4EKR/RPGWbqabxc1kSdLu+u2d4sHe5r15vPlNsRpc K04YYuNJwf04A4FUedNQreB993y3BBGTJqNbT6jgByOsyuurQufG97TB0zbVgkso5lqBTanLpYyV Rafj2HdIvDv44HRiGWppgu653LVykmVz6XRDfMHqDp8sVt/bo1PwFvompulstsb09fHy+mnXt26j 1M1oeHwAkXBI/2E44zM6lMy090cyUbSss8mCozws5iDOgemSjf2fIctCXn5Q/gIAAP//AwBQSwEC LQAUAAYACAAAACEAtoM4kv4AAADhAQAAEwAAAAAAAAAAAAAAAAAAAAAAW0NvbnRlbnRfVHlwZXNd LnhtbFBLAQItABQABgAIAAAAIQA4/SH/1gAAAJQBAAALAAAAAAAAAAAAAAAAAC8BAABfcmVscy8u cmVsc1BLAQItABQABgAIAAAAIQDUMkYZmgIAAHoFAAAOAAAAAAAAAAAAAAAAAC4CAABkcnMvZTJv RG9jLnhtbFBLAQItABQABgAIAAAAIQBDbegw3gAAAAk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829760" behindDoc="0" locked="0" layoutInCell="1" allowOverlap="1">
                      <wp:simplePos x="0" y="0"/>
                      <wp:positionH relativeFrom="column">
                        <wp:posOffset>1153795</wp:posOffset>
                      </wp:positionH>
                      <wp:positionV relativeFrom="paragraph">
                        <wp:posOffset>104140</wp:posOffset>
                      </wp:positionV>
                      <wp:extent cx="228600" cy="0"/>
                      <wp:effectExtent l="10795" t="8890" r="8255" b="10160"/>
                      <wp:wrapNone/>
                      <wp:docPr id="360" name="Lin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29" o:spid="_x0000_s1026" style="position:absolute;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5pt,8.2pt" to="108.8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S0n6mQIAAHoFAAAOAAAAZHJzL2Uyb0RvYy54bWysVE1v2zAMvQ/YfxB0d/0RJ3GMOkXrOLt0 W4F22FmR5ViYLHmSGicY+t9HKYnXdJdhaAIYokRSj3yPur7ZdwLtmDZcyQLHVxFGTFJVc7kt8Len dZBhZCyRNRFKsgIfmME3y48froc+Z4lqlaiZRpBEmnzoC9xa2+dhaGjLOmKuVM8kHDZKd8SCqbdh rckA2TsRJlE0Cwel614ryoyB3dXxEC99/qZh1H5tGsMsEgUGbNZ/tf9u3DdcXpN8q0nfcnqCQf4D RUe4hEvHVCtiCXrW/K9UHadaGdXYK6q6UDUNp8zXANXE0ZtqHlvSM18LNMf0Y5vM+6WlX3YPGvG6 wJMZ9EeSDki655KhebJw3Rl6k4NTKR+0q4/u5WN/r+gPg6QqWyK3zKN8OvQQGLuI8CLEGaaHOzbD Z1WDD3m2yrdq3+jOpYQmoL1n5DAywvYWUdhMkmwWAS56PgpJfo7rtbGfmOqQWxRYAGifl+zujXU4 SH52cddIteZCeL6FREOBF75iSkB15qePNErw2nk5f6O3m1JotCNOOv7nq4OT124dtyBgwbsCZ6MT yVtG6krW/jpLuDiuAZKQLjnz0jziBGtvYen3oW4vm1+LaFFlVZYGaTKrgjRarYLbdZkGs3U8n64m q7JcxS8OdZzmLa9rJh3ws4Tj9N8kchqmo/hGEY+tCi+z+54C2Eukt+tpNE8nWTCfTydBOqmi4C5b l8FtGc9m8+quvKveIK189eZ9wI6tdKjUM7Dx2NYDqrkTxWS6SGIMBox8Mj/yg4jYwltFrcZIK/ud 29ZL2InP5bggPovc/0T8mP3YiDOHzhpZONX2p1XA+ZlfPxluGI5jtVH14UGfJwYG3AedHiP3gry2 Yf36yVz+BgAA//8DAFBLAwQUAAYACAAAACEA5Mo2rN4AAAAJAQAADwAAAGRycy9kb3ducmV2Lnht bEyPQUvDQBCF74L/YRnBi9hNamhLzKaIIB4Eaaso3rbZMRvMzobdbRP/vSM96G3em8ebb6r15Hpx xBA7TwryWQYCqfGmo1bB68vD9QpETJqM7j2hgm+MsK7PzypdGj/SFo+71AouoVhqBTaloZQyNhad jjM/IPHu0wenE8vQShP0yOWul/MsW0inO+ILVg94b7H52h2cgucwdjHdFMUG08fb49O73Vy5rVKX F9PdLYiEU/oLwy8+o0PNTHt/IBNFz3qVLznKw6IAwYF5vmRjfzJkXcn/H9Q/AAAA//8DAFBLAQIt ABQABgAIAAAAIQC2gziS/gAAAOEBAAATAAAAAAAAAAAAAAAAAAAAAABbQ29udGVudF9UeXBlc10u eG1sUEsBAi0AFAAGAAgAAAAhADj9If/WAAAAlAEAAAsAAAAAAAAAAAAAAAAALwEAAF9yZWxzLy5y ZWxzUEsBAi0AFAAGAAgAAAAhAHdLSfqZAgAAegUAAA4AAAAAAAAAAAAAAAAALgIAAGRycy9lMm9E b2MueG1sUEsBAi0AFAAGAAgAAAAhAOTKNqzeAAAACQEAAA8AAAAAAAAAAAAAAAAA8w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830784" behindDoc="0" locked="0" layoutInCell="1" allowOverlap="1">
                      <wp:simplePos x="0" y="0"/>
                      <wp:positionH relativeFrom="column">
                        <wp:posOffset>1604645</wp:posOffset>
                      </wp:positionH>
                      <wp:positionV relativeFrom="paragraph">
                        <wp:posOffset>104140</wp:posOffset>
                      </wp:positionV>
                      <wp:extent cx="228600" cy="0"/>
                      <wp:effectExtent l="13970" t="8890" r="5080" b="10160"/>
                      <wp:wrapNone/>
                      <wp:docPr id="359" name="Lin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0" o:spid="_x0000_s1026" style="position:absolute;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8.2pt" to="144.3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OuC/mgIAAHoFAAAOAAAAZHJzL2Uyb0RvYy54bWysVF1vmzAUfZ+0/2D5nQIJSQgqqVpC9tJt ldppzw42wZqxme2GRFP/+66dwJruZZqaSMgf18fn3nOur28OrUB7pg1XMsfxVYQRk5WiXO5y/O1p E6QYGUskJUJJluMjM/hm9fHDdd9lbKIaJSjTCECkyfoux421XRaGpmpYS8yV6piEzVrplliY6l1I NekBvRXhJIrmYa807bSqmDGwuj5t4pXHr2tW2a91bZhFIsfAzfqv9t+t+4ara5LtNOkaXp1pkP9g 0RIu4dIRak0sQc+a/wXV8koro2p7Vak2VHXNK+ZzgGzi6E02jw3pmM8FimO6sUzm/WCrL/sHjTjN 8XS2xEiSFkS655KhxdRXp+9MBkGFfNAuv+ogH7t7Vf0wSKqiIXLHPMunYwcHY1fP8OKIm5gO7tj2 nxWFGPJslS/Vodatg4QioINX5Dgqwg4WVbA4maTzCHSrhq2QZMO5Thv7iakWuUGOBZD2uGR/b6zj QbIhxF0j1YYL4fUWEvU5Xk7nDpmA68xPf9IowamLcvFG77aF0GhPnHX8z2cHO6/DWm7BwIK3OU7H IJI1jNBSUn+dJVycxkBJSAfOvDVPPGF2sDD065C3t82vZbQs0zJNgmQyL4MkWq+D202RBPNNvJit p+uiWMcvjnWcZA2nlElHfLBwnPybRc7NdDLfaOKxVOEluq8pkL1keruZRYtkmgaLxWwaJNMyCu7S TRHcFvF8vijvirvyDdPSZ2/eh+xYSsdKPYMajw3tEeXOFGDqSYxhAi0/WZz0QUTs4K2qrMZIK/ud 28Zb2JnPYVwIn0bufxZ+RD8VYtDQzUYVzrn9KRVoPujrO8M1g3ueTLZV9Pigh46BBveHzo+Re0Fe z2H8+slc/QYAAP//AwBQSwMEFAAGAAgAAAAhAGeNO//eAAAACQEAAA8AAABkcnMvZG93bnJldi54 bWxMj0FLxDAQhe+C/yGM4EXc1FrXUpsuIogHQXZXUbxlm7EpNpOSZLf13zviQY/z3seb9+rV7AZx wBB7TwouFhkIpNabnjoFL8/35yWImDQZPXhCBV8YYdUcH9W6Mn6iDR62qRMcQrHSCmxKYyVlbC06 HRd+RGLvwwenE5+hkyboicPdIPMsW0qne+IPVo94Z7H93O6dgqcw9TFdFsUa0/vrw+ObXZ+5jVKn J/PtDYiEc/qD4ac+V4eGO+38nkwUg4L8Kr9mlI1lAYKBvCxZ2P0Ksqnl/wXNNwAAAP//AwBQSwEC LQAUAAYACAAAACEAtoM4kv4AAADhAQAAEwAAAAAAAAAAAAAAAAAAAAAAW0NvbnRlbnRfVHlwZXNd LnhtbFBLAQItABQABgAIAAAAIQA4/SH/1gAAAJQBAAALAAAAAAAAAAAAAAAAAC8BAABfcmVscy8u cmVsc1BLAQItABQABgAIAAAAIQCoOuC/mgIAAHoFAAAOAAAAAAAAAAAAAAAAAC4CAABkcnMvZTJv RG9jLnhtbFBLAQItABQABgAIAAAAIQBnjTv/3gAAAAkBAAAPAAAAAAAAAAAAAAAAAPQEAABkcnMv ZG93bnJldi54bWxQSwUGAAAAAAQABADzAAAA/wUAAAAA " strokeweight=".26mm">
                      <v:stroke joinstyle="miter" endcap="square"/>
                    </v:line>
                  </w:pict>
                </mc:Fallback>
              </mc:AlternateContent>
            </w:r>
            <w:r w:rsidR="00097186">
              <w:rPr>
                <w:rFonts w:ascii="Times New Roman" w:hAnsi="Times New Roman" w:cs="Times New Roman"/>
                <w:sz w:val="26"/>
                <w:szCs w:val="26"/>
                <w:lang w:val="pt-BR"/>
              </w:rPr>
              <w:t xml:space="preserve">H         C         O         C         H   </w:t>
            </w:r>
          </w:p>
          <w:p w:rsidR="00097186" w:rsidRDefault="00097186" w:rsidP="00097186">
            <w:pPr>
              <w:rPr>
                <w:rFonts w:ascii="Times New Roman" w:hAnsi="Times New Roman" w:cs="Times New Roman"/>
                <w:b/>
                <w:sz w:val="26"/>
                <w:szCs w:val="26"/>
                <w:lang w:val="pt-BR"/>
              </w:rPr>
            </w:pPr>
            <w:r>
              <w:rPr>
                <w:rFonts w:ascii="Times New Roman" w:hAnsi="Times New Roman" w:cs="Times New Roman"/>
                <w:sz w:val="26"/>
                <w:szCs w:val="26"/>
                <w:lang w:val="pt-BR"/>
              </w:rPr>
              <w:t xml:space="preserve">  </w:t>
            </w:r>
            <w:r w:rsidR="00B86A0E">
              <w:rPr>
                <w:noProof/>
                <w:lang w:eastAsia="en-US"/>
              </w:rPr>
              <mc:AlternateContent>
                <mc:Choice Requires="wps">
                  <w:drawing>
                    <wp:anchor distT="0" distB="0" distL="114300" distR="114300" simplePos="0" relativeHeight="251833856" behindDoc="0" locked="0" layoutInCell="1" allowOverlap="1">
                      <wp:simplePos x="0" y="0"/>
                      <wp:positionH relativeFrom="column">
                        <wp:posOffset>544195</wp:posOffset>
                      </wp:positionH>
                      <wp:positionV relativeFrom="paragraph">
                        <wp:posOffset>23495</wp:posOffset>
                      </wp:positionV>
                      <wp:extent cx="0" cy="114300"/>
                      <wp:effectExtent l="10795" t="13970" r="8255" b="5080"/>
                      <wp:wrapNone/>
                      <wp:docPr id="358"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3" o:spid="_x0000_s1026" style="position:absolute;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85pt" to="42.85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8inzmgIAAHo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TIFqiRpgaR7ITmaJ4nrTt+ZDJwK+aBdffQgH7t7RX8YJFVRE7njHuXTsYPA2EWEFyHOMB3cse0/ KwY+5Nkq36pDpVuXEpqADp6R48gIP1hEh00Ku3GcJpEnKyTZOa7Txn7iqkVukeMGQPu8ZH9vrMNB srOLu0aqjWgaz3cjUZ/jZTIDRVACqjM/faRRjWDOy/kbvdsWjUZ74qTjf746OHnt1goLAm5Em+PF 6ESymhNWSuavs0Q0wxogNdIl516aA06wDhaWfh/q9rL5tYyW5aJcpEE6mZVBGq3Xwe2mSIPZJp5P 18m6KNbxi0Mdp1ktGOPSAT9LOE7/TSKnYRrEN4p4bFV4md33FMBeIr3dTKN5miyC+XyaBGlSRsHd YlMEt0U8m83Lu+KufIO09NWb9wE7ttKhUs/AxmPNesSEE0UyXU5iDAaM/GQ+8INIs4O3ilqNkVb2 u7C1l7ATn8txQfwicv8T8WP2oRFnDp01snCq7U+rgPMzv34y3DAMY7VV7PigzxMDA+6DTo+Re0Fe 27B+/WSufgMAAP//AwBQSwMEFAAGAAgAAAAhAG8zDzrcAAAABgEAAA8AAABkcnMvZG93bnJldi54 bWxMjk9Lw0AUxO+C32F5ghexm/7RlpiXIoJ4EKStonjbZp9JMPs27G6b+O19etHTMMww8yvWo+vU kUJsPSNMJxko4srblmuEl+f7yxWomAxb03kmhC+KsC5PTwqTWz/wlo67VCsZ4ZgbhCalPtc6Vg05 Eye+J5bswwdnkthQaxvMIOOu07Msu9bOtCwPjenprqHqc3dwCE9haGOaLxYbSu+vD49vzebCbRHP z8bbG1CJxvRXhh98QYdSmPb+wDaqDmF1tZQmwlxE4l+7R5hNl6DLQv/HL78BAAD//wMAUEsBAi0A FAAGAAgAAAAhALaDOJL+AAAA4QEAABMAAAAAAAAAAAAAAAAAAAAAAFtDb250ZW50X1R5cGVzXS54 bWxQSwECLQAUAAYACAAAACEAOP0h/9YAAACUAQAACwAAAAAAAAAAAAAAAAAvAQAAX3JlbHMvLnJl bHNQSwECLQAUAAYACAAAACEAPfIp85oCAAB6BQAADgAAAAAAAAAAAAAAAAAuAgAAZHJzL2Uyb0Rv Yy54bWxQSwECLQAUAAYACAAAACEAbzMPOtwAAAAGAQAADwAAAAAAAAAAAAAAAAD0BAAAZHJzL2Rv d25yZXYueG1sUEsFBgAAAAAEAAQA8wAAAP0FAAAAAA== " strokeweight=".26mm">
                      <v:stroke joinstyle="miter" endcap="square"/>
                    </v:line>
                  </w:pict>
                </mc:Fallback>
              </mc:AlternateContent>
            </w:r>
            <w:r w:rsidR="00B86A0E">
              <w:rPr>
                <w:noProof/>
                <w:lang w:eastAsia="en-US"/>
              </w:rPr>
              <mc:AlternateContent>
                <mc:Choice Requires="wps">
                  <w:drawing>
                    <wp:anchor distT="0" distB="0" distL="114300" distR="114300" simplePos="0" relativeHeight="251834880" behindDoc="0" locked="0" layoutInCell="1" allowOverlap="1">
                      <wp:simplePos x="0" y="0"/>
                      <wp:positionH relativeFrom="column">
                        <wp:posOffset>1038225</wp:posOffset>
                      </wp:positionH>
                      <wp:positionV relativeFrom="paragraph">
                        <wp:posOffset>34290</wp:posOffset>
                      </wp:positionV>
                      <wp:extent cx="0" cy="114300"/>
                      <wp:effectExtent l="9525" t="5715" r="9525" b="13335"/>
                      <wp:wrapNone/>
                      <wp:docPr id="357"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4"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2.7pt" to="81.75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HwmHmgIAAHoFAAAOAAAAZHJzL2Uyb0RvYy54bWysVFFvmzAQfp+0/2D5nQKBhASVTC0he+m2 Su20Z8c2wRrYzHZDqmn/fWeTsKZ7maYmEvLZd+fv7vvO1x+OXYsOXBuhZIHjqwgjLqliQu4L/PVx GywxMpZIRloleYGfucEf1u/fXQ99zmeqUS3jGkESafKhL3BjbZ+HoaEN74i5Uj2XcFgr3RELpt6H TJMBsndtOIuiRTgozXqtKDcGdjfjIV77/HXNqf1S14Zb1BYYsFn/1f67c99wfU3yvSZ9I+gJBvkP FB0REi6dUm2IJehJi79SdYJqZVRtr6jqQlXXgnJfA1QTR6+qeWhIz30t0BzTT20yb5eWfj7cayRY gZN5hpEkHZB0JyRHWZK67gy9ycGplPfa1UeP8qG/U/S7QVKVDZF77lE+PvcQGLuI8CLEGaaHO3bD J8XAhzxZ5Vt1rHXnUkIT0NEz8jwxwo8W0XGTwm4cp0nkyQpJfo7rtbEfueqQWxS4BdA+LzncGetw kPzs4q6Raiva1vPdSjQUeJUsQBGUgOrMDx9pVCuY83L+Ru93ZavRgTjp+J+vDk5eunXCgoBb0RV4 OTmRvOGEVZL56ywR7bgGSK10ybmX5ogTrKOFpd+Hur1sfq6iVbWslmmQzhZVkEabTXCzLdNgsY2z +SbZlOUm/uVQx2neCMa4dMDPEo7Tf5PIaZhG8U0inloVXmb3PQWwl0hvtvMoS5NlkGXzJEiTKgpu l9syuCnjxSKrbsvb6hXSyldv3gbs1EqHSj0BGw8NGxATThTJfDWLMRgw8rNs5AeRdg9vFbUaI63s N2EbL2EnPpfjgvhl5P4n4qfsYyPOHDprYuFU259WAednfv1kuGEYx2qn2PO9Pk8MDLgPOj1G7gV5 acP65ZO5/g0AAP//AwBQSwMEFAAGAAgAAAAhANCGcDjdAAAACAEAAA8AAABkcnMvZG93bnJldi54 bWxMj0FLw0AQhe+C/2EZwYvYjU1aJGZTRBAPgrRVFG/T7JgNZmfD7raJ/95tL3r8eI8331Sryfbi QD50jhXczDIQxI3THbcK3l4fr29BhIissXdMCn4owKo+P6uw1G7kDR22sRVphEOJCkyMQyllaAxZ DDM3EKfsy3mLMaFvpfY4pnHby3mWLaXFjtMFgwM9GGq+t3ur4MWPXYh5Uawpfr4/PX+Y9ZXdKHV5 Md3fgYg0xb8yHPWTOtTJaef2rIPoEy/zRaoqWBQgjvmJdwrmeQGyruT/B+pfAAAA//8DAFBLAQIt ABQABgAIAAAAIQC2gziS/gAAAOEBAAATAAAAAAAAAAAAAAAAAAAAAABbQ29udGVudF9UeXBlc10u eG1sUEsBAi0AFAAGAAgAAAAhADj9If/WAAAAlAEAAAsAAAAAAAAAAAAAAAAALwEAAF9yZWxzLy5y ZWxzUEsBAi0AFAAGAAgAAAAhAIcfCYeaAgAAegUAAA4AAAAAAAAAAAAAAAAALgIAAGRycy9lMm9E b2MueG1sUEsBAi0AFAAGAAgAAAAhANCGcDjdAAAACAEAAA8AAAAAAAAAAAAAAAAA9AQAAGRycy9k b3ducmV2LnhtbFBLBQYAAAAABAAEAPMAAAD+BQAAAAA= " strokeweight=".26mm">
                      <v:stroke joinstyle="miter" endcap="square"/>
                    </v:line>
                  </w:pict>
                </mc:Fallback>
              </mc:AlternateContent>
            </w:r>
          </w:p>
          <w:p w:rsidR="00097186" w:rsidRDefault="00097186" w:rsidP="00097186">
            <w:r>
              <w:rPr>
                <w:rFonts w:ascii="Times New Roman" w:hAnsi="Times New Roman" w:cs="Times New Roman"/>
                <w:sz w:val="26"/>
                <w:szCs w:val="26"/>
                <w:lang w:val="pt-BR"/>
              </w:rPr>
              <w:t xml:space="preserve">            H         H</w:t>
            </w:r>
          </w:p>
          <w:p w:rsidR="00097186" w:rsidRDefault="00097186" w:rsidP="00097186">
            <w:pPr>
              <w:rPr>
                <w:rFonts w:ascii="Times New Roman" w:hAnsi="Times New Roman" w:cs="Times New Roman"/>
                <w:sz w:val="26"/>
                <w:szCs w:val="26"/>
                <w:lang w:val="pt-BR"/>
              </w:rPr>
            </w:pPr>
            <w:r>
              <w:rPr>
                <w:rFonts w:ascii="Times New Roman" w:hAnsi="Times New Roman" w:cs="Times New Roman"/>
                <w:sz w:val="26"/>
                <w:szCs w:val="26"/>
                <w:lang w:val="pt-BR"/>
              </w:rPr>
              <w:t xml:space="preserve">d. </w:t>
            </w:r>
          </w:p>
          <w:p w:rsidR="00097186" w:rsidRDefault="00097186" w:rsidP="00097186">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p>
          <w:p w:rsidR="00097186" w:rsidRDefault="00097186" w:rsidP="00097186">
            <w:r>
              <w:rPr>
                <w:rFonts w:ascii="Times New Roman" w:hAnsi="Times New Roman" w:cs="Times New Roman"/>
                <w:sz w:val="26"/>
                <w:szCs w:val="26"/>
                <w:lang w:val="pt-BR"/>
              </w:rPr>
              <w:t xml:space="preserve">            H         H</w:t>
            </w:r>
          </w:p>
          <w:p w:rsidR="00097186" w:rsidRDefault="00B86A0E" w:rsidP="00097186">
            <w:pPr>
              <w:rPr>
                <w:rFonts w:ascii="Times New Roman" w:hAnsi="Times New Roman" w:cs="Times New Roman"/>
                <w:b/>
                <w:sz w:val="26"/>
                <w:szCs w:val="26"/>
                <w:lang w:val="pt-BR"/>
              </w:rPr>
            </w:pPr>
            <w:r>
              <w:rPr>
                <w:noProof/>
                <w:lang w:eastAsia="en-US"/>
              </w:rPr>
              <mc:AlternateContent>
                <mc:Choice Requires="wps">
                  <w:drawing>
                    <wp:anchor distT="0" distB="0" distL="114300" distR="114300" simplePos="0" relativeHeight="251840000" behindDoc="0" locked="0" layoutInCell="1" allowOverlap="1">
                      <wp:simplePos x="0" y="0"/>
                      <wp:positionH relativeFrom="column">
                        <wp:posOffset>1044575</wp:posOffset>
                      </wp:positionH>
                      <wp:positionV relativeFrom="paragraph">
                        <wp:posOffset>29845</wp:posOffset>
                      </wp:positionV>
                      <wp:extent cx="0" cy="114300"/>
                      <wp:effectExtent l="6350" t="10795" r="12700" b="8255"/>
                      <wp:wrapNone/>
                      <wp:docPr id="356" name="Line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9"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2.35pt" to="82.25pt,1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FrbDmwIAAHo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TKdYSRJCyTdC8nRPFm67vSdycCpkA/a1UcP8rG7V/SHQVIVNZE77lE+HTsIjF1EeBHiDNPBHdv+ s2LgQ56t8q06VLp1KaEJ6OAZOY6M8INFdNiksBvHaRJ5skKSneM6bewnrlrkFjluALTPS/b3xjoc JDu7uGuk2oim8Xw3EvU5XiYzUAQloDrz00ca1QjmvJy/0btt0Wi0J046/uerg5PXbq2wIOBGtDle jE4kqzlhpWT+OktEM6wBUiNdcu6lOeAE62Bh6fehbi+bX8toWS7KRRqkk1kZpNF6HdxuijSYbeL5 dJ2si2IdvzjUcZrVgjEuHfCzhOP03yRyGqZBfKOIx1aFl9l9TwHsJdLbzTSap8kimM+nSZAmZRTc LTZFcFvEs9m8vCvuyjdIS1+9eR+wYysdKvUMbDzWrEdMOFEk0+UkxmDAyE/mAz+INDt4q6jVGGll vwtbewk78bkcF8QvIvc/ET9mHxpx5tBZIwun2v60Cjg/8+snww3DMFZbxY4P+jwxMOA+6PQYuRfk tQ3r10/m6jcAAAD//wMAUEsDBBQABgAIAAAAIQCjDYDI3QAAAAgBAAAPAAAAZHJzL2Rvd25yZXYu eG1sTI9BS8NAEIXvgv9hGcGL2I0xthIzKSKIB0HaKoq3bXbMBrOzYXfbxH/v1ks9frzHm2+q5WR7 sScfOscIV7MMBHHjdMctwtvr4+UtiBAVa9U7JoQfCrCsT08qVWo38pr2m9iKNMKhVAgmxqGUMjSG rAozNxCn7Mt5q2JC30rt1ZjGbS/zLJtLqzpOF4wa6MFQ873ZWYQXP3YhXhfFiuLn+9Pzh1ld2DXi +dl0fwci0hSPZTjoJ3Wok9PW7VgH0SeeFzepilAsQBzyP94i5PkCZF3J/w/UvwAAAP//AwBQSwEC LQAUAAYACAAAACEAtoM4kv4AAADhAQAAEwAAAAAAAAAAAAAAAAAAAAAAW0NvbnRlbnRfVHlwZXNd LnhtbFBLAQItABQABgAIAAAAIQA4/SH/1gAAAJQBAAALAAAAAAAAAAAAAAAAAC8BAABfcmVscy8u cmVsc1BLAQItABQABgAIAAAAIQCuFrbDmwIAAHoFAAAOAAAAAAAAAAAAAAAAAC4CAABkcnMvZTJv RG9jLnhtbFBLAQItABQABgAIAAAAIQCjDYDI3QAAAAgBAAAPAAAAAAAAAAAAAAAAAPU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841024" behindDoc="0" locked="0" layoutInCell="1" allowOverlap="1">
                      <wp:simplePos x="0" y="0"/>
                      <wp:positionH relativeFrom="column">
                        <wp:posOffset>541020</wp:posOffset>
                      </wp:positionH>
                      <wp:positionV relativeFrom="paragraph">
                        <wp:posOffset>33020</wp:posOffset>
                      </wp:positionV>
                      <wp:extent cx="0" cy="114300"/>
                      <wp:effectExtent l="7620" t="13970" r="11430" b="5080"/>
                      <wp:wrapNone/>
                      <wp:docPr id="355" name="Line 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40" o:spid="_x0000_s1026" style="position:absolute;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2.6pt" to="42.6pt,1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Uc0jmwIAAHoFAAAOAAAAZHJzL2Uyb0RvYy54bWysVF1v2yAUfZ+0/4B4d23HzpdVZ2odZy/d Vqmd9kwAx2gYPKBxqmn/fReSeE33Mk1NJIuPy+Hce87l+sOhk2jPjRValTi9SjDiimom1K7EXx83 0QIj64hiRGrFS/zMLf6wev/ueugLPtGtlowbBCDKFkNf4ta5vohjS1veEXule65gs9GmIw6mZhcz QwZA72Q8SZJZPGjDeqMptxZW18dNvAr4TcOp+9I0ljskSwzcXPia8N36b7y6JsXOkL4V9ESD/AeL jggFl45Qa+IIejLiL6hOUKOtbtwV1V2sm0ZQHnKAbNLkVTYPLel5yAWKY/uxTPbtYOnn/b1BgpU4 m04xUqQDke6E4mieh+oMvS0gqFL3xudHD+qhv9P0u0VKVy1ROx5YPj73cDD19YwvjviJ7eGO7fBJ M4ghT06HUh0a03lIKAI6BEWeR0X4wSF6XKSwmqZ5lgQ6MSnO53pj3UeuO+QHJZZAOuCS/Z11ngcp ziH+GqU3Qsqgt1RoKPEym4EjKAHX2R/hpNVSMB/l463ZbStp0J5464RfyA52XoZ1woGBpehKvBiD SNFywmrFwnWOCHkcAyWpPDgP1jzyhNnBwTCsQ97BNj+XybJe1Is8yiezOsqT9Tq62VR5NNuk8+k6 W1fVOv3lWad50QrGuPLEzxZO83+zyKmZjuYbTTyWKr5EDzUFspdMbzbTZJ5ni2g+n2ZRntVJdLvY VNFNlc5m8/q2uq1fMa1D9vZtyI6l9Kz0E6jx0LIBMeFNkU2XkxTDBFp+Mj/qg4jcwVtFncHIaPdN uDZY2JvPY1wIv0j8/yT8iH4sxFlDPxtVOOX2p1Sg+Vnf0Bm+GfzzZIutZs/35twx0ODh0Okx8i/I yzmMXz6Zq98AAAD//wMAUEsDBBQABgAIAAAAIQBelg4H2wAAAAYBAAAPAAAAZHJzL2Rvd25yZXYu eG1sTI5PS8NAFMTvgt9heYIXsRvTVkqalyKCeBCkf0Txts2+ZoPZt2F328Rv79aLnoZhhplfuRpt J07kQ+sY4W6SgSCunW65QXjbPd0uQISoWKvOMSF8U4BVdXlRqkK7gTd02sZGpBEOhUIwMfaFlKE2 ZFWYuJ44ZQfnrYrJ+kZqr4Y0bjuZZ9m9tKrl9GBUT4+G6q/t0SK8+qENcTqbrSl+vj+/fJj1jd0g Xl+ND0sQkcb4V4YzfkKHKjHt3ZF1EB3CYp6nJsJZUvxr9wj5NAdZlfI/fvUDAAD//wMAUEsBAi0A FAAGAAgAAAAhALaDOJL+AAAA4QEAABMAAAAAAAAAAAAAAAAAAAAAAFtDb250ZW50X1R5cGVzXS54 bWxQSwECLQAUAAYACAAAACEAOP0h/9YAAACUAQAACwAAAAAAAAAAAAAAAAAvAQAAX3JlbHMvLnJl bHNQSwECLQAUAAYACAAAACEATFHNI5sCAAB6BQAADgAAAAAAAAAAAAAAAAAuAgAAZHJzL2Uyb0Rv Yy54bWxQSwECLQAUAAYACAAAACEAXpYOB9sAAAAGAQAADwAAAAAAAAAAAAAAAAD1BAAAZHJzL2Rv d25yZXYueG1sUEsFBgAAAAAEAAQA8wAAAP0FAAAAAA== " strokeweight=".26mm">
                      <v:stroke joinstyle="miter" endcap="square"/>
                    </v:line>
                  </w:pict>
                </mc:Fallback>
              </mc:AlternateContent>
            </w:r>
          </w:p>
          <w:p w:rsidR="00097186" w:rsidRDefault="00B86A0E" w:rsidP="00097186">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835904" behindDoc="0" locked="0" layoutInCell="1" allowOverlap="1">
                      <wp:simplePos x="0" y="0"/>
                      <wp:positionH relativeFrom="column">
                        <wp:posOffset>233680</wp:posOffset>
                      </wp:positionH>
                      <wp:positionV relativeFrom="paragraph">
                        <wp:posOffset>112395</wp:posOffset>
                      </wp:positionV>
                      <wp:extent cx="228600" cy="0"/>
                      <wp:effectExtent l="5080" t="7620" r="13970" b="11430"/>
                      <wp:wrapNone/>
                      <wp:docPr id="354"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5" o:spid="_x0000_s1026" style="position:absolute;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8.85pt" to="36.4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Iq/W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JmmGEnSgUj3XDI0T6auOkNvcnAq5YN2+dV7+djfq/qHQVKVLZFb5lk+HXoIjF1EeBHiDNPDHZvh s6LgQ56t8qXaN7pzkFAEtPeKHEZF2N6iGjYnk2wWgW71+Sgk+Tmu18Z+YqpDblFgAaQ9LtndG+t4 kPzs4q6Ras2F8HoLiYYCL5KZQybQdeanjzRKcOq8nL/R200pNNoR1zr+57ODk9duHbfQwIJ3Bc5G J5K3jNBKUn+dJVwc10BJSAfOfGseeYK1t7D0+5C3b5tfi2hRZVWWBulkVgVptFoFt+syDWbreD5d JauyXMUvjnWc5i2nlElH/NzCcfpvLXIapmPzjU08liq8RPc1BbKXTG/X02ieJlkwn0+TIE2qKLjL 1mVwW8az2by6K++qN0wrn715H7JjKR0r9QxqPLZ0QJS7pkimi0mMwYCRn8yP+iAitvBW1VZjpJX9 zm3rW9g1n8O4ED6L3P8k/Ih+LMRZQ2eNKpxy+1Mq0Pysr58MNwzHsdooenjQ54mBAfdBp8fIvSCv bVi/fjKXvwEAAP//AwBQSwMEFAAGAAgAAAAhAJoLYgLbAAAABwEAAA8AAABkcnMvZG93bnJldi54 bWxMjkFLw0AQhe+C/2EZwYvYjW1pJGZTRBAPgrRVFG/b7JgNZmdDdtrEf++IBz1+8x5vvnI9hU4d cUhtJANXswwUUh1dS42Bl+f7y2tQiS0520VCA1+YYF2dnpS2cHGkLR533CgZoVRYA565L7ROtcdg 0yz2SJJ9xCFYFhwa7QY7ynjo9DzLVjrYluSDtz3eeaw/d4dg4GkY28SL5XKD/P768PjmNxdha8z5 2XR7A4px4r8y/OiLOlTitI8Hckl1BhYrMWe55zkoyfO58P6XdVXq//7VNwAAAP//AwBQSwECLQAU AAYACAAAACEAtoM4kv4AAADhAQAAEwAAAAAAAAAAAAAAAAAAAAAAW0NvbnRlbnRfVHlwZXNdLnht bFBLAQItABQABgAIAAAAIQA4/SH/1gAAAJQBAAALAAAAAAAAAAAAAAAAAC8BAABfcmVscy8ucmVs c1BLAQItABQABgAIAAAAIQAVIq/WmgIAAHoFAAAOAAAAAAAAAAAAAAAAAC4CAABkcnMvZTJvRG9j LnhtbFBLAQItABQABgAIAAAAIQCaC2IC2wAAAAcBAAAPAAAAAAAAAAAAAAAAAPQEAABkcnMvZG93 bnJldi54bWxQSwUGAAAAAAQABADzAAAA/AUAAAAA " strokeweight=".26mm">
                      <v:stroke joinstyle="miter" endcap="square"/>
                    </v:line>
                  </w:pict>
                </mc:Fallback>
              </mc:AlternateContent>
            </w:r>
            <w:r>
              <w:rPr>
                <w:noProof/>
                <w:lang w:eastAsia="en-US"/>
              </w:rPr>
              <mc:AlternateContent>
                <mc:Choice Requires="wps">
                  <w:drawing>
                    <wp:anchor distT="0" distB="0" distL="114300" distR="114300" simplePos="0" relativeHeight="251836928" behindDoc="0" locked="0" layoutInCell="1" allowOverlap="1">
                      <wp:simplePos x="0" y="0"/>
                      <wp:positionH relativeFrom="column">
                        <wp:posOffset>652145</wp:posOffset>
                      </wp:positionH>
                      <wp:positionV relativeFrom="paragraph">
                        <wp:posOffset>111760</wp:posOffset>
                      </wp:positionV>
                      <wp:extent cx="228600" cy="0"/>
                      <wp:effectExtent l="13970" t="6985" r="5080" b="12065"/>
                      <wp:wrapNone/>
                      <wp:docPr id="353" name="Line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6" o:spid="_x0000_s1026" style="position:absolute;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8.8pt" to="69.35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a4BwmgIAAHoFAAAOAAAAZHJzL2Uyb0RvYy54bWysVFFvmzAQfp+0/2D5nQKBEIJKppaQvXRb pXbas4NNsGZsZrsh1bT/vrOTsKZ7maYmEvLZd5+/u+/O1x8OvUB7pg1XssTxVYQRk42iXO5K/PVx E+QYGUskJUJJVuJnZvCH1ft31+NQsJnqlKBMIwCRphiHEnfWDkUYmqZjPTFXamASDlule2LB1LuQ ajICei/CWRRl4ag0HbRqmDGwuz4e4pXHb1vW2C9ta5hFosTAzfqv9t+t+4ara1LsNBk63pxokP9g 0RMu4dIJak0sQU+a/wXV80Yro1p71ag+VG3LG+ZzgGzi6FU2Dx0ZmM8FimOGqUzm7WCbz/t7jTgt cTJPMJKkB5HuuGRokWSuOuNgCnCq5L12+TUH+TDcqea7QVJVHZE75lk+Pg8QGLuI8CLEGWaAO7bj J0XBhzxZ5Ut1aHXvIKEI6OAVeZ4UYQeLGticzfIsAt2a81FIinPcoI39yFSP3KLEAkh7XLK/M9bx IMXZxV0j1YYL4fUWEo0lXiaZQybQdeaHjzRKcOq8nL/Ru20lNNoT1zr+57ODk5duPbfQwIL3Jc4n J1J0jNBaUn+dJVwc10BJSAfOfGseeYJ1sLD0+5C3b5ufy2hZ53WeBuksq4M0Wq+Dm02VBtkmXszX ybqq1vEvxzpOi45TyqQjfm7hOP23FjkN07H5piaeShVeovuaAtlLpjebebRIkzxYLOZJkCZ1FNzm myq4qeIsW9S31W39imntszdvQ3YqpWOlnkCNh46OiHLXFMl8OYsxGDDys8VRH0TEDt6qxmqMtLLf uO18C7vmcxgXwueR+5+En9CPhThr6KxJhVNuf0oFmp/19ZPhhuE4VltFn+/1eWJgwH3Q6TFyL8hL G9Yvn8zVbwAAAP//AwBQSwMEFAAGAAgAAAAhAENt6DDeAAAACQEAAA8AAABkcnMvZG93bnJldi54 bWxMj09LAzEQxe+C3yFMwYvYrG1py7rZIoJ4EKR/RPGWbqabxc1kSdLu+u2d4sHe5r15vPlNsRpc K04YYuNJwf04A4FUedNQreB993y3BBGTJqNbT6jgByOsyuurQufG97TB0zbVgkso5lqBTanLpYyV Rafj2HdIvDv44HRiGWppgu653LVykmVz6XRDfMHqDp8sVt/bo1PwFvompulstsb09fHy+mnXt26j 1M1oeHwAkXBI/2E44zM6lMy090cyUbSss8mCozws5iDOgemSjf2fIctCXn5Q/gIAAP//AwBQSwEC LQAUAAYACAAAACEAtoM4kv4AAADhAQAAEwAAAAAAAAAAAAAAAAAAAAAAW0NvbnRlbnRfVHlwZXNd LnhtbFBLAQItABQABgAIAAAAIQA4/SH/1gAAAJQBAAALAAAAAAAAAAAAAAAAAC8BAABfcmVscy8u cmVsc1BLAQItABQABgAIAAAAIQA5a4BwmgIAAHoFAAAOAAAAAAAAAAAAAAAAAC4CAABkcnMvZTJv RG9jLnhtbFBLAQItABQABgAIAAAAIQBDbegw3gAAAAk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837952" behindDoc="0" locked="0" layoutInCell="1" allowOverlap="1">
                      <wp:simplePos x="0" y="0"/>
                      <wp:positionH relativeFrom="column">
                        <wp:posOffset>1153795</wp:posOffset>
                      </wp:positionH>
                      <wp:positionV relativeFrom="paragraph">
                        <wp:posOffset>104140</wp:posOffset>
                      </wp:positionV>
                      <wp:extent cx="228600" cy="0"/>
                      <wp:effectExtent l="10795" t="8890" r="8255" b="10160"/>
                      <wp:wrapNone/>
                      <wp:docPr id="352" name="Lin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7" o:spid="_x0000_s1026" style="position:absolute;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5pt,8.2pt" to="108.8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Eo+TmQIAAHoFAAAOAAAAZHJzL2Uyb0RvYy54bWysVE1v2zAMvQ/YfxB0d/2Z2DHqFK3j7NJt BdphZ8WWY2Gy5ElqnGDofx+lJF7TXYahCWCIEvn0yEfq+mbfc7SjSjMpChxeBRhRUcuGiW2Bvz2t vQwjbYhoCJeCFvhANb5ZfvxwPQ45jWQneUMVAhCh83EocGfMkPu+rjvaE30lByrgsJWqJwZMtfUb RUZA77kfBcHcH6VqBiVrqjXsro6HeOnw25bW5mvbamoQLzBwM+6r3Hdjv/7ymuRbRYaO1Sca5D9Y 9IQJuHSCWhFD0LNif0H1rFZSy9Zc1bL3ZduymrocIJsweJPNY0cG6nKB4uhhKpN+P9j6y+5BIdYU OJ5FGAnSg0j3TFCUxqmtzjjoHJxK8aBsfvVePA73sv6hkZBlR8SWOpZPhwECQxvhX4RYQw9wx2b8 LBvwIc9GulLtW9VbSCgC2jtFDpMidG9QDZtRlM0D0K0+H/kkP8cNSptPVPbILgrMgbTDJbt7bSwP kp9d7DVCrhnnTm8u0FjgRTy3yAS6Tv90kVpy1lgv66/VdlNyhXbEto77uezg5LVbzww0MGd9gbPJ ieQdJU0lGnedIYwf10CJCwtOXWseeYK1N7B0+5C3a5tfi2BRZVWWeEk0r7wkWK2823WZePN1mM5W 8aosV+GLZR0meceahgpL/NzCYfJvLXIapmPzTU08lcq/RHc1BbKXTG/XsyBN4sxL01nsJXEVeHfZ uvRuy3A+T6u78q56w7Ry2ev3ITuV0rKSz6DGY9eMqGG2KeLZIgoxGDDyUXrUBxG+hbeqNgojJc13 ZjrXwrb5LMaF8Flg/yfhJ/RjIc4aWmtS4ZTbn1KB5md93WTYYTiO1UY2hwd1nhgYcBd0eozsC/La hvXrJ3P5GwAA//8DAFBLAwQUAAYACAAAACEA5Mo2rN4AAAAJAQAADwAAAGRycy9kb3ducmV2Lnht bEyPQUvDQBCF74L/YRnBi9hNamhLzKaIIB4Eaaso3rbZMRvMzobdbRP/vSM96G3em8ebb6r15Hpx xBA7TwryWQYCqfGmo1bB68vD9QpETJqM7j2hgm+MsK7PzypdGj/SFo+71AouoVhqBTaloZQyNhad jjM/IPHu0wenE8vQShP0yOWul/MsW0inO+ILVg94b7H52h2cgucwdjHdFMUG08fb49O73Vy5rVKX F9PdLYiEU/oLwy8+o0PNTHt/IBNFz3qVLznKw6IAwYF5vmRjfzJkXcn/H9Q/AAAA//8DAFBLAQIt ABQABgAIAAAAIQC2gziS/gAAAOEBAAATAAAAAAAAAAAAAAAAAAAAAABbQ29udGVudF9UeXBlc10u eG1sUEsBAi0AFAAGAAgAAAAhADj9If/WAAAAlAEAAAsAAAAAAAAAAAAAAAAALwEAAF9yZWxzLy5y ZWxzUEsBAi0AFAAGAAgAAAAhAJoSj5OZAgAAegUAAA4AAAAAAAAAAAAAAAAALgIAAGRycy9lMm9E b2MueG1sUEsBAi0AFAAGAAgAAAAhAOTKNqzeAAAACQEAAA8AAAAAAAAAAAAAAAAA8w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838976" behindDoc="0" locked="0" layoutInCell="1" allowOverlap="1">
                      <wp:simplePos x="0" y="0"/>
                      <wp:positionH relativeFrom="column">
                        <wp:posOffset>1604645</wp:posOffset>
                      </wp:positionH>
                      <wp:positionV relativeFrom="paragraph">
                        <wp:posOffset>104140</wp:posOffset>
                      </wp:positionV>
                      <wp:extent cx="228600" cy="0"/>
                      <wp:effectExtent l="13970" t="8890" r="5080" b="10160"/>
                      <wp:wrapNone/>
                      <wp:docPr id="351" name="Line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8" o:spid="_x0000_s1026" style="position:absolute;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8.2pt" to="144.3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7l/KmgIAAHoFAAAOAAAAZHJzL2Uyb0RvYy54bWysVF1vmzAUfZ+0/2D5nQKBJASVVC0he+m2 Su20ZwebYM3YzHZDoqn/fddOwpruZZqaSMgf18fn3nOur2/2nUA7pg1XssDxVYQRk7WiXG4L/O1p HWQYGUskJUJJVuADM/hm+fHD9dDnbKJaJSjTCECkyYe+wK21fR6Gpm5ZR8yV6pmEzUbpjliY6m1I NRkAvRPhJIpm4aA07bWqmTGwujpu4qXHbxpW269NY5hFosDAzfqv9t+N+4bLa5JvNelbXp9okP9g 0REu4dIRakUsQc+a/wXV8Voroxp7VasuVE3Da+ZzgGzi6E02jy3pmc8FimP6sUzm/WDrL7sHjTgt cDKNMZKkA5HuuWRonmSuOkNvcggq5YN2+dV7+djfq/qHQVKVLZFb5lk+HXo4GLsT4cURNzE93LEZ PisKMeTZKl+qfaM7BwlFQHuvyGFUhO0tqmFxMslmEehWn7dCkp/P9drYT0x1yA0KLIC0xyW7e2Md D5KfQ9w1Uq25EF5vIdFQ4EUyc8gEXGd++pNGCU5dlIs3ersphUY74qzjfz472Hkd1nELBha8K3A2 BpG8ZYRWkvrrLOHiOAZKQjpw5q155AmzvYWhX4e8vW1+LaJFlVVZGqSTWRWk0WoV3K7LNJit4/l0 lazKchW/ONZxmrecUiYd8bOF4/TfLHJqpqP5RhOPpQov0X1Ngewl09v1NJqnSRbM59MkSJMqCu6y dRnclvFsNq/uyrvqDdPKZ2/eh+xYSsdKPYMajy0dEOXOFMl0MQFbUw4tP5kf9UFEbOGtqq3GSCv7 ndvWW9iZz2FcCJ9F7n8SfkQ/FuKsoZuNKpxy+1Mq0Pysr+8M1wzHttooenjQ546BBveHTo+Re0Fe z2H8+slc/gYAAP//AwBQSwMEFAAGAAgAAAAhAGeNO//eAAAACQEAAA8AAABkcnMvZG93bnJldi54 bWxMj0FLxDAQhe+C/yGM4EXc1FrXUpsuIogHQXZXUbxlm7EpNpOSZLf13zviQY/z3seb9+rV7AZx wBB7TwouFhkIpNabnjoFL8/35yWImDQZPXhCBV8YYdUcH9W6Mn6iDR62qRMcQrHSCmxKYyVlbC06 HRd+RGLvwwenE5+hkyboicPdIPMsW0qne+IPVo94Z7H93O6dgqcw9TFdFsUa0/vrw+ObXZ+5jVKn J/PtDYiEc/qD4ac+V4eGO+38nkwUg4L8Kr9mlI1lAYKBvCxZ2P0Ksqnl/wXNNwAAAP//AwBQSwEC LQAUAAYACAAAACEAtoM4kv4AAADhAQAAEwAAAAAAAAAAAAAAAAAAAAAAW0NvbnRlbnRfVHlwZXNd LnhtbFBLAQItABQABgAIAAAAIQA4/SH/1gAAAJQBAAALAAAAAAAAAAAAAAAAAC8BAABfcmVscy8u cmVsc1BLAQItABQABgAIAAAAIQC07l/KmgIAAHoFAAAOAAAAAAAAAAAAAAAAAC4CAABkcnMvZTJv RG9jLnhtbFBLAQItABQABgAIAAAAIQBnjTv/3gAAAAkBAAAPAAAAAAAAAAAAAAAAAPQEAABkcnMv ZG93bnJldi54bWxQSwUGAAAAAAQABADzAAAA/wUAAAAA " strokeweight=".26mm">
                      <v:stroke joinstyle="miter" endcap="square"/>
                    </v:line>
                  </w:pict>
                </mc:Fallback>
              </mc:AlternateContent>
            </w:r>
            <w:r w:rsidR="00097186">
              <w:rPr>
                <w:rFonts w:ascii="Times New Roman" w:hAnsi="Times New Roman" w:cs="Times New Roman"/>
                <w:sz w:val="26"/>
                <w:szCs w:val="26"/>
                <w:lang w:val="pt-BR"/>
              </w:rPr>
              <w:t xml:space="preserve">H         C         C         O        H     </w:t>
            </w:r>
          </w:p>
          <w:p w:rsidR="00097186" w:rsidRDefault="00B86A0E" w:rsidP="00097186">
            <w:pPr>
              <w:rPr>
                <w:rFonts w:ascii="Times New Roman" w:hAnsi="Times New Roman" w:cs="Times New Roman"/>
                <w:b/>
                <w:sz w:val="26"/>
                <w:szCs w:val="26"/>
                <w:lang w:val="pt-BR"/>
              </w:rPr>
            </w:pPr>
            <w:r>
              <w:rPr>
                <w:noProof/>
                <w:lang w:eastAsia="en-US"/>
              </w:rPr>
              <mc:AlternateContent>
                <mc:Choice Requires="wps">
                  <w:drawing>
                    <wp:anchor distT="0" distB="0" distL="114300" distR="114300" simplePos="0" relativeHeight="251842048" behindDoc="0" locked="0" layoutInCell="1" allowOverlap="1">
                      <wp:simplePos x="0" y="0"/>
                      <wp:positionH relativeFrom="column">
                        <wp:posOffset>544195</wp:posOffset>
                      </wp:positionH>
                      <wp:positionV relativeFrom="paragraph">
                        <wp:posOffset>23495</wp:posOffset>
                      </wp:positionV>
                      <wp:extent cx="0" cy="114300"/>
                      <wp:effectExtent l="10795" t="13970" r="8255" b="5080"/>
                      <wp:wrapNone/>
                      <wp:docPr id="350" name="Line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41" o:spid="_x0000_s1026" style="position:absolute;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85pt" to="42.85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7Y2YmwIAAHoFAAAOAAAAZHJzL2Uyb0RvYy54bWysVF1vmzAUfZ+0/2D5nQKBfKGSqiVkL91W qZ327NgmWAOb2W5INPW/79okdOlepqmJhLC59/jce8719c2hbdCeayOUzHF8FWHEJVVMyF2Ovz1t ggVGxhLJSKMkz/GRG3yz+vjhuu8yPlG1ahjXCECkyfoux7W1XRaGhta8JeZKdVzCx0rpllhY6l3I NOkBvW3CSRTNwl5p1mlFuTGwux4+4pXHrypO7deqMtyiJsfAzfqn9s+te4ara5LtNOlqQU80yH+w aImQcOgItSaWoGct/oJqBdXKqMpeUdWGqqoE5b4GqCaO3lTzWJOO+1qgOaYb22TeD5Z+2T9oJFiO kyn0R5IWRLoXkqN5Grvu9J3JIKiQD9rVRw/ysbtX9IdBUhU1kTvuWT4dO0j0GeFFiluYDs7Y9p8V gxjybJVv1aHSrYOEJqCDV+Q4KsIPFtFhk8JuHKdJ5MUKSXbO67Sxn7hqkXvJcQOkPS7Z3xsLzCH0 HOKOkWojmsbr3UjU53iZzKBiSsB15qfPNKoRzEW5eKN326LRaE+cdfzP9QNQL8JaYcHAjWhzvBiD SFZzwkrJ/HGWiGZ4h+RGOnDurTnwhNXBwqvfh7q9bX4to2W5KBdpkE5mZZBG63VwuynSYLaJ59N1 si6KdfziWMdpVgvGuHTEzxaO03+zyGmYBvONJh5bFV6i++qB7CXT2800mqfJIpjPp0mQJmUU3C02 RXBbxLPZvLwr7so3TEtfvXkfsmMrHSv1DGo81qxHTDhTJNPlJMawgJGfzAd9EGl2cFdRqzHSyn4X tvYWduZzGBfCLyL3Pwk/og+NOGvoVqMKp9peWwWan/X1k+GGYRirrWLHB+085YYEBtwnnS4jd4P8 ufZRr1fm6jcAAAD//wMAUEsDBBQABgAIAAAAIQBvMw863AAAAAYBAAAPAAAAZHJzL2Rvd25yZXYu eG1sTI5PS8NAFMTvgt9heYIXsZv+0ZaYlyKCeBCkraJ422afSTD7Nuxum/jtfXrR0zDMMPMr1qPr 1JFCbD0jTCcZKOLK25ZrhJfn+8sVqJgMW9N5JoQvirAuT08Kk1s/8JaOu1QrGeGYG4QmpT7XOlYN ORMnvieW7MMHZ5LYUGsbzCDjrtOzLLvWzrQsD43p6a6h6nN3cAhPYWhjmi8WG0rvrw+Pb83mwm0R z8/G2xtQicb0V4YffEGHUpj2/sA2qg5hdbWUJsJcROJfu0eYTZegy0L/xy+/AQAA//8DAFBLAQIt ABQABgAIAAAAIQC2gziS/gAAAOEBAAATAAAAAAAAAAAAAAAAAAAAAABbQ29udGVudF9UeXBlc10u eG1sUEsBAi0AFAAGAAgAAAAhADj9If/WAAAAlAEAAAsAAAAAAAAAAAAAAAAALwEAAF9yZWxzLy5y ZWxzUEsBAi0AFAAGAAgAAAAhAGftjZibAgAAegUAAA4AAAAAAAAAAAAAAAAALgIAAGRycy9lMm9E b2MueG1sUEsBAi0AFAAGAAgAAAAhAG8zDzrcAAAABgEAAA8AAAAAAAAAAAAAAAAA9Q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843072" behindDoc="0" locked="0" layoutInCell="1" allowOverlap="1">
                      <wp:simplePos x="0" y="0"/>
                      <wp:positionH relativeFrom="column">
                        <wp:posOffset>1038225</wp:posOffset>
                      </wp:positionH>
                      <wp:positionV relativeFrom="paragraph">
                        <wp:posOffset>34290</wp:posOffset>
                      </wp:positionV>
                      <wp:extent cx="0" cy="114300"/>
                      <wp:effectExtent l="9525" t="5715" r="9525" b="13335"/>
                      <wp:wrapNone/>
                      <wp:docPr id="349" name="Line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42"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2.7pt" to="81.75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G/9ZmgIAAHo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ZIuMZKkBZLuheRonk5cd/rOZOBUyAft6qMH+djdK/rDIKmKmsgd9yifjh0Exi4ivAhxhungjm3/ WTHwIc9W+VYdKt26lNAEdPCMHEdG+MEiOmxS2I3jNIk8WSHJznGdNvYTVy1yixw3ANrnJft7Yx0O kp1d3DVSbUTTeL4bifocL5MZKIISUJ356SONagRzXs7f6N22aDTaEycd//PVwclrt1ZYEHAj2hwv RieS1ZywUjJ/nSWiGdYAqZEuOffSHHCCdbCw9PtQt5fNr2W0LBflIg3SyawM0mi9Dm43RRrMNvF8 uk7WRbGOXxzqOM1qwRiXDvhZwnH6bxI5DdMgvlHEY6vCy+y+pwD2EuntZhrN02QRzOfTJEiTMgru FpsiuC3i2Wxe3hV35Rukpa/evA/YsZUOlXoGNh5r1iMmnCiS6XISYzBg5CfzgR9Emh28VdRqjLSy 34WtvYSd+FyOC+IXkfufiB+zD404c+iskYVTbX9aBZyf+fWT4YZhGKutYscHfZ4YGHAfdHqM3Avy 2ob16ydz9RsAAP//AwBQSwMEFAAGAAgAAAAhANCGcDjdAAAACAEAAA8AAABkcnMvZG93bnJldi54 bWxMj0FLw0AQhe+C/2EZwYvYjU1aJGZTRBAPgrRVFG/T7JgNZmfD7raJ/95tL3r8eI8331Sryfbi QD50jhXczDIQxI3THbcK3l4fr29BhIissXdMCn4owKo+P6uw1G7kDR22sRVphEOJCkyMQyllaAxZ DDM3EKfsy3mLMaFvpfY4pnHby3mWLaXFjtMFgwM9GGq+t3ur4MWPXYh5Uawpfr4/PX+Y9ZXdKHV5 Md3fgYg0xb8yHPWTOtTJaef2rIPoEy/zRaoqWBQgjvmJdwrmeQGyruT/B+pfAAAA//8DAFBLAQIt ABQABgAIAAAAIQC2gziS/gAAAOEBAAATAAAAAAAAAAAAAAAAAAAAAABbQ29udGVudF9UeXBlc10u eG1sUEsBAi0AFAAGAAgAAAAhADj9If/WAAAAlAEAAAsAAAAAAAAAAAAAAAAALwEAAF9yZWxzLy5y ZWxzUEsBAi0AFAAGAAgAAAAhAJIb/1maAgAAegUAAA4AAAAAAAAAAAAAAAAALgIAAGRycy9lMm9E b2MueG1sUEsBAi0AFAAGAAgAAAAhANCGcDjdAAAACAEAAA8AAAAAAAAAAAAAAAAA9AQAAGRycy9k b3ducmV2LnhtbFBLBQYAAAAABAAEAPMAAAD+BQAAAAA= " strokeweight=".26mm">
                      <v:stroke joinstyle="miter" endcap="square"/>
                    </v:line>
                  </w:pict>
                </mc:Fallback>
              </mc:AlternateContent>
            </w:r>
          </w:p>
          <w:p w:rsidR="00097186" w:rsidRDefault="00097186" w:rsidP="00097186">
            <w:r>
              <w:rPr>
                <w:rFonts w:ascii="Times New Roman" w:hAnsi="Times New Roman" w:cs="Times New Roman"/>
                <w:sz w:val="26"/>
                <w:szCs w:val="26"/>
                <w:lang w:val="pt-BR"/>
              </w:rPr>
              <w:t xml:space="preserve">            H         H</w:t>
            </w:r>
          </w:p>
          <w:p w:rsidR="00097186" w:rsidRDefault="00097186">
            <w:pPr>
              <w:rPr>
                <w:rFonts w:ascii="Times New Roman" w:hAnsi="Times New Roman" w:cs="Times New Roman"/>
                <w:b/>
                <w:sz w:val="26"/>
                <w:szCs w:val="26"/>
                <w:lang w:val="pt-BR"/>
              </w:rPr>
            </w:pPr>
            <w:r>
              <w:rPr>
                <w:rFonts w:ascii="Times New Roman" w:hAnsi="Times New Roman" w:cs="Times New Roman"/>
                <w:b/>
                <w:sz w:val="26"/>
                <w:szCs w:val="26"/>
                <w:lang w:val="pt-BR"/>
              </w:rPr>
              <w:t xml:space="preserve">Hoạt động </w:t>
            </w:r>
            <w:r w:rsidR="005F5E16">
              <w:rPr>
                <w:rFonts w:ascii="Times New Roman" w:hAnsi="Times New Roman" w:cs="Times New Roman"/>
                <w:b/>
                <w:sz w:val="26"/>
                <w:szCs w:val="26"/>
                <w:lang w:val="pt-BR"/>
              </w:rPr>
              <w:t>vận dụng – Tìm tòi mở rộng.</w:t>
            </w:r>
          </w:p>
          <w:p w:rsidR="00BD5555" w:rsidRDefault="00BD5555">
            <w:pPr>
              <w:rPr>
                <w:rFonts w:ascii="Times New Roman" w:hAnsi="Times New Roman" w:cs="Times New Roman"/>
                <w:color w:val="000000"/>
                <w:sz w:val="26"/>
                <w:szCs w:val="26"/>
                <w:shd w:val="clear" w:color="auto" w:fill="FFFFFF"/>
              </w:rPr>
            </w:pPr>
            <w:r>
              <w:rPr>
                <w:rFonts w:ascii="Times New Roman" w:hAnsi="Times New Roman" w:cs="Times New Roman"/>
                <w:b/>
                <w:sz w:val="26"/>
                <w:szCs w:val="26"/>
                <w:lang w:val="pt-BR"/>
              </w:rPr>
              <w:t xml:space="preserve">- </w:t>
            </w:r>
            <w:r w:rsidRPr="00BD5555">
              <w:rPr>
                <w:rFonts w:ascii="Times New Roman" w:hAnsi="Times New Roman" w:cs="Times New Roman"/>
                <w:color w:val="000000"/>
                <w:sz w:val="26"/>
                <w:szCs w:val="26"/>
                <w:shd w:val="clear" w:color="auto" w:fill="FFFFFF"/>
              </w:rPr>
              <w:t>Tên đầy đủ của gas là khí đốt hóa lỏng, viết tắt là LPG (Liqid Petrolium gas). Gas là hỗn hợp của các chất Hydrocacbon, trong đó thành phần chủ yếu là khí Propane (C3H8), Butane (C4H10) </w:t>
            </w:r>
            <w:r>
              <w:rPr>
                <w:rFonts w:ascii="Times New Roman" w:hAnsi="Times New Roman" w:cs="Times New Roman"/>
                <w:color w:val="000000"/>
                <w:sz w:val="26"/>
                <w:szCs w:val="26"/>
                <w:shd w:val="clear" w:color="auto" w:fill="FFFFFF"/>
              </w:rPr>
              <w:t>và một số thành phần khác. Hãy viết CTCT của C</w:t>
            </w:r>
            <w:r w:rsidRPr="00BD5555">
              <w:rPr>
                <w:rFonts w:ascii="Times New Roman" w:hAnsi="Times New Roman" w:cs="Times New Roman"/>
                <w:color w:val="000000"/>
                <w:sz w:val="26"/>
                <w:szCs w:val="26"/>
                <w:shd w:val="clear" w:color="auto" w:fill="FFFFFF"/>
                <w:vertAlign w:val="subscript"/>
              </w:rPr>
              <w:t>3</w:t>
            </w:r>
            <w:r>
              <w:rPr>
                <w:rFonts w:ascii="Times New Roman" w:hAnsi="Times New Roman" w:cs="Times New Roman"/>
                <w:color w:val="000000"/>
                <w:sz w:val="26"/>
                <w:szCs w:val="26"/>
                <w:shd w:val="clear" w:color="auto" w:fill="FFFFFF"/>
              </w:rPr>
              <w:t>H</w:t>
            </w:r>
            <w:r w:rsidRPr="00BD5555">
              <w:rPr>
                <w:rFonts w:ascii="Times New Roman" w:hAnsi="Times New Roman" w:cs="Times New Roman"/>
                <w:color w:val="000000"/>
                <w:sz w:val="26"/>
                <w:szCs w:val="26"/>
                <w:shd w:val="clear" w:color="auto" w:fill="FFFFFF"/>
                <w:vertAlign w:val="subscript"/>
              </w:rPr>
              <w:t>8</w:t>
            </w:r>
            <w:r>
              <w:rPr>
                <w:rFonts w:ascii="Times New Roman" w:hAnsi="Times New Roman" w:cs="Times New Roman"/>
                <w:color w:val="000000"/>
                <w:sz w:val="26"/>
                <w:szCs w:val="26"/>
                <w:shd w:val="clear" w:color="auto" w:fill="FFFFFF"/>
              </w:rPr>
              <w:t xml:space="preserve"> và C</w:t>
            </w:r>
            <w:r w:rsidRPr="00BD5555">
              <w:rPr>
                <w:rFonts w:ascii="Times New Roman" w:hAnsi="Times New Roman" w:cs="Times New Roman"/>
                <w:color w:val="000000"/>
                <w:sz w:val="26"/>
                <w:szCs w:val="26"/>
                <w:shd w:val="clear" w:color="auto" w:fill="FFFFFF"/>
                <w:vertAlign w:val="subscript"/>
              </w:rPr>
              <w:t>4</w:t>
            </w:r>
            <w:r>
              <w:rPr>
                <w:rFonts w:ascii="Times New Roman" w:hAnsi="Times New Roman" w:cs="Times New Roman"/>
                <w:color w:val="000000"/>
                <w:sz w:val="26"/>
                <w:szCs w:val="26"/>
                <w:shd w:val="clear" w:color="auto" w:fill="FFFFFF"/>
              </w:rPr>
              <w:t>H</w:t>
            </w:r>
            <w:r w:rsidRPr="00BD5555">
              <w:rPr>
                <w:rFonts w:ascii="Times New Roman" w:hAnsi="Times New Roman" w:cs="Times New Roman"/>
                <w:color w:val="000000"/>
                <w:sz w:val="26"/>
                <w:szCs w:val="26"/>
                <w:shd w:val="clear" w:color="auto" w:fill="FFFFFF"/>
                <w:vertAlign w:val="subscript"/>
              </w:rPr>
              <w:t>10</w:t>
            </w:r>
            <w:r>
              <w:rPr>
                <w:rFonts w:ascii="Times New Roman" w:hAnsi="Times New Roman" w:cs="Times New Roman"/>
                <w:color w:val="000000"/>
                <w:sz w:val="26"/>
                <w:szCs w:val="26"/>
                <w:shd w:val="clear" w:color="auto" w:fill="FFFFFF"/>
              </w:rPr>
              <w:t>.</w:t>
            </w:r>
          </w:p>
          <w:p w:rsidR="00BD5555" w:rsidRPr="00BD5555" w:rsidRDefault="00BD5555">
            <w:pPr>
              <w:rPr>
                <w:rFonts w:ascii="Arial" w:hAnsi="Arial" w:cs="Arial"/>
                <w:color w:val="000000"/>
                <w:sz w:val="30"/>
                <w:szCs w:val="30"/>
                <w:shd w:val="clear" w:color="auto" w:fill="FFFFFF"/>
              </w:rPr>
            </w:pPr>
            <w:r>
              <w:rPr>
                <w:rFonts w:ascii="Times New Roman" w:hAnsi="Times New Roman" w:cs="Times New Roman"/>
                <w:color w:val="000000"/>
                <w:sz w:val="26"/>
                <w:szCs w:val="26"/>
                <w:shd w:val="clear" w:color="auto" w:fill="FFFFFF"/>
              </w:rPr>
              <w:t>Hs viết CTCT của 2 chất trên.</w:t>
            </w:r>
          </w:p>
          <w:p w:rsidR="00CA07BB" w:rsidRDefault="00CA07BB" w:rsidP="00CA07BB">
            <w:pPr>
              <w:rPr>
                <w:rFonts w:ascii="Times New Roman" w:hAnsi="Times New Roman" w:cs="Times New Roman"/>
                <w:sz w:val="26"/>
                <w:szCs w:val="26"/>
                <w:lang w:val="pt-BR"/>
              </w:rPr>
            </w:pPr>
            <w:r>
              <w:rPr>
                <w:rFonts w:ascii="Times New Roman" w:hAnsi="Times New Roman" w:cs="Times New Roman"/>
                <w:b/>
                <w:i/>
                <w:sz w:val="26"/>
                <w:szCs w:val="26"/>
                <w:lang w:val="pt-BR"/>
              </w:rPr>
              <w:t>Gv: Hướng dẫn Hs bài 5 sgk trang 112</w:t>
            </w:r>
          </w:p>
          <w:p w:rsidR="00CA07BB" w:rsidRDefault="00CA07BB" w:rsidP="00CA07BB">
            <w:pPr>
              <w:rPr>
                <w:rFonts w:ascii="Times New Roman" w:hAnsi="Times New Roman" w:cs="Times New Roman"/>
                <w:sz w:val="26"/>
                <w:szCs w:val="26"/>
                <w:lang w:val="pt-BR"/>
              </w:rPr>
            </w:pPr>
            <w:r>
              <w:rPr>
                <w:rFonts w:ascii="Times New Roman" w:hAnsi="Times New Roman" w:cs="Times New Roman"/>
                <w:sz w:val="26"/>
                <w:szCs w:val="26"/>
                <w:lang w:val="pt-BR"/>
              </w:rPr>
              <w:t>Vì A là hợp chất hữu cơ nên trong phải chứa nguyên tố C, khi đốt cháy A sinh ra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 nên trong A phải có H. Đề bài A chứa 2 nguyên tố nên công thức của A là C</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Y</w:t>
            </w:r>
            <w:r>
              <w:rPr>
                <w:rFonts w:ascii="Times New Roman" w:hAnsi="Times New Roman" w:cs="Times New Roman"/>
                <w:sz w:val="26"/>
                <w:szCs w:val="26"/>
                <w:lang w:val="pt-BR"/>
              </w:rPr>
              <w:br/>
              <w:t xml:space="preserve">              PTPƯ cháy của A:    </w:t>
            </w:r>
          </w:p>
          <w:p w:rsidR="00CA07BB" w:rsidRDefault="00CA07BB" w:rsidP="00CA07BB">
            <w:pPr>
              <w:rPr>
                <w:rFonts w:ascii="Times New Roman" w:hAnsi="Times New Roman" w:cs="Times New Roman"/>
                <w:sz w:val="26"/>
                <w:szCs w:val="26"/>
                <w:lang w:val="pt-BR"/>
              </w:rPr>
            </w:pP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 xml:space="preserve">Y  </w:t>
            </w:r>
            <w:r>
              <w:rPr>
                <w:rFonts w:ascii="Times New Roman" w:hAnsi="Times New Roman" w:cs="Times New Roman"/>
                <w:sz w:val="26"/>
                <w:szCs w:val="26"/>
                <w:lang w:val="pt-BR"/>
              </w:rPr>
              <w:t xml:space="preserve"> +  (x  +  y/4) 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lang w:val="pt-BR"/>
              </w:rPr>
              <w:t></w:t>
            </w:r>
            <w:r>
              <w:rPr>
                <w:rFonts w:ascii="Times New Roman" w:hAnsi="Times New Roman" w:cs="Times New Roman"/>
                <w:sz w:val="26"/>
                <w:szCs w:val="26"/>
                <w:lang w:val="pt-BR"/>
              </w:rPr>
              <w:t xml:space="preserve">   xCO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y/2H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r>
              <w:rPr>
                <w:rFonts w:ascii="Times New Roman" w:hAnsi="Times New Roman" w:cs="Times New Roman"/>
                <w:sz w:val="26"/>
                <w:szCs w:val="26"/>
                <w:lang w:val="pt-BR"/>
              </w:rPr>
              <w:br/>
              <w:t xml:space="preserve"> 1mol                       </w:t>
            </w:r>
            <w:r>
              <w:rPr>
                <w:rFonts w:ascii="Times New Roman" w:hAnsi="Times New Roman" w:cs="Times New Roman"/>
                <w:sz w:val="26"/>
                <w:szCs w:val="26"/>
                <w:lang w:val="pt-BR"/>
              </w:rPr>
              <w:tab/>
              <w:t xml:space="preserve">           xmol</w:t>
            </w:r>
            <w:r>
              <w:rPr>
                <w:rFonts w:ascii="Times New Roman" w:hAnsi="Times New Roman" w:cs="Times New Roman"/>
                <w:sz w:val="26"/>
                <w:szCs w:val="26"/>
                <w:lang w:val="pt-BR"/>
              </w:rPr>
              <w:tab/>
              <w:t xml:space="preserve">         y/2mol</w:t>
            </w:r>
          </w:p>
          <w:p w:rsidR="00CA07BB" w:rsidRDefault="00CA07BB" w:rsidP="00CA07BB">
            <w:pPr>
              <w:rPr>
                <w:rFonts w:ascii="Times New Roman" w:hAnsi="Times New Roman" w:cs="Times New Roman"/>
                <w:sz w:val="26"/>
                <w:szCs w:val="26"/>
                <w:lang w:val="pt-BR"/>
              </w:rPr>
            </w:pPr>
            <w:r>
              <w:rPr>
                <w:rFonts w:ascii="Times New Roman" w:hAnsi="Times New Roman" w:cs="Times New Roman"/>
                <w:sz w:val="26"/>
                <w:szCs w:val="26"/>
                <w:lang w:val="pt-BR"/>
              </w:rPr>
              <w:t xml:space="preserve">  0,1mol</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0,3mol</w:t>
            </w:r>
          </w:p>
          <w:p w:rsidR="00CA07BB" w:rsidRDefault="00CA07BB" w:rsidP="00CA07BB">
            <w:pPr>
              <w:rPr>
                <w:rFonts w:ascii="Wingdings" w:hAnsi="Wingdings" w:cs="Wingdings"/>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Đổi mol của A:  0,1mol, mol của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 là 0,3mol</w:t>
            </w:r>
          </w:p>
          <w:p w:rsidR="00CA07BB" w:rsidRDefault="00CA07BB" w:rsidP="00CA07BB">
            <w:pPr>
              <w:rPr>
                <w:rFonts w:ascii="Times New Roman" w:hAnsi="Times New Roman" w:cs="Times New Roman"/>
                <w:sz w:val="26"/>
                <w:szCs w:val="26"/>
                <w:lang w:val="pt-BR"/>
              </w:rPr>
            </w:pPr>
            <w:r>
              <w:rPr>
                <w:rFonts w:ascii="Wingdings" w:hAnsi="Wingdings" w:cs="Wingdings"/>
                <w:sz w:val="26"/>
                <w:szCs w:val="26"/>
                <w:lang w:val="pt-BR"/>
              </w:rPr>
              <w:t></w:t>
            </w:r>
            <w:r>
              <w:rPr>
                <w:rFonts w:ascii="Times New Roman" w:hAnsi="Times New Roman" w:cs="Times New Roman"/>
                <w:sz w:val="26"/>
                <w:szCs w:val="26"/>
                <w:lang w:val="pt-BR"/>
              </w:rPr>
              <w:t xml:space="preserve">  0,1 * y/2 = 1 * 0,3  </w:t>
            </w:r>
            <w:r>
              <w:rPr>
                <w:rFonts w:ascii="Wingdings" w:hAnsi="Wingdings" w:cs="Wingdings"/>
                <w:sz w:val="26"/>
                <w:szCs w:val="26"/>
                <w:lang w:val="pt-BR"/>
              </w:rPr>
              <w:t></w:t>
            </w:r>
            <w:r>
              <w:rPr>
                <w:rFonts w:ascii="Times New Roman" w:hAnsi="Times New Roman" w:cs="Times New Roman"/>
                <w:sz w:val="26"/>
                <w:szCs w:val="26"/>
                <w:lang w:val="pt-BR"/>
              </w:rPr>
              <w:t xml:space="preserve"> 0,1y = 0,6  </w:t>
            </w:r>
            <w:r>
              <w:rPr>
                <w:rFonts w:ascii="Wingdings" w:hAnsi="Wingdings" w:cs="Wingdings"/>
                <w:sz w:val="26"/>
                <w:szCs w:val="26"/>
                <w:lang w:val="pt-BR"/>
              </w:rPr>
              <w:t></w:t>
            </w:r>
            <w:r>
              <w:rPr>
                <w:rFonts w:ascii="Times New Roman" w:hAnsi="Times New Roman" w:cs="Times New Roman"/>
                <w:sz w:val="26"/>
                <w:szCs w:val="26"/>
                <w:lang w:val="pt-BR"/>
              </w:rPr>
              <w:t xml:space="preserve">  y = 6</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Mà M</w:t>
            </w:r>
            <w:r>
              <w:rPr>
                <w:rFonts w:ascii="Times New Roman" w:hAnsi="Times New Roman" w:cs="Times New Roman"/>
                <w:sz w:val="26"/>
                <w:szCs w:val="26"/>
                <w:vertAlign w:val="subscript"/>
                <w:lang w:val="pt-BR"/>
              </w:rPr>
              <w:t>A</w:t>
            </w:r>
            <w:r>
              <w:rPr>
                <w:rFonts w:ascii="Times New Roman" w:hAnsi="Times New Roman" w:cs="Times New Roman"/>
                <w:sz w:val="26"/>
                <w:szCs w:val="26"/>
                <w:lang w:val="pt-BR"/>
              </w:rPr>
              <w:t xml:space="preserve"> = 30 </w:t>
            </w:r>
            <w:r>
              <w:rPr>
                <w:rFonts w:ascii="Wingdings" w:hAnsi="Wingdings" w:cs="Wingdings"/>
                <w:sz w:val="26"/>
                <w:szCs w:val="26"/>
                <w:lang w:val="pt-BR"/>
              </w:rPr>
              <w:t></w:t>
            </w:r>
            <w:r>
              <w:rPr>
                <w:rFonts w:ascii="Times New Roman" w:hAnsi="Times New Roman" w:cs="Times New Roman"/>
                <w:sz w:val="26"/>
                <w:szCs w:val="26"/>
                <w:lang w:val="pt-BR"/>
              </w:rPr>
              <w:t xml:space="preserve">  M C</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 xml:space="preserve">y </w:t>
            </w:r>
            <w:r>
              <w:rPr>
                <w:rFonts w:ascii="Times New Roman" w:hAnsi="Times New Roman" w:cs="Times New Roman"/>
                <w:sz w:val="26"/>
                <w:szCs w:val="26"/>
                <w:lang w:val="pt-BR"/>
              </w:rPr>
              <w:t xml:space="preserve"> = 30  </w:t>
            </w:r>
            <w:r>
              <w:rPr>
                <w:rFonts w:ascii="Wingdings" w:hAnsi="Wingdings" w:cs="Wingdings"/>
                <w:sz w:val="26"/>
                <w:szCs w:val="26"/>
                <w:lang w:val="es-ES"/>
              </w:rPr>
              <w:t></w:t>
            </w:r>
            <w:r>
              <w:rPr>
                <w:rFonts w:ascii="Times New Roman" w:hAnsi="Times New Roman" w:cs="Times New Roman"/>
                <w:sz w:val="26"/>
                <w:szCs w:val="26"/>
                <w:lang w:val="pt-BR"/>
              </w:rPr>
              <w:t xml:space="preserve"> 12x + 1y = 30 thế  y = 6 vào </w:t>
            </w:r>
            <w:r>
              <w:rPr>
                <w:rFonts w:ascii="Wingdings" w:hAnsi="Wingdings" w:cs="Wingdings"/>
                <w:sz w:val="26"/>
                <w:szCs w:val="26"/>
                <w:lang w:val="es-ES"/>
              </w:rPr>
              <w:t></w:t>
            </w:r>
            <w:r>
              <w:rPr>
                <w:rFonts w:ascii="Times New Roman" w:hAnsi="Times New Roman" w:cs="Times New Roman"/>
                <w:sz w:val="26"/>
                <w:szCs w:val="26"/>
                <w:lang w:val="pt-BR"/>
              </w:rPr>
              <w:t xml:space="preserve"> x = 2 CTPT là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xml:space="preserve"> </w:t>
            </w:r>
          </w:p>
          <w:p w:rsidR="00CA07BB" w:rsidRPr="00545D1D" w:rsidRDefault="00CA07BB" w:rsidP="00CA07BB">
            <w:pPr>
              <w:rPr>
                <w:rFonts w:ascii="Times New Roman" w:hAnsi="Times New Roman" w:cs="Times New Roman"/>
                <w:b/>
                <w:sz w:val="26"/>
                <w:szCs w:val="26"/>
                <w:lang w:val="pt-BR"/>
              </w:rPr>
            </w:pPr>
            <w:r>
              <w:rPr>
                <w:rFonts w:ascii="Times New Roman" w:hAnsi="Times New Roman" w:cs="Times New Roman"/>
                <w:sz w:val="26"/>
                <w:szCs w:val="26"/>
                <w:lang w:val="pt-BR"/>
              </w:rPr>
              <w:t xml:space="preserve">-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lastRenderedPageBreak/>
              <w:t xml:space="preserve">II. </w:t>
            </w:r>
            <w:r>
              <w:rPr>
                <w:rFonts w:ascii="Times New Roman" w:hAnsi="Times New Roman" w:cs="Times New Roman"/>
                <w:b/>
                <w:sz w:val="26"/>
                <w:szCs w:val="26"/>
                <w:u w:val="single"/>
                <w:lang w:val="pt-BR"/>
              </w:rPr>
              <w:t>Công thức cấu tạo</w:t>
            </w:r>
            <w:r>
              <w:rPr>
                <w:rFonts w:ascii="Times New Roman" w:hAnsi="Times New Roman" w:cs="Times New Roman"/>
                <w:b/>
                <w:sz w:val="26"/>
                <w:szCs w:val="26"/>
                <w:lang w:val="pt-BR"/>
              </w:rPr>
              <w:t>:</w:t>
            </w:r>
            <w:r>
              <w:rPr>
                <w:rFonts w:ascii="Times New Roman" w:hAnsi="Times New Roman" w:cs="Times New Roman"/>
                <w:sz w:val="26"/>
                <w:szCs w:val="26"/>
                <w:lang w:val="pt-BR"/>
              </w:rPr>
              <w:tab/>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Công thức biểu diễn đầy đủ liên kết giữa các nguyên tử trong phân tử gọi là công thức cấu tạo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Công thức cấu tạo cho biết thành phần của phân tử và trật tự liên kết giữa các nguyên tử trong phân tử .       </w:t>
            </w:r>
            <w:r>
              <w:rPr>
                <w:rFonts w:ascii="Times New Roman" w:hAnsi="Times New Roman" w:cs="Times New Roman"/>
                <w:sz w:val="26"/>
                <w:szCs w:val="26"/>
                <w:lang w:val="pt-BR"/>
              </w:rPr>
              <w:br/>
              <w:t xml:space="preserve">Ví dụ: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sidR="00712347">
              <w:rPr>
                <w:rFonts w:ascii="Times New Roman" w:hAnsi="Times New Roman" w:cs="Times New Roman"/>
                <w:sz w:val="26"/>
                <w:szCs w:val="26"/>
                <w:lang w:val="pt-BR"/>
              </w:rPr>
              <w:t>OH</w:t>
            </w:r>
            <w:r w:rsidR="00712347">
              <w:rPr>
                <w:rFonts w:ascii="Times New Roman" w:hAnsi="Times New Roman" w:cs="Times New Roman"/>
                <w:sz w:val="26"/>
                <w:szCs w:val="26"/>
                <w:lang w:val="pt-BR"/>
              </w:rPr>
              <w:br/>
              <w:t xml:space="preserve">            </w:t>
            </w:r>
          </w:p>
          <w:p w:rsidR="006D3183" w:rsidRDefault="006D3183">
            <w:r>
              <w:rPr>
                <w:rFonts w:ascii="Times New Roman" w:hAnsi="Times New Roman" w:cs="Times New Roman"/>
                <w:sz w:val="26"/>
                <w:szCs w:val="26"/>
                <w:lang w:val="pt-BR"/>
              </w:rPr>
              <w:t xml:space="preserve">            H         H</w:t>
            </w:r>
          </w:p>
          <w:p w:rsidR="006D3183" w:rsidRDefault="00B86A0E">
            <w:pPr>
              <w:rPr>
                <w:rFonts w:ascii="Times New Roman" w:hAnsi="Times New Roman" w:cs="Times New Roman"/>
                <w:b/>
                <w:sz w:val="26"/>
                <w:szCs w:val="26"/>
                <w:lang w:val="pt-BR"/>
              </w:rPr>
            </w:pPr>
            <w:r>
              <w:rPr>
                <w:noProof/>
                <w:lang w:eastAsia="en-US"/>
              </w:rPr>
              <mc:AlternateContent>
                <mc:Choice Requires="wps">
                  <w:drawing>
                    <wp:anchor distT="0" distB="0" distL="114300" distR="114300" simplePos="0" relativeHeight="251566592" behindDoc="0" locked="0" layoutInCell="1" allowOverlap="1">
                      <wp:simplePos x="0" y="0"/>
                      <wp:positionH relativeFrom="column">
                        <wp:posOffset>1044575</wp:posOffset>
                      </wp:positionH>
                      <wp:positionV relativeFrom="paragraph">
                        <wp:posOffset>29845</wp:posOffset>
                      </wp:positionV>
                      <wp:extent cx="0" cy="114300"/>
                      <wp:effectExtent l="6350" t="10795" r="12700" b="8255"/>
                      <wp:wrapNone/>
                      <wp:docPr id="348"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2.35pt" to="82.25pt,1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oSxpmgIAAHo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ZICVZK0QNK9kBzFy5nrTt+ZDJwK+aBdffQgH7t7RX8YJFVRE7njHuXTsYPA2EWEFyHOMB3cse0/ KwY+5Nkq36pDpVuXEpqADp6R48gIP1hEh00Ku3GcJpEnKyTZOa7Txn7iqkVukeMGQPu8ZH9vrMNB srOLu0aqjWgaz3cjUZ/jZTIDRVACqjM/faRRjWDOy/kbvdsWjUZ74qTjf746OHnt1goLAm5Em+PF 6ESymhNWSuavs0Q0wxogNdIl516aA06wDhaWfh/q9rL5tYyW5aJcpEE6mZVBGq3Xwe2mSIPZJp5P 18m6KNbxi0Mdp1ktGOPSAT9LOE7/TSKnYRrEN4p4bFV4md33FMBeIr3dTKN5miyC+XyaBGlSRsHd YlMEt0U8m83Lu+KufIO09NWb9wE7ttKhUs/AxmPNesSEE0UyXU5iDAaM/GQ+8INIs4O3ilqNkVb2 u7C1l7ATn8txQfwicv8T8WP2oRFnDp01snCq7U+rgPMzv34y3DAMY7VV7PigzxMDA+6DTo+Re0Fe 27B+/WSufgMAAP//AwBQSwMEFAAGAAgAAAAhAKMNgMjdAAAACAEAAA8AAABkcnMvZG93bnJldi54 bWxMj0FLw0AQhe+C/2EZwYvYjTG2EjMpIogHQdoqirdtdswGs7Nhd9vEf+/WSz1+vMebb6rlZHux Jx86xwhXswwEceN0xy3C2+vj5S2IEBVr1TsmhB8KsKxPTypVajfymvab2Io0wqFUCCbGoZQyNIas CjM3EKfsy3mrYkLfSu3VmMZtL/Msm0urOk4XjBrowVDzvdlZhBc/diFeF8WK4uf70/OHWV3YNeL5 2XR/ByLSFI9lOOgndaiT09btWAfRJ54XN6mKUCxAHPI/3iLk+QJkXcn/D9S/AAAA//8DAFBLAQIt ABQABgAIAAAAIQC2gziS/gAAAOEBAAATAAAAAAAAAAAAAAAAAAAAAABbQ29udGVudF9UeXBlc10u eG1sUEsBAi0AFAAGAAgAAAAhADj9If/WAAAAlAEAAAsAAAAAAAAAAAAAAAAALwEAAF9yZWxzLy5y ZWxzUEsBAi0AFAAGAAgAAAAhAJChLGmaAgAAegUAAA4AAAAAAAAAAAAAAAAALgIAAGRycy9lMm9E b2MueG1sUEsBAi0AFAAGAAgAAAAhAKMNgMjdAAAACAEAAA8AAAAAAAAAAAAAAAAA9A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567616" behindDoc="0" locked="0" layoutInCell="1" allowOverlap="1">
                      <wp:simplePos x="0" y="0"/>
                      <wp:positionH relativeFrom="column">
                        <wp:posOffset>541020</wp:posOffset>
                      </wp:positionH>
                      <wp:positionV relativeFrom="paragraph">
                        <wp:posOffset>33020</wp:posOffset>
                      </wp:positionV>
                      <wp:extent cx="0" cy="114300"/>
                      <wp:effectExtent l="7620" t="13970" r="11430" b="5080"/>
                      <wp:wrapNone/>
                      <wp:docPr id="347"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2.6pt" to="42.6pt,1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dNROmgIAAHoFAAAOAAAAZHJzL2Uyb0RvYy54bWysVFFvmzAQfp+0/2D5nQKBhASVTC0he+m2 Su20Z8c2wRrYzHZDqmn/fWeTsKZ7maYmEvLZd+fv7vvO1x+OXYsOXBuhZIHjqwgjLqliQu4L/PVx GywxMpZIRloleYGfucEf1u/fXQ99zmeqUS3jGkESafKhL3BjbZ+HoaEN74i5Uj2XcFgr3RELpt6H TJMBsndtOIuiRTgozXqtKDcGdjfjIV77/HXNqf1S14Zb1BYYsFn/1f67c99wfU3yvSZ9I+gJBvkP FB0REi6dUm2IJehJi79SdYJqZVRtr6jqQlXXgnJfA1QTR6+qeWhIz30t0BzTT20yb5eWfj7cayRY gZM0w0iSDki6E5KjeJW57gy9ycGplPfa1UeP8qG/U/S7QVKVDZF77lE+PvcQGLuI8CLEGaaHO3bD J8XAhzxZ5Vt1rHXnUkIT0NEz8jwxwo8W0XGTwm4cp0nkyQpJfo7rtbEfueqQWxS4BdA+LzncGetw kPzs4q6Raiva1vPdSjQUeJUsQBGUgOrMDx9pVCuY83L+Ru93ZavRgTjp+J+vDk5eunXCgoBb0RV4 OTmRvOGEVZL56ywR7bgGSK10ybmX5ogTrKOFpd+Hur1sfq6iVbWslmmQzhZVkEabTXCzLdNgsY2z +SbZlOUm/uVQx2neCMa4dMDPEo7Tf5PIaZhG8U0inloVXmb3PQWwl0hvtvMoS5NlkGXzJEiTKgpu l9syuCnjxSKrbsvb6hXSyldv3gbs1EqHSj0BGw8NGxATThTJfDWLMRgw8rNs5AeRdg9vFbUaI63s N2EbL2EnPpfjgvhl5P4n4qfsYyPOHDprYuFU259WAednfv1kuGEYx2qn2PO9Pk8MDLgPOj1G7gV5 acP65ZO5/g0AAP//AwBQSwMEFAAGAAgAAAAhAF6WDgfbAAAABgEAAA8AAABkcnMvZG93bnJldi54 bWxMjk9Lw0AUxO+C32F5ghexG9NWSpqXIoJ4EKR/RPG2zb5mg9m3YXfbxG/v1ouehmGGmV+5Gm0n TuRD6xjhbpKBIK6dbrlBeNs93S5AhKhYq84xIXxTgFV1eVGqQruBN3TaxkakEQ6FQjAx9oWUoTZk VZi4njhlB+etisn6RmqvhjRuO5ln2b20quX0YFRPj4bqr+3RIrz6oQ1xOputKX6+P798mPWN3SBe X40PSxCRxvhXhjN+QocqMe3dkXUQHcJinqcmwllS/Gv3CPk0B1mV8j9+9QMAAP//AwBQSwECLQAU AAYACAAAACEAtoM4kv4AAADhAQAAEwAAAAAAAAAAAAAAAAAAAAAAW0NvbnRlbnRfVHlwZXNdLnht bFBLAQItABQABgAIAAAAIQA4/SH/1gAAAJQBAAALAAAAAAAAAAAAAAAAAC8BAABfcmVscy8ucmVs c1BLAQItABQABgAIAAAAIQBvdNROmgIAAHoFAAAOAAAAAAAAAAAAAAAAAC4CAABkcnMvZTJvRG9j LnhtbFBLAQItABQABgAIAAAAIQBelg4H2wAAAAYBAAAPAAAAAAAAAAAAAAAAAPQEAABkcnMvZG93 bnJldi54bWxQSwUGAAAAAAQABADzAAAA/AUAAAAA " strokeweight=".26mm">
                      <v:stroke joinstyle="miter" endcap="square"/>
                    </v:line>
                  </w:pict>
                </mc:Fallback>
              </mc:AlternateContent>
            </w:r>
          </w:p>
          <w:p w:rsidR="006D3183" w:rsidRDefault="00B86A0E">
            <w:r>
              <w:rPr>
                <w:noProof/>
                <w:lang w:eastAsia="en-US"/>
              </w:rPr>
              <mc:AlternateContent>
                <mc:Choice Requires="wps">
                  <w:drawing>
                    <wp:anchor distT="0" distB="0" distL="114300" distR="114300" simplePos="0" relativeHeight="251562496" behindDoc="0" locked="0" layoutInCell="1" allowOverlap="1">
                      <wp:simplePos x="0" y="0"/>
                      <wp:positionH relativeFrom="column">
                        <wp:posOffset>233680</wp:posOffset>
                      </wp:positionH>
                      <wp:positionV relativeFrom="paragraph">
                        <wp:posOffset>112395</wp:posOffset>
                      </wp:positionV>
                      <wp:extent cx="228600" cy="0"/>
                      <wp:effectExtent l="5080" t="7620" r="13970" b="11430"/>
                      <wp:wrapNone/>
                      <wp:docPr id="346"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8.85pt" to="36.4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MVRmgIAAHoFAAAOAAAAZHJzL2Uyb0RvYy54bWysVE1v2zAMvQ/YfxB0d/0Rx3GMOkPrOLt0 W4F22Fmx5FiYLHmSGqcY9t9HKYnXdJdhaAIYokQ+PfKRuv5w6AXaM224kiWOryKMmGwU5XJX4q+P myDHyFgiKRFKshI/M4M/rN6/ux6HgiWqU4IyjQBEmmIcStxZOxRhaJqO9cRcqYFJOGyV7okFU+9C qskI6L0IkyjKwlFpOmjVMGNgd308xCuP37assV/a1jCLRImBm/Vf7b9b9w1X16TYaTJ0vDnRIP/B oidcwqUT1JpYgp40/wuq541WRrX2qlF9qNqWN8znANnE0atsHjoyMJ8LFMcMU5nM28E2n/f3GnFa 4lmaYSRJDyLdcclQvExcdcbBFOBUyXvt8msO8mG4U813g6SqOiJ3zLN8fB4gMHYR4UWIM8wAd2zH T4qCD3myypfq0OreQUIR0MEr8jwpwg4WNbCZJHkWgW7N+SgkxTlu0MZ+ZKpHblFiAaQ9LtnfGet4 kOLs4q6RasOF8HoLicYSL2eZQybQdeaHjzRKcOq8nL/Ru20lNNoT1zr+57ODk5duPbfQwIL3Jc4n J1J0jNBaUn+dJVwc10BJSAfOfGseeYJ1sLD0+5C3b5ufy2hZ53WeBmmS1UEardfBzaZKg2wTL+br 2bqq1vEvxzpOi45TyqQjfm7hOP23FjkN07H5piaeShVeovuaAtlLpjebebRIZ3mwWMxnQTqro+A2 31TBTRVn2aK+rW7rV0xrn715G7JTKR0r9QRqPHR0RJS7ppjNl0mMwYCRTxZHfRARO3irGqsx0sp+ 47bzLeyaz2FcCJ9H7n8SfkI/FuKsobMmFU65/SkVaH7W10+GG4bjWG0Vfb7X54mBAfdBp8fIvSAv bVi/fDJXvwEAAP//AwBQSwMEFAAGAAgAAAAhAJoLYgLbAAAABwEAAA8AAABkcnMvZG93bnJldi54 bWxMjkFLw0AQhe+C/2EZwYvYjW1pJGZTRBAPgrRVFG/b7JgNZmdDdtrEf++IBz1+8x5vvnI9hU4d cUhtJANXswwUUh1dS42Bl+f7y2tQiS0520VCA1+YYF2dnpS2cHGkLR533CgZoVRYA565L7ROtcdg 0yz2SJJ9xCFYFhwa7QY7ynjo9DzLVjrYluSDtz3eeaw/d4dg4GkY28SL5XKD/P768PjmNxdha8z5 2XR7A4px4r8y/OiLOlTitI8Hckl1BhYrMWe55zkoyfO58P6XdVXq//7VNwAAAP//AwBQSwECLQAU AAYACAAAACEAtoM4kv4AAADhAQAAEwAAAAAAAAAAAAAAAAAAAAAAW0NvbnRlbnRfVHlwZXNdLnht bFBLAQItABQABgAIAAAAIQA4/SH/1gAAAJQBAAALAAAAAAAAAAAAAAAAAC8BAABfcmVscy8ucmVs c1BLAQItABQABgAIAAAAIQC/hMVRmgIAAHoFAAAOAAAAAAAAAAAAAAAAAC4CAABkcnMvZTJvRG9j LnhtbFBLAQItABQABgAIAAAAIQCaC2IC2wAAAAcBAAAPAAAAAAAAAAAAAAAAAPQEAABkcnMvZG93 bnJldi54bWxQSwUGAAAAAAQABADzAAAA/AUAAAAA " strokeweight=".26mm">
                      <v:stroke joinstyle="miter" endcap="square"/>
                    </v:line>
                  </w:pict>
                </mc:Fallback>
              </mc:AlternateContent>
            </w:r>
            <w:r>
              <w:rPr>
                <w:noProof/>
                <w:lang w:eastAsia="en-US"/>
              </w:rPr>
              <mc:AlternateContent>
                <mc:Choice Requires="wps">
                  <w:drawing>
                    <wp:anchor distT="0" distB="0" distL="114300" distR="114300" simplePos="0" relativeHeight="251563520" behindDoc="0" locked="0" layoutInCell="1" allowOverlap="1">
                      <wp:simplePos x="0" y="0"/>
                      <wp:positionH relativeFrom="column">
                        <wp:posOffset>652145</wp:posOffset>
                      </wp:positionH>
                      <wp:positionV relativeFrom="paragraph">
                        <wp:posOffset>111760</wp:posOffset>
                      </wp:positionV>
                      <wp:extent cx="228600" cy="0"/>
                      <wp:effectExtent l="13970" t="6985" r="5080" b="12065"/>
                      <wp:wrapNone/>
                      <wp:docPr id="34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8.8pt" to="69.35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H+2e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EmnGEnSgUj3XDIULxJXnaE3OTiV8kG7/Oq9fOzvVf3DIKnKlsgt8yyfDj0Exi4ivAhxhunhjs3w WVHwIc9W+VLtG905SCgC2ntFDqMibG9RDZuTSTaLQLf6fBSS/BzXa2M/MdUhtyiwANIel+zujXU8 SH52cddIteZCeL2FREOBF8nMIRPoOvPTRxolOHVezt/o7aYUGu2Iax3/89nByWu3jltoYMG7Amej E8lbRmglqb/OEi6Oa6AkpANnvjWPPMHaW1j6fcjbt82vRbSosipLg3Qyq4I0Wq2C23WZBrN1PJ+u klVZruIXxzpO85ZTyqQjfm7hOP23FjkN07H5xiYeSxVeovuaAtlLprfraTRPkyyYz6dJkCZVFNxl 6zK4LePZbF7dlXfVG6aVz968D9mxlI6VegY1Hls6IMpdUyTTxSTGYMDIT+ZHfRARW3iraqsx0sp+ 57b1Leyaz2FcCJ9F7n8SfkQ/FuKsobNGFU65/SkVaH7W10+GG4bjWG0UPTzo88TAgPug02PkXpDX NqxfP5nL3wAAAP//AwBQSwMEFAAGAAgAAAAhAENt6DDeAAAACQEAAA8AAABkcnMvZG93bnJldi54 bWxMj09LAzEQxe+C3yFMwYvYrG1py7rZIoJ4EKR/RPGWbqabxc1kSdLu+u2d4sHe5r15vPlNsRpc K04YYuNJwf04A4FUedNQreB993y3BBGTJqNbT6jgByOsyuurQufG97TB0zbVgkso5lqBTanLpYyV Rafj2HdIvDv44HRiGWppgu653LVykmVz6XRDfMHqDp8sVt/bo1PwFvompulstsb09fHy+mnXt26j 1M1oeHwAkXBI/2E44zM6lMy090cyUbSss8mCozws5iDOgemSjf2fIctCXn5Q/gIAAP//AwBQSwEC LQAUAAYACAAAACEAtoM4kv4AAADhAQAAEwAAAAAAAAAAAAAAAAAAAAAAW0NvbnRlbnRfVHlwZXNd LnhtbFBLAQItABQABgAIAAAAIQA4/SH/1gAAAJQBAAALAAAAAAAAAAAAAAAAAC8BAABfcmVscy8u cmVsc1BLAQItABQABgAIAAAAIQDYH+2emgIAAHoFAAAOAAAAAAAAAAAAAAAAAC4CAABkcnMvZTJv RG9jLnhtbFBLAQItABQABgAIAAAAIQBDbegw3gAAAAk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64544" behindDoc="0" locked="0" layoutInCell="1" allowOverlap="1">
                      <wp:simplePos x="0" y="0"/>
                      <wp:positionH relativeFrom="column">
                        <wp:posOffset>1153795</wp:posOffset>
                      </wp:positionH>
                      <wp:positionV relativeFrom="paragraph">
                        <wp:posOffset>104140</wp:posOffset>
                      </wp:positionV>
                      <wp:extent cx="228600" cy="0"/>
                      <wp:effectExtent l="10795" t="8890" r="8255" b="10160"/>
                      <wp:wrapNone/>
                      <wp:docPr id="344"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5pt,8.2pt" to="108.8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joumgIAAHoFAAAOAAAAZHJzL2Uyb0RvYy54bWysVFFvmzAQfp+0/2D5nQIJSQgqqVpC9tJt ldppzw42wZqxme2GRFP/+84mYU33Mk1NJOSz7z5/d9+dr28OrUB7pg1XMsfxVYQRk5WiXO5y/O1p E6QYGUskJUJJluMjM/hm9fHDdd9lbKIaJSjTCECkyfoux421XRaGpmpYS8yV6piEw1rpllgw9S6k mvSA3opwEkXzsFeadlpVzBjYXQ+HeOXx65pV9mtdG2aRyDFws/6r/XfrvuHqmmQ7TbqGVyca5D9Y tIRLuHSEWhNL0LPmf0G1vNLKqNpeVaoNVV3zivkcIJs4epPNY0M65nOB4phuLJN5P9jqy/5BI05z PE0SjCRpQaR7LhmKl4mrTt+ZDJwK+aBdftVBPnb3qvphkFRFQ+SOeZZPxw4CYxcRXoQ4w3Rwx7b/ rCj4kGerfKkOtW4dJBQBHbwix1ERdrCogs3JJJ1HoFt1PgpJdo7rtLGfmGqRW+RYAGmPS/b3xjoe JDu7uGuk2nAhvN5Coj7Hy+ncIRPoOvPTRxolOHVezt/o3bYQGu2Jax3/89nByWu3lltoYMHbHKej E8kaRmgpqb/OEi6GNVAS0oEz35oDT7AOFpZ+H/L2bfNrGS3LtEyTIJnMyyCJ1uvgdlMkwXwTL2br 6boo1vGLYx0nWcMpZdIRP7dwnPxbi5yGaWi+sYnHUoWX6L6mQPaS6e1mFi2SaRosFrNpkEzLKLhL N0VwW8Tz+aK8K+7KN0xLn715H7JjKR0r9QxqPDa0R5S7ppjOlpMYgwEjP1kM+iAidvBWVVZjpJX9 zm3jW9g1n8O4ED6N3P8k/Ig+FOKsobNGFU65/SkVaH7W10+GG4ZhrLaKHh/0eWJgwH3Q6TFyL8hr G9avn8zVbwAAAP//AwBQSwMEFAAGAAgAAAAhAOTKNqzeAAAACQEAAA8AAABkcnMvZG93bnJldi54 bWxMj0FLw0AQhe+C/2EZwYvYTWpoS8ymiCAeBGmrKN622TEbzM6G3W0T/70jPeht3pvHm2+q9eR6 ccQQO08K8lkGAqnxpqNWwevLw/UKREyajO49oYJvjLCuz88qXRo/0haPu9QKLqFYagU2paGUMjYW nY4zPyDx7tMHpxPL0EoT9MjlrpfzLFtIpzviC1YPeG+x+dodnILnMHYx3RTFBtPH2+PTu91cua1S lxfT3S2IhFP6C8MvPqNDzUx7fyATRc96lS85ysOiAMGBeb5kY38yZF3J/x/UPwAAAP//AwBQSwEC LQAUAAYACAAAACEAtoM4kv4AAADhAQAAEwAAAAAAAAAAAAAAAAAAAAAAW0NvbnRlbnRfVHlwZXNd LnhtbFBLAQItABQABgAIAAAAIQA4/SH/1gAAAJQBAAALAAAAAAAAAAAAAAAAAC8BAABfcmVscy8u cmVsc1BLAQItABQABgAIAAAAIQA+XjoumgIAAHoFAAAOAAAAAAAAAAAAAAAAAC4CAABkcnMvZTJv RG9jLnhtbFBLAQItABQABgAIAAAAIQDkyjas3gAAAAkBAAAPAAAAAAAAAAAAAAAAAPQEAABkcnMv ZG93bnJldi54bWxQSwUGAAAAAAQABADzAAAA/wUAAAAA " strokeweight=".26mm">
                      <v:stroke joinstyle="miter" endcap="square"/>
                    </v:line>
                  </w:pict>
                </mc:Fallback>
              </mc:AlternateContent>
            </w:r>
            <w:r>
              <w:rPr>
                <w:noProof/>
                <w:lang w:eastAsia="en-US"/>
              </w:rPr>
              <mc:AlternateContent>
                <mc:Choice Requires="wps">
                  <w:drawing>
                    <wp:anchor distT="0" distB="0" distL="114300" distR="114300" simplePos="0" relativeHeight="251565568" behindDoc="0" locked="0" layoutInCell="1" allowOverlap="1">
                      <wp:simplePos x="0" y="0"/>
                      <wp:positionH relativeFrom="column">
                        <wp:posOffset>1604645</wp:posOffset>
                      </wp:positionH>
                      <wp:positionV relativeFrom="paragraph">
                        <wp:posOffset>104140</wp:posOffset>
                      </wp:positionV>
                      <wp:extent cx="228600" cy="0"/>
                      <wp:effectExtent l="13970" t="8890" r="5080" b="10160"/>
                      <wp:wrapNone/>
                      <wp:docPr id="343"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8.2pt" to="144.3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AF25mg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wW OEkTjCTpQKR7LhmKF1NXnaE3OTiV8kG7/Oq9fOzvVf3DIKnKlsgt8yyfDj0Exi4ivAhxhunhjs3w WVHwIc9W+VLtG905SCgC2ntFDqMibG9RDZuTSTaLQLf6fBSS/BzXa2M/MdUhtyiwANIel+zujXU8 SH52cddIteZCeL2FREOBF8nMIRPoOvPTRxolOHVezt/o7aYUGu2Iax3/89nByWu3jltoYMG7Amej E8lbRmglqb/OEi6Oa6AkpANnvjWPPMHaW1j6fcjbt82vRbSosipLg3Qyq4I0Wq2C23WZBrN1PJ+u klVZruIXxzpO85ZTyqQjfm7hOP23FjkN07H5xiYeSxVeovuaAtlLprfraTRPkyyYz6dJkCZVFNxl 6zK4LePZbF7dlXfVG6aVz968D9mxlI6VegY1Hls6IMpdUyTTxSTGYMDIT+ZHfRARW3iraqsx0sp+ 57b1Leyaz2FcCJ9F7n8SfkQ/FuKsobNGFU65/SkVaH7W10+GG4bjWG0UPTzo88TAgPug02PkXpDX NqxfP5nL3wAAAP//AwBQSwMEFAAGAAgAAAAhAGeNO//eAAAACQEAAA8AAABkcnMvZG93bnJldi54 bWxMj0FLxDAQhe+C/yGM4EXc1FrXUpsuIogHQXZXUbxlm7EpNpOSZLf13zviQY/z3seb9+rV7AZx wBB7TwouFhkIpNabnjoFL8/35yWImDQZPXhCBV8YYdUcH9W6Mn6iDR62qRMcQrHSCmxKYyVlbC06 HRd+RGLvwwenE5+hkyboicPdIPMsW0qne+IPVo94Z7H93O6dgqcw9TFdFsUa0/vrw+ObXZ+5jVKn J/PtDYiEc/qD4ac+V4eGO+38nkwUg4L8Kr9mlI1lAYKBvCxZ2P0Ksqnl/wXNNwAAAP//AwBQSwEC LQAUAAYACAAAACEAtoM4kv4AAADhAQAAEwAAAAAAAAAAAAAAAAAAAAAAW0NvbnRlbnRfVHlwZXNd LnhtbFBLAQItABQABgAIAAAAIQA4/SH/1gAAAJQBAAALAAAAAAAAAAAAAAAAAC8BAABfcmVscy8u cmVsc1BLAQItABQABgAIAAAAIQDRAF25mgIAAHoFAAAOAAAAAAAAAAAAAAAAAC4CAABkcnMvZTJv RG9jLnhtbFBLAQItABQABgAIAAAAIQBnjTv/3gAAAAkBAAAPAAAAAAAAAAAAAAAAAPQEAABkcnMv ZG93bnJldi54bWxQSwUGAAAAAAQABADzAAAA/wUAAAAA " strokeweight=".26mm">
                      <v:stroke joinstyle="miter" endcap="square"/>
                    </v:line>
                  </w:pict>
                </mc:Fallback>
              </mc:AlternateContent>
            </w:r>
            <w:r w:rsidR="006D3183">
              <w:rPr>
                <w:rFonts w:ascii="Times New Roman" w:hAnsi="Times New Roman" w:cs="Times New Roman"/>
                <w:sz w:val="26"/>
                <w:szCs w:val="26"/>
                <w:lang w:val="pt-BR"/>
              </w:rPr>
              <w:t>H         C         C         O        H     Viết gọn</w:t>
            </w:r>
          </w:p>
          <w:p w:rsidR="006D3183" w:rsidRDefault="00B86A0E">
            <w:pPr>
              <w:rPr>
                <w:rFonts w:ascii="Times New Roman" w:hAnsi="Times New Roman" w:cs="Times New Roman"/>
                <w:b/>
                <w:sz w:val="26"/>
                <w:szCs w:val="26"/>
                <w:lang w:val="pt-BR"/>
              </w:rPr>
            </w:pPr>
            <w:r>
              <w:rPr>
                <w:noProof/>
                <w:lang w:eastAsia="en-US"/>
              </w:rPr>
              <mc:AlternateContent>
                <mc:Choice Requires="wps">
                  <w:drawing>
                    <wp:anchor distT="0" distB="0" distL="114300" distR="114300" simplePos="0" relativeHeight="251568640" behindDoc="0" locked="0" layoutInCell="1" allowOverlap="1">
                      <wp:simplePos x="0" y="0"/>
                      <wp:positionH relativeFrom="column">
                        <wp:posOffset>544195</wp:posOffset>
                      </wp:positionH>
                      <wp:positionV relativeFrom="paragraph">
                        <wp:posOffset>23495</wp:posOffset>
                      </wp:positionV>
                      <wp:extent cx="0" cy="114300"/>
                      <wp:effectExtent l="10795" t="13970" r="8255" b="5080"/>
                      <wp:wrapNone/>
                      <wp:docPr id="342"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85pt" to="42.85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r2xjmgIAAHoFAAAOAAAAZHJzL2Uyb0RvYy54bWysVFFvmzAQfp+0/2D5nQKBJASVTC0he+m2 Su20Z8eYYM3YzHZDqmn/fWeTsKZ7maYmEvLZd+fv7vvO1x+OnUAHpg1XssDxVYQRk1TVXO4L/PVx G2QYGUtkTYSSrMDPzOAP6/fvroc+ZzPVKlEzjSCJNPnQF7i1ts/D0NCWdcRcqZ5JOGyU7ogFU+/D WpMBsncinEXRIhyUrnutKDMGdjfjIV77/E3DqP3SNIZZJAoM2Kz/av/duW+4vib5XpO+5fQEg/wH io5wCZdOqTbEEvSk+V+pOk61MqqxV1R1oWoaTpmvAaqJo1fVPLSkZ74WaI7ppzaZt0tLPx/uNeJ1 gZN0hpEkHZB0xyVD8Spz3Rl6k4NTKe+1q48e5UN/p+h3g6QqWyL3zKN8fO4hMHYR4UWIM0wPd+yG T6oGH/JklW/VsdGdSwlNQEfPyPPECDtaRMdNCrtxnCaRJysk+Tmu18Z+ZKpDblFgAaB9XnK4M9bh IPnZxV0j1ZYL4fkWEg0FXiULUAQloDrzw0caJXjtvJy/0ftdKTQ6ECcd//PVwclLt45bELDgXYGz yYnkLSN1JWt/nSVcjGuAJKRLzrw0R5xgHS0s/T7U7WXzcxWtqqzK0iCdLaogjTab4GZbpsFiGy/n m2RTlpv4l0Mdp3nL65pJB/ws4Tj9N4mchmkU3yTiqVXhZXbfUwB7ifRmO4+WaZIFy+U8CdKkioLb bFsGN2W8WCyr2/K2eoW08tWbtwE7tdKhUk/AxkNbD6jmThTJfDWLMRgw8rPlyA8iYg9vFbUaI63s N25bL2EnPpfjgvgscv8T8VP2sRFnDp01sXCq7U+rgPMzv34y3DCMY7VT9fO9Pk8MDLgPOj1G7gV5 acP65ZO5/g0AAP//AwBQSwMEFAAGAAgAAAAhAG8zDzrcAAAABgEAAA8AAABkcnMvZG93bnJldi54 bWxMjk9Lw0AUxO+C32F5ghexm/7RlpiXIoJ4EKStonjbZp9JMPs27G6b+O19etHTMMww8yvWo+vU kUJsPSNMJxko4srblmuEl+f7yxWomAxb03kmhC+KsC5PTwqTWz/wlo67VCsZ4ZgbhCalPtc6Vg05 Eye+J5bswwdnkthQaxvMIOOu07Msu9bOtCwPjenprqHqc3dwCE9haGOaLxYbSu+vD49vzebCbRHP z8bbG1CJxvRXhh98QYdSmPb+wDaqDmF1tZQmwlxE4l+7R5hNl6DLQv/HL78BAAD//wMAUEsBAi0A FAAGAAgAAAAhALaDOJL+AAAA4QEAABMAAAAAAAAAAAAAAAAAAAAAAFtDb250ZW50X1R5cGVzXS54 bWxQSwECLQAUAAYACAAAACEAOP0h/9YAAACUAQAACwAAAAAAAAAAAAAAAAAvAQAAX3JlbHMvLnJl bHNQSwECLQAUAAYACAAAACEADa9sY5oCAAB6BQAADgAAAAAAAAAAAAAAAAAuAgAAZHJzL2Uyb0Rv Yy54bWxQSwECLQAUAAYACAAAACEAbzMPOtwAAAAG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569664" behindDoc="0" locked="0" layoutInCell="1" allowOverlap="1">
                      <wp:simplePos x="0" y="0"/>
                      <wp:positionH relativeFrom="column">
                        <wp:posOffset>1038225</wp:posOffset>
                      </wp:positionH>
                      <wp:positionV relativeFrom="paragraph">
                        <wp:posOffset>34290</wp:posOffset>
                      </wp:positionV>
                      <wp:extent cx="0" cy="114300"/>
                      <wp:effectExtent l="9525" t="5715" r="9525" b="13335"/>
                      <wp:wrapNone/>
                      <wp:docPr id="341"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2.7pt" to="81.75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ESsmgIAAHoFAAAOAAAAZHJzL2Uyb0RvYy54bWysVF1vmzAUfZ+0/2DxToFAvlBJ1RKyl26r 1E57dmwTrBmb2W5INPW/79okrOlepqmJhPxxfXzuPef6+ubQCrRn2nAliyC5igPEJFGUy10RfHva hIsAGYslxUJJVgRHZoKb1ccP132Xs4lqlKBMIwCRJu+7Imis7fIoMqRhLTZXqmMSNmulW2xhqncR 1bgH9FZEkzieRb3StNOKMGNgdT1sBiuPX9eM2K91bZhFogiAm/Vf7b9b941W1zjfadw1nJxo4P9g 0WIu4dIRao0tRs+a/wXVcqKVUbW9IqqNVF1zwnwOkE0Sv8nmscEd87lAcUw3lsm8Hyz5sn/QiNMi SLMkQBK3INI9lwwly6WrTt+ZHIJK+aBdfuQgH7t7RX4YJFXZYLljnuXTsYODiTsRXRxxE9PBHdv+ s6IQg5+t8qU61Lp1kFAEdPCKHEdF2MEiMiwSWE2SLI29WBHOz+c6bewnplrkBkUggLTHxft7Yx0P nJ9D3DVSbbgQXm8hUV8Ey3QGjiAYXGd++pNGCU5dlIs3ercthUZ77Kzjfz472Hkd1nILBha8LYLF GITzhmFaSeqvs5iLYQyUhHTgzFtz4Amzg4WhX4e8vW1+LeNltagWWZhNZlWYxet1eLsps3C2SebT dbouy3Xy4lgnWd5wSpl0xM8WTrJ/s8ipmQbzjSYeSxVdovuaAtlLprebaTzP0kU4n0/TMEurOLxb bMrwtkxms3l1V95Vb5hWPnvzPmTHUjpW6hnUeGxojyh3pkinywnYmnJo+cl80AdhsYO3ilgdIK3s d24bb2FnPodxIfwidv+T8CP6UIizhm42qnDK7U+pQPOzvr4zXDMMbbVV9Pigzx0DDe4PnR4j94K8 nsP49ZO5+g0AAP//AwBQSwMEFAAGAAgAAAAhANCGcDjdAAAACAEAAA8AAABkcnMvZG93bnJldi54 bWxMj0FLw0AQhe+C/2EZwYvYjU1aJGZTRBAPgrRVFG/T7JgNZmfD7raJ/95tL3r8eI8331Sryfbi QD50jhXczDIQxI3THbcK3l4fr29BhIissXdMCn4owKo+P6uw1G7kDR22sRVphEOJCkyMQyllaAxZ DDM3EKfsy3mLMaFvpfY4pnHby3mWLaXFjtMFgwM9GGq+t3ur4MWPXYh5Uawpfr4/PX+Y9ZXdKHV5 Md3fgYg0xb8yHPWTOtTJaef2rIPoEy/zRaoqWBQgjvmJdwrmeQGyruT/B+pfAAAA//8DAFBLAQIt ABQABgAIAAAAIQC2gziS/gAAAOEBAAATAAAAAAAAAAAAAAAAAAAAAABbQ29udGVudF9UeXBlc10u eG1sUEsBAi0AFAAGAAgAAAAhADj9If/WAAAAlAEAAAsAAAAAAAAAAAAAAAAALwEAAF9yZWxzLy5y ZWxzUEsBAi0AFAAGAAgAAAAhAGo0RKyaAgAAegUAAA4AAAAAAAAAAAAAAAAALgIAAGRycy9lMm9E b2MueG1sUEsBAi0AFAAGAAgAAAAhANCGcDjdAAAACAEAAA8AAAAAAAAAAAAAAAAA9AQAAGRycy9k b3ducmV2LnhtbFBLBQYAAAAABAAEAPMAAAD+BQAAAAA= " strokeweight=".26mm">
                      <v:stroke joinstyle="miter" endcap="square"/>
                    </v:line>
                  </w:pict>
                </mc:Fallback>
              </mc:AlternateContent>
            </w:r>
          </w:p>
          <w:p w:rsidR="006D3183" w:rsidRDefault="006D3183">
            <w:r>
              <w:rPr>
                <w:rFonts w:ascii="Times New Roman" w:hAnsi="Times New Roman" w:cs="Times New Roman"/>
                <w:sz w:val="26"/>
                <w:szCs w:val="26"/>
                <w:lang w:val="pt-BR"/>
              </w:rPr>
              <w:t xml:space="preserve">            H         H</w:t>
            </w:r>
          </w:p>
          <w:p w:rsidR="006D3183" w:rsidRDefault="00B86A0E">
            <w:r>
              <w:rPr>
                <w:noProof/>
                <w:lang w:eastAsia="en-US"/>
              </w:rPr>
              <mc:AlternateContent>
                <mc:Choice Requires="wps">
                  <w:drawing>
                    <wp:anchor distT="0" distB="0" distL="114300" distR="114300" simplePos="0" relativeHeight="251570688" behindDoc="0" locked="0" layoutInCell="1" allowOverlap="1">
                      <wp:simplePos x="0" y="0"/>
                      <wp:positionH relativeFrom="column">
                        <wp:posOffset>312420</wp:posOffset>
                      </wp:positionH>
                      <wp:positionV relativeFrom="paragraph">
                        <wp:posOffset>100330</wp:posOffset>
                      </wp:positionV>
                      <wp:extent cx="228600" cy="0"/>
                      <wp:effectExtent l="7620" t="5080" r="11430" b="13970"/>
                      <wp:wrapNone/>
                      <wp:docPr id="340"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7.9pt" to="42.6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HoajmQIAAHoFAAAOAAAAZHJzL2Uyb0RvYy54bWysVFFvmzAQfp+0/2D5nQIJSQgqqVpC9tJt ldppzw42wZqxme2GRFP/+84mYU33Mk1NJOSz7z5/d9+dr28OrUB7pg1XMsfxVYQRk5WiXO5y/O1p E6QYGUskJUJJluMjM/hm9fHDdd9lbKIaJSjTCECkyfoux421XRaGpmpYS8yV6piEw1rpllgw9S6k mvSA3opwEkXzsFeadlpVzBjYXQ+HeOXx65pV9mtdG2aRyDFws/6r/XfrvuHqmmQ7TbqGVyca5D9Y tIRLuHSEWhNL0LPmf0G1vNLKqNpeVaoNVV3zivkcIJs4epPNY0M65nOB4phuLJN5P9jqy/5BI05z PE2gPpK0INI9lwxBdV11+s5k4FTIB+3yqw7ysbtX1Q+DpCoaInfMs3w6dhAYu4jwIsQZpoM7tv1n RcGHPFvlS3WodesgoQjo4BU5joqwg0UVbE4m6Rx4oOp8FJLsHNdpYz8x1SK3yLEA0h6X7O+NdTxI dnZx10i14UJ4vYVEfY6X07lDJtB15qePNEpw6rycv9G7bSE02hPXOv7ns4OT124tt9DAgrc5Tkcn kjWM0FJSf50lXAxroCSkA2e+NQeeYB0sLP0+5O3b5tcyWpZpmSZBMpmXQRKt18HtpkiC+SZezNbT dVGs4xfHOk6yhlPKpCN+buE4+bcWOQ3T0HxjE4+lCi/RfU2B7CXT280sWiTTNFgsZtMgmZZRcJdu iuC2iOfzRXlX3JVvmJY+e/M+ZMdSOlbqGdR4bGiPKHdNMZ0tJzEGA0Z+shj0QUTs4K2qrMZIK/ud 28a3sGs+h3EhfBq5/0n4EX0oxFlDZ40qnHL7UyrQ/Kyvnww3DMNYbRU9PujzxMCA+6DTY+RekNc2 rF8/mavfAAAA//8DAFBLAwQUAAYACAAAACEAvb5Fr9wAAAAHAQAADwAAAGRycy9kb3ducmV2Lnht bEyPQUvDQBCF74L/YRnBi9iNNZWaZlNEEA9Caaso3rbZaTaYnQ272yb++4540OOb93jzvXI5uk4c McTWk4KbSQYCqfampUbB2+vT9RxETJqM7jyhgm+MsKzOz0pdGD/QBo/b1AguoVhoBTalvpAy1had jhPfI7G398HpxDI00gQ9cLnr5DTL7qTTLfEHq3t8tFh/bQ9OwSoMbUy3eb7G9Pn+/PJh11duo9Tl xfiwAJFwTH9h+MFndKiYaecPZKLoFOT3U07yfcYL2J/PWO9+taxK+Z+/OgEAAP//AwBQSwECLQAU AAYACAAAACEAtoM4kv4AAADhAQAAEwAAAAAAAAAAAAAAAAAAAAAAW0NvbnRlbnRfVHlwZXNdLnht bFBLAQItABQABgAIAAAAIQA4/SH/1gAAAJQBAAALAAAAAAAAAAAAAAAAAC8BAABfcmVscy8ucmVs c1BLAQItABQABgAIAAAAIQDpHoajmQIAAHoFAAAOAAAAAAAAAAAAAAAAAC4CAABkcnMvZTJvRG9j LnhtbFBLAQItABQABgAIAAAAIQC9vkWv3AAAAAcBAAAPAAAAAAAAAAAAAAAAAPMEAABkcnMvZG93 bnJldi54bWxQSwUGAAAAAAQABADzAAAA/AUAAAAA " strokeweight=".26mm">
                      <v:stroke joinstyle="miter" endcap="square"/>
                    </v:line>
                  </w:pict>
                </mc:Fallback>
              </mc:AlternateContent>
            </w:r>
            <w:r>
              <w:rPr>
                <w:noProof/>
                <w:lang w:eastAsia="en-US"/>
              </w:rPr>
              <mc:AlternateContent>
                <mc:Choice Requires="wps">
                  <w:drawing>
                    <wp:anchor distT="0" distB="0" distL="114300" distR="114300" simplePos="0" relativeHeight="251571712" behindDoc="0" locked="0" layoutInCell="1" allowOverlap="1">
                      <wp:simplePos x="0" y="0"/>
                      <wp:positionH relativeFrom="column">
                        <wp:posOffset>925195</wp:posOffset>
                      </wp:positionH>
                      <wp:positionV relativeFrom="paragraph">
                        <wp:posOffset>104140</wp:posOffset>
                      </wp:positionV>
                      <wp:extent cx="228600" cy="0"/>
                      <wp:effectExtent l="10795" t="8890" r="8255" b="10160"/>
                      <wp:wrapNone/>
                      <wp:docPr id="339"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8.2pt" to="90.8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mqIsmgIAAHoFAAAOAAAAZHJzL2Uyb0RvYy54bWysVNFumzAUfZ+0f7D8ToFAEoJKqpaQvXRb pXbas4NNsGZsZrsh0dR/37WT0KV7maYmErLh3uNz7znX1zf7TqAd04YrWeD4KsKIyVpRLrcF/va0 DjKMjCWSEqEkK/CBGXyz/PjheuhzNlGtEpRpBCDS5ENf4NbaPg9DU7esI+ZK9UzCx0bpjljY6m1I NRkAvRPhJIpm4aA07bWqmTHwdnX8iJcev2lYbb82jWEWiQIDN+uf2j837hkur0m+1aRveX2iQf6D RUe4hENHqBWxBD1r/hdUx2utjGrsVa26UDUNr5mvAaqJozfVPLakZ74WaI7pxzaZ94Otv+weNOK0 wEmywEiSDkS655Ih4OO6M/Qmh6BSPmhXX72Xj/29qn8YJFXZErllnuXToYdEnxFepLiN6eGMzfBZ UYghz1b5Vu0b3TlIaALae0UOoyJsb1ENLyeTbBaBbvX5U0jyc16vjf3EVIfcosACSHtcsrs3FphD 6DnEHSPVmgvh9RYSDQVeJDOHTMB15qfPNEpw6qJcvNHbTSk02hFnHf9z/QDUi7COWzCw4F2BszGI 5C0jtJLUH2cJF8c1JAvpwJm35pEn7PYWlv491O1t82sRLaqsytIgncyqII1Wq+B2XabBbB3Pp6tk VZar+MWxjtO85ZQy6YifLRyn/2aR0zAdzTeaeGxVeInuqweyl0xv19NoniZZMJ9PkyBNqii4y9Zl cFvGs9m8uivvqjdMK1+9eR+yYysdK/UMajy2dECUO1Mk08UkxrCBkZ/Mj/ogIrZwV9VWY6SV/c5t 6y3szOcwLoTPIvc/CT+iHxtx1tDtRhVOtb22CjQ/6+snww3Dcaw2ih4etPOUGxIYcJ90uozcDfLn 3ke9XpnL3wAAAP//AwBQSwMEFAAGAAgAAAAhANDuwq/eAAAACQEAAA8AAABkcnMvZG93bnJldi54 bWxMj0FLw0AQhe+C/2EZwYvYTTXWErMpIogHQdpaKt622TEbzM6G3W0T/71TPNTbvDePN9+Ui9F1 4oAhtp4UTCcZCKTam5YaBZv35+s5iJg0Gd15QgU/GGFRnZ+VujB+oBUe1qkRXEKx0ApsSn0hZawt Oh0nvkfi3ZcPTieWoZEm6IHLXSdvsmwmnW6JL1jd45PF+nu9dwrewtDGdJvnS0yf25fXD7u8ciul Li/GxwcQCcd0CsMRn9GhYqad35OJomOd391zlIdZDuIYmE/Z2P0Zsirl/w+qXwAAAP//AwBQSwEC LQAUAAYACAAAACEAtoM4kv4AAADhAQAAEwAAAAAAAAAAAAAAAAAAAAAAW0NvbnRlbnRfVHlwZXNd LnhtbFBLAQItABQABgAIAAAAIQA4/SH/1gAAAJQBAAALAAAAAAAAAAAAAAAAAC8BAABfcmVscy8u cmVsc1BLAQItABQABgAIAAAAIQBDmqIsmgIAAHoFAAAOAAAAAAAAAAAAAAAAAC4CAABkcnMvZTJv RG9jLnhtbFBLAQItABQABgAIAAAAIQDQ7sKv3gAAAAkBAAAPAAAAAAAAAAAAAAAAAPQEAABkcnMv ZG93bnJldi54bWxQSwUGAAAAAAQABADzAAAA/wUAAAAA " strokeweight=".26mm">
                      <v:stroke joinstyle="miter" endcap="square"/>
                    </v:line>
                  </w:pict>
                </mc:Fallback>
              </mc:AlternateContent>
            </w:r>
            <w:r w:rsidR="006D3183">
              <w:rPr>
                <w:rFonts w:ascii="Times New Roman" w:hAnsi="Times New Roman" w:cs="Times New Roman"/>
                <w:sz w:val="26"/>
                <w:szCs w:val="26"/>
                <w:lang w:val="pt-BR"/>
              </w:rPr>
              <w:t>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CH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OH</w:t>
            </w:r>
          </w:p>
        </w:tc>
      </w:tr>
    </w:tbl>
    <w:p w:rsidR="006D3183" w:rsidRDefault="006D3183" w:rsidP="00BD5555">
      <w:pPr>
        <w:rPr>
          <w:rFonts w:ascii="Times New Roman" w:hAnsi="Times New Roman" w:cs="Times New Roman"/>
          <w:sz w:val="26"/>
          <w:szCs w:val="26"/>
          <w:lang w:val="pt-BR"/>
        </w:rPr>
      </w:pPr>
      <w:r>
        <w:rPr>
          <w:rFonts w:ascii="Times New Roman" w:hAnsi="Times New Roman" w:cs="Times New Roman"/>
          <w:sz w:val="26"/>
          <w:szCs w:val="26"/>
          <w:lang w:val="pt-BR"/>
        </w:rPr>
        <w:lastRenderedPageBreak/>
        <w:t xml:space="preserve"> </w:t>
      </w:r>
    </w:p>
    <w:p w:rsidR="006D3183" w:rsidRDefault="006D3183">
      <w:pPr>
        <w:rPr>
          <w:rFonts w:ascii="Times New Roman" w:hAnsi="Times New Roman" w:cs="Times New Roman"/>
          <w:b/>
          <w:sz w:val="26"/>
          <w:szCs w:val="26"/>
          <w:lang w:val="pt-BR"/>
        </w:rPr>
      </w:pPr>
      <w:r>
        <w:rPr>
          <w:rFonts w:ascii="Times New Roman" w:hAnsi="Times New Roman" w:cs="Times New Roman"/>
          <w:sz w:val="26"/>
          <w:szCs w:val="26"/>
          <w:lang w:val="pt-BR"/>
        </w:rPr>
        <w:tab/>
      </w:r>
      <w:r w:rsidR="00BD5555">
        <w:rPr>
          <w:rFonts w:ascii="Times New Roman" w:hAnsi="Times New Roman" w:cs="Times New Roman"/>
          <w:b/>
          <w:sz w:val="26"/>
          <w:szCs w:val="26"/>
          <w:lang w:val="pt-BR"/>
        </w:rPr>
        <w:t xml:space="preserve">4. </w:t>
      </w:r>
      <w:r>
        <w:rPr>
          <w:rFonts w:ascii="Times New Roman" w:hAnsi="Times New Roman" w:cs="Times New Roman"/>
          <w:b/>
          <w:sz w:val="26"/>
          <w:szCs w:val="26"/>
          <w:lang w:val="pt-BR"/>
        </w:rPr>
        <w:t xml:space="preserve"> </w:t>
      </w:r>
      <w:r>
        <w:rPr>
          <w:rFonts w:ascii="Times New Roman" w:hAnsi="Times New Roman" w:cs="Times New Roman"/>
          <w:b/>
          <w:sz w:val="26"/>
          <w:szCs w:val="26"/>
          <w:u w:val="single"/>
          <w:lang w:val="pt-BR"/>
        </w:rPr>
        <w:t>Dặn dò</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Học bài, làm</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bài tập 1, 2, 3, 4, 5 sgk trang 112</w:t>
      </w:r>
    </w:p>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b/>
          <w:sz w:val="26"/>
          <w:szCs w:val="26"/>
          <w:lang w:val="pt-BR"/>
        </w:rPr>
        <w:t xml:space="preserve">E. </w:t>
      </w:r>
      <w:r>
        <w:rPr>
          <w:rFonts w:ascii="Times New Roman" w:hAnsi="Times New Roman" w:cs="Times New Roman"/>
          <w:b/>
          <w:sz w:val="26"/>
          <w:szCs w:val="26"/>
          <w:u w:val="single"/>
          <w:lang w:val="pt-BR"/>
        </w:rPr>
        <w:t>RÚT KINH NGHIỆM</w:t>
      </w:r>
      <w:r>
        <w:rPr>
          <w:rFonts w:ascii="Times New Roman" w:hAnsi="Times New Roman" w:cs="Times New Roman"/>
          <w:b/>
          <w:sz w:val="26"/>
          <w:szCs w:val="26"/>
          <w:lang w:val="pt-BR"/>
        </w:rPr>
        <w:t>:</w:t>
      </w:r>
    </w:p>
    <w:p w:rsidR="00CD31B1" w:rsidRDefault="006D3183">
      <w:pPr>
        <w:tabs>
          <w:tab w:val="left" w:pos="360"/>
          <w:tab w:val="left" w:leader="dot" w:pos="9720"/>
        </w:tabs>
        <w:ind w:right="-360"/>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BB2DB8" w:rsidRDefault="00BB2DB8">
      <w:pPr>
        <w:rPr>
          <w:rFonts w:ascii="Times New Roman" w:hAnsi="Times New Roman" w:cs="Times New Roman"/>
          <w:b/>
          <w:sz w:val="26"/>
          <w:szCs w:val="26"/>
          <w:lang w:val="pt-BR"/>
        </w:rPr>
      </w:pPr>
    </w:p>
    <w:p w:rsidR="00712347" w:rsidRDefault="006D3183">
      <w:pPr>
        <w:rPr>
          <w:rFonts w:ascii="Times New Roman" w:hAnsi="Times New Roman" w:cs="Times New Roman"/>
          <w:b/>
          <w:sz w:val="26"/>
          <w:szCs w:val="26"/>
        </w:rPr>
      </w:pPr>
      <w:r>
        <w:rPr>
          <w:rFonts w:ascii="Times New Roman" w:hAnsi="Times New Roman" w:cs="Times New Roman"/>
          <w:b/>
          <w:sz w:val="26"/>
          <w:szCs w:val="26"/>
          <w:lang w:val="pt-BR"/>
        </w:rPr>
        <w:t>Tuần: 24</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soạn: </w:t>
      </w:r>
      <w:r w:rsidR="00504096">
        <w:rPr>
          <w:rFonts w:ascii="Times New Roman" w:hAnsi="Times New Roman" w:cs="Times New Roman"/>
          <w:b/>
          <w:sz w:val="26"/>
          <w:szCs w:val="26"/>
        </w:rPr>
        <w:t>9/2</w:t>
      </w:r>
    </w:p>
    <w:p w:rsidR="006D3183" w:rsidRPr="001236E4" w:rsidRDefault="00CD31B1">
      <w:pPr>
        <w:rPr>
          <w:rFonts w:ascii="Times New Roman" w:hAnsi="Times New Roman" w:cs="Times New Roman"/>
          <w:sz w:val="26"/>
          <w:szCs w:val="26"/>
          <w:lang w:val="vi-VN"/>
        </w:rPr>
      </w:pPr>
      <w:r>
        <w:rPr>
          <w:rFonts w:ascii="Times New Roman" w:hAnsi="Times New Roman" w:cs="Times New Roman"/>
          <w:b/>
          <w:sz w:val="26"/>
          <w:szCs w:val="26"/>
          <w:lang w:val="pt-BR"/>
        </w:rPr>
        <w:t>Tiết: 45</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dạy: </w:t>
      </w:r>
    </w:p>
    <w:p w:rsidR="006D3183" w:rsidRDefault="006D3183">
      <w:pPr>
        <w:rPr>
          <w:rFonts w:ascii="Times New Roman" w:hAnsi="Times New Roman" w:cs="Times New Roman"/>
          <w:sz w:val="26"/>
          <w:szCs w:val="26"/>
          <w:lang w:val="pt-BR"/>
        </w:rPr>
      </w:pPr>
    </w:p>
    <w:p w:rsidR="006D3183" w:rsidRDefault="006D3183">
      <w:pPr>
        <w:tabs>
          <w:tab w:val="left" w:pos="3540"/>
        </w:tabs>
        <w:rPr>
          <w:rFonts w:ascii="Times New Roman" w:hAnsi="Times New Roman" w:cs="Times New Roman"/>
          <w:b/>
          <w:bCs/>
          <w:sz w:val="26"/>
          <w:szCs w:val="26"/>
          <w:lang w:val="pt-BR"/>
        </w:rPr>
      </w:pPr>
      <w:r>
        <w:rPr>
          <w:rFonts w:ascii="Times New Roman" w:hAnsi="Times New Roman" w:cs="Times New Roman"/>
          <w:b/>
          <w:bCs/>
          <w:iCs/>
          <w:sz w:val="26"/>
          <w:szCs w:val="26"/>
          <w:lang w:val="pt-BR"/>
        </w:rPr>
        <w:t xml:space="preserve">                                  Bài 36:                  MÊ TAN </w:t>
      </w:r>
      <w:r>
        <w:rPr>
          <w:rFonts w:ascii="Times New Roman" w:hAnsi="Times New Roman" w:cs="Times New Roman"/>
          <w:b/>
          <w:bCs/>
          <w:iCs/>
          <w:sz w:val="26"/>
          <w:szCs w:val="26"/>
          <w:lang w:val="pt-BR"/>
        </w:rPr>
        <w:br/>
        <w:t xml:space="preserve">                                                 </w:t>
      </w:r>
      <w:r>
        <w:rPr>
          <w:rFonts w:ascii="Times New Roman" w:hAnsi="Times New Roman" w:cs="Times New Roman"/>
          <w:bCs/>
          <w:i/>
          <w:iCs/>
          <w:sz w:val="26"/>
          <w:szCs w:val="26"/>
          <w:lang w:val="pt-BR"/>
        </w:rPr>
        <w:t>Công thức phân tử: CH</w:t>
      </w:r>
      <w:r>
        <w:rPr>
          <w:rFonts w:ascii="Times New Roman" w:hAnsi="Times New Roman" w:cs="Times New Roman"/>
          <w:bCs/>
          <w:i/>
          <w:iCs/>
          <w:sz w:val="26"/>
          <w:szCs w:val="26"/>
          <w:vertAlign w:val="subscript"/>
          <w:lang w:val="pt-BR"/>
        </w:rPr>
        <w:t>4</w:t>
      </w:r>
      <w:r>
        <w:rPr>
          <w:rFonts w:ascii="Times New Roman" w:hAnsi="Times New Roman" w:cs="Times New Roman"/>
          <w:bCs/>
          <w:i/>
          <w:iCs/>
          <w:sz w:val="26"/>
          <w:szCs w:val="26"/>
          <w:lang w:val="pt-BR"/>
        </w:rPr>
        <w:br/>
        <w:t xml:space="preserve"> </w:t>
      </w:r>
      <w:r>
        <w:rPr>
          <w:rFonts w:ascii="Times New Roman" w:hAnsi="Times New Roman" w:cs="Times New Roman"/>
          <w:bCs/>
          <w:i/>
          <w:iCs/>
          <w:sz w:val="26"/>
          <w:szCs w:val="26"/>
          <w:lang w:val="pt-BR"/>
        </w:rPr>
        <w:tab/>
      </w:r>
      <w:r>
        <w:rPr>
          <w:rFonts w:ascii="Times New Roman" w:hAnsi="Times New Roman" w:cs="Times New Roman"/>
          <w:bCs/>
          <w:i/>
          <w:iCs/>
          <w:sz w:val="26"/>
          <w:szCs w:val="26"/>
          <w:lang w:val="pt-BR"/>
        </w:rPr>
        <w:tab/>
        <w:t xml:space="preserve">    Phân tử khối: 16</w:t>
      </w:r>
      <w:r>
        <w:rPr>
          <w:rFonts w:ascii="Times New Roman" w:hAnsi="Times New Roman" w:cs="Times New Roman"/>
          <w:b/>
          <w:bCs/>
          <w:iCs/>
          <w:sz w:val="26"/>
          <w:szCs w:val="26"/>
          <w:lang w:val="pt-BR"/>
        </w:rPr>
        <w:br/>
        <w:t xml:space="preserve">      </w:t>
      </w:r>
      <w:r>
        <w:rPr>
          <w:rFonts w:ascii="Times New Roman" w:hAnsi="Times New Roman" w:cs="Times New Roman"/>
          <w:b/>
          <w:bCs/>
          <w:iCs/>
          <w:sz w:val="26"/>
          <w:szCs w:val="26"/>
          <w:lang w:val="pt-BR"/>
        </w:rPr>
        <w:tab/>
        <w:t xml:space="preserve">   </w:t>
      </w: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 BÀI DẠY:</w:t>
      </w:r>
    </w:p>
    <w:p w:rsidR="006D3183" w:rsidRDefault="006D3183" w:rsidP="00504096">
      <w:pPr>
        <w:ind w:firstLine="720"/>
        <w:rPr>
          <w:rFonts w:ascii="Times New Roman" w:hAnsi="Times New Roman" w:cs="Times New Roman"/>
          <w:sz w:val="26"/>
          <w:szCs w:val="26"/>
          <w:lang w:val="pt-BR"/>
        </w:rPr>
      </w:pPr>
      <w:r>
        <w:rPr>
          <w:rFonts w:ascii="Times New Roman" w:hAnsi="Times New Roman" w:cs="Times New Roman"/>
          <w:b/>
          <w:iCs/>
          <w:sz w:val="26"/>
          <w:szCs w:val="26"/>
          <w:lang w:val="pt-BR"/>
        </w:rPr>
        <w:lastRenderedPageBreak/>
        <w:t>1. Kiến thức</w:t>
      </w:r>
    </w:p>
    <w:p w:rsidR="006D3183" w:rsidRDefault="006D3183">
      <w:pPr>
        <w:ind w:left="720" w:firstLine="720"/>
        <w:rPr>
          <w:rFonts w:ascii="Times New Roman" w:hAnsi="Times New Roman" w:cs="Times New Roman"/>
          <w:sz w:val="26"/>
          <w:szCs w:val="26"/>
          <w:lang w:val="pt-BR"/>
        </w:rPr>
      </w:pPr>
      <w:r>
        <w:rPr>
          <w:rFonts w:ascii="Times New Roman" w:hAnsi="Times New Roman" w:cs="Times New Roman"/>
          <w:sz w:val="26"/>
          <w:szCs w:val="26"/>
          <w:lang w:val="pt-BR"/>
        </w:rPr>
        <w:t>Biết được:</w:t>
      </w:r>
    </w:p>
    <w:p w:rsidR="006D3183" w:rsidRDefault="006D3183">
      <w:pPr>
        <w:ind w:left="720" w:firstLine="720"/>
        <w:rPr>
          <w:rFonts w:ascii="Times New Roman" w:hAnsi="Times New Roman" w:cs="Times New Roman"/>
          <w:sz w:val="26"/>
          <w:szCs w:val="26"/>
          <w:lang w:val="pt-BR"/>
        </w:rPr>
      </w:pPr>
      <w:r>
        <w:rPr>
          <w:rFonts w:ascii="Times New Roman" w:hAnsi="Times New Roman" w:cs="Times New Roman"/>
          <w:sz w:val="26"/>
          <w:szCs w:val="26"/>
          <w:lang w:val="pt-BR"/>
        </w:rPr>
        <w:t>- Công thức phân tử, công thức cấu tạo , đặc điểm cấu tạo của metan.</w:t>
      </w:r>
    </w:p>
    <w:p w:rsidR="006D3183" w:rsidRDefault="006D3183">
      <w:pPr>
        <w:ind w:left="720" w:firstLine="720"/>
        <w:rPr>
          <w:rFonts w:ascii="Times New Roman" w:hAnsi="Times New Roman" w:cs="Times New Roman"/>
          <w:b/>
          <w:iCs/>
          <w:sz w:val="26"/>
          <w:szCs w:val="26"/>
          <w:lang w:val="pt-BR"/>
        </w:rPr>
      </w:pPr>
      <w:r>
        <w:rPr>
          <w:rFonts w:ascii="Times New Roman" w:hAnsi="Times New Roman" w:cs="Times New Roman"/>
          <w:sz w:val="26"/>
          <w:szCs w:val="26"/>
          <w:lang w:val="pt-BR"/>
        </w:rPr>
        <w:t>- Tính chất vật lý: Trạng thái, màu sắc, tính tan trong nước, tỉ khối so với không khí.</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Tính chất hóa học: Tác dụng được với clo (phản ứng thế), với oxi (phản ứng cháy).</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Metan được dùng làm nhiên liệu và nguyên liệu trong đời sống và sản xuất.</w:t>
      </w:r>
    </w:p>
    <w:p w:rsidR="006D3183" w:rsidRDefault="006D3183">
      <w:pPr>
        <w:ind w:firstLine="720"/>
        <w:rPr>
          <w:rFonts w:ascii="Times New Roman" w:hAnsi="Times New Roman" w:cs="Times New Roman"/>
          <w:sz w:val="26"/>
          <w:szCs w:val="26"/>
          <w:lang w:val="pt-BR"/>
        </w:rPr>
      </w:pPr>
      <w:r>
        <w:rPr>
          <w:rFonts w:ascii="Times New Roman" w:hAnsi="Times New Roman" w:cs="Times New Roman"/>
          <w:b/>
          <w:iCs/>
          <w:sz w:val="26"/>
          <w:szCs w:val="26"/>
          <w:lang w:val="pt-BR"/>
        </w:rPr>
        <w:t>2. Kĩ năng:</w:t>
      </w:r>
    </w:p>
    <w:p w:rsidR="006D3183" w:rsidRDefault="006D3183">
      <w:pPr>
        <w:ind w:left="720" w:firstLine="720"/>
        <w:rPr>
          <w:rFonts w:ascii="Times New Roman" w:hAnsi="Times New Roman" w:cs="Times New Roman"/>
          <w:sz w:val="26"/>
          <w:szCs w:val="26"/>
          <w:lang w:val="pt-BR"/>
        </w:rPr>
      </w:pPr>
      <w:r>
        <w:rPr>
          <w:rFonts w:ascii="Times New Roman" w:hAnsi="Times New Roman" w:cs="Times New Roman"/>
          <w:sz w:val="26"/>
          <w:szCs w:val="26"/>
          <w:lang w:val="pt-BR"/>
        </w:rPr>
        <w:t>- Quan sát thí nghệm, hiện tượng thực tế,hình ảnh thí nghiệm, rút ra nhận xét.</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Viết PTHH dạng CTPT và CTCT thu gọn.</w:t>
      </w:r>
    </w:p>
    <w:p w:rsidR="006D3183" w:rsidRDefault="006D3183">
      <w:pPr>
        <w:ind w:left="720" w:firstLine="720"/>
        <w:rPr>
          <w:rFonts w:ascii="Times New Roman" w:hAnsi="Times New Roman" w:cs="Times New Roman"/>
          <w:b/>
          <w:bCs/>
          <w:sz w:val="26"/>
          <w:szCs w:val="26"/>
          <w:lang w:val="pt-BR"/>
        </w:rPr>
      </w:pPr>
      <w:r>
        <w:rPr>
          <w:rFonts w:ascii="Times New Roman" w:hAnsi="Times New Roman" w:cs="Times New Roman"/>
          <w:sz w:val="26"/>
          <w:szCs w:val="26"/>
          <w:lang w:val="pt-BR"/>
        </w:rPr>
        <w:t>- Phân biệt khí mêtan với một vài khí khác, tính phần trăm khí mêtan trong hỗn hợp..</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ab/>
        <w:t>3. Thái độ</w:t>
      </w:r>
      <w:r>
        <w:rPr>
          <w:rFonts w:ascii="Times New Roman" w:hAnsi="Times New Roman" w:cs="Times New Roman"/>
          <w:b/>
          <w:bCs/>
          <w:sz w:val="26"/>
          <w:szCs w:val="26"/>
          <w:lang w:val="pt-BR"/>
        </w:rPr>
        <w:br/>
        <w:t xml:space="preserve"> </w:t>
      </w:r>
      <w:r>
        <w:rPr>
          <w:rFonts w:ascii="Times New Roman" w:hAnsi="Times New Roman" w:cs="Times New Roman"/>
          <w:b/>
          <w:bCs/>
          <w:sz w:val="26"/>
          <w:szCs w:val="26"/>
          <w:lang w:val="pt-BR"/>
        </w:rPr>
        <w:tab/>
      </w:r>
      <w:r>
        <w:rPr>
          <w:rFonts w:ascii="Times New Roman" w:hAnsi="Times New Roman" w:cs="Times New Roman"/>
          <w:b/>
          <w:bCs/>
          <w:sz w:val="26"/>
          <w:szCs w:val="26"/>
          <w:lang w:val="pt-BR"/>
        </w:rPr>
        <w:tab/>
      </w:r>
      <w:r>
        <w:rPr>
          <w:rFonts w:ascii="Times New Roman" w:hAnsi="Times New Roman" w:cs="Times New Roman"/>
          <w:bCs/>
          <w:sz w:val="26"/>
          <w:szCs w:val="26"/>
          <w:lang w:val="pt-BR"/>
        </w:rPr>
        <w:t>- Giáo dục Hs có ý thức trong học tập phần hóa hữu cơ, có ý thức sử dụng nhiên liệu hữu cơ, khí biogas. Vận động người xung quanh cùng thực hiện.</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B. TRỌNG TÂM</w:t>
      </w:r>
      <w:r>
        <w:rPr>
          <w:rFonts w:ascii="Times New Roman" w:hAnsi="Times New Roman" w:cs="Times New Roman"/>
          <w:b/>
          <w:bCs/>
          <w:sz w:val="26"/>
          <w:szCs w:val="26"/>
          <w:lang w:val="pt-BR"/>
        </w:rPr>
        <w:br/>
        <w:t xml:space="preserve"> </w:t>
      </w:r>
      <w:r>
        <w:rPr>
          <w:rFonts w:ascii="Times New Roman" w:hAnsi="Times New Roman" w:cs="Times New Roman"/>
          <w:b/>
          <w:bCs/>
          <w:sz w:val="26"/>
          <w:szCs w:val="26"/>
          <w:lang w:val="pt-BR"/>
        </w:rPr>
        <w:tab/>
      </w:r>
      <w:r>
        <w:rPr>
          <w:rFonts w:ascii="Times New Roman" w:hAnsi="Times New Roman" w:cs="Times New Roman"/>
          <w:bCs/>
          <w:sz w:val="26"/>
          <w:szCs w:val="26"/>
          <w:lang w:val="pt-BR"/>
        </w:rPr>
        <w:t>- Cấu tạo và tính chất hóa học của metan. Học sinh cần biết do phân tử CH</w:t>
      </w:r>
      <w:r>
        <w:rPr>
          <w:rFonts w:ascii="Times New Roman" w:hAnsi="Times New Roman" w:cs="Times New Roman"/>
          <w:bCs/>
          <w:sz w:val="26"/>
          <w:szCs w:val="26"/>
          <w:vertAlign w:val="subscript"/>
          <w:lang w:val="pt-BR"/>
        </w:rPr>
        <w:t>4</w:t>
      </w:r>
      <w:r>
        <w:rPr>
          <w:rFonts w:ascii="Times New Roman" w:hAnsi="Times New Roman" w:cs="Times New Roman"/>
          <w:bCs/>
          <w:sz w:val="26"/>
          <w:szCs w:val="26"/>
          <w:lang w:val="pt-BR"/>
        </w:rPr>
        <w:t xml:space="preserve"> chỉ chứa các liên kết đơn nên phản ứng đặc trưng của metan là phản ứng thế.</w:t>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C. CHUẨN BỊ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 xml:space="preserve">Gv: </w:t>
      </w:r>
    </w:p>
    <w:p w:rsidR="006D3183" w:rsidRDefault="006D3183">
      <w:pPr>
        <w:ind w:left="720" w:firstLine="720"/>
        <w:rPr>
          <w:rFonts w:ascii="Times New Roman" w:hAnsi="Times New Roman" w:cs="Times New Roman"/>
          <w:sz w:val="26"/>
          <w:szCs w:val="26"/>
          <w:lang w:val="pt-BR"/>
        </w:rPr>
      </w:pPr>
      <w:r>
        <w:rPr>
          <w:rFonts w:ascii="Times New Roman" w:hAnsi="Times New Roman" w:cs="Times New Roman"/>
          <w:sz w:val="26"/>
          <w:szCs w:val="26"/>
          <w:lang w:val="pt-BR"/>
        </w:rPr>
        <w:t>- Hoá chất : Khí mêtan, dd Ca(OH)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p>
    <w:p w:rsidR="006D3183" w:rsidRDefault="006D3183">
      <w:pPr>
        <w:ind w:left="720" w:firstLine="720"/>
        <w:rPr>
          <w:rFonts w:ascii="Times New Roman" w:hAnsi="Times New Roman" w:cs="Times New Roman"/>
          <w:b/>
          <w:bCs/>
          <w:sz w:val="26"/>
          <w:szCs w:val="26"/>
          <w:lang w:val="pt-BR"/>
        </w:rPr>
      </w:pPr>
      <w:r>
        <w:rPr>
          <w:rFonts w:ascii="Times New Roman" w:hAnsi="Times New Roman" w:cs="Times New Roman"/>
          <w:sz w:val="26"/>
          <w:szCs w:val="26"/>
          <w:lang w:val="pt-BR"/>
        </w:rPr>
        <w:t xml:space="preserve">- Dụng cụ : Ống thuỷ tinh vuốt nhọn , cốc thuỷ tinh , ống nghiệm , bật lửa </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ab/>
      </w:r>
      <w:r>
        <w:rPr>
          <w:rFonts w:ascii="Times New Roman" w:hAnsi="Times New Roman" w:cs="Times New Roman"/>
          <w:b/>
          <w:bCs/>
          <w:sz w:val="26"/>
          <w:szCs w:val="26"/>
          <w:lang w:val="pt-BR"/>
        </w:rPr>
        <w:tab/>
        <w:t xml:space="preserve">- </w:t>
      </w:r>
      <w:r>
        <w:rPr>
          <w:rFonts w:ascii="Times New Roman" w:hAnsi="Times New Roman" w:cs="Times New Roman"/>
          <w:sz w:val="26"/>
          <w:szCs w:val="26"/>
          <w:lang w:val="pt-BR"/>
        </w:rPr>
        <w:t>Hoặc hình vẽ minh họa thí nghiệm về tính chất hóa học của metan.</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*Phương pháp: Quan sát hình ảnh, mô hình, đàm thoại….</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Hs:  </w:t>
      </w:r>
      <w:r>
        <w:rPr>
          <w:rFonts w:ascii="Times New Roman" w:hAnsi="Times New Roman" w:cs="Times New Roman"/>
          <w:sz w:val="26"/>
          <w:szCs w:val="26"/>
          <w:lang w:val="pt-BR"/>
        </w:rPr>
        <w:tab/>
        <w:t>Xem bài trước, ôn lại bài: “Cấu tạo phân tử hợp chất hữu cơ”</w:t>
      </w:r>
    </w:p>
    <w:p w:rsidR="006D3183" w:rsidRDefault="006D3183">
      <w:pPr>
        <w:rPr>
          <w:rFonts w:ascii="Times New Roman" w:hAnsi="Times New Roman" w:cs="Times New Roman"/>
          <w:b/>
          <w:bCs/>
          <w:iCs/>
          <w:sz w:val="26"/>
          <w:szCs w:val="26"/>
          <w:lang w:val="pt-BR"/>
        </w:rPr>
      </w:pPr>
      <w:r>
        <w:rPr>
          <w:rFonts w:ascii="Times New Roman" w:hAnsi="Times New Roman" w:cs="Times New Roman"/>
          <w:b/>
          <w:bCs/>
          <w:sz w:val="26"/>
          <w:szCs w:val="26"/>
          <w:lang w:val="pt-BR"/>
        </w:rPr>
        <w:t>D. TIẾN TRÌNH DẠY HỌC:</w:t>
      </w:r>
    </w:p>
    <w:p w:rsidR="006D3183" w:rsidRDefault="006D3183">
      <w:pPr>
        <w:ind w:firstLine="720"/>
        <w:rPr>
          <w:rFonts w:ascii="Times New Roman" w:hAnsi="Times New Roman" w:cs="Times New Roman"/>
          <w:b/>
          <w:bCs/>
          <w:iCs/>
          <w:sz w:val="26"/>
          <w:szCs w:val="26"/>
          <w:lang w:val="pt-BR"/>
        </w:rPr>
      </w:pPr>
      <w:r>
        <w:rPr>
          <w:rFonts w:ascii="Times New Roman" w:hAnsi="Times New Roman" w:cs="Times New Roman"/>
          <w:b/>
          <w:bCs/>
          <w:iCs/>
          <w:sz w:val="26"/>
          <w:szCs w:val="26"/>
          <w:lang w:val="pt-BR"/>
        </w:rPr>
        <w:t>1.Ổn định</w:t>
      </w:r>
    </w:p>
    <w:p w:rsidR="00BB2DB8" w:rsidRDefault="00BB2DB8">
      <w:pPr>
        <w:ind w:firstLine="720"/>
        <w:rPr>
          <w:rFonts w:ascii="Times New Roman" w:hAnsi="Times New Roman" w:cs="Times New Roman"/>
          <w:b/>
          <w:bCs/>
          <w:iCs/>
          <w:sz w:val="26"/>
          <w:szCs w:val="26"/>
          <w:lang w:val="pt-BR"/>
        </w:rPr>
      </w:pPr>
      <w:r>
        <w:rPr>
          <w:rFonts w:ascii="Times New Roman" w:hAnsi="Times New Roman" w:cs="Times New Roman"/>
          <w:b/>
          <w:bCs/>
          <w:iCs/>
          <w:sz w:val="26"/>
          <w:szCs w:val="26"/>
          <w:lang w:val="pt-BR"/>
        </w:rPr>
        <w:t>2. Kiểm tra bài cũ: Kết hợp trong quá trình dạy</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ab/>
      </w:r>
      <w:r w:rsidR="00BB2DB8">
        <w:rPr>
          <w:rFonts w:ascii="Times New Roman" w:hAnsi="Times New Roman" w:cs="Times New Roman"/>
          <w:b/>
          <w:bCs/>
          <w:sz w:val="26"/>
          <w:szCs w:val="26"/>
          <w:lang w:val="pt-BR"/>
        </w:rPr>
        <w:t>3</w:t>
      </w:r>
      <w:r>
        <w:rPr>
          <w:rFonts w:ascii="Times New Roman" w:hAnsi="Times New Roman" w:cs="Times New Roman"/>
          <w:b/>
          <w:bCs/>
          <w:sz w:val="26"/>
          <w:szCs w:val="26"/>
          <w:lang w:val="pt-BR"/>
        </w:rPr>
        <w:t>. Các hoạt động dạy và học:</w:t>
      </w:r>
    </w:p>
    <w:p w:rsidR="006D3183" w:rsidRDefault="006D3183">
      <w:pPr>
        <w:rPr>
          <w:rFonts w:ascii="Times New Roman" w:hAnsi="Times New Roman" w:cs="Times New Roman"/>
          <w:b/>
          <w:bCs/>
          <w:sz w:val="26"/>
          <w:szCs w:val="26"/>
          <w:lang w:val="pt-BR"/>
        </w:rPr>
      </w:pPr>
    </w:p>
    <w:tbl>
      <w:tblPr>
        <w:tblW w:w="10980" w:type="dxa"/>
        <w:tblInd w:w="-72" w:type="dxa"/>
        <w:tblLayout w:type="fixed"/>
        <w:tblLook w:val="0000" w:firstRow="0" w:lastRow="0" w:firstColumn="0" w:lastColumn="0" w:noHBand="0" w:noVBand="0"/>
      </w:tblPr>
      <w:tblGrid>
        <w:gridCol w:w="5760"/>
        <w:gridCol w:w="5220"/>
      </w:tblGrid>
      <w:tr w:rsidR="00504096" w:rsidTr="00BB2DB8">
        <w:trPr>
          <w:trHeight w:val="503"/>
        </w:trPr>
        <w:tc>
          <w:tcPr>
            <w:tcW w:w="5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96" w:rsidRPr="00504096" w:rsidRDefault="00504096" w:rsidP="00504096">
            <w:pPr>
              <w:jc w:val="center"/>
              <w:rPr>
                <w:rFonts w:ascii="Times New Roman" w:hAnsi="Times New Roman" w:cs="Times New Roman"/>
                <w:b/>
              </w:rPr>
            </w:pPr>
            <w:r w:rsidRPr="00504096">
              <w:rPr>
                <w:rFonts w:ascii="Times New Roman" w:hAnsi="Times New Roman" w:cs="Times New Roman"/>
                <w:b/>
              </w:rPr>
              <w:t>Hoạt động của Gv và Hs</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96" w:rsidRPr="00504096" w:rsidRDefault="00504096" w:rsidP="00504096">
            <w:pPr>
              <w:jc w:val="center"/>
              <w:rPr>
                <w:rFonts w:ascii="Times New Roman" w:hAnsi="Times New Roman" w:cs="Times New Roman"/>
                <w:b/>
              </w:rPr>
            </w:pPr>
            <w:r w:rsidRPr="00504096">
              <w:rPr>
                <w:rFonts w:ascii="Times New Roman" w:hAnsi="Times New Roman" w:cs="Times New Roman"/>
                <w:b/>
              </w:rPr>
              <w:t>Nội dung</w:t>
            </w:r>
          </w:p>
        </w:tc>
      </w:tr>
    </w:tbl>
    <w:p w:rsidR="006D3183" w:rsidRDefault="006D3183">
      <w:pPr>
        <w:rPr>
          <w:rFonts w:ascii="Times New Roman" w:hAnsi="Times New Roman" w:cs="Times New Roman"/>
          <w:b/>
          <w:bCs/>
          <w:sz w:val="26"/>
          <w:szCs w:val="26"/>
          <w:lang w:val="pt-BR"/>
        </w:rPr>
      </w:pPr>
    </w:p>
    <w:tbl>
      <w:tblPr>
        <w:tblW w:w="0" w:type="auto"/>
        <w:tblInd w:w="-25" w:type="dxa"/>
        <w:tblLayout w:type="fixed"/>
        <w:tblLook w:val="0000" w:firstRow="0" w:lastRow="0" w:firstColumn="0" w:lastColumn="0" w:noHBand="0" w:noVBand="0"/>
      </w:tblPr>
      <w:tblGrid>
        <w:gridCol w:w="5713"/>
        <w:gridCol w:w="5198"/>
      </w:tblGrid>
      <w:tr w:rsidR="006D3183" w:rsidTr="005F5787">
        <w:tc>
          <w:tcPr>
            <w:tcW w:w="5713" w:type="dxa"/>
            <w:tcBorders>
              <w:top w:val="single" w:sz="4" w:space="0" w:color="000000"/>
              <w:left w:val="single" w:sz="4" w:space="0" w:color="000000"/>
              <w:bottom w:val="single" w:sz="4" w:space="0" w:color="000000"/>
            </w:tcBorders>
            <w:shd w:val="clear" w:color="auto" w:fill="auto"/>
          </w:tcPr>
          <w:p w:rsidR="00504096" w:rsidRDefault="008F17FA">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Hoạt động khởi động</w:t>
            </w:r>
          </w:p>
          <w:p w:rsidR="008F17FA" w:rsidRPr="008F17FA" w:rsidRDefault="008F17FA">
            <w:pPr>
              <w:rPr>
                <w:rFonts w:ascii="Times New Roman" w:hAnsi="Times New Roman" w:cs="Times New Roman"/>
                <w:bCs/>
                <w:iCs/>
                <w:sz w:val="26"/>
                <w:szCs w:val="26"/>
                <w:lang w:val="pt-BR"/>
              </w:rPr>
            </w:pPr>
            <w:r w:rsidRPr="008F17FA">
              <w:rPr>
                <w:rFonts w:ascii="Times New Roman" w:hAnsi="Times New Roman" w:cs="Times New Roman"/>
                <w:bCs/>
                <w:iCs/>
                <w:sz w:val="26"/>
                <w:szCs w:val="26"/>
                <w:lang w:val="pt-BR"/>
              </w:rPr>
              <w:t>Gv đưa ra CTHH các loại khí H</w:t>
            </w:r>
            <w:r w:rsidRPr="005F5787">
              <w:rPr>
                <w:rFonts w:ascii="Times New Roman" w:hAnsi="Times New Roman" w:cs="Times New Roman"/>
                <w:bCs/>
                <w:iCs/>
                <w:sz w:val="26"/>
                <w:szCs w:val="26"/>
                <w:vertAlign w:val="subscript"/>
                <w:lang w:val="pt-BR"/>
              </w:rPr>
              <w:t>2</w:t>
            </w:r>
            <w:r w:rsidRPr="008F17FA">
              <w:rPr>
                <w:rFonts w:ascii="Times New Roman" w:hAnsi="Times New Roman" w:cs="Times New Roman"/>
                <w:bCs/>
                <w:iCs/>
                <w:sz w:val="26"/>
                <w:szCs w:val="26"/>
                <w:lang w:val="pt-BR"/>
              </w:rPr>
              <w:t>; O</w:t>
            </w:r>
            <w:r w:rsidRPr="005F5787">
              <w:rPr>
                <w:rFonts w:ascii="Times New Roman" w:hAnsi="Times New Roman" w:cs="Times New Roman"/>
                <w:bCs/>
                <w:iCs/>
                <w:sz w:val="26"/>
                <w:szCs w:val="26"/>
                <w:vertAlign w:val="subscript"/>
                <w:lang w:val="pt-BR"/>
              </w:rPr>
              <w:t>2</w:t>
            </w:r>
            <w:r w:rsidRPr="008F17FA">
              <w:rPr>
                <w:rFonts w:ascii="Times New Roman" w:hAnsi="Times New Roman" w:cs="Times New Roman"/>
                <w:bCs/>
                <w:iCs/>
                <w:sz w:val="26"/>
                <w:szCs w:val="26"/>
                <w:lang w:val="pt-BR"/>
              </w:rPr>
              <w:t>; CH</w:t>
            </w:r>
            <w:r w:rsidRPr="005F5787">
              <w:rPr>
                <w:rFonts w:ascii="Times New Roman" w:hAnsi="Times New Roman" w:cs="Times New Roman"/>
                <w:bCs/>
                <w:iCs/>
                <w:sz w:val="26"/>
                <w:szCs w:val="26"/>
                <w:vertAlign w:val="subscript"/>
                <w:lang w:val="pt-BR"/>
              </w:rPr>
              <w:t>4</w:t>
            </w:r>
            <w:r w:rsidRPr="008F17FA">
              <w:rPr>
                <w:rFonts w:ascii="Times New Roman" w:hAnsi="Times New Roman" w:cs="Times New Roman"/>
                <w:bCs/>
                <w:iCs/>
                <w:sz w:val="26"/>
                <w:szCs w:val="26"/>
                <w:lang w:val="pt-BR"/>
              </w:rPr>
              <w:t>; SO</w:t>
            </w:r>
            <w:r w:rsidRPr="005F5787">
              <w:rPr>
                <w:rFonts w:ascii="Times New Roman" w:hAnsi="Times New Roman" w:cs="Times New Roman"/>
                <w:bCs/>
                <w:iCs/>
                <w:sz w:val="26"/>
                <w:szCs w:val="26"/>
                <w:vertAlign w:val="subscript"/>
                <w:lang w:val="pt-BR"/>
              </w:rPr>
              <w:t>2</w:t>
            </w:r>
            <w:r w:rsidRPr="008F17FA">
              <w:rPr>
                <w:rFonts w:ascii="Times New Roman" w:hAnsi="Times New Roman" w:cs="Times New Roman"/>
                <w:bCs/>
                <w:iCs/>
                <w:sz w:val="26"/>
                <w:szCs w:val="26"/>
                <w:lang w:val="pt-BR"/>
              </w:rPr>
              <w:t>; SO</w:t>
            </w:r>
            <w:r w:rsidRPr="005F5787">
              <w:rPr>
                <w:rFonts w:ascii="Times New Roman" w:hAnsi="Times New Roman" w:cs="Times New Roman"/>
                <w:bCs/>
                <w:iCs/>
                <w:sz w:val="26"/>
                <w:szCs w:val="26"/>
                <w:vertAlign w:val="subscript"/>
                <w:lang w:val="pt-BR"/>
              </w:rPr>
              <w:t>3</w:t>
            </w:r>
            <w:r w:rsidRPr="008F17FA">
              <w:rPr>
                <w:rFonts w:ascii="Times New Roman" w:hAnsi="Times New Roman" w:cs="Times New Roman"/>
                <w:bCs/>
                <w:iCs/>
                <w:sz w:val="26"/>
                <w:szCs w:val="26"/>
                <w:lang w:val="pt-BR"/>
              </w:rPr>
              <w:t>;C</w:t>
            </w:r>
            <w:r w:rsidRPr="005F5787">
              <w:rPr>
                <w:rFonts w:ascii="Times New Roman" w:hAnsi="Times New Roman" w:cs="Times New Roman"/>
                <w:bCs/>
                <w:iCs/>
                <w:sz w:val="26"/>
                <w:szCs w:val="26"/>
                <w:vertAlign w:val="subscript"/>
                <w:lang w:val="pt-BR"/>
              </w:rPr>
              <w:t>2</w:t>
            </w:r>
            <w:r w:rsidRPr="008F17FA">
              <w:rPr>
                <w:rFonts w:ascii="Times New Roman" w:hAnsi="Times New Roman" w:cs="Times New Roman"/>
                <w:bCs/>
                <w:iCs/>
                <w:sz w:val="26"/>
                <w:szCs w:val="26"/>
                <w:lang w:val="pt-BR"/>
              </w:rPr>
              <w:t>H</w:t>
            </w:r>
            <w:r w:rsidRPr="005F5787">
              <w:rPr>
                <w:rFonts w:ascii="Times New Roman" w:hAnsi="Times New Roman" w:cs="Times New Roman"/>
                <w:bCs/>
                <w:iCs/>
                <w:sz w:val="26"/>
                <w:szCs w:val="26"/>
                <w:vertAlign w:val="subscript"/>
                <w:lang w:val="pt-BR"/>
              </w:rPr>
              <w:t>2</w:t>
            </w:r>
            <w:r w:rsidRPr="008F17FA">
              <w:rPr>
                <w:rFonts w:ascii="Times New Roman" w:hAnsi="Times New Roman" w:cs="Times New Roman"/>
                <w:bCs/>
                <w:iCs/>
                <w:sz w:val="26"/>
                <w:szCs w:val="26"/>
                <w:lang w:val="pt-BR"/>
              </w:rPr>
              <w:t>; C</w:t>
            </w:r>
            <w:r w:rsidRPr="005F5787">
              <w:rPr>
                <w:rFonts w:ascii="Times New Roman" w:hAnsi="Times New Roman" w:cs="Times New Roman"/>
                <w:bCs/>
                <w:iCs/>
                <w:sz w:val="26"/>
                <w:szCs w:val="26"/>
                <w:vertAlign w:val="subscript"/>
                <w:lang w:val="pt-BR"/>
              </w:rPr>
              <w:t>2</w:t>
            </w:r>
            <w:r w:rsidRPr="008F17FA">
              <w:rPr>
                <w:rFonts w:ascii="Times New Roman" w:hAnsi="Times New Roman" w:cs="Times New Roman"/>
                <w:bCs/>
                <w:iCs/>
                <w:sz w:val="26"/>
                <w:szCs w:val="26"/>
                <w:lang w:val="pt-BR"/>
              </w:rPr>
              <w:t>H</w:t>
            </w:r>
            <w:r w:rsidRPr="005F5787">
              <w:rPr>
                <w:rFonts w:ascii="Times New Roman" w:hAnsi="Times New Roman" w:cs="Times New Roman"/>
                <w:bCs/>
                <w:iCs/>
                <w:sz w:val="26"/>
                <w:szCs w:val="26"/>
                <w:vertAlign w:val="subscript"/>
                <w:lang w:val="pt-BR"/>
              </w:rPr>
              <w:t>4</w:t>
            </w:r>
            <w:r w:rsidRPr="008F17FA">
              <w:rPr>
                <w:rFonts w:ascii="Times New Roman" w:hAnsi="Times New Roman" w:cs="Times New Roman"/>
                <w:bCs/>
                <w:iCs/>
                <w:sz w:val="26"/>
                <w:szCs w:val="26"/>
                <w:lang w:val="pt-BR"/>
              </w:rPr>
              <w:t>; Cl</w:t>
            </w:r>
            <w:r w:rsidRPr="005F5787">
              <w:rPr>
                <w:rFonts w:ascii="Times New Roman" w:hAnsi="Times New Roman" w:cs="Times New Roman"/>
                <w:bCs/>
                <w:iCs/>
                <w:sz w:val="26"/>
                <w:szCs w:val="26"/>
                <w:vertAlign w:val="subscript"/>
                <w:lang w:val="pt-BR"/>
              </w:rPr>
              <w:t>2</w:t>
            </w:r>
            <w:r w:rsidRPr="008F17FA">
              <w:rPr>
                <w:rFonts w:ascii="Times New Roman" w:hAnsi="Times New Roman" w:cs="Times New Roman"/>
                <w:bCs/>
                <w:iCs/>
                <w:sz w:val="26"/>
                <w:szCs w:val="26"/>
                <w:lang w:val="pt-BR"/>
              </w:rPr>
              <w:t>.</w:t>
            </w:r>
          </w:p>
          <w:p w:rsidR="008F17FA" w:rsidRPr="008F17FA" w:rsidRDefault="008F17FA">
            <w:pPr>
              <w:rPr>
                <w:rFonts w:ascii="Times New Roman" w:hAnsi="Times New Roman" w:cs="Times New Roman"/>
                <w:bCs/>
                <w:iCs/>
                <w:sz w:val="26"/>
                <w:szCs w:val="26"/>
                <w:lang w:val="pt-BR"/>
              </w:rPr>
            </w:pPr>
            <w:r>
              <w:rPr>
                <w:rFonts w:ascii="Times New Roman" w:hAnsi="Times New Roman" w:cs="Times New Roman"/>
                <w:bCs/>
                <w:iCs/>
                <w:sz w:val="26"/>
                <w:szCs w:val="26"/>
                <w:lang w:val="pt-BR"/>
              </w:rPr>
              <w:t xml:space="preserve">? </w:t>
            </w:r>
            <w:r w:rsidRPr="008F17FA">
              <w:rPr>
                <w:rFonts w:ascii="Times New Roman" w:hAnsi="Times New Roman" w:cs="Times New Roman"/>
                <w:bCs/>
                <w:iCs/>
                <w:sz w:val="26"/>
                <w:szCs w:val="26"/>
                <w:lang w:val="pt-BR"/>
              </w:rPr>
              <w:t>Khí nào thuộc loại HCH</w:t>
            </w:r>
            <w:r>
              <w:rPr>
                <w:rFonts w:ascii="Times New Roman" w:hAnsi="Times New Roman" w:cs="Times New Roman"/>
                <w:bCs/>
                <w:iCs/>
                <w:sz w:val="26"/>
                <w:szCs w:val="26"/>
                <w:lang w:val="pt-BR"/>
              </w:rPr>
              <w:t>C</w:t>
            </w:r>
            <w:r w:rsidRPr="008F17FA">
              <w:rPr>
                <w:rFonts w:ascii="Times New Roman" w:hAnsi="Times New Roman" w:cs="Times New Roman"/>
                <w:bCs/>
                <w:iCs/>
                <w:sz w:val="26"/>
                <w:szCs w:val="26"/>
                <w:lang w:val="pt-BR"/>
              </w:rPr>
              <w:t>.</w:t>
            </w:r>
            <w:r>
              <w:rPr>
                <w:rFonts w:ascii="Times New Roman" w:hAnsi="Times New Roman" w:cs="Times New Roman"/>
                <w:bCs/>
                <w:iCs/>
                <w:sz w:val="26"/>
                <w:szCs w:val="26"/>
                <w:lang w:val="pt-BR"/>
              </w:rPr>
              <w:t xml:space="preserve"> </w:t>
            </w:r>
            <w:r w:rsidRPr="008F17FA">
              <w:rPr>
                <w:rFonts w:ascii="Times New Roman" w:hAnsi="Times New Roman" w:cs="Times New Roman"/>
                <w:bCs/>
                <w:iCs/>
                <w:sz w:val="26"/>
                <w:szCs w:val="26"/>
                <w:lang w:val="pt-BR"/>
              </w:rPr>
              <w:t xml:space="preserve"> </w:t>
            </w:r>
            <w:r>
              <w:rPr>
                <w:rFonts w:ascii="Times New Roman" w:hAnsi="Times New Roman" w:cs="Times New Roman"/>
                <w:bCs/>
                <w:iCs/>
                <w:sz w:val="26"/>
                <w:szCs w:val="26"/>
                <w:lang w:val="pt-BR"/>
              </w:rPr>
              <w:t>(</w:t>
            </w:r>
            <w:r w:rsidRPr="008F17FA">
              <w:rPr>
                <w:rFonts w:ascii="Times New Roman" w:hAnsi="Times New Roman" w:cs="Times New Roman"/>
                <w:bCs/>
                <w:iCs/>
                <w:sz w:val="26"/>
                <w:szCs w:val="26"/>
                <w:lang w:val="pt-BR"/>
              </w:rPr>
              <w:t xml:space="preserve"> </w:t>
            </w:r>
            <w:r>
              <w:rPr>
                <w:rFonts w:ascii="Times New Roman" w:hAnsi="Times New Roman" w:cs="Times New Roman"/>
                <w:bCs/>
                <w:iCs/>
                <w:sz w:val="26"/>
                <w:szCs w:val="26"/>
                <w:lang w:val="pt-BR"/>
              </w:rPr>
              <w:t>CH</w:t>
            </w:r>
            <w:r w:rsidRPr="008F17FA">
              <w:rPr>
                <w:rFonts w:ascii="Times New Roman" w:hAnsi="Times New Roman" w:cs="Times New Roman"/>
                <w:bCs/>
                <w:iCs/>
                <w:sz w:val="26"/>
                <w:szCs w:val="26"/>
                <w:vertAlign w:val="subscript"/>
                <w:lang w:val="pt-BR"/>
              </w:rPr>
              <w:t>4</w:t>
            </w:r>
            <w:r>
              <w:rPr>
                <w:rFonts w:ascii="Times New Roman" w:hAnsi="Times New Roman" w:cs="Times New Roman"/>
                <w:bCs/>
                <w:iCs/>
                <w:sz w:val="26"/>
                <w:szCs w:val="26"/>
                <w:lang w:val="pt-BR"/>
              </w:rPr>
              <w:t>; C</w:t>
            </w:r>
            <w:r w:rsidRPr="008F17FA">
              <w:rPr>
                <w:rFonts w:ascii="Times New Roman" w:hAnsi="Times New Roman" w:cs="Times New Roman"/>
                <w:bCs/>
                <w:iCs/>
                <w:sz w:val="26"/>
                <w:szCs w:val="26"/>
                <w:vertAlign w:val="subscript"/>
                <w:lang w:val="pt-BR"/>
              </w:rPr>
              <w:t>2</w:t>
            </w:r>
            <w:r>
              <w:rPr>
                <w:rFonts w:ascii="Times New Roman" w:hAnsi="Times New Roman" w:cs="Times New Roman"/>
                <w:bCs/>
                <w:iCs/>
                <w:sz w:val="26"/>
                <w:szCs w:val="26"/>
                <w:lang w:val="pt-BR"/>
              </w:rPr>
              <w:t>H</w:t>
            </w:r>
            <w:r w:rsidRPr="008F17FA">
              <w:rPr>
                <w:rFonts w:ascii="Times New Roman" w:hAnsi="Times New Roman" w:cs="Times New Roman"/>
                <w:bCs/>
                <w:iCs/>
                <w:sz w:val="26"/>
                <w:szCs w:val="26"/>
                <w:vertAlign w:val="subscript"/>
                <w:lang w:val="pt-BR"/>
              </w:rPr>
              <w:t>2</w:t>
            </w:r>
            <w:r>
              <w:rPr>
                <w:rFonts w:ascii="Times New Roman" w:hAnsi="Times New Roman" w:cs="Times New Roman"/>
                <w:bCs/>
                <w:iCs/>
                <w:sz w:val="26"/>
                <w:szCs w:val="26"/>
                <w:lang w:val="pt-BR"/>
              </w:rPr>
              <w:t>; C</w:t>
            </w:r>
            <w:r w:rsidRPr="008F17FA">
              <w:rPr>
                <w:rFonts w:ascii="Times New Roman" w:hAnsi="Times New Roman" w:cs="Times New Roman"/>
                <w:bCs/>
                <w:iCs/>
                <w:sz w:val="26"/>
                <w:szCs w:val="26"/>
                <w:vertAlign w:val="subscript"/>
                <w:lang w:val="pt-BR"/>
              </w:rPr>
              <w:t>2</w:t>
            </w:r>
            <w:r>
              <w:rPr>
                <w:rFonts w:ascii="Times New Roman" w:hAnsi="Times New Roman" w:cs="Times New Roman"/>
                <w:bCs/>
                <w:iCs/>
                <w:sz w:val="26"/>
                <w:szCs w:val="26"/>
                <w:lang w:val="pt-BR"/>
              </w:rPr>
              <w:t>H</w:t>
            </w:r>
            <w:r w:rsidRPr="008F17FA">
              <w:rPr>
                <w:rFonts w:ascii="Times New Roman" w:hAnsi="Times New Roman" w:cs="Times New Roman"/>
                <w:bCs/>
                <w:iCs/>
                <w:sz w:val="26"/>
                <w:szCs w:val="26"/>
                <w:vertAlign w:val="subscript"/>
                <w:lang w:val="pt-BR"/>
              </w:rPr>
              <w:t>4</w:t>
            </w:r>
            <w:r>
              <w:rPr>
                <w:rFonts w:ascii="Times New Roman" w:hAnsi="Times New Roman" w:cs="Times New Roman"/>
                <w:bCs/>
                <w:iCs/>
                <w:sz w:val="26"/>
                <w:szCs w:val="26"/>
                <w:lang w:val="pt-BR"/>
              </w:rPr>
              <w:t>.</w:t>
            </w:r>
          </w:p>
          <w:p w:rsidR="008F17FA" w:rsidRPr="008F17FA" w:rsidRDefault="00BB2DB8">
            <w:pPr>
              <w:rPr>
                <w:rFonts w:ascii="Times New Roman" w:hAnsi="Times New Roman" w:cs="Times New Roman"/>
                <w:bCs/>
                <w:iCs/>
                <w:sz w:val="26"/>
                <w:szCs w:val="26"/>
                <w:lang w:val="pt-BR"/>
              </w:rPr>
            </w:pPr>
            <w:r>
              <w:rPr>
                <w:rFonts w:ascii="Times New Roman" w:hAnsi="Times New Roman" w:cs="Times New Roman"/>
                <w:bCs/>
                <w:iCs/>
                <w:sz w:val="26"/>
                <w:szCs w:val="26"/>
                <w:lang w:val="pt-BR"/>
              </w:rPr>
              <w:t>Trong thực tế</w:t>
            </w:r>
            <w:r w:rsidR="008F17FA" w:rsidRPr="008F17FA">
              <w:rPr>
                <w:rFonts w:ascii="Times New Roman" w:hAnsi="Times New Roman" w:cs="Times New Roman"/>
                <w:bCs/>
                <w:iCs/>
                <w:sz w:val="26"/>
                <w:szCs w:val="26"/>
                <w:lang w:val="pt-BR"/>
              </w:rPr>
              <w:t xml:space="preserve"> khí </w:t>
            </w:r>
            <w:r>
              <w:rPr>
                <w:rFonts w:ascii="Times New Roman" w:hAnsi="Times New Roman" w:cs="Times New Roman"/>
                <w:bCs/>
                <w:iCs/>
                <w:sz w:val="26"/>
                <w:szCs w:val="26"/>
                <w:lang w:val="pt-BR"/>
              </w:rPr>
              <w:t xml:space="preserve">metan </w:t>
            </w:r>
            <w:r w:rsidR="008F17FA" w:rsidRPr="008F17FA">
              <w:rPr>
                <w:rFonts w:ascii="Times New Roman" w:hAnsi="Times New Roman" w:cs="Times New Roman"/>
                <w:bCs/>
                <w:iCs/>
                <w:sz w:val="26"/>
                <w:szCs w:val="26"/>
                <w:lang w:val="pt-BR"/>
              </w:rPr>
              <w:t>CH</w:t>
            </w:r>
            <w:r w:rsidR="008F17FA" w:rsidRPr="008F17FA">
              <w:rPr>
                <w:rFonts w:ascii="Times New Roman" w:hAnsi="Times New Roman" w:cs="Times New Roman"/>
                <w:bCs/>
                <w:iCs/>
                <w:sz w:val="26"/>
                <w:szCs w:val="26"/>
                <w:vertAlign w:val="subscript"/>
                <w:lang w:val="pt-BR"/>
              </w:rPr>
              <w:t>4</w:t>
            </w:r>
            <w:r w:rsidR="008F17FA" w:rsidRPr="008F17FA">
              <w:rPr>
                <w:rFonts w:ascii="Times New Roman" w:hAnsi="Times New Roman" w:cs="Times New Roman"/>
                <w:bCs/>
                <w:iCs/>
                <w:sz w:val="26"/>
                <w:szCs w:val="26"/>
                <w:lang w:val="pt-BR"/>
              </w:rPr>
              <w:t xml:space="preserve"> có ở đâu </w:t>
            </w:r>
            <w:r w:rsidR="008F17FA">
              <w:rPr>
                <w:rFonts w:ascii="Times New Roman" w:hAnsi="Times New Roman" w:cs="Times New Roman"/>
                <w:bCs/>
                <w:iCs/>
                <w:sz w:val="26"/>
                <w:szCs w:val="26"/>
                <w:lang w:val="pt-BR"/>
              </w:rPr>
              <w:t>? ( CH</w:t>
            </w:r>
            <w:r w:rsidR="008F17FA" w:rsidRPr="00BB2DB8">
              <w:rPr>
                <w:rFonts w:ascii="Times New Roman" w:hAnsi="Times New Roman" w:cs="Times New Roman"/>
                <w:bCs/>
                <w:iCs/>
                <w:sz w:val="26"/>
                <w:szCs w:val="26"/>
                <w:vertAlign w:val="subscript"/>
                <w:lang w:val="pt-BR"/>
              </w:rPr>
              <w:t>4</w:t>
            </w:r>
            <w:r w:rsidR="008F17FA">
              <w:rPr>
                <w:rFonts w:ascii="Times New Roman" w:hAnsi="Times New Roman" w:cs="Times New Roman"/>
                <w:bCs/>
                <w:iCs/>
                <w:sz w:val="26"/>
                <w:szCs w:val="26"/>
                <w:lang w:val="pt-BR"/>
              </w:rPr>
              <w:t xml:space="preserve"> có trong các hầm bioga, bùn ao..)</w:t>
            </w:r>
          </w:p>
          <w:p w:rsidR="008F17FA" w:rsidRDefault="008F17FA">
            <w:pPr>
              <w:rPr>
                <w:rFonts w:ascii="Times New Roman" w:hAnsi="Times New Roman" w:cs="Times New Roman"/>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Cs/>
                <w:i/>
                <w:sz w:val="26"/>
                <w:szCs w:val="26"/>
                <w:lang w:val="pt-BR"/>
              </w:rPr>
              <w:t xml:space="preserve">Giới thiệu bài mới: </w:t>
            </w:r>
            <w:r>
              <w:rPr>
                <w:rFonts w:ascii="Times New Roman" w:hAnsi="Times New Roman" w:cs="Times New Roman"/>
                <w:sz w:val="26"/>
                <w:szCs w:val="26"/>
                <w:lang w:val="pt-BR"/>
              </w:rPr>
              <w:t>Metan là một trong những nguồn nguyên liệu quan trọng cho đời sống và công nghiệp. Vậy metan có cấu tạo, tính chất và ứng dụng như thế nào? Bài học hôm nay chúng ta tìm hiểu.</w:t>
            </w:r>
          </w:p>
          <w:p w:rsidR="008F17FA" w:rsidRDefault="008F17FA">
            <w:pPr>
              <w:rPr>
                <w:rFonts w:ascii="Times New Roman" w:hAnsi="Times New Roman" w:cs="Times New Roman"/>
                <w:sz w:val="26"/>
                <w:szCs w:val="26"/>
                <w:lang w:val="pt-BR"/>
              </w:rPr>
            </w:pPr>
          </w:p>
          <w:p w:rsidR="00504096" w:rsidRPr="00A249E3" w:rsidRDefault="008F17FA">
            <w:pPr>
              <w:rPr>
                <w:rFonts w:ascii="Times New Roman" w:hAnsi="Times New Roman" w:cs="Times New Roman"/>
                <w:b/>
                <w:bCs/>
                <w:sz w:val="26"/>
                <w:szCs w:val="26"/>
                <w:lang w:val="pt-BR"/>
              </w:rPr>
            </w:pPr>
            <w:r>
              <w:rPr>
                <w:rFonts w:ascii="Times New Roman" w:hAnsi="Times New Roman" w:cs="Times New Roman"/>
                <w:b/>
                <w:bCs/>
                <w:sz w:val="26"/>
                <w:szCs w:val="26"/>
                <w:lang w:val="pt-BR"/>
              </w:rPr>
              <w:t>Hoạt động hình thành kiến thức</w:t>
            </w:r>
            <w:r w:rsidR="00736AB7">
              <w:rPr>
                <w:rFonts w:ascii="Times New Roman" w:hAnsi="Times New Roman" w:cs="Times New Roman"/>
                <w:b/>
                <w:bCs/>
                <w:sz w:val="26"/>
                <w:szCs w:val="26"/>
                <w:lang w:val="pt-BR"/>
              </w:rPr>
              <w:t xml:space="preserve"> </w:t>
            </w:r>
          </w:p>
          <w:p w:rsidR="00504096" w:rsidRPr="00504096" w:rsidRDefault="00504096">
            <w:pPr>
              <w:rPr>
                <w:rFonts w:ascii="Times New Roman" w:hAnsi="Times New Roman" w:cs="Times New Roman"/>
                <w:b/>
                <w:i/>
                <w:sz w:val="26"/>
                <w:szCs w:val="26"/>
                <w:lang w:val="pt-BR"/>
              </w:rPr>
            </w:pPr>
            <w:r w:rsidRPr="00504096">
              <w:rPr>
                <w:rFonts w:ascii="Times New Roman" w:hAnsi="Times New Roman" w:cs="Times New Roman"/>
                <w:b/>
                <w:bCs/>
                <w:i/>
                <w:iCs/>
                <w:sz w:val="26"/>
                <w:szCs w:val="26"/>
                <w:lang w:val="pt-BR"/>
              </w:rPr>
              <w:t>Tìm hiểu trạng thái tự nhiên, tính chất vật lý của Metan</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 xml:space="preserve">Gv: Cho HS quan sát túi chứa khí mê tan, hình ảnh </w:t>
            </w:r>
            <w:r>
              <w:rPr>
                <w:rFonts w:ascii="Times New Roman" w:hAnsi="Times New Roman" w:cs="Times New Roman"/>
                <w:i/>
                <w:sz w:val="26"/>
                <w:szCs w:val="26"/>
                <w:lang w:val="pt-BR"/>
              </w:rPr>
              <w:lastRenderedPageBreak/>
              <w:t>metan có trong tự nhiên kết hợp thông tin sgk ,yêu cầu HS đọc sgk cho biết trạng thái tự nhiên, tính chất vật lý của mêtan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 Mê tan có nhiều trong mỏ khí, mỏ dầu, mỏ than ,trong bùn ao và khí biogaz</w:t>
            </w:r>
          </w:p>
          <w:p w:rsidR="006D3183" w:rsidRDefault="006D3183">
            <w:pPr>
              <w:rPr>
                <w:rFonts w:ascii="Times New Roman" w:hAnsi="Times New Roman" w:cs="Times New Roman"/>
                <w:b/>
                <w:sz w:val="26"/>
                <w:szCs w:val="26"/>
                <w:lang w:val="pt-BR"/>
              </w:rPr>
            </w:pPr>
            <w:r>
              <w:rPr>
                <w:rFonts w:ascii="Times New Roman" w:hAnsi="Times New Roman" w:cs="Times New Roman"/>
                <w:sz w:val="26"/>
                <w:szCs w:val="26"/>
                <w:lang w:val="pt-BR"/>
              </w:rPr>
              <w:t>-Mê tan là chất khí không màu, không mùi, nhẹ hơn không khí , rất ít tan trong nước</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8F17FA" w:rsidRDefault="008F17FA">
            <w:pPr>
              <w:rPr>
                <w:rFonts w:ascii="Times New Roman" w:hAnsi="Times New Roman" w:cs="Times New Roman"/>
                <w:b/>
                <w:sz w:val="26"/>
                <w:szCs w:val="26"/>
                <w:lang w:val="pt-BR"/>
              </w:rPr>
            </w:pPr>
          </w:p>
          <w:p w:rsidR="008F17FA" w:rsidRDefault="008F17FA">
            <w:pPr>
              <w:rPr>
                <w:rFonts w:ascii="Times New Roman" w:hAnsi="Times New Roman" w:cs="Times New Roman"/>
                <w:b/>
                <w:sz w:val="26"/>
                <w:szCs w:val="26"/>
                <w:lang w:val="pt-BR"/>
              </w:rPr>
            </w:pPr>
          </w:p>
          <w:p w:rsidR="00736AB7" w:rsidRDefault="00736AB7">
            <w:pPr>
              <w:rPr>
                <w:rFonts w:ascii="Times New Roman" w:hAnsi="Times New Roman" w:cs="Times New Roman"/>
                <w:b/>
                <w:sz w:val="26"/>
                <w:szCs w:val="26"/>
                <w:lang w:val="pt-BR"/>
              </w:rPr>
            </w:pPr>
          </w:p>
          <w:p w:rsidR="00736AB7" w:rsidRDefault="00736AB7">
            <w:pPr>
              <w:rPr>
                <w:rFonts w:ascii="Times New Roman" w:hAnsi="Times New Roman" w:cs="Times New Roman"/>
                <w:b/>
                <w:sz w:val="26"/>
                <w:szCs w:val="26"/>
                <w:lang w:val="pt-BR"/>
              </w:rPr>
            </w:pPr>
          </w:p>
          <w:p w:rsidR="00736AB7" w:rsidRDefault="00736AB7">
            <w:pPr>
              <w:rPr>
                <w:rFonts w:ascii="Times New Roman" w:hAnsi="Times New Roman" w:cs="Times New Roman"/>
                <w:b/>
                <w:sz w:val="26"/>
                <w:szCs w:val="26"/>
                <w:lang w:val="pt-BR"/>
              </w:rPr>
            </w:pPr>
          </w:p>
          <w:p w:rsidR="00736AB7" w:rsidRDefault="00736AB7">
            <w:pPr>
              <w:rPr>
                <w:rFonts w:ascii="Times New Roman" w:hAnsi="Times New Roman" w:cs="Times New Roman"/>
                <w:b/>
                <w:sz w:val="26"/>
                <w:szCs w:val="26"/>
                <w:lang w:val="pt-BR"/>
              </w:rPr>
            </w:pPr>
          </w:p>
          <w:p w:rsidR="00736AB7" w:rsidRDefault="00736AB7">
            <w:pPr>
              <w:rPr>
                <w:rFonts w:ascii="Times New Roman" w:hAnsi="Times New Roman" w:cs="Times New Roman"/>
                <w:b/>
                <w:sz w:val="26"/>
                <w:szCs w:val="26"/>
                <w:lang w:val="pt-BR"/>
              </w:rPr>
            </w:pPr>
          </w:p>
          <w:p w:rsidR="00736AB7" w:rsidRDefault="00736AB7">
            <w:pPr>
              <w:rPr>
                <w:rFonts w:ascii="Times New Roman" w:hAnsi="Times New Roman" w:cs="Times New Roman"/>
                <w:b/>
                <w:sz w:val="26"/>
                <w:szCs w:val="26"/>
                <w:lang w:val="pt-BR"/>
              </w:rPr>
            </w:pPr>
          </w:p>
          <w:p w:rsidR="00736AB7" w:rsidRDefault="00736AB7">
            <w:pPr>
              <w:rPr>
                <w:rFonts w:ascii="Times New Roman" w:hAnsi="Times New Roman" w:cs="Times New Roman"/>
                <w:b/>
                <w:sz w:val="26"/>
                <w:szCs w:val="26"/>
                <w:lang w:val="pt-BR"/>
              </w:rPr>
            </w:pPr>
          </w:p>
          <w:p w:rsidR="00736AB7" w:rsidRDefault="00736AB7">
            <w:pPr>
              <w:rPr>
                <w:rFonts w:ascii="Times New Roman" w:hAnsi="Times New Roman" w:cs="Times New Roman"/>
                <w:b/>
                <w:sz w:val="26"/>
                <w:szCs w:val="26"/>
                <w:lang w:val="pt-BR"/>
              </w:rPr>
            </w:pPr>
          </w:p>
          <w:p w:rsidR="00736AB7" w:rsidRDefault="00736AB7">
            <w:pPr>
              <w:rPr>
                <w:rFonts w:ascii="Times New Roman" w:hAnsi="Times New Roman" w:cs="Times New Roman"/>
                <w:b/>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I. </w:t>
            </w:r>
            <w:r>
              <w:rPr>
                <w:rFonts w:ascii="Times New Roman" w:hAnsi="Times New Roman" w:cs="Times New Roman"/>
                <w:b/>
                <w:sz w:val="26"/>
                <w:szCs w:val="26"/>
                <w:u w:val="single"/>
                <w:lang w:val="pt-BR"/>
              </w:rPr>
              <w:t>Trạng thái tự nhiên, tính chất vật lý</w:t>
            </w:r>
            <w:r>
              <w:rPr>
                <w:rFonts w:ascii="Times New Roman" w:hAnsi="Times New Roman" w:cs="Times New Roman"/>
                <w:b/>
                <w:sz w:val="26"/>
                <w:szCs w:val="26"/>
                <w:lang w:val="pt-BR"/>
              </w:rPr>
              <w:t>:</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Mê tan có nhiều trong mỏ khí, mỏ dầu, mỏ than ,trong bùn ao,  khí biogaz</w:t>
            </w:r>
          </w:p>
          <w:p w:rsidR="006D3183" w:rsidRDefault="006D3183">
            <w:r>
              <w:rPr>
                <w:rFonts w:ascii="Times New Roman" w:hAnsi="Times New Roman" w:cs="Times New Roman"/>
                <w:sz w:val="26"/>
                <w:szCs w:val="26"/>
                <w:lang w:val="pt-BR"/>
              </w:rPr>
              <w:tab/>
              <w:t xml:space="preserve">-Mê tan là chất khí không màu, không </w:t>
            </w:r>
            <w:r>
              <w:rPr>
                <w:rFonts w:ascii="Times New Roman" w:hAnsi="Times New Roman" w:cs="Times New Roman"/>
                <w:sz w:val="26"/>
                <w:szCs w:val="26"/>
                <w:lang w:val="pt-BR"/>
              </w:rPr>
              <w:lastRenderedPageBreak/>
              <w:t xml:space="preserve">mùi, nhẹ hơn không khí (d = 16/29), rất ít tan trong nước </w:t>
            </w:r>
          </w:p>
        </w:tc>
      </w:tr>
    </w:tbl>
    <w:p w:rsidR="006D3183" w:rsidRPr="00BB2DB8" w:rsidRDefault="006D3183">
      <w:pPr>
        <w:rPr>
          <w:rFonts w:ascii="Times New Roman" w:eastAsia="VNI-Times" w:hAnsi="Times New Roman" w:cs="Times New Roman"/>
          <w:b/>
          <w:bCs/>
          <w:iCs/>
          <w:sz w:val="26"/>
          <w:szCs w:val="26"/>
          <w:lang w:val="pt-BR"/>
        </w:rPr>
      </w:pPr>
      <w:r>
        <w:rPr>
          <w:rFonts w:ascii="Times New Roman" w:hAnsi="Times New Roman" w:cs="Times New Roman"/>
          <w:b/>
          <w:bCs/>
          <w:sz w:val="26"/>
          <w:szCs w:val="26"/>
          <w:lang w:val="pt-BR"/>
        </w:rPr>
        <w:lastRenderedPageBreak/>
        <w:t xml:space="preserve">  </w:t>
      </w:r>
    </w:p>
    <w:tbl>
      <w:tblPr>
        <w:tblW w:w="10933" w:type="dxa"/>
        <w:tblInd w:w="-25" w:type="dxa"/>
        <w:tblLayout w:type="fixed"/>
        <w:tblLook w:val="0000" w:firstRow="0" w:lastRow="0" w:firstColumn="0" w:lastColumn="0" w:noHBand="0" w:noVBand="0"/>
      </w:tblPr>
      <w:tblGrid>
        <w:gridCol w:w="5443"/>
        <w:gridCol w:w="5490"/>
      </w:tblGrid>
      <w:tr w:rsidR="006D3183" w:rsidTr="005F5787">
        <w:tc>
          <w:tcPr>
            <w:tcW w:w="5443" w:type="dxa"/>
            <w:tcBorders>
              <w:top w:val="single" w:sz="4" w:space="0" w:color="000000"/>
              <w:left w:val="single" w:sz="4" w:space="0" w:color="000000"/>
              <w:bottom w:val="single" w:sz="4" w:space="0" w:color="000000"/>
            </w:tcBorders>
            <w:shd w:val="clear" w:color="auto" w:fill="auto"/>
          </w:tcPr>
          <w:p w:rsidR="006D3183" w:rsidRDefault="006D3183">
            <w:pPr>
              <w:tabs>
                <w:tab w:val="left" w:pos="1770"/>
              </w:tabs>
              <w:rPr>
                <w:rFonts w:ascii="Times New Roman" w:hAnsi="Times New Roman" w:cs="Times New Roman"/>
                <w:sz w:val="26"/>
                <w:szCs w:val="26"/>
                <w:lang w:val="pt-BR"/>
              </w:rPr>
            </w:pPr>
            <w:r>
              <w:rPr>
                <w:rFonts w:ascii="Times New Roman" w:hAnsi="Times New Roman" w:cs="Times New Roman"/>
                <w:i/>
                <w:sz w:val="26"/>
                <w:szCs w:val="26"/>
                <w:lang w:val="pt-BR"/>
              </w:rPr>
              <w:t>Gv: Yêu cầu HS lắp mô hình, viết công thức cấu tạo của phân tử mêtan .</w:t>
            </w:r>
          </w:p>
          <w:p w:rsidR="006D3183" w:rsidRDefault="006D3183">
            <w:r>
              <w:rPr>
                <w:rFonts w:ascii="Times New Roman" w:hAnsi="Times New Roman" w:cs="Times New Roman"/>
                <w:sz w:val="26"/>
                <w:szCs w:val="26"/>
                <w:lang w:val="pt-BR"/>
              </w:rPr>
              <w:t>Hs: Lắp mô hình phân tử , viết công thức cấu tạo .                        H</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94240" behindDoc="0" locked="0" layoutInCell="1" allowOverlap="1">
                      <wp:simplePos x="0" y="0"/>
                      <wp:positionH relativeFrom="column">
                        <wp:posOffset>1341120</wp:posOffset>
                      </wp:positionH>
                      <wp:positionV relativeFrom="paragraph">
                        <wp:posOffset>60325</wp:posOffset>
                      </wp:positionV>
                      <wp:extent cx="3175" cy="113665"/>
                      <wp:effectExtent l="7620" t="12700" r="8255" b="6985"/>
                      <wp:wrapNone/>
                      <wp:docPr id="338"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11366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flip:x y;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4.75pt" to="105.85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WMcqQIAAJEFAAAOAAAAZHJzL2Uyb0RvYy54bWysVFFvmzAQfp+0/2D5nQKBkASVVC0h20O3 VWq3PTvYBGvGZrZbEk377zs7CW26l2lqIqGzfXf+7r7vfHm16wR6YtpwJQscX0QYMVkryuW2wF8f 1sEcI2OJpEQoyQq8ZwZfLd+/uxz6nE1UqwRlGkESafKhL3BrbZ+Hoalb1hFzoXom4bBRuiMWlnob Uk0GyN6JcBJFWTgoTXutamYM7K4Oh3jp8zcNq+2XpjHMIlFgwGb9V/vvxn3D5SXJt5r0La+PMMh/ oOgIl3DpmGpFLEGPmv+VquO1VkY19qJWXaiahtfM1wDVxNGrau5b0jNfCzTH9GObzNulrT8/3WnE aYGTBKiSpAOSbrlkaDJJXHeG3uTgVMo77eqrd/K+v1X1D4OkKlsit8yjfNj3EBi7iPAsxC1MD3ds hk+Kgg95tMq3atfoDjWC9x9doLe+OctdA41BO8/SfmSJ7SyqYTOJZ1OMajiI4yTLpv5Okrt0LrTX xn5gqkPOKLCAWnxK8nRrrIP37OLcpVpzIbwMhERDgRdJBkKpCYjR/PSRRglOnZfzN3q7KYVGT8Qp yv+OAM7cOm5B14J3BZ6PTiRvGaGVpP46S7g42ABJSJececUecMJqZ8H0+1C6V9OvRbSo5tU8DdJJ VgVptFoF1+syDbI1dGWVrMpyFf92qOM0bzmlTDrgJ2XH6b8p5zhjB02O2h5bFZ5n9z0FsOdIr9fT aJYm82A2myZBmlRRcDNfl8F1GWfZrLopb6pXSCtfvXkbsGMrHSr1CGzct3RAlDtRJNPFBCRHObwE k9mBH0TEFp6w2mqMtLLfuW29sp3+XI4z4ueR+x+JH7MfGnHi0K1GFo61PbcKOD/x6wfGzchh2jaK 7u/0aZBg7n3Q8Y1yD8vLNdgvX9LlHwAAAP//AwBQSwMEFAAGAAgAAAAhAEI9eb7fAAAACAEAAA8A AABkcnMvZG93bnJldi54bWxMj81OwzAQhO9IvIO1SNyok6gQGuJUFRISnIDyI7g58TYJxOvIdtPA 07Oc4LajGc1+U65nO4gJfegdKUgXCQikxpmeWgXPTzdnlyBC1GT04AgVfGGAdXV8VOrCuAM94rSN reASCoVW0MU4FlKGpkOrw8KNSOztnLc6svStNF4fuNwOMkuSC2l1T/yh0yNed9h8bvdWwd1tTS+v /f372zRsvnerZf7xIL1Spyfz5gpExDn+heEXn9GhYqba7ckEMSjI0jTjqILVOQj2Wecgaj7yJciq lP8HVD8AAAD//wMAUEsBAi0AFAAGAAgAAAAhALaDOJL+AAAA4QEAABMAAAAAAAAAAAAAAAAAAAAA AFtDb250ZW50X1R5cGVzXS54bWxQSwECLQAUAAYACAAAACEAOP0h/9YAAACUAQAACwAAAAAAAAAA AAAAAAAvAQAAX3JlbHMvLnJlbHNQSwECLQAUAAYACAAAACEAfoFjHKkCAACRBQAADgAAAAAAAAAA AAAAAAAuAgAAZHJzL2Uyb0RvYy54bWxQSwECLQAUAAYACAAAACEAQj15vt8AAAAIAQAADwAAAAAA AAAAAAAAAAADBQAAZHJzL2Rvd25yZXYueG1sUEsFBgAAAAAEAAQA8wAAAA8GAAAAAA== " strokeweight=".26mm">
                      <v:stroke joinstyle="miter" endcap="square"/>
                    </v:line>
                  </w:pict>
                </mc:Fallback>
              </mc:AlternateContent>
            </w:r>
          </w:p>
          <w:p w:rsidR="006D3183" w:rsidRDefault="00B86A0E">
            <w:r>
              <w:rPr>
                <w:noProof/>
                <w:lang w:eastAsia="en-US"/>
              </w:rPr>
              <mc:AlternateContent>
                <mc:Choice Requires="wps">
                  <w:drawing>
                    <wp:anchor distT="0" distB="0" distL="114300" distR="114300" simplePos="0" relativeHeight="251592192" behindDoc="0" locked="0" layoutInCell="1" allowOverlap="1">
                      <wp:simplePos x="0" y="0"/>
                      <wp:positionH relativeFrom="column">
                        <wp:posOffset>1086485</wp:posOffset>
                      </wp:positionH>
                      <wp:positionV relativeFrom="paragraph">
                        <wp:posOffset>97790</wp:posOffset>
                      </wp:positionV>
                      <wp:extent cx="118110" cy="1270"/>
                      <wp:effectExtent l="10160" t="12065" r="5080" b="5715"/>
                      <wp:wrapNone/>
                      <wp:docPr id="337"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 cy="127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flip:y;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5pt,7.7pt" to="94.85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kXvrpgIAAIcFAAAOAAAAZHJzL2Uyb0RvYy54bWysVN9vmzAQfp+0/8HyOwUCSQgqqVpC9tJt ldptzw42wZqxme2GRNP+952dhC7dyzQVJMs/7j7f3fedr2/2nUA7pg1XssDxVYQRk7WiXG4L/OVp HWQYGUskJUJJVuADM/hm+f7d9dDnbKJaJSjTCECkyYe+wK21fR6Gpm5ZR8yV6pmEw0bpjlhY6m1I NRkAvRPhJIpm4aA07bWqmTGwuzoe4qXHbxpW289NY5hFosAQm/Wj9uPGjeHymuRbTfqW16cwyH9E 0REu4dIRakUsQc+a/wXV8Voroxp7VasuVE3Da+ZzgGzi6FU2jy3pmc8FimP6sUzm7WDrT7sHjTgt cJLMMZKkA5LuuWRoMolddYbe5GBUygft8qv38rG/V/V3g6QqWyK3zEf5dOjB0XuEFy5uYXq4YzN8 VBRsyLNVvlT7RneoEbz/6hwdOJQD7T03h5Ebtreohs04zuIYGKzhKJ7MPXMhyR2Ic+21sR+Y6pCb FFhABh6S7O6NhTTA9GzizKVacyE8+UKiocCLZObACUjQ/PCeRglOnZWzN3q7KYVGO+J05D9XHEC9 MOu4BTUL3hU4G41I3jJCK0n9dZZwcZyDs5AOnHmdHuOE1d7C1O9D6l5DPxfRosqqLA3SyawK0mi1 Cm7XZRrM1vF8ukpWZbmKf7mo4zRvOaVMusDPeo7Tf9PLqbOOShwVPZYqvET32UOwl5HerqfRPE2y YD6fJkGaVFFwl63L4LaMZ7N5dVfeVa8irXz25m2CHUvpolLPwMZjSwdEuRNFMl2ApmEB/Q8Kch9G RGzh4aqtxkgr+43b1uvZ6c9hXBCfRe4/ET+iHwtx5tCtRhZOub2UCjg/8+vbxHXGscc2ih4etNOU 6xjodu90epncc/Ln2lu9vJ/L3wAAAP//AwBQSwMEFAAGAAgAAAAhAFpbn6TgAAAACQEAAA8AAABk cnMvZG93bnJldi54bWxMj81OwzAQhO9IvIO1SNyokwqaEuJUqKIguKD+CImbGy9J2ngdYrcJb8/m BLed3dHsN9lisI04Y+drRwriSQQCqXCmplLBbru6mYPwQZPRjSNU8IMeFvnlRaZT43pa43kTSsEh 5FOtoAqhTaX0RYVW+4lrkfj25TqrA8uulKbTPYfbRk6jaCatrok/VLrFZYXFcXOyCih571+ehni5 mr4eD8/bw5v9+PxW6vpqeHwAEXAIf2YY8RkdcmbauxMZLxrWSRyzlYe7WxCjYX6fgNiPixnIPJP/ G+S/AAAA//8DAFBLAQItABQABgAIAAAAIQC2gziS/gAAAOEBAAATAAAAAAAAAAAAAAAAAAAAAABb Q29udGVudF9UeXBlc10ueG1sUEsBAi0AFAAGAAgAAAAhADj9If/WAAAAlAEAAAsAAAAAAAAAAAAA AAAALwEAAF9yZWxzLy5yZWxzUEsBAi0AFAAGAAgAAAAhAJaRe+umAgAAhwUAAA4AAAAAAAAAAAAA AAAALgIAAGRycy9lMm9Eb2MueG1sUEsBAi0AFAAGAAgAAAAhAFpbn6TgAAAACQEAAA8AAAAAAAAA AAAAAAAAAAUAAGRycy9kb3ducmV2LnhtbFBLBQYAAAAABAAEAPMAAAANBgAAAAA= " strokeweight=".26mm">
                      <v:stroke joinstyle="miter" endcap="square"/>
                    </v:line>
                  </w:pict>
                </mc:Fallback>
              </mc:AlternateContent>
            </w:r>
            <w:r>
              <w:rPr>
                <w:noProof/>
                <w:lang w:eastAsia="en-US"/>
              </w:rPr>
              <mc:AlternateContent>
                <mc:Choice Requires="wps">
                  <w:drawing>
                    <wp:anchor distT="0" distB="0" distL="114300" distR="114300" simplePos="0" relativeHeight="251593216" behindDoc="0" locked="0" layoutInCell="1" allowOverlap="1">
                      <wp:simplePos x="0" y="0"/>
                      <wp:positionH relativeFrom="column">
                        <wp:posOffset>1487170</wp:posOffset>
                      </wp:positionH>
                      <wp:positionV relativeFrom="paragraph">
                        <wp:posOffset>97790</wp:posOffset>
                      </wp:positionV>
                      <wp:extent cx="118110" cy="1270"/>
                      <wp:effectExtent l="10795" t="12065" r="13970" b="5715"/>
                      <wp:wrapNone/>
                      <wp:docPr id="336"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 cy="127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flip:y;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pt,7.7pt" to="126.4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p3yApAIAAIcFAAAOAAAAZHJzL2Uyb0RvYy54bWysVF1vmzAUfZ+0/2D5nfKZhKCSqQWyl26r 1G57dsAEa8ZmthsSTfvvu3YS2nQv09REQja+93DuPef6+sO+52hHlWZS5Di8CjCiopYNE9scf31c eylG2hDREC4FzfGBavxh9f7d9ThkNJKd5A1VCECEzsYhx50xQ+b7uu5oT/SVHKiAw1aqnhjYqq3f KDICes/9KAjm/ihVMyhZU63hbXk8xCuH37a0Nl/aVlODeI6Bm3FP5Z4b+/RX1yTbKjJ0rD7RIP/B oidMwEcnqJIYgp4U+wuqZ7WSWrbmqpa9L9uW1dTVANWEwatqHjoyUFcLNEcPU5v028HWn3f3CrEm x3E8x0iQHkS6Y4KiKIpsd8ZBZxBUiHtl66v34mG4k/UPjYQsOiK21LF8PAyQGNoM/yLFbvQA39iM n2QDMeTJSNeqfat61HI2fLOJFhzagfZOm8OkDd0bVMPLMEzDEBSs4SiMFk45n2QWxKYOSpuPVPbI LnLMoQIHSXZ32lhSzyE2XMg149yJzwUac7yM5xacgAX1T5epJWeNjbLxWm03BVdoR6yP3M+VCicv w3pmwM2c9TlOpyCSdZQ0lWjc5wxh/LgGSlxYcOp8euQJu72BpXsPpTsP/VoGyyqt0sRLonnlJUFZ ejfrIvHm63AxK+OyKMrwt2UdJlnHmoYKS/zs5zD5N7+cJuvoxMnRU6v8S3TXUyB7yfRmPQsWSZx6 i8Us9pK4CrzbdF14N0U4ny+q2+K2esW0ctXrtyE7tdKykk+gxkPXjKhh1hTxbBmFGDYw/+Ag+8OI 8C1cXLVRGClpvjPTOT9b/1mMC+HTwP5Pwk/ox0acNbS7SYVTbc+tAs3P+roxsZNxnLGNbA736jw+ MO0u6XQz2evk5R7WL+/P1R8AAAD//wMAUEsDBBQABgAIAAAAIQBtwVTE4AAAAAkBAAAPAAAAZHJz L2Rvd25yZXYueG1sTI/NTsMwEITvSLyDtUjcqFPTHxTiVKiiILgg2gqJmxsvSdp4HWK3CW/P9gTH nfk0O5MtBteIE3ah9qRhPEpAIBXe1lRq2G5WN3cgQjRkTeMJNfxggEV+eZGZ1Pqe3vG0jqXgEAqp 0VDF2KZShqJCZ8LIt0jsffnOmchnV0rbmZ7DXSNVksykMzXxh8q0uKywOKyPTgPN3/rnx2G8XKmX w/5ps391H5/fWl9fDQ/3ICIO8Q+Gc32uDjl32vkj2SAaDep2ohhlYzoBwYCaKt6yOwszkHkm/y/I fwEAAP//AwBQSwECLQAUAAYACAAAACEAtoM4kv4AAADhAQAAEwAAAAAAAAAAAAAAAAAAAAAAW0Nv bnRlbnRfVHlwZXNdLnhtbFBLAQItABQABgAIAAAAIQA4/SH/1gAAAJQBAAALAAAAAAAAAAAAAAAA AC8BAABfcmVscy8ucmVsc1BLAQItABQABgAIAAAAIQDGp3yApAIAAIcFAAAOAAAAAAAAAAAAAAAA AC4CAABkcnMvZTJvRG9jLnhtbFBLAQItABQABgAIAAAAIQBtwVTE4AAAAAkBAAAPAAAAAAAAAAAA AAAAAP4EAABkcnMvZG93bnJldi54bWxQSwUGAAAAAAQABADzAAAACwYAAAAA " strokeweight=".26mm">
                      <v:stroke joinstyle="miter" endcap="square"/>
                    </v:line>
                  </w:pict>
                </mc:Fallback>
              </mc:AlternateConten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H      C       H</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595264" behindDoc="0" locked="0" layoutInCell="1" allowOverlap="1">
                      <wp:simplePos x="0" y="0"/>
                      <wp:positionH relativeFrom="column">
                        <wp:posOffset>1344295</wp:posOffset>
                      </wp:positionH>
                      <wp:positionV relativeFrom="paragraph">
                        <wp:posOffset>24130</wp:posOffset>
                      </wp:positionV>
                      <wp:extent cx="3175" cy="113665"/>
                      <wp:effectExtent l="10795" t="5080" r="5080" b="5080"/>
                      <wp:wrapNone/>
                      <wp:docPr id="335"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11366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flip:x y;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85pt,1.9pt" to="106.1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YNUKqAIAAJEFAAAOAAAAZHJzL2Uyb0RvYy54bWysVFFvmzAQfp+0/2DxToFASIJKqpaQ7aHb KrXbnh3bBGvGZrZbEk377zs7CW26l2lqIqGzfff5u7vvfHm16wR6YtpwJcsguYgDxCRRlMttGXx9 WIfzABmLJcVCSVYGe2aCq+X7d5dDX7CJapWgTCMAkaYY+jJore2LKDKkZR02F6pnEg4bpTtsYam3 EdV4APRORJM4zqNBadprRZgxsLs6HAZLj980jNgvTWOYRaIMgJv1X+2/G/eNlpe42Grct5wcaeD/ YNFhLuHSEWqFLUaPmv8F1XGilVGNvSCqi1TTcMJ8DpBNEr/K5r7FPfO5QHFMP5bJvB0s+fx0pxGn ZZCm0wBJ3EGTbrlkaDLJXHWG3hTgVMk77fIjO3nf3yrywyCpqhbLLfMsH/Y9BCYuIjoLcQvTwx2b 4ZOi4IMfrfKl2jW6Q43g/UcX6K1vznLXQGHQzndpP3aJ7SwisJkmM2BK4CBJ0jyf+jtx4eBcaK+N /cBUh5xRBgJy8ZD46dZYR+/ZxblLteZCeBkIiYYyWKQ5CIVgEKP56SONEpw6L+dv9HZTCY2esFOU /x0JnLl13IKuBe/KYD464aJlmNaS+uss5uJgAyUhHTjzij3whNXOgun3IXWvpl+LeFHP63kWZpO8 DrN4tQqv11UW5muoyipdVdUq+e1YJ1nRckqZdMRPyk6yf1POccYOmhy1PZYqOkf3NQWy50yv19N4 lqXzcDabpmGW1nF4M19X4XWV5Pmsvqlu6ldMa5+9eRuyYykdK/UI3bhv6YAod6JIp4sJSI5yeAkm s0N/EBZbeMKI1QHSyn7ntvXKdvpzGGeNn8fuf2z8iH4oxKmHbjV24Zjbc6mg56f++oFxM3KYto2i +zt9GiSYex90fKPcw/JyDfbLl3T5BwAA//8DAFBLAwQUAAYACAAAACEAZsKFz98AAAAIAQAADwAA AGRycy9kb3ducmV2LnhtbEyPzU7DMBCE70i8g7VI3KgTgwiEOFWFhAQnoPwIbk68TQL2OrLdNPD0 dU9w29GMZr+plrM1bEIfBkcS8kUGDKl1eqBOwuvL3dkVsBAVaWUcoYQfDLCsj48qVWq3o2ec1rFj qYRCqST0MY4l56Ht0aqwcCNS8jbOWxWT9B3XXu1SuTVcZNklt2qg9KFXI9722H6vt1bCw31Db+/D 4+fHZFa/m+uL4uuJeylPT+bVDbCIc/wLwwE/oUOdmBq3JR2YkSDyvEhRCedpQfJFLgSw5nAUwOuK /x9Q7wEAAP//AwBQSwECLQAUAAYACAAAACEAtoM4kv4AAADhAQAAEwAAAAAAAAAAAAAAAAAAAAAA W0NvbnRlbnRfVHlwZXNdLnhtbFBLAQItABQABgAIAAAAIQA4/SH/1gAAAJQBAAALAAAAAAAAAAAA AAAAAC8BAABfcmVscy8ucmVsc1BLAQItABQABgAIAAAAIQBfYNUKqAIAAJEFAAAOAAAAAAAAAAAA AAAAAC4CAABkcnMvZTJvRG9jLnhtbFBLAQItABQABgAIAAAAIQBmwoXP3wAAAAgBAAAPAAAAAAAA AAAAAAAAAAIFAABkcnMvZG93bnJldi54bWxQSwUGAAAAAAQABADzAAAADgYAAAAA " strokeweight=".26mm">
                      <v:stroke joinstyle="miter" endcap="square"/>
                    </v:line>
                  </w:pict>
                </mc:Fallback>
              </mc:AlternateConten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H</w:t>
            </w: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 xml:space="preserve">Gv:  giữa nguyên tử C và H có mấy liên kết. </w:t>
            </w:r>
            <w:r>
              <w:rPr>
                <w:rFonts w:ascii="Times New Roman" w:hAnsi="Times New Roman" w:cs="Times New Roman"/>
                <w:sz w:val="26"/>
                <w:szCs w:val="26"/>
                <w:lang w:val="pt-BR"/>
              </w:rPr>
              <w:t>?</w:t>
            </w:r>
          </w:p>
          <w:p w:rsidR="006D3183" w:rsidRDefault="006D3183">
            <w:pPr>
              <w:rPr>
                <w:rFonts w:ascii="Times New Roman" w:hAnsi="Times New Roman" w:cs="Times New Roman"/>
                <w:b/>
                <w:sz w:val="26"/>
                <w:szCs w:val="26"/>
                <w:u w:val="single"/>
                <w:lang w:val="pt-BR"/>
              </w:rPr>
            </w:pPr>
            <w:r>
              <w:rPr>
                <w:rFonts w:ascii="Times New Roman" w:hAnsi="Times New Roman" w:cs="Times New Roman"/>
                <w:i/>
                <w:sz w:val="26"/>
                <w:szCs w:val="26"/>
                <w:lang w:val="pt-BR"/>
              </w:rPr>
              <w:br/>
              <w:t>yêu cầu HS tính số liên kết đơn trong phân tử metan ?.</w:t>
            </w:r>
            <w:r>
              <w:rPr>
                <w:rFonts w:ascii="Times New Roman" w:hAnsi="Times New Roman" w:cs="Times New Roman"/>
                <w:i/>
                <w:sz w:val="26"/>
                <w:szCs w:val="26"/>
                <w:lang w:val="pt-BR"/>
              </w:rPr>
              <w:br/>
            </w:r>
            <w:r>
              <w:rPr>
                <w:rFonts w:ascii="Times New Roman" w:hAnsi="Times New Roman" w:cs="Times New Roman"/>
                <w:sz w:val="26"/>
                <w:szCs w:val="26"/>
                <w:lang w:val="pt-BR"/>
              </w:rPr>
              <w:t>Hs: trong phân tử metan có 4 liên kết đơn.</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b/>
                <w:sz w:val="26"/>
                <w:szCs w:val="26"/>
                <w:u w:val="single"/>
                <w:lang w:val="pt-BR"/>
              </w:rPr>
              <w:t>II. Cấu tạo phân tử:</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Công thức cấu tạo của metan.</w:t>
            </w:r>
          </w:p>
          <w:p w:rsidR="006D3183" w:rsidRDefault="006D3183">
            <w:pPr>
              <w:rPr>
                <w:rFonts w:ascii="Times New Roman" w:hAnsi="Times New Roman" w:cs="Times New Roman"/>
                <w:sz w:val="26"/>
                <w:szCs w:val="26"/>
                <w:lang w:val="pt-BR"/>
              </w:rPr>
            </w:pPr>
          </w:p>
          <w:p w:rsidR="006D3183" w:rsidRDefault="006D3183">
            <w:r>
              <w:rPr>
                <w:rFonts w:ascii="Times New Roman" w:hAnsi="Times New Roman" w:cs="Times New Roman"/>
                <w:sz w:val="26"/>
                <w:szCs w:val="26"/>
                <w:lang w:val="pt-BR"/>
              </w:rPr>
              <w:tab/>
              <w:t>H</w:t>
            </w:r>
            <w:r>
              <w:rPr>
                <w:rFonts w:ascii="Times New Roman" w:hAnsi="Times New Roman" w:cs="Times New Roman"/>
                <w:sz w:val="26"/>
                <w:szCs w:val="26"/>
                <w:lang w:val="pt-BR"/>
              </w:rPr>
              <w:tab/>
              <w:t xml:space="preserve">         </w:t>
            </w:r>
          </w:p>
          <w:p w:rsidR="006D3183" w:rsidRDefault="00B86A0E">
            <w:pPr>
              <w:rPr>
                <w:rFonts w:ascii="Times New Roman" w:hAnsi="Times New Roman" w:cs="Times New Roman"/>
                <w:sz w:val="26"/>
                <w:szCs w:val="26"/>
                <w:lang w:val="pt-BR"/>
              </w:rPr>
            </w:pPr>
            <w:r>
              <w:rPr>
                <w:noProof/>
                <w:lang w:eastAsia="en-US"/>
              </w:rPr>
              <mc:AlternateContent>
                <mc:Choice Requires="wpg">
                  <w:drawing>
                    <wp:anchor distT="0" distB="0" distL="0" distR="0" simplePos="0" relativeHeight="251445760" behindDoc="0" locked="0" layoutInCell="1" allowOverlap="1">
                      <wp:simplePos x="0" y="0"/>
                      <wp:positionH relativeFrom="column">
                        <wp:posOffset>277495</wp:posOffset>
                      </wp:positionH>
                      <wp:positionV relativeFrom="paragraph">
                        <wp:posOffset>60325</wp:posOffset>
                      </wp:positionV>
                      <wp:extent cx="513080" cy="454660"/>
                      <wp:effectExtent l="10795" t="12700" r="9525" b="8890"/>
                      <wp:wrapNone/>
                      <wp:docPr id="33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80" cy="454660"/>
                                <a:chOff x="437" y="95"/>
                                <a:chExt cx="807" cy="715"/>
                              </a:xfrm>
                            </wpg:grpSpPr>
                            <wps:wsp>
                              <wps:cNvPr id="331" name="Line 37"/>
                              <wps:cNvCnPr/>
                              <wps:spPr bwMode="auto">
                                <a:xfrm>
                                  <a:off x="437" y="503"/>
                                  <a:ext cx="181"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2" name="Line 38"/>
                              <wps:cNvCnPr/>
                              <wps:spPr bwMode="auto">
                                <a:xfrm>
                                  <a:off x="1063" y="497"/>
                                  <a:ext cx="181"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3" name="Line 39"/>
                              <wps:cNvCnPr/>
                              <wps:spPr bwMode="auto">
                                <a:xfrm flipH="1" flipV="1">
                                  <a:off x="795" y="95"/>
                                  <a:ext cx="0" cy="174"/>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4" name="Line 40"/>
                              <wps:cNvCnPr/>
                              <wps:spPr bwMode="auto">
                                <a:xfrm flipH="1" flipV="1">
                                  <a:off x="800" y="636"/>
                                  <a:ext cx="0" cy="174"/>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21.85pt;margin-top:4.75pt;width:40.4pt;height:35.8pt;z-index:251445760;mso-wrap-distance-left:0;mso-wrap-distance-right:0" coordorigin="437,95" coordsize="807,7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7lpNkgMAAPERAAAOAAAAZHJzL2Uyb0RvYy54bWzsWN9vpDYQfq/U/8HinQALCyzK5pTssulD 2ouUa/vsgAGrgKnthI1O/d87HrMkm2t0zbXqS3cfVv45nvk+Ps/A+Yd915JHJhUX/doJznyHsL4Q Je/rtfPzp52bOkRp2pe0FT1bO09MOR8uvv/ufBwythCNaEsmCRjpVTYOa6fResg8TxUN66g6EwPr YbISsqMaurL2SklHsN613sL3Y28UshykKJhSMLq1k84F2q8qVuiPVaWYJu3aAd80/kv8vzf/3sU5 zWpJh4YXkxv0G7zoKO/h0NnUlmpKHiT/wlTHCymUqPRZITpPVBUvGMYA0QT+q2iupXgYMJY6G+th hgmgfYXTN5stfnq8lYSXaycMAZ+edkASnkvC2KAzDnUGi67lcDfcShsiNG9E8ZuCae/1vOnXdjG5 H38UJdijD1ogOvtKdsYExE32SMLTTALba1LA4DII/RRcKWAqWkZxPJFUNMCk2RWFiUNgcrW07BVN Pm1NfZgx+5IA5zya2RPRy8krExI8a+oZTvXP4Lxr6MCQJWWQmuEMDnDe8J4RcBrRxDWb/lZOPQWo fhWoQ8hLP7QxH8AKUjjFRIwgzfHSbJBKXzPREdNYOy24gAzQxxulDW/PSwwhvdjxtoVxmrU9GQHc EHAnBQVJqt9xpxItL80qs0jJ+n7TSvJIja7wZxwDq0fLOq5B3S3v1k46L6JZw2iZ9yUepylvbRs2 t70xzlC31k/o7TU0cRxoRk19XvmrPM3TyI0Wce5G/nbrXu42kRvvgmS5DbebzTb4w3gdRFnDy5L1 xvGDvoPo7xE+3TRWmbPCZ6i8Y+sYPTh77OnlbuknUZi6SbIM3SjMffcq3W3cy00Qx0l+tbnKX3ma Y/Tq33F2htJ4JR6AjbumHEnJzUMRLlcLeHxKDvfhIrH8ENrWcJEXWjpECv0r1w0+3+YJMzaOiE9B qCBVS/xs3QJx4ND0Zham2J6hAs4P/IJGVWbUYAV6L8onFAmOg1z/M90ujnWbmviMb6Dt9+o28OMQ 76pohfLHaPGWOwn3JFyb/P/6ljkJ9+2y6K2EC1Kz9YtNuKv3CpdULR9+gCrWwdYvpoX3pq07Eig4 XtYdhxw81SpBEk034aHKOeXgUw5+Wc6ccvAXbzhvSTk6knKENcZ7cvBXpAzFKEo5tu84z2n5pOVT Wv7fpGV8K4bvCliOT99AzIeLl31ov/xSc/EnAAAA//8DAFBLAwQUAAYACAAAACEAehgoPN4AAAAH AQAADwAAAGRycy9kb3ducmV2LnhtbEyOzU7DMBCE70i8g7VI3Kjj/kAJcaqqAk4VEi0S4raNt0nU eB3FbpK+Pe4JbjOa0cyXrUbbiJ46XzvWoCYJCOLCmZpLDV/7t4clCB+QDTaOScOFPKzy25sMU+MG /qR+F0oRR9inqKEKoU2l9EVFFv3EtcQxO7rOYoi2K6XpcIjjtpHTJHmUFmuODxW2tKmoOO3OVsP7 gMN6pl777em4ufzsFx/fW0Va39+N6xcQgcbwV4YrfkSHPDId3JmNF42G+ewpNjU8L0Bc4+k8ioOG pVIg80z+589/AQAA//8DAFBLAQItABQABgAIAAAAIQC2gziS/gAAAOEBAAATAAAAAAAAAAAAAAAA AAAAAABbQ29udGVudF9UeXBlc10ueG1sUEsBAi0AFAAGAAgAAAAhADj9If/WAAAAlAEAAAsAAAAA AAAAAAAAAAAALwEAAF9yZWxzLy5yZWxzUEsBAi0AFAAGAAgAAAAhAInuWk2SAwAA8REAAA4AAAAA AAAAAAAAAAAALgIAAGRycy9lMm9Eb2MueG1sUEsBAi0AFAAGAAgAAAAhAHoYKDzeAAAABwEAAA8A AAAAAAAAAAAAAAAA7AUAAGRycy9kb3ducmV2LnhtbFBLBQYAAAAABAAEAPMAAAD3BgAAAAA= ">
                      <v:line id="Line 37" o:spid="_x0000_s1027" style="position:absolute;visibility:visible;mso-wrap-style:square" from="437,503" to="618,5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mK5ssUAAADcAAAADwAAAGRycy9kb3ducmV2LnhtbESPQWsCMRSE7wX/Q3iF3mrWLth2axQR ChVE1BbE2+vmdbO6eVmSqOu/N0LB4zAz3zCjSWcbcSIfascKBv0MBHHpdM2Vgp/vz+c3ECEia2wc k4ILBZiMew8jLLQ785pOm1iJBOFQoAITY1tIGUpDFkPftcTJ+3PeYkzSV1J7PCe4beRLlg2lxZrT gsGWZobKw+ZoFdD0F+UyXzmzWM78fPuq97v9u1JPj930A0SkLt7D/+0vrSDPB3A7k46AH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mK5ssUAAADcAAAADwAAAAAAAAAA AAAAAAChAgAAZHJzL2Rvd25yZXYueG1sUEsFBgAAAAAEAAQA+QAAAJMDAAAAAA== " strokeweight=".26mm">
                        <v:stroke joinstyle="miter" endcap="square"/>
                      </v:line>
                      <v:line id="Line 38" o:spid="_x0000_s1028" style="position:absolute;visibility:visible;mso-wrap-style:square" from="1063,497" to="1244,4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AnxcUAAADcAAAADwAAAGRycy9kb3ducmV2LnhtbESPQWsCMRSE7wX/Q3hCbzVbF9q6GkUE oUKR1gri7bl53axuXpYk6vrvTaHQ4zAz3zCTWWcbcSEfascKngcZCOLS6ZorBdvv5dMbiBCRNTaO ScGNAsymvYcJFtpd+Ysum1iJBOFQoAITY1tIGUpDFsPAtcTJ+3HeYkzSV1J7vCa4beQwy16kxZrT gsGWFobK0+ZsFdD8gHKdfzrzsV741e5VH/fHkVKP/W4+BhGpi//hv/a7VpDnQ/g9k46An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AnxcUAAADcAAAADwAAAAAAAAAA AAAAAAChAgAAZHJzL2Rvd25yZXYueG1sUEsFBgAAAAAEAAQA+QAAAJMDAAAAAA== " strokeweight=".26mm">
                        <v:stroke joinstyle="miter" endcap="square"/>
                      </v:line>
                      <v:line id="Line 39" o:spid="_x0000_s1029" style="position:absolute;flip:x y;visibility:visible;mso-wrap-style:square" from="795,95" to="795,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3/y0sUAAADcAAAADwAAAGRycy9kb3ducmV2LnhtbESPQWvCQBSE7wX/w/KEXopubErVmFVE KPRSSjXo9ZF9JiHZt2F3Nem/7xYKPQ4z8w2T70bTiTs531hWsJgnIIhLqxuuFBSnt9kKhA/IGjvL pOCbPOy2k4ccM20H/qL7MVQiQthnqKAOoc+k9GVNBv3c9sTRu1pnMETpKqkdDhFuOvmcJK/SYMNx ocaeDjWV7fFmFLj1Szl+XrrzocVl9bS/FTh8FEo9Tsf9BkSgMfyH/9rvWkGapvB7Jh4Buf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3/y0sUAAADcAAAADwAAAAAAAAAA AAAAAAChAgAAZHJzL2Rvd25yZXYueG1sUEsFBgAAAAAEAAQA+QAAAJMDAAAAAA== " strokeweight=".26mm">
                        <v:stroke joinstyle="miter" endcap="square"/>
                      </v:line>
                      <v:line id="Line 40" o:spid="_x0000_s1030" style="position:absolute;flip:x y;visibility:visible;mso-wrap-style:square" from="800,636" to="800,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JZqpsUAAADcAAAADwAAAGRycy9kb3ducmV2LnhtbESPT2vCQBTE74V+h+UVeim68Q9VoxsR oeClFG3Q6yP7TEKyb8PuauK37xYKPQ4z8xtmsx1MK+7kfG1ZwWScgCAurK65VJB/f4yWIHxA1tha JgUP8rDNnp82mGrb85Hup1CKCGGfooIqhC6V0hcVGfRj2xFH72qdwRClK6V22Ee4aeU0Sd6lwZrj QoUd7SsqmtPNKHCreTF8XdrzvsFF+ba75dh/5kq9vgy7NYhAQ/gP/7UPWsFsNoffM/EIyOw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JZqpsUAAADcAAAADwAAAAAAAAAA AAAAAAChAgAAZHJzL2Rvd25yZXYueG1sUEsFBgAAAAAEAAQA+QAAAJMDAAAAAA== " strokeweight=".26mm">
                        <v:stroke joinstyle="miter" endcap="square"/>
                      </v:line>
                    </v:group>
                  </w:pict>
                </mc:Fallback>
              </mc:AlternateConten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H      C       H   viết gọn  CH</w:t>
            </w:r>
            <w:r>
              <w:rPr>
                <w:rFonts w:ascii="Times New Roman" w:hAnsi="Times New Roman" w:cs="Times New Roman"/>
                <w:sz w:val="26"/>
                <w:szCs w:val="26"/>
                <w:vertAlign w:val="subscript"/>
                <w:lang w:val="pt-BR"/>
              </w:rPr>
              <w:t>4</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p>
          <w:p w:rsidR="006D3183" w:rsidRDefault="006D3183">
            <w:r>
              <w:rPr>
                <w:rFonts w:ascii="Times New Roman" w:hAnsi="Times New Roman" w:cs="Times New Roman"/>
                <w:sz w:val="26"/>
                <w:szCs w:val="26"/>
                <w:lang w:val="pt-BR"/>
              </w:rPr>
              <w:t xml:space="preserve">           H</w:t>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r>
              <w:rPr>
                <w:rFonts w:ascii="Times New Roman" w:hAnsi="Times New Roman" w:cs="Times New Roman"/>
                <w:sz w:val="26"/>
                <w:szCs w:val="26"/>
                <w:lang w:val="pt-BR"/>
              </w:rPr>
              <w:br/>
              <w:t xml:space="preserve">Trong phân tử metan có bốn liên kết đơn </w:t>
            </w:r>
          </w:p>
        </w:tc>
      </w:tr>
    </w:tbl>
    <w:p w:rsidR="006D3183" w:rsidRDefault="006D3183" w:rsidP="00BB2DB8">
      <w:pPr>
        <w:rPr>
          <w:rFonts w:ascii="Times New Roman" w:hAnsi="Times New Roman" w:cs="Times New Roman"/>
          <w:bCs/>
          <w:iCs/>
          <w:sz w:val="26"/>
          <w:szCs w:val="26"/>
          <w:lang w:val="pt-BR"/>
        </w:rPr>
      </w:pPr>
    </w:p>
    <w:tbl>
      <w:tblPr>
        <w:tblW w:w="11203" w:type="dxa"/>
        <w:tblInd w:w="-25" w:type="dxa"/>
        <w:tblLayout w:type="fixed"/>
        <w:tblLook w:val="0000" w:firstRow="0" w:lastRow="0" w:firstColumn="0" w:lastColumn="0" w:noHBand="0" w:noVBand="0"/>
      </w:tblPr>
      <w:tblGrid>
        <w:gridCol w:w="6343"/>
        <w:gridCol w:w="4860"/>
      </w:tblGrid>
      <w:tr w:rsidR="006D3183" w:rsidTr="00BB2DB8">
        <w:tc>
          <w:tcPr>
            <w:tcW w:w="6343"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 xml:space="preserve">Chuyển ý: </w:t>
            </w:r>
            <w:r>
              <w:rPr>
                <w:rFonts w:ascii="Times New Roman" w:hAnsi="Times New Roman" w:cs="Times New Roman"/>
                <w:sz w:val="26"/>
                <w:szCs w:val="26"/>
                <w:lang w:val="pt-BR"/>
              </w:rPr>
              <w:t xml:space="preserve">Metan có liên kết đơn trong phân tử, nó có tính chất hóa học nào đặc trưng  </w:t>
            </w:r>
            <w:r>
              <w:rPr>
                <w:rFonts w:ascii="Wingdings" w:hAnsi="Wingdings" w:cs="Wingdings"/>
                <w:sz w:val="26"/>
                <w:szCs w:val="26"/>
                <w:lang w:val="pt-BR"/>
              </w:rPr>
              <w:t></w:t>
            </w:r>
            <w:r>
              <w:rPr>
                <w:rFonts w:ascii="Times New Roman" w:hAnsi="Times New Roman" w:cs="Times New Roman"/>
                <w:sz w:val="26"/>
                <w:szCs w:val="26"/>
                <w:lang w:val="pt-BR"/>
              </w:rPr>
              <w:t xml:space="preserve">   III</w:t>
            </w:r>
          </w:p>
          <w:p w:rsidR="006D3183" w:rsidRDefault="006D3183">
            <w:pPr>
              <w:rPr>
                <w:rFonts w:ascii="Times New Roman" w:hAnsi="Times New Roman" w:cs="Times New Roman"/>
                <w:i/>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 xml:space="preserve">Gv: treo tranh trình bày thí nghiệm hình 4.5 sgk. Yêu cầu HS quan  nhận xét kết quả . Sau khi metan cháy có sản phẩm nào , rót nước vôi trong vào có hiện tượng gì ?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    - Nước bám trên thành ống nghiệm .</w:t>
            </w:r>
          </w:p>
          <w:p w:rsidR="006D3183" w:rsidRDefault="006D3183">
            <w:r>
              <w:rPr>
                <w:rFonts w:ascii="Times New Roman" w:hAnsi="Times New Roman" w:cs="Times New Roman"/>
                <w:sz w:val="26"/>
                <w:szCs w:val="26"/>
                <w:lang w:val="pt-BR"/>
              </w:rPr>
              <w:t xml:space="preserve">         - Rót nước vôi trong vào ống nghiệm , lắc nhẹ, thấy nước vôi trong bị vẩn đục, chứng tỏ trong ống nghiệm có khí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p>
          <w:p w:rsidR="006D3183" w:rsidRDefault="00B86A0E">
            <w:r>
              <w:rPr>
                <w:noProof/>
                <w:lang w:eastAsia="en-US"/>
              </w:rPr>
              <mc:AlternateContent>
                <mc:Choice Requires="wps">
                  <w:drawing>
                    <wp:anchor distT="0" distB="0" distL="114935" distR="114935" simplePos="0" relativeHeight="251599360" behindDoc="0" locked="0" layoutInCell="1" allowOverlap="1">
                      <wp:simplePos x="0" y="0"/>
                      <wp:positionH relativeFrom="column">
                        <wp:posOffset>1143000</wp:posOffset>
                      </wp:positionH>
                      <wp:positionV relativeFrom="paragraph">
                        <wp:posOffset>48895</wp:posOffset>
                      </wp:positionV>
                      <wp:extent cx="339725" cy="339725"/>
                      <wp:effectExtent l="0" t="1270" r="3175" b="1905"/>
                      <wp:wrapNone/>
                      <wp:docPr id="329"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143" type="#_x0000_t202" style="position:absolute;margin-left:90pt;margin-top:3.85pt;width:26.75pt;height:26.75pt;z-index:251599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yY3ViwIAACcFAAAOAAAAZHJzL2Uyb0RvYy54bWysVFtv2yAUfp+0/4B4T32p08RWnKqXZZrU XaR2P4BgHKNhYEBid9P++w4QZ22nSdM0P+ADnPOd23dYXY69QAdmLFeyxtlZihGTVDVc7mr8+WEz W2JkHZENEUqyGj8yiy/Xr1+tBl2xXHVKNMwgAJG2GnSNO+d0lSSWdqwn9kxpJuGyVaYnDrZmlzSG DIDeiyRP04tkUKbRRlFmLZzexku8Dvhty6j72LaWOSRqDLG5sJqwbv2arFek2hmiO06PYZB/iKIn XILTE9QtcQTtDf8NqufUKKtad0ZVn6i25ZSFHCCbLH2RzX1HNAu5QHGsPpXJ/j9Y+uHwySDe1Pg8 LzGSpIcmPbDRoWs1ojxf+goN2lageK9B1Y1wAZ0O2Vp9p+gXi6S66YjcsStj1NAx0kCEmbdMnphG HOtBtsN71YAjsncqAI2t6X35oCAI0KFTj6fu+GAoHJ6fl4t8jhGFq6PsPZBqMtbGurdM9cgLNTbQ /ABODnfWRdVJxfuySvBmw4UIG7Pb3giDDgSIsglftBW6I/E0kAXc2agaXD/DENIjSeUxo7t4AglA AP7OpxJY8b3M8iK9zsvZ5mK5mBWbYj4rF+lylmbldXmRFmVxu/nhI8iKquNNw+Qdl2xiaFb8HQOO sxK5FTiKhhqXcyhjSPqPFUjDFzr4olA9dzCwgvc1Xp6USOWb/kY2kDapHOEiysnz8EPJoAbTP1Ql UMSzIvLDjdsx8HG+mKi3Vc0jkMYoaCowA14bEDplvmE0wOTW2H7dE8MwEu8kEM+P+SSYSdhOApEU TGvsMIrijYvPwV4bvusAOVJbqisgZ8sDcTyLYxQQut/ANIYkji+HH/en+6D1631b/wQAAP//AwBQ SwMEFAAGAAgAAAAhAHO5MBDcAAAACAEAAA8AAABkcnMvZG93bnJldi54bWxMj8FOwzAQRO9I/IO1 SNyo00Q0IcSpoAiuiIDUqxtv4yjxOordNvw9ywmOoxnNvKm2ixvFGefQe1KwXiUgkFpveuoUfH2+ 3hUgQtRk9OgJFXxjgG19fVXp0vgLfeC5iZ3gEgqlVmBjnEopQ2vR6bDyExJ7Rz87HVnOnTSzvnC5 G2WaJBvpdE+8YPWEO4vt0Jycguw9zffhrXnZTXt8GIrwPBzJKnV7szw9goi4xL8w/OIzOtTMdPAn MkGMrIuEv0QFeQ6C/TTL7kEcFGzWKci6kv8P1D8AAAD//wMAUEsBAi0AFAAGAAgAAAAhALaDOJL+ AAAA4QEAABMAAAAAAAAAAAAAAAAAAAAAAFtDb250ZW50X1R5cGVzXS54bWxQSwECLQAUAAYACAAA ACEAOP0h/9YAAACUAQAACwAAAAAAAAAAAAAAAAAvAQAAX3JlbHMvLnJlbHNQSwECLQAUAAYACAAA ACEAhMmN1YsCAAAnBQAADgAAAAAAAAAAAAAAAAAuAgAAZHJzL2Uyb0RvYy54bWxQSwECLQAUAAYA CAAAACEAc7kwENwAAAAIAQAADwAAAAAAAAAAAAAAAADlBAAAZHJzL2Rvd25yZXYueG1sUEsFBgAA AAAEAAQA8wAAAO4FAAAAAA== " stroked="f">
                      <v:fill opacity="0"/>
                      <v:textbox inset="0,0,0,0">
                        <w:txbxContent>
                          <w:p w:rsidR="006D3183" w:rsidRDefault="006D3183">
                            <w:r>
                              <w:t>t</w:t>
                            </w:r>
                            <w:r>
                              <w:rPr>
                                <w:vertAlign w:val="superscript"/>
                              </w:rPr>
                              <w:t>o</w:t>
                            </w:r>
                          </w:p>
                        </w:txbxContent>
                      </v:textbox>
                    </v:shape>
                  </w:pict>
                </mc:Fallback>
              </mc:AlternateContent>
            </w:r>
            <w:r w:rsidR="006D3183">
              <w:rPr>
                <w:rFonts w:ascii="Times New Roman" w:hAnsi="Times New Roman" w:cs="Times New Roman"/>
                <w:sz w:val="26"/>
                <w:szCs w:val="26"/>
                <w:lang w:val="pt-BR"/>
              </w:rPr>
              <w:t>HS viết PTHH</w:t>
            </w:r>
          </w:p>
          <w:p w:rsidR="006D3183" w:rsidRDefault="00B86A0E">
            <w:pPr>
              <w:rPr>
                <w:rFonts w:ascii="Times New Roman" w:hAnsi="Times New Roman" w:cs="Times New Roman"/>
                <w:b/>
                <w:sz w:val="26"/>
                <w:szCs w:val="26"/>
                <w:lang w:val="pt-BR"/>
              </w:rPr>
            </w:pPr>
            <w:r>
              <w:rPr>
                <w:noProof/>
                <w:lang w:eastAsia="en-US"/>
              </w:rPr>
              <mc:AlternateContent>
                <mc:Choice Requires="wps">
                  <w:drawing>
                    <wp:anchor distT="0" distB="0" distL="114300" distR="114300" simplePos="0" relativeHeight="251598336" behindDoc="0" locked="0" layoutInCell="1" allowOverlap="1">
                      <wp:simplePos x="0" y="0"/>
                      <wp:positionH relativeFrom="column">
                        <wp:posOffset>1122045</wp:posOffset>
                      </wp:positionH>
                      <wp:positionV relativeFrom="paragraph">
                        <wp:posOffset>103505</wp:posOffset>
                      </wp:positionV>
                      <wp:extent cx="342900" cy="0"/>
                      <wp:effectExtent l="7620" t="55880" r="20955" b="58420"/>
                      <wp:wrapNone/>
                      <wp:docPr id="328"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8.15pt" to="115.35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4rAlrQIAAJwFAAAOAAAAZHJzL2Uyb0RvYy54bWysVMtu2zAQvBfoPxC8K3r6JUQOElnuJW0D JEXPtEhZRClSJRnLRtF/75K2lTi9FEVsQOBjuZydmeX1zb4TaMe04UoWOL6KMGKyVpTLbYG/Pa2D OUbGEkmJUJIV+MAMvll+/HA99DlLVKsEZRpBEmnyoS9wa22fh6GpW9YRc6V6JmGzUbojFqZ6G1JN BsjeiTCJomk4KE17rWpmDKyujpt46fM3Davt16YxzCJRYMBm/Vf778Z9w+U1ybea9C2vTzDIf6Do CJdw6ZhqRSxBz5r/larjtVZGNfaqVl2omobXzNcA1cTRm2oeW9IzXwuQY/qRJvN+aesvuweNOC1w moBUknQg0j2XDCXJzLEz9CaHoFI+aFdfvZeP/b2qfxgkVdkSuWUe5dOhh4OxOxFeHHET08Mdm+Gz ohBDnq3yVO0b3bmUQALae0UOoyJsb1ENi2mWLCLQrT5vhSQ/n+u1sZ+Y6pAbFFgAaJ+X7O6NdThI fg5x10i15kJ4vYVEQ4EX6dRlJuA689OfNEpw6qJcvNHbTSk02hFnHf/z1cHO67COWzCw4F2B52MQ yVtGaCWpv84SLmCMrOfIag6sCYYdho5RjASD1nGjI2gh3fXMm/dYCcz2FoZ+HZjxxvq1iBbVvJpn QZZMqyCLVqvgdl1mwXQdzyardFWWq/i3qyvO8pZTyqQr7WzyOPs3E53a7WjP0eYjmeFlds86gL1E erueRLMsnQez2SQNsrSKgrv5ugxuy3g6nVV35V31BmnlqzfvA3ak0qFSz6DXY0sHRLmzTTpZJDGG CTwKyeyoICJiC5LUVmOklf3ObetN7uzpclxYYx65/0m7MfuRiLOGbjaqcKrthSow6llf3zuuXY6N t1H08KCdLVwbwRPgD52eK/fGvJ77qJdHdfkHAAD//wMAUEsDBBQABgAIAAAAIQDidIXA3AAAAAkB AAAPAAAAZHJzL2Rvd25yZXYueG1sTI9BS8QwEIXvgv8hjODNTduFrtSmiwoiIgh2F/Q4bWJbNpmU Jtut/94RD+5t3pvHm2/K7eKsmM0UBk8K0lUCwlDr9UCdgv3u6eYWRIhIGq0no+DbBNhWlxclFtqf 6N3MdewEl1AoUEEf41hIGdreOAwrPxri3ZefHEaWUyf1hCcud1ZmSZJLhwPxhR5H89ib9lAfnYID upeZPrLdW+Pq/YN+Te3nc6rU9dVyfwcimiX+h+EXn9GhYqbGH0kHYVlv8g1HecjXIDiQrRM2mj9D VqU8/6D6AQAA//8DAFBLAQItABQABgAIAAAAIQC2gziS/gAAAOEBAAATAAAAAAAAAAAAAAAAAAAA AABbQ29udGVudF9UeXBlc10ueG1sUEsBAi0AFAAGAAgAAAAhADj9If/WAAAAlAEAAAsAAAAAAAAA AAAAAAAALwEAAF9yZWxzLy5yZWxzUEsBAi0AFAAGAAgAAAAhAHbisCWtAgAAnAUAAA4AAAAAAAAA AAAAAAAALgIAAGRycy9lMm9Eb2MueG1sUEsBAi0AFAAGAAgAAAAhAOJ0hcDcAAAACQEAAA8AAAAA AAAAAAAAAAAABwUAAGRycy9kb3ducmV2LnhtbFBLBQYAAAAABAAEAPMAAAAQBgAAAAA= " strokeweight=".26mm">
                      <v:stroke endarrow="block" joinstyle="miter" endcap="square"/>
                    </v:line>
                  </w:pict>
                </mc:Fallback>
              </mc:AlternateContent>
            </w:r>
            <w:r w:rsidR="006D3183">
              <w:rPr>
                <w:rFonts w:ascii="Times New Roman" w:hAnsi="Times New Roman" w:cs="Times New Roman"/>
                <w:sz w:val="26"/>
                <w:szCs w:val="26"/>
                <w:lang w:val="pt-BR"/>
              </w:rPr>
              <w:t>CH</w:t>
            </w:r>
            <w:r w:rsidR="006D3183">
              <w:rPr>
                <w:rFonts w:ascii="Times New Roman" w:hAnsi="Times New Roman" w:cs="Times New Roman"/>
                <w:sz w:val="26"/>
                <w:szCs w:val="26"/>
                <w:vertAlign w:val="subscript"/>
                <w:lang w:val="pt-BR"/>
              </w:rPr>
              <w:t>4( k )</w:t>
            </w:r>
            <w:r w:rsidR="006D3183">
              <w:rPr>
                <w:rFonts w:ascii="Times New Roman" w:hAnsi="Times New Roman" w:cs="Times New Roman"/>
                <w:sz w:val="26"/>
                <w:szCs w:val="26"/>
                <w:lang w:val="pt-BR"/>
              </w:rPr>
              <w:t xml:space="preserve"> + 2O</w:t>
            </w:r>
            <w:r w:rsidR="006D3183">
              <w:rPr>
                <w:rFonts w:ascii="Times New Roman" w:hAnsi="Times New Roman" w:cs="Times New Roman"/>
                <w:sz w:val="26"/>
                <w:szCs w:val="26"/>
                <w:vertAlign w:val="subscript"/>
                <w:lang w:val="pt-BR"/>
              </w:rPr>
              <w:t>2( k)</w:t>
            </w:r>
            <w:r w:rsidR="006D3183">
              <w:rPr>
                <w:rFonts w:ascii="Times New Roman" w:hAnsi="Times New Roman" w:cs="Times New Roman"/>
                <w:sz w:val="26"/>
                <w:szCs w:val="26"/>
                <w:lang w:val="pt-BR"/>
              </w:rPr>
              <w:t xml:space="preserve">             CO</w:t>
            </w:r>
            <w:r w:rsidR="006D3183">
              <w:rPr>
                <w:rFonts w:ascii="Times New Roman" w:hAnsi="Times New Roman" w:cs="Times New Roman"/>
                <w:sz w:val="26"/>
                <w:szCs w:val="26"/>
                <w:vertAlign w:val="subscript"/>
                <w:lang w:val="pt-BR"/>
              </w:rPr>
              <w:t>2(k)</w:t>
            </w:r>
            <w:r w:rsidR="006D3183">
              <w:rPr>
                <w:rFonts w:ascii="Times New Roman" w:hAnsi="Times New Roman" w:cs="Times New Roman"/>
                <w:sz w:val="26"/>
                <w:szCs w:val="26"/>
                <w:lang w:val="pt-BR"/>
              </w:rPr>
              <w:t xml:space="preserve">      + 2H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(h)</w:t>
            </w:r>
            <w:r w:rsidR="006D3183">
              <w:rPr>
                <w:rFonts w:ascii="Times New Roman" w:hAnsi="Times New Roman" w:cs="Times New Roman"/>
                <w:sz w:val="26"/>
                <w:szCs w:val="26"/>
                <w:lang w:val="pt-BR"/>
              </w:rPr>
              <w:t xml:space="preserve"> </w:t>
            </w:r>
          </w:p>
          <w:p w:rsidR="006D3183" w:rsidRPr="0049187F" w:rsidRDefault="0049187F">
            <w:pPr>
              <w:rPr>
                <w:rFonts w:ascii="Times New Roman" w:hAnsi="Times New Roman" w:cs="Times New Roman"/>
                <w:b/>
                <w:i/>
                <w:sz w:val="26"/>
                <w:szCs w:val="26"/>
                <w:lang w:val="pt-BR"/>
              </w:rPr>
            </w:pPr>
            <w:r w:rsidRPr="0049187F">
              <w:rPr>
                <w:rFonts w:ascii="Times New Roman" w:hAnsi="Times New Roman" w:cs="Times New Roman"/>
                <w:b/>
                <w:i/>
                <w:sz w:val="26"/>
                <w:szCs w:val="26"/>
                <w:lang w:val="pt-BR"/>
              </w:rPr>
              <w:t>Liên hệ các vụ nổ hầm mỏ than do khí metan gây ra.</w:t>
            </w:r>
          </w:p>
          <w:p w:rsidR="0049187F" w:rsidRDefault="0049187F">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  treo tranh phản ứng của metan với khí clo</w:t>
            </w:r>
            <w:r>
              <w:rPr>
                <w:rFonts w:ascii="Times New Roman" w:hAnsi="Times New Roman" w:cs="Times New Roman"/>
                <w:sz w:val="26"/>
                <w:szCs w:val="26"/>
                <w:lang w:val="pt-BR"/>
              </w:rPr>
              <w:t xml:space="preserve"> Hs quan sát đưa bình đựng hỗn hợp khí mê tan và clo ra ánh sáng . Sau một thời gian cho nước vào bình lắc nhẹ rồi thêm vào một mẫu giấy quì tím. Yêu câu HS nêu hiện tượng và giải thích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Hiện tượng :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Khi đưa ra ánh sáng , màu vàng nhạt của clo mất đi , giấy quì tím chuyển sang đỏ </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ab/>
              <w:t xml:space="preserve">Nhận xét : Mê tan đã tác dụng với clo khi có ánh sáng </w:t>
            </w:r>
          </w:p>
          <w:p w:rsidR="006D3183" w:rsidRDefault="006D3183">
            <w:pPr>
              <w:rPr>
                <w:rFonts w:ascii="Times New Roman" w:eastAsia="VNI-Times" w:hAnsi="Times New Roman" w:cs="Times New Roman"/>
                <w:bCs/>
                <w:iCs/>
                <w:sz w:val="26"/>
                <w:szCs w:val="26"/>
                <w:lang w:val="pt-BR"/>
              </w:rPr>
            </w:pPr>
            <w:r>
              <w:rPr>
                <w:rFonts w:ascii="Times New Roman" w:hAnsi="Times New Roman" w:cs="Times New Roman"/>
                <w:i/>
                <w:sz w:val="26"/>
                <w:szCs w:val="26"/>
                <w:lang w:val="pt-BR"/>
              </w:rPr>
              <w:lastRenderedPageBreak/>
              <w:t>Gv: điều kiện để phản ứng xảy ra là gì? Vì sao giấy quỳ tím hóa đỏ?</w:t>
            </w:r>
            <w:r>
              <w:rPr>
                <w:rFonts w:ascii="Times New Roman" w:hAnsi="Times New Roman" w:cs="Times New Roman"/>
                <w:i/>
                <w:sz w:val="26"/>
                <w:szCs w:val="26"/>
                <w:lang w:val="pt-BR"/>
              </w:rPr>
              <w:br/>
            </w:r>
            <w:r>
              <w:rPr>
                <w:rFonts w:ascii="Times New Roman" w:hAnsi="Times New Roman" w:cs="Times New Roman"/>
                <w:sz w:val="26"/>
                <w:szCs w:val="26"/>
                <w:lang w:val="pt-BR"/>
              </w:rPr>
              <w:t>Hs: phản ứng xảy ra cần có ánh sáng.</w:t>
            </w:r>
          </w:p>
          <w:p w:rsidR="006D3183" w:rsidRDefault="006D3183">
            <w:pPr>
              <w:rPr>
                <w:rFonts w:ascii="Times New Roman" w:hAnsi="Times New Roman" w:cs="Times New Roman"/>
                <w:b/>
                <w:bCs/>
                <w:iCs/>
                <w:sz w:val="26"/>
                <w:szCs w:val="26"/>
                <w:u w:val="single"/>
                <w:lang w:val="pt-BR"/>
              </w:rPr>
            </w:pPr>
            <w:r>
              <w:rPr>
                <w:rFonts w:ascii="Times New Roman" w:eastAsia="VNI-Times" w:hAnsi="Times New Roman" w:cs="Times New Roman"/>
                <w:bCs/>
                <w:iCs/>
                <w:sz w:val="26"/>
                <w:szCs w:val="26"/>
                <w:lang w:val="pt-BR"/>
              </w:rPr>
              <w:t>Khí HCl sinh ra tan trong nước tạo thành dd có tính axit nên làm giấy quỳ tím hóa đỏ.</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bCs/>
                <w:iCs/>
                <w:sz w:val="26"/>
                <w:szCs w:val="26"/>
                <w:lang w:val="pt-BR"/>
              </w:rPr>
            </w:pPr>
            <w:r>
              <w:rPr>
                <w:rFonts w:ascii="Times New Roman" w:hAnsi="Times New Roman" w:cs="Times New Roman"/>
                <w:b/>
                <w:bCs/>
                <w:iCs/>
                <w:sz w:val="26"/>
                <w:szCs w:val="26"/>
                <w:u w:val="single"/>
                <w:lang w:val="pt-BR"/>
              </w:rPr>
              <w:lastRenderedPageBreak/>
              <w:t>III. Tính chất hóa học:</w:t>
            </w:r>
          </w:p>
          <w:p w:rsidR="006D3183" w:rsidRDefault="006D3183">
            <w:pPr>
              <w:rPr>
                <w:rFonts w:ascii="Times New Roman" w:hAnsi="Times New Roman" w:cs="Times New Roman"/>
                <w:sz w:val="26"/>
                <w:szCs w:val="26"/>
                <w:lang w:val="pt-BR"/>
              </w:rPr>
            </w:pPr>
            <w:r>
              <w:rPr>
                <w:rFonts w:ascii="Times New Roman" w:hAnsi="Times New Roman" w:cs="Times New Roman"/>
                <w:bCs/>
                <w:iCs/>
                <w:sz w:val="26"/>
                <w:szCs w:val="26"/>
                <w:lang w:val="pt-BR"/>
              </w:rPr>
              <w:t xml:space="preserve">  </w:t>
            </w:r>
            <w:r>
              <w:rPr>
                <w:rFonts w:ascii="Times New Roman" w:hAnsi="Times New Roman" w:cs="Times New Roman"/>
                <w:b/>
                <w:bCs/>
                <w:iCs/>
                <w:sz w:val="26"/>
                <w:szCs w:val="26"/>
                <w:u w:val="single"/>
                <w:lang w:val="pt-BR"/>
              </w:rPr>
              <w:t>1.  Tác dụng với oxi</w:t>
            </w:r>
            <w:r>
              <w:rPr>
                <w:rFonts w:ascii="Times New Roman" w:hAnsi="Times New Roman" w:cs="Times New Roman"/>
                <w:bCs/>
                <w:iCs/>
                <w:sz w:val="26"/>
                <w:szCs w:val="26"/>
                <w:lang w:val="pt-BR"/>
              </w:rPr>
              <w:t>:</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Mê tan cháy tạo thành khí cacbon </w:t>
            </w:r>
            <w:r w:rsidR="002D5F0E">
              <w:rPr>
                <w:rFonts w:ascii="Times New Roman" w:hAnsi="Times New Roman" w:cs="Times New Roman"/>
                <w:sz w:val="26"/>
                <w:szCs w:val="26"/>
                <w:lang w:val="pt-BR"/>
              </w:rPr>
              <w:t xml:space="preserve">đioxit, </w:t>
            </w:r>
            <w:r>
              <w:rPr>
                <w:rFonts w:ascii="Times New Roman" w:hAnsi="Times New Roman" w:cs="Times New Roman"/>
                <w:sz w:val="26"/>
                <w:szCs w:val="26"/>
                <w:lang w:val="pt-BR"/>
              </w:rPr>
              <w:t>hơi nước và tỏa nhiệt.</w:t>
            </w:r>
          </w:p>
          <w:p w:rsidR="006D3183" w:rsidRDefault="006D3183">
            <w:r>
              <w:rPr>
                <w:rFonts w:ascii="Times New Roman" w:hAnsi="Times New Roman" w:cs="Times New Roman"/>
                <w:sz w:val="26"/>
                <w:szCs w:val="26"/>
                <w:lang w:val="pt-BR"/>
              </w:rPr>
              <w:tab/>
              <w:t>- Hỗn hợp gồm một thể tích metan và hai thể tích oxi là hỗn hợp nổ mạnh .</w:t>
            </w:r>
          </w:p>
          <w:p w:rsidR="006D3183" w:rsidRDefault="00B86A0E">
            <w:r>
              <w:rPr>
                <w:noProof/>
                <w:lang w:eastAsia="en-US"/>
              </w:rPr>
              <mc:AlternateContent>
                <mc:Choice Requires="wps">
                  <w:drawing>
                    <wp:anchor distT="0" distB="0" distL="114935" distR="114935" simplePos="0" relativeHeight="251597312" behindDoc="0" locked="0" layoutInCell="1" allowOverlap="1">
                      <wp:simplePos x="0" y="0"/>
                      <wp:positionH relativeFrom="column">
                        <wp:posOffset>1176020</wp:posOffset>
                      </wp:positionH>
                      <wp:positionV relativeFrom="paragraph">
                        <wp:posOffset>48260</wp:posOffset>
                      </wp:positionV>
                      <wp:extent cx="358775" cy="368300"/>
                      <wp:effectExtent l="4445" t="635" r="8255" b="2540"/>
                      <wp:wrapNone/>
                      <wp:docPr id="327"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144" type="#_x0000_t202" style="position:absolute;margin-left:92.6pt;margin-top:3.8pt;width:28.25pt;height:29pt;z-index:251597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fnwkwIAACcFAAAOAAAAZHJzL2Uyb0RvYy54bWysVNuO2yAQfa/Uf0C8Z32Jk9jWOqu9NFWl 7UXa7QcQG8eoGCiQ2NtV/70DxOlm+1JV9QMeYDjMmTnD5dXYc3Sg2jApKpxcxBhRUcuGiV2Fvz5u ZjlGxhLREC4FrfATNfhq/fbN5aBKmspO8oZqBCDClIOqcGetKqPI1B3tibmQigrYbKXuiYWp3kWN JgOg9zxK43gZDVI3SsuaGgOrd2ETrz1+29Lafm5bQy3iFYbYrB+1H7dujNaXpNxpojpWH8Mg/xBF T5iAS09Qd8QStNfsD6ie1Voa2dqLWvaRbFtWU88B2CTxKzYPHVHUc4HkGHVKk/l/sPWnwxeNWFPh ebrCSJAeivRIR4tu5IjSdOkyNChTguODAlc7wgZU2rM16l7W3wwS8rYjYkevtZZDR0kDESbuZPTi aMAxDmQ7fJQNXET2VnqgsdW9Sx8kBAE6VOrpVB0XTA2L80W+Wi0wqmFrvsznsa9eRMrpsNLGvqey R86osIbie3ByuDfWBUPKycXdZSRnzYZx7id6t73lGh0ICGXjv3CWq46E1ek6E1w93hkGFw5JSIcZ rgsrQAACcHuOilfFc5GkWXyTFrPNMl/Nsk22mBWrOJ/FSXFTLOOsyO42P10ESVZ2rGmouGeCTgpN sr9TwLFXgra8RtFQ4WKRLjy5s+iPtI5cY/f5Cr5KVM8sNCxnfYXzkxMpXdHfiQZok9ISxoMdnYfv UwY5mP4+K14iThVBH3bcjl6Pi3yS3lY2TyAaLaGooAx4bcDopP6B0QCdW2HzfU80xYh/ECA81+aT oSdjOxlE1HC0whajYN7a8BzslWa7DpCDtIW8BnG2zAvHqThEAaG7CXSjJ3F8OVy7v5x7r9/v2/oX AAAA//8DAFBLAwQUAAYACAAAACEARHp/AtwAAAAIAQAADwAAAGRycy9kb3ducmV2LnhtbEyPQU+D QBSE7yb+h81r4s0uRQtIWRqt0WsjmvS6hVeWwL4l7LbFf+/zpMfJTGa+KbazHcQFJ985UrBaRiCQ atd01Cr4+ny7z0D4oKnRgyNU8I0etuXtTaHzxl3pAy9VaAWXkM+1AhPCmEvpa4NW+6Ubkdg7ucnq wHJqZTPpK5fbQcZRlEirO+IFo0fcGaz76mwVPOzj9ODfq9fdeMCnPvMv/YmMUneL+XkDIuAc/sLw i8/oUDLT0Z2p8WJgna1jjipIExDsx4+rFMRRQbJOQJaF/H+g/AEAAP//AwBQSwECLQAUAAYACAAA ACEAtoM4kv4AAADhAQAAEwAAAAAAAAAAAAAAAAAAAAAAW0NvbnRlbnRfVHlwZXNdLnhtbFBLAQIt ABQABgAIAAAAIQA4/SH/1gAAAJQBAAALAAAAAAAAAAAAAAAAAC8BAABfcmVscy8ucmVsc1BLAQIt ABQABgAIAAAAIQCjzfnwkwIAACcFAAAOAAAAAAAAAAAAAAAAAC4CAABkcnMvZTJvRG9jLnhtbFBL AQItABQABgAIAAAAIQBEen8C3AAAAAgBAAAPAAAAAAAAAAAAAAAAAO0EAABkcnMvZG93bnJldi54 bWxQSwUGAAAAAAQABADzAAAA9gUAAAAA " stroked="f">
                      <v:fill opacity="0"/>
                      <v:textbox inset="0,0,0,0">
                        <w:txbxContent>
                          <w:p w:rsidR="006D3183" w:rsidRDefault="006D3183">
                            <w:r>
                              <w:t>t</w:t>
                            </w:r>
                            <w:r>
                              <w:rPr>
                                <w:vertAlign w:val="superscript"/>
                              </w:rPr>
                              <w:t>o</w:t>
                            </w:r>
                          </w:p>
                        </w:txbxContent>
                      </v:textbox>
                    </v:shape>
                  </w:pict>
                </mc:Fallback>
              </mc:AlternateConten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w:t>
            </w:r>
          </w:p>
          <w:p w:rsidR="006D3183" w:rsidRDefault="00B86A0E">
            <w:pPr>
              <w:rPr>
                <w:rFonts w:ascii="Times New Roman" w:hAnsi="Times New Roman" w:cs="Times New Roman"/>
                <w:bCs/>
                <w:iCs/>
                <w:sz w:val="26"/>
                <w:szCs w:val="26"/>
                <w:lang w:val="pt-BR"/>
              </w:rPr>
            </w:pPr>
            <w:r>
              <w:rPr>
                <w:noProof/>
                <w:lang w:eastAsia="en-US"/>
              </w:rPr>
              <mc:AlternateContent>
                <mc:Choice Requires="wps">
                  <w:drawing>
                    <wp:anchor distT="0" distB="0" distL="114300" distR="114300" simplePos="0" relativeHeight="251596288" behindDoc="0" locked="0" layoutInCell="1" allowOverlap="1">
                      <wp:simplePos x="0" y="0"/>
                      <wp:positionH relativeFrom="column">
                        <wp:posOffset>1122045</wp:posOffset>
                      </wp:positionH>
                      <wp:positionV relativeFrom="paragraph">
                        <wp:posOffset>103505</wp:posOffset>
                      </wp:positionV>
                      <wp:extent cx="342900" cy="0"/>
                      <wp:effectExtent l="7620" t="55880" r="20955" b="58420"/>
                      <wp:wrapNone/>
                      <wp:docPr id="32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8.15pt" to="115.35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SRtTrgIAAJwFAAAOAAAAZHJzL2Uyb0RvYy54bWysVE1v2zAMvQ/YfxB0d/2ZL6NO0TrOLt1W oB12Viw5FiZLnqTGCYb991FK4jbdZRiaAIYokdTj46Oub/adQDumDVeywPFVhBGTtaJcbgv87Wkd zDEylkhKhJKswAdm8M3y44froc9ZololKNMIkkiTD32BW2v7PAxN3bKOmCvVMwmHjdIdsWDqbUg1 GSB7J8IkiqbhoDTttaqZMbC7Oh7ipc/fNKy2X5vGMItEgQGb9V/tvxv3DZfXJN9q0re8PsEg/4Gi I1zCpWOqFbEEPWv+V6qO11oZ1dirWnWhahpeM18DVBNHb6p5bEnPfC1AjulHmsz7pa2/7B404rTA aTLFSJIOmnTPJUNJMnHsDL3JwamUD9rVV+/lY3+v6h8GSVW2RG6ZR/l06CEwdhHhRYgzTA93bIbP ioIPebbKU7VvdOdSAglo7ztyGDvC9hbVsJlmySKCvtXno5Dk57heG/uJqQ65RYEFgPZ5ye7eWIeD 5GcXd41Uay6E77eQaCjwIp26zARUZ376SKMEp87L+Ru93ZRCox1x0vE/Xx2cvHbruAUBC94VeD46 kbxlhFaS+uss4QLWyHqOrObAmmDYYegYxUgwGB23OoIW0l3PvHiPlYC1t7D0+8CMF9avRbSo5tU8 C7JkWgVZtFoFt+syC6breDZZpauyXMW/XV1xlrecUiZdaWeRx9m/ieg0bkd5jjIfyQwvs3vWAewl 0tv1JJpl6TyYzSZpkKVVFNzN12VwW8bT6ay6K++qN0grX715H7AjlQ6VeoZ+PbZ0QJQ72aSTRRJj MOBRSGbHDiIittCS2mqMtLLfuW29yJ08XY4Lacwj9z/1bsx+JOLcQ2eNXTjV9kIVCPXcXz87blyO g7dR9PCgnSzcGMET4INOz5V7Y17b3uvlUV3+AQAA//8DAFBLAwQUAAYACAAAACEA4nSFwNwAAAAJ AQAADwAAAGRycy9kb3ducmV2LnhtbEyPQUvEMBCF74L/IYzgzU3bha7UposKIiIIdhf0OG1iWzaZ lCbbrf/eEQ/ubd6bx5tvyu3irJjNFAZPCtJVAsJQ6/VAnYL97unmFkSISBqtJ6Pg2wTYVpcXJRba n+jdzHXsBJdQKFBBH+NYSBna3jgMKz8a4t2XnxxGllMn9YQnLndWZkmSS4cD8YUeR/PYm/ZQH52C A7qXmT6y3Vvj6v2Dfk3t53Oq1PXVcn8HIpol/ofhF5/RoWKmxh9JB2FZb/INR3nI1yA4kK0TNpo/ Q1alPP+g+gEAAP//AwBQSwECLQAUAAYACAAAACEAtoM4kv4AAADhAQAAEwAAAAAAAAAAAAAAAAAA AAAAW0NvbnRlbnRfVHlwZXNdLnhtbFBLAQItABQABgAIAAAAIQA4/SH/1gAAAJQBAAALAAAAAAAA AAAAAAAAAC8BAABfcmVscy8ucmVsc1BLAQItABQABgAIAAAAIQBhSRtTrgIAAJwFAAAOAAAAAAAA AAAAAAAAAC4CAABkcnMvZTJvRG9jLnhtbFBLAQItABQABgAIAAAAIQDidIXA3AAAAAkBAAAPAAAA AAAAAAAAAAAAAAgFAABkcnMvZG93bnJldi54bWxQSwUGAAAAAAQABADzAAAAEQYAAAAA " strokeweight=".26mm">
                      <v:stroke endarrow="block" joinstyle="miter" endcap="square"/>
                    </v:line>
                  </w:pict>
                </mc:Fallback>
              </mc:AlternateContent>
            </w:r>
            <w:r w:rsidR="006D3183">
              <w:rPr>
                <w:rFonts w:ascii="Times New Roman" w:hAnsi="Times New Roman" w:cs="Times New Roman"/>
                <w:sz w:val="26"/>
                <w:szCs w:val="26"/>
                <w:lang w:val="pt-BR"/>
              </w:rPr>
              <w:t>CH</w:t>
            </w:r>
            <w:r w:rsidR="006D3183">
              <w:rPr>
                <w:rFonts w:ascii="Times New Roman" w:hAnsi="Times New Roman" w:cs="Times New Roman"/>
                <w:sz w:val="26"/>
                <w:szCs w:val="26"/>
                <w:vertAlign w:val="subscript"/>
                <w:lang w:val="pt-BR"/>
              </w:rPr>
              <w:t xml:space="preserve">4            </w:t>
            </w:r>
            <w:r w:rsidR="006D3183">
              <w:rPr>
                <w:rFonts w:ascii="Times New Roman" w:hAnsi="Times New Roman" w:cs="Times New Roman"/>
                <w:sz w:val="26"/>
                <w:szCs w:val="26"/>
                <w:lang w:val="pt-BR"/>
              </w:rPr>
              <w:t>+ 2O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CO</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+ 2H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 xml:space="preserve"> </w:t>
            </w:r>
            <w:r w:rsidR="006D3183">
              <w:rPr>
                <w:rFonts w:ascii="Times New Roman" w:hAnsi="Times New Roman" w:cs="Times New Roman"/>
                <w:sz w:val="26"/>
                <w:szCs w:val="26"/>
                <w:lang w:val="pt-BR"/>
              </w:rPr>
              <w:t xml:space="preserve"> </w:t>
            </w:r>
          </w:p>
          <w:p w:rsidR="006D3183" w:rsidRDefault="006D3183">
            <w:pPr>
              <w:rPr>
                <w:rFonts w:ascii="Times New Roman" w:hAnsi="Times New Roman" w:cs="Times New Roman"/>
                <w:bCs/>
                <w:iCs/>
                <w:sz w:val="26"/>
                <w:szCs w:val="26"/>
                <w:lang w:val="pt-BR"/>
              </w:rPr>
            </w:pPr>
            <w:r>
              <w:rPr>
                <w:rFonts w:ascii="Times New Roman" w:hAnsi="Times New Roman" w:cs="Times New Roman"/>
                <w:bCs/>
                <w:iCs/>
                <w:sz w:val="26"/>
                <w:szCs w:val="26"/>
                <w:lang w:val="pt-BR"/>
              </w:rPr>
              <w:tab/>
            </w:r>
          </w:p>
          <w:p w:rsidR="006D3183" w:rsidRDefault="006D3183">
            <w:pPr>
              <w:rPr>
                <w:rFonts w:ascii="Times New Roman" w:hAnsi="Times New Roman" w:cs="Times New Roman"/>
                <w:bCs/>
                <w:iCs/>
                <w:sz w:val="26"/>
                <w:szCs w:val="26"/>
                <w:lang w:val="pt-BR"/>
              </w:rPr>
            </w:pPr>
          </w:p>
          <w:p w:rsidR="006D3183" w:rsidRDefault="006D3183">
            <w:pPr>
              <w:rPr>
                <w:rFonts w:ascii="Times New Roman" w:hAnsi="Times New Roman" w:cs="Times New Roman"/>
                <w:bCs/>
                <w:iCs/>
                <w:sz w:val="26"/>
                <w:szCs w:val="26"/>
                <w:lang w:val="pt-BR"/>
              </w:rPr>
            </w:pPr>
          </w:p>
          <w:p w:rsidR="006D3183" w:rsidRDefault="006D3183">
            <w:pPr>
              <w:rPr>
                <w:rFonts w:ascii="Times New Roman" w:hAnsi="Times New Roman" w:cs="Times New Roman"/>
                <w:bCs/>
                <w:iCs/>
                <w:sz w:val="26"/>
                <w:szCs w:val="26"/>
                <w:lang w:val="pt-BR"/>
              </w:rPr>
            </w:pPr>
          </w:p>
          <w:p w:rsidR="006D3183" w:rsidRDefault="006D3183">
            <w:pPr>
              <w:rPr>
                <w:rFonts w:ascii="Times New Roman" w:hAnsi="Times New Roman" w:cs="Times New Roman"/>
                <w:bCs/>
                <w:iCs/>
                <w:sz w:val="26"/>
                <w:szCs w:val="26"/>
                <w:lang w:val="pt-BR"/>
              </w:rPr>
            </w:pPr>
          </w:p>
          <w:p w:rsidR="006D3183" w:rsidRDefault="006D3183">
            <w:pPr>
              <w:rPr>
                <w:rFonts w:ascii="Times New Roman" w:hAnsi="Times New Roman" w:cs="Times New Roman"/>
                <w:bCs/>
                <w:iCs/>
                <w:sz w:val="26"/>
                <w:szCs w:val="26"/>
                <w:lang w:val="pt-BR"/>
              </w:rPr>
            </w:pPr>
          </w:p>
          <w:p w:rsidR="006D3183" w:rsidRDefault="006D3183">
            <w:pPr>
              <w:rPr>
                <w:rFonts w:ascii="Times New Roman" w:hAnsi="Times New Roman" w:cs="Times New Roman"/>
                <w:bCs/>
                <w:iCs/>
                <w:sz w:val="26"/>
                <w:szCs w:val="26"/>
                <w:lang w:val="pt-BR"/>
              </w:rPr>
            </w:pPr>
          </w:p>
          <w:p w:rsidR="006D3183" w:rsidRDefault="006D3183">
            <w:pPr>
              <w:rPr>
                <w:rFonts w:ascii="Times New Roman" w:hAnsi="Times New Roman" w:cs="Times New Roman"/>
                <w:bCs/>
                <w:iCs/>
                <w:sz w:val="26"/>
                <w:szCs w:val="26"/>
                <w:lang w:val="pt-BR"/>
              </w:rPr>
            </w:pPr>
          </w:p>
          <w:p w:rsidR="006D3183" w:rsidRDefault="006D3183">
            <w:pPr>
              <w:rPr>
                <w:rFonts w:ascii="Times New Roman" w:hAnsi="Times New Roman" w:cs="Times New Roman"/>
                <w:bCs/>
                <w:iCs/>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  </w:t>
            </w:r>
            <w:r>
              <w:rPr>
                <w:rFonts w:ascii="Times New Roman" w:hAnsi="Times New Roman" w:cs="Times New Roman"/>
                <w:b/>
                <w:bCs/>
                <w:iCs/>
                <w:sz w:val="26"/>
                <w:szCs w:val="26"/>
                <w:u w:val="single"/>
                <w:lang w:val="pt-BR"/>
              </w:rPr>
              <w:t>2. Tác dụng với clo:</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Mê tan tác dụng với khí clo khi có ánh sáng </w:t>
            </w:r>
          </w:p>
          <w:p w:rsidR="006D3183" w:rsidRDefault="006D3183">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p>
          <w:p w:rsidR="006D3183" w:rsidRDefault="00B86A0E">
            <w:pPr>
              <w:rPr>
                <w:rFonts w:ascii="Times New Roman" w:hAnsi="Times New Roman" w:cs="Times New Roman"/>
                <w:sz w:val="26"/>
                <w:szCs w:val="26"/>
                <w:lang w:val="pt-BR"/>
              </w:rPr>
            </w:pPr>
            <w:r>
              <w:rPr>
                <w:noProof/>
                <w:lang w:eastAsia="en-US"/>
              </w:rPr>
              <mc:AlternateContent>
                <mc:Choice Requires="wpg">
                  <w:drawing>
                    <wp:anchor distT="0" distB="0" distL="0" distR="0" simplePos="0" relativeHeight="251600384" behindDoc="0" locked="0" layoutInCell="1" allowOverlap="1">
                      <wp:simplePos x="0" y="0"/>
                      <wp:positionH relativeFrom="column">
                        <wp:posOffset>734695</wp:posOffset>
                      </wp:positionH>
                      <wp:positionV relativeFrom="paragraph">
                        <wp:posOffset>109855</wp:posOffset>
                      </wp:positionV>
                      <wp:extent cx="888365" cy="340360"/>
                      <wp:effectExtent l="10795" t="0" r="0" b="0"/>
                      <wp:wrapNone/>
                      <wp:docPr id="323"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365" cy="340360"/>
                                <a:chOff x="1157" y="173"/>
                                <a:chExt cx="1399" cy="536"/>
                              </a:xfrm>
                            </wpg:grpSpPr>
                            <wps:wsp>
                              <wps:cNvPr id="324" name="Line 230"/>
                              <wps:cNvCnPr/>
                              <wps:spPr bwMode="auto">
                                <a:xfrm>
                                  <a:off x="1157" y="532"/>
                                  <a:ext cx="125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5" name="Text Box 231"/>
                              <wps:cNvSpPr txBox="1">
                                <a:spLocks noChangeArrowheads="1"/>
                              </wps:cNvSpPr>
                              <wps:spPr bwMode="auto">
                                <a:xfrm>
                                  <a:off x="1310" y="173"/>
                                  <a:ext cx="1245" cy="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6D3183" w:rsidRDefault="006D3183">
                                    <w:pPr>
                                      <w:rPr>
                                        <w:rFonts w:ascii="Times New Roman" w:hAnsi="Times New Roman" w:cs="Times New Roman"/>
                                      </w:rPr>
                                    </w:pPr>
                                    <w:r>
                                      <w:rPr>
                                        <w:rFonts w:ascii="Times New Roman" w:hAnsi="Times New Roman" w:cs="Times New Roman"/>
                                      </w:rPr>
                                      <w:t>ánh sáng</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29" o:spid="_x0000_s1145" style="position:absolute;margin-left:57.85pt;margin-top:8.65pt;width:69.95pt;height:26.8pt;z-index:251600384;mso-wrap-distance-left:0;mso-wrap-distance-right:0" coordorigin="1157,173" coordsize="1399,53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XbISAQAAKYLAAAOAAAAZHJzL2Uyb0RvYy54bWzMVttu4zYQfS/QfyD0rlhX64I4i/gWFEjb ANmiz7REW0IlUSWZ2Nmi/96ZoaTYaYvdpkWxNiCQIjWcOTPncK4/nNqGPQula9ktHP/Kc5joClnW 3WHh/PRx66YO04Z3JW9kJxbOi9DOh5tvv7k+9rkIZCWbUigGRjqdH/uFUxnT57OZLirRcn0le9HB 4l6qlhuYqsOsVPwI1ttmFnjefHaUquyVLITW8HZtF50bsr/fi8L8uN9rYVizcMA3Q09Fzx0+ZzfX PD8o3ld1MbjB3+FFy+sODp1Mrbnh7EnVfzLV1oWSWu7NVSHbmdzv60JQDBCN772J5k7Jp55iOeTH Qz/BBNC+wendZosfnh8Uq8uFEwahwzreQpLoXBYEGcJz7A857LpT/WP/oGyMMLyXxS8almdv13F+ sJvZ7vi9LMEgfzKS4DntVYsmIHB2oiy8TFkQJ8MKeJmmaTiPHVbAUhh54XzIUlFBKvEr348Th8Gq n4Q2gUW1GT72wyyzn8bhHBdnPLeHkqODYxgV1Jt+hVT/O0gfK94LypRGsCZIoxHS+7oTLAgpFDwb Nq26B0X46lwDsp8Fawo7DgMb9oiYH8QDXmR/CpnnvdLmTsiW4WDhNOAF5YE/32tj0Rm3YFo6ua2b Bt7zvOnYceFkiD4rODBT/0pfatnUJe7CTVoddqtGsWeO9KLfgPnFtrY2QPKmbiG50yaeV4KXm66k 4wyvGxgz89JDvRhV8+7QCAd9aEXpsEaAvODIOt10eLwggttIYHYyMKT3UAxEvt8yL9ukmzRyo2C+ cSNvvXZvt6vInW/9JF6H69Vq7f+OcflRXtVlKToMbRQCP/qyqhgkyVJ4koIJzNmldapJcPbS09tt 7CVRmLpJEoduFG48d5luV+7typ/Pk81ytdy88XRD0ev/xtkJSvRKPkG+HqvyyMoayyaMs8B3YALC GSQ2g4w3B0hJYZTDlDQ/16YiEiCd0cZFaaQe/ofcTdYtEGMOcTZlYYjtFSqo6TG/QGTLGMvinSxf iEj0Hjj9v5EbOGf18iMScSlPQHAfgxwIjnrJzAkWQKosKFY2WSdXFRS4uFVKHpEGID/0JcUA2mCl dgz089IQ+kDTc0VEj1BM/SAapCEO4yEBowiPzB/EQcFlSV5+iThgis8KHOSCynlMJnF6TBil7isg 5IUmXdTnln4DPGfbzirSSp4tQwr1VWMAY28ZZO52niZutI1iN0u81PX8bJnNvSiL1ttLjaHLwPY8 UPLv1RjS5ziIbWX9rSxfcO8sNp5DdzGo718oMensxEf0+JWM5wn9WnTr0t9/oB/mtDtRAxQP7Y7O raSgrKGaYXsLg0qqT3AfQauId+ETV3A7Nd91wNzMjyLsLWkSxUkAE3W+sjtf4V0BpuCOc5gdrgz1 o5ZRt9Ap7Wu6mpH91hNAHiekbTCiZpCyMTSu2G2ez2n/a3t98wcAAAD//wMAUEsDBBQABgAIAAAA IQDh+1Na4AAAAAkBAAAPAAAAZHJzL2Rvd25yZXYueG1sTI/BSsNAEIbvgu+wjODNbtKSRmM2pRT1 VARbofQ2zU6T0OxuyG6T9O0dT3qbn/n455t8NZlWDNT7xlkF8SwCQbZ0urGVgu/9+9MzCB/Qamyd JQU38rAq7u9yzLQb7RcNu1AJLrE+QwV1CF0mpS9rMuhnriPLu7PrDQaOfSV1jyOXm1bOo2gpDTaW L9TY0aam8rK7GgUfI47rRfw2bC/nze24Tz4P25iUenyY1q8gAk3hD4ZffVaHgp1O7mq1Fy3nOEkZ 5SFdgGBgniRLECcFafQCssjl/w+KHwAAAP//AwBQSwECLQAUAAYACAAAACEAtoM4kv4AAADhAQAA EwAAAAAAAAAAAAAAAAAAAAAAW0NvbnRlbnRfVHlwZXNdLnhtbFBLAQItABQABgAIAAAAIQA4/SH/ 1gAAAJQBAAALAAAAAAAAAAAAAAAAAC8BAABfcmVscy8ucmVsc1BLAQItABQABgAIAAAAIQBwXXbI SAQAAKYLAAAOAAAAAAAAAAAAAAAAAC4CAABkcnMvZTJvRG9jLnhtbFBLAQItABQABgAIAAAAIQDh +1Na4AAAAAkBAAAPAAAAAAAAAAAAAAAAAKIGAABkcnMvZG93bnJldi54bWxQSwUGAAAAAAQABADz AAAArwcAAAAA ">
                      <v:line id="Line 230" o:spid="_x0000_s1146" style="position:absolute;visibility:visible;mso-wrap-style:square" from="1157,532" to="2412,5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h7NfcQAAADcAAAADwAAAGRycy9kb3ducmV2LnhtbESPQWvCQBSE7wX/w/IEb3VjLKVEVxHB Um9tatTjI/vMBrNvQ3aN8d93C4Ueh5n5hlmuB9uInjpfO1YwmyYgiEuna64UHL53z28gfEDW2Dgm BQ/ysF6NnpaYaXfnL+rzUIkIYZ+hAhNCm0npS0MW/dS1xNG7uM5iiLKrpO7wHuG2kWmSvEqLNccF gy1tDZXX/GYV3E6tp89zPhRl8W6Op/RSHPa9UpPxsFmACDSE//Bf+0MrmKcv8HsmHgG5+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Hs19xAAAANwAAAAPAAAAAAAAAAAA AAAAAKECAABkcnMvZG93bnJldi54bWxQSwUGAAAAAAQABAD5AAAAkgMAAAAA " strokeweight=".26mm">
                        <v:stroke endarrow="block" joinstyle="miter" endcap="square"/>
                      </v:line>
                      <v:shape id="Text Box 231" o:spid="_x0000_s1147" type="#_x0000_t202" style="position:absolute;left:1310;top:173;width:1245;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OIzcUA AADcAAAADwAAAGRycy9kb3ducmV2LnhtbESPQWvCQBSE7wX/w/IEb3VjaotGVxGp4K2tetDbI/tM otm3YXc18d+7hUKPw8x8w8yXnanFnZyvLCsYDRMQxLnVFRcKDvvN6wSED8gaa8uk4EEeloveyxwz bVv+ofsuFCJC2GeooAyhyaT0eUkG/dA2xNE7W2cwROkKqR22EW5qmSbJhzRYcVwosaF1Sfl1dzMK LpPpcbTajNuv/fGzOKVVcN+1VmrQ71YzEIG68B/+a2+1grf0HX7PxCMgF08AAAD//wMAUEsBAi0A FAAGAAgAAAAhAPD3irv9AAAA4gEAABMAAAAAAAAAAAAAAAAAAAAAAFtDb250ZW50X1R5cGVzXS54 bWxQSwECLQAUAAYACAAAACEAMd1fYdIAAACPAQAACwAAAAAAAAAAAAAAAAAuAQAAX3JlbHMvLnJl bHNQSwECLQAUAAYACAAAACEAMy8FnkEAAAA5AAAAEAAAAAAAAAAAAAAAAAApAgAAZHJzL3NoYXBl eG1sLnhtbFBLAQItABQABgAIAAAAIQDS44jNxQAAANwAAAAPAAAAAAAAAAAAAAAAAJgCAABkcnMv ZG93bnJldi54bWxQSwUGAAAAAAQABAD1AAAAigMAAAAA " filled="f" stroked="f" strokecolor="gray">
                        <v:stroke joinstyle="round"/>
                        <v:textbox>
                          <w:txbxContent>
                            <w:p w:rsidR="006D3183" w:rsidRDefault="006D3183">
                              <w:pPr>
                                <w:rPr>
                                  <w:rFonts w:ascii="Times New Roman" w:hAnsi="Times New Roman" w:cs="Times New Roman"/>
                                </w:rPr>
                              </w:pPr>
                              <w:r>
                                <w:rPr>
                                  <w:rFonts w:ascii="Times New Roman" w:hAnsi="Times New Roman" w:cs="Times New Roman"/>
                                </w:rPr>
                                <w:t>ánh sáng</w:t>
                              </w:r>
                            </w:p>
                          </w:txbxContent>
                        </v:textbox>
                      </v:shape>
                    </v:group>
                  </w:pict>
                </mc:Fallback>
              </mc:AlternateConten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Cl</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Cl + HCl</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Metylclorua</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lastRenderedPageBreak/>
              <w:t>Trong phản ứng trên , nguyên tử hi</w:t>
            </w:r>
            <w:r w:rsidR="002D5F0E">
              <w:rPr>
                <w:rFonts w:ascii="Times New Roman" w:hAnsi="Times New Roman" w:cs="Times New Roman"/>
                <w:sz w:val="26"/>
                <w:szCs w:val="26"/>
                <w:lang w:val="pt-BR"/>
              </w:rPr>
              <w:t>đ</w:t>
            </w:r>
            <w:r>
              <w:rPr>
                <w:rFonts w:ascii="Times New Roman" w:hAnsi="Times New Roman" w:cs="Times New Roman"/>
                <w:sz w:val="26"/>
                <w:szCs w:val="26"/>
                <w:lang w:val="pt-BR"/>
              </w:rPr>
              <w:t xml:space="preserve">ro của metan </w:t>
            </w:r>
            <w:r w:rsidR="002D5F0E">
              <w:rPr>
                <w:rFonts w:ascii="Times New Roman" w:hAnsi="Times New Roman" w:cs="Times New Roman"/>
                <w:sz w:val="26"/>
                <w:szCs w:val="26"/>
                <w:lang w:val="pt-BR"/>
              </w:rPr>
              <w:t>được thay thế bởi nguyên tử clo</w:t>
            </w:r>
            <w:r>
              <w:rPr>
                <w:rFonts w:ascii="Times New Roman" w:hAnsi="Times New Roman" w:cs="Times New Roman"/>
                <w:sz w:val="26"/>
                <w:szCs w:val="26"/>
                <w:lang w:val="pt-BR"/>
              </w:rPr>
              <w:t>, vì vậy phản ứng trên được gọi là phản ứng thế .</w:t>
            </w:r>
          </w:p>
          <w:p w:rsidR="006D3183" w:rsidRDefault="006D3183">
            <w:pPr>
              <w:rPr>
                <w:rFonts w:ascii="Times New Roman" w:hAnsi="Times New Roman" w:cs="Times New Roman"/>
                <w:sz w:val="26"/>
                <w:szCs w:val="26"/>
                <w:lang w:val="pt-BR"/>
              </w:rPr>
            </w:pPr>
          </w:p>
          <w:p w:rsidR="006D3183" w:rsidRDefault="006D3183">
            <w:pPr>
              <w:jc w:val="center"/>
              <w:rPr>
                <w:rFonts w:ascii="Times New Roman" w:eastAsia="VNI-Times" w:hAnsi="Times New Roman" w:cs="Times New Roman"/>
                <w:bCs/>
                <w:iCs/>
                <w:sz w:val="26"/>
                <w:szCs w:val="26"/>
                <w:lang w:val="pt-BR"/>
              </w:rPr>
            </w:pPr>
          </w:p>
        </w:tc>
      </w:tr>
    </w:tbl>
    <w:p w:rsidR="006D3183" w:rsidRDefault="006D3183" w:rsidP="00BB2DB8">
      <w:pPr>
        <w:rPr>
          <w:rFonts w:ascii="Times New Roman" w:hAnsi="Times New Roman" w:cs="Times New Roman"/>
          <w:bCs/>
          <w:iCs/>
          <w:sz w:val="26"/>
          <w:szCs w:val="26"/>
        </w:rPr>
      </w:pPr>
    </w:p>
    <w:tbl>
      <w:tblPr>
        <w:tblW w:w="11113" w:type="dxa"/>
        <w:tblInd w:w="-25" w:type="dxa"/>
        <w:tblLayout w:type="fixed"/>
        <w:tblLook w:val="0000" w:firstRow="0" w:lastRow="0" w:firstColumn="0" w:lastColumn="0" w:noHBand="0" w:noVBand="0"/>
      </w:tblPr>
      <w:tblGrid>
        <w:gridCol w:w="6613"/>
        <w:gridCol w:w="4500"/>
      </w:tblGrid>
      <w:tr w:rsidR="006D3183" w:rsidTr="00BB2DB8">
        <w:tc>
          <w:tcPr>
            <w:tcW w:w="6613" w:type="dxa"/>
            <w:tcBorders>
              <w:top w:val="single" w:sz="4" w:space="0" w:color="000000"/>
              <w:left w:val="single" w:sz="4" w:space="0" w:color="000000"/>
              <w:bottom w:val="single" w:sz="4" w:space="0" w:color="000000"/>
            </w:tcBorders>
            <w:shd w:val="clear" w:color="auto" w:fill="auto"/>
          </w:tcPr>
          <w:p w:rsidR="00BB2DB8" w:rsidRDefault="00BB2DB8">
            <w:pPr>
              <w:rPr>
                <w:rFonts w:ascii="Times New Roman" w:hAnsi="Times New Roman" w:cs="Times New Roman"/>
                <w:sz w:val="26"/>
                <w:szCs w:val="26"/>
              </w:rPr>
            </w:pPr>
            <w:r>
              <w:rPr>
                <w:rFonts w:ascii="Times New Roman" w:eastAsia="VNI-Times" w:hAnsi="Times New Roman" w:cs="Times New Roman"/>
                <w:bCs/>
                <w:i/>
                <w:iCs/>
                <w:sz w:val="26"/>
                <w:szCs w:val="26"/>
              </w:rPr>
              <w:t>Tìm hiểu ứng dụng metan .</w:t>
            </w:r>
          </w:p>
          <w:p w:rsidR="00BB2DB8" w:rsidRDefault="00BB2DB8">
            <w:pPr>
              <w:rPr>
                <w:rFonts w:ascii="Times New Roman" w:hAnsi="Times New Roman" w:cs="Times New Roman"/>
                <w:sz w:val="26"/>
                <w:szCs w:val="26"/>
              </w:rPr>
            </w:pPr>
          </w:p>
          <w:p w:rsidR="006D3183" w:rsidRDefault="00BB2DB8">
            <w:pPr>
              <w:rPr>
                <w:rFonts w:ascii="Times New Roman" w:hAnsi="Times New Roman" w:cs="Times New Roman"/>
                <w:sz w:val="26"/>
                <w:szCs w:val="26"/>
              </w:rPr>
            </w:pPr>
            <w:r>
              <w:rPr>
                <w:rFonts w:ascii="Times New Roman" w:hAnsi="Times New Roman" w:cs="Times New Roman"/>
                <w:sz w:val="26"/>
                <w:szCs w:val="26"/>
              </w:rPr>
              <w:t xml:space="preserve">? </w:t>
            </w:r>
            <w:r w:rsidR="006D3183">
              <w:rPr>
                <w:rFonts w:ascii="Times New Roman" w:hAnsi="Times New Roman" w:cs="Times New Roman"/>
                <w:sz w:val="26"/>
                <w:szCs w:val="26"/>
              </w:rPr>
              <w:t>Mêtan cháy toả nhiệt nên người ta dùng nó làm gì ?</w:t>
            </w:r>
          </w:p>
          <w:p w:rsidR="006D3183" w:rsidRDefault="006D3183">
            <w:pPr>
              <w:rPr>
                <w:rFonts w:ascii="Times New Roman" w:hAnsi="Times New Roman" w:cs="Times New Roman"/>
                <w:sz w:val="26"/>
                <w:szCs w:val="26"/>
              </w:rPr>
            </w:pPr>
            <w:r>
              <w:rPr>
                <w:rFonts w:ascii="Times New Roman" w:hAnsi="Times New Roman" w:cs="Times New Roman"/>
                <w:sz w:val="26"/>
                <w:szCs w:val="26"/>
              </w:rPr>
              <w:t>Hs:nêu ứng dụng</w:t>
            </w:r>
          </w:p>
          <w:p w:rsidR="00931383" w:rsidRDefault="006D3183">
            <w:pPr>
              <w:rPr>
                <w:rFonts w:ascii="Times New Roman" w:hAnsi="Times New Roman" w:cs="Times New Roman"/>
                <w:sz w:val="26"/>
                <w:szCs w:val="26"/>
              </w:rPr>
            </w:pPr>
            <w:r>
              <w:rPr>
                <w:rFonts w:ascii="Times New Roman" w:hAnsi="Times New Roman" w:cs="Times New Roman"/>
                <w:sz w:val="26"/>
                <w:szCs w:val="26"/>
              </w:rPr>
              <w:t>Gv: GV giới thiệu dùng để điều chế H</w:t>
            </w:r>
            <w:r>
              <w:rPr>
                <w:rFonts w:ascii="Times New Roman" w:hAnsi="Times New Roman" w:cs="Times New Roman"/>
                <w:sz w:val="26"/>
                <w:szCs w:val="26"/>
                <w:vertAlign w:val="subscript"/>
              </w:rPr>
              <w:t>2</w:t>
            </w:r>
            <w:r>
              <w:rPr>
                <w:rFonts w:ascii="Times New Roman" w:hAnsi="Times New Roman" w:cs="Times New Roman"/>
                <w:sz w:val="26"/>
                <w:szCs w:val="26"/>
              </w:rPr>
              <w:t>, bột than và nhiều chất khác</w:t>
            </w:r>
            <w:r w:rsidR="00931383">
              <w:rPr>
                <w:rFonts w:ascii="Times New Roman" w:hAnsi="Times New Roman" w:cs="Times New Roman"/>
                <w:sz w:val="26"/>
                <w:szCs w:val="26"/>
              </w:rPr>
              <w:t>.</w:t>
            </w:r>
          </w:p>
          <w:p w:rsidR="00931383" w:rsidRDefault="00931383">
            <w:pPr>
              <w:rPr>
                <w:rFonts w:ascii="Times New Roman" w:hAnsi="Times New Roman" w:cs="Times New Roman"/>
                <w:b/>
                <w:sz w:val="26"/>
                <w:szCs w:val="26"/>
              </w:rPr>
            </w:pPr>
            <w:r>
              <w:rPr>
                <w:rFonts w:ascii="Times New Roman" w:hAnsi="Times New Roman" w:cs="Times New Roman"/>
                <w:b/>
                <w:sz w:val="26"/>
                <w:szCs w:val="26"/>
              </w:rPr>
              <w:t>Hoạt động luyện tập</w:t>
            </w:r>
          </w:p>
          <w:p w:rsidR="00931383" w:rsidRDefault="00931383" w:rsidP="00931383">
            <w:pPr>
              <w:rPr>
                <w:rFonts w:ascii="Times New Roman" w:hAnsi="Times New Roman" w:cs="Times New Roman"/>
                <w:sz w:val="26"/>
                <w:szCs w:val="26"/>
              </w:rPr>
            </w:pPr>
            <w:r>
              <w:rPr>
                <w:rFonts w:ascii="Times New Roman" w:hAnsi="Times New Roman" w:cs="Times New Roman"/>
                <w:sz w:val="26"/>
                <w:szCs w:val="26"/>
              </w:rPr>
              <w:t xml:space="preserve">Bài tập : </w:t>
            </w:r>
          </w:p>
          <w:p w:rsidR="00931383" w:rsidRDefault="00931383" w:rsidP="00931383">
            <w:pPr>
              <w:rPr>
                <w:rFonts w:ascii="Times New Roman" w:hAnsi="Times New Roman" w:cs="Times New Roman"/>
                <w:sz w:val="26"/>
                <w:szCs w:val="26"/>
                <w:lang w:val="pt-BR"/>
              </w:rPr>
            </w:pPr>
            <w:r>
              <w:rPr>
                <w:rFonts w:ascii="Times New Roman" w:hAnsi="Times New Roman" w:cs="Times New Roman"/>
                <w:sz w:val="26"/>
                <w:szCs w:val="26"/>
                <w:lang w:val="pt-BR"/>
              </w:rPr>
              <w:t>1) Trong các khí sau : 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Cl</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p>
          <w:p w:rsidR="00931383" w:rsidRDefault="00931383" w:rsidP="00931383">
            <w:pPr>
              <w:rPr>
                <w:rFonts w:ascii="Times New Roman" w:hAnsi="Times New Roman" w:cs="Times New Roman"/>
                <w:sz w:val="26"/>
                <w:szCs w:val="26"/>
                <w:lang w:val="pt-BR"/>
              </w:rPr>
            </w:pPr>
            <w:r>
              <w:rPr>
                <w:rFonts w:ascii="Times New Roman" w:hAnsi="Times New Roman" w:cs="Times New Roman"/>
                <w:sz w:val="26"/>
                <w:szCs w:val="26"/>
                <w:lang w:val="pt-BR"/>
              </w:rPr>
              <w:t>a) Những khí nào tác dụng với nhau từng đôi một .</w:t>
            </w:r>
          </w:p>
          <w:p w:rsidR="00931383" w:rsidRDefault="00931383" w:rsidP="00931383">
            <w:pPr>
              <w:rPr>
                <w:rFonts w:ascii="Times New Roman" w:hAnsi="Times New Roman" w:cs="Times New Roman"/>
                <w:sz w:val="26"/>
                <w:szCs w:val="26"/>
                <w:lang w:val="pt-BR"/>
              </w:rPr>
            </w:pPr>
            <w:r>
              <w:rPr>
                <w:rFonts w:ascii="Times New Roman" w:hAnsi="Times New Roman" w:cs="Times New Roman"/>
                <w:sz w:val="26"/>
                <w:szCs w:val="26"/>
                <w:lang w:val="pt-BR"/>
              </w:rPr>
              <w:t>b) Hai khí nào khi trộn với nhau tạo ra hỗn hợp nổ .</w:t>
            </w:r>
          </w:p>
          <w:p w:rsidR="00931383" w:rsidRDefault="00931383" w:rsidP="00931383">
            <w:pPr>
              <w:rPr>
                <w:rFonts w:ascii="Times New Roman" w:hAnsi="Times New Roman" w:cs="Times New Roman"/>
                <w:sz w:val="26"/>
                <w:szCs w:val="26"/>
                <w:lang w:val="pt-BR"/>
              </w:rPr>
            </w:pPr>
            <w:r>
              <w:rPr>
                <w:rFonts w:ascii="Times New Roman" w:hAnsi="Times New Roman" w:cs="Times New Roman"/>
                <w:sz w:val="26"/>
                <w:szCs w:val="26"/>
                <w:lang w:val="pt-BR"/>
              </w:rPr>
              <w:t>2) Có một hỗn hợp khí gồm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và 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Hãy trình bày phương pháp hóa học để </w:t>
            </w:r>
          </w:p>
          <w:p w:rsidR="00931383" w:rsidRDefault="00931383" w:rsidP="00931383">
            <w:pPr>
              <w:rPr>
                <w:rFonts w:ascii="Times New Roman" w:hAnsi="Times New Roman" w:cs="Times New Roman"/>
                <w:sz w:val="26"/>
                <w:szCs w:val="26"/>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rPr>
              <w:t>a) Thu được khí CH</w:t>
            </w:r>
            <w:r>
              <w:rPr>
                <w:rFonts w:ascii="Times New Roman" w:hAnsi="Times New Roman" w:cs="Times New Roman"/>
                <w:sz w:val="26"/>
                <w:szCs w:val="26"/>
                <w:vertAlign w:val="subscript"/>
              </w:rPr>
              <w:t>4</w:t>
            </w:r>
            <w:r>
              <w:rPr>
                <w:rFonts w:ascii="Times New Roman" w:hAnsi="Times New Roman" w:cs="Times New Roman"/>
                <w:sz w:val="26"/>
                <w:szCs w:val="26"/>
              </w:rPr>
              <w:t xml:space="preserve"> </w:t>
            </w:r>
          </w:p>
          <w:p w:rsidR="00E71E5A" w:rsidRPr="00BB2DB8" w:rsidRDefault="00931383" w:rsidP="00E71E5A">
            <w:pPr>
              <w:rPr>
                <w:rFonts w:ascii="Times New Roman" w:hAnsi="Times New Roman" w:cs="Times New Roman"/>
                <w:sz w:val="26"/>
                <w:szCs w:val="26"/>
                <w:vertAlign w:val="subscript"/>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Thu được khí CO</w:t>
            </w:r>
            <w:r>
              <w:rPr>
                <w:rFonts w:ascii="Times New Roman" w:hAnsi="Times New Roman" w:cs="Times New Roman"/>
                <w:sz w:val="26"/>
                <w:szCs w:val="26"/>
                <w:vertAlign w:val="subscript"/>
              </w:rPr>
              <w:t>2</w:t>
            </w:r>
            <w:r>
              <w:rPr>
                <w:rFonts w:ascii="Times New Roman" w:hAnsi="Times New Roman" w:cs="Times New Roman"/>
                <w:sz w:val="26"/>
                <w:szCs w:val="26"/>
                <w:vertAlign w:val="subscript"/>
              </w:rPr>
              <w:br/>
            </w:r>
            <w:r w:rsidR="00E71E5A">
              <w:rPr>
                <w:rFonts w:ascii="Times New Roman" w:hAnsi="Times New Roman" w:cs="Times New Roman"/>
                <w:b/>
                <w:sz w:val="26"/>
                <w:szCs w:val="26"/>
                <w:lang w:val="pt-BR"/>
              </w:rPr>
              <w:t>Hoạt động vận dụng – Tìm tòi mở rộng.</w:t>
            </w:r>
          </w:p>
          <w:p w:rsidR="005F5787" w:rsidRDefault="005F5787" w:rsidP="00E71E5A">
            <w:pPr>
              <w:rPr>
                <w:rFonts w:ascii="Times New Roman" w:hAnsi="Times New Roman" w:cs="Times New Roman"/>
                <w:b/>
                <w:sz w:val="26"/>
                <w:szCs w:val="26"/>
                <w:lang w:val="pt-BR"/>
              </w:rPr>
            </w:pPr>
          </w:p>
          <w:p w:rsidR="00E71E5A" w:rsidRPr="00BB2DB8" w:rsidRDefault="00E71E5A" w:rsidP="00E71E5A">
            <w:pPr>
              <w:rPr>
                <w:rFonts w:ascii="Times New Roman" w:hAnsi="Times New Roman" w:cs="Times New Roman"/>
                <w:i/>
                <w:sz w:val="26"/>
                <w:szCs w:val="26"/>
                <w:lang w:val="pt-BR"/>
              </w:rPr>
            </w:pPr>
            <w:r w:rsidRPr="00BB2DB8">
              <w:rPr>
                <w:rFonts w:ascii="Times New Roman" w:hAnsi="Times New Roman" w:cs="Times New Roman"/>
                <w:i/>
                <w:sz w:val="26"/>
                <w:szCs w:val="26"/>
                <w:lang w:val="pt-BR"/>
              </w:rPr>
              <w:t xml:space="preserve">Trong mỗi hộ gia đình có bể phốt trong đó có khí metan. Tại sao mỗi bể phốt đó đều phải có một ống dẫn khí </w:t>
            </w:r>
            <w:r w:rsidR="005F5787" w:rsidRPr="00BB2DB8">
              <w:rPr>
                <w:rFonts w:ascii="Times New Roman" w:hAnsi="Times New Roman" w:cs="Times New Roman"/>
                <w:i/>
                <w:sz w:val="26"/>
                <w:szCs w:val="26"/>
                <w:lang w:val="pt-BR"/>
              </w:rPr>
              <w:t xml:space="preserve">thoát </w:t>
            </w:r>
            <w:r w:rsidRPr="00BB2DB8">
              <w:rPr>
                <w:rFonts w:ascii="Times New Roman" w:hAnsi="Times New Roman" w:cs="Times New Roman"/>
                <w:i/>
                <w:sz w:val="26"/>
                <w:szCs w:val="26"/>
                <w:lang w:val="pt-BR"/>
              </w:rPr>
              <w:t>phía trên bể phốt ?</w:t>
            </w:r>
          </w:p>
          <w:p w:rsidR="00E71E5A" w:rsidRDefault="00E71E5A" w:rsidP="00E71E5A">
            <w:pPr>
              <w:rPr>
                <w:rFonts w:ascii="Times New Roman" w:hAnsi="Times New Roman" w:cs="Times New Roman"/>
                <w:sz w:val="26"/>
                <w:szCs w:val="26"/>
                <w:lang w:val="pt-BR"/>
              </w:rPr>
            </w:pPr>
            <w:r>
              <w:rPr>
                <w:rFonts w:ascii="Times New Roman" w:hAnsi="Times New Roman" w:cs="Times New Roman"/>
                <w:sz w:val="26"/>
                <w:szCs w:val="26"/>
                <w:lang w:val="pt-BR"/>
              </w:rPr>
              <w:t xml:space="preserve">(Để khí metan thoát ra ngoài – nếu không </w:t>
            </w:r>
            <w:r w:rsidR="005F5787">
              <w:rPr>
                <w:rFonts w:ascii="Times New Roman" w:hAnsi="Times New Roman" w:cs="Times New Roman"/>
                <w:sz w:val="26"/>
                <w:szCs w:val="26"/>
                <w:lang w:val="pt-BR"/>
              </w:rPr>
              <w:t xml:space="preserve">thì khí matan </w:t>
            </w:r>
            <w:r>
              <w:rPr>
                <w:rFonts w:ascii="Times New Roman" w:hAnsi="Times New Roman" w:cs="Times New Roman"/>
                <w:sz w:val="26"/>
                <w:szCs w:val="26"/>
                <w:lang w:val="pt-BR"/>
              </w:rPr>
              <w:t xml:space="preserve">tích tụ lâu ngày gây nổ </w:t>
            </w:r>
            <w:r w:rsidR="00BB2DB8">
              <w:rPr>
                <w:rFonts w:ascii="Times New Roman" w:hAnsi="Times New Roman" w:cs="Times New Roman"/>
                <w:sz w:val="26"/>
                <w:szCs w:val="26"/>
                <w:lang w:val="pt-BR"/>
              </w:rPr>
              <w:t>hầm bể phốt</w:t>
            </w:r>
            <w:r>
              <w:rPr>
                <w:rFonts w:ascii="Times New Roman" w:hAnsi="Times New Roman" w:cs="Times New Roman"/>
                <w:sz w:val="26"/>
                <w:szCs w:val="26"/>
                <w:lang w:val="pt-BR"/>
              </w:rPr>
              <w:t>)</w:t>
            </w:r>
          </w:p>
          <w:p w:rsidR="0049187F" w:rsidRPr="00E71E5A" w:rsidRDefault="0049187F" w:rsidP="00E71E5A">
            <w:pPr>
              <w:rPr>
                <w:rFonts w:ascii="Times New Roman" w:hAnsi="Times New Roman" w:cs="Times New Roman"/>
                <w:sz w:val="26"/>
                <w:szCs w:val="26"/>
                <w:lang w:val="pt-BR"/>
              </w:rPr>
            </w:pPr>
          </w:p>
          <w:p w:rsidR="00931383" w:rsidRPr="00BB2DB8" w:rsidRDefault="00E71E5A" w:rsidP="00931383">
            <w:pPr>
              <w:rPr>
                <w:rFonts w:ascii="Times New Roman" w:hAnsi="Times New Roman" w:cs="Times New Roman"/>
                <w:sz w:val="26"/>
                <w:szCs w:val="26"/>
                <w:lang w:val="pt-BR"/>
              </w:rPr>
            </w:pPr>
            <w:r>
              <w:rPr>
                <w:rFonts w:ascii="Times New Roman" w:hAnsi="Times New Roman" w:cs="Times New Roman"/>
                <w:b/>
                <w:sz w:val="26"/>
                <w:szCs w:val="26"/>
                <w:lang w:val="pt-BR"/>
              </w:rPr>
              <w:t xml:space="preserve">Liên hệ: </w:t>
            </w:r>
            <w:r>
              <w:rPr>
                <w:rFonts w:ascii="Times New Roman" w:hAnsi="Times New Roman" w:cs="Times New Roman"/>
                <w:i/>
                <w:sz w:val="26"/>
                <w:szCs w:val="26"/>
                <w:lang w:val="pt-BR"/>
              </w:rPr>
              <w:t>Xây dựng hầm bioga để xử lý chất thải của động vật, đồng thời tận dụng được nguồn nhiên liệu để ta sử dụng thay cho khí gas là góp  phần bảo vệ môi trường.</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b/>
                <w:bCs/>
                <w:iCs/>
                <w:sz w:val="26"/>
                <w:szCs w:val="26"/>
                <w:u w:val="single"/>
              </w:rPr>
              <w:t xml:space="preserve">IV. Ứng dụng: </w:t>
            </w:r>
          </w:p>
          <w:p w:rsidR="006D3183" w:rsidRDefault="006D3183">
            <w:r>
              <w:rPr>
                <w:rFonts w:ascii="Times New Roman" w:hAnsi="Times New Roman" w:cs="Times New Roman"/>
                <w:sz w:val="26"/>
                <w:szCs w:val="26"/>
              </w:rPr>
              <w:t>- Dùng làm nhiên liệu trong đời sống và sản xuất .’</w:t>
            </w:r>
          </w:p>
          <w:p w:rsidR="006D3183" w:rsidRDefault="00B86A0E">
            <w:r>
              <w:rPr>
                <w:noProof/>
                <w:lang w:eastAsia="en-US"/>
              </w:rPr>
              <mc:AlternateContent>
                <mc:Choice Requires="wps">
                  <w:drawing>
                    <wp:anchor distT="0" distB="0" distL="114935" distR="114935" simplePos="0" relativeHeight="251601408" behindDoc="0" locked="0" layoutInCell="1" allowOverlap="1">
                      <wp:simplePos x="0" y="0"/>
                      <wp:positionH relativeFrom="column">
                        <wp:posOffset>1112520</wp:posOffset>
                      </wp:positionH>
                      <wp:positionV relativeFrom="paragraph">
                        <wp:posOffset>262255</wp:posOffset>
                      </wp:positionV>
                      <wp:extent cx="501650" cy="454025"/>
                      <wp:effectExtent l="7620" t="5080" r="5080" b="7620"/>
                      <wp:wrapNone/>
                      <wp:docPr id="32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pPr>
                                    <w:rPr>
                                      <w:rFonts w:ascii="Times New Roman" w:hAnsi="Times New Roman" w:cs="Times New Roman"/>
                                      <w:vertAlign w:val="subscript"/>
                                    </w:rPr>
                                  </w:pPr>
                                  <w:r>
                                    <w:rPr>
                                      <w:vertAlign w:val="subscript"/>
                                    </w:rPr>
                                    <w:t>Nhi</w:t>
                                  </w:r>
                                  <w:r>
                                    <w:rPr>
                                      <w:rFonts w:ascii="Times New Roman" w:hAnsi="Times New Roman" w:cs="Times New Roman"/>
                                      <w:vertAlign w:val="subscript"/>
                                    </w:rPr>
                                    <w:t>ệt</w:t>
                                  </w:r>
                                </w:p>
                                <w:p w:rsidR="006D3183" w:rsidRDefault="006D3183">
                                  <w:r>
                                    <w:rPr>
                                      <w:rFonts w:ascii="Times New Roman" w:hAnsi="Times New Roman" w:cs="Times New Roman"/>
                                      <w:vertAlign w:val="subscript"/>
                                    </w:rPr>
                                    <w:t>Xúc tác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148" type="#_x0000_t202" style="position:absolute;margin-left:87.6pt;margin-top:20.65pt;width:39.5pt;height:35.75pt;z-index:251601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mlghjwIAACcFAAAOAAAAZHJzL2Uyb0RvYy54bWysVNuO2yAQfa/Uf0C8Z31ZJxtb66z20lSV thdptx9ADI5RMVAgsbdV/70DxNlNq0pVVT/gAYbDzJkzXF6NvUB7ZixXssbZWYoRk42iXG5r/Plx PVtiZB2RlAglWY2fmMVXq9evLgddsVx1SlBmEIBIWw26xp1zukoS23SsJ/ZMaSZhs1WmJw6mZptQ QwZA70WSp+kiGZSh2qiGWQurd3ETrwJ+27LGfWxbyxwSNYbYXBhNGDd+TFaXpNoaojveHMIg/xBF T7iES49Qd8QRtDP8N6ieN0ZZ1bqzRvWJalvesJADZJOlv2Tz0BHNQi5AjtVHmuz/g20+7D8ZxGmN z/McI0l6KNIjGx26USPKz3PP0KBtBY4PGlzdCBtQ6ZCt1feq+WKRVLcdkVt2bYwaOkYoRJj5k8mL oxHHepDN8F5RuIjsnApAY2t6Tx8QggAdKvV0rI4PpoHFeZot5rDTwFYxL9J8Hm4g1XRYG+veMtUj b9TYQPEDONnfW+eDIdXk4u+ySnC65kKEidluboVBewJCWYcvnhW6I3E1iAUwbHQNeCcYQnokqTxm vC6uQAIQgN/zqQRVfC+zvEhv8nK2XiwvZsW6mM/Ki3Q5S7PyplykRVncrX/4CLKi6jilTN5zySaF ZsXfKeDQK1FbQaNoqHE5B+pC0n9kIA3fgd+TJHvuoGEF72u8PDqRyhf9jaSQNqkc4SLayWn4gTLg YPoHVoJEvCqiPty4GYMeF4Fvr5+Nok8gGqOgqFB/eG3A6JT5htEAnVtj+3VHDMNIvJMgPN/mk2Em YzMZRDZwtMYOo2jeuvgc7LTh2w6Qo7SlugZxtjwI5zkKCN1PoBtDEoeXw7f7y3nwen7fVj8BAAD/ /wMAUEsDBBQABgAIAAAAIQD7oTqP3QAAAAoBAAAPAAAAZHJzL2Rvd25yZXYueG1sTI/BTsMwEETv SPyDtUjcqBO3pSHEqaAIroiA1Ksbb5Mo8TqK3Tb8PcsJjrPzNDtTbGc3iDNOofOkIV0kIJBqbztq NHx9vt5lIEI0ZM3gCTV8Y4BteX1VmNz6C33guYqN4BAKudHQxjjmUoa6RWfCwo9I7B395ExkOTXS TubC4W6QKknupTMd8YfWjLhrse6rk9OwfFebfXirXnbjHh/6LDz3R2q1vr2Znx5BRJzjHwy/9bk6 lNzp4E9kgxhYb9aKUQ2rdAmCAbVe8eHATqoykGUh/08ofwAAAP//AwBQSwECLQAUAAYACAAAACEA toM4kv4AAADhAQAAEwAAAAAAAAAAAAAAAAAAAAAAW0NvbnRlbnRfVHlwZXNdLnhtbFBLAQItABQA BgAIAAAAIQA4/SH/1gAAAJQBAAALAAAAAAAAAAAAAAAAAC8BAABfcmVscy8ucmVsc1BLAQItABQA BgAIAAAAIQAymlghjwIAACcFAAAOAAAAAAAAAAAAAAAAAC4CAABkcnMvZTJvRG9jLnhtbFBLAQIt ABQABgAIAAAAIQD7oTqP3QAAAAoBAAAPAAAAAAAAAAAAAAAAAOkEAABkcnMvZG93bnJldi54bWxQ SwUGAAAAAAQABADzAAAA8wUAAAAA " stroked="f">
                      <v:fill opacity="0"/>
                      <v:textbox inset="0,0,0,0">
                        <w:txbxContent>
                          <w:p w:rsidR="006D3183" w:rsidRDefault="006D3183">
                            <w:pPr>
                              <w:rPr>
                                <w:rFonts w:ascii="Times New Roman" w:hAnsi="Times New Roman" w:cs="Times New Roman"/>
                                <w:vertAlign w:val="subscript"/>
                              </w:rPr>
                            </w:pPr>
                            <w:r>
                              <w:rPr>
                                <w:vertAlign w:val="subscript"/>
                              </w:rPr>
                              <w:t>Nhi</w:t>
                            </w:r>
                            <w:r>
                              <w:rPr>
                                <w:rFonts w:ascii="Times New Roman" w:hAnsi="Times New Roman" w:cs="Times New Roman"/>
                                <w:vertAlign w:val="subscript"/>
                              </w:rPr>
                              <w:t>ệt</w:t>
                            </w:r>
                          </w:p>
                          <w:p w:rsidR="006D3183" w:rsidRDefault="006D3183">
                            <w:r>
                              <w:rPr>
                                <w:rFonts w:ascii="Times New Roman" w:hAnsi="Times New Roman" w:cs="Times New Roman"/>
                                <w:vertAlign w:val="subscript"/>
                              </w:rPr>
                              <w:t>Xúc tác</w:t>
                            </w:r>
                          </w:p>
                        </w:txbxContent>
                      </v:textbox>
                    </v:shape>
                  </w:pict>
                </mc:Fallback>
              </mc:AlternateContent>
            </w:r>
            <w:r w:rsidR="006D3183">
              <w:rPr>
                <w:rFonts w:ascii="Times New Roman" w:hAnsi="Times New Roman" w:cs="Times New Roman"/>
                <w:sz w:val="26"/>
                <w:szCs w:val="26"/>
              </w:rPr>
              <w:t xml:space="preserve">- Là nguyên liệu để điều chế hidro .             Nhiệt , xúc tác </w:t>
            </w:r>
          </w:p>
          <w:p w:rsidR="006D3183" w:rsidRDefault="00B86A0E">
            <w:pPr>
              <w:rPr>
                <w:rFonts w:ascii="Times New Roman" w:hAnsi="Times New Roman" w:cs="Times New Roman"/>
                <w:sz w:val="26"/>
                <w:szCs w:val="26"/>
              </w:rPr>
            </w:pPr>
            <w:r>
              <w:rPr>
                <w:noProof/>
                <w:lang w:eastAsia="en-US"/>
              </w:rPr>
              <mc:AlternateContent>
                <mc:Choice Requires="wps">
                  <w:drawing>
                    <wp:anchor distT="0" distB="0" distL="114300" distR="114300" simplePos="0" relativeHeight="251602432" behindDoc="0" locked="0" layoutInCell="1" allowOverlap="1">
                      <wp:simplePos x="0" y="0"/>
                      <wp:positionH relativeFrom="column">
                        <wp:posOffset>1045845</wp:posOffset>
                      </wp:positionH>
                      <wp:positionV relativeFrom="paragraph">
                        <wp:posOffset>130175</wp:posOffset>
                      </wp:positionV>
                      <wp:extent cx="457200" cy="0"/>
                      <wp:effectExtent l="7620" t="53975" r="20955" b="60325"/>
                      <wp:wrapNone/>
                      <wp:docPr id="32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10.25pt" to="118.35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OEv2rgIAAJwFAAAOAAAAZHJzL2Uyb0RvYy54bWysVF1vmzAUfZ+0/2D5nQKBJASVVC0he+m2 Su20ZwebYM3YzHZDomn/fddOQpvuZZqaSMgf18fnnnuur2/2nUA7pg1XssDxVYQRk7WiXG4L/O1p HWQYGUskJUJJVuADM/hm+fHD9dDnbKJaJSjTCECkyYe+wK21fR6Gpm5ZR8yV6pmEzUbpjliY6m1I NRkAvRPhJIpm4aA07bWqmTGwujpu4qXHbxpW269NY5hFosDAzfqv9t+N+4bLa5JvNelbXp9okP9g 0REu4dIRakUsQc+a/wXV8Voroxp7VasuVE3Da+ZzgGzi6E02jy3pmc8FxDH9KJN5P9j6y+5BI04L nExijCTpoEj3XDI0SRKnztCbHIJK+aBdfvVePvb3qv5hkFRlS+SWeZZPhx4Oxu5EeHHETUwPd2yG z4pCDHm2yku1b3TnIEEEtPcVOYwVYXuLalhMp3OoMkb1eSsk+flcr439xFSH3KDAAkh7XLK7N9bx IPk5xF0j1ZoL4estJBoKvEhmDpmA68xPf9IowamLcvFGbzel0GhHnHX8z2cHO6/DOm7BwIJ3Bc7G IJK3jNBKUn+dJVzAGFmvkdUcVBMMOw4doxgJBq3jRkfSQrrrmTfvMROY7S0M/Too4431axEtqqzK 0iCdzKogjVar4HZdpsFsHc+nq2RVlqv4t8srTvOWU8qkS+1s8jj9NxOd2u1oz9Hmo5jhJbpXHche Mr1dT6N5mmTBfD5NgjSpouAuW5fBbRnPZvPqrryr3jCtfPbmfciOUjpW6hnq9djSAVHubJNMF874 lMOjMJkfK4iI2EJJaqsx0sp+57b1Jnf2dBgX1sgi9z/VbkQ/CnGuoZuNVTjl9iIVGPVcX987rl2O jbdR9PCgnS1cG8ET4A+dniv3xrye+6iXR3X5BwAA//8DAFBLAwQUAAYACAAAACEAmCqmdNwAAAAJ AQAADwAAAGRycy9kb3ducmV2LnhtbEyPQUvEMBCF74L/IYzgzU1btUptuqggIsKC3QU9TpvYlk0m pcl26793xIMe35uPN++V68VZMZspDJ4UpKsEhKHW64E6Bbvt08UtiBCRNFpPRsGXCbCuTk9KLLQ/ 0puZ69gJDqFQoII+xrGQMrS9cRhWfjTEt08/OYwsp07qCY8c7qzMkiSXDgfiDz2O5rE37b4+OAV7 dC8zvWfbTePq3YN+Te3Hc6rU+dlyfwcimiX+wfBTn6tDxZ0afyAdhGWdX90wqiBLrkEwkF3mbDS/ hqxK+X9B9Q0AAP//AwBQSwECLQAUAAYACAAAACEAtoM4kv4AAADhAQAAEwAAAAAAAAAAAAAAAAAA AAAAW0NvbnRlbnRfVHlwZXNdLnhtbFBLAQItABQABgAIAAAAIQA4/SH/1gAAAJQBAAALAAAAAAAA AAAAAAAAAC8BAABfcmVscy8ucmVsc1BLAQItABQABgAIAAAAIQCgOEv2rgIAAJwFAAAOAAAAAAAA AAAAAAAAAC4CAABkcnMvZTJvRG9jLnhtbFBLAQItABQABgAIAAAAIQCYKqZ03AAAAAkBAAAPAAAA AAAAAAAAAAAAAAgFAABkcnMvZG93bnJldi54bWxQSwUGAAAAAAQABADzAAAAEQYAAAAA " strokeweight=".26mm">
                      <v:stroke endarrow="block" joinstyle="miter" endcap="square"/>
                    </v:line>
                  </w:pict>
                </mc:Fallback>
              </mc:AlternateContent>
            </w:r>
            <w:r w:rsidR="006D3183">
              <w:rPr>
                <w:rFonts w:ascii="Times New Roman" w:hAnsi="Times New Roman" w:cs="Times New Roman"/>
                <w:sz w:val="26"/>
                <w:szCs w:val="26"/>
              </w:rPr>
              <w:t xml:space="preserve">Metan + nước                cacbondioxit + </w:t>
            </w:r>
            <w:r w:rsidR="00E71E5A">
              <w:rPr>
                <w:rFonts w:ascii="Times New Roman" w:hAnsi="Times New Roman" w:cs="Times New Roman"/>
                <w:sz w:val="26"/>
                <w:szCs w:val="26"/>
              </w:rPr>
              <w:br/>
              <w:t xml:space="preserve">                                                       </w:t>
            </w:r>
            <w:r w:rsidR="006D3183">
              <w:rPr>
                <w:rFonts w:ascii="Times New Roman" w:hAnsi="Times New Roman" w:cs="Times New Roman"/>
                <w:sz w:val="26"/>
                <w:szCs w:val="26"/>
              </w:rPr>
              <w:t xml:space="preserve">hidro </w:t>
            </w:r>
          </w:p>
          <w:p w:rsidR="006D3183" w:rsidRDefault="006D3183">
            <w:pPr>
              <w:jc w:val="center"/>
              <w:rPr>
                <w:rFonts w:ascii="Times New Roman" w:hAnsi="Times New Roman" w:cs="Times New Roman"/>
                <w:sz w:val="26"/>
                <w:szCs w:val="26"/>
              </w:rPr>
            </w:pPr>
          </w:p>
          <w:p w:rsidR="006D3183" w:rsidRDefault="006D3183">
            <w:pPr>
              <w:jc w:val="center"/>
            </w:pPr>
            <w:r>
              <w:rPr>
                <w:rFonts w:ascii="Times New Roman" w:hAnsi="Times New Roman" w:cs="Times New Roman"/>
                <w:sz w:val="26"/>
                <w:szCs w:val="26"/>
              </w:rPr>
              <w:t>- Dùng điều chế bột than và nhiều chất khác</w:t>
            </w:r>
          </w:p>
        </w:tc>
      </w:tr>
    </w:tbl>
    <w:p w:rsidR="006D3183" w:rsidRDefault="006D3183">
      <w:pPr>
        <w:rPr>
          <w:rFonts w:ascii="Times New Roman" w:hAnsi="Times New Roman" w:cs="Times New Roman"/>
          <w:sz w:val="26"/>
          <w:szCs w:val="26"/>
        </w:rPr>
      </w:pPr>
      <w:r>
        <w:rPr>
          <w:rFonts w:ascii="Times New Roman" w:hAnsi="Times New Roman" w:cs="Times New Roman"/>
          <w:sz w:val="26"/>
          <w:szCs w:val="26"/>
          <w:vertAlign w:val="subscript"/>
        </w:rPr>
        <w:tab/>
      </w:r>
      <w:r w:rsidR="0049187F">
        <w:rPr>
          <w:rFonts w:ascii="Times New Roman" w:hAnsi="Times New Roman" w:cs="Times New Roman"/>
          <w:b/>
          <w:sz w:val="26"/>
          <w:szCs w:val="26"/>
        </w:rPr>
        <w:t>4</w:t>
      </w:r>
      <w:r>
        <w:rPr>
          <w:rFonts w:ascii="Times New Roman" w:hAnsi="Times New Roman" w:cs="Times New Roman"/>
          <w:b/>
          <w:sz w:val="26"/>
          <w:szCs w:val="26"/>
        </w:rPr>
        <w:t xml:space="preserve">.Hướng dẫn về nhà: </w:t>
      </w:r>
    </w:p>
    <w:p w:rsidR="006D3183" w:rsidRDefault="006D3183">
      <w:pPr>
        <w:ind w:left="720" w:firstLine="720"/>
        <w:rPr>
          <w:rFonts w:ascii="Times New Roman" w:hAnsi="Times New Roman" w:cs="Times New Roman"/>
          <w:b/>
          <w:sz w:val="26"/>
          <w:szCs w:val="26"/>
        </w:rPr>
      </w:pPr>
      <w:r>
        <w:rPr>
          <w:rFonts w:ascii="Times New Roman" w:hAnsi="Times New Roman" w:cs="Times New Roman"/>
          <w:sz w:val="26"/>
          <w:szCs w:val="26"/>
        </w:rPr>
        <w:t>Học bài, làm bài tập 2 &amp; 3 sgk trang 116.</w:t>
      </w:r>
      <w:r>
        <w:rPr>
          <w:rFonts w:ascii="Times New Roman" w:hAnsi="Times New Roman" w:cs="Times New Roman"/>
          <w:sz w:val="26"/>
          <w:szCs w:val="26"/>
        </w:rPr>
        <w:br/>
        <w:t xml:space="preserve"> </w:t>
      </w:r>
      <w:r>
        <w:rPr>
          <w:rFonts w:ascii="Times New Roman" w:hAnsi="Times New Roman" w:cs="Times New Roman"/>
          <w:sz w:val="26"/>
          <w:szCs w:val="26"/>
        </w:rPr>
        <w:tab/>
        <w:t>Xem trước bài Etilen.</w:t>
      </w:r>
      <w:r w:rsidR="00D00BAB">
        <w:rPr>
          <w:rFonts w:ascii="Times New Roman" w:hAnsi="Times New Roman" w:cs="Times New Roman"/>
          <w:sz w:val="26"/>
          <w:szCs w:val="26"/>
        </w:rPr>
        <w:t xml:space="preserve"> Etilen có công thức phân tử, công thức cấu tạo</w:t>
      </w:r>
      <w:r w:rsidR="00BB2DB8">
        <w:rPr>
          <w:rFonts w:ascii="Times New Roman" w:hAnsi="Times New Roman" w:cs="Times New Roman"/>
          <w:sz w:val="26"/>
          <w:szCs w:val="26"/>
        </w:rPr>
        <w:t xml:space="preserve"> TCHH như thế nào, viết PTHH </w:t>
      </w:r>
      <w:r w:rsidR="00D00BAB">
        <w:rPr>
          <w:rFonts w:ascii="Times New Roman" w:hAnsi="Times New Roman" w:cs="Times New Roman"/>
          <w:sz w:val="26"/>
          <w:szCs w:val="26"/>
        </w:rPr>
        <w:t xml:space="preserve"> </w:t>
      </w:r>
    </w:p>
    <w:p w:rsidR="006D3183" w:rsidRDefault="006D3183">
      <w:pPr>
        <w:tabs>
          <w:tab w:val="left" w:pos="5025"/>
        </w:tabs>
        <w:rPr>
          <w:rFonts w:ascii="Times New Roman" w:hAnsi="Times New Roman" w:cs="Times New Roman"/>
          <w:sz w:val="26"/>
          <w:szCs w:val="26"/>
        </w:rPr>
      </w:pPr>
      <w:r>
        <w:rPr>
          <w:rFonts w:ascii="Times New Roman" w:hAnsi="Times New Roman" w:cs="Times New Roman"/>
          <w:b/>
          <w:sz w:val="26"/>
          <w:szCs w:val="26"/>
        </w:rPr>
        <w:t xml:space="preserve">E. </w:t>
      </w:r>
      <w:r>
        <w:rPr>
          <w:rFonts w:ascii="Times New Roman" w:hAnsi="Times New Roman" w:cs="Times New Roman"/>
          <w:b/>
          <w:sz w:val="26"/>
          <w:szCs w:val="26"/>
          <w:u w:val="single"/>
        </w:rPr>
        <w:t>RÚT KINH NGHIỆM</w:t>
      </w:r>
      <w:r>
        <w:rPr>
          <w:rFonts w:ascii="Times New Roman" w:hAnsi="Times New Roman" w:cs="Times New Roman"/>
          <w:b/>
          <w:sz w:val="26"/>
          <w:szCs w:val="26"/>
        </w:rPr>
        <w:t>:</w:t>
      </w:r>
    </w:p>
    <w:p w:rsidR="006D3183" w:rsidRDefault="006D3183">
      <w:pPr>
        <w:tabs>
          <w:tab w:val="left" w:pos="360"/>
          <w:tab w:val="left" w:leader="dot" w:pos="9720"/>
        </w:tabs>
        <w:ind w:right="-360"/>
        <w:rPr>
          <w:rFonts w:ascii="Times New Roman" w:hAnsi="Times New Roman" w:cs="Times New Roman"/>
          <w:sz w:val="26"/>
          <w:szCs w:val="26"/>
          <w:lang w:val="vi-VN"/>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D3183" w:rsidRPr="00D00BAB" w:rsidRDefault="00D00BAB">
      <w:pPr>
        <w:rPr>
          <w:rFonts w:ascii="Times New Roman" w:hAnsi="Times New Roman" w:cs="Times New Roman"/>
          <w:b/>
          <w:sz w:val="26"/>
          <w:szCs w:val="26"/>
        </w:rPr>
      </w:pPr>
      <w:r>
        <w:rPr>
          <w:rFonts w:ascii="Times New Roman" w:hAnsi="Times New Roman" w:cs="Times New Roman"/>
          <w:b/>
          <w:sz w:val="26"/>
          <w:szCs w:val="26"/>
          <w:lang w:val="vi-VN"/>
        </w:rPr>
        <w:t>Tuần: 24</w:t>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t>Ngày soạn:</w:t>
      </w:r>
      <w:r w:rsidR="00FB3D83">
        <w:rPr>
          <w:rFonts w:ascii="Times New Roman" w:hAnsi="Times New Roman" w:cs="Times New Roman"/>
          <w:b/>
          <w:sz w:val="26"/>
          <w:szCs w:val="26"/>
        </w:rPr>
        <w:t xml:space="preserve"> </w:t>
      </w:r>
      <w:r w:rsidR="0049187F">
        <w:rPr>
          <w:rFonts w:ascii="Times New Roman" w:hAnsi="Times New Roman" w:cs="Times New Roman"/>
          <w:b/>
          <w:sz w:val="26"/>
          <w:szCs w:val="26"/>
        </w:rPr>
        <w:t xml:space="preserve">9/2  </w:t>
      </w:r>
    </w:p>
    <w:p w:rsidR="006D3183" w:rsidRDefault="00D00BAB">
      <w:pPr>
        <w:rPr>
          <w:rFonts w:ascii="Times New Roman" w:hAnsi="Times New Roman" w:cs="Times New Roman"/>
          <w:b/>
          <w:bCs/>
          <w:sz w:val="26"/>
          <w:szCs w:val="26"/>
        </w:rPr>
      </w:pPr>
      <w:r>
        <w:rPr>
          <w:rFonts w:ascii="Times New Roman" w:hAnsi="Times New Roman" w:cs="Times New Roman"/>
          <w:b/>
          <w:sz w:val="26"/>
          <w:szCs w:val="26"/>
          <w:lang w:val="vi-VN"/>
        </w:rPr>
        <w:t>Tiết: 46</w:t>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t xml:space="preserve">Ngày dạy: </w:t>
      </w:r>
      <w:r w:rsidR="006D3183">
        <w:rPr>
          <w:rFonts w:ascii="Times New Roman" w:hAnsi="Times New Roman" w:cs="Times New Roman"/>
          <w:b/>
          <w:bCs/>
          <w:iCs/>
          <w:sz w:val="26"/>
          <w:szCs w:val="26"/>
          <w:lang w:val="vi-VN"/>
        </w:rPr>
        <w:tab/>
      </w:r>
      <w:r w:rsidR="006D3183">
        <w:rPr>
          <w:rFonts w:ascii="Times New Roman" w:hAnsi="Times New Roman" w:cs="Times New Roman"/>
          <w:b/>
          <w:bCs/>
          <w:iCs/>
          <w:sz w:val="26"/>
          <w:szCs w:val="26"/>
          <w:lang w:val="vi-VN"/>
        </w:rPr>
        <w:tab/>
        <w:t xml:space="preserve"> </w:t>
      </w:r>
      <w:r w:rsidR="006D3183">
        <w:rPr>
          <w:rFonts w:ascii="Times New Roman" w:hAnsi="Times New Roman" w:cs="Times New Roman"/>
          <w:b/>
          <w:bCs/>
          <w:iCs/>
          <w:sz w:val="26"/>
          <w:szCs w:val="26"/>
          <w:lang w:val="vi-VN"/>
        </w:rPr>
        <w:tab/>
      </w:r>
      <w:r w:rsidR="006D3183">
        <w:rPr>
          <w:rFonts w:ascii="Times New Roman" w:hAnsi="Times New Roman" w:cs="Times New Roman"/>
          <w:b/>
          <w:bCs/>
          <w:iCs/>
          <w:sz w:val="26"/>
          <w:szCs w:val="26"/>
          <w:lang w:val="vi-VN"/>
        </w:rPr>
        <w:tab/>
      </w:r>
      <w:r w:rsidR="007308F3">
        <w:rPr>
          <w:rFonts w:ascii="Times New Roman" w:hAnsi="Times New Roman" w:cs="Times New Roman"/>
          <w:b/>
          <w:bCs/>
          <w:iCs/>
          <w:sz w:val="26"/>
          <w:szCs w:val="26"/>
        </w:rPr>
        <w:t xml:space="preserve"> </w:t>
      </w:r>
      <w:r w:rsidR="007308F3">
        <w:rPr>
          <w:rFonts w:ascii="Times New Roman" w:hAnsi="Times New Roman" w:cs="Times New Roman"/>
          <w:b/>
          <w:bCs/>
          <w:iCs/>
          <w:sz w:val="26"/>
          <w:szCs w:val="26"/>
        </w:rPr>
        <w:tab/>
      </w:r>
      <w:r w:rsidR="007308F3">
        <w:rPr>
          <w:rFonts w:ascii="Times New Roman" w:hAnsi="Times New Roman" w:cs="Times New Roman"/>
          <w:b/>
          <w:bCs/>
          <w:iCs/>
          <w:sz w:val="26"/>
          <w:szCs w:val="26"/>
        </w:rPr>
        <w:tab/>
      </w:r>
      <w:r w:rsidR="007308F3">
        <w:rPr>
          <w:rFonts w:ascii="Times New Roman" w:hAnsi="Times New Roman" w:cs="Times New Roman"/>
          <w:b/>
          <w:bCs/>
          <w:iCs/>
          <w:sz w:val="26"/>
          <w:szCs w:val="26"/>
        </w:rPr>
        <w:tab/>
      </w:r>
      <w:r w:rsidR="006D3183">
        <w:rPr>
          <w:rFonts w:ascii="Times New Roman" w:hAnsi="Times New Roman" w:cs="Times New Roman"/>
          <w:b/>
          <w:bCs/>
          <w:iCs/>
          <w:sz w:val="26"/>
          <w:szCs w:val="26"/>
        </w:rPr>
        <w:t xml:space="preserve">Bài 37:  </w:t>
      </w:r>
      <w:r w:rsidR="006D3183">
        <w:rPr>
          <w:rFonts w:ascii="Times New Roman" w:hAnsi="Times New Roman" w:cs="Times New Roman"/>
          <w:b/>
          <w:bCs/>
          <w:iCs/>
          <w:sz w:val="26"/>
          <w:szCs w:val="26"/>
        </w:rPr>
        <w:tab/>
        <w:t>ETYLEN</w:t>
      </w:r>
      <w:r w:rsidR="006D3183">
        <w:rPr>
          <w:rFonts w:ascii="Times New Roman" w:hAnsi="Times New Roman" w:cs="Times New Roman"/>
          <w:b/>
          <w:bCs/>
          <w:iCs/>
          <w:sz w:val="26"/>
          <w:szCs w:val="26"/>
        </w:rPr>
        <w:br/>
        <w:t xml:space="preserve"> </w:t>
      </w:r>
      <w:r w:rsidR="006D3183">
        <w:rPr>
          <w:rFonts w:ascii="Times New Roman" w:hAnsi="Times New Roman" w:cs="Times New Roman"/>
          <w:b/>
          <w:bCs/>
          <w:iCs/>
          <w:sz w:val="26"/>
          <w:szCs w:val="26"/>
        </w:rPr>
        <w:tab/>
      </w:r>
      <w:r w:rsidR="006D3183">
        <w:rPr>
          <w:rFonts w:ascii="Times New Roman" w:hAnsi="Times New Roman" w:cs="Times New Roman"/>
          <w:b/>
          <w:bCs/>
          <w:iCs/>
          <w:sz w:val="26"/>
          <w:szCs w:val="26"/>
        </w:rPr>
        <w:tab/>
      </w:r>
      <w:r w:rsidR="006D3183">
        <w:rPr>
          <w:rFonts w:ascii="Times New Roman" w:hAnsi="Times New Roman" w:cs="Times New Roman"/>
          <w:b/>
          <w:bCs/>
          <w:iCs/>
          <w:sz w:val="26"/>
          <w:szCs w:val="26"/>
        </w:rPr>
        <w:tab/>
      </w:r>
      <w:r w:rsidR="006D3183">
        <w:rPr>
          <w:rFonts w:ascii="Times New Roman" w:hAnsi="Times New Roman" w:cs="Times New Roman"/>
          <w:b/>
          <w:bCs/>
          <w:iCs/>
          <w:sz w:val="26"/>
          <w:szCs w:val="26"/>
        </w:rPr>
        <w:tab/>
      </w:r>
      <w:r w:rsidR="006D3183">
        <w:rPr>
          <w:rFonts w:ascii="Times New Roman" w:hAnsi="Times New Roman" w:cs="Times New Roman"/>
          <w:b/>
          <w:bCs/>
          <w:iCs/>
          <w:sz w:val="26"/>
          <w:szCs w:val="26"/>
        </w:rPr>
        <w:tab/>
      </w:r>
      <w:r w:rsidR="006D3183">
        <w:rPr>
          <w:rFonts w:ascii="Times New Roman" w:hAnsi="Times New Roman" w:cs="Times New Roman"/>
          <w:bCs/>
          <w:i/>
          <w:iCs/>
          <w:sz w:val="26"/>
          <w:szCs w:val="26"/>
        </w:rPr>
        <w:t>Công thức phân tử: C</w:t>
      </w:r>
      <w:r w:rsidR="006D3183">
        <w:rPr>
          <w:rFonts w:ascii="Times New Roman" w:hAnsi="Times New Roman" w:cs="Times New Roman"/>
          <w:bCs/>
          <w:i/>
          <w:iCs/>
          <w:sz w:val="26"/>
          <w:szCs w:val="26"/>
          <w:vertAlign w:val="subscript"/>
        </w:rPr>
        <w:t>2</w:t>
      </w:r>
      <w:r w:rsidR="006D3183">
        <w:rPr>
          <w:rFonts w:ascii="Times New Roman" w:hAnsi="Times New Roman" w:cs="Times New Roman"/>
          <w:bCs/>
          <w:i/>
          <w:iCs/>
          <w:sz w:val="26"/>
          <w:szCs w:val="26"/>
        </w:rPr>
        <w:t>H</w:t>
      </w:r>
      <w:r w:rsidR="006D3183">
        <w:rPr>
          <w:rFonts w:ascii="Times New Roman" w:hAnsi="Times New Roman" w:cs="Times New Roman"/>
          <w:bCs/>
          <w:i/>
          <w:iCs/>
          <w:sz w:val="26"/>
          <w:szCs w:val="26"/>
          <w:vertAlign w:val="subscript"/>
        </w:rPr>
        <w:t>4</w:t>
      </w:r>
      <w:r w:rsidR="006D3183">
        <w:rPr>
          <w:rFonts w:ascii="Times New Roman" w:hAnsi="Times New Roman" w:cs="Times New Roman"/>
          <w:bCs/>
          <w:i/>
          <w:iCs/>
          <w:sz w:val="26"/>
          <w:szCs w:val="26"/>
        </w:rPr>
        <w:br/>
      </w:r>
      <w:r w:rsidR="006D3183">
        <w:rPr>
          <w:rFonts w:ascii="Times New Roman" w:hAnsi="Times New Roman" w:cs="Times New Roman"/>
          <w:bCs/>
          <w:i/>
          <w:iCs/>
          <w:sz w:val="26"/>
          <w:szCs w:val="26"/>
        </w:rPr>
        <w:lastRenderedPageBreak/>
        <w:t xml:space="preserve"> </w:t>
      </w:r>
      <w:r w:rsidR="006D3183">
        <w:rPr>
          <w:rFonts w:ascii="Times New Roman" w:hAnsi="Times New Roman" w:cs="Times New Roman"/>
          <w:bCs/>
          <w:i/>
          <w:iCs/>
          <w:sz w:val="26"/>
          <w:szCs w:val="26"/>
        </w:rPr>
        <w:tab/>
      </w:r>
      <w:r w:rsidR="006D3183">
        <w:rPr>
          <w:rFonts w:ascii="Times New Roman" w:hAnsi="Times New Roman" w:cs="Times New Roman"/>
          <w:bCs/>
          <w:i/>
          <w:iCs/>
          <w:sz w:val="26"/>
          <w:szCs w:val="26"/>
        </w:rPr>
        <w:tab/>
      </w:r>
      <w:r w:rsidR="006D3183">
        <w:rPr>
          <w:rFonts w:ascii="Times New Roman" w:hAnsi="Times New Roman" w:cs="Times New Roman"/>
          <w:bCs/>
          <w:i/>
          <w:iCs/>
          <w:sz w:val="26"/>
          <w:szCs w:val="26"/>
        </w:rPr>
        <w:tab/>
      </w:r>
      <w:r w:rsidR="006D3183">
        <w:rPr>
          <w:rFonts w:ascii="Times New Roman" w:hAnsi="Times New Roman" w:cs="Times New Roman"/>
          <w:bCs/>
          <w:i/>
          <w:iCs/>
          <w:sz w:val="26"/>
          <w:szCs w:val="26"/>
        </w:rPr>
        <w:tab/>
      </w:r>
      <w:r w:rsidR="006D3183">
        <w:rPr>
          <w:rFonts w:ascii="Times New Roman" w:hAnsi="Times New Roman" w:cs="Times New Roman"/>
          <w:bCs/>
          <w:i/>
          <w:iCs/>
          <w:sz w:val="26"/>
          <w:szCs w:val="26"/>
        </w:rPr>
        <w:tab/>
        <w:t>Phân tử khối: 26</w:t>
      </w:r>
      <w:r w:rsidR="006D3183">
        <w:rPr>
          <w:rFonts w:ascii="Times New Roman" w:hAnsi="Times New Roman" w:cs="Times New Roman"/>
          <w:b/>
          <w:bCs/>
          <w:iCs/>
          <w:sz w:val="26"/>
          <w:szCs w:val="26"/>
        </w:rPr>
        <w:br/>
      </w:r>
    </w:p>
    <w:p w:rsidR="006D3183" w:rsidRDefault="006D3183">
      <w:pPr>
        <w:rPr>
          <w:rFonts w:ascii="Times New Roman" w:hAnsi="Times New Roman" w:cs="Times New Roman"/>
          <w:b/>
          <w:iCs/>
          <w:sz w:val="26"/>
          <w:szCs w:val="26"/>
        </w:rPr>
      </w:pPr>
      <w:r>
        <w:rPr>
          <w:rFonts w:ascii="Times New Roman" w:hAnsi="Times New Roman" w:cs="Times New Roman"/>
          <w:b/>
          <w:bCs/>
          <w:sz w:val="26"/>
          <w:szCs w:val="26"/>
        </w:rPr>
        <w:t>A. MỤC TIÊU BÀI DẠY:</w:t>
      </w:r>
    </w:p>
    <w:p w:rsidR="006D3183" w:rsidRDefault="006D3183">
      <w:pPr>
        <w:ind w:firstLine="720"/>
        <w:rPr>
          <w:rFonts w:ascii="Times New Roman" w:hAnsi="Times New Roman" w:cs="Times New Roman"/>
          <w:sz w:val="26"/>
          <w:szCs w:val="26"/>
        </w:rPr>
      </w:pPr>
      <w:r>
        <w:rPr>
          <w:rFonts w:ascii="Times New Roman" w:hAnsi="Times New Roman" w:cs="Times New Roman"/>
          <w:b/>
          <w:iCs/>
          <w:sz w:val="26"/>
          <w:szCs w:val="26"/>
        </w:rPr>
        <w:t xml:space="preserve">1. Kiến thức </w:t>
      </w:r>
    </w:p>
    <w:p w:rsidR="006D3183" w:rsidRDefault="006D3183">
      <w:pPr>
        <w:ind w:left="720"/>
        <w:rPr>
          <w:rFonts w:ascii="Times New Roman" w:hAnsi="Times New Roman" w:cs="Times New Roman"/>
          <w:sz w:val="26"/>
          <w:szCs w:val="26"/>
        </w:rPr>
      </w:pPr>
      <w:r>
        <w:rPr>
          <w:rFonts w:ascii="Times New Roman" w:hAnsi="Times New Roman" w:cs="Times New Roman"/>
          <w:sz w:val="26"/>
          <w:szCs w:val="26"/>
        </w:rPr>
        <w:t>- Công thức phân tử, công thức cấu tạo, đặc điểm cấu tạo của etilen.</w:t>
      </w:r>
      <w:r>
        <w:rPr>
          <w:rFonts w:ascii="Times New Roman" w:hAnsi="Times New Roman" w:cs="Times New Roman"/>
          <w:sz w:val="26"/>
          <w:szCs w:val="26"/>
        </w:rPr>
        <w:br/>
        <w:t>- Tính chất vật lí: Trạng thái, màu sắc, tính tan trong nước, tỉ khối so với không khí.</w:t>
      </w:r>
    </w:p>
    <w:p w:rsidR="006D3183" w:rsidRDefault="006D3183">
      <w:pPr>
        <w:ind w:left="720"/>
        <w:rPr>
          <w:rFonts w:ascii="Times New Roman" w:hAnsi="Times New Roman" w:cs="Times New Roman"/>
          <w:b/>
          <w:iCs/>
          <w:sz w:val="26"/>
          <w:szCs w:val="26"/>
        </w:rPr>
      </w:pPr>
      <w:r>
        <w:rPr>
          <w:rFonts w:ascii="Times New Roman" w:hAnsi="Times New Roman" w:cs="Times New Roman"/>
          <w:sz w:val="26"/>
          <w:szCs w:val="26"/>
        </w:rPr>
        <w:t>-  Tính chất hóa học: Phản ứng cộng brom trong dung dịch, phản ứng trùng hợp tạo PE, phản ứng cháy.</w:t>
      </w:r>
      <w:r>
        <w:rPr>
          <w:rFonts w:ascii="Times New Roman" w:hAnsi="Times New Roman" w:cs="Times New Roman"/>
          <w:sz w:val="26"/>
          <w:szCs w:val="26"/>
        </w:rPr>
        <w:br/>
        <w:t xml:space="preserve"> - Ứng dụng: Làm nguyên liệu điều chế nhựa PE, ancol (rượu) etylic, axit axetic.</w:t>
      </w:r>
    </w:p>
    <w:p w:rsidR="006D3183" w:rsidRDefault="006D3183">
      <w:pPr>
        <w:ind w:firstLine="720"/>
        <w:rPr>
          <w:rFonts w:ascii="Times New Roman" w:hAnsi="Times New Roman" w:cs="Times New Roman"/>
          <w:sz w:val="26"/>
          <w:szCs w:val="26"/>
        </w:rPr>
      </w:pPr>
      <w:r>
        <w:rPr>
          <w:rFonts w:ascii="Times New Roman" w:hAnsi="Times New Roman" w:cs="Times New Roman"/>
          <w:b/>
          <w:iCs/>
          <w:sz w:val="26"/>
          <w:szCs w:val="26"/>
        </w:rPr>
        <w:t xml:space="preserve">2. Kĩ năng </w:t>
      </w:r>
    </w:p>
    <w:p w:rsidR="006D3183" w:rsidRDefault="006D3183">
      <w:pPr>
        <w:ind w:left="720"/>
        <w:rPr>
          <w:rFonts w:ascii="Times New Roman" w:hAnsi="Times New Roman" w:cs="Times New Roman"/>
          <w:b/>
          <w:bCs/>
          <w:sz w:val="26"/>
          <w:szCs w:val="26"/>
        </w:rPr>
      </w:pPr>
      <w:r>
        <w:rPr>
          <w:rFonts w:ascii="Times New Roman" w:hAnsi="Times New Roman" w:cs="Times New Roman"/>
          <w:sz w:val="26"/>
          <w:szCs w:val="26"/>
        </w:rPr>
        <w:t>-  Quan sát thí nghiệm, hình ảnh, mô hình rút ra nhận xét về cấu tạo và tính chất etilen.</w:t>
      </w:r>
      <w:r>
        <w:rPr>
          <w:rFonts w:ascii="Times New Roman" w:hAnsi="Times New Roman" w:cs="Times New Roman"/>
          <w:sz w:val="26"/>
          <w:szCs w:val="26"/>
        </w:rPr>
        <w:br/>
        <w:t xml:space="preserve"> - Viết các PTHH dạng công thức phân tử và CTCT thu gọn.</w:t>
      </w:r>
      <w:r>
        <w:rPr>
          <w:rFonts w:ascii="Times New Roman" w:hAnsi="Times New Roman" w:cs="Times New Roman"/>
          <w:sz w:val="26"/>
          <w:szCs w:val="26"/>
        </w:rPr>
        <w:br/>
        <w:t xml:space="preserve"> - Phân biệt khí etilen và khí metan bằng phương pháp hóa học.</w:t>
      </w:r>
      <w:r>
        <w:rPr>
          <w:rFonts w:ascii="Times New Roman" w:hAnsi="Times New Roman" w:cs="Times New Roman"/>
          <w:sz w:val="26"/>
          <w:szCs w:val="26"/>
        </w:rPr>
        <w:br/>
        <w:t xml:space="preserve"> - Tính phần trăm thể tích khí etilen trong hỗn hợp khí hoặc thể tích khí đã tham gia ở đktc</w:t>
      </w:r>
      <w:r>
        <w:rPr>
          <w:rFonts w:ascii="Times New Roman" w:hAnsi="Times New Roman" w:cs="Times New Roman"/>
          <w:sz w:val="26"/>
          <w:szCs w:val="26"/>
        </w:rPr>
        <w:br/>
      </w:r>
      <w:r>
        <w:rPr>
          <w:rFonts w:ascii="Times New Roman" w:hAnsi="Times New Roman" w:cs="Times New Roman"/>
          <w:b/>
          <w:sz w:val="26"/>
          <w:szCs w:val="26"/>
        </w:rPr>
        <w:t>3. Thái độ</w:t>
      </w:r>
      <w:r>
        <w:rPr>
          <w:rFonts w:ascii="Times New Roman" w:hAnsi="Times New Roman" w:cs="Times New Roman"/>
          <w:b/>
          <w:sz w:val="26"/>
          <w:szCs w:val="26"/>
        </w:rPr>
        <w:br/>
        <w:t xml:space="preserve">  </w:t>
      </w:r>
      <w:r>
        <w:rPr>
          <w:rFonts w:ascii="Times New Roman" w:hAnsi="Times New Roman" w:cs="Times New Roman"/>
          <w:b/>
          <w:sz w:val="26"/>
          <w:szCs w:val="26"/>
        </w:rPr>
        <w:tab/>
      </w:r>
      <w:r>
        <w:rPr>
          <w:rFonts w:ascii="Times New Roman" w:hAnsi="Times New Roman" w:cs="Times New Roman"/>
          <w:sz w:val="26"/>
          <w:szCs w:val="26"/>
        </w:rPr>
        <w:t>Giáo dục Hs có ý thức trong học tập, yêu thích môn học, biết được ứng dụng của etilen.</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B. TRỌNG TÂM</w:t>
      </w:r>
      <w:r>
        <w:rPr>
          <w:rFonts w:ascii="Times New Roman" w:hAnsi="Times New Roman" w:cs="Times New Roman"/>
          <w:b/>
          <w:bCs/>
          <w:sz w:val="26"/>
          <w:szCs w:val="26"/>
        </w:rPr>
        <w:br/>
        <w:t xml:space="preserve"> </w:t>
      </w:r>
      <w:r>
        <w:rPr>
          <w:rFonts w:ascii="Times New Roman" w:hAnsi="Times New Roman" w:cs="Times New Roman"/>
          <w:b/>
          <w:bCs/>
          <w:sz w:val="26"/>
          <w:szCs w:val="26"/>
        </w:rPr>
        <w:tab/>
        <w:t xml:space="preserve">- </w:t>
      </w:r>
      <w:r>
        <w:rPr>
          <w:rFonts w:ascii="Times New Roman" w:hAnsi="Times New Roman" w:cs="Times New Roman"/>
          <w:bCs/>
          <w:sz w:val="26"/>
          <w:szCs w:val="26"/>
        </w:rPr>
        <w:t>Cấu tạo và tính chất hóa học của etilen. Học sinh cần biết do phân tử etilen có chứa một liên kết đôi trong đó có một liên kết kém bền nên có phản ứng đặc trưng là phản ứng cộng và phản ứng trùng hợp (thực chất là một kiểu phản ứng cộng liên tiếp nhiều phân tử etilen).</w:t>
      </w:r>
    </w:p>
    <w:p w:rsidR="006D3183" w:rsidRDefault="006D3183">
      <w:pPr>
        <w:rPr>
          <w:rFonts w:ascii="Times New Roman" w:hAnsi="Times New Roman" w:cs="Times New Roman"/>
          <w:sz w:val="26"/>
          <w:szCs w:val="26"/>
        </w:rPr>
      </w:pPr>
      <w:r>
        <w:rPr>
          <w:rFonts w:ascii="Times New Roman" w:hAnsi="Times New Roman" w:cs="Times New Roman"/>
          <w:b/>
          <w:bCs/>
          <w:sz w:val="26"/>
          <w:szCs w:val="26"/>
        </w:rPr>
        <w:t>C. CHUẨN BỊ:</w:t>
      </w:r>
    </w:p>
    <w:p w:rsidR="006D3183" w:rsidRDefault="006D3183">
      <w:pPr>
        <w:ind w:left="720"/>
        <w:rPr>
          <w:rFonts w:ascii="Times New Roman" w:hAnsi="Times New Roman" w:cs="Times New Roman"/>
          <w:sz w:val="26"/>
          <w:szCs w:val="26"/>
        </w:rPr>
      </w:pPr>
      <w:r>
        <w:rPr>
          <w:rFonts w:ascii="Times New Roman" w:hAnsi="Times New Roman" w:cs="Times New Roman"/>
          <w:sz w:val="26"/>
          <w:szCs w:val="26"/>
        </w:rPr>
        <w:t>Gv:</w:t>
      </w:r>
      <w:r>
        <w:rPr>
          <w:rFonts w:ascii="Times New Roman" w:hAnsi="Times New Roman" w:cs="Times New Roman"/>
          <w:sz w:val="26"/>
          <w:szCs w:val="26"/>
        </w:rPr>
        <w:br/>
        <w:t xml:space="preserve">- Hoá chất: (Nếu có) Khí etilen , dd brom loãng </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Dụng cụ: Mô hình phân tử etilen , tranh mô tả  TN dẫn khí etilen qua dd brom .</w:t>
      </w:r>
      <w:r>
        <w:rPr>
          <w:rFonts w:ascii="Times New Roman" w:hAnsi="Times New Roman" w:cs="Times New Roman"/>
          <w:sz w:val="26"/>
          <w:szCs w:val="26"/>
        </w:rPr>
        <w:br/>
        <w:t xml:space="preserve"> </w:t>
      </w:r>
      <w:r>
        <w:rPr>
          <w:rFonts w:ascii="Times New Roman" w:hAnsi="Times New Roman" w:cs="Times New Roman"/>
          <w:sz w:val="26"/>
          <w:szCs w:val="26"/>
        </w:rPr>
        <w:tab/>
        <w:t>*Phương pháp: Quan sát hình ảnh, mô hình, đàm thoại….</w:t>
      </w:r>
      <w:r>
        <w:rPr>
          <w:rFonts w:ascii="Times New Roman" w:hAnsi="Times New Roman" w:cs="Times New Roman"/>
          <w:sz w:val="26"/>
          <w:szCs w:val="26"/>
        </w:rPr>
        <w:br/>
        <w:t xml:space="preserve"> </w:t>
      </w:r>
      <w:r>
        <w:rPr>
          <w:rFonts w:ascii="Times New Roman" w:hAnsi="Times New Roman" w:cs="Times New Roman"/>
          <w:sz w:val="26"/>
          <w:szCs w:val="26"/>
        </w:rPr>
        <w:tab/>
        <w:t xml:space="preserve">Hs: </w:t>
      </w:r>
      <w:r>
        <w:rPr>
          <w:rFonts w:ascii="Times New Roman" w:hAnsi="Times New Roman" w:cs="Times New Roman"/>
          <w:sz w:val="26"/>
          <w:szCs w:val="26"/>
        </w:rPr>
        <w:tab/>
        <w:t>Xem bài trước, ôn lại bài: “Cấu tạo phân tử hợp chất hữu cơ”</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D. CÁC HOẠT ĐỘNG  DẠY HỌC:</w:t>
      </w:r>
    </w:p>
    <w:p w:rsidR="00BB2DB8" w:rsidRDefault="006D3183">
      <w:pPr>
        <w:rPr>
          <w:rFonts w:ascii="Times New Roman" w:hAnsi="Times New Roman" w:cs="Times New Roman"/>
          <w:b/>
          <w:bCs/>
          <w:sz w:val="26"/>
          <w:szCs w:val="26"/>
        </w:rPr>
      </w:pPr>
      <w:r>
        <w:rPr>
          <w:rFonts w:ascii="Times New Roman" w:hAnsi="Times New Roman" w:cs="Times New Roman"/>
          <w:b/>
          <w:bCs/>
          <w:sz w:val="26"/>
          <w:szCs w:val="26"/>
        </w:rPr>
        <w:tab/>
      </w:r>
      <w:r w:rsidR="00BB2DB8">
        <w:rPr>
          <w:rFonts w:ascii="Times New Roman" w:hAnsi="Times New Roman" w:cs="Times New Roman"/>
          <w:b/>
          <w:bCs/>
          <w:sz w:val="26"/>
          <w:szCs w:val="26"/>
        </w:rPr>
        <w:t>1. Ổn định</w:t>
      </w:r>
    </w:p>
    <w:p w:rsidR="005F5787" w:rsidRPr="00BB2DB8" w:rsidRDefault="00BB2DB8">
      <w:pPr>
        <w:rPr>
          <w:rFonts w:ascii="Times New Roman" w:hAnsi="Times New Roman" w:cs="Times New Roman"/>
          <w:b/>
          <w:bCs/>
          <w:i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t>2</w:t>
      </w:r>
      <w:r w:rsidR="006D3183">
        <w:rPr>
          <w:rFonts w:ascii="Times New Roman" w:hAnsi="Times New Roman" w:cs="Times New Roman"/>
          <w:b/>
          <w:bCs/>
          <w:sz w:val="26"/>
          <w:szCs w:val="26"/>
        </w:rPr>
        <w:t xml:space="preserve">. </w:t>
      </w:r>
      <w:r>
        <w:rPr>
          <w:rFonts w:ascii="Times New Roman" w:hAnsi="Times New Roman" w:cs="Times New Roman"/>
          <w:b/>
          <w:bCs/>
          <w:iCs/>
          <w:sz w:val="26"/>
          <w:szCs w:val="26"/>
        </w:rPr>
        <w:t>Kiểm tra bài cũ:</w:t>
      </w:r>
    </w:p>
    <w:p w:rsidR="006D3183" w:rsidRDefault="006D3183" w:rsidP="00D00BAB">
      <w:pPr>
        <w:ind w:firstLine="720"/>
        <w:rPr>
          <w:rFonts w:ascii="Times New Roman" w:hAnsi="Times New Roman" w:cs="Times New Roman"/>
          <w:b/>
          <w:sz w:val="26"/>
          <w:szCs w:val="26"/>
        </w:rPr>
      </w:pPr>
      <w:r>
        <w:rPr>
          <w:rFonts w:ascii="Times New Roman" w:hAnsi="Times New Roman" w:cs="Times New Roman"/>
          <w:i/>
          <w:sz w:val="26"/>
          <w:szCs w:val="26"/>
        </w:rPr>
        <w:t xml:space="preserve">Viết công thức cấu tạo, nhận xét số liên kết trong phân tử mêtan </w:t>
      </w:r>
    </w:p>
    <w:p w:rsidR="006D3183" w:rsidRDefault="006D3183">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sz w:val="26"/>
          <w:szCs w:val="26"/>
        </w:rPr>
        <w:t>H</w:t>
      </w:r>
    </w:p>
    <w:p w:rsidR="006D3183" w:rsidRDefault="00B86A0E">
      <w:pPr>
        <w:rPr>
          <w:rFonts w:ascii="Times New Roman" w:hAnsi="Times New Roman" w:cs="Times New Roman"/>
          <w:sz w:val="26"/>
          <w:szCs w:val="26"/>
          <w:lang w:val="en-US"/>
        </w:rPr>
      </w:pPr>
      <w:r>
        <w:rPr>
          <w:noProof/>
          <w:lang w:eastAsia="en-US"/>
        </w:rPr>
        <mc:AlternateContent>
          <mc:Choice Requires="wps">
            <w:drawing>
              <wp:anchor distT="0" distB="0" distL="114300" distR="114300" simplePos="0" relativeHeight="251448832" behindDoc="0" locked="0" layoutInCell="1" allowOverlap="1">
                <wp:simplePos x="0" y="0"/>
                <wp:positionH relativeFrom="column">
                  <wp:posOffset>2707640</wp:posOffset>
                </wp:positionH>
                <wp:positionV relativeFrom="paragraph">
                  <wp:posOffset>60325</wp:posOffset>
                </wp:positionV>
                <wp:extent cx="3175" cy="113665"/>
                <wp:effectExtent l="12065" t="12700" r="13335" b="6985"/>
                <wp:wrapNone/>
                <wp:docPr id="3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11366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 y;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2pt,4.75pt" to="213.45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2Nr/qAIAAJAFAAAOAAAAZHJzL2Uyb0RvYy54bWysVFFvmzAQfp+0/2D5nQKBkASVVC0h20O3 VWq3PTvYBGvGZrZbEk377zs7CW26l2lqIqGzfXf+7rvvfHm16wR6YtpwJQscX0QYMVkryuW2wF8f 1sEcI2OJpEQoyQq8ZwZfLd+/uxz6nE1UqwRlGkESafKhL3BrbZ+Hoalb1hFzoXom4bBRuiMWlnob Uk0GyN6JcBJFWTgoTXutamYM7K4Oh3jp8zcNq+2XpjHMIlFgwGb9V/vvxn3D5SXJt5r0La+PMMh/ oOgIl3DpmGpFLEGPmv+VquO1VkY19qJWXaiahtfM1wDVxNGrau5b0jNfC5Bj+pEm83Zp689Pdxpx WuBkAvxI0kGTbrlkKE0cOUNvcvAp5Z125dU7ed/fqvqHQVKVLZFb5kE+7HuIi11EeBbiFqaHKzbD J0XBhzxa5ZnaNbpDjeD9RxforW/OctcAL2jnm7Qfm8R2FtWwmcSzKUY1HMRxkmVTfyfJXToX2mtj PzDVIWcUWEApPiV5ujXWwXt2ce5SrbkQXgVCoqHAiyQDHmoCWjQ/faRRglPn5fyN3m5KodETcYLy vyOAM7eOW5C14F2B56MTyVtGaCWpv84SLg42QBLSJWdesAecsNpZMP0+lO7F9GsRLap5NU+DdJJV QRqtVsH1ukyDbA2srJJVWa7i3w51nOYtp5RJB/wk7Dj9N+EcR+wgyVHaI1XheXbPKYA9R3q9nkaz NJkHs9k0CdKkioKb+boMrss4y2bVTXlTvUJa+erN24AdqXSo1CN0476lA6LciSKZLiYgOcrhIZjM Dv1BRGzhBautxkgr+53b1ivb6c/lOGv8PHL/Y+PH7AciTj10q7ELx9qeqYKen/rrB8bNyGHaNoru 7/RpkGDsfdDxiXLvyss12C8f0uUfAAAA//8DAFBLAwQUAAYACAAAACEAy9wvk98AAAAIAQAADwAA AGRycy9kb3ducmV2LnhtbEyPzU7DMBCE70i8g7VI3KhDFFoSsqkqJCQ4AeVHcHPibRKI15HtpoGn x5zgOJrRzDflejaDmMj53jLC+SIBQdxY3XOL8Px0c3YJwgfFWg2WCeGLPKyr46NSFdoe+JGmbWhF LGFfKIQuhLGQ0jcdGeUXdiSO3s46o0KUrpXaqUMsN4NMk2Qpjeo5LnRqpOuOms/t3iDc3db88trf v79Nw+Z7l2erjwfpEE9P5s0ViEBz+AvDL35Ehyoy1XbP2osBIUuXWYwi5Bcgoh91DqJGSFcZyKqU /w9UPwAAAP//AwBQSwECLQAUAAYACAAAACEAtoM4kv4AAADhAQAAEwAAAAAAAAAAAAAAAAAAAAAA W0NvbnRlbnRfVHlwZXNdLnhtbFBLAQItABQABgAIAAAAIQA4/SH/1gAAAJQBAAALAAAAAAAAAAAA AAAAAC8BAABfcmVscy8ucmVsc1BLAQItABQABgAIAAAAIQCs2Nr/qAIAAJAFAAAOAAAAAAAAAAAA AAAAAC4CAABkcnMvZTJvRG9jLnhtbFBLAQItABQABgAIAAAAIQDL3C+T3wAAAAgBAAAPAAAAAAAA AAAAAAAAAAIFAABkcnMvZG93bnJldi54bWxQSwUGAAAAAAQABADzAAAADgYAAAAA " strokeweight=".26mm">
                <v:stroke joinstyle="miter" endcap="square"/>
              </v:line>
            </w:pict>
          </mc:Fallback>
        </mc:AlternateContent>
      </w:r>
    </w:p>
    <w:p w:rsidR="006D3183" w:rsidRDefault="00B86A0E">
      <w:r>
        <w:rPr>
          <w:noProof/>
          <w:lang w:eastAsia="en-US"/>
        </w:rPr>
        <mc:AlternateContent>
          <mc:Choice Requires="wps">
            <w:drawing>
              <wp:anchor distT="0" distB="0" distL="114300" distR="114300" simplePos="0" relativeHeight="251446784" behindDoc="0" locked="0" layoutInCell="1" allowOverlap="1">
                <wp:simplePos x="0" y="0"/>
                <wp:positionH relativeFrom="column">
                  <wp:posOffset>2453005</wp:posOffset>
                </wp:positionH>
                <wp:positionV relativeFrom="paragraph">
                  <wp:posOffset>97790</wp:posOffset>
                </wp:positionV>
                <wp:extent cx="118110" cy="1270"/>
                <wp:effectExtent l="5080" t="12065" r="10160" b="5715"/>
                <wp:wrapNone/>
                <wp:docPr id="31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 cy="127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y;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7pt" to="202.45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tXTKpQIAAIYFAAAOAAAAZHJzL2Uyb0RvYy54bWysVN9vmzAQfp+0/8HyOwUCSQgqqVpC9tJt ldptzw42wZqxme2GRNP+952dhC7dyzQVJMs/7j7f3fedr2/2nUA7pg1XssDxVYQRk7WiXG4L/OVp HWQYGUskJUJJVuADM/hm+f7d9dDnbKJaJSjTCECkyYe+wK21fR6Gpm5ZR8yV6pmEw0bpjlhY6m1I NRkAvRPhJIpm4aA07bWqmTGwuzoe4qXHbxpW289NY5hFosAQm/Wj9uPGjeHymuRbTfqW16cwyH9E 0REu4dIRakUsQc+a/wXV8Voroxp7VasuVE3Da+ZzgGzi6FU2jy3pmc8FimP6sUzm7WDrT7sHjTgt cBIvMJKkA5LuuWQojV1xht7kYFPKB+3Sq/fysb9X9XeDpCpbIrfMB/l06MHPe4QXLm5herhiM3xU FGzIs1W+UvtGd6gRvP/qHB04VAPtPTWHkRq2t6iGzTjO4hgIrOEonsw9cSHJHYhz7bWxH5jqkJsU WEACHpLs7o2FNMD0bOLMpVpzITz3QqKhwItk5sAJKND88J5GCU6dlbM3ersphUY74mTkP1ccQL0w 67gFMQveFTgbjUjeMkIrSf11lnBxnIOzkA6ceZke44TV3sLU70PqXkI/F9GiyqosDdLJrArSaLUK btdlGszW8Xy6SlZluYp/uajjNG85pUy6wM9yjtN/k8upsY5CHAU9liq8RPfZQ7CXkd6up9E8TbJg Pp8mQZpUUXCXrcvgtoxns3l1V95VryKtfPbmbYIdS+miUs/AxmNLB0S5E0UyXUxiDAtof1CQ+zAi YgvvVm01RlrZb9y2Xs9Ofw7jgvgscv+J+BH9WIgzh241snDK7aVUwPmZX98mrjOOPbZR9PCgnaZc x0Cze6fTw+Rekz/X3url+Vz+BgAA//8DAFBLAwQUAAYACAAAACEA1jy3BeEAAAAJAQAADwAAAGRy cy9kb3ducmV2LnhtbEyPwU7CQBCG7ya+w2ZMvMkWqAVrt8QQ0ejFCMTE29Id20J3tnYXWt/e4aTH mf/LP99ki8E24oSdrx0pGI8iEEiFMzWVCrab1c0chA+ajG4coYIf9LDILy8ynRrX0zue1qEUXEI+ 1QqqENpUSl9UaLUfuRaJsy/XWR147EppOt1zuW3kJIoSaXVNfKHSLS4rLA7ro1VAs7f++XEYL1eT l8P+abN/tR+f30pdXw0P9yACDuEPhrM+q0POTjt3JONFo2A6T6aMcnAbg2AgjuI7ELvzIgGZZ/L/ B/kvAAAA//8DAFBLAQItABQABgAIAAAAIQC2gziS/gAAAOEBAAATAAAAAAAAAAAAAAAAAAAAAABb Q29udGVudF9UeXBlc10ueG1sUEsBAi0AFAAGAAgAAAAhADj9If/WAAAAlAEAAAsAAAAAAAAAAAAA AAAALwEAAF9yZWxzLy5yZWxzUEsBAi0AFAAGAAgAAAAhAFi1dMqlAgAAhgUAAA4AAAAAAAAAAAAA AAAALgIAAGRycy9lMm9Eb2MueG1sUEsBAi0AFAAGAAgAAAAhANY8twXhAAAACQEAAA8AAAAAAAAA AAAAAAAA/wQAAGRycy9kb3ducmV2LnhtbFBLBQYAAAAABAAEAPMAAAANBgAAAAA= " strokeweight=".26mm">
                <v:stroke joinstyle="miter" endcap="square"/>
              </v:line>
            </w:pict>
          </mc:Fallback>
        </mc:AlternateContent>
      </w:r>
      <w:r>
        <w:rPr>
          <w:noProof/>
          <w:lang w:eastAsia="en-US"/>
        </w:rPr>
        <mc:AlternateContent>
          <mc:Choice Requires="wps">
            <w:drawing>
              <wp:anchor distT="0" distB="0" distL="114300" distR="114300" simplePos="0" relativeHeight="251447808" behindDoc="0" locked="0" layoutInCell="1" allowOverlap="1">
                <wp:simplePos x="0" y="0"/>
                <wp:positionH relativeFrom="column">
                  <wp:posOffset>2853690</wp:posOffset>
                </wp:positionH>
                <wp:positionV relativeFrom="paragraph">
                  <wp:posOffset>97790</wp:posOffset>
                </wp:positionV>
                <wp:extent cx="118110" cy="1270"/>
                <wp:effectExtent l="5715" t="12065" r="9525" b="5715"/>
                <wp:wrapNone/>
                <wp:docPr id="3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 cy="127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y;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7pt,7.7pt" to="234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VjeSowIAAIYFAAAOAAAAZHJzL2Uyb0RvYy54bWysVNFumzAUfZ+0f7D8TsGBJASVTC0he+m2 Su22ZwdMsGZsZrsh0bR/37WT0KZ7maYmErLxvYdz7znX1x/2nUA7pg1XMsfkKsKIyUrVXG5z/PVx HaQYGUtlTYWSLMcHZvCH5ft310OfsYlqlaiZRgAiTTb0OW6t7bMwNFXLOmquVM8kHDZKd9TCVm/D WtMB0DsRTqJoFg5K171WFTMG3q6Oh3jp8ZuGVfZL0xhmkcgxcLP+qf1z457h8ppmW037llcnGvQ/ WHSUS/joCLWilqInzf+C6nillVGNvapUF6qm4RXzNUA1JHpVzUNLe+ZrgeaYfmyTeTvY6vPuXiNe 5zgmIJWkHYh0xyVDycQ1Z+hNBjGFvNeuvGovH/o7Vf0wSKqipXLLPMnHQw95xGWEFyluY3r4xGb4 pGqIoU9W+U7tG92hRvD+m0t04NANtPfSHEZp2N6iCl4SkhICAlZwRCZzL1xIMwfiUntt7EemOuQW ORZQgIekuztjHannEBcu1ZoL4bUXEg05XsQzB07BgeanzzRK8NpFuXijt5tCaLSjzkb+50uFk5dh HbdgZsG7HKdjEM1aRutS1v5zlnJxXAMlIR048zY98oTd3sLSv4fSvYV+LaJFmZZpEiSTWRkk0WoV 3KyLJJityXy6ildFsSK/HWuSZC2vayYd8bOdSfJvdjkN1tGIo6HHVoWX6L6nQPaS6c16Gs2TOA3m 82kcJHEZBbfpughuCjKbzcvb4rZ8xbT01Zu3ITu20rFST6DGQ1sPqObOFPF0MSEYNjD+4CD3w4iK LdxbldUYaWW/c9t6Pzv/OYwL4dPI/U/Cj+jHRpw1dLtRhVNtz60Czc/6+jFxk3GcsY2qD/f6PD4w 7D7pdDG52+TlHtYvr8/lHwAAAP//AwBQSwMEFAAGAAgAAAAhAJqeeYzgAAAACQEAAA8AAABkcnMv ZG93bnJldi54bWxMj0FPwkAQhe8m/ofNmHiTLaQWLN0SQ0SjFyMYE29Ld2gL3dnaXWj99w4nPE1m 3sub72WLwTbihJ2vHSkYjyIQSIUzNZUKPjeruxkIHzQZ3ThCBb/oYZFfX2U6Na6nDzytQyk4hHyq FVQhtKmUvqjQaj9yLRJrO9dZHXjtSmk63XO4beQkihJpdU38odItLissDuujVUDT9/7laRgvV5PX w/55s3+zX98/St3eDI9zEAGHcDHDGZ/RIWemrTuS8aJREMcPMVtZuOfJhjiZcbnt+ZCAzDP5v0H+ BwAA//8DAFBLAQItABQABgAIAAAAIQC2gziS/gAAAOEBAAATAAAAAAAAAAAAAAAAAAAAAABbQ29u dGVudF9UeXBlc10ueG1sUEsBAi0AFAAGAAgAAAAhADj9If/WAAAAlAEAAAsAAAAAAAAAAAAAAAAA LwEAAF9yZWxzLy5yZWxzUEsBAi0AFAAGAAgAAAAhAChWN5KjAgAAhgUAAA4AAAAAAAAAAAAAAAAA LgIAAGRycy9lMm9Eb2MueG1sUEsBAi0AFAAGAAgAAAAhAJqeeYzgAAAACQEAAA8AAAAAAAAAAAAA AAAA/QQAAGRycy9kb3ducmV2LnhtbFBLBQYAAAAABAAEAPMAAAAKBgAAAAA= " strokeweight=".26mm">
                <v:stroke joinstyle="miter" endcap="square"/>
              </v:line>
            </w:pict>
          </mc:Fallback>
        </mc:AlternateContent>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t>H      C       H</w:t>
      </w:r>
    </w:p>
    <w:p w:rsidR="006D3183" w:rsidRDefault="00B86A0E">
      <w:pPr>
        <w:rPr>
          <w:rFonts w:ascii="Times New Roman" w:hAnsi="Times New Roman" w:cs="Times New Roman"/>
          <w:sz w:val="26"/>
          <w:szCs w:val="26"/>
          <w:lang w:val="en-US"/>
        </w:rPr>
      </w:pPr>
      <w:r>
        <w:rPr>
          <w:noProof/>
          <w:lang w:eastAsia="en-US"/>
        </w:rPr>
        <mc:AlternateContent>
          <mc:Choice Requires="wps">
            <w:drawing>
              <wp:anchor distT="0" distB="0" distL="114300" distR="114300" simplePos="0" relativeHeight="251449856" behindDoc="0" locked="0" layoutInCell="1" allowOverlap="1">
                <wp:simplePos x="0" y="0"/>
                <wp:positionH relativeFrom="column">
                  <wp:posOffset>2710815</wp:posOffset>
                </wp:positionH>
                <wp:positionV relativeFrom="paragraph">
                  <wp:posOffset>24130</wp:posOffset>
                </wp:positionV>
                <wp:extent cx="3175" cy="113665"/>
                <wp:effectExtent l="5715" t="5080" r="10160" b="5080"/>
                <wp:wrapNone/>
                <wp:docPr id="31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11366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 y;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5pt,1.9pt" to="213.7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PfJ2pwIAAJAFAAAOAAAAZHJzL2Uyb0RvYy54bWysVFFvmzAQfp+0/2D5nQKBkASVVC0h20O3 VWq3PTvYBGvGZrZbEk377zs7CW26l2lqIqGzfff5u7vvfHm16wR6YtpwJQscX0QYMVkryuW2wF8f 1sEcI2OJpEQoyQq8ZwZfLd+/uxz6nE1UqwRlGgGINPnQF7i1ts/D0NQt64i5UD2TcNgo3RELS70N qSYDoHcinERRFg5K016rmhkDu6vDIV56/KZhtf3SNIZZJAoM3Kz/av/duG+4vCT5VpO+5fWRBvkP Fh3hEi4doVbEEvSo+V9QHa+1MqqxF7XqQtU0vGY+B8gmjl5lc9+SnvlcoDimH8tk3g62/vx0pxGn BU7iGUaSdNCkWy4ZSlNXnKE3OfiU8k679OqdvO9vVf3DIKnKlsgt8yQf9j3ExS4iPAtxC9PDFZvh k6LgQx6t8pXaNbpDjeD9RxforW/OctdAXdDON2k/NontLKphE3hOMarhII6TLJv6O0nu4Fxor439 wFSHnFFgAal4SPJ0a6yj9+zi3KVacyG8CoREQ4EXSQY6qQlo0fz0kUYJTp2X8zd6uymFRk/ECcr/ jgTO3DpuQdaCdwWej04kbxmhlaT+Oku4ONhASUgHzrxgDzxhtbNg+n1I3Yvp1yJaVPNqngbpJKuC NFqtgut1mQbZGqqySlZluYp/O9ZxmrecUiYd8ZOw4/TfhHMcsYMkR2mPpQrP0X1Ngew50+v1NJql yTyYzaZJkCZVFNzM12VwXcZZNqtuypvqFdPKZ2/ehuxYSsdKPUI37ls6IMqdKJLpYgKSoxwegsns 0B9ExBZesNpqjLSy37ltvbKd/hzGWePnkfsfGz+iHwpx6qFbjV045vZcKuj5qb9+YNyMHKZto+j+ Tp8GCcbeBx2fKPeuvFyD/fIhXf4BAAD//wMAUEsDBBQABgAIAAAAIQBEsjZ24AAAAAgBAAAPAAAA ZHJzL2Rvd25yZXYueG1sTI/BTsMwEETvSPyDtUjcqNMQNTTEqSokJDhBC63g5sRuErDXke2mga9n OcFxNKOZN+VqsoaN2ofeoYD5LAGmsXGqx1bA68v91Q2wECUqaRxqAV86wKo6PytlodwJN3rcxpZR CYZCCuhiHArOQ9NpK8PMDRrJOzhvZSTpW668PFG5NTxNkgW3skda6OSg7zrdfG6PVsDjQ427ff/0 /jaa9fdhmeUfz9wLcXkxrW+BRT3FvzD84hM6VMRUuyOqwIyALF0sKSrgmh6Qn6V5BqwWkM5z4FXJ /x+ofgAAAP//AwBQSwECLQAUAAYACAAAACEAtoM4kv4AAADhAQAAEwAAAAAAAAAAAAAAAAAAAAAA W0NvbnRlbnRfVHlwZXNdLnhtbFBLAQItABQABgAIAAAAIQA4/SH/1gAAAJQBAAALAAAAAAAAAAAA AAAAAC8BAABfcmVscy8ucmVsc1BLAQItABQABgAIAAAAIQCjPfJ2pwIAAJAFAAAOAAAAAAAAAAAA AAAAAC4CAABkcnMvZTJvRG9jLnhtbFBLAQItABQABgAIAAAAIQBEsjZ24AAAAAgBAAAPAAAAAAAA AAAAAAAAAAEFAABkcnMvZG93bnJldi54bWxQSwUGAAAAAAQABADzAAAADgYAAAAA " strokeweight=".26mm">
                <v:stroke joinstyle="miter" endcap="square"/>
              </v:line>
            </w:pict>
          </mc:Fallback>
        </mc:AlternateContent>
      </w:r>
    </w:p>
    <w:p w:rsidR="006D3183" w:rsidRDefault="006D3183">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i/>
          <w:sz w:val="26"/>
          <w:szCs w:val="26"/>
        </w:rPr>
        <w:t>(2,5đ)</w:t>
      </w:r>
    </w:p>
    <w:p w:rsidR="006D3183" w:rsidRDefault="006D3183">
      <w:pPr>
        <w:ind w:firstLine="720"/>
        <w:rPr>
          <w:rFonts w:ascii="Times New Roman" w:hAnsi="Times New Roman" w:cs="Times New Roman"/>
          <w:sz w:val="26"/>
          <w:szCs w:val="26"/>
        </w:rPr>
      </w:pPr>
      <w:r>
        <w:rPr>
          <w:rFonts w:ascii="Times New Roman" w:hAnsi="Times New Roman" w:cs="Times New Roman"/>
          <w:sz w:val="26"/>
          <w:szCs w:val="26"/>
        </w:rPr>
        <w:tab/>
        <w:t>Trong phân tử metan có bốn liên kết đơn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i/>
          <w:sz w:val="26"/>
          <w:szCs w:val="26"/>
        </w:rPr>
        <w:t>(2,5đ)</w:t>
      </w:r>
    </w:p>
    <w:p w:rsidR="006D3183" w:rsidRDefault="00B86A0E">
      <w:pPr>
        <w:ind w:firstLine="720"/>
        <w:rPr>
          <w:rFonts w:ascii="Times New Roman" w:hAnsi="Times New Roman" w:cs="Times New Roman"/>
          <w:bCs/>
          <w:iCs/>
          <w:sz w:val="26"/>
          <w:szCs w:val="26"/>
        </w:rPr>
      </w:pPr>
      <w:r>
        <w:rPr>
          <w:noProof/>
          <w:lang w:eastAsia="en-US"/>
        </w:rPr>
        <mc:AlternateContent>
          <mc:Choice Requires="wpg">
            <w:drawing>
              <wp:anchor distT="0" distB="0" distL="114300" distR="114300" simplePos="0" relativeHeight="251607552" behindDoc="0" locked="0" layoutInCell="1" allowOverlap="1">
                <wp:simplePos x="0" y="0"/>
                <wp:positionH relativeFrom="column">
                  <wp:posOffset>3489325</wp:posOffset>
                </wp:positionH>
                <wp:positionV relativeFrom="paragraph">
                  <wp:posOffset>83185</wp:posOffset>
                </wp:positionV>
                <wp:extent cx="492760" cy="339725"/>
                <wp:effectExtent l="12700" t="6985" r="8890" b="5715"/>
                <wp:wrapNone/>
                <wp:docPr id="314"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339725"/>
                          <a:chOff x="6345" y="6618"/>
                          <a:chExt cx="776" cy="535"/>
                        </a:xfrm>
                      </wpg:grpSpPr>
                      <wps:wsp>
                        <wps:cNvPr id="315" name="Text Box 249"/>
                        <wps:cNvSpPr txBox="1">
                          <a:spLocks noChangeArrowheads="1"/>
                        </wps:cNvSpPr>
                        <wps:spPr bwMode="auto">
                          <a:xfrm>
                            <a:off x="6666" y="6618"/>
                            <a:ext cx="455" cy="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wps:wsp>
                        <wps:cNvPr id="316" name="Line 250"/>
                        <wps:cNvCnPr/>
                        <wps:spPr bwMode="auto">
                          <a:xfrm>
                            <a:off x="6345" y="6954"/>
                            <a:ext cx="71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74" o:spid="_x0000_s1149" style="position:absolute;left:0;text-align:left;margin-left:274.75pt;margin-top:6.55pt;width:38.8pt;height:26.75pt;z-index:251607552" coordorigin="6345,6618" coordsize="776,5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4oaEAQAAGEKAAAOAAAAZHJzL2Uyb0RvYy54bWy8Vl1vpDYUfa/U/2D5nQzfDChklfmKKqVt pOxqnz3gAVTA1PaEyVb9772+Hkgyu1VXu9UyEmOwfbn33HMOXL87dS154lI1os+pd+VSwvtClE1f 5fTD+52zpERp1pesFT3P6TNX9N3Nzz9dj0PGfVGLtuSSQJBeZeOQ01rrIVssVFHzjqkrMfAeJg9C dkzDpawWpWQjRO/ahe+68WIUshykKLhScHdjJ+kNxj8ceKF/PxwU16TNKeSm8SzxvDfnxc01yyrJ hropzmmwb8iiY00PD51DbZhm5Cibz0J1TSGFEgd9VYhuIQ6HpuBYA1TjuRfV3ElxHLCWKhurYYYJ oL3A6ZvDFr89PUjSlDkNvJCSnnXQJHwuiZLQwDMOVQar7uTwODxIWyMM70Xxh4LpxeW8ua7sYrIf fxUlBGRHLRCe00F2JgQUTk7Yhee5C/ykSQE3w9RPYuhVAVNBkCZ+ZLtU1NBKsysOwogSmI1jbznN bc+7kyS2W6MA9y1YZh+KiZ4TM1UB39QLpOr7IH2s2cCxU8qANUMKeVpI35vqVuJE/DC1qOJCAynR J5gA8SBCyiJLerGuWV/xWynFWHNWQoae2Ql1zFttHcoE+S+oYzguQJsBjyBNg/YlZCwbpNJ3XHTE DHIqQU+YJXu6V9ok87LEtFWJtil3Tdvihaz261aSJwba2+Fh97ZDzexd1B/EUHYpxnsTo+1NpF6Y mPZx9g6kDgmYOVMECu2v1PNDd+Wnzi5eJk64CyMnTdyl43rpKo3dMA03u79NBl6Y1U1Z8v6+6fkk ei/8Ogac7cfKFWVPxpymEbAUi/5XBFw8sIMXQHWNBg9smy6ny3kRy0zTt30JZbNMs6a148Xb9BEy wGD6R1SQIoYVlh/6tD+hxGMkkOHPXpTPQBopoKkgNTBwGNRCfqJkBDPMqfrzyCSnpP2lB+IZ55wG chrspwHrC9iaU02JHa61ddjjIJuqhsiW2r24BR84NEiclywg9bMaf5gsQQlWlsgAP0IennW17h8k YG6uvk5YsxulERqm5aRxssQ729jE88n+LmTVAg+tNL4sq5n/LGt7pFuABmkb9QN4R/TzADauZQOW 1AItgPIdL4EeHN76ZvRGnPjetQaBYHwuVTfdLrfL0An9eOuE7mbj3O7WoRPvvCTaBJv1euO9laox gO+XqpHSDOYrJVnLAiNCJb02ldtd5CZhsHSSJAqcMNi6zmq5Wzu3ay+Ok+1qvdpeZLrF6tX/kyyf oDSZiyP4xGNdjqRsjBsHUep7FC5AbX5inYOwtoKWFFpSo+6Pja7x3WQ0jP702pSXrvmdezdHt1by 8uBXOJ1rm8xm+v+S6ViHMbSYxQ0j/I7BbedvLvOh9Poa1798Gd78AwAA//8DAFBLAwQUAAYACAAA ACEASuHbwd8AAAAJAQAADwAAAGRycy9kb3ducmV2LnhtbEyPQUvDQBCF74L/YRnBm92kNbHGbEop 6qkItoL0ts1Ok9DsbMhuk/TfO5709ob38ea9fDXZVgzY+8aRgngWgUAqnWmoUvC1f3tYgvBBk9Gt I1RwRQ+r4vYm15lxI33isAuV4BDymVZQh9BlUvqyRqv9zHVI7J1cb3Xgs6+k6fXI4baV8yhKpdUN 8Ydad7ipsTzvLlbB+6jH9SJ+Hbbn0+Z62Ccf39sYlbq/m9YvIAJO4Q+G3/pcHQrudHQXMl60CpLH 54RRNhYxCAbS+ROLI4s0BVnk8v+C4gcAAP//AwBQSwECLQAUAAYACAAAACEAtoM4kv4AAADhAQAA EwAAAAAAAAAAAAAAAAAAAAAAW0NvbnRlbnRfVHlwZXNdLnhtbFBLAQItABQABgAIAAAAIQA4/SH/ 1gAAAJQBAAALAAAAAAAAAAAAAAAAAC8BAABfcmVscy8ucmVsc1BLAQItABQABgAIAAAAIQCQ/4oa EAQAAGEKAAAOAAAAAAAAAAAAAAAAAC4CAABkcnMvZTJvRG9jLnhtbFBLAQItABQABgAIAAAAIQBK 4dvB3wAAAAkBAAAPAAAAAAAAAAAAAAAAAGoGAABkcnMvZG93bnJldi54bWxQSwUGAAAAAAQABADz AAAAdgcAAAAA ">
                <v:shape id="Text Box 249" o:spid="_x0000_s1150" type="#_x0000_t202" style="position:absolute;left:6666;top:6618;width:455;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kD5cMA AADcAAAADwAAAGRycy9kb3ducmV2LnhtbESPQWvCQBSE70L/w/IK3nSjUrVpVmkVS29iWvD6yL5k Q7JvQ3bV+O+7hYLHYeabYbLtYFtxpd7XjhXMpgkI4sLpmisFP9+HyRqED8gaW8ek4E4etpunUYap djc+0TUPlYgl7FNUYELoUil9Yciin7qOOHql6y2GKPtK6h5vsdy2cp4kS2mx5rhgsKOdoaLJL1bB 4jhfnf1nvt91Z3pt1v6jKdkoNX4e3t9ABBrCI/xPf+nIzV7g70w8AnLzCwAA//8DAFBLAQItABQA BgAIAAAAIQDw94q7/QAAAOIBAAATAAAAAAAAAAAAAAAAAAAAAABbQ29udGVudF9UeXBlc10ueG1s UEsBAi0AFAAGAAgAAAAhADHdX2HSAAAAjwEAAAsAAAAAAAAAAAAAAAAALgEAAF9yZWxzLy5yZWxz UEsBAi0AFAAGAAgAAAAhADMvBZ5BAAAAOQAAABAAAAAAAAAAAAAAAAAAKQIAAGRycy9zaGFwZXht bC54bWxQSwECLQAUAAYACAAAACEAIfkD5cMAAADcAAAADwAAAAAAAAAAAAAAAACYAgAAZHJzL2Rv d25yZXYueG1sUEsFBgAAAAAEAAQA9QAAAIgDAAAAAA== " stroked="f">
                  <v:fill opacity="0"/>
                  <v:textbox inset="0,0,0,0">
                    <w:txbxContent>
                      <w:p w:rsidR="006D3183" w:rsidRDefault="006D3183">
                        <w:r>
                          <w:t>t</w:t>
                        </w:r>
                        <w:r>
                          <w:rPr>
                            <w:vertAlign w:val="superscript"/>
                          </w:rPr>
                          <w:t>o</w:t>
                        </w:r>
                      </w:p>
                    </w:txbxContent>
                  </v:textbox>
                </v:shape>
                <v:line id="Line 250" o:spid="_x0000_s1151" style="position:absolute;visibility:visible;mso-wrap-style:square" from="6345,6954" to="7055,6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w8LMMAAADcAAAADwAAAGRycy9kb3ducmV2LnhtbESPQWvCQBSE7wX/w/KE3upGBSnRVUSw 1FtNjXp8ZJ/ZYPZtyK4x/fddQfA4zMw3zGLV21p01PrKsYLxKAFBXDhdcang8Lv9+AThA7LG2jEp +CMPq+XgbYGpdnfeU5eFUkQI+xQVmBCaVEpfGLLoR64hjt7FtRZDlG0pdYv3CLe1nCTJTFqsOC4Y bGhjqLhmN6vgdmo8/ZyzPi/yL3M8TS75Ydcp9T7s13MQgfrwCj/b31rBdDyDx5l4BO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fsPCzDAAAA3AAAAA8AAAAAAAAAAAAA AAAAoQIAAGRycy9kb3ducmV2LnhtbFBLBQYAAAAABAAEAPkAAACRAwAAAAA= " strokeweight=".26mm">
                  <v:stroke endarrow="block" joinstyle="miter" endcap="square"/>
                </v:line>
              </v:group>
            </w:pict>
          </mc:Fallback>
        </mc:AlternateContent>
      </w:r>
      <w:r w:rsidR="006D3183">
        <w:rPr>
          <w:rFonts w:ascii="Times New Roman" w:hAnsi="Times New Roman" w:cs="Times New Roman"/>
          <w:sz w:val="26"/>
          <w:szCs w:val="26"/>
        </w:rPr>
        <w:t>Nêu tính chất hóa học của mê tan? Viết PTHH .</w:t>
      </w:r>
    </w:p>
    <w:p w:rsidR="006D3183" w:rsidRPr="00712347" w:rsidRDefault="006D3183" w:rsidP="00712347">
      <w:pPr>
        <w:ind w:left="720" w:firstLine="720"/>
      </w:pPr>
      <w:r>
        <w:rPr>
          <w:rFonts w:ascii="Times New Roman" w:hAnsi="Times New Roman" w:cs="Times New Roman"/>
          <w:bCs/>
          <w:iCs/>
          <w:sz w:val="26"/>
          <w:szCs w:val="26"/>
        </w:rPr>
        <w:t>*.  Tác dụng với oxi:</w:t>
      </w:r>
      <w:r w:rsidR="00712347" w:rsidRPr="00712347">
        <w:rPr>
          <w:rFonts w:ascii="Times New Roman" w:hAnsi="Times New Roman" w:cs="Times New Roman"/>
          <w:sz w:val="26"/>
          <w:szCs w:val="26"/>
          <w:lang w:val="pt-BR"/>
        </w:rPr>
        <w:t xml:space="preserve"> </w:t>
      </w:r>
      <w:r w:rsidR="00712347">
        <w:rPr>
          <w:rFonts w:ascii="Times New Roman" w:hAnsi="Times New Roman" w:cs="Times New Roman"/>
          <w:sz w:val="26"/>
          <w:szCs w:val="26"/>
          <w:lang w:val="pt-BR"/>
        </w:rPr>
        <w:t>CH</w:t>
      </w:r>
      <w:r w:rsidR="00712347">
        <w:rPr>
          <w:rFonts w:ascii="Times New Roman" w:hAnsi="Times New Roman" w:cs="Times New Roman"/>
          <w:sz w:val="26"/>
          <w:szCs w:val="26"/>
          <w:vertAlign w:val="subscript"/>
          <w:lang w:val="pt-BR"/>
        </w:rPr>
        <w:t xml:space="preserve">4          </w:t>
      </w:r>
      <w:r w:rsidR="00712347">
        <w:rPr>
          <w:rFonts w:ascii="Times New Roman" w:hAnsi="Times New Roman" w:cs="Times New Roman"/>
          <w:sz w:val="26"/>
          <w:szCs w:val="26"/>
          <w:lang w:val="pt-BR"/>
        </w:rPr>
        <w:t>+ 2O</w:t>
      </w:r>
      <w:r w:rsidR="00712347">
        <w:rPr>
          <w:rFonts w:ascii="Times New Roman" w:hAnsi="Times New Roman" w:cs="Times New Roman"/>
          <w:sz w:val="26"/>
          <w:szCs w:val="26"/>
          <w:vertAlign w:val="subscript"/>
          <w:lang w:val="pt-BR"/>
        </w:rPr>
        <w:t>2</w:t>
      </w:r>
      <w:r w:rsidR="00712347">
        <w:rPr>
          <w:rFonts w:ascii="Times New Roman" w:hAnsi="Times New Roman" w:cs="Times New Roman"/>
          <w:sz w:val="26"/>
          <w:szCs w:val="26"/>
          <w:lang w:val="pt-BR"/>
        </w:rPr>
        <w:tab/>
        <w:t xml:space="preserve">       CO</w:t>
      </w:r>
      <w:r w:rsidR="00712347">
        <w:rPr>
          <w:rFonts w:ascii="Times New Roman" w:hAnsi="Times New Roman" w:cs="Times New Roman"/>
          <w:sz w:val="26"/>
          <w:szCs w:val="26"/>
          <w:vertAlign w:val="subscript"/>
          <w:lang w:val="pt-BR"/>
        </w:rPr>
        <w:t xml:space="preserve">2     </w:t>
      </w:r>
      <w:r w:rsidR="00712347">
        <w:rPr>
          <w:rFonts w:ascii="Times New Roman" w:hAnsi="Times New Roman" w:cs="Times New Roman"/>
          <w:sz w:val="26"/>
          <w:szCs w:val="26"/>
          <w:lang w:val="pt-BR"/>
        </w:rPr>
        <w:t>+ 2H</w:t>
      </w:r>
      <w:r w:rsidR="00712347">
        <w:rPr>
          <w:rFonts w:ascii="Times New Roman" w:hAnsi="Times New Roman" w:cs="Times New Roman"/>
          <w:sz w:val="26"/>
          <w:szCs w:val="26"/>
          <w:vertAlign w:val="subscript"/>
          <w:lang w:val="pt-BR"/>
        </w:rPr>
        <w:t>2</w:t>
      </w:r>
      <w:r w:rsidR="00712347">
        <w:rPr>
          <w:rFonts w:ascii="Times New Roman" w:hAnsi="Times New Roman" w:cs="Times New Roman"/>
          <w:sz w:val="26"/>
          <w:szCs w:val="26"/>
          <w:lang w:val="pt-BR"/>
        </w:rPr>
        <w:t xml:space="preserve">O          </w:t>
      </w:r>
      <w:r w:rsidR="00712347">
        <w:rPr>
          <w:rFonts w:ascii="Times New Roman" w:hAnsi="Times New Roman" w:cs="Times New Roman"/>
          <w:i/>
          <w:sz w:val="26"/>
          <w:szCs w:val="26"/>
          <w:lang w:val="pt-BR"/>
        </w:rPr>
        <w:t>(2,5đ)</w:t>
      </w:r>
      <w:r>
        <w:rPr>
          <w:rFonts w:ascii="Times New Roman" w:hAnsi="Times New Roman" w:cs="Times New Roman"/>
          <w:sz w:val="26"/>
          <w:szCs w:val="26"/>
          <w:lang w:val="pt-BR"/>
        </w:rPr>
        <w:tab/>
      </w:r>
    </w:p>
    <w:p w:rsidR="006D3183" w:rsidRDefault="006D3183">
      <w:pPr>
        <w:rPr>
          <w:rFonts w:ascii="Times New Roman" w:hAnsi="Times New Roman" w:cs="Times New Roman"/>
          <w:sz w:val="26"/>
          <w:szCs w:val="26"/>
          <w:lang w:val="pt-BR"/>
        </w:rPr>
      </w:pP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t>*. Tác dụng với clo:</w:t>
      </w:r>
    </w:p>
    <w:p w:rsidR="006D3183" w:rsidRDefault="006D3183">
      <w:r>
        <w:rPr>
          <w:rFonts w:ascii="Times New Roman" w:hAnsi="Times New Roman" w:cs="Times New Roman"/>
          <w:sz w:val="26"/>
          <w:szCs w:val="26"/>
          <w:lang w:val="pt-BR"/>
        </w:rPr>
        <w:tab/>
        <w:t xml:space="preserve">Mê tan tác dụng với khí clo khi có ánh sáng </w:t>
      </w:r>
    </w:p>
    <w:p w:rsidR="006D3183" w:rsidRDefault="00B86A0E">
      <w:r>
        <w:rPr>
          <w:noProof/>
          <w:lang w:eastAsia="en-US"/>
        </w:rPr>
        <mc:AlternateContent>
          <mc:Choice Requires="wps">
            <w:drawing>
              <wp:anchor distT="0" distB="0" distL="114935" distR="114935" simplePos="0" relativeHeight="251604480" behindDoc="0" locked="0" layoutInCell="1" allowOverlap="1">
                <wp:simplePos x="0" y="0"/>
                <wp:positionH relativeFrom="column">
                  <wp:posOffset>2228850</wp:posOffset>
                </wp:positionH>
                <wp:positionV relativeFrom="paragraph">
                  <wp:posOffset>156210</wp:posOffset>
                </wp:positionV>
                <wp:extent cx="635000" cy="339725"/>
                <wp:effectExtent l="0" t="3810" r="3175" b="8890"/>
                <wp:wrapNone/>
                <wp:docPr id="31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rFonts w:ascii="Times New Roman" w:hAnsi="Times New Roman" w:cs="Times New Roman"/>
                                <w:sz w:val="18"/>
                                <w:szCs w:val="18"/>
                                <w:lang w:val="vi-VN"/>
                              </w:rPr>
                              <w:t>á</w:t>
                            </w:r>
                            <w:r>
                              <w:rPr>
                                <w:rFonts w:ascii="Times New Roman" w:hAnsi="Times New Roman" w:cs="Times New Roman"/>
                                <w:sz w:val="18"/>
                                <w:szCs w:val="18"/>
                              </w:rPr>
                              <w:t>nh sáng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152" type="#_x0000_t202" style="position:absolute;margin-left:175.5pt;margin-top:12.3pt;width:50pt;height:26.75pt;z-index:251604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R4FykgIAACcFAAAOAAAAZHJzL2Uyb0RvYy54bWysVNuO2yAQfa/Uf0C8Z32Jk42tdVZ7aapK 24u02w8gGMeoGCiQ2NtV/70DxOluq0pV1Tw4A8wcZs6c4eJy7AU6MGO5kjXOzlKMmKSq4XJX488P m9kKI+uIbIhQktX4kVl8uX796mLQFctVp0TDDAIQaatB17hzTldJYmnHemLPlGYSDltleuJgaXZJ Y8gA6L1I8jRdJoMyjTaKMmth9zYe4nXAb1tG3ce2tcwhUWPIzYWvCd+t/ybrC1LtDNEdp8c0yD9k 0RMu4dIT1C1xBO0N/w2q59Qoq1p3RlWfqLbllIUaoJos/aWa+45oFmoBcqw+0WT/Hyz9cPhkEG9q PM/mGEnSQ5Me2OjQtRpRPl94hgZtK3C81+DqRjiATodqrb5T9ItFUt10RO7YlTFq6BhpIMPMRybP QiOO9SDb4b1q4CKydyoAja3pPX1ACAJ06NTjqTs+GQqby/kiTeGEwtF8Xp7nIbeEVFOwNta9ZapH 3qixgeYHcHK4s84nQ6rJxd9lleDNhgsRFma3vREGHQgIZRN+MVbojsTdIBbAsNE14L3AENIjSeUx 43VxBwqABPyZLyWo4qnM8iK9zsvZZrk6nxWbYjErz9PVLM3K63KZFmVxu/nuM8iKquNNw+Qdl2xS aFb8nQKOsxK1FTSKhhqXC6AuFP1HBoBoz3Ws4kWRPXcwsIL3NV6dnEjlm/5GNhBAKke4iHbyMv1A GXAw/QdWgkS8KqI+3Lgdgx6X+SS9rWoeQTRGQVOh//DagNEp8w2jASa3xvbrnhiGkXgnQXh+zCfD TMZ2MoikEFpjh1E0b1x8Dvba8F0HyFHaUl2BOFsehONVHLOA1P0CpjEUcXw5/Lg/Xwevn+/b+gcA AAD//wMAUEsDBBQABgAIAAAAIQDwc50c3AAAAAkBAAAPAAAAZHJzL2Rvd25yZXYueG1sTI/BTsMw DIbvSLxDZCRuLG0ZWylNJxiCK6Ig7Zo1XlO1caom28rbY7jA0favz99fbmY3iBNOofOkIF0kIJAa bzpqFXx+vNzkIELUZPTgCRV8YYBNdXlR6sL4M73jqY6tYAiFQiuwMY6FlKGx6HRY+BGJbwc/OR15 nFppJn1muBtkliQr6XRH/MHqEbcWm74+OgW3b9l6F17r5+24w/s+D0/9gaxS11fz4wOIiHP8C8OP PqtDxU57fyQTxMCMu5S7RAXZcgWCA8vfxV7BOk9BVqX836D6BgAA//8DAFBLAQItABQABgAIAAAA IQC2gziS/gAAAOEBAAATAAAAAAAAAAAAAAAAAAAAAABbQ29udGVudF9UeXBlc10ueG1sUEsBAi0A FAAGAAgAAAAhADj9If/WAAAAlAEAAAsAAAAAAAAAAAAAAAAALwEAAF9yZWxzLy5yZWxzUEsBAi0A FAAGAAgAAAAhAKhHgXKSAgAAJwUAAA4AAAAAAAAAAAAAAAAALgIAAGRycy9lMm9Eb2MueG1sUEsB Ai0AFAAGAAgAAAAhAPBznRzcAAAACQEAAA8AAAAAAAAAAAAAAAAA7AQAAGRycy9kb3ducmV2Lnht bFBLBQYAAAAABAAEAPMAAAD1BQAAAAA= " stroked="f">
                <v:fill opacity="0"/>
                <v:textbox inset="0,0,0,0">
                  <w:txbxContent>
                    <w:p w:rsidR="006D3183" w:rsidRDefault="006D3183">
                      <w:r>
                        <w:rPr>
                          <w:rFonts w:ascii="Times New Roman" w:hAnsi="Times New Roman" w:cs="Times New Roman"/>
                          <w:sz w:val="18"/>
                          <w:szCs w:val="18"/>
                          <w:lang w:val="vi-VN"/>
                        </w:rPr>
                        <w:t>á</w:t>
                      </w:r>
                      <w:r>
                        <w:rPr>
                          <w:rFonts w:ascii="Times New Roman" w:hAnsi="Times New Roman" w:cs="Times New Roman"/>
                          <w:sz w:val="18"/>
                          <w:szCs w:val="18"/>
                        </w:rPr>
                        <w:t>nh sáng</w:t>
                      </w:r>
                    </w:p>
                  </w:txbxContent>
                </v:textbox>
              </v:shape>
            </w:pict>
          </mc:Fallback>
        </mc:AlternateConten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t xml:space="preserve">        </w:t>
      </w:r>
    </w:p>
    <w:p w:rsidR="006D3183" w:rsidRDefault="00B86A0E">
      <w:pPr>
        <w:rPr>
          <w:rFonts w:ascii="Times New Roman" w:hAnsi="Times New Roman" w:cs="Times New Roman"/>
          <w:sz w:val="26"/>
          <w:szCs w:val="26"/>
        </w:rPr>
      </w:pPr>
      <w:r>
        <w:rPr>
          <w:noProof/>
          <w:lang w:eastAsia="en-US"/>
        </w:rPr>
        <mc:AlternateContent>
          <mc:Choice Requires="wps">
            <w:drawing>
              <wp:anchor distT="0" distB="0" distL="114300" distR="114300" simplePos="0" relativeHeight="251603456" behindDoc="0" locked="0" layoutInCell="1" allowOverlap="1">
                <wp:simplePos x="0" y="0"/>
                <wp:positionH relativeFrom="column">
                  <wp:posOffset>2162175</wp:posOffset>
                </wp:positionH>
                <wp:positionV relativeFrom="paragraph">
                  <wp:posOffset>114935</wp:posOffset>
                </wp:positionV>
                <wp:extent cx="685800" cy="0"/>
                <wp:effectExtent l="9525" t="57785" r="19050" b="56515"/>
                <wp:wrapNone/>
                <wp:docPr id="31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9.05pt" to="224.25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BcaLsAIAAJwFAAAOAAAAZHJzL2Uyb0RvYy54bWysVN9vmzAQfp+0/8HyOwUCSUhUUrWE7KXb KrXTnh1sgjVjM9sNiab97zubhDbdyzQVJMs/7s7fffedr28OrUB7pg1XMsfxVYQRk5WiXO5y/O1p E2QYGUskJUJJluMjM/hm9fHDdd8t2UQ1SlCmEQSRZtl3OW6s7ZZhaKqGtcRcqY5JOKyVbomFpd6F VJMeorcinETRLOyVpp1WFTMGdtfDIV75+HXNKvu1rg2zSOQYsFk/aj9u3Riurslyp0nX8OoEg/wH ipZwCZeOodbEEvSs+V+hWl5pZVRtryrVhqquecV8DpBNHL3J5rEhHfO5ADmmG2ky7xe2+rJ/0IjT HCfxBCNJWijSPZcMTZLUsdN3ZglGhXzQLr/qIB+7e1X9MEiqoiFyxzzKp2MHjrHzCC9c3MJ0cMe2 /6wo2JBnqzxVh1q3LiSQgA6+IsexIuxgUQWbs2yaRVC36nwUkuXZr9PGfmKqRW6SYwGgfVyyvzfW 4SDLs4m7RqoNF8LXW0jU53iRzFxkAqozP72nUYJTZ+Xsjd5tC6HRnjjp+M9nByevzVpuQcCCtzkG pPANkmoYoaWk/jpLuIA5sp4jqzmwJhh2GFpGMRIMWsfNBtBCuuuZF++QCawOFqZ+H5jxwvq1iBZl VmZpkE5mZZBG63VwuynSYLaJ59N1si6Kdfzb5RWny4ZTyqRL7SzyOP03EZ3abZDnKPORzPAyumcd wF4ivd1Mo3maZMF8Pk2CNCmj4C7bFMFtEc9m8/KuuCvfIC199uZ9wI5UOlTqGer12NAeUe5kk0wX kxjDAh6FyXyoICJiByWprMZIK/ud28aL3MnTxbiQRha5/1S7MfpAxLmGbjVW4ZTbC1Ug1HN9fe+4 dhkab6vo8UE7Wbg2gifAO52eK/fGvF57q5dHdfUHAAD//wMAUEsDBBQABgAIAAAAIQDX78Dm3AAA AAkBAAAPAAAAZHJzL2Rvd25yZXYueG1sTI9BS8QwEIXvgv8hjODNTbtWKbXpooKICMJ2F/Q4bWJb NpmUJtut/94RD3qc9z7evFduFmfFbKYweFKQrhIQhlqvB+oU7HdPVzmIEJE0Wk9GwZcJsKnOz0os tD/R1sx17ASHUChQQR/jWEgZ2t44DCs/GmLv008OI59TJ/WEJw53Vq6T5FY6HIg/9Diax960h/ro FBzQvcz0vt69Na7eP+jX1H48p0pdXiz3dyCiWeIfDD/1uTpU3KnxR9JBWAXXWXLDKBt5CoKBLMtZ aH4FWZXy/4LqGwAA//8DAFBLAQItABQABgAIAAAAIQC2gziS/gAAAOEBAAATAAAAAAAAAAAAAAAA AAAAAABbQ29udGVudF9UeXBlc10ueG1sUEsBAi0AFAAGAAgAAAAhADj9If/WAAAAlAEAAAsAAAAA AAAAAAAAAAAALwEAAF9yZWxzLy5yZWxzUEsBAi0AFAAGAAgAAAAhAG4FxouwAgAAnAUAAA4AAAAA AAAAAAAAAAAALgIAAGRycy9lMm9Eb2MueG1sUEsBAi0AFAAGAAgAAAAhANfvwObcAAAACQEAAA8A AAAAAAAAAAAAAAAACgUAAGRycy9kb3ducmV2LnhtbFBLBQYAAAAABAAEAPMAAAATBgAAAAA= " strokeweight=".26mm">
                <v:stroke endarrow="block" joinstyle="miter" endcap="square"/>
              </v:line>
            </w:pict>
          </mc:Fallback>
        </mc:AlternateContent>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t>CH</w:t>
      </w:r>
      <w:r w:rsidR="006D3183">
        <w:rPr>
          <w:rFonts w:ascii="Times New Roman" w:hAnsi="Times New Roman" w:cs="Times New Roman"/>
          <w:sz w:val="26"/>
          <w:szCs w:val="26"/>
          <w:vertAlign w:val="subscript"/>
        </w:rPr>
        <w:t>4</w:t>
      </w:r>
      <w:r w:rsidR="006D3183">
        <w:rPr>
          <w:rFonts w:ascii="Times New Roman" w:hAnsi="Times New Roman" w:cs="Times New Roman"/>
          <w:sz w:val="26"/>
          <w:szCs w:val="26"/>
        </w:rPr>
        <w:t xml:space="preserve">  + Cl</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                    CH</w:t>
      </w:r>
      <w:r w:rsidR="006D3183">
        <w:rPr>
          <w:rFonts w:ascii="Times New Roman" w:hAnsi="Times New Roman" w:cs="Times New Roman"/>
          <w:sz w:val="26"/>
          <w:szCs w:val="26"/>
          <w:vertAlign w:val="subscript"/>
        </w:rPr>
        <w:t>3</w:t>
      </w:r>
      <w:r w:rsidR="006D3183">
        <w:rPr>
          <w:rFonts w:ascii="Times New Roman" w:hAnsi="Times New Roman" w:cs="Times New Roman"/>
          <w:sz w:val="26"/>
          <w:szCs w:val="26"/>
        </w:rPr>
        <w:t>Cl       +  HCl</w:t>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i/>
          <w:sz w:val="26"/>
          <w:szCs w:val="26"/>
        </w:rPr>
        <w:t>(2,5đ)</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Metylclorua</w:t>
      </w:r>
    </w:p>
    <w:p w:rsidR="00863EF7" w:rsidRDefault="00863EF7">
      <w:pPr>
        <w:rPr>
          <w:rFonts w:ascii="Times New Roman" w:hAnsi="Times New Roman" w:cs="Times New Roman"/>
          <w:sz w:val="26"/>
          <w:szCs w:val="26"/>
        </w:rPr>
      </w:pPr>
      <w:r>
        <w:rPr>
          <w:rFonts w:ascii="Times New Roman" w:hAnsi="Times New Roman" w:cs="Times New Roman"/>
          <w:sz w:val="26"/>
          <w:szCs w:val="26"/>
        </w:rPr>
        <w:t xml:space="preserve">Nếu (Kiểm tra 15 phút ): </w:t>
      </w:r>
      <w:r w:rsidR="006D3183">
        <w:rPr>
          <w:rFonts w:ascii="Times New Roman" w:hAnsi="Times New Roman" w:cs="Times New Roman"/>
          <w:sz w:val="26"/>
          <w:szCs w:val="26"/>
        </w:rPr>
        <w:tab/>
      </w:r>
    </w:p>
    <w:p w:rsidR="004B4F8D" w:rsidRPr="004B4F8D" w:rsidRDefault="00863EF7" w:rsidP="004B4F8D">
      <w:pPr>
        <w:rPr>
          <w:rFonts w:ascii="Times New Roman" w:eastAsia="VNI-Times" w:hAnsi="Times New Roman" w:cs="Times New Roman"/>
          <w:sz w:val="26"/>
          <w:szCs w:val="26"/>
        </w:rPr>
      </w:pPr>
      <w:r w:rsidRPr="004B4F8D">
        <w:rPr>
          <w:rFonts w:ascii="Times New Roman" w:hAnsi="Times New Roman" w:cs="Times New Roman"/>
          <w:b/>
          <w:sz w:val="26"/>
          <w:szCs w:val="26"/>
        </w:rPr>
        <w:t>Câu 1:</w:t>
      </w:r>
      <w:r>
        <w:rPr>
          <w:rFonts w:ascii="Times New Roman" w:hAnsi="Times New Roman" w:cs="Times New Roman"/>
          <w:sz w:val="26"/>
          <w:szCs w:val="26"/>
        </w:rPr>
        <w:t xml:space="preserve"> </w:t>
      </w:r>
      <w:r w:rsidR="004B4F8D">
        <w:rPr>
          <w:rFonts w:ascii="Times New Roman" w:hAnsi="Times New Roman" w:cs="Times New Roman"/>
          <w:sz w:val="26"/>
          <w:szCs w:val="26"/>
        </w:rPr>
        <w:t>(5đ)</w:t>
      </w:r>
      <w:r>
        <w:rPr>
          <w:rFonts w:ascii="Times New Roman" w:hAnsi="Times New Roman" w:cs="Times New Roman"/>
          <w:sz w:val="26"/>
          <w:szCs w:val="26"/>
        </w:rPr>
        <w:t xml:space="preserve">Cho các hợp chất sau: </w:t>
      </w:r>
      <w:r w:rsidR="004B4F8D">
        <w:rPr>
          <w:rFonts w:ascii="Times New Roman" w:eastAsia="VNI-Times" w:hAnsi="Times New Roman" w:cs="Times New Roman"/>
          <w:sz w:val="26"/>
          <w:szCs w:val="26"/>
        </w:rPr>
        <w:t>C</w:t>
      </w:r>
      <w:r w:rsidR="004B4F8D">
        <w:rPr>
          <w:rFonts w:ascii="Times New Roman" w:eastAsia="VNI-Times" w:hAnsi="Times New Roman" w:cs="Times New Roman"/>
          <w:sz w:val="26"/>
          <w:szCs w:val="26"/>
          <w:vertAlign w:val="subscript"/>
        </w:rPr>
        <w:t>2</w:t>
      </w:r>
      <w:r w:rsidR="004B4F8D">
        <w:rPr>
          <w:rFonts w:ascii="Times New Roman" w:eastAsia="VNI-Times" w:hAnsi="Times New Roman" w:cs="Times New Roman"/>
          <w:sz w:val="26"/>
          <w:szCs w:val="26"/>
        </w:rPr>
        <w:t>H</w:t>
      </w:r>
      <w:r w:rsidR="0026424B">
        <w:rPr>
          <w:rFonts w:ascii="Times New Roman" w:eastAsia="VNI-Times" w:hAnsi="Times New Roman" w:cs="Times New Roman"/>
          <w:sz w:val="26"/>
          <w:szCs w:val="26"/>
          <w:vertAlign w:val="subscript"/>
        </w:rPr>
        <w:t>5</w:t>
      </w:r>
      <w:r w:rsidR="004B4F8D">
        <w:rPr>
          <w:rFonts w:ascii="Times New Roman" w:eastAsia="VNI-Times" w:hAnsi="Times New Roman" w:cs="Times New Roman"/>
          <w:sz w:val="26"/>
          <w:szCs w:val="26"/>
        </w:rPr>
        <w:t>ONa, C</w:t>
      </w:r>
      <w:r w:rsidR="004B4F8D">
        <w:rPr>
          <w:rFonts w:ascii="Times New Roman" w:eastAsia="VNI-Times" w:hAnsi="Times New Roman" w:cs="Times New Roman"/>
          <w:sz w:val="26"/>
          <w:szCs w:val="26"/>
          <w:vertAlign w:val="subscript"/>
        </w:rPr>
        <w:t>2</w:t>
      </w:r>
      <w:r w:rsidR="004B4F8D">
        <w:rPr>
          <w:rFonts w:ascii="Times New Roman" w:eastAsia="VNI-Times" w:hAnsi="Times New Roman" w:cs="Times New Roman"/>
          <w:sz w:val="26"/>
          <w:szCs w:val="26"/>
        </w:rPr>
        <w:t>H</w:t>
      </w:r>
      <w:r w:rsidR="0026424B">
        <w:rPr>
          <w:rFonts w:ascii="Times New Roman" w:eastAsia="VNI-Times" w:hAnsi="Times New Roman" w:cs="Times New Roman"/>
          <w:sz w:val="26"/>
          <w:szCs w:val="26"/>
          <w:vertAlign w:val="subscript"/>
        </w:rPr>
        <w:t>5</w:t>
      </w:r>
      <w:r w:rsidR="0026424B">
        <w:rPr>
          <w:rFonts w:ascii="Times New Roman" w:eastAsia="VNI-Times" w:hAnsi="Times New Roman" w:cs="Times New Roman"/>
          <w:sz w:val="26"/>
          <w:szCs w:val="26"/>
        </w:rPr>
        <w:t>Cl</w:t>
      </w:r>
      <w:r w:rsidR="004B4F8D" w:rsidRPr="004B4F8D">
        <w:rPr>
          <w:rFonts w:ascii="Times New Roman" w:eastAsia="VNI-Times" w:hAnsi="Times New Roman" w:cs="Times New Roman"/>
          <w:sz w:val="26"/>
          <w:szCs w:val="26"/>
        </w:rPr>
        <w:t xml:space="preserve"> </w:t>
      </w:r>
      <w:r w:rsidR="004B4F8D">
        <w:rPr>
          <w:rFonts w:ascii="Times New Roman" w:eastAsia="VNI-Times" w:hAnsi="Times New Roman" w:cs="Times New Roman"/>
          <w:sz w:val="26"/>
          <w:szCs w:val="26"/>
        </w:rPr>
        <w:t>C</w:t>
      </w:r>
      <w:r w:rsidR="004B4F8D">
        <w:rPr>
          <w:rFonts w:ascii="Times New Roman" w:eastAsia="VNI-Times" w:hAnsi="Times New Roman" w:cs="Times New Roman"/>
          <w:sz w:val="26"/>
          <w:szCs w:val="26"/>
          <w:vertAlign w:val="subscript"/>
        </w:rPr>
        <w:t>2</w:t>
      </w:r>
      <w:r w:rsidR="004B4F8D">
        <w:rPr>
          <w:rFonts w:ascii="Times New Roman" w:eastAsia="VNI-Times" w:hAnsi="Times New Roman" w:cs="Times New Roman"/>
          <w:sz w:val="26"/>
          <w:szCs w:val="26"/>
        </w:rPr>
        <w:t>H</w:t>
      </w:r>
      <w:r w:rsidR="004B4F8D">
        <w:rPr>
          <w:rFonts w:ascii="Times New Roman" w:eastAsia="VNI-Times" w:hAnsi="Times New Roman" w:cs="Times New Roman"/>
          <w:sz w:val="26"/>
          <w:szCs w:val="26"/>
          <w:vertAlign w:val="subscript"/>
        </w:rPr>
        <w:t>4</w:t>
      </w:r>
      <w:r w:rsidR="004B4F8D">
        <w:rPr>
          <w:rFonts w:ascii="Times New Roman" w:eastAsia="VNI-Times" w:hAnsi="Times New Roman" w:cs="Times New Roman"/>
          <w:sz w:val="26"/>
          <w:szCs w:val="26"/>
        </w:rPr>
        <w:t>, CH</w:t>
      </w:r>
      <w:r w:rsidR="004B4F8D">
        <w:rPr>
          <w:rFonts w:ascii="Times New Roman" w:eastAsia="VNI-Times" w:hAnsi="Times New Roman" w:cs="Times New Roman"/>
          <w:sz w:val="26"/>
          <w:szCs w:val="26"/>
          <w:vertAlign w:val="subscript"/>
        </w:rPr>
        <w:t>3</w:t>
      </w:r>
      <w:r w:rsidR="0026424B">
        <w:rPr>
          <w:rFonts w:ascii="Times New Roman" w:eastAsia="VNI-Times" w:hAnsi="Times New Roman" w:cs="Times New Roman"/>
          <w:sz w:val="26"/>
          <w:szCs w:val="26"/>
        </w:rPr>
        <w:t>COOH</w:t>
      </w:r>
      <w:r w:rsidR="004B4F8D">
        <w:rPr>
          <w:rFonts w:ascii="Times New Roman" w:eastAsia="VNI-Times" w:hAnsi="Times New Roman" w:cs="Times New Roman"/>
          <w:sz w:val="26"/>
          <w:szCs w:val="26"/>
        </w:rPr>
        <w:t>, CaCO</w:t>
      </w:r>
      <w:r w:rsidR="004B4F8D">
        <w:rPr>
          <w:rFonts w:ascii="Times New Roman" w:eastAsia="VNI-Times" w:hAnsi="Times New Roman" w:cs="Times New Roman"/>
          <w:sz w:val="26"/>
          <w:szCs w:val="26"/>
          <w:vertAlign w:val="subscript"/>
        </w:rPr>
        <w:t>3</w:t>
      </w:r>
      <w:r w:rsidR="004B4F8D">
        <w:rPr>
          <w:rFonts w:ascii="Times New Roman" w:eastAsia="VNI-Times" w:hAnsi="Times New Roman" w:cs="Times New Roman"/>
          <w:sz w:val="26"/>
          <w:szCs w:val="26"/>
        </w:rPr>
        <w:t>, Na</w:t>
      </w:r>
      <w:r w:rsidR="0026424B">
        <w:rPr>
          <w:rFonts w:ascii="Times New Roman" w:eastAsia="VNI-Times" w:hAnsi="Times New Roman" w:cs="Times New Roman"/>
          <w:sz w:val="26"/>
          <w:szCs w:val="26"/>
        </w:rPr>
        <w:t>OH,</w:t>
      </w:r>
      <w:r w:rsidR="004B4F8D" w:rsidRPr="004B4F8D">
        <w:rPr>
          <w:rFonts w:ascii="Times New Roman" w:eastAsia="VNI-Times" w:hAnsi="Times New Roman" w:cs="Times New Roman"/>
          <w:sz w:val="26"/>
          <w:szCs w:val="26"/>
        </w:rPr>
        <w:t xml:space="preserve"> </w:t>
      </w:r>
      <w:r w:rsidR="004B4F8D">
        <w:rPr>
          <w:rFonts w:ascii="Times New Roman" w:eastAsia="VNI-Times" w:hAnsi="Times New Roman" w:cs="Times New Roman"/>
          <w:sz w:val="26"/>
          <w:szCs w:val="26"/>
        </w:rPr>
        <w:t>C</w:t>
      </w:r>
      <w:r w:rsidR="004B4F8D">
        <w:rPr>
          <w:rFonts w:ascii="Times New Roman" w:eastAsia="VNI-Times" w:hAnsi="Times New Roman" w:cs="Times New Roman"/>
          <w:sz w:val="26"/>
          <w:szCs w:val="26"/>
          <w:vertAlign w:val="subscript"/>
        </w:rPr>
        <w:t>4</w:t>
      </w:r>
      <w:r w:rsidR="004B4F8D">
        <w:rPr>
          <w:rFonts w:ascii="Times New Roman" w:eastAsia="VNI-Times" w:hAnsi="Times New Roman" w:cs="Times New Roman"/>
          <w:sz w:val="26"/>
          <w:szCs w:val="26"/>
        </w:rPr>
        <w:t>H</w:t>
      </w:r>
      <w:r w:rsidR="004B4F8D">
        <w:rPr>
          <w:rFonts w:ascii="Times New Roman" w:eastAsia="VNI-Times" w:hAnsi="Times New Roman" w:cs="Times New Roman"/>
          <w:sz w:val="26"/>
          <w:szCs w:val="26"/>
          <w:vertAlign w:val="subscript"/>
        </w:rPr>
        <w:t xml:space="preserve">8, </w:t>
      </w:r>
      <w:r w:rsidR="004B4F8D">
        <w:rPr>
          <w:rFonts w:ascii="Times New Roman" w:eastAsia="VNI-Times" w:hAnsi="Times New Roman" w:cs="Times New Roman"/>
          <w:sz w:val="26"/>
          <w:szCs w:val="26"/>
        </w:rPr>
        <w:t>NaHCO</w:t>
      </w:r>
      <w:r w:rsidR="004B4F8D">
        <w:rPr>
          <w:rFonts w:ascii="Times New Roman" w:eastAsia="VNI-Times" w:hAnsi="Times New Roman" w:cs="Times New Roman"/>
          <w:sz w:val="26"/>
          <w:szCs w:val="26"/>
          <w:vertAlign w:val="subscript"/>
        </w:rPr>
        <w:t>3</w:t>
      </w:r>
      <w:r w:rsidR="004B4F8D">
        <w:rPr>
          <w:rFonts w:ascii="Times New Roman" w:eastAsia="VNI-Times" w:hAnsi="Times New Roman" w:cs="Times New Roman"/>
          <w:sz w:val="26"/>
          <w:szCs w:val="26"/>
        </w:rPr>
        <w:t>, CH</w:t>
      </w:r>
      <w:r w:rsidR="004B4F8D" w:rsidRPr="004B4F8D">
        <w:rPr>
          <w:rFonts w:ascii="Times New Roman" w:eastAsia="VNI-Times" w:hAnsi="Times New Roman" w:cs="Times New Roman"/>
          <w:sz w:val="26"/>
          <w:szCs w:val="26"/>
          <w:vertAlign w:val="subscript"/>
        </w:rPr>
        <w:t>4</w:t>
      </w:r>
      <w:r w:rsidR="004B4F8D">
        <w:rPr>
          <w:rFonts w:ascii="Times New Roman" w:eastAsia="VNI-Times" w:hAnsi="Times New Roman" w:cs="Times New Roman"/>
          <w:sz w:val="26"/>
          <w:szCs w:val="26"/>
        </w:rPr>
        <w:t>, C</w:t>
      </w:r>
      <w:r w:rsidR="004B4F8D" w:rsidRPr="004B4F8D">
        <w:rPr>
          <w:rFonts w:ascii="Times New Roman" w:eastAsia="VNI-Times" w:hAnsi="Times New Roman" w:cs="Times New Roman"/>
          <w:sz w:val="26"/>
          <w:szCs w:val="26"/>
          <w:vertAlign w:val="subscript"/>
        </w:rPr>
        <w:t>5</w:t>
      </w:r>
      <w:r w:rsidR="004B4F8D">
        <w:rPr>
          <w:rFonts w:ascii="Times New Roman" w:eastAsia="VNI-Times" w:hAnsi="Times New Roman" w:cs="Times New Roman"/>
          <w:sz w:val="26"/>
          <w:szCs w:val="26"/>
        </w:rPr>
        <w:t>H</w:t>
      </w:r>
      <w:r w:rsidR="004B4F8D" w:rsidRPr="004B4F8D">
        <w:rPr>
          <w:rFonts w:ascii="Times New Roman" w:eastAsia="VNI-Times" w:hAnsi="Times New Roman" w:cs="Times New Roman"/>
          <w:sz w:val="26"/>
          <w:szCs w:val="26"/>
          <w:vertAlign w:val="subscript"/>
        </w:rPr>
        <w:t>10</w:t>
      </w:r>
      <w:r w:rsidR="004B4F8D">
        <w:rPr>
          <w:rFonts w:ascii="Times New Roman" w:eastAsia="VNI-Times" w:hAnsi="Times New Roman" w:cs="Times New Roman"/>
          <w:sz w:val="26"/>
          <w:szCs w:val="26"/>
          <w:vertAlign w:val="subscript"/>
        </w:rPr>
        <w:t>.</w:t>
      </w:r>
      <w:r w:rsidR="004B4F8D">
        <w:rPr>
          <w:rFonts w:ascii="Times New Roman" w:eastAsia="VNI-Times" w:hAnsi="Times New Roman" w:cs="Times New Roman"/>
          <w:sz w:val="26"/>
          <w:szCs w:val="26"/>
        </w:rPr>
        <w:t xml:space="preserve"> Hãy sắp xếp các chất trên vào bảng sau: </w:t>
      </w:r>
    </w:p>
    <w:p w:rsidR="004B4F8D" w:rsidRDefault="004B4F8D" w:rsidP="004B4F8D">
      <w:pPr>
        <w:rPr>
          <w:rFonts w:ascii="Times New Roman" w:eastAsia="VNI-Times" w:hAnsi="Times New Roman" w:cs="Times New Roman"/>
          <w:sz w:val="26"/>
          <w:szCs w:val="26"/>
        </w:rPr>
      </w:pPr>
    </w:p>
    <w:tbl>
      <w:tblPr>
        <w:tblW w:w="11023" w:type="dxa"/>
        <w:tblInd w:w="-25" w:type="dxa"/>
        <w:tblLayout w:type="fixed"/>
        <w:tblLook w:val="0000" w:firstRow="0" w:lastRow="0" w:firstColumn="0" w:lastColumn="0" w:noHBand="0" w:noVBand="0"/>
      </w:tblPr>
      <w:tblGrid>
        <w:gridCol w:w="2808"/>
        <w:gridCol w:w="3780"/>
        <w:gridCol w:w="4435"/>
      </w:tblGrid>
      <w:tr w:rsidR="004B4F8D" w:rsidTr="00EC6FAE">
        <w:tc>
          <w:tcPr>
            <w:tcW w:w="6588" w:type="dxa"/>
            <w:gridSpan w:val="2"/>
            <w:tcBorders>
              <w:top w:val="single" w:sz="4" w:space="0" w:color="000000"/>
              <w:left w:val="single" w:sz="4" w:space="0" w:color="000000"/>
              <w:bottom w:val="single" w:sz="4" w:space="0" w:color="000000"/>
            </w:tcBorders>
            <w:shd w:val="clear" w:color="auto" w:fill="auto"/>
          </w:tcPr>
          <w:p w:rsidR="004B4F8D" w:rsidRDefault="004B4F8D" w:rsidP="00EC6FAE">
            <w:pPr>
              <w:jc w:val="center"/>
              <w:rPr>
                <w:rFonts w:ascii="Times New Roman" w:eastAsia="VNI-Times" w:hAnsi="Times New Roman" w:cs="Times New Roman"/>
                <w:b/>
                <w:sz w:val="26"/>
                <w:szCs w:val="26"/>
              </w:rPr>
            </w:pPr>
            <w:r>
              <w:rPr>
                <w:rFonts w:ascii="Times New Roman" w:eastAsia="VNI-Times" w:hAnsi="Times New Roman" w:cs="Times New Roman"/>
                <w:b/>
                <w:sz w:val="26"/>
                <w:szCs w:val="26"/>
              </w:rPr>
              <w:t>Hợp chất hữu cơ</w:t>
            </w:r>
          </w:p>
        </w:tc>
        <w:tc>
          <w:tcPr>
            <w:tcW w:w="4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4F8D" w:rsidRDefault="004B4F8D" w:rsidP="00EC6FAE">
            <w:pPr>
              <w:jc w:val="center"/>
            </w:pPr>
            <w:r>
              <w:rPr>
                <w:rFonts w:ascii="Times New Roman" w:eastAsia="VNI-Times" w:hAnsi="Times New Roman" w:cs="Times New Roman"/>
                <w:b/>
                <w:sz w:val="26"/>
                <w:szCs w:val="26"/>
              </w:rPr>
              <w:t xml:space="preserve">Hợp chất vô cơ </w:t>
            </w:r>
            <w:r>
              <w:rPr>
                <w:rFonts w:ascii="Times New Roman" w:eastAsia="VNI-Times" w:hAnsi="Times New Roman" w:cs="Times New Roman"/>
                <w:i/>
                <w:sz w:val="26"/>
                <w:szCs w:val="26"/>
              </w:rPr>
              <w:t>(3đ)</w:t>
            </w:r>
          </w:p>
        </w:tc>
      </w:tr>
      <w:tr w:rsidR="004B4F8D" w:rsidTr="00EC6FAE">
        <w:tc>
          <w:tcPr>
            <w:tcW w:w="2808" w:type="dxa"/>
            <w:tcBorders>
              <w:top w:val="single" w:sz="4" w:space="0" w:color="000000"/>
              <w:left w:val="single" w:sz="4" w:space="0" w:color="000000"/>
              <w:bottom w:val="single" w:sz="4" w:space="0" w:color="000000"/>
            </w:tcBorders>
            <w:shd w:val="clear" w:color="auto" w:fill="auto"/>
          </w:tcPr>
          <w:p w:rsidR="004B4F8D" w:rsidRDefault="004B4F8D" w:rsidP="00EC6FAE">
            <w:pPr>
              <w:jc w:val="center"/>
              <w:rPr>
                <w:rFonts w:ascii="Times New Roman" w:eastAsia="VNI-Times" w:hAnsi="Times New Roman" w:cs="Times New Roman"/>
                <w:b/>
                <w:sz w:val="26"/>
                <w:szCs w:val="26"/>
              </w:rPr>
            </w:pPr>
            <w:r>
              <w:rPr>
                <w:rFonts w:ascii="Times New Roman" w:eastAsia="VNI-Times" w:hAnsi="Times New Roman" w:cs="Times New Roman"/>
                <w:b/>
                <w:sz w:val="26"/>
                <w:szCs w:val="26"/>
              </w:rPr>
              <w:t xml:space="preserve">Hidrocacbon </w:t>
            </w:r>
            <w:r>
              <w:rPr>
                <w:rFonts w:ascii="Times New Roman" w:eastAsia="VNI-Times" w:hAnsi="Times New Roman" w:cs="Times New Roman"/>
                <w:i/>
                <w:sz w:val="26"/>
                <w:szCs w:val="26"/>
              </w:rPr>
              <w:t>(3đ)</w:t>
            </w:r>
          </w:p>
        </w:tc>
        <w:tc>
          <w:tcPr>
            <w:tcW w:w="3780" w:type="dxa"/>
            <w:tcBorders>
              <w:top w:val="single" w:sz="4" w:space="0" w:color="000000"/>
              <w:left w:val="single" w:sz="4" w:space="0" w:color="000000"/>
              <w:bottom w:val="single" w:sz="4" w:space="0" w:color="000000"/>
            </w:tcBorders>
            <w:shd w:val="clear" w:color="auto" w:fill="auto"/>
          </w:tcPr>
          <w:p w:rsidR="004B4F8D" w:rsidRDefault="004B4F8D" w:rsidP="00EC6FAE">
            <w:pPr>
              <w:ind w:left="-12" w:right="-192"/>
              <w:rPr>
                <w:rFonts w:ascii="Times New Roman" w:eastAsia="VNI-Times" w:hAnsi="Times New Roman" w:cs="Times New Roman"/>
                <w:b/>
                <w:sz w:val="26"/>
                <w:szCs w:val="26"/>
              </w:rPr>
            </w:pPr>
            <w:r>
              <w:rPr>
                <w:rFonts w:ascii="Times New Roman" w:eastAsia="VNI-Times" w:hAnsi="Times New Roman" w:cs="Times New Roman"/>
                <w:b/>
                <w:sz w:val="26"/>
                <w:szCs w:val="26"/>
              </w:rPr>
              <w:t xml:space="preserve">Dẫn xuất của hidrocacbon </w:t>
            </w:r>
            <w:r>
              <w:rPr>
                <w:rFonts w:ascii="Times New Roman" w:eastAsia="VNI-Times" w:hAnsi="Times New Roman" w:cs="Times New Roman"/>
                <w:i/>
                <w:sz w:val="26"/>
                <w:szCs w:val="26"/>
              </w:rPr>
              <w:t>(4đ)</w:t>
            </w:r>
          </w:p>
        </w:tc>
        <w:tc>
          <w:tcPr>
            <w:tcW w:w="4435" w:type="dxa"/>
            <w:vMerge/>
            <w:tcBorders>
              <w:top w:val="single" w:sz="4" w:space="0" w:color="000000"/>
              <w:left w:val="single" w:sz="4" w:space="0" w:color="000000"/>
              <w:bottom w:val="single" w:sz="4" w:space="0" w:color="000000"/>
              <w:right w:val="single" w:sz="4" w:space="0" w:color="000000"/>
            </w:tcBorders>
            <w:shd w:val="clear" w:color="auto" w:fill="auto"/>
          </w:tcPr>
          <w:p w:rsidR="004B4F8D" w:rsidRDefault="004B4F8D" w:rsidP="00EC6FAE">
            <w:pPr>
              <w:snapToGrid w:val="0"/>
              <w:rPr>
                <w:rFonts w:ascii="Times New Roman" w:eastAsia="VNI-Times" w:hAnsi="Times New Roman" w:cs="Times New Roman"/>
                <w:b/>
                <w:sz w:val="26"/>
                <w:szCs w:val="26"/>
              </w:rPr>
            </w:pPr>
          </w:p>
        </w:tc>
      </w:tr>
      <w:tr w:rsidR="004B4F8D" w:rsidTr="00EC6FAE">
        <w:tc>
          <w:tcPr>
            <w:tcW w:w="2808" w:type="dxa"/>
            <w:tcBorders>
              <w:top w:val="single" w:sz="4" w:space="0" w:color="000000"/>
              <w:left w:val="single" w:sz="4" w:space="0" w:color="000000"/>
              <w:bottom w:val="single" w:sz="4" w:space="0" w:color="000000"/>
            </w:tcBorders>
            <w:shd w:val="clear" w:color="auto" w:fill="auto"/>
          </w:tcPr>
          <w:p w:rsidR="004B4F8D" w:rsidRDefault="004B4F8D" w:rsidP="00EC6FAE">
            <w:pPr>
              <w:jc w:val="center"/>
              <w:rPr>
                <w:rFonts w:ascii="Times New Roman" w:eastAsia="VNI-Times" w:hAnsi="Times New Roman" w:cs="Times New Roman"/>
                <w:sz w:val="26"/>
                <w:szCs w:val="26"/>
                <w:vertAlign w:val="subscript"/>
              </w:rPr>
            </w:pPr>
          </w:p>
          <w:p w:rsidR="004B4F8D" w:rsidRDefault="004B4F8D" w:rsidP="00EC6FAE">
            <w:pPr>
              <w:jc w:val="center"/>
              <w:rPr>
                <w:rFonts w:ascii="Times New Roman" w:eastAsia="VNI-Times" w:hAnsi="Times New Roman" w:cs="Times New Roman"/>
                <w:sz w:val="26"/>
                <w:szCs w:val="26"/>
                <w:vertAlign w:val="subscript"/>
              </w:rPr>
            </w:pPr>
          </w:p>
        </w:tc>
        <w:tc>
          <w:tcPr>
            <w:tcW w:w="3780" w:type="dxa"/>
            <w:tcBorders>
              <w:top w:val="single" w:sz="4" w:space="0" w:color="000000"/>
              <w:left w:val="single" w:sz="4" w:space="0" w:color="000000"/>
              <w:bottom w:val="single" w:sz="4" w:space="0" w:color="000000"/>
            </w:tcBorders>
            <w:shd w:val="clear" w:color="auto" w:fill="auto"/>
          </w:tcPr>
          <w:p w:rsidR="004B4F8D" w:rsidRDefault="004B4F8D" w:rsidP="00EC6FAE">
            <w:pPr>
              <w:jc w:val="center"/>
              <w:rPr>
                <w:rFonts w:ascii="Times New Roman" w:eastAsia="VNI-Times" w:hAnsi="Times New Roman" w:cs="Times New Roman"/>
                <w:sz w:val="26"/>
                <w:szCs w:val="26"/>
              </w:rPr>
            </w:pPr>
          </w:p>
        </w:tc>
        <w:tc>
          <w:tcPr>
            <w:tcW w:w="4435" w:type="dxa"/>
            <w:tcBorders>
              <w:top w:val="single" w:sz="4" w:space="0" w:color="000000"/>
              <w:left w:val="single" w:sz="4" w:space="0" w:color="000000"/>
              <w:bottom w:val="single" w:sz="4" w:space="0" w:color="000000"/>
              <w:right w:val="single" w:sz="4" w:space="0" w:color="000000"/>
            </w:tcBorders>
            <w:shd w:val="clear" w:color="auto" w:fill="auto"/>
          </w:tcPr>
          <w:p w:rsidR="004B4F8D" w:rsidRDefault="004B4F8D" w:rsidP="00EC6FAE">
            <w:pPr>
              <w:jc w:val="center"/>
            </w:pPr>
          </w:p>
        </w:tc>
      </w:tr>
    </w:tbl>
    <w:p w:rsidR="004B4F8D" w:rsidRDefault="004B4F8D" w:rsidP="004B4F8D">
      <w:pPr>
        <w:rPr>
          <w:rFonts w:ascii="Times New Roman" w:hAnsi="Times New Roman" w:cs="Times New Roman"/>
          <w:sz w:val="26"/>
          <w:szCs w:val="26"/>
        </w:rPr>
      </w:pPr>
      <w:r>
        <w:rPr>
          <w:rFonts w:ascii="Times New Roman" w:hAnsi="Times New Roman" w:cs="Times New Roman"/>
          <w:b/>
          <w:sz w:val="26"/>
          <w:szCs w:val="26"/>
        </w:rPr>
        <w:t>Câu 2</w:t>
      </w:r>
      <w:r w:rsidRPr="004B4F8D">
        <w:rPr>
          <w:rFonts w:ascii="Times New Roman" w:hAnsi="Times New Roman" w:cs="Times New Roman"/>
          <w:b/>
          <w:sz w:val="26"/>
          <w:szCs w:val="26"/>
        </w:rPr>
        <w:t>:</w:t>
      </w:r>
      <w:r>
        <w:rPr>
          <w:rFonts w:ascii="Times New Roman" w:hAnsi="Times New Roman" w:cs="Times New Roman"/>
          <w:sz w:val="26"/>
          <w:szCs w:val="26"/>
        </w:rPr>
        <w:t xml:space="preserve"> </w:t>
      </w:r>
      <w:r w:rsidR="0026424B">
        <w:rPr>
          <w:rFonts w:ascii="Times New Roman" w:hAnsi="Times New Roman" w:cs="Times New Roman"/>
          <w:sz w:val="26"/>
          <w:szCs w:val="26"/>
        </w:rPr>
        <w:t xml:space="preserve">(5đ) </w:t>
      </w:r>
      <w:r>
        <w:rPr>
          <w:rFonts w:ascii="Times New Roman" w:hAnsi="Times New Roman" w:cs="Times New Roman"/>
          <w:sz w:val="26"/>
          <w:szCs w:val="26"/>
        </w:rPr>
        <w:t xml:space="preserve">Đốt cháy hoàn toàn </w:t>
      </w:r>
      <w:r w:rsidR="0026424B">
        <w:rPr>
          <w:rFonts w:ascii="Times New Roman" w:hAnsi="Times New Roman" w:cs="Times New Roman"/>
          <w:sz w:val="26"/>
          <w:szCs w:val="26"/>
        </w:rPr>
        <w:t>5,6</w:t>
      </w:r>
      <w:r>
        <w:rPr>
          <w:rFonts w:ascii="Times New Roman" w:hAnsi="Times New Roman" w:cs="Times New Roman"/>
          <w:sz w:val="26"/>
          <w:szCs w:val="26"/>
        </w:rPr>
        <w:t xml:space="preserve"> lít khí metan (đktc). </w:t>
      </w:r>
    </w:p>
    <w:p w:rsidR="004B4F8D" w:rsidRPr="004B4F8D" w:rsidRDefault="004B4F8D" w:rsidP="004B4F8D">
      <w:pPr>
        <w:numPr>
          <w:ilvl w:val="0"/>
          <w:numId w:val="35"/>
        </w:numPr>
        <w:rPr>
          <w:rFonts w:ascii="Times New Roman" w:eastAsia="VNI-Times" w:hAnsi="Times New Roman" w:cs="Times New Roman"/>
          <w:sz w:val="26"/>
          <w:szCs w:val="26"/>
        </w:rPr>
      </w:pPr>
      <w:r>
        <w:rPr>
          <w:rFonts w:ascii="Times New Roman" w:hAnsi="Times New Roman" w:cs="Times New Roman"/>
          <w:sz w:val="26"/>
          <w:szCs w:val="26"/>
        </w:rPr>
        <w:t>Tính thể tích khí oxi cần dùng và thể tích khí cacbonic thu được.</w:t>
      </w:r>
    </w:p>
    <w:p w:rsidR="004B4F8D" w:rsidRPr="004B4F8D" w:rsidRDefault="004B4F8D" w:rsidP="004B4F8D">
      <w:pPr>
        <w:numPr>
          <w:ilvl w:val="0"/>
          <w:numId w:val="35"/>
        </w:numPr>
        <w:rPr>
          <w:rFonts w:ascii="Times New Roman" w:eastAsia="VNI-Times" w:hAnsi="Times New Roman" w:cs="Times New Roman"/>
          <w:sz w:val="26"/>
          <w:szCs w:val="26"/>
        </w:rPr>
      </w:pPr>
      <w:r>
        <w:rPr>
          <w:rFonts w:ascii="Times New Roman" w:hAnsi="Times New Roman" w:cs="Times New Roman"/>
          <w:sz w:val="26"/>
          <w:szCs w:val="26"/>
        </w:rPr>
        <w:t xml:space="preserve">Nếu dẫn toàn bộ khí cacbonic sinh ra vào </w:t>
      </w:r>
      <w:r w:rsidR="0026424B">
        <w:rPr>
          <w:rFonts w:ascii="Times New Roman" w:hAnsi="Times New Roman" w:cs="Times New Roman"/>
          <w:sz w:val="26"/>
          <w:szCs w:val="26"/>
        </w:rPr>
        <w:t>80gam dung dịch NaOH 12,5%. Muối nào tạo thành. Tính khối lượng muối thu được.</w:t>
      </w:r>
    </w:p>
    <w:p w:rsidR="004B4F8D" w:rsidRPr="0026424B" w:rsidRDefault="0026424B" w:rsidP="004B4F8D">
      <w:pPr>
        <w:rPr>
          <w:rFonts w:ascii="Times New Roman" w:eastAsia="VNI-Times" w:hAnsi="Times New Roman" w:cs="Times New Roman"/>
          <w:b/>
          <w:sz w:val="26"/>
          <w:szCs w:val="26"/>
        </w:rPr>
      </w:pPr>
      <w:r w:rsidRPr="0026424B">
        <w:rPr>
          <w:rFonts w:ascii="Times New Roman" w:eastAsia="VNI-Times" w:hAnsi="Times New Roman" w:cs="Times New Roman"/>
          <w:b/>
          <w:sz w:val="26"/>
          <w:szCs w:val="26"/>
        </w:rPr>
        <w:t xml:space="preserve">Đáp án: </w:t>
      </w:r>
    </w:p>
    <w:p w:rsidR="0026424B" w:rsidRDefault="0026424B" w:rsidP="004B4F8D">
      <w:pPr>
        <w:rPr>
          <w:rFonts w:ascii="Times New Roman" w:eastAsia="VNI-Times" w:hAnsi="Times New Roman" w:cs="Times New Roman"/>
          <w:sz w:val="26"/>
          <w:szCs w:val="26"/>
        </w:rPr>
      </w:pPr>
      <w:r w:rsidRPr="0026424B">
        <w:rPr>
          <w:rFonts w:ascii="Times New Roman" w:eastAsia="VNI-Times" w:hAnsi="Times New Roman" w:cs="Times New Roman"/>
          <w:b/>
          <w:sz w:val="26"/>
          <w:szCs w:val="26"/>
        </w:rPr>
        <w:t>Câu 1</w:t>
      </w:r>
      <w:r>
        <w:rPr>
          <w:rFonts w:ascii="Times New Roman" w:eastAsia="VNI-Times" w:hAnsi="Times New Roman" w:cs="Times New Roman"/>
          <w:sz w:val="26"/>
          <w:szCs w:val="26"/>
        </w:rPr>
        <w:t xml:space="preserve">: </w:t>
      </w:r>
    </w:p>
    <w:tbl>
      <w:tblPr>
        <w:tblpPr w:leftFromText="180" w:rightFromText="180" w:vertAnchor="text" w:horzAnchor="margin" w:tblpY="205"/>
        <w:tblW w:w="11023" w:type="dxa"/>
        <w:tblLayout w:type="fixed"/>
        <w:tblLook w:val="0000" w:firstRow="0" w:lastRow="0" w:firstColumn="0" w:lastColumn="0" w:noHBand="0" w:noVBand="0"/>
      </w:tblPr>
      <w:tblGrid>
        <w:gridCol w:w="2808"/>
        <w:gridCol w:w="3780"/>
        <w:gridCol w:w="4435"/>
      </w:tblGrid>
      <w:tr w:rsidR="0026424B" w:rsidTr="0026424B">
        <w:tc>
          <w:tcPr>
            <w:tcW w:w="6588" w:type="dxa"/>
            <w:gridSpan w:val="2"/>
            <w:tcBorders>
              <w:top w:val="single" w:sz="4" w:space="0" w:color="000000"/>
              <w:left w:val="single" w:sz="4" w:space="0" w:color="000000"/>
              <w:bottom w:val="single" w:sz="4" w:space="0" w:color="000000"/>
            </w:tcBorders>
            <w:shd w:val="clear" w:color="auto" w:fill="auto"/>
          </w:tcPr>
          <w:p w:rsidR="0026424B" w:rsidRDefault="0026424B" w:rsidP="0026424B">
            <w:pPr>
              <w:jc w:val="center"/>
              <w:rPr>
                <w:rFonts w:ascii="Times New Roman" w:eastAsia="VNI-Times" w:hAnsi="Times New Roman" w:cs="Times New Roman"/>
                <w:b/>
                <w:sz w:val="26"/>
                <w:szCs w:val="26"/>
              </w:rPr>
            </w:pPr>
            <w:r>
              <w:rPr>
                <w:rFonts w:ascii="Times New Roman" w:eastAsia="VNI-Times" w:hAnsi="Times New Roman" w:cs="Times New Roman"/>
                <w:b/>
                <w:sz w:val="26"/>
                <w:szCs w:val="26"/>
              </w:rPr>
              <w:t>Hợp chất hữu cơ</w:t>
            </w:r>
          </w:p>
        </w:tc>
        <w:tc>
          <w:tcPr>
            <w:tcW w:w="4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424B" w:rsidRDefault="0026424B" w:rsidP="0026424B">
            <w:pPr>
              <w:jc w:val="center"/>
            </w:pPr>
            <w:r>
              <w:rPr>
                <w:rFonts w:ascii="Times New Roman" w:eastAsia="VNI-Times" w:hAnsi="Times New Roman" w:cs="Times New Roman"/>
                <w:b/>
                <w:sz w:val="26"/>
                <w:szCs w:val="26"/>
              </w:rPr>
              <w:t xml:space="preserve">Hợp chất vô cơ </w:t>
            </w:r>
            <w:r>
              <w:rPr>
                <w:rFonts w:ascii="Times New Roman" w:eastAsia="VNI-Times" w:hAnsi="Times New Roman" w:cs="Times New Roman"/>
                <w:i/>
                <w:sz w:val="26"/>
                <w:szCs w:val="26"/>
              </w:rPr>
              <w:t>(1,5đ)</w:t>
            </w:r>
          </w:p>
        </w:tc>
      </w:tr>
      <w:tr w:rsidR="0026424B" w:rsidTr="0026424B">
        <w:tc>
          <w:tcPr>
            <w:tcW w:w="2808" w:type="dxa"/>
            <w:tcBorders>
              <w:top w:val="single" w:sz="4" w:space="0" w:color="000000"/>
              <w:left w:val="single" w:sz="4" w:space="0" w:color="000000"/>
              <w:bottom w:val="single" w:sz="4" w:space="0" w:color="000000"/>
            </w:tcBorders>
            <w:shd w:val="clear" w:color="auto" w:fill="auto"/>
          </w:tcPr>
          <w:p w:rsidR="0026424B" w:rsidRDefault="0026424B" w:rsidP="0026424B">
            <w:pPr>
              <w:jc w:val="center"/>
              <w:rPr>
                <w:rFonts w:ascii="Times New Roman" w:eastAsia="VNI-Times" w:hAnsi="Times New Roman" w:cs="Times New Roman"/>
                <w:b/>
                <w:sz w:val="26"/>
                <w:szCs w:val="26"/>
              </w:rPr>
            </w:pPr>
            <w:r>
              <w:rPr>
                <w:rFonts w:ascii="Times New Roman" w:eastAsia="VNI-Times" w:hAnsi="Times New Roman" w:cs="Times New Roman"/>
                <w:b/>
                <w:sz w:val="26"/>
                <w:szCs w:val="26"/>
              </w:rPr>
              <w:t xml:space="preserve">Hidrocacbon </w:t>
            </w:r>
            <w:r>
              <w:rPr>
                <w:rFonts w:ascii="Times New Roman" w:eastAsia="VNI-Times" w:hAnsi="Times New Roman" w:cs="Times New Roman"/>
                <w:i/>
                <w:sz w:val="26"/>
                <w:szCs w:val="26"/>
              </w:rPr>
              <w:t>(2đ)</w:t>
            </w:r>
          </w:p>
        </w:tc>
        <w:tc>
          <w:tcPr>
            <w:tcW w:w="3780" w:type="dxa"/>
            <w:tcBorders>
              <w:top w:val="single" w:sz="4" w:space="0" w:color="000000"/>
              <w:left w:val="single" w:sz="4" w:space="0" w:color="000000"/>
              <w:bottom w:val="single" w:sz="4" w:space="0" w:color="000000"/>
            </w:tcBorders>
            <w:shd w:val="clear" w:color="auto" w:fill="auto"/>
          </w:tcPr>
          <w:p w:rsidR="0026424B" w:rsidRDefault="0026424B" w:rsidP="0026424B">
            <w:pPr>
              <w:ind w:left="-12" w:right="-192"/>
              <w:rPr>
                <w:rFonts w:ascii="Times New Roman" w:eastAsia="VNI-Times" w:hAnsi="Times New Roman" w:cs="Times New Roman"/>
                <w:b/>
                <w:sz w:val="26"/>
                <w:szCs w:val="26"/>
              </w:rPr>
            </w:pPr>
            <w:r>
              <w:rPr>
                <w:rFonts w:ascii="Times New Roman" w:eastAsia="VNI-Times" w:hAnsi="Times New Roman" w:cs="Times New Roman"/>
                <w:b/>
                <w:sz w:val="26"/>
                <w:szCs w:val="26"/>
              </w:rPr>
              <w:t xml:space="preserve">Dẫn xuất của hidrocacbon </w:t>
            </w:r>
            <w:r>
              <w:rPr>
                <w:rFonts w:ascii="Times New Roman" w:eastAsia="VNI-Times" w:hAnsi="Times New Roman" w:cs="Times New Roman"/>
                <w:i/>
                <w:sz w:val="26"/>
                <w:szCs w:val="26"/>
              </w:rPr>
              <w:t>(1,5đ)</w:t>
            </w:r>
          </w:p>
        </w:tc>
        <w:tc>
          <w:tcPr>
            <w:tcW w:w="4435" w:type="dxa"/>
            <w:vMerge/>
            <w:tcBorders>
              <w:top w:val="single" w:sz="4" w:space="0" w:color="000000"/>
              <w:left w:val="single" w:sz="4" w:space="0" w:color="000000"/>
              <w:bottom w:val="single" w:sz="4" w:space="0" w:color="000000"/>
              <w:right w:val="single" w:sz="4" w:space="0" w:color="000000"/>
            </w:tcBorders>
            <w:shd w:val="clear" w:color="auto" w:fill="auto"/>
          </w:tcPr>
          <w:p w:rsidR="0026424B" w:rsidRDefault="0026424B" w:rsidP="0026424B">
            <w:pPr>
              <w:snapToGrid w:val="0"/>
              <w:rPr>
                <w:rFonts w:ascii="Times New Roman" w:eastAsia="VNI-Times" w:hAnsi="Times New Roman" w:cs="Times New Roman"/>
                <w:b/>
                <w:sz w:val="26"/>
                <w:szCs w:val="26"/>
              </w:rPr>
            </w:pPr>
          </w:p>
        </w:tc>
      </w:tr>
      <w:tr w:rsidR="0026424B" w:rsidTr="0026424B">
        <w:tc>
          <w:tcPr>
            <w:tcW w:w="2808" w:type="dxa"/>
            <w:tcBorders>
              <w:top w:val="single" w:sz="4" w:space="0" w:color="000000"/>
              <w:left w:val="single" w:sz="4" w:space="0" w:color="000000"/>
              <w:bottom w:val="single" w:sz="4" w:space="0" w:color="000000"/>
            </w:tcBorders>
            <w:shd w:val="clear" w:color="auto" w:fill="auto"/>
          </w:tcPr>
          <w:p w:rsidR="0026424B" w:rsidRPr="004B4F8D" w:rsidRDefault="0026424B" w:rsidP="0026424B">
            <w:pPr>
              <w:jc w:val="center"/>
              <w:rPr>
                <w:rFonts w:ascii="Times New Roman" w:eastAsia="VNI-Times" w:hAnsi="Times New Roman" w:cs="Times New Roman"/>
                <w:sz w:val="26"/>
                <w:szCs w:val="26"/>
              </w:rPr>
            </w:pPr>
            <w:r>
              <w:rPr>
                <w:rFonts w:ascii="Times New Roman" w:eastAsia="VNI-Times" w:hAnsi="Times New Roman" w:cs="Times New Roman"/>
                <w:sz w:val="26"/>
                <w:szCs w:val="26"/>
              </w:rPr>
              <w:t>C</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4</w:t>
            </w:r>
            <w:r>
              <w:rPr>
                <w:rFonts w:ascii="Times New Roman" w:eastAsia="VNI-Times" w:hAnsi="Times New Roman" w:cs="Times New Roman"/>
                <w:sz w:val="26"/>
                <w:szCs w:val="26"/>
              </w:rPr>
              <w:t>, CH</w:t>
            </w:r>
            <w:r w:rsidRPr="004B4F8D">
              <w:rPr>
                <w:rFonts w:ascii="Times New Roman" w:eastAsia="VNI-Times" w:hAnsi="Times New Roman" w:cs="Times New Roman"/>
                <w:sz w:val="26"/>
                <w:szCs w:val="26"/>
                <w:vertAlign w:val="subscript"/>
              </w:rPr>
              <w:t>4</w:t>
            </w:r>
            <w:r>
              <w:rPr>
                <w:rFonts w:ascii="Times New Roman" w:eastAsia="VNI-Times" w:hAnsi="Times New Roman" w:cs="Times New Roman"/>
                <w:sz w:val="26"/>
                <w:szCs w:val="26"/>
              </w:rPr>
              <w:t>, C</w:t>
            </w:r>
            <w:r w:rsidRPr="004B4F8D">
              <w:rPr>
                <w:rFonts w:ascii="Times New Roman" w:eastAsia="VNI-Times" w:hAnsi="Times New Roman" w:cs="Times New Roman"/>
                <w:sz w:val="26"/>
                <w:szCs w:val="26"/>
                <w:vertAlign w:val="subscript"/>
              </w:rPr>
              <w:t>5</w:t>
            </w:r>
            <w:r>
              <w:rPr>
                <w:rFonts w:ascii="Times New Roman" w:eastAsia="VNI-Times" w:hAnsi="Times New Roman" w:cs="Times New Roman"/>
                <w:sz w:val="26"/>
                <w:szCs w:val="26"/>
              </w:rPr>
              <w:t>H1</w:t>
            </w:r>
            <w:r w:rsidRPr="004B4F8D">
              <w:rPr>
                <w:rFonts w:ascii="Times New Roman" w:eastAsia="VNI-Times" w:hAnsi="Times New Roman" w:cs="Times New Roman"/>
                <w:sz w:val="26"/>
                <w:szCs w:val="26"/>
                <w:vertAlign w:val="subscript"/>
              </w:rPr>
              <w:t>0</w:t>
            </w:r>
          </w:p>
          <w:p w:rsidR="0026424B" w:rsidRDefault="0026424B" w:rsidP="0026424B">
            <w:pPr>
              <w:jc w:val="center"/>
              <w:rPr>
                <w:rFonts w:ascii="Times New Roman" w:eastAsia="VNI-Times" w:hAnsi="Times New Roman" w:cs="Times New Roman"/>
                <w:sz w:val="26"/>
                <w:szCs w:val="26"/>
                <w:vertAlign w:val="subscript"/>
              </w:rPr>
            </w:pPr>
            <w:r>
              <w:rPr>
                <w:rFonts w:ascii="Times New Roman" w:eastAsia="VNI-Times" w:hAnsi="Times New Roman" w:cs="Times New Roman"/>
                <w:sz w:val="26"/>
                <w:szCs w:val="26"/>
              </w:rPr>
              <w:t>C</w:t>
            </w:r>
            <w:r>
              <w:rPr>
                <w:rFonts w:ascii="Times New Roman" w:eastAsia="VNI-Times" w:hAnsi="Times New Roman" w:cs="Times New Roman"/>
                <w:sz w:val="26"/>
                <w:szCs w:val="26"/>
                <w:vertAlign w:val="subscript"/>
              </w:rPr>
              <w:t>4</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8</w:t>
            </w:r>
          </w:p>
          <w:p w:rsidR="0026424B" w:rsidRDefault="0026424B" w:rsidP="0026424B">
            <w:pPr>
              <w:jc w:val="center"/>
              <w:rPr>
                <w:rFonts w:ascii="Times New Roman" w:eastAsia="VNI-Times" w:hAnsi="Times New Roman" w:cs="Times New Roman"/>
                <w:sz w:val="26"/>
                <w:szCs w:val="26"/>
                <w:vertAlign w:val="subscript"/>
              </w:rPr>
            </w:pPr>
          </w:p>
        </w:tc>
        <w:tc>
          <w:tcPr>
            <w:tcW w:w="3780" w:type="dxa"/>
            <w:tcBorders>
              <w:top w:val="single" w:sz="4" w:space="0" w:color="000000"/>
              <w:left w:val="single" w:sz="4" w:space="0" w:color="000000"/>
              <w:bottom w:val="single" w:sz="4" w:space="0" w:color="000000"/>
            </w:tcBorders>
            <w:shd w:val="clear" w:color="auto" w:fill="auto"/>
          </w:tcPr>
          <w:p w:rsidR="0026424B" w:rsidRDefault="0026424B" w:rsidP="0026424B">
            <w:pPr>
              <w:jc w:val="center"/>
              <w:rPr>
                <w:rFonts w:ascii="Times New Roman" w:eastAsia="VNI-Times" w:hAnsi="Times New Roman" w:cs="Times New Roman"/>
                <w:sz w:val="26"/>
                <w:szCs w:val="26"/>
              </w:rPr>
            </w:pPr>
            <w:r>
              <w:rPr>
                <w:rFonts w:ascii="Times New Roman" w:eastAsia="VNI-Times" w:hAnsi="Times New Roman" w:cs="Times New Roman"/>
                <w:sz w:val="26"/>
                <w:szCs w:val="26"/>
              </w:rPr>
              <w:t>C</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5</w:t>
            </w:r>
            <w:r>
              <w:rPr>
                <w:rFonts w:ascii="Times New Roman" w:eastAsia="VNI-Times" w:hAnsi="Times New Roman" w:cs="Times New Roman"/>
                <w:sz w:val="26"/>
                <w:szCs w:val="26"/>
              </w:rPr>
              <w:t>Cl</w:t>
            </w:r>
          </w:p>
          <w:p w:rsidR="0026424B" w:rsidRDefault="0026424B" w:rsidP="0026424B">
            <w:pPr>
              <w:jc w:val="center"/>
              <w:rPr>
                <w:rFonts w:ascii="Times New Roman" w:eastAsia="VNI-Times" w:hAnsi="Times New Roman" w:cs="Times New Roman"/>
                <w:sz w:val="26"/>
                <w:szCs w:val="26"/>
              </w:rPr>
            </w:pPr>
            <w:r>
              <w:rPr>
                <w:rFonts w:ascii="Times New Roman" w:eastAsia="VNI-Times" w:hAnsi="Times New Roman" w:cs="Times New Roman"/>
                <w:sz w:val="26"/>
                <w:szCs w:val="26"/>
              </w:rPr>
              <w:t>CH</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COOH</w:t>
            </w:r>
          </w:p>
          <w:p w:rsidR="0026424B" w:rsidRDefault="0026424B" w:rsidP="0026424B">
            <w:pPr>
              <w:jc w:val="center"/>
              <w:rPr>
                <w:rFonts w:ascii="Times New Roman" w:eastAsia="VNI-Times" w:hAnsi="Times New Roman" w:cs="Times New Roman"/>
                <w:sz w:val="26"/>
                <w:szCs w:val="26"/>
              </w:rPr>
            </w:pPr>
            <w:r>
              <w:rPr>
                <w:rFonts w:ascii="Times New Roman" w:eastAsia="VNI-Times" w:hAnsi="Times New Roman" w:cs="Times New Roman"/>
                <w:sz w:val="26"/>
                <w:szCs w:val="26"/>
              </w:rPr>
              <w:t>C</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5</w:t>
            </w:r>
            <w:r>
              <w:rPr>
                <w:rFonts w:ascii="Times New Roman" w:eastAsia="VNI-Times" w:hAnsi="Times New Roman" w:cs="Times New Roman"/>
                <w:sz w:val="26"/>
                <w:szCs w:val="26"/>
              </w:rPr>
              <w:t>ONa</w:t>
            </w:r>
          </w:p>
        </w:tc>
        <w:tc>
          <w:tcPr>
            <w:tcW w:w="4435" w:type="dxa"/>
            <w:tcBorders>
              <w:top w:val="single" w:sz="4" w:space="0" w:color="000000"/>
              <w:left w:val="single" w:sz="4" w:space="0" w:color="000000"/>
              <w:bottom w:val="single" w:sz="4" w:space="0" w:color="000000"/>
              <w:right w:val="single" w:sz="4" w:space="0" w:color="000000"/>
            </w:tcBorders>
            <w:shd w:val="clear" w:color="auto" w:fill="auto"/>
          </w:tcPr>
          <w:p w:rsidR="0026424B" w:rsidRDefault="0026424B" w:rsidP="0026424B">
            <w:pPr>
              <w:jc w:val="center"/>
              <w:rPr>
                <w:rFonts w:ascii="Times New Roman" w:eastAsia="VNI-Times" w:hAnsi="Times New Roman" w:cs="Times New Roman"/>
                <w:sz w:val="26"/>
                <w:szCs w:val="26"/>
              </w:rPr>
            </w:pPr>
            <w:r>
              <w:rPr>
                <w:rFonts w:ascii="Times New Roman" w:eastAsia="VNI-Times" w:hAnsi="Times New Roman" w:cs="Times New Roman"/>
                <w:sz w:val="26"/>
                <w:szCs w:val="26"/>
              </w:rPr>
              <w:t>NaOH</w:t>
            </w:r>
          </w:p>
          <w:p w:rsidR="0026424B" w:rsidRDefault="0026424B" w:rsidP="0026424B">
            <w:pPr>
              <w:jc w:val="center"/>
            </w:pPr>
            <w:r>
              <w:rPr>
                <w:rFonts w:ascii="Times New Roman" w:eastAsia="VNI-Times" w:hAnsi="Times New Roman" w:cs="Times New Roman"/>
                <w:sz w:val="26"/>
                <w:szCs w:val="26"/>
              </w:rPr>
              <w:t>CaCO</w:t>
            </w:r>
            <w:r>
              <w:rPr>
                <w:rFonts w:ascii="Times New Roman" w:eastAsia="VNI-Times" w:hAnsi="Times New Roman" w:cs="Times New Roman"/>
                <w:sz w:val="26"/>
                <w:szCs w:val="26"/>
                <w:vertAlign w:val="subscript"/>
              </w:rPr>
              <w:t xml:space="preserve">3, </w:t>
            </w:r>
            <w:r>
              <w:rPr>
                <w:rFonts w:ascii="Times New Roman" w:eastAsia="VNI-Times" w:hAnsi="Times New Roman" w:cs="Times New Roman"/>
                <w:sz w:val="26"/>
                <w:szCs w:val="26"/>
              </w:rPr>
              <w:t>NaHCO</w:t>
            </w:r>
            <w:r>
              <w:rPr>
                <w:rFonts w:ascii="Times New Roman" w:eastAsia="VNI-Times" w:hAnsi="Times New Roman" w:cs="Times New Roman"/>
                <w:sz w:val="26"/>
                <w:szCs w:val="26"/>
                <w:vertAlign w:val="subscript"/>
              </w:rPr>
              <w:t>3</w:t>
            </w:r>
          </w:p>
        </w:tc>
      </w:tr>
    </w:tbl>
    <w:p w:rsidR="0026424B" w:rsidRDefault="0026424B" w:rsidP="0026424B">
      <w:pPr>
        <w:rPr>
          <w:rFonts w:ascii="Times New Roman" w:eastAsia="VNI-Times" w:hAnsi="Times New Roman" w:cs="Times New Roman"/>
          <w:sz w:val="26"/>
          <w:szCs w:val="26"/>
        </w:rPr>
      </w:pPr>
      <w:r>
        <w:rPr>
          <w:rFonts w:ascii="Times New Roman" w:eastAsia="VNI-Times" w:hAnsi="Times New Roman" w:cs="Times New Roman"/>
          <w:b/>
          <w:sz w:val="26"/>
          <w:szCs w:val="26"/>
        </w:rPr>
        <w:t>Câu 2</w:t>
      </w:r>
      <w:r>
        <w:rPr>
          <w:rFonts w:ascii="Times New Roman" w:eastAsia="VNI-Times" w:hAnsi="Times New Roman" w:cs="Times New Roman"/>
          <w:sz w:val="26"/>
          <w:szCs w:val="26"/>
        </w:rPr>
        <w:t xml:space="preserve">:  </w:t>
      </w:r>
      <w:r w:rsidR="005321C2">
        <w:rPr>
          <w:rFonts w:ascii="Times New Roman" w:eastAsia="VNI-Times" w:hAnsi="Times New Roman" w:cs="Times New Roman"/>
          <w:sz w:val="26"/>
          <w:szCs w:val="26"/>
        </w:rPr>
        <w:t>5đ</w:t>
      </w:r>
    </w:p>
    <w:p w:rsidR="004B4F8D" w:rsidRDefault="00FF4E8D" w:rsidP="004B4F8D">
      <w:pPr>
        <w:rPr>
          <w:sz w:val="26"/>
          <w:szCs w:val="26"/>
        </w:rPr>
      </w:pPr>
      <w:r>
        <w:rPr>
          <w:sz w:val="26"/>
          <w:szCs w:val="26"/>
        </w:rPr>
        <w:t xml:space="preserve">            </w:t>
      </w:r>
      <w:r w:rsidR="008719CC">
        <w:rPr>
          <w:sz w:val="26"/>
          <w:szCs w:val="26"/>
        </w:rPr>
        <w:t>a.</w:t>
      </w:r>
      <w:r>
        <w:rPr>
          <w:sz w:val="26"/>
          <w:szCs w:val="26"/>
        </w:rPr>
        <w:t xml:space="preserve">             </w:t>
      </w:r>
      <w:r w:rsidRPr="00FF4E8D">
        <w:rPr>
          <w:position w:val="-28"/>
          <w:sz w:val="26"/>
          <w:szCs w:val="26"/>
        </w:rPr>
        <w:object w:dxaOrig="243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pt" o:ole="">
            <v:imagedata r:id="rId8" o:title=""/>
          </v:shape>
          <o:OLEObject Type="Embed" ProgID="Equation.3" ShapeID="_x0000_i1025" DrawAspect="Content" ObjectID="_1629787038" r:id="rId9"/>
        </w:object>
      </w:r>
      <w:r w:rsidR="008719CC">
        <w:rPr>
          <w:sz w:val="26"/>
          <w:szCs w:val="26"/>
        </w:rPr>
        <w:t xml:space="preserve">đđ </w:t>
      </w:r>
    </w:p>
    <w:p w:rsidR="00FF4E8D" w:rsidRDefault="00B86A0E" w:rsidP="004B4F8D">
      <w:pPr>
        <w:rPr>
          <w:sz w:val="26"/>
          <w:szCs w:val="26"/>
        </w:rPr>
      </w:pPr>
      <w:r>
        <w:rPr>
          <w:rFonts w:ascii="Times New Roman" w:hAnsi="Times New Roman" w:cs="Times New Roman"/>
          <w:noProof/>
          <w:sz w:val="26"/>
          <w:szCs w:val="26"/>
          <w:lang w:eastAsia="en-US"/>
        </w:rPr>
        <mc:AlternateContent>
          <mc:Choice Requires="wpg">
            <w:drawing>
              <wp:anchor distT="0" distB="0" distL="114300" distR="114300" simplePos="0" relativeHeight="251879936" behindDoc="0" locked="0" layoutInCell="1" allowOverlap="1">
                <wp:simplePos x="0" y="0"/>
                <wp:positionH relativeFrom="column">
                  <wp:posOffset>2917825</wp:posOffset>
                </wp:positionH>
                <wp:positionV relativeFrom="paragraph">
                  <wp:posOffset>98425</wp:posOffset>
                </wp:positionV>
                <wp:extent cx="492760" cy="339725"/>
                <wp:effectExtent l="12700" t="3175" r="8890" b="0"/>
                <wp:wrapNone/>
                <wp:docPr id="309" name="Group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339725"/>
                          <a:chOff x="6345" y="6618"/>
                          <a:chExt cx="776" cy="535"/>
                        </a:xfrm>
                      </wpg:grpSpPr>
                      <wps:wsp>
                        <wps:cNvPr id="310" name="Text Box 828"/>
                        <wps:cNvSpPr txBox="1">
                          <a:spLocks noChangeArrowheads="1"/>
                        </wps:cNvSpPr>
                        <wps:spPr bwMode="auto">
                          <a:xfrm>
                            <a:off x="6666" y="6618"/>
                            <a:ext cx="455" cy="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4E8D" w:rsidRDefault="00FF4E8D" w:rsidP="00FF4E8D">
                              <w:r>
                                <w:t>t</w:t>
                              </w:r>
                              <w:r>
                                <w:rPr>
                                  <w:vertAlign w:val="superscript"/>
                                </w:rPr>
                                <w:t>o</w:t>
                              </w:r>
                            </w:p>
                          </w:txbxContent>
                        </wps:txbx>
                        <wps:bodyPr rot="0" vert="horz" wrap="square" lIns="0" tIns="0" rIns="0" bIns="0" anchor="t" anchorCtr="0" upright="1">
                          <a:noAutofit/>
                        </wps:bodyPr>
                      </wps:wsp>
                      <wps:wsp>
                        <wps:cNvPr id="311" name="Line 829"/>
                        <wps:cNvCnPr/>
                        <wps:spPr bwMode="auto">
                          <a:xfrm>
                            <a:off x="6345" y="6954"/>
                            <a:ext cx="71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827" o:spid="_x0000_s1153" style="position:absolute;margin-left:229.75pt;margin-top:7.75pt;width:38.8pt;height:26.75pt;z-index:251879936" coordorigin="6345,6618" coordsize="776,5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lSlaGAQAAGEKAAAOAAAAZHJzL2Uyb0RvYy54bWy8Vmtv2zYU/T5g/4Hgd8V6vxCl8DMYkG0B 0qKfaYmWiEmiRtKR02H/fZekJSduhxXtUBmwKZG8vPfcc451++7UteiZCsl4X2DvxsWI9iWvWF8X +MP7nZNiJBXpK9Lynhb4hUr87u7nn27HIac+b3hbUYEgSC/zcShwo9SQLxaybGhH5A0faA+TBy46 ouBW1ItKkBGid+3Cd914MXJRDYKXVEp4urGT+M7EPxxoqX4/HCRVqC0w5KbMtzDfe/29uLsleS3I 0LDynAb5hiw6wno4dA61IYqgo2CfhepYKbjkB3VT8m7BDwdWUlMDVOO5V9XcC34cTC11PtbDDBNA e4XTN4ctf3t+FIhVBQ7cDKOedNAkcy5K/UTDMw51DqvuxfA0PApbIwwfePmHhOnF9by+r+1itB9/ 5RUEJEfFDTyng+h0CCgcnUwXXuYu0JNCJTwMMz+JoVclTAVBlviR7VLZQCv1rjgII4xgNo69dJrb nncnSWy3RoHZtyC5PdQkek5MVwV8kxdI5fdB+tSQgZpOSQ3WBKkHZVhI3+vqVvwEqJqU9fmwUEOK 1AkmQDwGIWmRRT1fN6Sv6VIIPjaUVJChp4uFOuattg6pg/wX1DFcV6DNgEcAp0b7GjKSD0Kqe8o7 pAcFFqAnkyV5fpBKJ3NZotsqecuqHWtbcyPq/boV6JmA9nbmsnvboSH2qdEfxJB2qYn3Jkbb60g9 1zHtcfYJpA4J6DldhBHaX5nnh+7Kz5xdnCZOuAsjJ0vc1HG9bJXFbpiFm93fOgMvzBtWVbR/YD2d RO+FX8eAs/1YuRrZo7HAWQQsNUX/KwKuuUwHr4DqmAIPbFlX4HReRHLd9G1fQdkkV4S1drx4m76B DDCYfg0qhiKaFZYf6rQ/GYnHgT5e82fPqxcgjeDQVOAoGDgMGi4+YTSCGRZY/nkkgmLU/tID8bRz TgMxDfbTgPQlbC2wwsgO18o67HEQrG4gsqV2z5fgAwdmiHPJAlLXN6DGHyZLb5KlYUDqZxMuIMl1 /yjOKH2dsGY3yqJQx7Gc1E6WaP1rYU08n+zvSlYt8NBK48uymvlP8rY3dAuMQdpG/QDeIfUygI0r wcCSWqAFUL6jFdCDwr++HkHdoOOzOM3/rjUIA8bnUnWzbbpNQyf0460TupuNs9ytQyfeeUm0CTbr 9cZ7K1VtAN8vVd2cGcxXSrKWBQUYJb02leUucpMwSJ0kiQInDLaus0p3a2e59uI42a7Wq+1VpltT vfx/kqUTlDpzfgSfeGqqEVVMu3EQZT4wuWKgNj+xzoFIW0NLSiWwVvdHphrz36Q5qGOcndbab+rq z7l3c3RrJZeDX+F0rm0ym+n3S6ZjHUbTYhY3jMx7jNl2fufSL0qv7836y5vh3T8AAAD//wMAUEsD BBQABgAIAAAAIQDl0Byd4AAAAAkBAAAPAAAAZHJzL2Rvd25yZXYueG1sTI/BSsNAEIbvgu+wjODN bmLdamM2pRT1VARbQbxts9MkNDsbstskfXvHk56G4f/455t8NblWDNiHxpOGdJaAQCq9bajS8Ll/ vXsCEaIha1pPqOGCAVbF9VVuMutH+sBhFyvBJRQyo6GOscukDGWNzoSZ75A4O/remchrX0nbm5HL XSvvk2QhnWmIL9Smw02N5Wl3dhreRjOu5+nLsD0dN5fvvXr/2qao9e3NtH4GEXGKfzD86rM6FOx0 8GeyQbQaHtRSMcqB4smAmj+mIA4aFssEZJHL/x8UPwAAAP//AwBQSwECLQAUAAYACAAAACEAtoM4 kv4AAADhAQAAEwAAAAAAAAAAAAAAAAAAAAAAW0NvbnRlbnRfVHlwZXNdLnhtbFBLAQItABQABgAI AAAAIQA4/SH/1gAAAJQBAAALAAAAAAAAAAAAAAAAAC8BAABfcmVscy8ucmVsc1BLAQItABQABgAI AAAAIQC9lSlaGAQAAGEKAAAOAAAAAAAAAAAAAAAAAC4CAABkcnMvZTJvRG9jLnhtbFBLAQItABQA BgAIAAAAIQDl0Byd4AAAAAkBAAAPAAAAAAAAAAAAAAAAAHIGAABkcnMvZG93bnJldi54bWxQSwUG AAAAAAQABADzAAAAfwcAAAAA ">
                <v:shape id="Text Box 828" o:spid="_x0000_s1154" type="#_x0000_t202" style="position:absolute;left:6666;top:6618;width:455;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6gfcAA AADcAAAADwAAAGRycy9kb3ducmV2LnhtbERPTWvCQBC9F/wPywi91Y0WNE1dpbW0eBPTgtchO2ZD srMhu9X033cOgsfH+15vR9+pCw2xCWxgPstAEVfBNlwb+Pn+fMpBxYRssQtMBv4ownYzeVhjYcOV j3QpU60khGOBBlxKfaF1rBx5jLPQEwt3DoPHJHCotR3wKuG+04ssW2qPDUuDw552jqq2/PUGng+L 1Sl+lR+7/kQvbR7f2zM7Yx6n49srqERjuotv7r0V31zmyxk5AnrzDwAA//8DAFBLAQItABQABgAI AAAAIQDw94q7/QAAAOIBAAATAAAAAAAAAAAAAAAAAAAAAABbQ29udGVudF9UeXBlc10ueG1sUEsB Ai0AFAAGAAgAAAAhADHdX2HSAAAAjwEAAAsAAAAAAAAAAAAAAAAALgEAAF9yZWxzLy5yZWxzUEsB Ai0AFAAGAAgAAAAhADMvBZ5BAAAAOQAAABAAAAAAAAAAAAAAAAAAKQIAAGRycy9zaGFwZXhtbC54 bWxQSwECLQAUAAYACAAAACEAMY6gfcAAAADcAAAADwAAAAAAAAAAAAAAAACYAgAAZHJzL2Rvd25y ZXYueG1sUEsFBgAAAAAEAAQA9QAAAIUDAAAAAA== " stroked="f">
                  <v:fill opacity="0"/>
                  <v:textbox inset="0,0,0,0">
                    <w:txbxContent>
                      <w:p w:rsidR="00FF4E8D" w:rsidRDefault="00FF4E8D" w:rsidP="00FF4E8D">
                        <w:r>
                          <w:t>t</w:t>
                        </w:r>
                        <w:r>
                          <w:rPr>
                            <w:vertAlign w:val="superscript"/>
                          </w:rPr>
                          <w:t>o</w:t>
                        </w:r>
                      </w:p>
                    </w:txbxContent>
                  </v:textbox>
                </v:shape>
                <v:line id="Line 829" o:spid="_x0000_s1155" style="position:absolute;visibility:visible;mso-wrap-style:square" from="6345,6954" to="7055,6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AWkWMQAAADcAAAADwAAAGRycy9kb3ducmV2LnhtbESPQWvCQBSE7wX/w/IEb3UThVKiGxGh pb3Z1GiPj+xLNjT7NmTXGP99t1DocZiZb5jtbrKdGGnwrWMF6TIBQVw53XKj4PT58vgMwgdkjZ1j UnAnD7t89rDFTLsbf9BYhEZECPsMFZgQ+kxKXxmy6JeuJ45e7QaLIcqhkXrAW4TbTq6S5ElabDku GOzpYKj6Lq5WwfXSezp+FVNZla/mfFnV5el9VGoxn/YbEIGm8B/+a79pBes0hd8z8QjI/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BaRYxAAAANwAAAAPAAAAAAAAAAAA AAAAAKECAABkcnMvZG93bnJldi54bWxQSwUGAAAAAAQABAD5AAAAkgMAAAAA " strokeweight=".26mm">
                  <v:stroke endarrow="block" joinstyle="miter" endcap="square"/>
                </v:line>
              </v:group>
            </w:pict>
          </mc:Fallback>
        </mc:AlternateContent>
      </w:r>
      <w:r w:rsidR="00FF4E8D">
        <w:rPr>
          <w:sz w:val="26"/>
          <w:szCs w:val="26"/>
        </w:rPr>
        <w:t xml:space="preserve">           </w:t>
      </w:r>
    </w:p>
    <w:p w:rsidR="00FF4E8D" w:rsidRDefault="00FF4E8D" w:rsidP="004B4F8D">
      <w:pPr>
        <w:rPr>
          <w:rFonts w:ascii="Times New Roman" w:hAnsi="Times New Roman" w:cs="Times New Roman"/>
          <w:sz w:val="26"/>
          <w:szCs w:val="26"/>
          <w:lang w:val="pt-BR"/>
        </w:rPr>
      </w:pPr>
      <w:r>
        <w:rPr>
          <w:rFonts w:ascii="Times New Roman" w:hAnsi="Times New Roman" w:cs="Times New Roman"/>
          <w:sz w:val="26"/>
          <w:szCs w:val="26"/>
          <w:lang w:val="pt-BR"/>
        </w:rPr>
        <w:t xml:space="preserve">                                        CH</w:t>
      </w:r>
      <w:r>
        <w:rPr>
          <w:rFonts w:ascii="Times New Roman" w:hAnsi="Times New Roman" w:cs="Times New Roman"/>
          <w:sz w:val="26"/>
          <w:szCs w:val="26"/>
          <w:vertAlign w:val="subscript"/>
          <w:lang w:val="pt-BR"/>
        </w:rPr>
        <w:t xml:space="preserve">4          </w:t>
      </w:r>
      <w:r>
        <w:rPr>
          <w:rFonts w:ascii="Times New Roman" w:hAnsi="Times New Roman" w:cs="Times New Roman"/>
          <w:sz w:val="26"/>
          <w:szCs w:val="26"/>
          <w:lang w:val="pt-BR"/>
        </w:rPr>
        <w:t>+    2O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ab/>
        <w:t xml:space="preserve">                CO</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+ 2H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r w:rsidR="008719CC">
        <w:rPr>
          <w:rFonts w:ascii="Times New Roman" w:hAnsi="Times New Roman" w:cs="Times New Roman"/>
          <w:sz w:val="26"/>
          <w:szCs w:val="26"/>
          <w:lang w:val="pt-BR"/>
        </w:rPr>
        <w:t xml:space="preserve">                    0,5đ</w:t>
      </w:r>
      <w:r>
        <w:rPr>
          <w:rFonts w:ascii="Times New Roman" w:hAnsi="Times New Roman" w:cs="Times New Roman"/>
          <w:sz w:val="26"/>
          <w:szCs w:val="26"/>
          <w:lang w:val="pt-BR"/>
        </w:rPr>
        <w:t xml:space="preserve">               </w:t>
      </w:r>
    </w:p>
    <w:p w:rsidR="00FF4E8D" w:rsidRDefault="00FF4E8D" w:rsidP="004B4F8D">
      <w:pPr>
        <w:rPr>
          <w:rFonts w:ascii="Times New Roman" w:hAnsi="Times New Roman" w:cs="Times New Roman"/>
          <w:sz w:val="26"/>
          <w:szCs w:val="26"/>
          <w:lang w:val="pt-BR"/>
        </w:rPr>
      </w:pPr>
      <w:r>
        <w:rPr>
          <w:rFonts w:ascii="Times New Roman" w:hAnsi="Times New Roman" w:cs="Times New Roman"/>
          <w:sz w:val="26"/>
          <w:szCs w:val="26"/>
          <w:lang w:val="pt-BR"/>
        </w:rPr>
        <w:t xml:space="preserve">                                        0,25             0,5                 0,25                 mol</w:t>
      </w:r>
    </w:p>
    <w:p w:rsidR="00FF4E8D" w:rsidRDefault="00FF4E8D" w:rsidP="004B4F8D">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8719CC">
        <w:rPr>
          <w:rFonts w:ascii="Times New Roman" w:hAnsi="Times New Roman" w:cs="Times New Roman"/>
          <w:sz w:val="26"/>
          <w:szCs w:val="26"/>
          <w:lang w:val="pt-BR"/>
        </w:rPr>
        <w:t xml:space="preserve">                            Thể tích khí oxi đktc: 0,5 . 22,4 = 11,2  (lít)                     1đ</w:t>
      </w:r>
    </w:p>
    <w:p w:rsidR="008719CC" w:rsidRDefault="008719CC" w:rsidP="004B4F8D">
      <w:pPr>
        <w:rPr>
          <w:rFonts w:ascii="Times New Roman" w:hAnsi="Times New Roman" w:cs="Times New Roman"/>
          <w:sz w:val="26"/>
          <w:szCs w:val="26"/>
          <w:lang w:val="pt-BR"/>
        </w:rPr>
      </w:pPr>
      <w:r>
        <w:rPr>
          <w:rFonts w:ascii="Times New Roman" w:hAnsi="Times New Roman" w:cs="Times New Roman"/>
          <w:sz w:val="26"/>
          <w:szCs w:val="26"/>
          <w:lang w:val="pt-BR"/>
        </w:rPr>
        <w:t xml:space="preserve">                                    Thể tích khí cacbonic đktc   0,25 . 22,4 = 5,6 (lít)            1đ</w:t>
      </w:r>
    </w:p>
    <w:p w:rsidR="008719CC" w:rsidRDefault="008719CC" w:rsidP="004B4F8D">
      <w:pPr>
        <w:rPr>
          <w:rFonts w:ascii="Times New Roman" w:hAnsi="Times New Roman" w:cs="Times New Roman"/>
          <w:sz w:val="26"/>
          <w:szCs w:val="26"/>
          <w:lang w:val="pt-BR"/>
        </w:rPr>
      </w:pPr>
    </w:p>
    <w:p w:rsidR="008719CC" w:rsidRPr="008719CC" w:rsidRDefault="008719CC" w:rsidP="008719CC">
      <w:pPr>
        <w:numPr>
          <w:ilvl w:val="0"/>
          <w:numId w:val="36"/>
        </w:numPr>
        <w:rPr>
          <w:rFonts w:ascii="Times New Roman" w:eastAsia="VNI-Times" w:hAnsi="Times New Roman" w:cs="Times New Roman"/>
          <w:sz w:val="26"/>
          <w:szCs w:val="26"/>
        </w:rPr>
      </w:pPr>
      <w:r w:rsidRPr="008719CC">
        <w:rPr>
          <w:position w:val="-24"/>
          <w:sz w:val="26"/>
          <w:szCs w:val="26"/>
        </w:rPr>
        <w:object w:dxaOrig="2840" w:dyaOrig="620">
          <v:shape id="_x0000_i1026" type="#_x0000_t75" style="width:141.75pt;height:33.75pt" o:ole="">
            <v:imagedata r:id="rId10" o:title=""/>
          </v:shape>
          <o:OLEObject Type="Embed" ProgID="Equation.3" ShapeID="_x0000_i1026" DrawAspect="Content" ObjectID="_1629787039" r:id="rId11"/>
        </w:object>
      </w:r>
      <w:r>
        <w:rPr>
          <w:sz w:val="26"/>
          <w:szCs w:val="26"/>
        </w:rPr>
        <w:t xml:space="preserve">                                                                    </w:t>
      </w:r>
      <w:r>
        <w:rPr>
          <w:rFonts w:ascii="Times New Roman" w:hAnsi="Times New Roman" w:cs="Times New Roman"/>
          <w:sz w:val="26"/>
          <w:szCs w:val="26"/>
          <w:lang w:val="pt-BR"/>
        </w:rPr>
        <w:t xml:space="preserve">0,5đ               </w:t>
      </w:r>
    </w:p>
    <w:p w:rsidR="008719CC" w:rsidRDefault="008719CC" w:rsidP="008719CC">
      <w:pPr>
        <w:ind w:left="1080"/>
        <w:rPr>
          <w:rFonts w:ascii="Times New Roman" w:hAnsi="Times New Roman" w:cs="Times New Roman"/>
          <w:sz w:val="26"/>
          <w:szCs w:val="26"/>
        </w:rPr>
      </w:pPr>
      <w:r>
        <w:rPr>
          <w:sz w:val="26"/>
          <w:szCs w:val="26"/>
        </w:rPr>
        <w:t>n CO</w:t>
      </w:r>
      <w:r w:rsidRPr="008719CC">
        <w:rPr>
          <w:sz w:val="26"/>
          <w:szCs w:val="26"/>
          <w:vertAlign w:val="subscript"/>
        </w:rPr>
        <w:t>2</w:t>
      </w:r>
      <w:r>
        <w:rPr>
          <w:sz w:val="26"/>
          <w:szCs w:val="26"/>
        </w:rPr>
        <w:t xml:space="preserve"> : n NaOH = 0,25 : 0,25 = 1: 1. </w:t>
      </w:r>
      <w:r w:rsidRPr="008719CC">
        <w:rPr>
          <w:rFonts w:ascii="Times New Roman" w:hAnsi="Times New Roman" w:cs="Times New Roman"/>
          <w:sz w:val="26"/>
          <w:szCs w:val="26"/>
        </w:rPr>
        <w:t>Muối tạo thành là muối axit</w:t>
      </w:r>
      <w:r>
        <w:rPr>
          <w:rFonts w:ascii="Times New Roman" w:hAnsi="Times New Roman" w:cs="Times New Roman"/>
          <w:sz w:val="26"/>
          <w:szCs w:val="26"/>
        </w:rPr>
        <w:t xml:space="preserve">      1đ</w:t>
      </w:r>
    </w:p>
    <w:p w:rsidR="008719CC" w:rsidRDefault="00B86A0E" w:rsidP="008719CC">
      <w:pPr>
        <w:ind w:left="1080"/>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880960" behindDoc="0" locked="0" layoutInCell="1" allowOverlap="1">
                <wp:simplePos x="0" y="0"/>
                <wp:positionH relativeFrom="column">
                  <wp:posOffset>3035300</wp:posOffset>
                </wp:positionH>
                <wp:positionV relativeFrom="paragraph">
                  <wp:posOffset>111760</wp:posOffset>
                </wp:positionV>
                <wp:extent cx="450850" cy="0"/>
                <wp:effectExtent l="6350" t="54610" r="19050" b="59690"/>
                <wp:wrapNone/>
                <wp:docPr id="308" name="Line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32"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8.8pt" to="274.5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d/lZrwIAAJwFAAAOAAAAZHJzL2Uyb0RvYy54bWysVF1vmzAUfZ+0/2D5nQKBJASVVC0he+m2 Su20ZwebYM3YzHZDomn/fddOQpvuZZqaSMgf19fnnnOur2/2nUA7pg1XssDxVYQRk7WiXG4L/O1p HWQYGUskJUJJVuADM/hm+fHD9dDnbKJaJSjTCJJIkw99gVtr+zwMTd2yjpgr1TMJm43SHbEw1duQ ajJA9k6EkyiahYPStNeqZsbA6uq4iZc+f9Ow2n5tGsMsEgUGbNZ/tf9u3DdcXpN8q0nf8voEg/wH io5wCZeOqVbEEvSs+V+pOl5rZVRjr2rVhappeM18DVBNHL2p5rElPfO1ADmmH2ky75e2/rJ70IjT AicRSCVJByLdc8lQlkwcO0Nvcggq5YN29dV7+djfq/qHQVKVLZFb5lE+HXo4GLsT4cURNzE93LEZ PisKMeTZKk/VvtGdSwkkoL1X5DAqwvYW1bCYTqNsCrrV562Q5OdzvTb2E1MdcoMCCwDt85LdvbEO B8nPIe4aqdZcCK+3kGgo8CKZucwEXGd++pNGCU5dlIs3ersphUY74qzjf7462Hkd1nELBha8K3A2 BpG8ZYRWkvrrLOECxsh6jqzmwJpg2GHoGMVIMGgdNzqCFtJdz7x5j5XAbG9h6NeBGW+sX4toUWVV lgbpZFYFabRaBbfrMg1m63g+XSWrslzFv11dcZq3nFImXWlnk8fpv5no1G5He442H8kML7N71gHs JdLb9TSap0kWzOfTJEiTKgrusnUZ3JbxbDav7sq76g3Syldv3gfsSKVDpZ5Br8eWDohyZ5tkupjE GCbwKEzmRwUREVuQpLYaI63sd25bb3JnT5fjwhpZ5P4n7cbsRyLOGrrZqMKptheqwKhnfX3vuHY5 Nt5G0cODdrZwbQRPgD90eq7cG/N67qNeHtXlHwAAAP//AwBQSwMEFAAGAAgAAAAhAOaPd43eAAAA CQEAAA8AAABkcnMvZG93bnJldi54bWxMj0FLw0AQhe+C/2EZwZvdpNS2xmyKCiJFEEwLetxkxyR0 dzZkt2n89470oMd57/Hme/lmclaMOITOk4J0loBAqr3pqFGw3z3frEGEqMlo6wkVfGOATXF5kevM +BO941jGRnAJhUwraGPsMylD3aLTYeZ7JPa+/OB05HNopBn0icudlfMkWUqnO+IPre7xqcX6UB6d goN225E+5ru3ypX7R/Oa2s+XVKnrq+nhHkTEKf6F4Ref0aFgpsofyQRhFSxWa94S2VgtQXDgdnHH QnUWZJHL/wuKHwAAAP//AwBQSwECLQAUAAYACAAAACEAtoM4kv4AAADhAQAAEwAAAAAAAAAAAAAA AAAAAAAAW0NvbnRlbnRfVHlwZXNdLnhtbFBLAQItABQABgAIAAAAIQA4/SH/1gAAAJQBAAALAAAA AAAAAAAAAAAAAC8BAABfcmVscy8ucmVsc1BLAQItABQABgAIAAAAIQD2d/lZrwIAAJwFAAAOAAAA AAAAAAAAAAAAAC4CAABkcnMvZTJvRG9jLnhtbFBLAQItABQABgAIAAAAIQDmj3eN3gAAAAkBAAAP AAAAAAAAAAAAAAAAAAkFAABkcnMvZG93bnJldi54bWxQSwUGAAAAAAQABADzAAAAFAYAAAAA " strokeweight=".26mm">
                <v:stroke endarrow="block" joinstyle="miter" endcap="square"/>
              </v:line>
            </w:pict>
          </mc:Fallback>
        </mc:AlternateContent>
      </w:r>
      <w:r w:rsidR="008719CC">
        <w:rPr>
          <w:rFonts w:ascii="Times New Roman" w:hAnsi="Times New Roman" w:cs="Times New Roman"/>
          <w:sz w:val="26"/>
          <w:szCs w:val="26"/>
        </w:rPr>
        <w:t xml:space="preserve"> CO</w:t>
      </w:r>
      <w:r w:rsidR="008719CC" w:rsidRPr="008719CC">
        <w:rPr>
          <w:rFonts w:ascii="Times New Roman" w:hAnsi="Times New Roman" w:cs="Times New Roman"/>
          <w:sz w:val="26"/>
          <w:szCs w:val="26"/>
          <w:vertAlign w:val="subscript"/>
        </w:rPr>
        <w:t>2</w:t>
      </w:r>
      <w:r w:rsidR="008719CC">
        <w:rPr>
          <w:rFonts w:ascii="Times New Roman" w:hAnsi="Times New Roman" w:cs="Times New Roman"/>
          <w:sz w:val="26"/>
          <w:szCs w:val="26"/>
        </w:rPr>
        <w:t xml:space="preserve">              +              NaOH                        NaHCO</w:t>
      </w:r>
      <w:r w:rsidR="008719CC" w:rsidRPr="008719CC">
        <w:rPr>
          <w:rFonts w:ascii="Times New Roman" w:hAnsi="Times New Roman" w:cs="Times New Roman"/>
          <w:sz w:val="26"/>
          <w:szCs w:val="26"/>
          <w:vertAlign w:val="subscript"/>
        </w:rPr>
        <w:t>3</w:t>
      </w:r>
      <w:r w:rsidR="008719CC">
        <w:rPr>
          <w:rFonts w:ascii="Times New Roman" w:hAnsi="Times New Roman" w:cs="Times New Roman"/>
          <w:sz w:val="26"/>
          <w:szCs w:val="26"/>
        </w:rPr>
        <w:t xml:space="preserve"> </w:t>
      </w:r>
      <w:r w:rsidR="005321C2">
        <w:rPr>
          <w:rFonts w:ascii="Times New Roman" w:hAnsi="Times New Roman" w:cs="Times New Roman"/>
          <w:sz w:val="26"/>
          <w:szCs w:val="26"/>
        </w:rPr>
        <w:t xml:space="preserve">                        0,5đ</w:t>
      </w:r>
    </w:p>
    <w:p w:rsidR="008719CC" w:rsidRDefault="008719CC" w:rsidP="008719CC">
      <w:pPr>
        <w:ind w:left="1080"/>
        <w:rPr>
          <w:rFonts w:ascii="Times New Roman" w:hAnsi="Times New Roman" w:cs="Times New Roman"/>
          <w:sz w:val="26"/>
          <w:szCs w:val="26"/>
        </w:rPr>
      </w:pPr>
      <w:r>
        <w:rPr>
          <w:rFonts w:ascii="Times New Roman" w:hAnsi="Times New Roman" w:cs="Times New Roman"/>
          <w:sz w:val="26"/>
          <w:szCs w:val="26"/>
        </w:rPr>
        <w:t>0,25                                                                  0,25  mol</w:t>
      </w:r>
    </w:p>
    <w:p w:rsidR="00863EF7" w:rsidRPr="008A5EC5" w:rsidRDefault="008719CC" w:rsidP="008A5EC5">
      <w:pPr>
        <w:ind w:left="1080"/>
        <w:rPr>
          <w:rFonts w:ascii="Times New Roman" w:hAnsi="Times New Roman" w:cs="Times New Roman"/>
          <w:sz w:val="26"/>
          <w:szCs w:val="26"/>
        </w:rPr>
      </w:pPr>
      <w:r>
        <w:rPr>
          <w:rFonts w:ascii="Times New Roman" w:hAnsi="Times New Roman" w:cs="Times New Roman"/>
          <w:sz w:val="26"/>
          <w:szCs w:val="26"/>
        </w:rPr>
        <w:t>mNaHCO</w:t>
      </w:r>
      <w:r w:rsidRPr="008719CC">
        <w:rPr>
          <w:rFonts w:ascii="Times New Roman" w:hAnsi="Times New Roman" w:cs="Times New Roman"/>
          <w:sz w:val="26"/>
          <w:szCs w:val="26"/>
          <w:vertAlign w:val="subscript"/>
        </w:rPr>
        <w:t>3</w:t>
      </w:r>
      <w:r>
        <w:rPr>
          <w:rFonts w:ascii="Times New Roman" w:hAnsi="Times New Roman" w:cs="Times New Roman"/>
          <w:sz w:val="26"/>
          <w:szCs w:val="26"/>
        </w:rPr>
        <w:t xml:space="preserve">  =  0,25 . 84 = 21 (g)</w:t>
      </w:r>
      <w:r w:rsidR="005321C2">
        <w:rPr>
          <w:rFonts w:ascii="Times New Roman" w:hAnsi="Times New Roman" w:cs="Times New Roman"/>
          <w:sz w:val="26"/>
          <w:szCs w:val="26"/>
        </w:rPr>
        <w:t xml:space="preserve">                                 </w:t>
      </w:r>
      <w:r w:rsidR="008A5EC5">
        <w:rPr>
          <w:rFonts w:ascii="Times New Roman" w:hAnsi="Times New Roman" w:cs="Times New Roman"/>
          <w:sz w:val="26"/>
          <w:szCs w:val="26"/>
        </w:rPr>
        <w:t xml:space="preserve">                            0,5đ</w:t>
      </w:r>
    </w:p>
    <w:p w:rsidR="00863EF7" w:rsidRDefault="00863EF7">
      <w:pPr>
        <w:rPr>
          <w:rFonts w:ascii="Times New Roman" w:hAnsi="Times New Roman" w:cs="Times New Roman"/>
          <w:sz w:val="26"/>
          <w:szCs w:val="26"/>
        </w:rPr>
      </w:pPr>
      <w:r>
        <w:rPr>
          <w:rFonts w:ascii="Times New Roman" w:hAnsi="Times New Roman" w:cs="Times New Roman"/>
          <w:sz w:val="26"/>
          <w:szCs w:val="26"/>
        </w:rPr>
        <w:t xml:space="preserve"> </w:t>
      </w:r>
    </w:p>
    <w:p w:rsidR="006D3183" w:rsidRDefault="006D3183">
      <w:pPr>
        <w:rPr>
          <w:rFonts w:ascii="Times New Roman" w:hAnsi="Times New Roman" w:cs="Times New Roman"/>
          <w:sz w:val="26"/>
          <w:szCs w:val="26"/>
        </w:rPr>
      </w:pPr>
      <w:r>
        <w:rPr>
          <w:rFonts w:ascii="Times New Roman" w:hAnsi="Times New Roman" w:cs="Times New Roman"/>
          <w:b/>
          <w:sz w:val="26"/>
          <w:szCs w:val="26"/>
        </w:rPr>
        <w:t>3. Các hoạt động dạy và học:</w:t>
      </w:r>
    </w:p>
    <w:p w:rsidR="006D3183" w:rsidRDefault="006D3183">
      <w:pPr>
        <w:ind w:firstLine="720"/>
        <w:rPr>
          <w:rFonts w:ascii="Times New Roman" w:hAnsi="Times New Roman" w:cs="Times New Roman"/>
          <w:i/>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sz w:val="26"/>
          <w:szCs w:val="26"/>
        </w:rPr>
        <w:t>Giới thiệu bài mới:</w:t>
      </w:r>
      <w:r>
        <w:rPr>
          <w:rFonts w:ascii="Times New Roman" w:hAnsi="Times New Roman" w:cs="Times New Roman"/>
          <w:sz w:val="26"/>
          <w:szCs w:val="26"/>
        </w:rPr>
        <w:t xml:space="preserve"> Etylen là nguyên liệu điều chế polietilen, dùng trong công nghiệp chất dẻo. Ta hãy tìm hiểu công thức cấu tạo, tính chất và ứng dụng của etylen</w:t>
      </w:r>
    </w:p>
    <w:p w:rsidR="006D3183" w:rsidRDefault="006D3183">
      <w:pPr>
        <w:ind w:firstLine="720"/>
        <w:rPr>
          <w:rFonts w:ascii="Times New Roman" w:hAnsi="Times New Roman" w:cs="Times New Roman"/>
          <w:i/>
          <w:sz w:val="26"/>
          <w:szCs w:val="26"/>
        </w:rPr>
      </w:pPr>
    </w:p>
    <w:tbl>
      <w:tblPr>
        <w:tblW w:w="10980" w:type="dxa"/>
        <w:tblInd w:w="18" w:type="dxa"/>
        <w:tblLayout w:type="fixed"/>
        <w:tblLook w:val="0000" w:firstRow="0" w:lastRow="0" w:firstColumn="0" w:lastColumn="0" w:noHBand="0" w:noVBand="0"/>
      </w:tblPr>
      <w:tblGrid>
        <w:gridCol w:w="5850"/>
        <w:gridCol w:w="5130"/>
      </w:tblGrid>
      <w:tr w:rsidR="0049187F" w:rsidTr="005F5787">
        <w:trPr>
          <w:trHeight w:val="389"/>
        </w:trPr>
        <w:tc>
          <w:tcPr>
            <w:tcW w:w="5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87F" w:rsidRPr="0049187F" w:rsidRDefault="0049187F">
            <w:pPr>
              <w:rPr>
                <w:rFonts w:ascii="Times New Roman" w:hAnsi="Times New Roman" w:cs="Times New Roman"/>
                <w:b/>
              </w:rPr>
            </w:pPr>
            <w:r w:rsidRPr="0049187F">
              <w:rPr>
                <w:rFonts w:ascii="Times New Roman" w:hAnsi="Times New Roman" w:cs="Times New Roman"/>
                <w:b/>
              </w:rPr>
              <w:t>HĐ Của Gv và Hs</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87F" w:rsidRPr="0049187F" w:rsidRDefault="0049187F">
            <w:pPr>
              <w:rPr>
                <w:rFonts w:ascii="Times New Roman" w:hAnsi="Times New Roman" w:cs="Times New Roman"/>
                <w:b/>
              </w:rPr>
            </w:pPr>
            <w:r w:rsidRPr="0049187F">
              <w:rPr>
                <w:rFonts w:ascii="Times New Roman" w:hAnsi="Times New Roman" w:cs="Times New Roman"/>
                <w:b/>
              </w:rPr>
              <w:t xml:space="preserve">Nội dung </w:t>
            </w:r>
          </w:p>
        </w:tc>
      </w:tr>
    </w:tbl>
    <w:p w:rsidR="006D3183" w:rsidRDefault="006D3183">
      <w:pPr>
        <w:ind w:firstLine="720"/>
        <w:rPr>
          <w:rFonts w:ascii="Times New Roman" w:hAnsi="Times New Roman" w:cs="Times New Roman"/>
          <w:sz w:val="26"/>
          <w:szCs w:val="26"/>
        </w:rPr>
      </w:pPr>
    </w:p>
    <w:tbl>
      <w:tblPr>
        <w:tblW w:w="11113" w:type="dxa"/>
        <w:tblInd w:w="-25" w:type="dxa"/>
        <w:tblLayout w:type="fixed"/>
        <w:tblLook w:val="0000" w:firstRow="0" w:lastRow="0" w:firstColumn="0" w:lastColumn="0" w:noHBand="0" w:noVBand="0"/>
      </w:tblPr>
      <w:tblGrid>
        <w:gridCol w:w="5868"/>
        <w:gridCol w:w="5245"/>
      </w:tblGrid>
      <w:tr w:rsidR="006D3183" w:rsidTr="00BB2DB8">
        <w:tc>
          <w:tcPr>
            <w:tcW w:w="5868" w:type="dxa"/>
            <w:tcBorders>
              <w:top w:val="single" w:sz="4" w:space="0" w:color="000000"/>
              <w:left w:val="single" w:sz="4" w:space="0" w:color="000000"/>
              <w:bottom w:val="single" w:sz="4" w:space="0" w:color="000000"/>
            </w:tcBorders>
            <w:shd w:val="clear" w:color="auto" w:fill="auto"/>
          </w:tcPr>
          <w:p w:rsidR="005F066F" w:rsidRDefault="00BB2DB8">
            <w:pPr>
              <w:rPr>
                <w:rFonts w:ascii="Times New Roman" w:hAnsi="Times New Roman" w:cs="Times New Roman"/>
                <w:b/>
                <w:bCs/>
                <w:iCs/>
                <w:sz w:val="26"/>
                <w:szCs w:val="26"/>
              </w:rPr>
            </w:pPr>
            <w:r>
              <w:rPr>
                <w:rFonts w:ascii="Times New Roman" w:hAnsi="Times New Roman" w:cs="Times New Roman"/>
                <w:b/>
                <w:bCs/>
                <w:iCs/>
                <w:sz w:val="26"/>
                <w:szCs w:val="26"/>
              </w:rPr>
              <w:t>Hoạt động khởi động.</w:t>
            </w:r>
          </w:p>
          <w:p w:rsidR="00BB2DB8" w:rsidRDefault="005F066F">
            <w:pPr>
              <w:rPr>
                <w:rFonts w:ascii="Times New Roman" w:hAnsi="Times New Roman" w:cs="Times New Roman"/>
                <w:bCs/>
                <w:iCs/>
                <w:sz w:val="26"/>
                <w:szCs w:val="26"/>
              </w:rPr>
            </w:pPr>
            <w:r>
              <w:rPr>
                <w:rFonts w:ascii="Times New Roman" w:hAnsi="Times New Roman" w:cs="Times New Roman"/>
                <w:sz w:val="26"/>
                <w:szCs w:val="26"/>
              </w:rPr>
              <w:t xml:space="preserve"> Gv : Cho Hs lên viết CTCT các chất CH</w:t>
            </w:r>
            <w:r w:rsidRPr="005F066F">
              <w:rPr>
                <w:rFonts w:ascii="Times New Roman" w:hAnsi="Times New Roman" w:cs="Times New Roman"/>
                <w:sz w:val="26"/>
                <w:szCs w:val="26"/>
                <w:vertAlign w:val="subscript"/>
              </w:rPr>
              <w:t>4</w:t>
            </w:r>
            <w:r>
              <w:rPr>
                <w:rFonts w:ascii="Times New Roman" w:hAnsi="Times New Roman" w:cs="Times New Roman"/>
                <w:sz w:val="26"/>
                <w:szCs w:val="26"/>
              </w:rPr>
              <w:t>, C</w:t>
            </w:r>
            <w:r w:rsidRPr="005F066F">
              <w:rPr>
                <w:rFonts w:ascii="Times New Roman" w:hAnsi="Times New Roman" w:cs="Times New Roman"/>
                <w:sz w:val="26"/>
                <w:szCs w:val="26"/>
                <w:vertAlign w:val="subscript"/>
              </w:rPr>
              <w:t>2</w:t>
            </w:r>
            <w:r>
              <w:rPr>
                <w:rFonts w:ascii="Times New Roman" w:hAnsi="Times New Roman" w:cs="Times New Roman"/>
                <w:sz w:val="26"/>
                <w:szCs w:val="26"/>
              </w:rPr>
              <w:t>H</w:t>
            </w:r>
            <w:r w:rsidRPr="005F066F">
              <w:rPr>
                <w:rFonts w:ascii="Times New Roman" w:hAnsi="Times New Roman" w:cs="Times New Roman"/>
                <w:sz w:val="26"/>
                <w:szCs w:val="26"/>
                <w:vertAlign w:val="subscript"/>
              </w:rPr>
              <w:t>4</w:t>
            </w:r>
            <w:r>
              <w:rPr>
                <w:rFonts w:ascii="Times New Roman" w:hAnsi="Times New Roman" w:cs="Times New Roman"/>
                <w:sz w:val="26"/>
                <w:szCs w:val="26"/>
                <w:vertAlign w:val="subscript"/>
              </w:rPr>
              <w:t xml:space="preserve">, </w:t>
            </w:r>
            <w:r>
              <w:rPr>
                <w:rFonts w:ascii="Times New Roman" w:hAnsi="Times New Roman" w:cs="Times New Roman"/>
                <w:bCs/>
                <w:iCs/>
                <w:sz w:val="26"/>
                <w:szCs w:val="26"/>
              </w:rPr>
              <w:t>C</w:t>
            </w:r>
            <w:r w:rsidRPr="005F066F">
              <w:rPr>
                <w:rFonts w:ascii="Times New Roman" w:hAnsi="Times New Roman" w:cs="Times New Roman"/>
                <w:bCs/>
                <w:iCs/>
                <w:sz w:val="26"/>
                <w:szCs w:val="26"/>
                <w:vertAlign w:val="subscript"/>
              </w:rPr>
              <w:t>3</w:t>
            </w:r>
            <w:r>
              <w:rPr>
                <w:rFonts w:ascii="Times New Roman" w:hAnsi="Times New Roman" w:cs="Times New Roman"/>
                <w:bCs/>
                <w:iCs/>
                <w:sz w:val="26"/>
                <w:szCs w:val="26"/>
              </w:rPr>
              <w:t>H</w:t>
            </w:r>
            <w:r w:rsidRPr="005F066F">
              <w:rPr>
                <w:rFonts w:ascii="Times New Roman" w:hAnsi="Times New Roman" w:cs="Times New Roman"/>
                <w:bCs/>
                <w:iCs/>
                <w:sz w:val="26"/>
                <w:szCs w:val="26"/>
                <w:vertAlign w:val="subscript"/>
              </w:rPr>
              <w:t>8</w:t>
            </w:r>
            <w:r>
              <w:rPr>
                <w:rFonts w:ascii="Times New Roman" w:hAnsi="Times New Roman" w:cs="Times New Roman"/>
                <w:bCs/>
                <w:iCs/>
                <w:sz w:val="26"/>
                <w:szCs w:val="26"/>
              </w:rPr>
              <w:t>.</w:t>
            </w:r>
          </w:p>
          <w:p w:rsidR="005F066F" w:rsidRDefault="005F066F">
            <w:pPr>
              <w:rPr>
                <w:rFonts w:ascii="Times New Roman" w:hAnsi="Times New Roman" w:cs="Times New Roman"/>
                <w:bCs/>
                <w:iCs/>
                <w:sz w:val="26"/>
                <w:szCs w:val="26"/>
              </w:rPr>
            </w:pPr>
            <w:r>
              <w:rPr>
                <w:rFonts w:ascii="Times New Roman" w:hAnsi="Times New Roman" w:cs="Times New Roman"/>
                <w:bCs/>
                <w:iCs/>
                <w:sz w:val="26"/>
                <w:szCs w:val="26"/>
              </w:rPr>
              <w:t>Hs: Viết CTCT các chất trên</w:t>
            </w:r>
          </w:p>
          <w:p w:rsidR="005F066F" w:rsidRDefault="005F066F">
            <w:pPr>
              <w:rPr>
                <w:rFonts w:ascii="Times New Roman" w:hAnsi="Times New Roman" w:cs="Times New Roman"/>
                <w:bCs/>
                <w:iCs/>
                <w:sz w:val="26"/>
                <w:szCs w:val="26"/>
              </w:rPr>
            </w:pPr>
            <w:r>
              <w:rPr>
                <w:rFonts w:ascii="Times New Roman" w:hAnsi="Times New Roman" w:cs="Times New Roman"/>
                <w:bCs/>
                <w:iCs/>
                <w:sz w:val="26"/>
                <w:szCs w:val="26"/>
              </w:rPr>
              <w:t>Gv: Trong 3 HCHC trên hợp chất C</w:t>
            </w:r>
            <w:r w:rsidRPr="00D925EC">
              <w:rPr>
                <w:rFonts w:ascii="Times New Roman" w:hAnsi="Times New Roman" w:cs="Times New Roman"/>
                <w:bCs/>
                <w:iCs/>
                <w:sz w:val="26"/>
                <w:szCs w:val="26"/>
                <w:vertAlign w:val="subscript"/>
              </w:rPr>
              <w:t>2</w:t>
            </w:r>
            <w:r>
              <w:rPr>
                <w:rFonts w:ascii="Times New Roman" w:hAnsi="Times New Roman" w:cs="Times New Roman"/>
                <w:bCs/>
                <w:iCs/>
                <w:sz w:val="26"/>
                <w:szCs w:val="26"/>
              </w:rPr>
              <w:t>H</w:t>
            </w:r>
            <w:r w:rsidRPr="00D925EC">
              <w:rPr>
                <w:rFonts w:ascii="Times New Roman" w:hAnsi="Times New Roman" w:cs="Times New Roman"/>
                <w:bCs/>
                <w:iCs/>
                <w:sz w:val="26"/>
                <w:szCs w:val="26"/>
                <w:vertAlign w:val="subscript"/>
              </w:rPr>
              <w:t>4</w:t>
            </w:r>
            <w:r>
              <w:rPr>
                <w:rFonts w:ascii="Times New Roman" w:hAnsi="Times New Roman" w:cs="Times New Roman"/>
                <w:bCs/>
                <w:iCs/>
                <w:sz w:val="26"/>
                <w:szCs w:val="26"/>
              </w:rPr>
              <w:t xml:space="preserve"> có đặc điểm liên kết như thế nào so với 2 HCHC còn lại</w:t>
            </w:r>
          </w:p>
          <w:p w:rsidR="005F066F" w:rsidRDefault="005F066F">
            <w:pPr>
              <w:rPr>
                <w:rFonts w:ascii="Times New Roman" w:hAnsi="Times New Roman" w:cs="Times New Roman"/>
                <w:bCs/>
                <w:iCs/>
                <w:sz w:val="26"/>
                <w:szCs w:val="26"/>
              </w:rPr>
            </w:pPr>
            <w:r>
              <w:rPr>
                <w:rFonts w:ascii="Times New Roman" w:hAnsi="Times New Roman" w:cs="Times New Roman"/>
                <w:bCs/>
                <w:iCs/>
                <w:sz w:val="26"/>
                <w:szCs w:val="26"/>
              </w:rPr>
              <w:lastRenderedPageBreak/>
              <w:t xml:space="preserve">Hs: có 2 iên kết giữa C và C. </w:t>
            </w:r>
          </w:p>
          <w:p w:rsidR="005F066F" w:rsidRDefault="00B86A0E">
            <w:pPr>
              <w:rPr>
                <w:rFonts w:ascii="Times New Roman" w:hAnsi="Times New Roman" w:cs="Times New Roman"/>
                <w:bCs/>
                <w:iCs/>
                <w:sz w:val="26"/>
                <w:szCs w:val="26"/>
              </w:rPr>
            </w:pPr>
            <w:r>
              <w:rPr>
                <w:rFonts w:ascii="Times New Roman" w:hAnsi="Times New Roman" w:cs="Times New Roman"/>
                <w:bCs/>
                <w:iCs/>
                <w:noProof/>
                <w:sz w:val="26"/>
                <w:szCs w:val="26"/>
                <w:lang w:eastAsia="en-US"/>
              </w:rPr>
              <mc:AlternateContent>
                <mc:Choice Requires="wps">
                  <w:drawing>
                    <wp:anchor distT="0" distB="0" distL="114300" distR="114300" simplePos="0" relativeHeight="251856384" behindDoc="0" locked="0" layoutInCell="1" allowOverlap="1">
                      <wp:simplePos x="0" y="0"/>
                      <wp:positionH relativeFrom="column">
                        <wp:posOffset>2619375</wp:posOffset>
                      </wp:positionH>
                      <wp:positionV relativeFrom="paragraph">
                        <wp:posOffset>306070</wp:posOffset>
                      </wp:positionV>
                      <wp:extent cx="314325" cy="9525"/>
                      <wp:effectExtent l="9525" t="58420" r="19050" b="46355"/>
                      <wp:wrapNone/>
                      <wp:docPr id="307" name="AutoShape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0" o:spid="_x0000_s1026" type="#_x0000_t32" style="position:absolute;margin-left:206.25pt;margin-top:24.1pt;width:24.75pt;height:.75pt;flip:y;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x2+OwIAAG0EAAAOAAAAZHJzL2Uyb0RvYy54bWysVE2PmzAQvVfqf7B8T4CEbLIoZLWCpJdt d6Xd9u7YJlg1tmU7IVHV/96xYdNue6mqcjAzeD7fvGF9d+4kOnHrhFYlzqYpRlxRzYQ6lPjzy26y wsh5ohiRWvESX7jDd5v379a9KfhMt1oybhEEUa7oTYlb702RJI62vCNuqg1XcNlo2xEPqj0kzJIe oncymaXpTdJry4zVlDsHX+vhEm9i/Kbh1D82jeMeyRJDbT6eNp77cCabNSkOlphW0LEM8g9VdEQo SHoNVRNP0NGKP0J1glrtdOOnVHeJbhpBeewBusnS37p5bonhsRcAx5krTO7/haWfTk8WCVbiebrE SJEOhnR/9DrmRstlhKg3rgDLSj3Z0CQ9q2fzoOlXh5SuWqIOPJq/XAx4ZwHU5I1LUJyBRPv+o2Zg QyBDxOvc2A41UpgvwTEEB0zQOQ7och0QP3tE4eM8y+ezBUYUrm4XIIVMpAhBgquxzn/gukNBKLHz lohD6yutFBBB2yEBOT04Pzi+OgRnpXdCysgHqVA/Jgg3TkvBwmVU7GFfSYtOJDAqPmMVb8ysPioW g7WcsO0oeyIkyMhHoLwVAJ3kOGTrOMNIcliiIA3lSRUyQvNQ8CgNpPp2m95uV9tVPslnN9tJntb1 5H5X5ZObXbZc1PO6qurse4Azy4tWMMZVqP+V4Fn+dwQaV22g5pXiV6CSt9HjKKDY13csOvIgjD5s pCv2ml2ebOguaMDpaDzuX1iaX/Vo9fMvsfkBAAD//wMAUEsDBBQABgAIAAAAIQAyolbS3wAAAAkB AAAPAAAAZHJzL2Rvd25yZXYueG1sTI/BTsMwEETvSPyDtUhcEHVqtSWEOBUCCidUEcrdjZckaryO YrdN/p7lBLcZ7dPsTL4eXSdOOITWk4b5LAGBVHnbUq1h97m5TUGEaMiazhNqmDDAuri8yE1m/Zk+ 8FTGWnAIhcxoaGLsMylD1aAzYeZ7JL59+8GZyHaopR3MmcNdJ1WSrKQzLfGHxvT41GB1KI9Ow3O5 XW6+bnajmqq39/I1PWxpetH6+mp8fAARcYx/MPzW5+pQcKe9P5INotOwmKsloyxSBYKBxUrxuD2L +zuQRS7/Lyh+AAAA//8DAFBLAQItABQABgAIAAAAIQC2gziS/gAAAOEBAAATAAAAAAAAAAAAAAAA AAAAAABbQ29udGVudF9UeXBlc10ueG1sUEsBAi0AFAAGAAgAAAAhADj9If/WAAAAlAEAAAsAAAAA AAAAAAAAAAAALwEAAF9yZWxzLy5yZWxzUEsBAi0AFAAGAAgAAAAhAG77Hb47AgAAbQQAAA4AAAAA AAAAAAAAAAAALgIAAGRycy9lMm9Eb2MueG1sUEsBAi0AFAAGAAgAAAAhADKiVtLfAAAACQEAAA8A AAAAAAAAAAAAAAAAlQQAAGRycy9kb3ducmV2LnhtbFBLBQYAAAAABAAEAPMAAAChBQAAAAA= ">
                      <v:stroke endarrow="block"/>
                    </v:shape>
                  </w:pict>
                </mc:Fallback>
              </mc:AlternateContent>
            </w:r>
            <w:r w:rsidR="005F066F">
              <w:rPr>
                <w:rFonts w:ascii="Times New Roman" w:hAnsi="Times New Roman" w:cs="Times New Roman"/>
                <w:bCs/>
                <w:iCs/>
                <w:sz w:val="26"/>
                <w:szCs w:val="26"/>
              </w:rPr>
              <w:t>Gv: Hợp chất C</w:t>
            </w:r>
            <w:r w:rsidR="005F066F" w:rsidRPr="005F066F">
              <w:rPr>
                <w:rFonts w:ascii="Times New Roman" w:hAnsi="Times New Roman" w:cs="Times New Roman"/>
                <w:bCs/>
                <w:iCs/>
                <w:sz w:val="26"/>
                <w:szCs w:val="26"/>
                <w:vertAlign w:val="subscript"/>
              </w:rPr>
              <w:t>2</w:t>
            </w:r>
            <w:r w:rsidR="005F066F">
              <w:rPr>
                <w:rFonts w:ascii="Times New Roman" w:hAnsi="Times New Roman" w:cs="Times New Roman"/>
                <w:bCs/>
                <w:iCs/>
                <w:sz w:val="26"/>
                <w:szCs w:val="26"/>
              </w:rPr>
              <w:t>H</w:t>
            </w:r>
            <w:r w:rsidR="005F066F" w:rsidRPr="005F066F">
              <w:rPr>
                <w:rFonts w:ascii="Times New Roman" w:hAnsi="Times New Roman" w:cs="Times New Roman"/>
                <w:bCs/>
                <w:iCs/>
                <w:sz w:val="26"/>
                <w:szCs w:val="26"/>
                <w:vertAlign w:val="subscript"/>
              </w:rPr>
              <w:t>4</w:t>
            </w:r>
            <w:r w:rsidR="005F066F">
              <w:rPr>
                <w:rFonts w:ascii="Times New Roman" w:hAnsi="Times New Roman" w:cs="Times New Roman"/>
                <w:bCs/>
                <w:iCs/>
                <w:sz w:val="26"/>
                <w:szCs w:val="26"/>
              </w:rPr>
              <w:t xml:space="preserve"> là etilen </w:t>
            </w:r>
            <w:r w:rsidR="00D925EC">
              <w:rPr>
                <w:rFonts w:ascii="Times New Roman" w:hAnsi="Times New Roman" w:cs="Times New Roman"/>
                <w:bCs/>
                <w:iCs/>
                <w:sz w:val="26"/>
                <w:szCs w:val="26"/>
              </w:rPr>
              <w:t xml:space="preserve">có đặc điểm cấu tạo TCVL và TCHH ntn tìm hiểu lần lượt      </w:t>
            </w:r>
            <w:r w:rsidR="005F066F">
              <w:rPr>
                <w:rFonts w:ascii="Times New Roman" w:hAnsi="Times New Roman" w:cs="Times New Roman"/>
                <w:bCs/>
                <w:iCs/>
                <w:sz w:val="26"/>
                <w:szCs w:val="26"/>
              </w:rPr>
              <w:t xml:space="preserve">      I.</w:t>
            </w:r>
          </w:p>
          <w:p w:rsidR="005F066F" w:rsidRPr="005F066F" w:rsidRDefault="005F066F">
            <w:pPr>
              <w:rPr>
                <w:rFonts w:ascii="Times New Roman" w:hAnsi="Times New Roman" w:cs="Times New Roman"/>
                <w:bCs/>
                <w:iCs/>
                <w:sz w:val="26"/>
                <w:szCs w:val="26"/>
              </w:rPr>
            </w:pPr>
          </w:p>
          <w:p w:rsidR="0049187F" w:rsidRPr="005F066F" w:rsidRDefault="005F066F">
            <w:pPr>
              <w:rPr>
                <w:rFonts w:ascii="Times New Roman" w:hAnsi="Times New Roman" w:cs="Times New Roman"/>
                <w:b/>
                <w:sz w:val="26"/>
                <w:szCs w:val="26"/>
              </w:rPr>
            </w:pPr>
            <w:r>
              <w:rPr>
                <w:rFonts w:ascii="Times New Roman" w:hAnsi="Times New Roman" w:cs="Times New Roman"/>
                <w:b/>
                <w:sz w:val="26"/>
                <w:szCs w:val="26"/>
              </w:rPr>
              <w:t>Hoạt động hình thành kiến thức</w:t>
            </w:r>
          </w:p>
          <w:p w:rsidR="006D3183" w:rsidRDefault="006D3183">
            <w:pPr>
              <w:rPr>
                <w:rFonts w:ascii="Times New Roman" w:hAnsi="Times New Roman" w:cs="Times New Roman"/>
                <w:sz w:val="26"/>
                <w:szCs w:val="26"/>
              </w:rPr>
            </w:pPr>
            <w:r>
              <w:rPr>
                <w:rFonts w:ascii="Times New Roman" w:hAnsi="Times New Roman" w:cs="Times New Roman"/>
                <w:i/>
                <w:sz w:val="26"/>
                <w:szCs w:val="26"/>
              </w:rPr>
              <w:t xml:space="preserve">Gv: yêu cầu  HS tìm hiểu thông tin sgk cho biết tính chất vật lí của etilen. </w:t>
            </w:r>
          </w:p>
          <w:p w:rsidR="006D3183" w:rsidRDefault="006D3183">
            <w:pPr>
              <w:rPr>
                <w:rFonts w:ascii="Times New Roman" w:hAnsi="Times New Roman" w:cs="Times New Roman"/>
                <w:i/>
                <w:sz w:val="26"/>
                <w:szCs w:val="26"/>
              </w:rPr>
            </w:pPr>
            <w:r>
              <w:rPr>
                <w:rFonts w:ascii="Times New Roman" w:hAnsi="Times New Roman" w:cs="Times New Roman"/>
                <w:sz w:val="26"/>
                <w:szCs w:val="26"/>
              </w:rPr>
              <w:t>Hs: Etilen là chất khí , không màu , không mùi, ít tan trong nước, nhẹ hơn không khí .</w:t>
            </w:r>
          </w:p>
          <w:p w:rsidR="006D3183" w:rsidRDefault="006D3183">
            <w:pPr>
              <w:rPr>
                <w:rFonts w:ascii="Times New Roman" w:hAnsi="Times New Roman" w:cs="Times New Roman"/>
                <w:b/>
                <w:sz w:val="26"/>
                <w:szCs w:val="26"/>
                <w:u w:val="single"/>
              </w:rPr>
            </w:pPr>
            <w:r>
              <w:rPr>
                <w:rFonts w:ascii="Times New Roman" w:hAnsi="Times New Roman" w:cs="Times New Roman"/>
                <w:i/>
                <w:sz w:val="26"/>
                <w:szCs w:val="26"/>
              </w:rPr>
              <w:t>Gv:Tính tỷ khối hơi của khí etilen đối với không khí</w:t>
            </w:r>
            <w:r>
              <w:rPr>
                <w:rFonts w:ascii="Times New Roman" w:hAnsi="Times New Roman" w:cs="Times New Roman"/>
                <w:i/>
                <w:sz w:val="26"/>
                <w:szCs w:val="26"/>
              </w:rPr>
              <w:br/>
            </w:r>
            <w:r>
              <w:rPr>
                <w:rFonts w:ascii="Times New Roman" w:hAnsi="Times New Roman" w:cs="Times New Roman"/>
                <w:sz w:val="26"/>
                <w:szCs w:val="26"/>
              </w:rPr>
              <w:t xml:space="preserve">Hs: d = 28/29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49187F" w:rsidRDefault="0049187F">
            <w:pPr>
              <w:rPr>
                <w:rFonts w:ascii="Times New Roman" w:hAnsi="Times New Roman" w:cs="Times New Roman"/>
                <w:b/>
                <w:sz w:val="26"/>
                <w:szCs w:val="26"/>
                <w:u w:val="single"/>
              </w:rPr>
            </w:pPr>
          </w:p>
          <w:p w:rsidR="00BB2DB8" w:rsidRDefault="00BB2DB8">
            <w:pPr>
              <w:rPr>
                <w:rFonts w:ascii="Times New Roman" w:hAnsi="Times New Roman" w:cs="Times New Roman"/>
                <w:b/>
                <w:sz w:val="26"/>
                <w:szCs w:val="26"/>
                <w:u w:val="single"/>
              </w:rPr>
            </w:pPr>
          </w:p>
          <w:p w:rsidR="00BB2DB8" w:rsidRDefault="00BB2DB8">
            <w:pPr>
              <w:rPr>
                <w:rFonts w:ascii="Times New Roman" w:hAnsi="Times New Roman" w:cs="Times New Roman"/>
                <w:b/>
                <w:sz w:val="26"/>
                <w:szCs w:val="26"/>
                <w:u w:val="single"/>
              </w:rPr>
            </w:pPr>
          </w:p>
          <w:p w:rsidR="005F066F" w:rsidRDefault="005F066F">
            <w:pPr>
              <w:rPr>
                <w:rFonts w:ascii="Times New Roman" w:hAnsi="Times New Roman" w:cs="Times New Roman"/>
                <w:b/>
                <w:sz w:val="26"/>
                <w:szCs w:val="26"/>
                <w:u w:val="single"/>
              </w:rPr>
            </w:pPr>
          </w:p>
          <w:p w:rsidR="005F066F" w:rsidRDefault="005F066F">
            <w:pPr>
              <w:rPr>
                <w:rFonts w:ascii="Times New Roman" w:hAnsi="Times New Roman" w:cs="Times New Roman"/>
                <w:b/>
                <w:sz w:val="26"/>
                <w:szCs w:val="26"/>
                <w:u w:val="single"/>
              </w:rPr>
            </w:pPr>
          </w:p>
          <w:p w:rsidR="005F066F" w:rsidRDefault="005F066F">
            <w:pPr>
              <w:rPr>
                <w:rFonts w:ascii="Times New Roman" w:hAnsi="Times New Roman" w:cs="Times New Roman"/>
                <w:b/>
                <w:sz w:val="26"/>
                <w:szCs w:val="26"/>
                <w:u w:val="single"/>
              </w:rPr>
            </w:pPr>
          </w:p>
          <w:p w:rsidR="005F066F" w:rsidRDefault="005F066F">
            <w:pPr>
              <w:rPr>
                <w:rFonts w:ascii="Times New Roman" w:hAnsi="Times New Roman" w:cs="Times New Roman"/>
                <w:b/>
                <w:sz w:val="26"/>
                <w:szCs w:val="26"/>
                <w:u w:val="single"/>
              </w:rPr>
            </w:pPr>
          </w:p>
          <w:p w:rsidR="005F066F" w:rsidRDefault="005F066F">
            <w:pPr>
              <w:rPr>
                <w:rFonts w:ascii="Times New Roman" w:hAnsi="Times New Roman" w:cs="Times New Roman"/>
                <w:b/>
                <w:sz w:val="26"/>
                <w:szCs w:val="26"/>
                <w:u w:val="single"/>
              </w:rPr>
            </w:pPr>
          </w:p>
          <w:p w:rsidR="006D3183" w:rsidRDefault="006D3183">
            <w:pPr>
              <w:rPr>
                <w:rFonts w:ascii="Times New Roman" w:hAnsi="Times New Roman" w:cs="Times New Roman"/>
                <w:sz w:val="26"/>
                <w:szCs w:val="26"/>
              </w:rPr>
            </w:pPr>
            <w:r>
              <w:rPr>
                <w:rFonts w:ascii="Times New Roman" w:hAnsi="Times New Roman" w:cs="Times New Roman"/>
                <w:b/>
                <w:sz w:val="26"/>
                <w:szCs w:val="26"/>
                <w:u w:val="single"/>
              </w:rPr>
              <w:t>I. Tính chất vật lý</w:t>
            </w:r>
          </w:p>
          <w:p w:rsidR="006D3183" w:rsidRDefault="0049187F" w:rsidP="005F5787">
            <w:r>
              <w:rPr>
                <w:rFonts w:ascii="Times New Roman" w:hAnsi="Times New Roman" w:cs="Times New Roman"/>
                <w:sz w:val="26"/>
                <w:szCs w:val="26"/>
              </w:rPr>
              <w:t xml:space="preserve">Etilen là chất </w:t>
            </w:r>
            <w:r w:rsidR="003B3E39">
              <w:rPr>
                <w:rFonts w:ascii="Times New Roman" w:hAnsi="Times New Roman" w:cs="Times New Roman"/>
                <w:sz w:val="26"/>
                <w:szCs w:val="26"/>
              </w:rPr>
              <w:t>là chất khí, không màu, không mùi, ít tan trong nước, nhẹ hơn không khí.</w:t>
            </w:r>
          </w:p>
        </w:tc>
      </w:tr>
    </w:tbl>
    <w:p w:rsidR="006D3183" w:rsidRDefault="006D3183" w:rsidP="003B3E39">
      <w:pPr>
        <w:rPr>
          <w:rFonts w:ascii="Times New Roman" w:hAnsi="Times New Roman" w:cs="Times New Roman"/>
          <w:sz w:val="26"/>
          <w:szCs w:val="26"/>
        </w:rPr>
      </w:pPr>
    </w:p>
    <w:tbl>
      <w:tblPr>
        <w:tblW w:w="11113" w:type="dxa"/>
        <w:tblInd w:w="-25" w:type="dxa"/>
        <w:tblLayout w:type="fixed"/>
        <w:tblLook w:val="0000" w:firstRow="0" w:lastRow="0" w:firstColumn="0" w:lastColumn="0" w:noHBand="0" w:noVBand="0"/>
      </w:tblPr>
      <w:tblGrid>
        <w:gridCol w:w="5893"/>
        <w:gridCol w:w="5220"/>
      </w:tblGrid>
      <w:tr w:rsidR="006D3183" w:rsidTr="003B3E39">
        <w:tc>
          <w:tcPr>
            <w:tcW w:w="5893" w:type="dxa"/>
            <w:tcBorders>
              <w:top w:val="single" w:sz="4" w:space="0" w:color="000000"/>
              <w:left w:val="single" w:sz="4" w:space="0" w:color="000000"/>
              <w:bottom w:val="single" w:sz="4" w:space="0" w:color="000000"/>
            </w:tcBorders>
            <w:shd w:val="clear" w:color="auto" w:fill="auto"/>
          </w:tcPr>
          <w:p w:rsidR="003B3E39" w:rsidRDefault="003B3E39">
            <w:pPr>
              <w:rPr>
                <w:rFonts w:ascii="Times New Roman" w:hAnsi="Times New Roman" w:cs="Times New Roman"/>
                <w:b/>
                <w:i/>
                <w:sz w:val="26"/>
                <w:szCs w:val="26"/>
              </w:rPr>
            </w:pPr>
            <w:r w:rsidRPr="003B3E39">
              <w:rPr>
                <w:rFonts w:ascii="Times New Roman" w:hAnsi="Times New Roman" w:cs="Times New Roman"/>
                <w:b/>
                <w:bCs/>
                <w:i/>
                <w:iCs/>
                <w:sz w:val="26"/>
                <w:szCs w:val="26"/>
              </w:rPr>
              <w:t>Tìm hiểu cấu tạo phân tử</w:t>
            </w:r>
            <w:r w:rsidRPr="003B3E39">
              <w:rPr>
                <w:rFonts w:ascii="Times New Roman" w:hAnsi="Times New Roman" w:cs="Times New Roman"/>
                <w:b/>
                <w:i/>
                <w:sz w:val="26"/>
                <w:szCs w:val="26"/>
              </w:rPr>
              <w:t xml:space="preserve"> </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Gv:Hướng dẫn Hs  lắp mô hình phân tử etilen , từ mô hình viết công thức cấu tạo.</w:t>
            </w:r>
          </w:p>
          <w:p w:rsidR="006D3183" w:rsidRDefault="006D3183">
            <w:pPr>
              <w:rPr>
                <w:rFonts w:ascii="Times New Roman" w:hAnsi="Times New Roman" w:cs="Times New Roman"/>
                <w:sz w:val="26"/>
                <w:szCs w:val="26"/>
              </w:rPr>
            </w:pPr>
            <w:r>
              <w:rPr>
                <w:rFonts w:ascii="Times New Roman" w:hAnsi="Times New Roman" w:cs="Times New Roman"/>
                <w:i/>
                <w:sz w:val="26"/>
                <w:szCs w:val="26"/>
              </w:rPr>
              <w:tab/>
              <w:t>Nhận xét số liên kết giữa hai nguyên tử C trong phân tử .</w:t>
            </w:r>
          </w:p>
          <w:p w:rsidR="006D3183" w:rsidRDefault="006D3183">
            <w:pPr>
              <w:rPr>
                <w:rFonts w:ascii="Times New Roman" w:eastAsia="VNI-Times" w:hAnsi="Times New Roman" w:cs="Times New Roman"/>
                <w:i/>
                <w:sz w:val="26"/>
                <w:szCs w:val="26"/>
              </w:rPr>
            </w:pPr>
            <w:r>
              <w:rPr>
                <w:rFonts w:ascii="Times New Roman" w:hAnsi="Times New Roman" w:cs="Times New Roman"/>
                <w:sz w:val="26"/>
                <w:szCs w:val="26"/>
              </w:rPr>
              <w:t>Hs: giữa hai nguyên tử C trong phân tử  etilen có 2 liên kết.</w:t>
            </w:r>
          </w:p>
          <w:p w:rsidR="006D3183" w:rsidRDefault="006D3183">
            <w:pPr>
              <w:rPr>
                <w:rFonts w:ascii="Times New Roman" w:eastAsia="VNI-Times" w:hAnsi="Times New Roman" w:cs="Times New Roman"/>
                <w:b/>
                <w:sz w:val="26"/>
                <w:szCs w:val="26"/>
                <w:u w:val="single"/>
              </w:rPr>
            </w:pPr>
            <w:r>
              <w:rPr>
                <w:rFonts w:ascii="Times New Roman" w:eastAsia="VNI-Times" w:hAnsi="Times New Roman" w:cs="Times New Roman"/>
                <w:i/>
                <w:sz w:val="26"/>
                <w:szCs w:val="26"/>
              </w:rPr>
              <w:t xml:space="preserve">Gv: hướng dẫn Hs </w:t>
            </w:r>
            <w:r>
              <w:rPr>
                <w:rFonts w:ascii="Wingdings" w:hAnsi="Wingdings" w:cs="Wingdings"/>
                <w:i/>
                <w:sz w:val="26"/>
                <w:szCs w:val="26"/>
              </w:rPr>
              <w:t></w:t>
            </w:r>
            <w:r>
              <w:rPr>
                <w:rFonts w:ascii="Times New Roman" w:eastAsia="VNI-Times" w:hAnsi="Times New Roman" w:cs="Times New Roman"/>
                <w:i/>
                <w:sz w:val="26"/>
                <w:szCs w:val="26"/>
              </w:rPr>
              <w:t xml:space="preserve"> liên kết đôi.</w:t>
            </w:r>
            <w:r>
              <w:rPr>
                <w:rFonts w:ascii="Times New Roman" w:eastAsia="VNI-Times" w:hAnsi="Times New Roman" w:cs="Times New Roman"/>
                <w:i/>
                <w:sz w:val="26"/>
                <w:szCs w:val="26"/>
              </w:rPr>
              <w:br/>
              <w:t>Trong liên kết đôi có một liên kết kém bền. Liên kết này dễ bị đứt ra trong các phản ứng hóa học.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r>
              <w:rPr>
                <w:rFonts w:ascii="Times New Roman" w:eastAsia="VNI-Times" w:hAnsi="Times New Roman" w:cs="Times New Roman"/>
                <w:b/>
                <w:sz w:val="26"/>
                <w:szCs w:val="26"/>
                <w:u w:val="single"/>
              </w:rPr>
              <w:t>II. Cấu tạo phân tử</w:t>
            </w:r>
          </w:p>
          <w:p w:rsidR="006D3183" w:rsidRPr="00712347" w:rsidRDefault="00B86A0E">
            <w:pPr>
              <w:rPr>
                <w:rFonts w:ascii="Times New Roman" w:eastAsia="VNI-Times" w:hAnsi="Times New Roman" w:cs="Times New Roman"/>
                <w:sz w:val="26"/>
                <w:szCs w:val="26"/>
              </w:rPr>
            </w:pPr>
            <w:r>
              <w:rPr>
                <w:noProof/>
                <w:lang w:eastAsia="en-US"/>
              </w:rPr>
              <mc:AlternateContent>
                <mc:Choice Requires="wpg">
                  <w:drawing>
                    <wp:anchor distT="0" distB="0" distL="0" distR="0" simplePos="0" relativeHeight="251605504" behindDoc="0" locked="0" layoutInCell="1" allowOverlap="1">
                      <wp:simplePos x="0" y="0"/>
                      <wp:positionH relativeFrom="column">
                        <wp:posOffset>198120</wp:posOffset>
                      </wp:positionH>
                      <wp:positionV relativeFrom="paragraph">
                        <wp:posOffset>277495</wp:posOffset>
                      </wp:positionV>
                      <wp:extent cx="794385" cy="374015"/>
                      <wp:effectExtent l="7620" t="10795" r="7620" b="5715"/>
                      <wp:wrapNone/>
                      <wp:docPr id="300"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4385" cy="374015"/>
                                <a:chOff x="312" y="437"/>
                                <a:chExt cx="1250" cy="588"/>
                              </a:xfrm>
                            </wpg:grpSpPr>
                            <wps:wsp>
                              <wps:cNvPr id="301" name="Line 237"/>
                              <wps:cNvCnPr/>
                              <wps:spPr bwMode="auto">
                                <a:xfrm>
                                  <a:off x="845" y="760"/>
                                  <a:ext cx="181"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2" name="Line 238"/>
                              <wps:cNvCnPr/>
                              <wps:spPr bwMode="auto">
                                <a:xfrm>
                                  <a:off x="844" y="706"/>
                                  <a:ext cx="181"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3" name="Line 239"/>
                              <wps:cNvCnPr/>
                              <wps:spPr bwMode="auto">
                                <a:xfrm flipV="1">
                                  <a:off x="1384" y="437"/>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4" name="Line 240"/>
                              <wps:cNvCnPr/>
                              <wps:spPr bwMode="auto">
                                <a:xfrm flipV="1">
                                  <a:off x="324" y="850"/>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5" name="Line 241"/>
                              <wps:cNvCnPr/>
                              <wps:spPr bwMode="auto">
                                <a:xfrm flipH="1" flipV="1">
                                  <a:off x="312" y="458"/>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6" name="Line 242"/>
                              <wps:cNvCnPr/>
                              <wps:spPr bwMode="auto">
                                <a:xfrm flipH="1" flipV="1">
                                  <a:off x="1387" y="835"/>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15.6pt;margin-top:21.85pt;width:62.55pt;height:29.45pt;z-index:251605504;mso-wrap-distance-left:0;mso-wrap-distance-right:0" coordorigin="312,437" coordsize="1250,5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ZGEo2QMAAIgZAAAOAAAAZHJzL2Uyb0RvYy54bWzsWd9vpDYQfq90/4PFO+H3wqKQU7LLpg+5 NlLu2mcHDFgFTG0nu9Gp/3vHNnDZ7UXt5aK+HLsSMrYZz3zjb2Yw5+8PXYseCReU9ZnlnbkWIn3B StrXmfXp485OLCQk7kvcsp5k1hMR1vuLdz+d74eU+KxhbUk4AiG9SPdDZjVSDqnjiKIhHRZnbCA9 DFaMd1jCLa+dkuM9SO9ax3fdlbNnvBw4K4gQ0Ls1g9aFll9VpJC/VpUgErWZBbpJfeX6eq+uzsU5 TmuOh4YWoxr4FVp0mPaw6CxqiyVGD5z+Q1RHC84Eq+RZwTqHVRUtiLYBrPHcE2uuOXsYtC11uq+H GSaA9gSnV4stfnm85YiWmRW4gE+PO3CSXhf5wUrBsx/qFGZd8+FuuOXGRmjesOIPAcPO6bi6r81k dL//wEoQiB8k0/AcKt4pEWA4OmgvPM1eIAeJCuiM12GQRBYqYCiIQ9eLjJeKBlypngo830IwGAbx NJKPz3p+BFaoJ6MkUYMOTs2aWs9RL2UUbDfxBVHxfYjeNXgg2lFCYTUj6k2I3tCeAKBaX7U2TNr0 t1zDK1IBwP4rVkkImIBh8WrctRNeXgLLKJN1/2wwTgcu5DVhHVKNzGpBB+0E/HgjpMFmmqJ80rMd bVvox2nbo31mrQNYChUYaCn+1E8K1tJSzVKTBK/vNy1Hj1hxS/9GxI+mdVQCw1vaZVYyT8JpQ3CZ 96VeTmLamjZo3/ZKONHcNXrC3UFCU/eDozWvPq/ddZ7kSWiH/iq3Q3e7tS93m9Be7bw42gbbzWbr /aW09sK0oWVJeqX4xHEv/G8eH6ONYefM8hkq51i63m+g7LGml7vIjWFP23EcBXYY5K59lew29uXG W63i/GpzlZ9ommvrxdsoO0OptGIP4I27ptyjkqpNEURrH7ZPSSEm+rHxD8JtDcG8kNxCnMnfqWz0 Blc7TMk4cnziqv/o+Fm6AWLyobqbvTDa9gUq8PnkXyCpYYNh6D0rnzRJdD/w9X8jLgQYEwpH4upY 8mrihoa4ro6n2lod6BbiLsQ1BcDXo8xC3JdLo5cybnBC3LWKTN9CXFS1dPgNSlkd6sY6xQsSw+G5 5JiTbzxWKpB0xiA41ThTbl3S75J+p/JlTpBL+lWvay+xGMj2PP2Gur74bhYHviFxAu8Iuu5cSLzU 0Kfv4ksqhmOXbzpOeInEkBiPSOy9KhX/rFLxV5PyfAwQ6er8WV295OTllXg8Wlvo/FZ0Xp3Q2X9j OkONHev35CQYD/yW9Lyk5x8wPeuTajju1ydk46cJ9T3h+T20n39AufgbAAD//wMAUEsDBBQABgAI AAAAIQDkxENK4AAAAAkBAAAPAAAAZHJzL2Rvd25yZXYueG1sTI9PS8NAEMXvgt9hGcGb3fyxUWI2 pRT1VARbQbxNs9MkNDsbstsk/fZuT3p7w3u895tiNZtOjDS41rKCeBGBIK6sbrlW8LV/e3gG4Tyy xs4yKbiQg1V5e1Ngru3EnzTufC1CCbscFTTe97mUrmrIoFvYnjh4RzsY9OEcaqkHnEK56WQSRZk0 2HJYaLCnTUPVaXc2Ct4nnNZp/DpuT8fN5We//PjexqTU/d28fgHhafZ/YbjiB3QoA9PBnlk70SlI 4yQkFTymTyCu/jJLQRyCiJIMZFnI/x+UvwAAAP//AwBQSwECLQAUAAYACAAAACEAtoM4kv4AAADh AQAAEwAAAAAAAAAAAAAAAAAAAAAAW0NvbnRlbnRfVHlwZXNdLnhtbFBLAQItABQABgAIAAAAIQA4 /SH/1gAAAJQBAAALAAAAAAAAAAAAAAAAAC8BAABfcmVscy8ucmVsc1BLAQItABQABgAIAAAAIQCq ZGEo2QMAAIgZAAAOAAAAAAAAAAAAAAAAAC4CAABkcnMvZTJvRG9jLnhtbFBLAQItABQABgAIAAAA IQDkxENK4AAAAAkBAAAPAAAAAAAAAAAAAAAAADMGAABkcnMvZG93bnJldi54bWxQSwUGAAAAAAQA BADzAAAAQAcAAAAA ">
                      <v:line id="Line 237" o:spid="_x0000_s1027" style="position:absolute;visibility:visible;mso-wrap-style:square" from="845,760" to="1026,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5zD8UAAADcAAAADwAAAGRycy9kb3ducmV2LnhtbESPQWsCMRSE74X+h/AKvXWzKmjdGkUE oQWRagXx9rp53azdvCxJquu/NwXB4zAz3zCTWWcbcSIfascKelkOgrh0uuZKwe5r+fIKIkRkjY1j UnChALPp48MEC+3OvKHTNlYiQTgUqMDE2BZShtKQxZC5ljh5P85bjEn6SmqP5wS3jezn+VBarDkt GGxpYaj83f5ZBTT/RrkefDqzWi/8x36kj4fjWKnnp27+BiJSF+/hW/tdKxjkPfg/k46AnF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A5zD8UAAADcAAAADwAAAAAAAAAA AAAAAAChAgAAZHJzL2Rvd25yZXYueG1sUEsFBgAAAAAEAAQA+QAAAJMDAAAAAA== " strokeweight=".26mm">
                        <v:stroke joinstyle="miter" endcap="square"/>
                      </v:line>
                      <v:line id="Line 238" o:spid="_x0000_s1028" style="position:absolute;visibility:visible;mso-wrap-style:square" from="844,706" to="1025,7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NzteMUAAADcAAAADwAAAGRycy9kb3ducmV2LnhtbESPQWsCMRSE74X+h/AKvXWzVdC6NYoI hRZE1Ari7XXzulm7eVmSVNd/bwTB4zAz3zDjaWcbcSQfascKXrMcBHHpdM2Vgu33x8sbiBCRNTaO ScGZAkwnjw9jLLQ78ZqOm1iJBOFQoAITY1tIGUpDFkPmWuLk/TpvMSbpK6k9nhLcNrKX5wNpsea0 YLCluaHyb/NvFdDsB+Wyv3JmsZz7r91QH/aHkVLPT93sHUSkLt7Dt/anVtDPe3A9k46AnF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NzteMUAAADcAAAADwAAAAAAAAAA AAAAAAChAgAAZHJzL2Rvd25yZXYueG1sUEsFBgAAAAAEAAQA+QAAAJMDAAAAAA== " strokeweight=".26mm">
                        <v:stroke joinstyle="miter" endcap="square"/>
                      </v:line>
                      <v:line id="Line 239" o:spid="_x0000_s1029" style="position:absolute;flip:y;visibility:visible;mso-wrap-style:square" from="1384,437" to="1559,6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OYuMUAAADcAAAADwAAAGRycy9kb3ducmV2LnhtbESPQWsCMRSE74X+h/AKvdVEF0RWo9RS qSel64LX183rZunmZdmkuvXXG6HgcZiZb5jFanCtOFEfGs8axiMFgrjypuFaQ3nYvMxAhIhssPVM Gv4owGr5+LDA3Pgzf9KpiLVIEA45arAxdrmUobLkMIx8R5y8b987jEn2tTQ9nhPctXKi1FQ6bDgt WOzozVL1U/w6DYX62m/NcbYud/ZwkbYqjx/Zu9bPT8PrHESkId7D/+2t0ZCpDG5n0hGQy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BOYuMUAAADcAAAADwAAAAAAAAAA AAAAAAChAgAAZHJzL2Rvd25yZXYueG1sUEsFBgAAAAAEAAQA+QAAAJMDAAAAAA== " strokeweight=".26mm">
                        <v:stroke joinstyle="miter" endcap="square"/>
                      </v:line>
                      <v:line id="Line 240" o:spid="_x0000_s1030" style="position:absolute;flip:y;visibility:visible;mso-wrap-style:square" from="324,850" to="499,10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AzMUAAADcAAAADwAAAGRycy9kb3ducmV2LnhtbESPQWsCMRSE70L/Q3iF3jSxisjWKLa0 1JPSdcHr6+Z1s3TzsmxSXf31RhB6HGbmG2ax6l0jjtSF2rOG8UiBIC69qbnSUOw/hnMQISIbbDyT hjMFWC0fBgvMjD/xFx3zWIkE4ZChBhtjm0kZSksOw8i3xMn78Z3DmGRXSdPhKcFdI5+VmkmHNacF iy29WSp/8z+nIVffu405zF+Lrd1fpC2Lw+fkXeunx379AiJSH//D9/bGaJioKdzOpCMgl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oAzMUAAADcAAAADwAAAAAAAAAA AAAAAAChAgAAZHJzL2Rvd25yZXYueG1sUEsFBgAAAAAEAAQA+QAAAJMDAAAAAA== " strokeweight=".26mm">
                        <v:stroke joinstyle="miter" endcap="square"/>
                      </v:line>
                      <v:line id="Line 241" o:spid="_x0000_s1031" style="position:absolute;flip:x y;visibility:visible;mso-wrap-style:square" from="312,458" to="487,6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YFgMUAAADcAAAADwAAAGRycy9kb3ducmV2LnhtbESPQWvCQBSE74L/YXmFXkrd2GqtqZsg QqEXKdVgr4/sMwlm34bd1cR/7xYKHoeZ+YZZ5YNpxYWcbywrmE4SEMSl1Q1XCor95/M7CB+QNbaW ScGVPOTZeLTCVNuef+iyC5WIEPYpKqhD6FIpfVmTQT+xHXH0jtYZDFG6SmqHfYSbVr4kyZs02HBc qLGjTU3laXc2CtxyVg7fv+1hc8JF9bQ+F9hvC6UeH4b1B4hAQ7iH/9tfWsFrMoe/M/EIyOw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YFgMUAAADcAAAADwAAAAAAAAAA AAAAAAChAgAAZHJzL2Rvd25yZXYueG1sUEsFBgAAAAAEAAQA+QAAAJMDAAAAAA== " strokeweight=".26mm">
                        <v:stroke joinstyle="miter" endcap="square"/>
                      </v:line>
                      <v:line id="Line 242" o:spid="_x0000_s1032" style="position:absolute;flip:x y;visibility:visible;mso-wrap-style:square" from="1387,835" to="1562,10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WSb98QAAADcAAAADwAAAGRycy9kb3ducmV2LnhtbESPQWvCQBSE70L/w/IEL6KbqlgbXUWE gpcipkGvj+xrEsy+DburSf99t1DwOMzMN8xm15tGPMj52rKC12kCgriwuuZSQf71MVmB8AFZY2OZ FPyQh932ZbDBVNuOz/TIQikihH2KCqoQ2lRKX1Rk0E9tSxy9b+sMhihdKbXDLsJNI2dJspQGa44L FbZ0qKi4ZXejwL0viv50bS6HG76V4/09x+4zV2o07PdrEIH68Az/t49awTxZwt+ZeATk9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ZJv3xAAAANwAAAAPAAAAAAAAAAAA AAAAAKECAABkcnMvZG93bnJldi54bWxQSwUGAAAAAAQABAD5AAAAkgMAAAAA " strokeweight=".26mm">
                        <v:stroke joinstyle="miter" endcap="square"/>
                      </v:line>
                    </v:group>
                  </w:pict>
                </mc:Fallback>
              </mc:AlternateContent>
            </w:r>
            <w:r>
              <w:rPr>
                <w:noProof/>
                <w:lang w:eastAsia="en-US"/>
              </w:rPr>
              <mc:AlternateContent>
                <mc:Choice Requires="wpg">
                  <w:drawing>
                    <wp:anchor distT="0" distB="0" distL="0" distR="0" simplePos="0" relativeHeight="251724288" behindDoc="0" locked="0" layoutInCell="1" allowOverlap="1">
                      <wp:simplePos x="0" y="0"/>
                      <wp:positionH relativeFrom="column">
                        <wp:posOffset>2240915</wp:posOffset>
                      </wp:positionH>
                      <wp:positionV relativeFrom="paragraph">
                        <wp:posOffset>472440</wp:posOffset>
                      </wp:positionV>
                      <wp:extent cx="116840" cy="30480"/>
                      <wp:effectExtent l="12065" t="5715" r="13970" b="11430"/>
                      <wp:wrapNone/>
                      <wp:docPr id="29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 cy="30480"/>
                                <a:chOff x="3529" y="744"/>
                                <a:chExt cx="183" cy="47"/>
                              </a:xfrm>
                            </wpg:grpSpPr>
                            <wps:wsp>
                              <wps:cNvPr id="298" name="Line 428"/>
                              <wps:cNvCnPr/>
                              <wps:spPr bwMode="auto">
                                <a:xfrm>
                                  <a:off x="3537" y="792"/>
                                  <a:ext cx="17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9" name="Line 429"/>
                              <wps:cNvCnPr/>
                              <wps:spPr bwMode="auto">
                                <a:xfrm>
                                  <a:off x="3529" y="744"/>
                                  <a:ext cx="17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427" o:spid="_x0000_s1026" style="position:absolute;margin-left:176.45pt;margin-top:37.2pt;width:9.2pt;height:2.4pt;z-index:251724288;mso-wrap-distance-left:0;mso-wrap-distance-right:0" coordorigin="3529,744" coordsize="183,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GBpHIAMAAF4KAAAOAAAAZHJzL2Uyb0RvYy54bWzsVl1v0zAUfUfiP1h+z/LZJo2WTVub7mXA pIF49hInsUjiYLtNJ8R/59rusrUgAQPxgLZJkT+ur889x8f16fmua9GWCsl4n2H/xMOI9gUvWV9n +MP7tZNgJBXpS9Lynmb4nkp8fvb61ek4pDTgDW9LKhAk6WU6DhlulBpS15VFQzsiT/hAe5isuOiI gq6o3VKQEbJ3rRt43twduSgHwQsqJYyu7CQ+M/mrihbqXVVJqlCbYcCmzFeY753+umenJK0FGRpW 7GGQZ6DoCOth0ynViiiCNoJ9l6pjheCSV+qk4J3Lq4oV1NQA1fjeUTVXgm8GU0udjvUw0QTUHvH0 7LTF2+2NQKzMcLCIMepJByKZfVEUxJqecahTiLoSw+1wI2yN0LzmxScJ0+7xvO7XNhjdjW94CQnJ RnFDz64SnU4BhaOdUeF+UoHuFCpg0PfnSQRaFTAVelGyF6loQEm9KJwFC4xgMo4iq1/R5A9rk9Au jAx2l6R2R4Nyj0qXBIdNPvIp/4zP24YM1MgkNVMTn3D0LZ/XrKdAZ2LpNEHL/kYYcmUqgdafMhXO QpBHF70IbNETXfHMlmx4miom6SCkuqK8Q7qR4RZAGA3I9loqrdxjiJak52vWtjBO0rZHY4YX4Vyr QMCV8rNZKXnLSh2lg6So75atQFuirWX+NDDIehDWMQUGb1mX4WQKImlDSZn3pdlOEdbaNixue52c GutanNDbKWiacdDZ2OrLwlvkSZ5EThTMcyfyVivnYr2MnPnaj2ercLVcrvyvGrUfpQ0rS9pr4A8W 96Nfk3x/2VhzTiafqHIPs5vqAewh0ov1zIujMHHieBY6UZh7zmWyXjoXS38+j/PL5WV+hDQ31cu/ A3aiUqPiG1DjtilHVDJ9KMLZIvAxdOBKDGKrDyJtDXd5oQRGgquPTDXmhGuj6hwHwiee/t8LP2W3 RDxoqHuTCvvaHqkCzR/0BZdaO1iL3vHy3rjEjINh/5lz4X45cO5CF6jBgb1/37nH19WLc1+ce/gA +PE181851/wCwyPGGH//4NKvpKd9aD99Fp59AwAA//8DAFBLAwQUAAYACAAAACEAcrsJOuEAAAAJ AQAADwAAAGRycy9kb3ducmV2LnhtbEyPTU/DMAyG70j8h8hI3Fj6sTFWmk7TBJwmJDYkxC1rvLZa 41RN1nb/HnOCo+1Hr583X0+2FQP2vnGkIJ5FIJBKZxqqFHweXh+eQPigyejWESq4ood1cXuT68y4 kT5w2IdKcAj5TCuoQ+gyKX1Zo9V+5jokvp1cb3Xgsa+k6fXI4baVSRQ9Sqsb4g+17nBbY3neX6yC t1GPmzR+GXbn0/b6fVi8f+1iVOr+bto8gwg4hT8YfvVZHQp2OroLGS9aBekiWTGqYDmfg2AgXcYp iCMvVgnIIpf/GxQ/AAAA//8DAFBLAQItABQABgAIAAAAIQC2gziS/gAAAOEBAAATAAAAAAAAAAAA AAAAAAAAAABbQ29udGVudF9UeXBlc10ueG1sUEsBAi0AFAAGAAgAAAAhADj9If/WAAAAlAEAAAsA AAAAAAAAAAAAAAAALwEAAF9yZWxzLy5yZWxzUEsBAi0AFAAGAAgAAAAhAD0YGkcgAwAAXgoAAA4A AAAAAAAAAAAAAAAALgIAAGRycy9lMm9Eb2MueG1sUEsBAi0AFAAGAAgAAAAhAHK7CTrhAAAACQEA AA8AAAAAAAAAAAAAAAAAegUAAGRycy9kb3ducmV2LnhtbFBLBQYAAAAABAAEAPMAAACIBgAAAAA= ">
                      <v:line id="Line 428" o:spid="_x0000_s1027" style="position:absolute;visibility:visible;mso-wrap-style:square" from="3537,792" to="3712,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99AiMIAAADcAAAADwAAAGRycy9kb3ducmV2LnhtbERPy2oCMRTdC/5DuAV3NVMFH1OjiFCo IOKjULq7ndxORic3QxJ1/HuzKLg8nPds0dpaXMmHyrGCt34GgrhwuuJSwdfx43UCIkRkjbVjUnCn AIt5tzPDXLsb7+l6iKVIIRxyVGBibHIpQ2HIYui7hjhxf85bjAn6UmqPtxRuaznIspG0WHFqMNjQ ylBxPlysAlr+otwOd85stiu//h7r089pqlTvpV2+g4jUxqf43/2pFQymaW06k46AnD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99AiMIAAADcAAAADwAAAAAAAAAAAAAA AAChAgAAZHJzL2Rvd25yZXYueG1sUEsFBgAAAAAEAAQA+QAAAJADAAAAAA== " strokeweight=".26mm">
                        <v:stroke joinstyle="miter" endcap="square"/>
                      </v:line>
                      <v:line id="Line 429" o:spid="_x0000_s1028" style="position:absolute;visibility:visible;mso-wrap-style:square" from="3529,744" to="3704,7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JPlE8UAAADcAAAADwAAAGRycy9kb3ducmV2LnhtbESPQWsCMRSE74L/IbxCb5qtBdvdGkWE QgsiagvF23PzulndvCxJquu/N0LB4zAz3zCTWWcbcSIfascKnoYZCOLS6ZorBd9f74NXECEia2wc k4ILBZhN+70JFtqdeUOnbaxEgnAoUIGJsS2kDKUhi2HoWuLk/TpvMSbpK6k9nhPcNnKUZWNpsea0 YLClhaHyuP2zCmi+R7l6XjuzXC3858+LPuwOuVKPD938DUSkLt7D/+0PrWCU53A7k46AnF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JPlE8UAAADcAAAADwAAAAAAAAAA AAAAAAChAgAAZHJzL2Rvd25yZXYueG1sUEsFBgAAAAAEAAQA+QAAAJMDAAAAAA== " strokeweight=".26mm">
                        <v:stroke joinstyle="miter" endcap="square"/>
                      </v:line>
                    </v:group>
                  </w:pict>
                </mc:Fallback>
              </mc:AlternateContent>
            </w:r>
            <w:r w:rsidR="006D3183">
              <w:rPr>
                <w:rFonts w:ascii="Times New Roman" w:eastAsia="VNI-Times" w:hAnsi="Times New Roman" w:cs="Times New Roman"/>
                <w:b/>
                <w:sz w:val="26"/>
                <w:szCs w:val="26"/>
              </w:rPr>
              <w:t xml:space="preserve">- </w:t>
            </w:r>
            <w:r w:rsidR="006D3183">
              <w:rPr>
                <w:rFonts w:ascii="Times New Roman" w:eastAsia="VNI-Times" w:hAnsi="Times New Roman" w:cs="Times New Roman"/>
                <w:sz w:val="26"/>
                <w:szCs w:val="26"/>
              </w:rPr>
              <w:t>Công thức cấu tạo củ</w:t>
            </w:r>
            <w:r w:rsidR="00712347">
              <w:rPr>
                <w:rFonts w:ascii="Times New Roman" w:eastAsia="VNI-Times" w:hAnsi="Times New Roman" w:cs="Times New Roman"/>
                <w:sz w:val="26"/>
                <w:szCs w:val="26"/>
              </w:rPr>
              <w:t>a etilen</w:t>
            </w:r>
            <w:r w:rsidR="006D3183">
              <w:rPr>
                <w:rFonts w:ascii="Times New Roman" w:eastAsia="VNI-Times" w:hAnsi="Times New Roman" w:cs="Times New Roman"/>
                <w:sz w:val="26"/>
                <w:szCs w:val="26"/>
              </w:rPr>
              <w:br/>
            </w:r>
            <w:r w:rsidR="006D3183">
              <w:rPr>
                <w:rFonts w:ascii="Times New Roman" w:eastAsia="VNI-Times" w:hAnsi="Times New Roman" w:cs="Times New Roman"/>
                <w:b/>
                <w:sz w:val="26"/>
                <w:szCs w:val="26"/>
              </w:rPr>
              <w:t xml:space="preserve"> H                     H</w:t>
            </w:r>
            <w:r w:rsidR="006D3183">
              <w:rPr>
                <w:rFonts w:ascii="Times New Roman" w:eastAsia="VNI-Times" w:hAnsi="Times New Roman" w:cs="Times New Roman"/>
                <w:sz w:val="26"/>
                <w:szCs w:val="26"/>
              </w:rPr>
              <w:br/>
              <w:t xml:space="preserve">        </w:t>
            </w:r>
            <w:r w:rsidR="006D3183">
              <w:rPr>
                <w:rFonts w:ascii="Times New Roman" w:hAnsi="Times New Roman" w:cs="Times New Roman"/>
                <w:b/>
                <w:sz w:val="26"/>
                <w:szCs w:val="26"/>
              </w:rPr>
              <w:t>C         C        viết gọn  CH</w:t>
            </w:r>
            <w:r w:rsidR="006D3183">
              <w:rPr>
                <w:rFonts w:ascii="Times New Roman" w:hAnsi="Times New Roman" w:cs="Times New Roman"/>
                <w:b/>
                <w:sz w:val="26"/>
                <w:szCs w:val="26"/>
                <w:vertAlign w:val="subscript"/>
              </w:rPr>
              <w:t>2</w:t>
            </w:r>
            <w:r w:rsidR="006D3183">
              <w:rPr>
                <w:rFonts w:ascii="Times New Roman" w:hAnsi="Times New Roman" w:cs="Times New Roman"/>
                <w:b/>
                <w:sz w:val="26"/>
                <w:szCs w:val="26"/>
              </w:rPr>
              <w:t xml:space="preserve">     CH</w:t>
            </w:r>
            <w:r w:rsidR="006D3183">
              <w:rPr>
                <w:rFonts w:ascii="Times New Roman" w:hAnsi="Times New Roman" w:cs="Times New Roman"/>
                <w:b/>
                <w:sz w:val="26"/>
                <w:szCs w:val="26"/>
                <w:vertAlign w:val="subscript"/>
              </w:rPr>
              <w:t>2</w:t>
            </w:r>
          </w:p>
          <w:p w:rsidR="006D3183" w:rsidRDefault="006D3183">
            <w:r>
              <w:rPr>
                <w:rFonts w:ascii="Times New Roman" w:hAnsi="Times New Roman" w:cs="Times New Roman"/>
                <w:b/>
                <w:sz w:val="26"/>
                <w:szCs w:val="26"/>
              </w:rPr>
              <w:t>H                    H</w:t>
            </w:r>
            <w:r>
              <w:rPr>
                <w:rFonts w:ascii="Times New Roman" w:hAnsi="Times New Roman" w:cs="Times New Roman"/>
                <w:b/>
                <w:sz w:val="26"/>
                <w:szCs w:val="26"/>
              </w:rPr>
              <w:br/>
            </w:r>
            <w:r>
              <w:rPr>
                <w:rFonts w:ascii="Times New Roman" w:hAnsi="Times New Roman" w:cs="Times New Roman"/>
                <w:sz w:val="26"/>
                <w:szCs w:val="26"/>
              </w:rPr>
              <w:t xml:space="preserve">-  Giữa hai nguyên tử C có 2 kiên kết  </w:t>
            </w:r>
            <w:r>
              <w:rPr>
                <w:rFonts w:ascii="Wingdings" w:hAnsi="Wingdings" w:cs="Wingdings"/>
                <w:sz w:val="26"/>
                <w:szCs w:val="26"/>
              </w:rPr>
              <w:t></w:t>
            </w:r>
            <w:r>
              <w:rPr>
                <w:rFonts w:ascii="Times New Roman" w:hAnsi="Times New Roman" w:cs="Times New Roman"/>
                <w:sz w:val="26"/>
                <w:szCs w:val="26"/>
              </w:rPr>
              <w:t xml:space="preserve"> gọi là liên kết đôi.  </w:t>
            </w:r>
            <w:r>
              <w:rPr>
                <w:rFonts w:ascii="Times New Roman" w:hAnsi="Times New Roman" w:cs="Times New Roman"/>
                <w:sz w:val="26"/>
                <w:szCs w:val="26"/>
              </w:rPr>
              <w:tab/>
            </w:r>
            <w:r>
              <w:rPr>
                <w:rFonts w:ascii="Times New Roman" w:hAnsi="Times New Roman" w:cs="Times New Roman"/>
                <w:sz w:val="26"/>
                <w:szCs w:val="26"/>
              </w:rPr>
              <w:br/>
              <w:t xml:space="preserve">  - Trong liên kết đôi có 1 liên kết kém bền  Liên kết này dễ bị đứt ra trong các phản ứng hoá học.</w:t>
            </w:r>
          </w:p>
        </w:tc>
      </w:tr>
    </w:tbl>
    <w:p w:rsidR="006D3183" w:rsidRDefault="006D3183" w:rsidP="003B3E39">
      <w:pPr>
        <w:rPr>
          <w:rFonts w:ascii="Times New Roman" w:hAnsi="Times New Roman" w:cs="Times New Roman"/>
          <w:sz w:val="26"/>
          <w:szCs w:val="26"/>
        </w:rPr>
      </w:pPr>
    </w:p>
    <w:tbl>
      <w:tblPr>
        <w:tblW w:w="11113" w:type="dxa"/>
        <w:tblInd w:w="-25" w:type="dxa"/>
        <w:tblLayout w:type="fixed"/>
        <w:tblLook w:val="0000" w:firstRow="0" w:lastRow="0" w:firstColumn="0" w:lastColumn="0" w:noHBand="0" w:noVBand="0"/>
      </w:tblPr>
      <w:tblGrid>
        <w:gridCol w:w="5893"/>
        <w:gridCol w:w="5220"/>
      </w:tblGrid>
      <w:tr w:rsidR="006D3183" w:rsidTr="003B3E39">
        <w:tc>
          <w:tcPr>
            <w:tcW w:w="5893" w:type="dxa"/>
            <w:tcBorders>
              <w:top w:val="single" w:sz="4" w:space="0" w:color="000000"/>
              <w:left w:val="single" w:sz="4" w:space="0" w:color="000000"/>
              <w:bottom w:val="single" w:sz="4" w:space="0" w:color="000000"/>
            </w:tcBorders>
            <w:shd w:val="clear" w:color="auto" w:fill="auto"/>
          </w:tcPr>
          <w:p w:rsidR="003B3E39" w:rsidRDefault="003B3E39">
            <w:pPr>
              <w:rPr>
                <w:rFonts w:ascii="Times New Roman" w:hAnsi="Times New Roman" w:cs="Times New Roman"/>
                <w:i/>
                <w:sz w:val="26"/>
                <w:szCs w:val="26"/>
              </w:rPr>
            </w:pPr>
            <w:r w:rsidRPr="003B3E39">
              <w:rPr>
                <w:rFonts w:ascii="Times New Roman" w:hAnsi="Times New Roman" w:cs="Times New Roman"/>
                <w:b/>
                <w:bCs/>
                <w:i/>
                <w:iCs/>
                <w:sz w:val="26"/>
                <w:szCs w:val="26"/>
              </w:rPr>
              <w:t>Tìm hiểu tính chất hóa học</w:t>
            </w:r>
            <w:r w:rsidRPr="003B3E39">
              <w:rPr>
                <w:rFonts w:ascii="Times New Roman" w:hAnsi="Times New Roman" w:cs="Times New Roman"/>
                <w:b/>
                <w:bCs/>
                <w:iCs/>
                <w:sz w:val="26"/>
                <w:szCs w:val="26"/>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rPr>
              <w:t>Gv: etilen thuộc hợp chất hữu cơ nào?</w:t>
            </w:r>
            <w:r>
              <w:rPr>
                <w:rFonts w:ascii="Times New Roman" w:hAnsi="Times New Roman" w:cs="Times New Roman"/>
                <w:i/>
                <w:sz w:val="26"/>
                <w:szCs w:val="26"/>
              </w:rPr>
              <w:br/>
            </w:r>
            <w:r>
              <w:rPr>
                <w:rFonts w:ascii="Times New Roman" w:hAnsi="Times New Roman" w:cs="Times New Roman"/>
                <w:sz w:val="26"/>
                <w:szCs w:val="26"/>
              </w:rPr>
              <w:t>Hs: etilen là hợp chất hiđrocacbon</w:t>
            </w:r>
            <w:r>
              <w:rPr>
                <w:rFonts w:ascii="Times New Roman" w:hAnsi="Times New Roman" w:cs="Times New Roman"/>
                <w:sz w:val="26"/>
                <w:szCs w:val="26"/>
              </w:rPr>
              <w:br/>
            </w:r>
            <w:r>
              <w:rPr>
                <w:rFonts w:ascii="Times New Roman" w:hAnsi="Times New Roman" w:cs="Times New Roman"/>
                <w:i/>
                <w:sz w:val="26"/>
                <w:szCs w:val="26"/>
              </w:rPr>
              <w:t>Gv: Etilen cũng có phản ứng cháy tương tự CH</w:t>
            </w:r>
            <w:r>
              <w:rPr>
                <w:rFonts w:ascii="Times New Roman" w:hAnsi="Times New Roman" w:cs="Times New Roman"/>
                <w:i/>
                <w:sz w:val="26"/>
                <w:szCs w:val="26"/>
                <w:vertAlign w:val="subscript"/>
              </w:rPr>
              <w:t>4</w:t>
            </w:r>
            <w:r>
              <w:rPr>
                <w:rFonts w:ascii="Times New Roman" w:hAnsi="Times New Roman" w:cs="Times New Roman"/>
                <w:i/>
                <w:sz w:val="26"/>
                <w:szCs w:val="26"/>
              </w:rPr>
              <w:t xml:space="preserve">. </w:t>
            </w:r>
            <w:r>
              <w:rPr>
                <w:rFonts w:ascii="Times New Roman" w:hAnsi="Times New Roman" w:cs="Times New Roman"/>
                <w:i/>
                <w:sz w:val="26"/>
                <w:szCs w:val="26"/>
                <w:lang w:val="pt-BR"/>
              </w:rPr>
              <w:t>Hãy viết PTPƯ cháy của etilen?</w:t>
            </w:r>
            <w:r>
              <w:rPr>
                <w:rFonts w:ascii="Times New Roman" w:hAnsi="Times New Roman" w:cs="Times New Roman"/>
                <w:i/>
                <w:sz w:val="26"/>
                <w:szCs w:val="26"/>
                <w:lang w:val="pt-BR"/>
              </w:rPr>
              <w:br/>
            </w:r>
            <w:r>
              <w:rPr>
                <w:rFonts w:ascii="Times New Roman" w:hAnsi="Times New Roman" w:cs="Times New Roman"/>
                <w:sz w:val="26"/>
                <w:szCs w:val="26"/>
                <w:lang w:val="pt-BR"/>
              </w:rPr>
              <w:t xml:space="preserve">Hs: </w:t>
            </w:r>
          </w:p>
          <w:p w:rsidR="007308F3" w:rsidRDefault="00B86A0E">
            <w:pPr>
              <w:rPr>
                <w:rFonts w:ascii="Times New Roman" w:hAnsi="Times New Roman" w:cs="Times New Roman"/>
                <w:sz w:val="26"/>
                <w:szCs w:val="26"/>
                <w:lang w:val="pt-BR"/>
              </w:rPr>
            </w:pPr>
            <w:r>
              <w:rPr>
                <w:rFonts w:ascii="Times New Roman" w:hAnsi="Times New Roman" w:cs="Times New Roman"/>
                <w:i/>
                <w:noProof/>
                <w:sz w:val="26"/>
                <w:szCs w:val="26"/>
                <w:lang w:eastAsia="en-US"/>
              </w:rPr>
              <mc:AlternateContent>
                <mc:Choice Requires="wpg">
                  <w:drawing>
                    <wp:anchor distT="0" distB="0" distL="0" distR="0" simplePos="0" relativeHeight="251788800" behindDoc="0" locked="0" layoutInCell="1" allowOverlap="1">
                      <wp:simplePos x="0" y="0"/>
                      <wp:positionH relativeFrom="column">
                        <wp:posOffset>1021080</wp:posOffset>
                      </wp:positionH>
                      <wp:positionV relativeFrom="paragraph">
                        <wp:posOffset>66040</wp:posOffset>
                      </wp:positionV>
                      <wp:extent cx="537210" cy="340360"/>
                      <wp:effectExtent l="11430" t="0" r="3810" b="3175"/>
                      <wp:wrapNone/>
                      <wp:docPr id="294"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340360"/>
                                <a:chOff x="1545" y="99"/>
                                <a:chExt cx="845" cy="536"/>
                              </a:xfrm>
                            </wpg:grpSpPr>
                            <wps:wsp>
                              <wps:cNvPr id="295" name="Line 578"/>
                              <wps:cNvCnPr/>
                              <wps:spPr bwMode="auto">
                                <a:xfrm>
                                  <a:off x="1545" y="471"/>
                                  <a:ext cx="71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6" name="Text Box 579"/>
                              <wps:cNvSpPr txBox="1">
                                <a:spLocks noChangeArrowheads="1"/>
                              </wps:cNvSpPr>
                              <wps:spPr bwMode="auto">
                                <a:xfrm>
                                  <a:off x="1675" y="99"/>
                                  <a:ext cx="715" cy="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7308F3" w:rsidRDefault="007308F3" w:rsidP="007308F3">
                                    <w:pPr>
                                      <w:rPr>
                                        <w:vertAlign w:val="superscript"/>
                                      </w:rPr>
                                    </w:pPr>
                                    <w:r>
                                      <w:t>t</w:t>
                                    </w:r>
                                    <w:r>
                                      <w:rPr>
                                        <w:vertAlign w:val="superscript"/>
                                      </w:rPr>
                                      <w:t>o</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577" o:spid="_x0000_s1156" style="position:absolute;margin-left:80.4pt;margin-top:5.2pt;width:42.3pt;height:26.8pt;z-index:251788800;mso-wrap-distance-left:0;mso-wrap-distance-right:0" coordorigin="1545,99" coordsize="845,53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78dFPQQAAKELAAAOAAAAZHJzL2Uyb0RvYy54bWzMVttu4zYQfS/QfyD0rliSdUecRXwLCqRt gOxin2mJtoRKokoysbNF/70zQ1m2sy2apkWxNiCQIjmaOTPncK4/HNqGPQula9nNHP/Kc5joClnW 3W7mfPq4dlOHacO7kjeyEzPnRWjnw833313v+1wEspJNKRQDI53O9/3MqYzp88lEF5Voub6Svehg cStVyw1M1W5SKr4H620zCTwvnuylKnslC6E1vF3aReeG7G+3ojA/b7daGNbMHPDN0FPRc4PPyc01 z3eK91VdDG7wd3jR8rqDj46mltxw9qTqr0y1daGklltzVch2IrfbuhAUA0Tje6+iuVPyqadYdvl+ 148wAbSvcHq32eKn5wfF6nLmBFnosI63kCT6LouSBOHZ97scdt2p/rF/UDZGGN7L4hcNy5PX6zjf 2c1ss/9RlmCQPxlJ8By2qkUTEDg7UBZexiyIg2EFvIymSeBDrgpYmobeNB6yVFSQSjzlR2HkMFjN Mpu/oloNZ1NcwYPRNMa1Cc/tJ8nNwS2MCapNnwDV/w7Qx4r3gvKkEaoRUPDFAnpfdwLwTC2etGnR PShCV+cacP1bqMagw8S3UR/xSvwhZsJpjJjnvdLmTsiW4WDmNOAEJYE/32tjwTluwZx0cl03Dbzn edOxPcCL0LOCAy31r3RSy6YucRdu0mq3WTSKPXPkFv0GyC+2tbUBhjd1O3PScRPPK8HLVVfS5wyv Gxgz89JDsRhV827XCAd9aEXpsEaAtuDIOt10+HlB7LaRwOxgYEjvoRSIeb9lXrZKV2nohkG8ckNv uXRv14vQjdd+Ei2ny8Vi6f+OcflhXtVlKToM7agCfvi2ohj0yPJ31IERzMmldSpJcPbS09t15CXh NHWTJJq64XTlufN0vXBvF34cJ6v5Yr565emKotf/jbMjlOiVfIJ8PVblnpU1ls00ygLfgQmoZpDY DDLe7CAlhVEOU9J8rk1FHEAuo42L0kg9/A+5G61bII45xNmYhSG2E1RQ08f8Ao8tYSyJN7J8IR7R e6D0/8bt+Mjtj8jDuTwAv0mO0EEQARRLZg6wAIJlQbGayTq5qKDAxa1Sco80APUhSlMMw1Ebx9uU IU5AAM7kEB1CIR2FIZpGA/xH/T3yfpAGBfck+fgWacAEn5U3iAUV8zGVxOhjuihx3wAdLxTpojrX 9PtauM7q0QqeLUIK9aQwfhB68yBz13GauOE6jNws8VLX87N5FnthFi7XlwpDN4Ftd6Dg36swpM5R ENm6+ktRvmDeBQTQWAza+yc6TCo7shE9PlHxPKHfimpd+vsP1MMcNgfqfeIQCwCZawUFRQ21DDtb GFRSfYHbCLpEvAmfuIK7qfmhA95mfhhiW0mTMEoCmKjzlc35Cu8KMAU3nMPscGGoFbWMuoUmaVvT xXzyBJDHCSkbjKgPpGwMPSs2mudz2n/qrG/+AAAA//8DAFBLAwQUAAYACAAAACEAk4ACO94AAAAJ AQAADwAAAGRycy9kb3ducmV2LnhtbEyPQUvDQBCF74L/YRnBm91NTYPEbEop6qkItoJ422anSWh2 NmS3SfrvHU96e495vPlesZ5dJ0YcQutJQ7JQIJAqb1uqNXweXh+eQIRoyJrOE2q4YoB1eXtTmNz6 iT5w3MdacAmF3GhoYuxzKUPVoDNh4Xskvp384ExkO9TSDmbictfJpVKZdKYl/tCYHrcNVuf9xWl4 m8y0eUxext35tL1+H1bvX7sEtb6/mzfPICLO8S8Mv/iMDiUzHf2FbBAd+0wxemShUhAcWKYrFkcN WapAloX8v6D8AQAA//8DAFBLAQItABQABgAIAAAAIQC2gziS/gAAAOEBAAATAAAAAAAAAAAAAAAA AAAAAABbQ29udGVudF9UeXBlc10ueG1sUEsBAi0AFAAGAAgAAAAhADj9If/WAAAAlAEAAAsAAAAA AAAAAAAAAAAALwEAAF9yZWxzLy5yZWxzUEsBAi0AFAAGAAgAAAAhAB3vx0U9BAAAoQsAAA4AAAAA AAAAAAAAAAAALgIAAGRycy9lMm9Eb2MueG1sUEsBAi0AFAAGAAgAAAAhAJOAAjveAAAACQEAAA8A AAAAAAAAAAAAAAAAlwYAAGRycy9kb3ducmV2LnhtbFBLBQYAAAAABAAEAPMAAACiBwAAAAA= ">
                      <v:line id="Line 578" o:spid="_x0000_s1157" style="position:absolute;visibility:visible;mso-wrap-style:square" from="1545,471" to="2260,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AyunMQAAADcAAAADwAAAGRycy9kb3ducmV2LnhtbESPQWvCQBSE7wX/w/IEb3VjwNJGVxHB Um9tatTjI/vMBrNvQ3aN8d93C4Ueh5n5hlmuB9uInjpfO1YwmyYgiEuna64UHL53z68gfEDW2Dgm BQ/ysF6NnpaYaXfnL+rzUIkIYZ+hAhNCm0npS0MW/dS1xNG7uM5iiLKrpO7wHuG2kWmSvEiLNccF gy1tDZXX/GYV3E6tp89zPhRl8W6Op/RSHPa9UpPxsFmACDSE//Bf+0MrSN/m8HsmHgG5+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DK6cxAAAANwAAAAPAAAAAAAAAAAA AAAAAKECAABkcnMvZG93bnJldi54bWxQSwUGAAAAAAQABAD5AAAAkgMAAAAA " strokeweight=".26mm">
                        <v:stroke endarrow="block" joinstyle="miter" endcap="square"/>
                      </v:line>
                      <v:shape id="Text Box 579" o:spid="_x0000_s1158" type="#_x0000_t202" style="position:absolute;left:1675;top:99;width:715;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2/QwMMA AADcAAAADwAAAGRycy9kb3ducmV2LnhtbESPT4vCMBTE78J+h/AW9qapZRGtRpFlhb3596C3R/Ns q81LSbK2fnsjCB6HmfkNM1t0phY3cr6yrGA4SEAQ51ZXXCg47Ff9MQgfkDXWlknBnTws5h+9GWba tryl2y4UIkLYZ6igDKHJpPR5SQb9wDbE0TtbZzBE6QqpHbYRbmqZJslIGqw4LpTY0E9J+XX3bxRc xpPjcLn6btf7429xSqvgNrVW6uuzW05BBOrCO/xq/2kF6WQEzzPxCMj5AwAA//8DAFBLAQItABQA BgAIAAAAIQDw94q7/QAAAOIBAAATAAAAAAAAAAAAAAAAAAAAAABbQ29udGVudF9UeXBlc10ueG1s UEsBAi0AFAAGAAgAAAAhADHdX2HSAAAAjwEAAAsAAAAAAAAAAAAAAAAALgEAAF9yZWxzLy5yZWxz UEsBAi0AFAAGAAgAAAAhADMvBZ5BAAAAOQAAABAAAAAAAAAAAAAAAAAAKQIAAGRycy9zaGFwZXht bC54bWxQSwECLQAUAAYACAAAACEA92/QwMMAAADcAAAADwAAAAAAAAAAAAAAAACYAgAAZHJzL2Rv d25yZXYueG1sUEsFBgAAAAAEAAQA9QAAAIgDAAAAAA== " filled="f" stroked="f" strokecolor="gray">
                        <v:stroke joinstyle="round"/>
                        <v:textbox>
                          <w:txbxContent>
                            <w:p w:rsidR="007308F3" w:rsidRDefault="007308F3" w:rsidP="007308F3">
                              <w:pPr>
                                <w:rPr>
                                  <w:vertAlign w:val="superscript"/>
                                </w:rPr>
                              </w:pPr>
                              <w:r>
                                <w:t>t</w:t>
                              </w:r>
                              <w:r>
                                <w:rPr>
                                  <w:vertAlign w:val="superscript"/>
                                </w:rPr>
                                <w:t>o</w:t>
                              </w:r>
                            </w:p>
                          </w:txbxContent>
                        </v:textbox>
                      </v:shape>
                    </v:group>
                  </w:pict>
                </mc:Fallback>
              </mc:AlternateContent>
            </w:r>
            <w:r w:rsidR="006D3183">
              <w:rPr>
                <w:rFonts w:ascii="Times New Roman" w:hAnsi="Times New Roman" w:cs="Times New Roman"/>
                <w:sz w:val="26"/>
                <w:szCs w:val="26"/>
                <w:lang w:val="pt-BR"/>
              </w:rPr>
              <w:t xml:space="preserve">      </w:t>
            </w:r>
          </w:p>
          <w:p w:rsidR="006D3183" w:rsidRDefault="007308F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 xml:space="preserve">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4</w:t>
            </w:r>
            <w:r w:rsidR="006D3183">
              <w:rPr>
                <w:rFonts w:ascii="Times New Roman" w:hAnsi="Times New Roman" w:cs="Times New Roman"/>
                <w:sz w:val="26"/>
                <w:szCs w:val="26"/>
                <w:lang w:val="pt-BR"/>
              </w:rPr>
              <w:t xml:space="preserve"> + 3 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r>
              <w:rPr>
                <w:rFonts w:ascii="Wingdings" w:hAnsi="Wingdings" w:cs="Wingdings"/>
                <w:sz w:val="26"/>
                <w:szCs w:val="26"/>
              </w:rPr>
              <w:t></w:t>
            </w:r>
            <w:r>
              <w:rPr>
                <w:rFonts w:ascii="Wingdings" w:hAnsi="Wingdings" w:cs="Wingdings"/>
                <w:sz w:val="26"/>
                <w:szCs w:val="26"/>
              </w:rPr>
              <w:t></w:t>
            </w:r>
            <w:r>
              <w:rPr>
                <w:rFonts w:ascii="Wingdings" w:hAnsi="Wingdings" w:cs="Wingdings"/>
                <w:sz w:val="26"/>
                <w:szCs w:val="26"/>
              </w:rPr>
              <w:t></w:t>
            </w:r>
            <w:r w:rsidR="006D3183">
              <w:rPr>
                <w:rFonts w:ascii="Times New Roman" w:hAnsi="Times New Roman" w:cs="Times New Roman"/>
                <w:sz w:val="26"/>
                <w:szCs w:val="26"/>
                <w:lang w:val="pt-BR"/>
              </w:rPr>
              <w:t>CO</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2H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Gv:Yêu cầu học sinh quan sát tranh vẽ mô tả thí nghiệm: Dẫn khí etilen qua dd Br</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 xml:space="preserve"> và nêu nhận xét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 khí etilen làm mất màu dd brom</w:t>
            </w:r>
            <w:r>
              <w:rPr>
                <w:rFonts w:ascii="Times New Roman" w:hAnsi="Times New Roman" w:cs="Times New Roman"/>
                <w:sz w:val="26"/>
                <w:szCs w:val="26"/>
                <w:lang w:val="pt-BR"/>
              </w:rPr>
              <w:br/>
            </w:r>
            <w:r>
              <w:rPr>
                <w:rFonts w:ascii="Times New Roman" w:hAnsi="Times New Roman" w:cs="Times New Roman"/>
                <w:i/>
                <w:sz w:val="26"/>
                <w:szCs w:val="26"/>
                <w:lang w:val="pt-BR"/>
              </w:rPr>
              <w:t>Gv:Phản ứng trên gọi là phản ứng cộng ,các chất có liên kết đôi (tương tự etilen) dễ tham gia phản ứng cộng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Ở điều kiện thích hợp etilen có thể công với 1 số chất khác như: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Cl</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p>
          <w:p w:rsidR="006D3183" w:rsidRDefault="006D3183">
            <w:pPr>
              <w:tabs>
                <w:tab w:val="left" w:pos="1575"/>
              </w:tabs>
              <w:rPr>
                <w:rFonts w:ascii="Times New Roman" w:hAnsi="Times New Roman" w:cs="Times New Roman"/>
                <w:i/>
                <w:sz w:val="26"/>
                <w:szCs w:val="26"/>
                <w:lang w:val="pt-BR"/>
              </w:rPr>
            </w:pPr>
            <w:r>
              <w:rPr>
                <w:rFonts w:ascii="Times New Roman" w:hAnsi="Times New Roman" w:cs="Times New Roman"/>
                <w:sz w:val="26"/>
                <w:szCs w:val="26"/>
                <w:lang w:val="pt-BR"/>
              </w:rPr>
              <w:tab/>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Phản ứng trùng hợp là phản ứng quan trọng của etilen, xuất phát từ đặc điểm của liên kết đôi.GV viết PTHH yêu cầu học sinh nhận xét sự khác nhau về thành phần phân tử và đặc điểm cấu tạo của etilen với sản phẩm</w:t>
            </w:r>
          </w:p>
          <w:p w:rsidR="006D3183" w:rsidRDefault="006D3183">
            <w:pPr>
              <w:rPr>
                <w:rFonts w:ascii="Times New Roman" w:hAnsi="Times New Roman" w:cs="Times New Roman"/>
                <w:b/>
                <w:bCs/>
                <w:iCs/>
                <w:sz w:val="26"/>
                <w:szCs w:val="26"/>
                <w:u w:val="single"/>
                <w:lang w:val="pt-BR"/>
              </w:rPr>
            </w:pPr>
            <w:r>
              <w:rPr>
                <w:rFonts w:ascii="Times New Roman" w:hAnsi="Times New Roman" w:cs="Times New Roman"/>
                <w:sz w:val="26"/>
                <w:szCs w:val="26"/>
                <w:lang w:val="pt-BR"/>
              </w:rPr>
              <w:lastRenderedPageBreak/>
              <w:t>Hs:Quan sát GV viết PTHH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u w:val="single"/>
                <w:lang w:val="pt-BR"/>
              </w:rPr>
              <w:lastRenderedPageBreak/>
              <w:t>III. Tính chất hóa học:</w:t>
            </w:r>
          </w:p>
          <w:p w:rsidR="006D3183" w:rsidRDefault="006D3183">
            <w:r>
              <w:rPr>
                <w:rFonts w:ascii="Times New Roman" w:hAnsi="Times New Roman" w:cs="Times New Roman"/>
                <w:b/>
                <w:bCs/>
                <w:iCs/>
                <w:sz w:val="26"/>
                <w:szCs w:val="26"/>
                <w:lang w:val="pt-BR"/>
              </w:rPr>
              <w:t xml:space="preserve">  </w:t>
            </w:r>
            <w:r>
              <w:rPr>
                <w:rFonts w:ascii="Times New Roman" w:hAnsi="Times New Roman" w:cs="Times New Roman"/>
                <w:b/>
                <w:bCs/>
                <w:iCs/>
                <w:sz w:val="26"/>
                <w:szCs w:val="26"/>
                <w:u w:val="single"/>
                <w:lang w:val="pt-BR"/>
              </w:rPr>
              <w:t>1. Phản ứng cháy</w:t>
            </w:r>
            <w:r>
              <w:rPr>
                <w:rFonts w:ascii="Times New Roman" w:hAnsi="Times New Roman" w:cs="Times New Roman"/>
                <w:sz w:val="26"/>
                <w:szCs w:val="26"/>
                <w:lang w:val="pt-BR"/>
              </w:rPr>
              <w:t xml:space="preserve"> : Khi đốt ,etilen cháy tạo ra khí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hơi nước và toả nhiệt .</w:t>
            </w:r>
          </w:p>
          <w:p w:rsidR="006D3183" w:rsidRDefault="00B86A0E">
            <w:pPr>
              <w:rPr>
                <w:rFonts w:ascii="Times New Roman" w:hAnsi="Times New Roman" w:cs="Times New Roman"/>
                <w:sz w:val="26"/>
                <w:szCs w:val="26"/>
                <w:lang w:val="pt-BR"/>
              </w:rPr>
            </w:pPr>
            <w:r>
              <w:rPr>
                <w:noProof/>
                <w:lang w:eastAsia="en-US"/>
              </w:rPr>
              <mc:AlternateContent>
                <mc:Choice Requires="wpg">
                  <w:drawing>
                    <wp:anchor distT="0" distB="0" distL="0" distR="0" simplePos="0" relativeHeight="251606528" behindDoc="0" locked="0" layoutInCell="1" allowOverlap="1">
                      <wp:simplePos x="0" y="0"/>
                      <wp:positionH relativeFrom="column">
                        <wp:posOffset>981075</wp:posOffset>
                      </wp:positionH>
                      <wp:positionV relativeFrom="paragraph">
                        <wp:posOffset>62865</wp:posOffset>
                      </wp:positionV>
                      <wp:extent cx="537210" cy="340360"/>
                      <wp:effectExtent l="9525" t="0" r="0" b="0"/>
                      <wp:wrapNone/>
                      <wp:docPr id="291"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340360"/>
                                <a:chOff x="1545" y="99"/>
                                <a:chExt cx="845" cy="536"/>
                              </a:xfrm>
                            </wpg:grpSpPr>
                            <wps:wsp>
                              <wps:cNvPr id="292" name="Line 244"/>
                              <wps:cNvCnPr/>
                              <wps:spPr bwMode="auto">
                                <a:xfrm>
                                  <a:off x="1545" y="471"/>
                                  <a:ext cx="71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3" name="Text Box 245"/>
                              <wps:cNvSpPr txBox="1">
                                <a:spLocks noChangeArrowheads="1"/>
                              </wps:cNvSpPr>
                              <wps:spPr bwMode="auto">
                                <a:xfrm>
                                  <a:off x="1675" y="99"/>
                                  <a:ext cx="715" cy="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6D3183" w:rsidRDefault="006D3183">
                                    <w:pPr>
                                      <w:rPr>
                                        <w:vertAlign w:val="superscript"/>
                                      </w:rPr>
                                    </w:pPr>
                                    <w:r>
                                      <w:t>t</w:t>
                                    </w:r>
                                    <w:r>
                                      <w:rPr>
                                        <w:vertAlign w:val="superscript"/>
                                      </w:rPr>
                                      <w:t>o</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43" o:spid="_x0000_s1159" style="position:absolute;margin-left:77.25pt;margin-top:4.95pt;width:42.3pt;height:26.8pt;z-index:251606528;mso-wrap-distance-left:0;mso-wrap-distance-right:0" coordorigin="1545,99" coordsize="845,53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6leMNQQAAKELAAAOAAAAZHJzL2Uyb0RvYy54bWzMVttu4zYQfS/QfyD0rlh3WUKcRXwLCmzb ANmiz7REW0IlUSWZ2GnRf+/MUFasbBdN06JYGxBIkRzNnJlzONcfTm3DnoTStewWjn/lOUx0hSzr 7rBwfvq0decO04Z3JW9kJxbOs9DOh5tvv7k+9rkIZCWbUigGRjqdH/uFUxnT57OZLirRcn0le9HB 4l6qlhuYqsOsVPwI1ttmFnheMjtKVfZKFkJreLu2i84N2d/vRWF+3O+1MKxZOOCboaei5w6fs5tr nh8U76u6GNzg7/Ci5XUHHx1Nrbnh7FHVn5lq60JJLffmqpDtTO73dSEoBojG915Fc6fkY0+xHPLj oR9hAmhf4fRus8UPT/eK1eXCCTLfYR1vIUn0XRZEIcJz7A857LpT/UN/r2yMMPwoi180LM9er+P8 YDez3fF7WYJB/mgkwXPaqxZNQODsRFl4HrMgToYV8DIO08CHXBWwFEZemAxZKipIJZ7y4yh2GKxm mc1fUW2Gs3NcwYNxmODajOf2k+Tm4BbGBNWmXwDV/w7Qh4r3gvKkEaoR0OAM6Me6E4BnZPGkTavu XhG6OteA699CNQYdpb6N+oxX6g8xE05jxDzvlTZ3QrYMBwunAScoCfzpozYWnPMWzEknt3XTwHue Nx07ArwIPSs40FL/Sie1bOoSd+EmrQ67VaPYE0du0W+AfLKtrQ0wvKnbhTMfN/G8ErzcdCV9zvC6 gTEzzz0Ui1E17w6NcNCHVpQOawRoC46s002HnxfEbhsJzE4GhvQeSoGY93vmZZv5Zh65UZBs3Mhb r93b7Spyk62fxutwvVqt/T8wLj/Kq7osRYehnVXAj95WFIMeWf6OOjCCOZtap5IEZ6ee3m5jL43C uZumcehG4cZzl/Ptyr1d+UmSbpar5eaVpxuKXv83zo5QolfyEfL1UJVHVtZYNmGcBaAMZQ2qGaQ2 g4w3B0hJYZTDlDQ/16YiDiCX0cakNOYe/ofcjdYtEOcc4mzMwhDbC1RQ0+f8Ao8tYSyJd7J8Jh7R e6D0/8bt8MztT8jDpTwBv2MMEh0EEUCxZOYECyBYFhSrmayTqwoKXNwqJY9IA1AfojTFMBy1dt6m DEk6lUN0CIV0FIY4JM++LA0K7kny8S3SgAm+KG8QCyrmcyqJ0ed0UeK+AjpOFGlSnVv6fS5cF/Vo Bc8WIYX6ojB+EHnLIHO3yTx1o20Uu1nqzV3Pz5ZZ4kVZtN5OFYZuAtvuQMG/V2FIneMgtnX1RVGe MG8CATQWg/b+hQ6Tyo5sRI9fqHiZ0K9Ftab+/gP1MKfdiXqfZGSuFRQUNdQy7GxhUEn1G9xG0CXi TfjIFdxNzXcd8DbzowjbSppEcRrARF2u7C5XeFeAKbjhHGaHK0OtqGXULTRJ+5ouZtQQ6wkgPzQr NKI+kLIx9KzYaF7OaddLZ33zJwAAAP//AwBQSwMEFAAGAAgAAAAhAMu2OO/fAAAACAEAAA8AAABk cnMvZG93bnJldi54bWxMj0FLw0AUhO+C/2F5gje7SWOKidmUUtRTEWwF8faafU1Cs29Ddpuk/971 pMdhhplvivVsOjHS4FrLCuJFBIK4srrlWsHn4fXhCYTzyBo7y6TgSg7W5e1Ngbm2E3/QuPe1CCXs clTQeN/nUrqqIYNuYXvi4J3sYNAHOdRSDziFctPJZRStpMGWw0KDPW0bqs77i1HwNuG0SeKXcXc+ ba/fh/T9axeTUvd38+YZhKfZ/4XhFz+gQxmYjvbC2oku6PQxDVEFWQYi+Mski0EcFaySFGRZyP8H yh8AAAD//wMAUEsBAi0AFAAGAAgAAAAhALaDOJL+AAAA4QEAABMAAAAAAAAAAAAAAAAAAAAAAFtD b250ZW50X1R5cGVzXS54bWxQSwECLQAUAAYACAAAACEAOP0h/9YAAACUAQAACwAAAAAAAAAAAAAA AAAvAQAAX3JlbHMvLnJlbHNQSwECLQAUAAYACAAAACEA9epXjDUEAAChCwAADgAAAAAAAAAAAAAA AAAuAgAAZHJzL2Uyb0RvYy54bWxQSwECLQAUAAYACAAAACEAy7Y4798AAAAIAQAADwAAAAAAAAAA AAAAAACPBgAAZHJzL2Rvd25yZXYueG1sUEsFBgAAAAAEAAQA8wAAAJsHAAAAAA== ">
                      <v:line id="Line 244" o:spid="_x0000_s1160" style="position:absolute;visibility:visible;mso-wrap-style:square" from="1545,471" to="2260,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U26MQAAADcAAAADwAAAGRycy9kb3ducmV2LnhtbESPQWvCQBSE7wX/w/IEb3VjDtJGVxFB aW82NerxkX1mg9m3IbvG+O+7hUKPw8x8wyzXg21ET52vHSuYTRMQxKXTNVcKjt+71zcQPiBrbByT gid5WK9GL0vMtHvwF/V5qESEsM9QgQmhzaT0pSGLfupa4uhdXWcxRNlVUnf4iHDbyDRJ5tJizXHB YEtbQ+Utv1sF93Pr6XDJh6Is9uZ0Tq/F8bNXajIeNgsQgYbwH/5rf2gF6XsKv2fiEZC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5TboxAAAANwAAAAPAAAAAAAAAAAA AAAAAKECAABkcnMvZG93bnJldi54bWxQSwUGAAAAAAQABAD5AAAAkgMAAAAA " strokeweight=".26mm">
                        <v:stroke endarrow="block" joinstyle="miter" endcap="square"/>
                      </v:line>
                      <v:shape id="Text Box 245" o:spid="_x0000_s1161" type="#_x0000_t202" style="position:absolute;left:1675;top:99;width:715;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xhzWMUA AADcAAAADwAAAGRycy9kb3ducmV2LnhtbESPQWvCQBSE7wX/w/IEb3VjLKJpNiKi4K1Ve7C3R/Y1 Sc2+Dburif++Wyj0OMzMN0y+Hkwr7uR8Y1nBbJqAIC6tbrhS8HHePy9B+ICssbVMCh7kYV2MnnLM tO35SPdTqESEsM9QQR1Cl0npy5oM+qntiKP3ZZ3BEKWrpHbYR7hpZZokC2mw4bhQY0fbmsrr6WYU fC9Xl9lm/9K/nS+76jNtgntvtVKT8bB5BRFoCP/hv/ZBK0hXc/g9E4+ALH4AAAD//wMAUEsBAi0A FAAGAAgAAAAhAPD3irv9AAAA4gEAABMAAAAAAAAAAAAAAAAAAAAAAFtDb250ZW50X1R5cGVzXS54 bWxQSwECLQAUAAYACAAAACEAMd1fYdIAAACPAQAACwAAAAAAAAAAAAAAAAAuAQAAX3JlbHMvLnJl bHNQSwECLQAUAAYACAAAACEAMy8FnkEAAAA5AAAAEAAAAAAAAAAAAAAAAAApAgAAZHJzL3NoYXBl eG1sLnhtbFBLAQItABQABgAIAAAAIQDnGHNYxQAAANwAAAAPAAAAAAAAAAAAAAAAAJgCAABkcnMv ZG93bnJldi54bWxQSwUGAAAAAAQABAD1AAAAigMAAAAA " filled="f" stroked="f" strokecolor="gray">
                        <v:stroke joinstyle="round"/>
                        <v:textbox>
                          <w:txbxContent>
                            <w:p w:rsidR="006D3183" w:rsidRDefault="006D3183">
                              <w:pPr>
                                <w:rPr>
                                  <w:vertAlign w:val="superscript"/>
                                </w:rPr>
                              </w:pPr>
                              <w:r>
                                <w:t>t</w:t>
                              </w:r>
                              <w:r>
                                <w:rPr>
                                  <w:vertAlign w:val="superscript"/>
                                </w:rPr>
                                <w:t>o</w:t>
                              </w:r>
                            </w:p>
                          </w:txbxContent>
                        </v:textbox>
                      </v:shape>
                    </v:group>
                  </w:pict>
                </mc:Fallback>
              </mc:AlternateConten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p>
          <w:p w:rsidR="006D3183" w:rsidRDefault="006D3183">
            <w:pPr>
              <w:rPr>
                <w:rFonts w:ascii="Times New Roman" w:hAnsi="Times New Roman" w:cs="Times New Roman"/>
                <w:b/>
                <w:bCs/>
                <w:iCs/>
                <w:sz w:val="26"/>
                <w:szCs w:val="26"/>
                <w:lang w:val="pt-BR"/>
              </w:rPr>
            </w:pPr>
            <w:r>
              <w:rPr>
                <w:rFonts w:ascii="Times New Roman" w:hAnsi="Times New Roman" w:cs="Times New Roman"/>
                <w:sz w:val="26"/>
                <w:szCs w:val="26"/>
                <w:lang w:val="pt-BR"/>
              </w:rPr>
              <w:t xml:space="preserve">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+ 3 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2CO</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  2H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p>
          <w:p w:rsidR="006D3183" w:rsidRDefault="006D3183">
            <w:pPr>
              <w:rPr>
                <w:rFonts w:ascii="Times New Roman" w:hAnsi="Times New Roman" w:cs="Times New Roman"/>
                <w:b/>
                <w:bCs/>
                <w:iCs/>
                <w:sz w:val="26"/>
                <w:szCs w:val="26"/>
                <w:u w:val="single"/>
                <w:lang w:val="pt-BR"/>
              </w:rPr>
            </w:pPr>
            <w:r>
              <w:rPr>
                <w:rFonts w:ascii="Times New Roman" w:hAnsi="Times New Roman" w:cs="Times New Roman"/>
                <w:b/>
                <w:bCs/>
                <w:iCs/>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u w:val="single"/>
                <w:lang w:val="pt-BR"/>
              </w:rPr>
              <w:t>2.Tác dụng với dung dịch brôm</w:t>
            </w:r>
          </w:p>
          <w:p w:rsidR="006D3183" w:rsidRDefault="006D3183">
            <w:pPr>
              <w:rPr>
                <w:rFonts w:ascii="Times New Roman" w:hAnsi="Times New Roman" w:cs="Times New Roman"/>
                <w:sz w:val="26"/>
                <w:szCs w:val="26"/>
              </w:rPr>
            </w:pPr>
            <w:r>
              <w:rPr>
                <w:rFonts w:ascii="Times New Roman" w:hAnsi="Times New Roman" w:cs="Times New Roman"/>
                <w:sz w:val="26"/>
                <w:szCs w:val="26"/>
                <w:lang w:val="pt-BR"/>
              </w:rPr>
              <w:t xml:space="preserve">Khí etilen làm mất màu dd brom. </w:t>
            </w:r>
            <w:r>
              <w:rPr>
                <w:rFonts w:ascii="Times New Roman" w:hAnsi="Times New Roman" w:cs="Times New Roman"/>
                <w:sz w:val="26"/>
                <w:szCs w:val="26"/>
                <w:lang w:val="pt-BR"/>
              </w:rPr>
              <w:br/>
            </w:r>
            <w:r>
              <w:rPr>
                <w:rFonts w:ascii="Times New Roman" w:hAnsi="Times New Roman" w:cs="Times New Roman"/>
                <w:sz w:val="26"/>
                <w:szCs w:val="26"/>
              </w:rPr>
              <w:t>CH</w:t>
            </w:r>
            <w:r>
              <w:rPr>
                <w:rFonts w:ascii="Times New Roman" w:hAnsi="Times New Roman" w:cs="Times New Roman"/>
                <w:sz w:val="26"/>
                <w:szCs w:val="26"/>
                <w:vertAlign w:val="subscript"/>
              </w:rPr>
              <w:t>2</w:t>
            </w:r>
            <w:r>
              <w:rPr>
                <w:rFonts w:ascii="Times New Roman" w:hAnsi="Times New Roman" w:cs="Times New Roman"/>
                <w:sz w:val="26"/>
                <w:szCs w:val="26"/>
              </w:rPr>
              <w:t>= CH</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 + Br</w:t>
            </w:r>
            <w:r>
              <w:rPr>
                <w:rFonts w:ascii="Times New Roman" w:hAnsi="Times New Roman" w:cs="Times New Roman"/>
                <w:sz w:val="26"/>
                <w:szCs w:val="26"/>
                <w:vertAlign w:val="subscript"/>
              </w:rPr>
              <w:t xml:space="preserve">2 </w:t>
            </w:r>
            <w:r>
              <w:rPr>
                <w:rFonts w:ascii="Times New Roman" w:hAnsi="Times New Roman" w:cs="Times New Roman"/>
                <w:sz w:val="26"/>
                <w:szCs w:val="26"/>
              </w:rPr>
              <w:t xml:space="preserve">   </w:t>
            </w:r>
            <w:r>
              <w:rPr>
                <w:rFonts w:ascii="Wingdings" w:hAnsi="Wingdings" w:cs="Wingdings"/>
                <w:sz w:val="26"/>
                <w:szCs w:val="26"/>
              </w:rPr>
              <w:t></w:t>
            </w:r>
            <w:r>
              <w:rPr>
                <w:rFonts w:ascii="Times New Roman" w:hAnsi="Times New Roman" w:cs="Times New Roman"/>
                <w:sz w:val="26"/>
                <w:szCs w:val="26"/>
              </w:rPr>
              <w:t xml:space="preserve"> Br-CH</w:t>
            </w:r>
            <w:r>
              <w:rPr>
                <w:rFonts w:ascii="Times New Roman" w:hAnsi="Times New Roman" w:cs="Times New Roman"/>
                <w:sz w:val="26"/>
                <w:szCs w:val="26"/>
                <w:vertAlign w:val="subscript"/>
              </w:rPr>
              <w:t>2</w:t>
            </w:r>
            <w:r>
              <w:rPr>
                <w:rFonts w:ascii="Times New Roman" w:hAnsi="Times New Roman" w:cs="Times New Roman"/>
                <w:sz w:val="26"/>
                <w:szCs w:val="26"/>
              </w:rPr>
              <w:t>-CH</w:t>
            </w:r>
            <w:r>
              <w:rPr>
                <w:rFonts w:ascii="Times New Roman" w:hAnsi="Times New Roman" w:cs="Times New Roman"/>
                <w:sz w:val="26"/>
                <w:szCs w:val="26"/>
                <w:vertAlign w:val="subscript"/>
              </w:rPr>
              <w:t>2</w:t>
            </w:r>
            <w:r>
              <w:rPr>
                <w:rFonts w:ascii="Times New Roman" w:hAnsi="Times New Roman" w:cs="Times New Roman"/>
                <w:sz w:val="26"/>
                <w:szCs w:val="26"/>
              </w:rPr>
              <w:t xml:space="preserve">-Br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Đibrometan </w:t>
            </w:r>
          </w:p>
          <w:p w:rsidR="006D3183" w:rsidRDefault="006D3183">
            <w:pPr>
              <w:rPr>
                <w:rFonts w:ascii="Times New Roman" w:hAnsi="Times New Roman" w:cs="Times New Roman"/>
                <w:sz w:val="26"/>
                <w:szCs w:val="26"/>
              </w:rPr>
            </w:pPr>
            <w:r>
              <w:rPr>
                <w:rFonts w:ascii="Times New Roman" w:hAnsi="Times New Roman" w:cs="Times New Roman"/>
                <w:sz w:val="26"/>
                <w:szCs w:val="26"/>
              </w:rPr>
              <w:t>Phản ứng trên gọi là phản ứng cộng ,các chất có liên kết đôi (tương tự etilen) dễ tham gia phản ứng cộng .</w:t>
            </w:r>
          </w:p>
          <w:p w:rsidR="006D3183" w:rsidRDefault="006D3183">
            <w:pPr>
              <w:rPr>
                <w:rFonts w:ascii="Times New Roman" w:hAnsi="Times New Roman" w:cs="Times New Roman"/>
                <w:b/>
                <w:bCs/>
                <w:iCs/>
                <w:sz w:val="26"/>
                <w:szCs w:val="26"/>
              </w:rPr>
            </w:pPr>
            <w:r>
              <w:rPr>
                <w:rFonts w:ascii="Times New Roman" w:hAnsi="Times New Roman" w:cs="Times New Roman"/>
                <w:sz w:val="26"/>
                <w:szCs w:val="26"/>
              </w:rPr>
              <w:tab/>
            </w:r>
            <w:r>
              <w:rPr>
                <w:rFonts w:ascii="Times New Roman" w:hAnsi="Times New Roman" w:cs="Times New Roman"/>
                <w:b/>
                <w:bCs/>
                <w:iCs/>
                <w:sz w:val="26"/>
                <w:szCs w:val="26"/>
              </w:rPr>
              <w:tab/>
            </w:r>
          </w:p>
          <w:p w:rsidR="006D3183" w:rsidRDefault="006D3183">
            <w:pPr>
              <w:rPr>
                <w:rFonts w:ascii="Times New Roman" w:hAnsi="Times New Roman" w:cs="Times New Roman"/>
                <w:b/>
                <w:bCs/>
                <w:iCs/>
                <w:sz w:val="26"/>
                <w:szCs w:val="26"/>
              </w:rPr>
            </w:pPr>
          </w:p>
          <w:p w:rsidR="006D3183" w:rsidRDefault="006D3183">
            <w:pPr>
              <w:rPr>
                <w:rFonts w:ascii="Times New Roman" w:hAnsi="Times New Roman" w:cs="Times New Roman"/>
                <w:sz w:val="26"/>
                <w:szCs w:val="26"/>
              </w:rPr>
            </w:pPr>
            <w:r>
              <w:rPr>
                <w:rFonts w:ascii="Times New Roman" w:hAnsi="Times New Roman" w:cs="Times New Roman"/>
                <w:b/>
                <w:bCs/>
                <w:iCs/>
                <w:sz w:val="26"/>
                <w:szCs w:val="26"/>
                <w:u w:val="single"/>
              </w:rPr>
              <w:t>3.Phản ứng trùng hợp</w:t>
            </w:r>
            <w:r>
              <w:rPr>
                <w:rFonts w:ascii="Times New Roman" w:hAnsi="Times New Roman" w:cs="Times New Roman"/>
                <w:bCs/>
                <w:iCs/>
                <w:sz w:val="26"/>
                <w:szCs w:val="26"/>
              </w:rPr>
              <w:t xml:space="preserve"> </w:t>
            </w:r>
          </w:p>
          <w:p w:rsidR="006D3183" w:rsidRDefault="006D3183">
            <w:r>
              <w:rPr>
                <w:rFonts w:ascii="Times New Roman" w:hAnsi="Times New Roman" w:cs="Times New Roman"/>
                <w:sz w:val="26"/>
                <w:szCs w:val="26"/>
              </w:rPr>
              <w:t xml:space="preserve">- Ở điều kiện thích hợp các phân tử etilen có khả năng cộng liên tiếp nhau tạo ra 1 phân tử có kích thước và khối lượng rất lớn  gọi là Polietilen (PE) </w:t>
            </w:r>
          </w:p>
          <w:p w:rsidR="006D3183" w:rsidRDefault="00B86A0E">
            <w:pPr>
              <w:rPr>
                <w:rFonts w:ascii="Times New Roman" w:hAnsi="Times New Roman" w:cs="Times New Roman"/>
                <w:sz w:val="26"/>
                <w:szCs w:val="26"/>
              </w:rPr>
            </w:pPr>
            <w:r>
              <w:rPr>
                <w:noProof/>
                <w:lang w:eastAsia="en-US"/>
              </w:rPr>
              <mc:AlternateContent>
                <mc:Choice Requires="wpg">
                  <w:drawing>
                    <wp:anchor distT="0" distB="0" distL="0" distR="0" simplePos="0" relativeHeight="251617792" behindDoc="0" locked="0" layoutInCell="1" allowOverlap="1">
                      <wp:simplePos x="0" y="0"/>
                      <wp:positionH relativeFrom="column">
                        <wp:posOffset>2614295</wp:posOffset>
                      </wp:positionH>
                      <wp:positionV relativeFrom="paragraph">
                        <wp:posOffset>71120</wp:posOffset>
                      </wp:positionV>
                      <wp:extent cx="683260" cy="368935"/>
                      <wp:effectExtent l="4445" t="4445" r="0" b="0"/>
                      <wp:wrapNone/>
                      <wp:docPr id="288"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368935"/>
                                <a:chOff x="4117" y="112"/>
                                <a:chExt cx="1076" cy="581"/>
                              </a:xfrm>
                            </wpg:grpSpPr>
                            <wps:wsp>
                              <wps:cNvPr id="289" name="Text Box 261"/>
                              <wps:cNvSpPr txBox="1">
                                <a:spLocks noChangeArrowheads="1"/>
                              </wps:cNvSpPr>
                              <wps:spPr bwMode="auto">
                                <a:xfrm>
                                  <a:off x="4117" y="112"/>
                                  <a:ext cx="1075" cy="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6D3183" w:rsidRDefault="006D3183">
                                    <w:pPr>
                                      <w:rPr>
                                        <w:rFonts w:ascii="Times New Roman" w:hAnsi="Times New Roman" w:cs="Times New Roman"/>
                                        <w:vertAlign w:val="superscript"/>
                                      </w:rPr>
                                    </w:pPr>
                                    <w:r>
                                      <w:rPr>
                                        <w:rFonts w:ascii="Times New Roman" w:hAnsi="Times New Roman" w:cs="Times New Roman"/>
                                        <w:vertAlign w:val="superscript"/>
                                      </w:rPr>
                                      <w:t>Xt, nhiệt độ, , áp suất</w:t>
                                    </w:r>
                                  </w:p>
                                </w:txbxContent>
                              </wps:txbx>
                              <wps:bodyPr rot="0" vert="horz" wrap="square" lIns="91440" tIns="45720" rIns="91440" bIns="45720" anchor="t" anchorCtr="0">
                                <a:noAutofit/>
                              </wps:bodyPr>
                            </wps:wsp>
                            <wps:wsp>
                              <wps:cNvPr id="290" name="Line 262"/>
                              <wps:cNvCnPr/>
                              <wps:spPr bwMode="auto">
                                <a:xfrm>
                                  <a:off x="4214" y="420"/>
                                  <a:ext cx="89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60" o:spid="_x0000_s1162" style="position:absolute;margin-left:205.85pt;margin-top:5.6pt;width:53.8pt;height:29.05pt;z-index:251617792;mso-wrap-distance-left:0;mso-wrap-distance-right:0" coordorigin="4117,112" coordsize="1076,5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gVWjIQQAAKULAAAOAAAAZHJzL2Uyb0RvYy54bWzUVttu4zYQfS/QfyD0ruhi3RFlYct2UCBt A2SLPtMSdUElUSWZyNmi/94hKSm2k2LTDVC0NiCQIjWcOTPnDK8/HbsWPRHGG9qnhnNlG4j0OS2a vkqNXz7vzchAXOC+wC3tSWo8E258uvn+u+txSIhLa9oWhCEw0vNkHFKjFmJILIvnNekwv6ID6WGx pKzDAqassgqGR7DetZZr24E1UlYMjOaEc3i71YvGjbJfliQXP5clJwK1qQG+CfVk6nmQT+vmGicV w0Pd5JMb+Bu86HDTw6GLqS0WGD2y5pWprskZ5bQUVzntLFqWTU5UDBCNY19Ec8vo46BiqZKxGhaY ANoLnL7ZbP7T0z1DTZEabgSp6nEHSVLnIjdQ8IxDlcCuWzY8DPdMxwjDO5r/xgE963Jdziu9GR3G H2kBBvGjoAqeY8k6aQICR0eVheclC+QoUA4vg2glj0Y5LK2CKF75Okt5DamUX3mOExoIVh3HnZd2 08eOHQb6Uz9y5KKFE32ocnRyTJYH1Bt/gZR/DNKHGg9EZYpLsBZI4xnSzzK6DT0CqsoteT5slJAi cYQFiEYhxDWyqKdZjfuKrBmjY01wAR7qgE4+1XFwaeRrUL8GbcYbIPNnyFTGF8hwMjAubgntkByk BgM+KS/x0x0XGt15i0xrT/dN2ypOtf3ZC7Cp3xBFSv01TsAHGMqd0htFmD9iO95Fu8gzPTfYmZ69 3ZrrfeaZwd4J/e1qm2Vb50/pheMldVMUpJeHzuR1vPdlcpIRTbuFvpy2TSHNSZc4qw5Zy9ATBvHY q99UUSfbrHM3VMFBLBchOa5nb9zY3AdRaHp7zzfj0I5M24k3cWB7sbfdn4d01/Tk4yGhMTVi3/V1 Zf1tbJEt/69jwwkIUF+ofMoS3E1jgZtWj0+ilx6/Hf1679uht4rMMPRXprfa2eYm2mfmOnOCINxt ss3uIqE7VST84wCoNJxU3Im/0xkvLkOJzuUIWsETSStNMHE8HJVGBoEESS4eaPEMrGMUWAFaBR0Q BjVlXww0QjdJDf77I2bEQO0PPTA3djxPth818fzQhQk7XTmcruA+B1OpIQykh5lQLUtG09M1iGnZ KPa9eAJhyAlI2r+lbTGEoNuFqlU3UFosnQBdy/p7NiH1PnVyHU9JugfIqHqTeiC7QRRP4jTX59xC Zt2ZpKmF8nu3NClerFST0bn6CkFs9XuLIF0j4P7SNh14umzCyRtsQeJ5gFYoWAOy3kJlADc7UkCF ELg5yRHE/T+RyUXnT/ikVVOT6Fz9/iv8l17RR8jXQ12MqGhkR1v5sesYMAGCuaHOIMJtBSnJBQOS UvFrI2rV3yXTpY2zvnCmnYt1rSqz8MjZ0qz+ge5okZFlsXBb3WLgLqgOmO6t8rJ5Olf7X27XN38B AAD//wMAUEsDBBQABgAIAAAAIQCYCExz4AAAAAkBAAAPAAAAZHJzL2Rvd25yZXYueG1sTI/BSsNA EIbvgu+wjODNbra1tcZsSinqqQi2gvS2zU6T0OxsyG6T9O0dT3oahv/jn2+y1ega0WMXak8a1CQB gVR4W1Op4Wv/9rAEEaIhaxpPqOGKAVb57U1mUusH+sR+F0vBJRRSo6GKsU2lDEWFzoSJb5E4O/nO mchrV0rbmYHLXSOnSbKQztTEFyrT4qbC4ry7OA3vgxnWM/Xab8+nzfWwn398bxVqfX83rl9ARBzj Hwy/+qwOOTsd/YVsEI2GR6WeGOVATUEwMFfPMxBHDQueMs/k/w/yHwAAAP//AwBQSwECLQAUAAYA CAAAACEAtoM4kv4AAADhAQAAEwAAAAAAAAAAAAAAAAAAAAAAW0NvbnRlbnRfVHlwZXNdLnhtbFBL AQItABQABgAIAAAAIQA4/SH/1gAAAJQBAAALAAAAAAAAAAAAAAAAAC8BAABfcmVscy8ucmVsc1BL AQItABQABgAIAAAAIQBFgVWjIQQAAKULAAAOAAAAAAAAAAAAAAAAAC4CAABkcnMvZTJvRG9jLnht bFBLAQItABQABgAIAAAAIQCYCExz4AAAAAkBAAAPAAAAAAAAAAAAAAAAAHsGAABkcnMvZG93bnJl di54bWxQSwUGAAAAAAQABADzAAAAiAcAAAAA ">
                      <v:shape id="Text Box 261" o:spid="_x0000_s1163" type="#_x0000_t202" style="position:absolute;left:4117;top:112;width:1075;height:5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nSb8QA AADcAAAADwAAAGRycy9kb3ducmV2LnhtbESPQWvCQBSE7wX/w/IEb3VjkBKjq4hU8GarHvT2yD6T aPZt2N2a+O/dQqHHYWa+YRar3jTiQc7XlhVMxgkI4sLqmksFp+P2PQPhA7LGxjIpeJKH1XLwtsBc 246/6XEIpYgQ9jkqqEJocyl9UZFBP7YtcfSu1hkMUbpSaoddhJtGpknyIQ3WHBcqbGlTUXE//BgF t2x2nqy3025/PH+Wl7QO7qvRSo2G/XoOIlAf/sN/7Z1WkGYz+D0Tj4BcvgAAAP//AwBQSwECLQAU AAYACAAAACEA8PeKu/0AAADiAQAAEwAAAAAAAAAAAAAAAAAAAAAAW0NvbnRlbnRfVHlwZXNdLnht bFBLAQItABQABgAIAAAAIQAx3V9h0gAAAI8BAAALAAAAAAAAAAAAAAAAAC4BAABfcmVscy8ucmVs c1BLAQItABQABgAIAAAAIQAzLwWeQQAAADkAAAAQAAAAAAAAAAAAAAAAACkCAABkcnMvc2hhcGV4 bWwueG1sUEsBAi0AFAAGAAgAAAAhAAMp0m/EAAAA3AAAAA8AAAAAAAAAAAAAAAAAmAIAAGRycy9k b3ducmV2LnhtbFBLBQYAAAAABAAEAPUAAACJAwAAAAA= " filled="f" stroked="f" strokecolor="gray">
                        <v:stroke joinstyle="round"/>
                        <v:textbox>
                          <w:txbxContent>
                            <w:p w:rsidR="006D3183" w:rsidRDefault="006D3183">
                              <w:pPr>
                                <w:rPr>
                                  <w:rFonts w:ascii="Times New Roman" w:hAnsi="Times New Roman" w:cs="Times New Roman"/>
                                  <w:vertAlign w:val="superscript"/>
                                </w:rPr>
                              </w:pPr>
                              <w:r>
                                <w:rPr>
                                  <w:rFonts w:ascii="Times New Roman" w:hAnsi="Times New Roman" w:cs="Times New Roman"/>
                                  <w:vertAlign w:val="superscript"/>
                                </w:rPr>
                                <w:t>Xt, nhiệt độ, , áp suất</w:t>
                              </w:r>
                            </w:p>
                          </w:txbxContent>
                        </v:textbox>
                      </v:shape>
                      <v:line id="Line 262" o:spid="_x0000_s1164" style="position:absolute;visibility:visible;mso-wrap-style:square" from="4214,420" to="5109,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sNBMEAAADcAAAADwAAAGRycy9kb3ducmV2LnhtbERPz2vCMBS+C/4P4Qm7aWoPMjujiOCY t63a6fHRPJti81KaWLv/fjkIHj++36vNYBvRU+drxwrmswQEcel0zZWC03E/fQfhA7LGxjEp+CMP m/V4tMJMuwf/UJ+HSsQQ9hkqMCG0mZS+NGTRz1xLHLmr6yyGCLtK6g4fMdw2Mk2ShbRYc2ww2NLO UHnL71bB/dx6+r7kQ1EWn+b3nF6L06FX6m0ybD9ABBrCS/x0f2kF6TLOj2fiEZDr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8ew0EwQAAANwAAAAPAAAAAAAAAAAAAAAA AKECAABkcnMvZG93bnJldi54bWxQSwUGAAAAAAQABAD5AAAAjwMAAAAA " strokeweight=".26mm">
                        <v:stroke endarrow="block" joinstyle="miter" endcap="square"/>
                      </v:line>
                    </v:group>
                  </w:pict>
                </mc:Fallback>
              </mc:AlternateContent>
            </w:r>
            <w:r w:rsidR="006D3183">
              <w:rPr>
                <w:rFonts w:ascii="Times New Roman" w:hAnsi="Times New Roman" w:cs="Times New Roman"/>
                <w:sz w:val="26"/>
                <w:szCs w:val="26"/>
              </w:rPr>
              <w:t xml:space="preserve">                     </w:t>
            </w:r>
            <w:r w:rsidR="006D3183">
              <w:rPr>
                <w:rFonts w:ascii="Times New Roman" w:hAnsi="Times New Roman" w:cs="Times New Roman"/>
                <w:sz w:val="26"/>
                <w:szCs w:val="26"/>
              </w:rPr>
              <w:tab/>
            </w:r>
            <w:r w:rsidR="006D3183">
              <w:rPr>
                <w:rFonts w:ascii="Times New Roman" w:hAnsi="Times New Roman" w:cs="Times New Roman"/>
                <w:sz w:val="26"/>
                <w:szCs w:val="26"/>
              </w:rPr>
              <w:tab/>
              <w:t xml:space="preserve">            </w:t>
            </w:r>
          </w:p>
          <w:p w:rsidR="006D3183" w:rsidRDefault="006D3183">
            <w:pPr>
              <w:ind w:left="-108" w:right="-180"/>
              <w:rPr>
                <w:rFonts w:ascii="Times New Roman" w:hAnsi="Times New Roman" w:cs="Times New Roman"/>
                <w:sz w:val="26"/>
                <w:szCs w:val="26"/>
              </w:rPr>
            </w:pPr>
            <w:r>
              <w:rPr>
                <w:rFonts w:ascii="Times New Roman" w:hAnsi="Times New Roman" w:cs="Times New Roman"/>
                <w:sz w:val="26"/>
                <w:szCs w:val="26"/>
              </w:rPr>
              <w:t>…+CH</w:t>
            </w:r>
            <w:r>
              <w:rPr>
                <w:rFonts w:ascii="Times New Roman" w:hAnsi="Times New Roman" w:cs="Times New Roman"/>
                <w:sz w:val="26"/>
                <w:szCs w:val="26"/>
                <w:vertAlign w:val="subscript"/>
              </w:rPr>
              <w:t>2</w:t>
            </w:r>
            <w:r>
              <w:rPr>
                <w:rFonts w:ascii="Times New Roman" w:hAnsi="Times New Roman" w:cs="Times New Roman"/>
                <w:sz w:val="26"/>
                <w:szCs w:val="26"/>
              </w:rPr>
              <w:t>= CH</w:t>
            </w:r>
            <w:r>
              <w:rPr>
                <w:rFonts w:ascii="Times New Roman" w:hAnsi="Times New Roman" w:cs="Times New Roman"/>
                <w:sz w:val="26"/>
                <w:szCs w:val="26"/>
                <w:vertAlign w:val="subscript"/>
              </w:rPr>
              <w:t>2</w:t>
            </w:r>
            <w:r>
              <w:rPr>
                <w:rFonts w:ascii="Times New Roman" w:hAnsi="Times New Roman" w:cs="Times New Roman"/>
                <w:sz w:val="26"/>
                <w:szCs w:val="26"/>
              </w:rPr>
              <w:t xml:space="preserve"> + CH</w:t>
            </w:r>
            <w:r>
              <w:rPr>
                <w:rFonts w:ascii="Times New Roman" w:hAnsi="Times New Roman" w:cs="Times New Roman"/>
                <w:sz w:val="26"/>
                <w:szCs w:val="26"/>
                <w:vertAlign w:val="subscript"/>
              </w:rPr>
              <w:t>2</w:t>
            </w:r>
            <w:r>
              <w:rPr>
                <w:rFonts w:ascii="Times New Roman" w:hAnsi="Times New Roman" w:cs="Times New Roman"/>
                <w:sz w:val="26"/>
                <w:szCs w:val="26"/>
              </w:rPr>
              <w:t>= CH</w:t>
            </w:r>
            <w:r>
              <w:rPr>
                <w:rFonts w:ascii="Times New Roman" w:hAnsi="Times New Roman" w:cs="Times New Roman"/>
                <w:sz w:val="26"/>
                <w:szCs w:val="26"/>
                <w:vertAlign w:val="subscript"/>
              </w:rPr>
              <w:t>2</w:t>
            </w:r>
            <w:r>
              <w:rPr>
                <w:rFonts w:ascii="Times New Roman" w:hAnsi="Times New Roman" w:cs="Times New Roman"/>
                <w:sz w:val="26"/>
                <w:szCs w:val="26"/>
              </w:rPr>
              <w:t>+CH</w:t>
            </w:r>
            <w:r>
              <w:rPr>
                <w:rFonts w:ascii="Times New Roman" w:hAnsi="Times New Roman" w:cs="Times New Roman"/>
                <w:sz w:val="26"/>
                <w:szCs w:val="26"/>
                <w:vertAlign w:val="subscript"/>
              </w:rPr>
              <w:t>2</w:t>
            </w:r>
            <w:r>
              <w:rPr>
                <w:rFonts w:ascii="Times New Roman" w:hAnsi="Times New Roman" w:cs="Times New Roman"/>
                <w:sz w:val="26"/>
                <w:szCs w:val="26"/>
              </w:rPr>
              <w:t>= CH</w:t>
            </w:r>
            <w:r>
              <w:rPr>
                <w:rFonts w:ascii="Times New Roman" w:hAnsi="Times New Roman" w:cs="Times New Roman"/>
                <w:sz w:val="26"/>
                <w:szCs w:val="26"/>
                <w:vertAlign w:val="subscript"/>
              </w:rPr>
              <w:t>2</w:t>
            </w:r>
            <w:r>
              <w:rPr>
                <w:rFonts w:ascii="Times New Roman" w:hAnsi="Times New Roman" w:cs="Times New Roman"/>
                <w:sz w:val="26"/>
                <w:szCs w:val="26"/>
              </w:rPr>
              <w:t xml:space="preserve"> + …                                                                                                   </w:t>
            </w:r>
          </w:p>
          <w:p w:rsidR="006D3183" w:rsidRDefault="006D3183">
            <w:pPr>
              <w:ind w:left="-108" w:right="-180"/>
              <w:rPr>
                <w:rFonts w:ascii="Times New Roman" w:hAnsi="Times New Roman" w:cs="Times New Roman"/>
                <w:sz w:val="26"/>
                <w:szCs w:val="26"/>
              </w:rPr>
            </w:pPr>
          </w:p>
          <w:p w:rsidR="006D3183" w:rsidRDefault="006D3183">
            <w:pPr>
              <w:ind w:left="-108" w:right="-180"/>
              <w:rPr>
                <w:rFonts w:ascii="Times New Roman" w:hAnsi="Times New Roman" w:cs="Times New Roman"/>
                <w:sz w:val="26"/>
                <w:szCs w:val="26"/>
              </w:rPr>
            </w:pPr>
            <w:r>
              <w:rPr>
                <w:rFonts w:ascii="Times New Roman" w:hAnsi="Times New Roman" w:cs="Times New Roman"/>
                <w:sz w:val="26"/>
                <w:szCs w:val="26"/>
              </w:rPr>
              <w:lastRenderedPageBreak/>
              <w:t>..-CH</w:t>
            </w:r>
            <w:r>
              <w:rPr>
                <w:rFonts w:ascii="Times New Roman" w:hAnsi="Times New Roman" w:cs="Times New Roman"/>
                <w:sz w:val="26"/>
                <w:szCs w:val="26"/>
                <w:vertAlign w:val="subscript"/>
              </w:rPr>
              <w:t>2</w:t>
            </w:r>
            <w:r>
              <w:rPr>
                <w:rFonts w:ascii="Times New Roman" w:hAnsi="Times New Roman" w:cs="Times New Roman"/>
                <w:sz w:val="26"/>
                <w:szCs w:val="26"/>
              </w:rPr>
              <w:t>-CH</w:t>
            </w:r>
            <w:r>
              <w:rPr>
                <w:rFonts w:ascii="Times New Roman" w:hAnsi="Times New Roman" w:cs="Times New Roman"/>
                <w:sz w:val="26"/>
                <w:szCs w:val="26"/>
                <w:vertAlign w:val="subscript"/>
              </w:rPr>
              <w:t>2</w:t>
            </w:r>
            <w:r>
              <w:rPr>
                <w:rFonts w:ascii="Times New Roman" w:hAnsi="Times New Roman" w:cs="Times New Roman"/>
                <w:sz w:val="26"/>
                <w:szCs w:val="26"/>
              </w:rPr>
              <w:t>-CH</w:t>
            </w:r>
            <w:r>
              <w:rPr>
                <w:rFonts w:ascii="Times New Roman" w:hAnsi="Times New Roman" w:cs="Times New Roman"/>
                <w:sz w:val="26"/>
                <w:szCs w:val="26"/>
                <w:vertAlign w:val="subscript"/>
              </w:rPr>
              <w:t>2</w:t>
            </w:r>
            <w:r>
              <w:rPr>
                <w:rFonts w:ascii="Times New Roman" w:hAnsi="Times New Roman" w:cs="Times New Roman"/>
                <w:sz w:val="26"/>
                <w:szCs w:val="26"/>
              </w:rPr>
              <w:t>-CH</w:t>
            </w:r>
            <w:r>
              <w:rPr>
                <w:rFonts w:ascii="Times New Roman" w:hAnsi="Times New Roman" w:cs="Times New Roman"/>
                <w:sz w:val="26"/>
                <w:szCs w:val="26"/>
                <w:vertAlign w:val="subscript"/>
              </w:rPr>
              <w:t xml:space="preserve">2 </w:t>
            </w:r>
            <w:r>
              <w:rPr>
                <w:rFonts w:ascii="Times New Roman" w:hAnsi="Times New Roman" w:cs="Times New Roman"/>
                <w:sz w:val="26"/>
                <w:szCs w:val="26"/>
              </w:rPr>
              <w:t>- CH</w:t>
            </w:r>
            <w:r>
              <w:rPr>
                <w:rFonts w:ascii="Times New Roman" w:hAnsi="Times New Roman" w:cs="Times New Roman"/>
                <w:sz w:val="26"/>
                <w:szCs w:val="26"/>
                <w:vertAlign w:val="subscript"/>
              </w:rPr>
              <w:t>2</w:t>
            </w:r>
            <w:r>
              <w:rPr>
                <w:rFonts w:ascii="Times New Roman" w:hAnsi="Times New Roman" w:cs="Times New Roman"/>
                <w:sz w:val="26"/>
                <w:szCs w:val="26"/>
              </w:rPr>
              <w:t>- CH</w:t>
            </w:r>
            <w:r>
              <w:rPr>
                <w:rFonts w:ascii="Times New Roman" w:hAnsi="Times New Roman" w:cs="Times New Roman"/>
                <w:sz w:val="26"/>
                <w:szCs w:val="26"/>
                <w:vertAlign w:val="subscript"/>
              </w:rPr>
              <w:t>2</w:t>
            </w:r>
            <w:r>
              <w:rPr>
                <w:rFonts w:ascii="Times New Roman" w:hAnsi="Times New Roman" w:cs="Times New Roman"/>
                <w:sz w:val="26"/>
                <w:szCs w:val="26"/>
              </w:rPr>
              <w:t>-…</w:t>
            </w:r>
          </w:p>
          <w:p w:rsidR="006D3183" w:rsidRDefault="006D3183">
            <w:pPr>
              <w:rPr>
                <w:rFonts w:ascii="Times New Roman" w:hAnsi="Times New Roman" w:cs="Times New Roman"/>
                <w:sz w:val="26"/>
                <w:szCs w:val="26"/>
              </w:rPr>
            </w:pPr>
          </w:p>
        </w:tc>
      </w:tr>
    </w:tbl>
    <w:p w:rsidR="006D3183" w:rsidRDefault="006D3183" w:rsidP="003B3E39">
      <w:pPr>
        <w:rPr>
          <w:rFonts w:ascii="Times New Roman" w:hAnsi="Times New Roman" w:cs="Times New Roman"/>
          <w:sz w:val="26"/>
          <w:szCs w:val="26"/>
        </w:rPr>
      </w:pPr>
    </w:p>
    <w:tbl>
      <w:tblPr>
        <w:tblW w:w="11113" w:type="dxa"/>
        <w:tblInd w:w="-25" w:type="dxa"/>
        <w:tblLayout w:type="fixed"/>
        <w:tblLook w:val="0000" w:firstRow="0" w:lastRow="0" w:firstColumn="0" w:lastColumn="0" w:noHBand="0" w:noVBand="0"/>
      </w:tblPr>
      <w:tblGrid>
        <w:gridCol w:w="6253"/>
        <w:gridCol w:w="4860"/>
      </w:tblGrid>
      <w:tr w:rsidR="006D3183" w:rsidTr="00D21C67">
        <w:tc>
          <w:tcPr>
            <w:tcW w:w="6253" w:type="dxa"/>
            <w:tcBorders>
              <w:top w:val="single" w:sz="4" w:space="0" w:color="000000"/>
              <w:left w:val="single" w:sz="4" w:space="0" w:color="000000"/>
              <w:bottom w:val="single" w:sz="4" w:space="0" w:color="000000"/>
            </w:tcBorders>
            <w:shd w:val="clear" w:color="auto" w:fill="auto"/>
          </w:tcPr>
          <w:p w:rsidR="006D3183" w:rsidRDefault="006D3183">
            <w:pPr>
              <w:tabs>
                <w:tab w:val="left" w:pos="5025"/>
              </w:tabs>
              <w:rPr>
                <w:rFonts w:ascii="Times New Roman" w:hAnsi="Times New Roman" w:cs="Times New Roman"/>
                <w:sz w:val="26"/>
                <w:szCs w:val="26"/>
              </w:rPr>
            </w:pPr>
            <w:r>
              <w:rPr>
                <w:rFonts w:ascii="Times New Roman" w:hAnsi="Times New Roman" w:cs="Times New Roman"/>
                <w:i/>
                <w:sz w:val="26"/>
                <w:szCs w:val="26"/>
              </w:rPr>
              <w:t xml:space="preserve">Gv:yêu cầu Hs quan sát sơ đồ cho biết  ứng dụng của Etilen ?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Hs: Etilen: Sản xuất PE, PVC, rượu etilic, Axitaxêtic,Đicloêtan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Dùng kích thích quả mau chín </w:t>
            </w:r>
          </w:p>
          <w:p w:rsidR="003B3E39" w:rsidRDefault="003B3E39">
            <w:pPr>
              <w:rPr>
                <w:rFonts w:ascii="Times New Roman" w:hAnsi="Times New Roman" w:cs="Times New Roman"/>
                <w:b/>
                <w:sz w:val="26"/>
                <w:szCs w:val="26"/>
              </w:rPr>
            </w:pPr>
            <w:r>
              <w:rPr>
                <w:rFonts w:ascii="Times New Roman" w:hAnsi="Times New Roman" w:cs="Times New Roman"/>
                <w:b/>
                <w:sz w:val="26"/>
                <w:szCs w:val="26"/>
              </w:rPr>
              <w:t>Hoạt động luyện tập</w:t>
            </w:r>
          </w:p>
          <w:p w:rsidR="00A923BA" w:rsidRDefault="007A45B5" w:rsidP="007A45B5">
            <w:pPr>
              <w:rPr>
                <w:rFonts w:ascii="Times New Roman" w:hAnsi="Times New Roman" w:cs="Times New Roman"/>
                <w:sz w:val="26"/>
                <w:szCs w:val="26"/>
              </w:rPr>
            </w:pPr>
            <w:r>
              <w:rPr>
                <w:rFonts w:ascii="Times New Roman" w:hAnsi="Times New Roman" w:cs="Times New Roman"/>
                <w:sz w:val="26"/>
                <w:szCs w:val="26"/>
              </w:rPr>
              <w:t xml:space="preserve">1.  </w:t>
            </w:r>
            <w:r w:rsidR="00A923BA">
              <w:rPr>
                <w:rFonts w:ascii="Times New Roman" w:hAnsi="Times New Roman" w:cs="Times New Roman"/>
                <w:sz w:val="26"/>
                <w:szCs w:val="26"/>
              </w:rPr>
              <w:t>Cho CTPT các hợp chất</w:t>
            </w:r>
          </w:p>
          <w:p w:rsidR="003B3E39" w:rsidRDefault="003B3E39" w:rsidP="00E67DF3">
            <w:pPr>
              <w:rPr>
                <w:rFonts w:ascii="Times New Roman" w:hAnsi="Times New Roman" w:cs="Times New Roman"/>
                <w:sz w:val="26"/>
                <w:szCs w:val="26"/>
              </w:rPr>
            </w:pPr>
            <w:r>
              <w:rPr>
                <w:rFonts w:ascii="Times New Roman" w:hAnsi="Times New Roman" w:cs="Times New Roman"/>
                <w:b/>
                <w:sz w:val="26"/>
                <w:szCs w:val="26"/>
              </w:rPr>
              <w:t xml:space="preserve"> </w:t>
            </w:r>
            <w:r w:rsidR="00E67DF3" w:rsidRPr="00E67DF3">
              <w:rPr>
                <w:rFonts w:ascii="Times New Roman" w:hAnsi="Times New Roman" w:cs="Times New Roman"/>
                <w:sz w:val="26"/>
                <w:szCs w:val="26"/>
              </w:rPr>
              <w:t>CH</w:t>
            </w:r>
            <w:r w:rsidR="00E67DF3" w:rsidRPr="00E67DF3">
              <w:rPr>
                <w:rFonts w:ascii="Times New Roman" w:hAnsi="Times New Roman" w:cs="Times New Roman"/>
                <w:sz w:val="26"/>
                <w:szCs w:val="26"/>
                <w:vertAlign w:val="subscript"/>
              </w:rPr>
              <w:t>4</w:t>
            </w:r>
            <w:r w:rsidR="00A923BA">
              <w:rPr>
                <w:rFonts w:ascii="Times New Roman" w:hAnsi="Times New Roman" w:cs="Times New Roman"/>
                <w:sz w:val="26"/>
                <w:szCs w:val="26"/>
              </w:rPr>
              <w:t xml:space="preserve">, </w:t>
            </w:r>
            <w:r w:rsidR="00E67DF3" w:rsidRPr="00E67DF3">
              <w:rPr>
                <w:rFonts w:ascii="Times New Roman" w:hAnsi="Times New Roman" w:cs="Times New Roman"/>
                <w:sz w:val="26"/>
                <w:szCs w:val="26"/>
              </w:rPr>
              <w:t>C</w:t>
            </w:r>
            <w:r w:rsidR="00E67DF3" w:rsidRPr="00E67DF3">
              <w:rPr>
                <w:rFonts w:ascii="Times New Roman" w:hAnsi="Times New Roman" w:cs="Times New Roman"/>
                <w:sz w:val="26"/>
                <w:szCs w:val="26"/>
                <w:vertAlign w:val="subscript"/>
              </w:rPr>
              <w:t>2</w:t>
            </w:r>
            <w:r w:rsidR="00E67DF3" w:rsidRPr="00E67DF3">
              <w:rPr>
                <w:rFonts w:ascii="Times New Roman" w:hAnsi="Times New Roman" w:cs="Times New Roman"/>
                <w:sz w:val="26"/>
                <w:szCs w:val="26"/>
              </w:rPr>
              <w:t>H</w:t>
            </w:r>
            <w:r w:rsidR="00E67DF3" w:rsidRPr="00E67DF3">
              <w:rPr>
                <w:rFonts w:ascii="Times New Roman" w:hAnsi="Times New Roman" w:cs="Times New Roman"/>
                <w:sz w:val="26"/>
                <w:szCs w:val="26"/>
                <w:vertAlign w:val="subscript"/>
              </w:rPr>
              <w:t>4</w:t>
            </w:r>
            <w:r w:rsidR="00A923BA">
              <w:rPr>
                <w:rFonts w:ascii="Times New Roman" w:hAnsi="Times New Roman" w:cs="Times New Roman"/>
                <w:sz w:val="26"/>
                <w:szCs w:val="26"/>
              </w:rPr>
              <w:t xml:space="preserve">, </w:t>
            </w:r>
            <w:r w:rsidR="00E67DF3" w:rsidRPr="00E67DF3">
              <w:rPr>
                <w:rFonts w:ascii="Times New Roman" w:hAnsi="Times New Roman" w:cs="Times New Roman"/>
                <w:sz w:val="26"/>
                <w:szCs w:val="26"/>
              </w:rPr>
              <w:t>C</w:t>
            </w:r>
            <w:r w:rsidR="00E67DF3" w:rsidRPr="00E67DF3">
              <w:rPr>
                <w:rFonts w:ascii="Times New Roman" w:hAnsi="Times New Roman" w:cs="Times New Roman"/>
                <w:sz w:val="26"/>
                <w:szCs w:val="26"/>
                <w:vertAlign w:val="subscript"/>
              </w:rPr>
              <w:t>3</w:t>
            </w:r>
            <w:r w:rsidR="00E67DF3" w:rsidRPr="00E67DF3">
              <w:rPr>
                <w:rFonts w:ascii="Times New Roman" w:hAnsi="Times New Roman" w:cs="Times New Roman"/>
                <w:sz w:val="26"/>
                <w:szCs w:val="26"/>
              </w:rPr>
              <w:t>H</w:t>
            </w:r>
            <w:r w:rsidR="00E67DF3" w:rsidRPr="00E67DF3">
              <w:rPr>
                <w:rFonts w:ascii="Times New Roman" w:hAnsi="Times New Roman" w:cs="Times New Roman"/>
                <w:sz w:val="26"/>
                <w:szCs w:val="26"/>
                <w:vertAlign w:val="subscript"/>
              </w:rPr>
              <w:t>6</w:t>
            </w:r>
            <w:r w:rsidR="00A923BA">
              <w:rPr>
                <w:rFonts w:ascii="Times New Roman" w:hAnsi="Times New Roman" w:cs="Times New Roman"/>
                <w:sz w:val="26"/>
                <w:szCs w:val="26"/>
              </w:rPr>
              <w:t xml:space="preserve">, </w:t>
            </w:r>
            <w:r w:rsidR="00E67DF3" w:rsidRPr="00E67DF3">
              <w:rPr>
                <w:rFonts w:ascii="Times New Roman" w:hAnsi="Times New Roman" w:cs="Times New Roman"/>
                <w:sz w:val="26"/>
                <w:szCs w:val="26"/>
              </w:rPr>
              <w:t xml:space="preserve"> C</w:t>
            </w:r>
            <w:r w:rsidR="00E67DF3" w:rsidRPr="00E67DF3">
              <w:rPr>
                <w:rFonts w:ascii="Times New Roman" w:hAnsi="Times New Roman" w:cs="Times New Roman"/>
                <w:sz w:val="26"/>
                <w:szCs w:val="26"/>
                <w:vertAlign w:val="subscript"/>
              </w:rPr>
              <w:t>4</w:t>
            </w:r>
            <w:r w:rsidR="00E67DF3" w:rsidRPr="00E67DF3">
              <w:rPr>
                <w:rFonts w:ascii="Times New Roman" w:hAnsi="Times New Roman" w:cs="Times New Roman"/>
                <w:sz w:val="26"/>
                <w:szCs w:val="26"/>
              </w:rPr>
              <w:t>H</w:t>
            </w:r>
            <w:r w:rsidR="00E67DF3" w:rsidRPr="00E67DF3">
              <w:rPr>
                <w:rFonts w:ascii="Times New Roman" w:hAnsi="Times New Roman" w:cs="Times New Roman"/>
                <w:sz w:val="26"/>
                <w:szCs w:val="26"/>
                <w:vertAlign w:val="subscript"/>
              </w:rPr>
              <w:t>10</w:t>
            </w:r>
            <w:r w:rsidR="00A923BA">
              <w:rPr>
                <w:rFonts w:ascii="Times New Roman" w:hAnsi="Times New Roman" w:cs="Times New Roman"/>
                <w:sz w:val="26"/>
                <w:szCs w:val="26"/>
              </w:rPr>
              <w:t>.</w:t>
            </w:r>
          </w:p>
          <w:p w:rsidR="007A45B5" w:rsidRDefault="007A45B5" w:rsidP="007A45B5">
            <w:pPr>
              <w:ind w:left="360"/>
              <w:rPr>
                <w:rFonts w:ascii="Times New Roman" w:hAnsi="Times New Roman" w:cs="Times New Roman"/>
                <w:sz w:val="26"/>
                <w:szCs w:val="26"/>
              </w:rPr>
            </w:pPr>
            <w:r>
              <w:rPr>
                <w:rFonts w:ascii="Times New Roman" w:hAnsi="Times New Roman" w:cs="Times New Roman"/>
                <w:sz w:val="26"/>
                <w:szCs w:val="26"/>
              </w:rPr>
              <w:t>a.Viết CTCT các hợp chất trên</w:t>
            </w:r>
          </w:p>
          <w:p w:rsidR="007A45B5" w:rsidRPr="00A923BA" w:rsidRDefault="007A45B5" w:rsidP="007A45B5">
            <w:pPr>
              <w:ind w:left="360"/>
              <w:rPr>
                <w:rFonts w:ascii="Times New Roman" w:hAnsi="Times New Roman" w:cs="Times New Roman"/>
                <w:sz w:val="26"/>
                <w:szCs w:val="26"/>
              </w:rPr>
            </w:pPr>
            <w:r>
              <w:rPr>
                <w:rFonts w:ascii="Times New Roman" w:hAnsi="Times New Roman" w:cs="Times New Roman"/>
                <w:sz w:val="26"/>
                <w:szCs w:val="26"/>
              </w:rPr>
              <w:t>b. Trong số các chất trên, chất nào có phản ứng cộng với dd Brom ?</w:t>
            </w:r>
          </w:p>
          <w:p w:rsidR="007A45B5" w:rsidRDefault="007A45B5" w:rsidP="007A45B5">
            <w:pPr>
              <w:rPr>
                <w:rFonts w:ascii="Times New Roman" w:hAnsi="Times New Roman" w:cs="Times New Roman"/>
                <w:sz w:val="26"/>
                <w:szCs w:val="26"/>
              </w:rPr>
            </w:pPr>
            <w:r>
              <w:rPr>
                <w:rFonts w:ascii="Times New Roman" w:hAnsi="Times New Roman" w:cs="Times New Roman"/>
                <w:sz w:val="26"/>
                <w:szCs w:val="26"/>
              </w:rPr>
              <w:t xml:space="preserve">Hướng dẫn  Hs giải bài tập : </w:t>
            </w:r>
          </w:p>
          <w:p w:rsidR="007A45B5" w:rsidRDefault="007A45B5" w:rsidP="007A45B5">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i/>
                <w:sz w:val="26"/>
                <w:szCs w:val="26"/>
              </w:rPr>
              <w:t>Bài 3: (sgk trang 119)</w:t>
            </w:r>
            <w:r>
              <w:rPr>
                <w:rFonts w:ascii="Times New Roman" w:hAnsi="Times New Roman" w:cs="Times New Roman"/>
                <w:b/>
                <w:i/>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  Dẫn hỗn hợp qua dd Br dư, khi đó etilen phản ứng tạo thành CH</w:t>
            </w:r>
            <w:r>
              <w:rPr>
                <w:rFonts w:ascii="Times New Roman" w:hAnsi="Times New Roman" w:cs="Times New Roman"/>
                <w:sz w:val="26"/>
                <w:szCs w:val="26"/>
                <w:vertAlign w:val="subscript"/>
              </w:rPr>
              <w:t>2</w:t>
            </w:r>
            <w:r>
              <w:rPr>
                <w:rFonts w:ascii="Times New Roman" w:hAnsi="Times New Roman" w:cs="Times New Roman"/>
                <w:sz w:val="26"/>
                <w:szCs w:val="26"/>
              </w:rPr>
              <w:t>Br - CH</w:t>
            </w:r>
            <w:r>
              <w:rPr>
                <w:rFonts w:ascii="Times New Roman" w:hAnsi="Times New Roman" w:cs="Times New Roman"/>
                <w:sz w:val="26"/>
                <w:szCs w:val="26"/>
                <w:vertAlign w:val="subscript"/>
              </w:rPr>
              <w:t>2</w:t>
            </w:r>
            <w:r>
              <w:rPr>
                <w:rFonts w:ascii="Times New Roman" w:hAnsi="Times New Roman" w:cs="Times New Roman"/>
                <w:sz w:val="26"/>
                <w:szCs w:val="26"/>
              </w:rPr>
              <w:t>Br là chất lỏng nằm lại trong dd và chỉ có khí metan thoát ra .</w:t>
            </w:r>
          </w:p>
          <w:p w:rsidR="007A45B5" w:rsidRDefault="007A45B5" w:rsidP="00D262FD">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p>
          <w:p w:rsidR="00E67DF3" w:rsidRDefault="005F066F" w:rsidP="007A45B5">
            <w:pPr>
              <w:rPr>
                <w:rFonts w:ascii="Times New Roman" w:hAnsi="Times New Roman" w:cs="Times New Roman"/>
                <w:b/>
                <w:sz w:val="26"/>
                <w:szCs w:val="26"/>
              </w:rPr>
            </w:pPr>
            <w:r>
              <w:rPr>
                <w:rFonts w:ascii="Times New Roman" w:hAnsi="Times New Roman" w:cs="Times New Roman"/>
                <w:b/>
                <w:sz w:val="26"/>
                <w:szCs w:val="26"/>
              </w:rPr>
              <w:t>Hoạt động vận dụng  -tìm tòi mở rộng</w:t>
            </w:r>
          </w:p>
          <w:p w:rsidR="00D262FD" w:rsidRDefault="00D262FD" w:rsidP="00D262FD">
            <w:r>
              <w:rPr>
                <w:rFonts w:ascii="Times New Roman" w:hAnsi="Times New Roman" w:cs="Times New Roman"/>
                <w:b/>
                <w:i/>
                <w:sz w:val="26"/>
                <w:szCs w:val="26"/>
                <w:lang w:val="pt-BR"/>
              </w:rPr>
              <w:t xml:space="preserve">Bài 4 ( sgk trang 119) </w:t>
            </w:r>
            <w:r>
              <w:rPr>
                <w:rFonts w:ascii="Times New Roman" w:hAnsi="Times New Roman" w:cs="Times New Roman"/>
                <w:b/>
                <w:i/>
                <w:sz w:val="26"/>
                <w:szCs w:val="26"/>
                <w:lang w:val="pt-BR"/>
              </w:rPr>
              <w:br/>
              <w:t xml:space="preserve">     </w:t>
            </w: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r>
              <w:rPr>
                <w:rFonts w:ascii="Times New Roman" w:hAnsi="Times New Roman" w:cs="Times New Roman"/>
                <w:i/>
                <w:sz w:val="26"/>
                <w:szCs w:val="26"/>
                <w:lang w:val="pt-BR"/>
              </w:rPr>
              <w:t>Viết PTHH</w:t>
            </w:r>
          </w:p>
          <w:p w:rsidR="00D262FD" w:rsidRDefault="00B86A0E" w:rsidP="00D262FD">
            <w:pPr>
              <w:rPr>
                <w:rFonts w:ascii="Times New Roman" w:hAnsi="Times New Roman" w:cs="Times New Roman"/>
                <w:sz w:val="26"/>
                <w:szCs w:val="26"/>
                <w:lang w:val="pt-BR"/>
              </w:rPr>
            </w:pPr>
            <w:r>
              <w:rPr>
                <w:noProof/>
                <w:lang w:eastAsia="en-US"/>
              </w:rPr>
              <mc:AlternateContent>
                <mc:Choice Requires="wpg">
                  <w:drawing>
                    <wp:anchor distT="0" distB="0" distL="114300" distR="114300" simplePos="0" relativeHeight="251857408" behindDoc="0" locked="0" layoutInCell="1" allowOverlap="1">
                      <wp:simplePos x="0" y="0"/>
                      <wp:positionH relativeFrom="column">
                        <wp:posOffset>1266825</wp:posOffset>
                      </wp:positionH>
                      <wp:positionV relativeFrom="paragraph">
                        <wp:posOffset>132715</wp:posOffset>
                      </wp:positionV>
                      <wp:extent cx="549275" cy="263525"/>
                      <wp:effectExtent l="9525" t="8890" r="3175" b="3810"/>
                      <wp:wrapNone/>
                      <wp:docPr id="285"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263525"/>
                                <a:chOff x="2820" y="5344"/>
                                <a:chExt cx="865" cy="535"/>
                              </a:xfrm>
                            </wpg:grpSpPr>
                            <wps:wsp>
                              <wps:cNvPr id="286" name="Line 772"/>
                              <wps:cNvCnPr/>
                              <wps:spPr bwMode="auto">
                                <a:xfrm>
                                  <a:off x="2820" y="5700"/>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7" name="Text Box 773"/>
                              <wps:cNvSpPr txBox="1">
                                <a:spLocks noChangeArrowheads="1"/>
                              </wps:cNvSpPr>
                              <wps:spPr bwMode="auto">
                                <a:xfrm>
                                  <a:off x="2970" y="5344"/>
                                  <a:ext cx="715" cy="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62FD" w:rsidRDefault="00D262FD" w:rsidP="00D262FD">
                                    <w:r>
                                      <w:t>t</w:t>
                                    </w:r>
                                    <w:r>
                                      <w:rPr>
                                        <w:vertAlign w:val="superscript"/>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1" o:spid="_x0000_s1165" style="position:absolute;margin-left:99.75pt;margin-top:10.45pt;width:43.25pt;height:20.75pt;z-index:251857408" coordorigin="2820,5344" coordsize="865,5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ZsBFgQAAGEKAAAOAAAAZHJzL2Uyb0RvYy54bWy8Vttu4zYQfS/QfyD0rliSdbMQZxHfggLb NkC26DMt0ZJQSVRJOna26L93ZijJ6ywWDdKLDBi8DmfOzDnk7Ydz27BnoXQtu6Xj33gOE10ui7or l84vn3Zu6jBteFfwRnZi6bwI7Xy4+/6721OfiUBWsimEYmCk09mpXzqVMX02m+m8Ei3XN7IXHUwe pGq5ga4qZ4XiJ7DeNrPA8+LZSaqiVzIXWsPoxk46d2T/cBC5+flw0MKwZumAb4b+Ff3v8X92d8uz UvG+qvPBDf4OL1ped3DoZGrDDWdHVX9lqq1zJbU8mJtctjN5ONS5oBggGt97Fc2DkseeYimzU9lP MAG0r3B6t9n8p+dHxepi6QRp5LCOt5AkOpcliY/wnPoyg1UPqn/qH5WNEZofZf6bhunZ63nsl3Yx 259+lAUY5EcjCZ7zQbVoAgJnZ8rCy5QFcTYsh8EoXAQJ+JLDVBDPoyCyWcorSCXuCtIAUgmz0TwM x7ntsDuNh63RnPbNeGYPJUcHxzAqqDd9gVT/M0ifKt4LypRGsCZI4xHSj3UnANHAIkqL1t2jInx1 pgHZvwXrEnbiDYV7gQwAQbxofAqZZ73S5kHIlmFj6TTgBeWBP3/UBrN3WYJp6eSubhoY51nTsdPS WcxjtMyBmfp32qllUxe4ChdpVe7XjWLPHOlFHwYIVq+WtbUBkjd1u3TSaRHPKsGLbVfQcYbXDbSZ eemhXoyqeVc2wkEfWlE4rBEgL9iy5psOjxdEcBsJ9M4GmjQOtUDk+2PhLbbpNg3dMIi3buhtNu79 bh268c5Pos18s15v/D8xLj/MqrooRIehjULgh2+rikGSLIUnKZjAnF1bJ3zA2WtP73eRl4Tz1E2S aO6G863nrtLd2r1f+3GcbFfr1faVp1uKXv87zk5QolfyCPl6qooTK2osm3m0CHwHOiCcARQffA7j TQkpyY1ymJLm19pURAKsQbRxVRqph78hd5N1C8SYQ+xNWRhiu0AFJTXmF4hsGWNZvJfFCxGJxoHT /xu5k5Hcn5CHK3kGgs8xSHQQVAD1kpkzTMDNaEGxssk6ua6gwMW9UvKENAD5IbGlGIat1s7bpGGR vFZEdAnVNPG/oYcX5g/ioOCyJC+/IQ5XlL5K744+u7fpKz7owSgFViQol1c2LIm/oAmIzkCKr4ns B6G3ChbuLk4TN9yFkQsxp67nL1aL2AsX4WZ3TWRSXPuwgLp6L5FJBPEKopr+T7WPlG1iALr/lvI3 5/2Z7u84GUvPMgJZiWTE1xk0Kqk+g5zCSwel/MgViGvzQweFB0vM2FBjYz82eJfDVpBkYDw118Y+ n469qssKLNvS7uQ9XPKHmm4VJID1AkIYrlpq0TuGwhreXPhQ+rJPqy4vw7u/AAAA//8DAFBLAwQU AAYACAAAACEADJdnB98AAAAJAQAADwAAAGRycy9kb3ducmV2LnhtbEyPQUvDQBCF74L/YRnBm90k 2tDEbEop6qkItoJ422anSWh2NmS3SfrvHU96fMzHm+8V69l2YsTBt44UxIsIBFLlTEu1gs/D68MK hA+ajO4coYIreliXtzeFzo2b6APHfagFl5DPtYImhD6X0lcNWu0Xrkfi28kNVgeOQy3NoCcut51M oiiVVrfEHxrd47bB6ry/WAVvk542j/HLuDufttfvw/L9axejUvd38+YZRMA5/MHwq8/qULLT0V3I eNFxzrIlowqSKAPBQLJKedxRQZo8gSwL+X9B+QMAAP//AwBQSwECLQAUAAYACAAAACEAtoM4kv4A AADhAQAAEwAAAAAAAAAAAAAAAAAAAAAAW0NvbnRlbnRfVHlwZXNdLnhtbFBLAQItABQABgAIAAAA IQA4/SH/1gAAAJQBAAALAAAAAAAAAAAAAAAAAC8BAABfcmVscy8ucmVsc1BLAQItABQABgAIAAAA IQCnAZsBFgQAAGEKAAAOAAAAAAAAAAAAAAAAAC4CAABkcnMvZTJvRG9jLnhtbFBLAQItABQABgAI AAAAIQAMl2cH3wAAAAkBAAAPAAAAAAAAAAAAAAAAAHAGAABkcnMvZG93bnJldi54bWxQSwUGAAAA AAQABADzAAAAfAcAAAAA ">
                      <v:line id="Line 772" o:spid="_x0000_s1166" style="position:absolute;visibility:visible;mso-wrap-style:square" from="2820,5700" to="3360,5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emNsMAAADcAAAADwAAAGRycy9kb3ducmV2LnhtbESPQWvCQBSE7wX/w/IEb3VjDiKpq4ig 2FtNTfX4yD6zwezbkF1j/PduodDjMDPfMMv1YBvRU+drxwpm0wQEcel0zZWC0/fufQHCB2SNjWNS 8CQP69XobYmZdg8+Up+HSkQI+wwVmBDaTEpfGrLop64ljt7VdRZDlF0ldYePCLeNTJNkLi3WHBcM trQ1VN7yu1VwP7eevi75UJTF3vyc02tx+uyVmoyHzQeIQEP4D/+1D1pBupjD75l4BOTq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kHpjbDAAAA3AAAAA8AAAAAAAAAAAAA AAAAoQIAAGRycy9kb3ducmV2LnhtbFBLBQYAAAAABAAEAPkAAACRAwAAAAA= " strokeweight=".26mm">
                        <v:stroke endarrow="block" joinstyle="miter" endcap="square"/>
                      </v:line>
                      <v:shape id="Text Box 773" o:spid="_x0000_s1167" type="#_x0000_t202" style="position:absolute;left:2970;top:5344;width:715;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yiE8MA AADcAAAADwAAAGRycy9kb3ducmV2LnhtbESPQWvCQBSE7wX/w/IEb3VjBI3RVdTS4q00Fbw+ss9s SPZtyG41/fddQehxmJlvmM1usK24Ue9rxwpm0wQEcel0zZWC8/f7awbCB2SNrWNS8EsedtvRywZz 7e78RbciVCJC2OeowITQ5VL60pBFP3UdcfSurrcYouwrqXu8R7htZZokC2mx5rhgsKOjobIpfqyC +We6vPiP4u3YXWjVZP7QXNkoNRkP+zWIQEP4Dz/bJ60gzZbwOBOPgNz+AQAA//8DAFBLAQItABQA BgAIAAAAIQDw94q7/QAAAOIBAAATAAAAAAAAAAAAAAAAAAAAAABbQ29udGVudF9UeXBlc10ueG1s UEsBAi0AFAAGAAgAAAAhADHdX2HSAAAAjwEAAAsAAAAAAAAAAAAAAAAALgEAAF9yZWxzLy5yZWxz UEsBAi0AFAAGAAgAAAAhADMvBZ5BAAAAOQAAABAAAAAAAAAAAAAAAAAAKQIAAGRycy9zaGFwZXht bC54bWxQSwECLQAUAAYACAAAACEAIIyiE8MAAADcAAAADwAAAAAAAAAAAAAAAACYAgAAZHJzL2Rv d25yZXYueG1sUEsFBgAAAAAEAAQA9QAAAIgDAAAAAA== " stroked="f">
                        <v:fill opacity="0"/>
                        <v:textbox inset="0,0,0,0">
                          <w:txbxContent>
                            <w:p w:rsidR="00D262FD" w:rsidRDefault="00D262FD" w:rsidP="00D262FD">
                              <w:r>
                                <w:t>t</w:t>
                              </w:r>
                              <w:r>
                                <w:rPr>
                                  <w:vertAlign w:val="superscript"/>
                                </w:rPr>
                                <w:t>o</w:t>
                              </w:r>
                            </w:p>
                          </w:txbxContent>
                        </v:textbox>
                      </v:shape>
                    </v:group>
                  </w:pict>
                </mc:Fallback>
              </mc:AlternateContent>
            </w:r>
            <w:r w:rsidR="00D262FD">
              <w:rPr>
                <w:rFonts w:ascii="Times New Roman" w:hAnsi="Times New Roman" w:cs="Times New Roman"/>
                <w:sz w:val="26"/>
                <w:szCs w:val="26"/>
                <w:lang w:val="pt-BR"/>
              </w:rPr>
              <w:t xml:space="preserve"> </w:t>
            </w:r>
            <w:r w:rsidR="00D262FD">
              <w:rPr>
                <w:rFonts w:ascii="Times New Roman" w:hAnsi="Times New Roman" w:cs="Times New Roman"/>
                <w:sz w:val="26"/>
                <w:szCs w:val="26"/>
                <w:lang w:val="pt-BR"/>
              </w:rPr>
              <w:tab/>
              <w:t xml:space="preserve"> </w:t>
            </w:r>
          </w:p>
          <w:p w:rsidR="00D262FD" w:rsidRDefault="00D262FD" w:rsidP="00D262FD">
            <w:pPr>
              <w:rPr>
                <w:rFonts w:ascii="Times New Roman" w:hAnsi="Times New Roman" w:cs="Times New Roman"/>
                <w:sz w:val="26"/>
                <w:szCs w:val="26"/>
                <w:lang w:val="pt-BR"/>
              </w:rPr>
            </w:pP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3 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2CO</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  2H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p>
          <w:p w:rsidR="00D262FD" w:rsidRDefault="00D262FD" w:rsidP="00D262FD">
            <w:pPr>
              <w:rPr>
                <w:rFonts w:ascii="Times New Roman" w:hAnsi="Times New Roman" w:cs="Times New Roman"/>
                <w:sz w:val="26"/>
                <w:szCs w:val="26"/>
                <w:lang w:val="pt-BR"/>
              </w:rPr>
            </w:pPr>
            <w:r>
              <w:rPr>
                <w:rFonts w:ascii="Times New Roman" w:hAnsi="Times New Roman" w:cs="Times New Roman"/>
                <w:sz w:val="26"/>
                <w:szCs w:val="26"/>
                <w:lang w:val="pt-BR"/>
              </w:rPr>
              <w:t xml:space="preserve"> 0,2 mol </w:t>
            </w:r>
            <w:r>
              <w:rPr>
                <w:rFonts w:ascii="Wingdings" w:hAnsi="Wingdings" w:cs="Wingdings"/>
                <w:sz w:val="26"/>
                <w:szCs w:val="26"/>
              </w:rPr>
              <w:t></w:t>
            </w:r>
            <w:r>
              <w:rPr>
                <w:rFonts w:ascii="Wingdings" w:hAnsi="Wingdings" w:cs="Wingdings"/>
                <w:sz w:val="26"/>
                <w:szCs w:val="26"/>
              </w:rPr>
              <w:t></w:t>
            </w:r>
            <w:r>
              <w:rPr>
                <w:rFonts w:ascii="Times New Roman" w:hAnsi="Times New Roman" w:cs="Times New Roman"/>
                <w:sz w:val="26"/>
                <w:szCs w:val="26"/>
                <w:lang w:val="pt-BR"/>
              </w:rPr>
              <w:t>0,6 mol .</w:t>
            </w:r>
          </w:p>
          <w:p w:rsidR="00D262FD" w:rsidRDefault="00D262FD" w:rsidP="00D262FD">
            <w:pPr>
              <w:rPr>
                <w:rFonts w:ascii="Times New Roman" w:hAnsi="Times New Roman" w:cs="Times New Roman"/>
                <w:sz w:val="26"/>
                <w:szCs w:val="26"/>
                <w:lang w:val="pt-BR"/>
              </w:rPr>
            </w:pPr>
            <w:r>
              <w:rPr>
                <w:rFonts w:ascii="Times New Roman" w:hAnsi="Times New Roman" w:cs="Times New Roman"/>
                <w:sz w:val="26"/>
                <w:szCs w:val="26"/>
                <w:lang w:val="pt-BR"/>
              </w:rPr>
              <w:t xml:space="preserve">Vậy thể tích oxi : 0,6 * 22,4 = 13,44 ( lít) </w:t>
            </w:r>
          </w:p>
          <w:p w:rsidR="00D262FD" w:rsidRDefault="00D262FD" w:rsidP="00D262FD">
            <w:pPr>
              <w:rPr>
                <w:rFonts w:ascii="Times New Roman" w:hAnsi="Times New Roman" w:cs="Times New Roman"/>
                <w:sz w:val="26"/>
                <w:szCs w:val="26"/>
                <w:lang w:val="pt-BR"/>
              </w:rPr>
            </w:pPr>
            <w:r>
              <w:rPr>
                <w:rFonts w:ascii="Times New Roman" w:hAnsi="Times New Roman" w:cs="Times New Roman"/>
                <w:sz w:val="26"/>
                <w:szCs w:val="26"/>
                <w:lang w:val="pt-BR"/>
              </w:rPr>
              <w:t>Thể tích  không khí chứa 20% thể tích oxi là :</w:t>
            </w:r>
          </w:p>
          <w:p w:rsidR="00D262FD" w:rsidRDefault="00D262FD" w:rsidP="00D262FD">
            <w:pPr>
              <w:ind w:left="720" w:firstLine="720"/>
              <w:rPr>
                <w:rFonts w:ascii="Times New Roman" w:hAnsi="Times New Roman" w:cs="Times New Roman"/>
                <w:sz w:val="26"/>
                <w:szCs w:val="26"/>
                <w:lang w:val="pt-BR"/>
              </w:rPr>
            </w:pPr>
            <w:r>
              <w:rPr>
                <w:rFonts w:ascii="Times New Roman" w:hAnsi="Times New Roman" w:cs="Times New Roman"/>
                <w:sz w:val="26"/>
                <w:szCs w:val="26"/>
                <w:lang w:val="pt-BR"/>
              </w:rPr>
              <w:tab/>
              <w:t>(13,44:20) * 100  =  67,2 (lít)</w:t>
            </w:r>
          </w:p>
          <w:p w:rsidR="00D925EC" w:rsidRDefault="00D925EC" w:rsidP="007A45B5">
            <w:pPr>
              <w:rPr>
                <w:rFonts w:ascii="Times New Roman" w:hAnsi="Times New Roman" w:cs="Times New Roman"/>
                <w:i/>
                <w:sz w:val="26"/>
                <w:szCs w:val="26"/>
              </w:rPr>
            </w:pPr>
          </w:p>
          <w:p w:rsidR="005F066F" w:rsidRDefault="00967488" w:rsidP="007A45B5">
            <w:pPr>
              <w:rPr>
                <w:rFonts w:ascii="Times New Roman" w:hAnsi="Times New Roman" w:cs="Times New Roman"/>
                <w:i/>
                <w:sz w:val="26"/>
                <w:szCs w:val="26"/>
              </w:rPr>
            </w:pPr>
            <w:r>
              <w:rPr>
                <w:rFonts w:ascii="Times New Roman" w:hAnsi="Times New Roman" w:cs="Times New Roman"/>
                <w:i/>
                <w:sz w:val="26"/>
                <w:szCs w:val="26"/>
              </w:rPr>
              <w:t>Tìm hiểu etilen có ứng dụng nào trong nông nghiệp</w:t>
            </w:r>
          </w:p>
          <w:p w:rsidR="00967488" w:rsidRPr="00D925EC" w:rsidRDefault="00967488" w:rsidP="00D925EC">
            <w:pPr>
              <w:pStyle w:val="Heading2"/>
              <w:shd w:val="clear" w:color="auto" w:fill="FFFFFF"/>
              <w:spacing w:before="0" w:after="300"/>
              <w:jc w:val="both"/>
              <w:rPr>
                <w:rFonts w:ascii="Times New Roman" w:hAnsi="Times New Roman"/>
                <w:b w:val="0"/>
                <w:bCs w:val="0"/>
                <w:i w:val="0"/>
                <w:iCs w:val="0"/>
                <w:color w:val="222222"/>
                <w:sz w:val="26"/>
                <w:szCs w:val="26"/>
                <w:lang w:eastAsia="en-US"/>
              </w:rPr>
            </w:pPr>
            <w:r w:rsidRPr="00F70C84">
              <w:rPr>
                <w:rFonts w:ascii="Times New Roman" w:hAnsi="Times New Roman"/>
                <w:i w:val="0"/>
                <w:sz w:val="26"/>
                <w:szCs w:val="26"/>
              </w:rPr>
              <w:t>(</w:t>
            </w:r>
            <w:r w:rsidRPr="00D925EC">
              <w:rPr>
                <w:rFonts w:ascii="Times New Roman" w:hAnsi="Times New Roman"/>
                <w:b w:val="0"/>
                <w:bCs w:val="0"/>
                <w:i w:val="0"/>
                <w:iCs w:val="0"/>
                <w:color w:val="222222"/>
                <w:sz w:val="26"/>
                <w:szCs w:val="26"/>
                <w:lang w:eastAsia="en-US"/>
              </w:rPr>
              <w:t>Tăng năng suất mủ cao su</w:t>
            </w:r>
            <w:r w:rsidR="00D925EC" w:rsidRPr="00D925EC">
              <w:rPr>
                <w:rFonts w:ascii="Times New Roman" w:hAnsi="Times New Roman"/>
                <w:b w:val="0"/>
                <w:bCs w:val="0"/>
                <w:i w:val="0"/>
                <w:iCs w:val="0"/>
                <w:color w:val="222222"/>
                <w:sz w:val="26"/>
                <w:szCs w:val="26"/>
                <w:lang w:eastAsia="en-US"/>
              </w:rPr>
              <w:t xml:space="preserve"> và cây lấy mủ khác như đu đủ, thông.</w:t>
            </w:r>
            <w:r w:rsidR="00D925EC" w:rsidRPr="00D925EC">
              <w:rPr>
                <w:rFonts w:ascii="Arial" w:hAnsi="Arial" w:cs="Arial"/>
                <w:b w:val="0"/>
                <w:bCs w:val="0"/>
                <w:i w:val="0"/>
                <w:iCs w:val="0"/>
                <w:color w:val="222222"/>
                <w:lang w:eastAsia="en-US"/>
              </w:rPr>
              <w:t xml:space="preserve"> </w:t>
            </w:r>
            <w:r w:rsidR="00D925EC" w:rsidRPr="00D925EC">
              <w:rPr>
                <w:rFonts w:ascii="Times New Roman" w:hAnsi="Times New Roman"/>
                <w:b w:val="0"/>
                <w:bCs w:val="0"/>
                <w:i w:val="0"/>
                <w:iCs w:val="0"/>
                <w:color w:val="222222"/>
                <w:sz w:val="26"/>
                <w:szCs w:val="26"/>
                <w:lang w:eastAsia="en-US"/>
              </w:rPr>
              <w:t>Xử lý dứa ra hoa quanh năm</w:t>
            </w:r>
            <w:r w:rsidR="00D925EC">
              <w:rPr>
                <w:rFonts w:ascii="Times New Roman" w:hAnsi="Times New Roman"/>
                <w:b w:val="0"/>
                <w:bCs w:val="0"/>
                <w:i w:val="0"/>
                <w:iCs w:val="0"/>
                <w:color w:val="222222"/>
                <w:sz w:val="26"/>
                <w:szCs w:val="26"/>
                <w:lang w:eastAsia="en-US"/>
              </w:rPr>
              <w:t xml:space="preserve">, </w:t>
            </w:r>
            <w:r w:rsidR="00D925EC" w:rsidRPr="00D925EC">
              <w:rPr>
                <w:rFonts w:ascii="Times New Roman" w:hAnsi="Times New Roman"/>
                <w:b w:val="0"/>
                <w:bCs w:val="0"/>
                <w:i w:val="0"/>
                <w:iCs w:val="0"/>
                <w:color w:val="222222"/>
                <w:sz w:val="26"/>
                <w:szCs w:val="26"/>
                <w:lang w:eastAsia="en-US"/>
              </w:rPr>
              <w:t>Xử lý cho quả chín sớm</w:t>
            </w:r>
            <w:r w:rsidR="00D925EC">
              <w:rPr>
                <w:rFonts w:ascii="Times New Roman" w:hAnsi="Times New Roman"/>
                <w:b w:val="0"/>
                <w:bCs w:val="0"/>
                <w:i w:val="0"/>
                <w:iCs w:val="0"/>
                <w:color w:val="222222"/>
                <w:sz w:val="26"/>
                <w:szCs w:val="26"/>
                <w:lang w:eastAsia="en-US"/>
              </w:rPr>
              <w:t xml:space="preserve"> như: Cà chua, ớt ngọt, táo..</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tabs>
                <w:tab w:val="left" w:pos="5025"/>
              </w:tabs>
              <w:rPr>
                <w:rFonts w:ascii="Times New Roman" w:hAnsi="Times New Roman" w:cs="Times New Roman"/>
                <w:sz w:val="26"/>
                <w:szCs w:val="26"/>
              </w:rPr>
            </w:pPr>
            <w:r>
              <w:rPr>
                <w:rFonts w:ascii="Times New Roman" w:hAnsi="Times New Roman" w:cs="Times New Roman"/>
                <w:b/>
                <w:sz w:val="26"/>
                <w:szCs w:val="26"/>
                <w:u w:val="single"/>
              </w:rPr>
              <w:t xml:space="preserve">IV Ứng dụng: </w:t>
            </w:r>
            <w:r>
              <w:rPr>
                <w:rFonts w:ascii="Times New Roman" w:hAnsi="Times New Roman" w:cs="Times New Roman"/>
                <w:sz w:val="26"/>
                <w:szCs w:val="26"/>
              </w:rPr>
              <w:t>Etilen dùng trong:</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Sản xuất PE, PVC, rượu etilic, Axitaxêtic, Đicloêtan  </w:t>
            </w:r>
          </w:p>
          <w:p w:rsidR="006D3183" w:rsidRDefault="006D3183">
            <w:pPr>
              <w:rPr>
                <w:rFonts w:ascii="Times New Roman" w:eastAsia="VNI-Times" w:hAnsi="Times New Roman" w:cs="Times New Roman"/>
                <w:sz w:val="26"/>
                <w:szCs w:val="26"/>
              </w:rPr>
            </w:pPr>
            <w:r>
              <w:rPr>
                <w:rFonts w:ascii="Times New Roman" w:hAnsi="Times New Roman" w:cs="Times New Roman"/>
                <w:sz w:val="26"/>
                <w:szCs w:val="26"/>
              </w:rPr>
              <w:t xml:space="preserve"> - Dùng kích thích quả mau chín </w:t>
            </w:r>
          </w:p>
          <w:p w:rsidR="006D3183" w:rsidRDefault="006D3183">
            <w:pPr>
              <w:rPr>
                <w:rFonts w:ascii="Times New Roman" w:eastAsia="VNI-Times" w:hAnsi="Times New Roman" w:cs="Times New Roman"/>
                <w:sz w:val="26"/>
                <w:szCs w:val="26"/>
              </w:rPr>
            </w:pPr>
          </w:p>
        </w:tc>
      </w:tr>
    </w:tbl>
    <w:p w:rsidR="006D3183" w:rsidRDefault="006D3183" w:rsidP="00D21C67">
      <w:pPr>
        <w:rPr>
          <w:rFonts w:ascii="Times New Roman" w:hAnsi="Times New Roman" w:cs="Times New Roman"/>
          <w:b/>
          <w:sz w:val="26"/>
          <w:szCs w:val="26"/>
        </w:rPr>
      </w:pPr>
    </w:p>
    <w:p w:rsidR="006D3183" w:rsidRDefault="004B16F1">
      <w:pPr>
        <w:rPr>
          <w:rFonts w:ascii="Times New Roman" w:hAnsi="Times New Roman" w:cs="Times New Roman"/>
          <w:b/>
          <w:sz w:val="26"/>
          <w:szCs w:val="26"/>
          <w:lang w:val="pt-BR"/>
        </w:rPr>
      </w:pPr>
      <w:r>
        <w:rPr>
          <w:rFonts w:ascii="Times New Roman" w:hAnsi="Times New Roman" w:cs="Times New Roman"/>
          <w:b/>
          <w:sz w:val="26"/>
          <w:szCs w:val="26"/>
        </w:rPr>
        <w:t>4</w:t>
      </w:r>
      <w:r w:rsidR="006D3183">
        <w:rPr>
          <w:rFonts w:ascii="Times New Roman" w:hAnsi="Times New Roman" w:cs="Times New Roman"/>
          <w:b/>
          <w:sz w:val="26"/>
          <w:szCs w:val="26"/>
          <w:lang w:val="pt-BR"/>
        </w:rPr>
        <w:t>.Hướng dẫn về nhà:</w:t>
      </w:r>
      <w:r w:rsidR="006D3183">
        <w:rPr>
          <w:rFonts w:ascii="Times New Roman" w:hAnsi="Times New Roman" w:cs="Times New Roman"/>
          <w:b/>
          <w:sz w:val="26"/>
          <w:szCs w:val="26"/>
          <w:lang w:val="pt-BR"/>
        </w:rPr>
        <w:br/>
        <w:t xml:space="preserve"> </w:t>
      </w:r>
      <w:r w:rsidR="006D3183">
        <w:rPr>
          <w:rFonts w:ascii="Times New Roman" w:hAnsi="Times New Roman" w:cs="Times New Roman"/>
          <w:b/>
          <w:sz w:val="26"/>
          <w:szCs w:val="26"/>
          <w:lang w:val="pt-BR"/>
        </w:rPr>
        <w:tab/>
      </w:r>
      <w:r w:rsidR="006D3183">
        <w:rPr>
          <w:rFonts w:ascii="Times New Roman" w:hAnsi="Times New Roman" w:cs="Times New Roman"/>
          <w:b/>
          <w:sz w:val="26"/>
          <w:szCs w:val="26"/>
          <w:lang w:val="pt-BR"/>
        </w:rPr>
        <w:tab/>
      </w:r>
      <w:r w:rsidR="006D3183">
        <w:rPr>
          <w:rFonts w:ascii="Times New Roman" w:hAnsi="Times New Roman" w:cs="Times New Roman"/>
          <w:sz w:val="26"/>
          <w:szCs w:val="26"/>
          <w:lang w:val="pt-BR"/>
        </w:rPr>
        <w:t>Học bài làm bài</w:t>
      </w:r>
      <w:r w:rsidR="006D3183">
        <w:rPr>
          <w:rFonts w:ascii="Times New Roman" w:hAnsi="Times New Roman" w:cs="Times New Roman"/>
          <w:b/>
          <w:sz w:val="26"/>
          <w:szCs w:val="26"/>
          <w:lang w:val="pt-BR"/>
        </w:rPr>
        <w:t xml:space="preserve"> </w:t>
      </w:r>
      <w:r w:rsidR="006D3183">
        <w:rPr>
          <w:rFonts w:ascii="Times New Roman" w:hAnsi="Times New Roman" w:cs="Times New Roman"/>
          <w:sz w:val="26"/>
          <w:szCs w:val="26"/>
          <w:lang w:val="pt-BR"/>
        </w:rPr>
        <w:t>tập 1, 2, sgk trang 119. Xem trước bài Axetilen</w:t>
      </w:r>
      <w:r w:rsidR="00D00BAB">
        <w:rPr>
          <w:rFonts w:ascii="Times New Roman" w:hAnsi="Times New Roman" w:cs="Times New Roman"/>
          <w:sz w:val="26"/>
          <w:szCs w:val="26"/>
          <w:lang w:val="pt-BR"/>
        </w:rPr>
        <w:t>. Về CTPT, CTCT và viết PTHH về tính chất hóa học của axetilen.</w:t>
      </w:r>
      <w:r w:rsidR="00D00BAB">
        <w:rPr>
          <w:rFonts w:ascii="Times New Roman" w:hAnsi="Times New Roman" w:cs="Times New Roman"/>
          <w:sz w:val="26"/>
          <w:szCs w:val="26"/>
          <w:lang w:val="pt-BR"/>
        </w:rPr>
        <w:br/>
        <w:t xml:space="preserve"> </w:t>
      </w:r>
      <w:r w:rsidR="00D00BAB">
        <w:rPr>
          <w:rFonts w:ascii="Times New Roman" w:hAnsi="Times New Roman" w:cs="Times New Roman"/>
          <w:sz w:val="26"/>
          <w:szCs w:val="26"/>
          <w:lang w:val="pt-BR"/>
        </w:rPr>
        <w:tab/>
      </w:r>
    </w:p>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b/>
          <w:sz w:val="26"/>
          <w:szCs w:val="26"/>
          <w:lang w:val="pt-BR"/>
        </w:rPr>
        <w:t xml:space="preserve">E. </w:t>
      </w:r>
      <w:r>
        <w:rPr>
          <w:rFonts w:ascii="Times New Roman" w:hAnsi="Times New Roman" w:cs="Times New Roman"/>
          <w:b/>
          <w:sz w:val="26"/>
          <w:szCs w:val="26"/>
          <w:u w:val="single"/>
          <w:lang w:val="pt-BR"/>
        </w:rPr>
        <w:t>RÚT KINH NGHIỆM</w:t>
      </w:r>
      <w:r>
        <w:rPr>
          <w:rFonts w:ascii="Times New Roman" w:hAnsi="Times New Roman" w:cs="Times New Roman"/>
          <w:b/>
          <w:sz w:val="26"/>
          <w:szCs w:val="26"/>
          <w:lang w:val="pt-BR"/>
        </w:rPr>
        <w:t>:</w:t>
      </w:r>
    </w:p>
    <w:p w:rsidR="006D3183" w:rsidRDefault="006D3183">
      <w:pPr>
        <w:tabs>
          <w:tab w:val="left" w:pos="360"/>
          <w:tab w:val="left" w:leader="dot" w:pos="9720"/>
        </w:tabs>
        <w:ind w:right="-360"/>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4B16F1" w:rsidRPr="004B16F1" w:rsidRDefault="004B16F1">
      <w:pPr>
        <w:tabs>
          <w:tab w:val="left" w:pos="360"/>
          <w:tab w:val="left" w:leader="dot" w:pos="9720"/>
        </w:tabs>
        <w:ind w:right="-360"/>
        <w:rPr>
          <w:rFonts w:ascii="Times New Roman" w:hAnsi="Times New Roman" w:cs="Times New Roman"/>
          <w:sz w:val="26"/>
          <w:szCs w:val="26"/>
          <w:lang w:val="pt-BR"/>
        </w:rPr>
      </w:pPr>
    </w:p>
    <w:p w:rsidR="006D3183" w:rsidRDefault="00FB3D83">
      <w:pPr>
        <w:rPr>
          <w:rFonts w:ascii="Times New Roman" w:hAnsi="Times New Roman" w:cs="Times New Roman"/>
          <w:b/>
          <w:sz w:val="26"/>
          <w:szCs w:val="26"/>
          <w:lang w:val="pt-BR"/>
        </w:rPr>
      </w:pPr>
      <w:r>
        <w:rPr>
          <w:rFonts w:ascii="Times New Roman" w:hAnsi="Times New Roman" w:cs="Times New Roman"/>
          <w:b/>
          <w:sz w:val="26"/>
          <w:szCs w:val="26"/>
          <w:lang w:val="pt-BR"/>
        </w:rPr>
        <w:t>Tuần: 25</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soạn: </w:t>
      </w:r>
      <w:r w:rsidR="002E2CF0">
        <w:rPr>
          <w:rFonts w:ascii="Times New Roman" w:hAnsi="Times New Roman" w:cs="Times New Roman"/>
          <w:b/>
          <w:sz w:val="26"/>
          <w:szCs w:val="26"/>
          <w:lang w:val="pt-BR"/>
        </w:rPr>
        <w:t>16</w:t>
      </w:r>
      <w:r w:rsidR="006D3183">
        <w:rPr>
          <w:rFonts w:ascii="Times New Roman" w:hAnsi="Times New Roman" w:cs="Times New Roman"/>
          <w:b/>
          <w:sz w:val="26"/>
          <w:szCs w:val="26"/>
          <w:lang w:val="pt-BR"/>
        </w:rPr>
        <w:t>/2</w:t>
      </w: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lastRenderedPageBreak/>
        <w:t>Tiết: 47</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dạy: </w:t>
      </w:r>
    </w:p>
    <w:p w:rsidR="006D3183" w:rsidRDefault="006D3183">
      <w:pPr>
        <w:rPr>
          <w:rFonts w:ascii="Times New Roman" w:hAnsi="Times New Roman" w:cs="Times New Roman"/>
          <w:sz w:val="26"/>
          <w:szCs w:val="26"/>
          <w:lang w:val="pt-BR"/>
        </w:rPr>
      </w:pPr>
    </w:p>
    <w:p w:rsidR="006D3183" w:rsidRDefault="006D3183">
      <w:pPr>
        <w:tabs>
          <w:tab w:val="left" w:pos="851"/>
        </w:tabs>
        <w:rPr>
          <w:rFonts w:ascii="Times New Roman" w:hAnsi="Times New Roman" w:cs="Times New Roman"/>
          <w:b/>
          <w:sz w:val="26"/>
          <w:szCs w:val="26"/>
          <w:lang w:val="pt-BR"/>
        </w:rPr>
      </w:pPr>
      <w:r>
        <w:rPr>
          <w:rFonts w:ascii="Times New Roman" w:hAnsi="Times New Roman" w:cs="Times New Roman"/>
          <w:b/>
          <w:bCs/>
          <w:iCs/>
          <w:sz w:val="26"/>
          <w:szCs w:val="26"/>
          <w:lang w:val="pt-BR"/>
        </w:rPr>
        <w:t xml:space="preserve"> </w:t>
      </w: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t xml:space="preserve">Bài 38: </w:t>
      </w:r>
      <w:r>
        <w:rPr>
          <w:rFonts w:ascii="Times New Roman" w:hAnsi="Times New Roman" w:cs="Times New Roman"/>
          <w:b/>
          <w:bCs/>
          <w:iCs/>
          <w:sz w:val="26"/>
          <w:szCs w:val="26"/>
          <w:lang w:val="pt-BR"/>
        </w:rPr>
        <w:tab/>
        <w:t>AXETILEN</w:t>
      </w:r>
    </w:p>
    <w:p w:rsidR="006D3183" w:rsidRDefault="006D3183">
      <w:pPr>
        <w:rPr>
          <w:rFonts w:ascii="Times New Roman" w:hAnsi="Times New Roman" w:cs="Times New Roman"/>
          <w:b/>
          <w:bCs/>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i/>
          <w:sz w:val="26"/>
          <w:szCs w:val="26"/>
          <w:lang w:val="pt-BR"/>
        </w:rPr>
        <w:t>Công thức phân tử: C</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br/>
        <w:t xml:space="preserve"> </w:t>
      </w:r>
      <w:r>
        <w:rPr>
          <w:rFonts w:ascii="Times New Roman" w:hAnsi="Times New Roman" w:cs="Times New Roman"/>
          <w:i/>
          <w:sz w:val="26"/>
          <w:szCs w:val="26"/>
          <w:lang w:val="pt-BR"/>
        </w:rPr>
        <w:tab/>
      </w:r>
      <w:r>
        <w:rPr>
          <w:rFonts w:ascii="Times New Roman" w:hAnsi="Times New Roman" w:cs="Times New Roman"/>
          <w:i/>
          <w:sz w:val="26"/>
          <w:szCs w:val="26"/>
          <w:lang w:val="pt-BR"/>
        </w:rPr>
        <w:tab/>
      </w:r>
      <w:r>
        <w:rPr>
          <w:rFonts w:ascii="Times New Roman" w:hAnsi="Times New Roman" w:cs="Times New Roman"/>
          <w:i/>
          <w:sz w:val="26"/>
          <w:szCs w:val="26"/>
          <w:lang w:val="pt-BR"/>
        </w:rPr>
        <w:tab/>
      </w:r>
      <w:r>
        <w:rPr>
          <w:rFonts w:ascii="Times New Roman" w:hAnsi="Times New Roman" w:cs="Times New Roman"/>
          <w:i/>
          <w:sz w:val="26"/>
          <w:szCs w:val="26"/>
          <w:lang w:val="pt-BR"/>
        </w:rPr>
        <w:tab/>
      </w:r>
      <w:r>
        <w:rPr>
          <w:rFonts w:ascii="Times New Roman" w:hAnsi="Times New Roman" w:cs="Times New Roman"/>
          <w:i/>
          <w:sz w:val="26"/>
          <w:szCs w:val="26"/>
          <w:lang w:val="pt-BR"/>
        </w:rPr>
        <w:tab/>
      </w:r>
      <w:r>
        <w:rPr>
          <w:rFonts w:ascii="Times New Roman" w:hAnsi="Times New Roman" w:cs="Times New Roman"/>
          <w:i/>
          <w:sz w:val="26"/>
          <w:szCs w:val="26"/>
          <w:lang w:val="pt-BR"/>
        </w:rPr>
        <w:tab/>
        <w:t xml:space="preserve">Phân tử khối </w:t>
      </w:r>
      <w:r>
        <w:rPr>
          <w:rFonts w:ascii="Times New Roman" w:hAnsi="Times New Roman" w:cs="Times New Roman"/>
          <w:i/>
          <w:sz w:val="26"/>
          <w:szCs w:val="26"/>
          <w:lang w:val="pt-BR"/>
        </w:rPr>
        <w:tab/>
        <w:t>: 26</w:t>
      </w:r>
      <w:r>
        <w:rPr>
          <w:rFonts w:ascii="Times New Roman" w:hAnsi="Times New Roman" w:cs="Times New Roman"/>
          <w:b/>
          <w:sz w:val="26"/>
          <w:szCs w:val="26"/>
          <w:lang w:val="pt-BR"/>
        </w:rPr>
        <w:t xml:space="preserve"> </w:t>
      </w: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 BÀI DẠY</w:t>
      </w:r>
    </w:p>
    <w:p w:rsidR="006D3183" w:rsidRDefault="006D3183">
      <w:pPr>
        <w:ind w:firstLine="720"/>
        <w:rPr>
          <w:rFonts w:ascii="Times New Roman" w:hAnsi="Times New Roman" w:cs="Times New Roman"/>
          <w:sz w:val="26"/>
          <w:szCs w:val="26"/>
          <w:lang w:val="pt-BR"/>
        </w:rPr>
      </w:pPr>
      <w:r>
        <w:rPr>
          <w:rFonts w:ascii="Times New Roman" w:hAnsi="Times New Roman" w:cs="Times New Roman"/>
          <w:b/>
          <w:iCs/>
          <w:sz w:val="26"/>
          <w:szCs w:val="26"/>
          <w:lang w:val="pt-BR"/>
        </w:rPr>
        <w:t xml:space="preserve"> 1. Kiến thức </w:t>
      </w:r>
    </w:p>
    <w:p w:rsidR="006D3183" w:rsidRDefault="006D3183">
      <w:pPr>
        <w:ind w:left="720"/>
        <w:rPr>
          <w:rFonts w:ascii="Times New Roman" w:hAnsi="Times New Roman" w:cs="Times New Roman"/>
          <w:sz w:val="26"/>
          <w:szCs w:val="26"/>
          <w:lang w:val="pt-BR"/>
        </w:rPr>
      </w:pPr>
      <w:r>
        <w:rPr>
          <w:rFonts w:ascii="Times New Roman" w:hAnsi="Times New Roman" w:cs="Times New Roman"/>
          <w:sz w:val="26"/>
          <w:szCs w:val="26"/>
          <w:lang w:val="pt-BR"/>
        </w:rPr>
        <w:t>- Công thức phân tử, công thức cấu tạo, đặc điểm cấu tạo của axetilen.</w:t>
      </w:r>
      <w:r>
        <w:rPr>
          <w:rFonts w:ascii="Times New Roman" w:hAnsi="Times New Roman" w:cs="Times New Roman"/>
          <w:sz w:val="26"/>
          <w:szCs w:val="26"/>
          <w:lang w:val="pt-BR"/>
        </w:rPr>
        <w:br/>
        <w:t>- Tính chất vật lí: Trạng thái, màu sắc, tính tan trong nước, tỉ khối so với không khí.</w:t>
      </w:r>
    </w:p>
    <w:p w:rsidR="006D3183" w:rsidRDefault="006D3183">
      <w:pPr>
        <w:ind w:firstLine="720"/>
        <w:rPr>
          <w:rFonts w:ascii="Times New Roman" w:hAnsi="Times New Roman" w:cs="Times New Roman"/>
          <w:b/>
          <w:iCs/>
          <w:sz w:val="26"/>
          <w:szCs w:val="26"/>
          <w:lang w:val="pt-BR"/>
        </w:rPr>
      </w:pPr>
      <w:r>
        <w:rPr>
          <w:rFonts w:ascii="Times New Roman" w:hAnsi="Times New Roman" w:cs="Times New Roman"/>
          <w:sz w:val="26"/>
          <w:szCs w:val="26"/>
          <w:lang w:val="pt-BR"/>
        </w:rPr>
        <w:t>-  Tính chất hóa học: Phản ứng cộng brom trong dung dịch, phản ứng cháy.</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Ứng dụng: Làm nhiên liệu và nguyên liệu trong công nghiệp.</w:t>
      </w:r>
    </w:p>
    <w:p w:rsidR="006D3183" w:rsidRDefault="006D3183">
      <w:pPr>
        <w:ind w:firstLine="720"/>
        <w:rPr>
          <w:rFonts w:ascii="Times New Roman" w:hAnsi="Times New Roman" w:cs="Times New Roman"/>
          <w:sz w:val="26"/>
          <w:szCs w:val="26"/>
          <w:lang w:val="pt-BR"/>
        </w:rPr>
      </w:pPr>
      <w:r>
        <w:rPr>
          <w:rFonts w:ascii="Times New Roman" w:hAnsi="Times New Roman" w:cs="Times New Roman"/>
          <w:b/>
          <w:iCs/>
          <w:sz w:val="26"/>
          <w:szCs w:val="26"/>
          <w:lang w:val="pt-BR"/>
        </w:rPr>
        <w:t xml:space="preserve">2. Kĩ năng </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  Quan sát thí nghiệm, hình ảnh, mô hình rút ra nhận xét về cấu tạo và tính chất axetilen.</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Viết các PTHH dạng công thức phân tử và CTCT thu gọn.</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Phân biệt khí axetilen với khí metan bằng phương pháp hóa học.</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Tính phần trăm thể tích khí axetilen trong hỗn hợp khí hoặc thể tích khí đã tham gia ở đktc</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Cách điều chế axetilen từ CaC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và 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r>
      <w:r>
        <w:rPr>
          <w:rFonts w:ascii="Times New Roman" w:hAnsi="Times New Roman" w:cs="Times New Roman"/>
          <w:b/>
          <w:sz w:val="26"/>
          <w:szCs w:val="26"/>
          <w:lang w:val="pt-BR"/>
        </w:rPr>
        <w:t>3. Thái độ</w:t>
      </w:r>
      <w:r>
        <w:rPr>
          <w:rFonts w:ascii="Times New Roman" w:hAnsi="Times New Roman" w:cs="Times New Roman"/>
          <w:b/>
          <w:sz w:val="26"/>
          <w:szCs w:val="26"/>
          <w:lang w:val="pt-BR"/>
        </w:rPr>
        <w:br/>
        <w:t xml:space="preserve">  </w:t>
      </w:r>
      <w:r>
        <w:rPr>
          <w:rFonts w:ascii="Times New Roman" w:hAnsi="Times New Roman" w:cs="Times New Roman"/>
          <w:b/>
          <w:sz w:val="26"/>
          <w:szCs w:val="26"/>
          <w:lang w:val="pt-BR"/>
        </w:rPr>
        <w:tab/>
      </w:r>
      <w:r>
        <w:rPr>
          <w:rFonts w:ascii="Times New Roman" w:hAnsi="Times New Roman" w:cs="Times New Roman"/>
          <w:sz w:val="26"/>
          <w:szCs w:val="26"/>
          <w:lang w:val="pt-BR"/>
        </w:rPr>
        <w:t>Giáo dục Hs có ý thức trong học tập, yêu thích môn học, biết được ứng dụng của axetilen</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B. TRỌNG TÂM </w:t>
      </w:r>
      <w:r>
        <w:rPr>
          <w:rFonts w:ascii="Times New Roman" w:hAnsi="Times New Roman" w:cs="Times New Roman"/>
          <w:bCs/>
          <w:sz w:val="26"/>
          <w:szCs w:val="26"/>
          <w:lang w:val="pt-BR"/>
        </w:rPr>
        <w:br/>
        <w:t xml:space="preserve"> </w:t>
      </w:r>
      <w:r>
        <w:rPr>
          <w:rFonts w:ascii="Times New Roman" w:hAnsi="Times New Roman" w:cs="Times New Roman"/>
          <w:bCs/>
          <w:sz w:val="26"/>
          <w:szCs w:val="26"/>
          <w:lang w:val="pt-BR"/>
        </w:rPr>
        <w:tab/>
      </w:r>
      <w:r>
        <w:rPr>
          <w:rFonts w:ascii="Times New Roman" w:hAnsi="Times New Roman" w:cs="Times New Roman"/>
          <w:b/>
          <w:bCs/>
          <w:sz w:val="26"/>
          <w:szCs w:val="26"/>
          <w:lang w:val="pt-BR"/>
        </w:rPr>
        <w:t xml:space="preserve">- </w:t>
      </w:r>
      <w:r>
        <w:rPr>
          <w:rFonts w:ascii="Times New Roman" w:hAnsi="Times New Roman" w:cs="Times New Roman"/>
          <w:bCs/>
          <w:sz w:val="26"/>
          <w:szCs w:val="26"/>
          <w:lang w:val="pt-BR"/>
        </w:rPr>
        <w:t xml:space="preserve">Cấu tạo và tính chất hóa học của axetilen. Học sinh cần biết do phân tử axetilen có chứa một liên kết ba trong đó có hai liên kết kém bền nên có phản ứng đặc trưng là phản ứng cộng </w:t>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C. CHUẨN BỊ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Gv:</w:t>
      </w:r>
    </w:p>
    <w:p w:rsidR="006D3183" w:rsidRDefault="006D3183">
      <w:pPr>
        <w:ind w:left="720" w:firstLine="720"/>
        <w:rPr>
          <w:rFonts w:ascii="Times New Roman" w:hAnsi="Times New Roman" w:cs="Times New Roman"/>
          <w:sz w:val="26"/>
          <w:szCs w:val="26"/>
          <w:lang w:val="pt-BR"/>
        </w:rPr>
      </w:pPr>
      <w:r>
        <w:rPr>
          <w:rFonts w:ascii="Times New Roman" w:hAnsi="Times New Roman" w:cs="Times New Roman"/>
          <w:sz w:val="26"/>
          <w:szCs w:val="26"/>
          <w:lang w:val="pt-BR"/>
        </w:rPr>
        <w:t>- Hoá chất : CaC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nước, dd brom .</w:t>
      </w:r>
    </w:p>
    <w:p w:rsidR="006D3183" w:rsidRDefault="006D3183">
      <w:pPr>
        <w:ind w:left="720" w:firstLine="720"/>
        <w:rPr>
          <w:rFonts w:ascii="Times New Roman" w:hAnsi="Times New Roman" w:cs="Times New Roman"/>
          <w:sz w:val="26"/>
          <w:szCs w:val="26"/>
          <w:lang w:val="pt-BR"/>
        </w:rPr>
      </w:pPr>
      <w:r>
        <w:rPr>
          <w:rFonts w:ascii="Times New Roman" w:hAnsi="Times New Roman" w:cs="Times New Roman"/>
          <w:sz w:val="26"/>
          <w:szCs w:val="26"/>
          <w:lang w:val="pt-BR"/>
        </w:rPr>
        <w:t>- Dụng cụ :</w:t>
      </w:r>
    </w:p>
    <w:p w:rsidR="006D3183" w:rsidRDefault="006D3183">
      <w:pPr>
        <w:ind w:right="-360"/>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Mô hình phân tử axetilen, tranh vẽ các sản phẩm ứng dụng của axetilen .</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Bình cầu , phễu chiết , chậu thuỷ tinh , ống dẫn khí , ống nghiệm thu khí .</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*Phương pháp: Quan sát hình ảnh, thí nghiệm, mô hình, đàm thoại….</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Hs:  </w:t>
      </w:r>
      <w:r>
        <w:rPr>
          <w:rFonts w:ascii="Times New Roman" w:hAnsi="Times New Roman" w:cs="Times New Roman"/>
          <w:sz w:val="26"/>
          <w:szCs w:val="26"/>
          <w:lang w:val="pt-BR"/>
        </w:rPr>
        <w:tab/>
        <w:t>Xem bài trước, ôn lại bài: “Cấu tạo phân tử hợp chất hữu cơ”</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D. TIẾN TRÌNH DẠY HỌC:</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ab/>
        <w:t>1. Ổn định</w:t>
      </w:r>
    </w:p>
    <w:p w:rsidR="006D3183" w:rsidRDefault="006D3183">
      <w:pPr>
        <w:ind w:firstLine="720"/>
        <w:rPr>
          <w:rFonts w:ascii="Times New Roman" w:hAnsi="Times New Roman" w:cs="Times New Roman"/>
          <w:b/>
          <w:bCs/>
          <w:iCs/>
          <w:sz w:val="26"/>
          <w:szCs w:val="26"/>
          <w:lang w:val="pt-BR"/>
        </w:rPr>
      </w:pPr>
      <w:r>
        <w:rPr>
          <w:rFonts w:ascii="Times New Roman" w:hAnsi="Times New Roman" w:cs="Times New Roman"/>
          <w:b/>
          <w:bCs/>
          <w:sz w:val="26"/>
          <w:szCs w:val="26"/>
          <w:lang w:val="pt-BR"/>
        </w:rPr>
        <w:t xml:space="preserve">2. </w:t>
      </w:r>
      <w:r>
        <w:rPr>
          <w:rFonts w:ascii="Times New Roman" w:hAnsi="Times New Roman" w:cs="Times New Roman"/>
          <w:b/>
          <w:bCs/>
          <w:iCs/>
          <w:sz w:val="26"/>
          <w:szCs w:val="26"/>
          <w:lang w:val="pt-BR"/>
        </w:rPr>
        <w:t>Kiểm tra bài cũ:</w:t>
      </w:r>
    </w:p>
    <w:p w:rsidR="003C451F" w:rsidRDefault="003C451F">
      <w:pPr>
        <w:ind w:firstLine="720"/>
        <w:rPr>
          <w:rFonts w:ascii="Times New Roman" w:hAnsi="Times New Roman" w:cs="Times New Roman"/>
          <w:b/>
          <w:bCs/>
          <w:iCs/>
          <w:sz w:val="26"/>
          <w:szCs w:val="26"/>
          <w:lang w:val="pt-BR"/>
        </w:rPr>
      </w:pP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i/>
          <w:sz w:val="26"/>
          <w:szCs w:val="26"/>
          <w:lang w:val="pt-BR"/>
        </w:rPr>
        <w:t>Viết công thức cấu tạo và nêu đặc điểm liên kết trong phân tử etilen</w:t>
      </w:r>
    </w:p>
    <w:p w:rsidR="006D3183" w:rsidRDefault="006D3183">
      <w:pPr>
        <w:rPr>
          <w:rFonts w:ascii="Times New Roman" w:hAnsi="Times New Roman" w:cs="Times New Roman"/>
          <w:b/>
          <w:bCs/>
          <w:iCs/>
          <w:sz w:val="26"/>
          <w:szCs w:val="26"/>
          <w:lang w:val="pt-BR"/>
        </w:rPr>
      </w:pPr>
      <w:r>
        <w:rPr>
          <w:rFonts w:ascii="Times New Roman" w:hAnsi="Times New Roman" w:cs="Times New Roman"/>
          <w:i/>
          <w:sz w:val="26"/>
          <w:szCs w:val="26"/>
          <w:lang w:val="pt-BR"/>
        </w:rPr>
        <w:tab/>
      </w:r>
      <w:r>
        <w:rPr>
          <w:rFonts w:ascii="Times New Roman" w:hAnsi="Times New Roman" w:cs="Times New Roman"/>
          <w:i/>
          <w:sz w:val="26"/>
          <w:szCs w:val="26"/>
          <w:lang w:val="pt-BR"/>
        </w:rPr>
        <w:tab/>
        <w:t>Trình bày tính chất hóa học của etilen . Viết PTPƯ minh hoạ</w:t>
      </w:r>
      <w:r>
        <w:rPr>
          <w:rFonts w:ascii="Times New Roman" w:hAnsi="Times New Roman" w:cs="Times New Roman"/>
          <w:bCs/>
          <w:i/>
          <w:iCs/>
          <w:sz w:val="26"/>
          <w:szCs w:val="26"/>
          <w:lang w:val="pt-BR"/>
        </w:rPr>
        <w:t xml:space="preserve">. </w:t>
      </w:r>
    </w:p>
    <w:p w:rsidR="006D3183" w:rsidRDefault="006D3183">
      <w:r>
        <w:rPr>
          <w:rFonts w:ascii="Times New Roman" w:hAnsi="Times New Roman" w:cs="Times New Roman"/>
          <w:b/>
          <w:bCs/>
          <w:iCs/>
          <w:sz w:val="26"/>
          <w:szCs w:val="26"/>
          <w:lang w:val="pt-BR"/>
        </w:rPr>
        <w:t>*</w:t>
      </w:r>
      <w:r>
        <w:rPr>
          <w:rFonts w:ascii="Times New Roman" w:hAnsi="Times New Roman" w:cs="Times New Roman"/>
          <w:bCs/>
          <w:iCs/>
          <w:sz w:val="26"/>
          <w:szCs w:val="26"/>
          <w:lang w:val="pt-BR"/>
        </w:rPr>
        <w:t>Cấu tạo:</w:t>
      </w:r>
      <w:r>
        <w:rPr>
          <w:rFonts w:ascii="Times New Roman" w:hAnsi="Times New Roman" w:cs="Times New Roman"/>
          <w:b/>
          <w:bCs/>
          <w:iCs/>
          <w:sz w:val="26"/>
          <w:szCs w:val="26"/>
          <w:lang w:val="pt-BR"/>
        </w:rPr>
        <w:tab/>
      </w:r>
    </w:p>
    <w:p w:rsidR="006D3183" w:rsidRDefault="00B86A0E">
      <w:r>
        <w:rPr>
          <w:noProof/>
          <w:lang w:eastAsia="en-US"/>
        </w:rPr>
        <mc:AlternateContent>
          <mc:Choice Requires="wps">
            <w:drawing>
              <wp:anchor distT="0" distB="0" distL="114300" distR="114300" simplePos="0" relativeHeight="251612672" behindDoc="0" locked="0" layoutInCell="1" allowOverlap="1">
                <wp:simplePos x="0" y="0"/>
                <wp:positionH relativeFrom="column">
                  <wp:posOffset>1428750</wp:posOffset>
                </wp:positionH>
                <wp:positionV relativeFrom="paragraph">
                  <wp:posOffset>94615</wp:posOffset>
                </wp:positionV>
                <wp:extent cx="114300" cy="114300"/>
                <wp:effectExtent l="9525" t="8890" r="9525" b="10160"/>
                <wp:wrapNone/>
                <wp:docPr id="284"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5" o:spid="_x0000_s1026" style="position:absolute;flip:y;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7.45pt" to="121.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mXmApgIAAIkFAAAOAAAAZHJzL2Uyb0RvYy54bWysVFFvmzAQfp+0/2D5nQIJSQgqmVpC9tJt ldptzw42wZqxme2GRNP++84moU33Mk1NJOSz7z5/d/edrz8cWoH2TBuuZI7jqwgjJitFudzl+Ovj JkgxMpZISoSSLMdHZvCH1ft3132XsYlqlKBMIwCRJuu7HDfWdlkYmqphLTFXqmMSDmulW2LB1LuQ atIDeivCSRTNw15p2mlVMWNgdz0c4pXHr2tW2S91bZhFIsfAzfqv9t+t+4ara5LtNOkaXp1okP9g 0RIu4dIRak0sQU+a/wXV8koro2p7Vak2VHXNK+ZzgGzi6FU2Dw3pmM8FimO6sUzm7WCrz/t7jTjN 8SRNMJKkhSbdccnQZDZz1ek7k4FTIe+1y686yIfuTlU/DJKqaIjcMc/y8dhBYOwiwosQZ5gO7tj2 nxQFH/JklS/VodYtqgXvvrlABw7lQAffm+PYG3awqILNOE6mEXSwgqPT2t1FMgfjgjtt7EemWuQW ORaQgwcl+ztjB9ezi3OXasOFgH2SCYn6HC+ncwdPQITmp480SnDqvJyT0bttITTaE6ck//PJwslL t5Zb0LPgbY7T0YlkDSO0lNRfZwkXwxrYC+nAmVfqwBOsg4Wl34fkvYp+LaNlmZZpEiSTeRkk0Xod 3GyKJJhv4sVsPV0XxTr+7VjHSdZwSpl0xM+KjpN/U8xptgYtjpoeSxVeovvyA9lLpjebWbRIpmmw WMymQTIto+A23RTBTRHP54vytrgtXzEtffbmbciOpXSs1BN046GhPaLciWI6W05iDAa8AJPF0B9E xA6erspqjLSy37ltvKKdAh3GRePTyP1PjR/Rh0Kce+issQun3J5LBT0/99cPipuNYcq2ih7vtVOq mxmYdx90epvcg/LS9l7PL+jqDwAAAP//AwBQSwMEFAAGAAgAAAAhANbrBPfhAAAACQEAAA8AAABk cnMvZG93bnJldi54bWxMj8FOwzAQRO9I/IO1SNyoU7fQNsSpUEVBcEG0CImbGy9J2ngdYrcJf89y guPOjGbfZMvBNeKEXag9aRiPEhBIhbc1lRretuurOYgQDVnTeEIN3xhgmZ+fZSa1vqdXPG1iKbiE Qmo0VDG2qZShqNCZMPItEnufvnMm8tmV0nam53LXSJUkN9KZmvhDZVpcVVgcNkengWYv/eP9MF6t 1dNh/7DdP7v3jy+tLy+Gu1sQEYf4F4ZffEaHnJl2/kg2iEaDUte8JbIxXYDggJpOWNhpmKgFyDyT /xfkPwAAAP//AwBQSwECLQAUAAYACAAAACEAtoM4kv4AAADhAQAAEwAAAAAAAAAAAAAAAAAAAAAA W0NvbnRlbnRfVHlwZXNdLnhtbFBLAQItABQABgAIAAAAIQA4/SH/1gAAAJQBAAALAAAAAAAAAAAA AAAAAC8BAABfcmVscy8ucmVsc1BLAQItABQABgAIAAAAIQAYmXmApgIAAIkFAAAOAAAAAAAAAAAA AAAAAC4CAABkcnMvZTJvRG9jLnhtbFBLAQItABQABgAIAAAAIQDW6wT34QAAAAkBAAAPAAAAAAAA AAAAAAAAAAAFAABkcnMvZG93bnJldi54bWxQSwUGAAAAAAQABADzAAAADgYAAAAA " strokeweight=".26mm">
                <v:stroke joinstyle="miter" endcap="square"/>
              </v:line>
            </w:pict>
          </mc:Fallback>
        </mc:AlternateContent>
      </w:r>
      <w:r>
        <w:rPr>
          <w:noProof/>
          <w:lang w:eastAsia="en-US"/>
        </w:rPr>
        <mc:AlternateContent>
          <mc:Choice Requires="wps">
            <w:drawing>
              <wp:anchor distT="0" distB="0" distL="114300" distR="114300" simplePos="0" relativeHeight="251613696" behindDoc="0" locked="0" layoutInCell="1" allowOverlap="1">
                <wp:simplePos x="0" y="0"/>
                <wp:positionH relativeFrom="column">
                  <wp:posOffset>704850</wp:posOffset>
                </wp:positionH>
                <wp:positionV relativeFrom="paragraph">
                  <wp:posOffset>132715</wp:posOffset>
                </wp:positionV>
                <wp:extent cx="114300" cy="114300"/>
                <wp:effectExtent l="9525" t="8890" r="9525" b="10160"/>
                <wp:wrapNone/>
                <wp:docPr id="283"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6" o:spid="_x0000_s1026" style="position:absolute;flip:x y;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0.45pt" to="64.5pt,1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CziqwIAAJMFAAAOAAAAZHJzL2Uyb0RvYy54bWysVFFvmzAQfp+0/2DxToFAEoJKqpaQ7aHb IrXbnh1sgjVjM9sNiab9951NQpvuZZqaSOhs333+7u47X98cWo72VGkmRe5FV6GHqKgkYWKXe18f 137qIW2wIJhLQXPvSLV3s3z/7rrvMjqRjeSEKgQgQmd9l3uNMV0WBLpqaIv1leyogMNaqhYbWKpd QBTuAb3lwSQMZ0EvFemUrKjWsLsaDr2lw69rWpkvda2pQTz3gJtxX+W+W/sNltc42yncNaw60cD/ waLFTMClI9QKG4yeFPsLqmWVklrW5qqSbSDrmlXU5QDZROGrbB4a3FGXCxRHd2OZ9NvBVp/3G4UY yb1JGntI4BaadM8ERZPpzFan73QGToXYKJtfdRAP3b2sfmgkZNFgsaOO5eOxg8DIRgQXIXahO7hj 23+SBHzwk5GuVIdatajmrPtoA531zVr2GigMOrguHccu0YNBFWxGURKH0MsKjk62vRVnFtAGd0qb D1S2yBq5xyEbB4r399oMrmcX6y7kmnEO+zjjAvW5t4hnFh6DHPVPF6klZ8R6WSetdtuCK7THVlPu 59KGk5duLTOgbM7a3EtHJ5w1FJNSEHedwYwPNrDnwoJTp9mBJ6wOBky3D8k7Pf1ahIsyLdPETyaz 0k/C1cq/XReJP1tH8+kqXhXFKvptWUdJ1jBCqLDEz9qOkn/TzmnKBlWO6h5LFVyiu/ID2Uumt+tp OE/i1J/Pp7GfxGXo36Xrwr8totlsXt4Vd+UrpqXLXr8N2bGUlpV8gm48NKRHhFlRxNPFBERHGLwF k/nQH4T5Dh6xyigPKWm+M9M4bVsFWoyLxqeh/Z8aP6IPhTj30K7GLpxyey4V9PzcXzcydkqGedtK ctwoq1Q7PTD5Luj0Stmn5eXaeT2/pcs/AAAA//8DAFBLAwQUAAYACAAAACEAyk5pzt8AAAAJAQAA DwAAAGRycy9kb3ducmV2LnhtbEyPzU7DMBCE70i8g7VI3KiTgKAJcaoKCQlOQPkR3Jx4mwTidWS7 aeDp2Z7gOLOj2W/K1WwHMaEPvSMF6SIBgdQ401Or4OX59mwJIkRNRg+OUME3BlhVx0elLozb0xNO m9gKLqFQaAVdjGMhZWg6tDos3IjEt63zVkeWvpXG6z2X20FmSXIpre6JP3R6xJsOm6/Nziq4v6vp 9a1/+HifhvXPNr+4+nyUXqnTk3l9DSLiHP/CcMBndKiYqXY7MkEMrNOUt0QFWZKDOASynI1awfky B1mV8v+C6hcAAP//AwBQSwECLQAUAAYACAAAACEAtoM4kv4AAADhAQAAEwAAAAAAAAAAAAAAAAAA AAAAW0NvbnRlbnRfVHlwZXNdLnhtbFBLAQItABQABgAIAAAAIQA4/SH/1gAAAJQBAAALAAAAAAAA AAAAAAAAAC8BAABfcmVscy8ucmVsc1BLAQItABQABgAIAAAAIQAxBCziqwIAAJMFAAAOAAAAAAAA AAAAAAAAAC4CAABkcnMvZTJvRG9jLnhtbFBLAQItABQABgAIAAAAIQDKTmnO3wAAAAkBAAAPAAAA AAAAAAAAAAAAAAUFAABkcnMvZG93bnJldi54bWxQSwUGAAAAAAQABADzAAAAEQYAAAAA " strokeweight=".26mm">
                <v:stroke joinstyle="miter" endcap="square"/>
              </v:line>
            </w:pict>
          </mc:Fallback>
        </mc:AlternateContent>
      </w:r>
      <w:r w:rsidR="006D3183">
        <w:rPr>
          <w:rFonts w:ascii="Times New Roman" w:hAnsi="Times New Roman" w:cs="Times New Roman"/>
          <w:b/>
          <w:bCs/>
          <w:iCs/>
          <w:sz w:val="26"/>
          <w:szCs w:val="26"/>
          <w:lang w:val="pt-BR"/>
        </w:rPr>
        <w:tab/>
        <w:t xml:space="preserve">  </w:t>
      </w:r>
      <w:r w:rsidR="006D3183">
        <w:rPr>
          <w:rFonts w:ascii="Times New Roman" w:hAnsi="Times New Roman" w:cs="Times New Roman"/>
          <w:b/>
          <w:sz w:val="26"/>
          <w:szCs w:val="26"/>
          <w:lang w:val="pt-BR"/>
        </w:rPr>
        <w:t xml:space="preserve">H                      H        </w:t>
      </w:r>
      <w:r w:rsidR="006D3183">
        <w:rPr>
          <w:rFonts w:ascii="Times New Roman" w:hAnsi="Times New Roman" w:cs="Times New Roman"/>
          <w:sz w:val="26"/>
          <w:szCs w:val="26"/>
          <w:lang w:val="pt-BR"/>
        </w:rPr>
        <w:t>Trong phân tử etilen có một liên kết đôi và 4 liên kết đơn.</w:t>
      </w:r>
    </w:p>
    <w:p w:rsidR="006D3183" w:rsidRDefault="00B86A0E">
      <w:pPr>
        <w:rPr>
          <w:rFonts w:ascii="Times New Roman" w:hAnsi="Times New Roman" w:cs="Times New Roman"/>
          <w:b/>
          <w:sz w:val="26"/>
          <w:szCs w:val="26"/>
          <w:lang w:val="pt-BR"/>
        </w:rPr>
      </w:pPr>
      <w:r>
        <w:rPr>
          <w:noProof/>
          <w:lang w:eastAsia="en-US"/>
        </w:rPr>
        <mc:AlternateContent>
          <mc:Choice Requires="wps">
            <w:drawing>
              <wp:anchor distT="0" distB="0" distL="114300" distR="114300" simplePos="0" relativeHeight="251608576" behindDoc="0" locked="0" layoutInCell="1" allowOverlap="1">
                <wp:simplePos x="0" y="0"/>
                <wp:positionH relativeFrom="column">
                  <wp:posOffset>1040130</wp:posOffset>
                </wp:positionH>
                <wp:positionV relativeFrom="paragraph">
                  <wp:posOffset>107315</wp:posOffset>
                </wp:positionV>
                <wp:extent cx="118110" cy="1270"/>
                <wp:effectExtent l="11430" t="12065" r="13335" b="5715"/>
                <wp:wrapNone/>
                <wp:docPr id="282"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 cy="127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flip:y;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pt,8.45pt" to="91.2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QIMbpgIAAIcFAAAOAAAAZHJzL2Uyb0RvYy54bWysVMtu2zAQvBfoPxC8K3pYtmUhcpDIci9p GyBpe6ZFyiJKkSrJWDaK/nuXtK3U6aUoIgEEH7vD3Z1ZXt/sO4F2TBuuZIHjqwgjJmtFudwW+MvT OsgwMpZISoSSrMAHZvDN8v2766HPWaJaJSjTCECkyYe+wK21fR6Gpm5ZR8yV6pmEw0bpjlhY6m1I NRkAvRNhEkWzcFCa9lrVzBjYXR0P8dLjNw2r7eemMcwiUWCIzfpR+3HjxnB5TfKtJn3L61MY5D+i 6AiXcOkItSKWoGfN/4LqeK2VUY29qlUXqqbhNfM5QDZx9Cqbx5b0zOcCxTH9WCbzdrD1p92DRpwW OMkSjCTpgKR7LhlKprGrztCbHIxK+aBdfvVePvb3qv5ukFRlS+SW+SifDj04eo/wwsUtTA93bIaP ioINebbKl2rf6A41gvdfnaMDh3KgvefmMHLD9hbVsBnHWRwDgzUcxcncMxeS3IE4114b+4GpDrlJ gQVk4CHJ7t5YSANMzybOXKo1F8KTLyQaCryYzBw4AQmaH97TKMGps3L2Rm83pdBoR5yO/OeKA6gX Zh23oGbBuwJnoxHJW0ZoJam/zhIujnNwFtKBM6/TY5yw2luY+n1I3Wvo5yJaVFmVpUGazKogjVar 4HZdpsFsHc+nq8mqLFfxLxd1nOYtp5RJF/hZz3H6b3o5ddZRiaOix1KFl+g+ewj2MtLb9TSap5Ms mM+nkyCdVFFwl63L4LaMZ7N5dVfeVa8irXz25m2CHUvpolLPwMZjSwdEuRPFZLpIYgwL6H9QkPsw ImILD1dtNUZa2W/ctl7PTn8O44L4LHL/ifgR/ViIM4duNbJwyu2lVMD5mV/fJq4zjj22UfTwoJ2m XMdAt3un08vknpM/197q5f1c/gYAAP//AwBQSwMEFAAGAAgAAAAhAKRW51zfAAAACQEAAA8AAABk cnMvZG93bnJldi54bWxMj81OwzAQhO9IvIO1SNyok4DaEuJUqKIguKD+CImbGy9J2ngdYrcJb8/m BLcZ7Wj2m2wx2EacsfO1IwXxJAKBVDhTU6lgt13dzEH4oMnoxhEq+EEPi/zyItOpcT2t8bwJpeAS 8qlWUIXQplL6okKr/cS1SHz7cp3VgW1XStPpnsttI5Momkqra+IPlW5xWWFx3JysApq99y9PQ7xc Ja/Hw/P28GY/Pr+Vur4aHh9ABBzCXxhGfEaHnJn27kTGi4b99JbRwyjuQYyBeXIHYs9iFoPMM/l/ Qf4LAAD//wMAUEsBAi0AFAAGAAgAAAAhALaDOJL+AAAA4QEAABMAAAAAAAAAAAAAAAAAAAAAAFtD b250ZW50X1R5cGVzXS54bWxQSwECLQAUAAYACAAAACEAOP0h/9YAAACUAQAACwAAAAAAAAAAAAAA AAAvAQAAX3JlbHMvLnJlbHNQSwECLQAUAAYACAAAACEAMUCDG6YCAACHBQAADgAAAAAAAAAAAAAA AAAuAgAAZHJzL2Uyb0RvYy54bWxQSwECLQAUAAYACAAAACEApFbnXN8AAAAJAQAADwAAAAAAAAAA AAAAAAAABQAAZHJzL2Rvd25yZXYueG1sUEsFBgAAAAAEAAQA8wAAAAwGAAAAAA== " strokeweight=".26mm">
                <v:stroke joinstyle="miter" endcap="square"/>
              </v:line>
            </w:pict>
          </mc:Fallback>
        </mc:AlternateContent>
      </w:r>
      <w:r>
        <w:rPr>
          <w:noProof/>
          <w:lang w:eastAsia="en-US"/>
        </w:rPr>
        <mc:AlternateContent>
          <mc:Choice Requires="wps">
            <w:drawing>
              <wp:anchor distT="0" distB="0" distL="114300" distR="114300" simplePos="0" relativeHeight="251609600" behindDoc="0" locked="0" layoutInCell="1" allowOverlap="1">
                <wp:simplePos x="0" y="0"/>
                <wp:positionH relativeFrom="column">
                  <wp:posOffset>1039495</wp:posOffset>
                </wp:positionH>
                <wp:positionV relativeFrom="paragraph">
                  <wp:posOffset>73025</wp:posOffset>
                </wp:positionV>
                <wp:extent cx="118110" cy="1270"/>
                <wp:effectExtent l="10795" t="6350" r="13970" b="11430"/>
                <wp:wrapNone/>
                <wp:docPr id="281"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 cy="127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5.75pt" to="91.15pt,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TLLzpQIAAIcFAAAOAAAAZHJzL2Uyb0RvYy54bWysVF1v2jAUfZ+0/2D5Pc0HAULUMLUh7KXb KrXbnk3sEGuOndkuAU3777s2kJbuZZoKUmTH956ce8+5vv6w7wTaMW24kgWOryKMmKwV5XJb4K+P 6yDDyFgiKRFKsgIfmMEflu/fXQ99zhLVKkGZRgAiTT70BW6t7fMwNHXLOmKuVM8kHDZKd8TCVm9D qskA6J0IkyiahYPStNeqZsbA29XxEC89ftOw2n5pGsMsEgUGbtY/tX9u3DNcXpN8q0nf8vpEg/wH i45wCR8doVbEEvSk+V9QHa+1MqqxV7XqQtU0vGa+Bqgmjl5V89CSnvlaoDmmH9tk3g62/ry714jT AidZjJEkHYh0xyVDyTRx3Rl6k0NQKe+1q6/ey4f+TtU/DJKqbIncMs/y8dBDYuwywosUtzE9fGMz fFIUYsiTVb5V+0Z3qBG8/+YSHTi0A+29NodRG7a3qIaXcZzFMShYw1GczL1yIckdiEvttbEfmeqQ WxRYQAUekuzujHWknkNcuFRrLoQXX0g0FHgxmTlwAhY0P32mUYJTF+Xijd5uSqHRjjgf+Z8vFU5e hnXcgpsF7wqcjUEkbxmhlaT+c5ZwcVwDJSEdOPM+PfKE3d7C0r+H0r2Hfi2iRZVVWRqkyawK0mi1 Cm7WZRrM1vF8upqsynIV/3as4zRvOaVMOuJnP8fpv/nlNFlHJ46OHlsVXqL7ngLZS6Y362k0TydZ MJ9PJ0E6qaLgNluXwU0Zz2bz6ra8rV4xrXz15m3Ijq10rNQTqPHQ0gFR7kwxmS4S8DjlMP/gIPfD iIgtXFy11RhpZb9z23o/O/85jAvhs8j9T8KP6MdGnDV0u1GFU23PrQLNz/r6MXGTcZyxjaKHe30e H5h2n3S6mdx18nIP65f35/IPAAAA//8DAFBLAwQUAAYACAAAACEA/Wrnt98AAAAJAQAADwAAAGRy cy9kb3ducmV2LnhtbEyPQU/DMAyF70j8h8hI3FjaTqxTaTqhiYHggtgQEresMW23xilNtpZ/j3uC m5/99Py9fDXaVpyx940jBfEsAoFUOtNQpeB9t7lZgvBBk9GtI1Twgx5WxeVFrjPjBnrD8zZUgkPI Z1pBHUKXSenLGq32M9ch8e3L9VYHln0lTa8HDretTKJoIa1uiD/UusN1jeVxe7IKKH0dnh7GeL1J no+Hx93hxX58fit1fTXe34EIOIY/M0z4jA4FM+3diYwXLevFPGUrD/EtiMmwTOYg9tMiBVnk8n+D 4hcAAP//AwBQSwECLQAUAAYACAAAACEAtoM4kv4AAADhAQAAEwAAAAAAAAAAAAAAAAAAAAAAW0Nv bnRlbnRfVHlwZXNdLnhtbFBLAQItABQABgAIAAAAIQA4/SH/1gAAAJQBAAALAAAAAAAAAAAAAAAA AC8BAABfcmVscy8ucmVsc1BLAQItABQABgAIAAAAIQA2TLLzpQIAAIcFAAAOAAAAAAAAAAAAAAAA AC4CAABkcnMvZTJvRG9jLnhtbFBLAQItABQABgAIAAAAIQD9aue33wAAAAkBAAAPAAAAAAAAAAAA AAAAAP8EAABkcnMvZG93bnJldi54bWxQSwUGAAAAAAQABADzAAAACwYAAAAA " strokeweight=".26mm">
                <v:stroke joinstyle="miter" endcap="square"/>
              </v:line>
            </w:pict>
          </mc:Fallback>
        </mc:AlternateContent>
      </w:r>
      <w:r>
        <w:rPr>
          <w:noProof/>
          <w:lang w:eastAsia="en-US"/>
        </w:rPr>
        <mc:AlternateContent>
          <mc:Choice Requires="wps">
            <w:drawing>
              <wp:anchor distT="0" distB="0" distL="114300" distR="114300" simplePos="0" relativeHeight="251610624" behindDoc="0" locked="0" layoutInCell="1" allowOverlap="1">
                <wp:simplePos x="0" y="0"/>
                <wp:positionH relativeFrom="column">
                  <wp:posOffset>709295</wp:posOffset>
                </wp:positionH>
                <wp:positionV relativeFrom="paragraph">
                  <wp:posOffset>165100</wp:posOffset>
                </wp:positionV>
                <wp:extent cx="114300" cy="114300"/>
                <wp:effectExtent l="13970" t="12700" r="5080" b="6350"/>
                <wp:wrapNone/>
                <wp:docPr id="280"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13pt" to="64.85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bWE+pQIAAIkFAAAOAAAAZHJzL2Uyb0RvYy54bWysVE1v2zAMvQ/YfxB0d/2ZxDHqDK3j7NJt BdptZ8WWY2Gy5ElqnGDYfx8lJ27TXYahCWCIEvn0SD7q+sOh42hPlWZS5Di8CjCiopI1E7scf33c eClG2hBREy4FzfGRavxh9f7d9dBnNJKt5DVVCECEzoY+x60xfeb7umppR/SV7KmAw0aqjhgw1c6v FRkAveN+FARzf5Cq7pWsqNawux4P8crhNw2tzJem0dQgnmPgZtxXue/Wfv3VNcl2ivQtq040yH+w 6AgTcOkEtSaGoCfF/oLqWKWklo25qmTny6ZhFXU5QDZh8Cqbh5b01OUCxdH9VCb9drDV5/29QqzO cZRCfQTpoEl3TFAUzWJbnaHXGTgV4l7Z/KqDeOjvZPVDIyGLlogddSwfjz0EhjbCvwixhu7hju3w SdbgQ56MdKU6NKpDDWf9NxtowaEc6OB6c5x6Qw8GVbAZhkkcAMMKjk5rexfJLIwN7pU2H6nskF3k mEMODpTs77QZXc8u1l3IDeMc9knGBRpyvIznFp6ACPVPF6klZ7X1sk5a7bYFV2hPrJLczyULJy/d OmZAz5x1OU4nJ5K1lNSlqN11hjA+roE9FxacOqWOPME6GFi6fUjeqejXMliWaZkmXhLNSy8J1mvv ZlMk3nwTLmbreF0U6/C3ZR0mWcvqmgpL/KzoMPk3xZxma9TipOmpVP4luis/kL1kerOZBYskTr3F YhZ7SVwG3m26KbybIpzPF+VtcVu+Ylq67PXbkJ1KaVnJJ+jGQ1sPqGZWFPFsGYUYDHgBosXYH0T4 Dp6uyiiMlDTfmWmdoq0CLcZF49PA/k+Nn9DHQpx7aK2pC6fcnksFPT/31w2KnY1xyrayPt4rq1Q7 MzDvLuj0NtkH5aXtvJ5f0NUfAAAA//8DAFBLAwQUAAYACAAAACEANzI5seAAAAAJAQAADwAAAGRy cy9kb3ducmV2LnhtbEyPQU/CQBCF7yb+h82YeJNtGwJYuyWGiAYvBDAm3pbu2Ba6s7W70PLvHU56 fG++vHkvmw+2EWfsfO1IQTyKQCAVztRUKvjYLR9mIHzQZHTjCBVc0MM8v73JdGpcTxs8b0MpOIR8 qhVUIbSplL6o0Go/ci0S375dZ3Vg2ZXSdLrncNvIJIom0uqa+EOlW1xUWBy3J6uApuv+7WWIF8tk dTy87g7v9vPrR6n7u+H5CUTAIfzBcK3P1SHnTnt3IuNFwzqOp4wqSCa86Qokj2zsFYzHEcg8k/8X 5L8AAAD//wMAUEsBAi0AFAAGAAgAAAAhALaDOJL+AAAA4QEAABMAAAAAAAAAAAAAAAAAAAAAAFtD b250ZW50X1R5cGVzXS54bWxQSwECLQAUAAYACAAAACEAOP0h/9YAAACUAQAACwAAAAAAAAAAAAAA AAAvAQAAX3JlbHMvLnJlbHNQSwECLQAUAAYACAAAACEAtW1hPqUCAACJBQAADgAAAAAAAAAAAAAA AAAuAgAAZHJzL2Uyb0RvYy54bWxQSwECLQAUAAYACAAAACEANzI5seAAAAAJAQAADwAAAAAAAAAA AAAAAAD/BAAAZHJzL2Rvd25yZXYueG1sUEsFBgAAAAAEAAQA8wAAAAwGAAAAAA== " strokeweight=".26mm">
                <v:stroke joinstyle="miter" endcap="square"/>
              </v:line>
            </w:pict>
          </mc:Fallback>
        </mc:AlternateContent>
      </w:r>
      <w:r>
        <w:rPr>
          <w:noProof/>
          <w:lang w:eastAsia="en-US"/>
        </w:rPr>
        <mc:AlternateContent>
          <mc:Choice Requires="wps">
            <w:drawing>
              <wp:anchor distT="0" distB="0" distL="114300" distR="114300" simplePos="0" relativeHeight="251611648" behindDoc="0" locked="0" layoutInCell="1" allowOverlap="1">
                <wp:simplePos x="0" y="0"/>
                <wp:positionH relativeFrom="column">
                  <wp:posOffset>1423670</wp:posOffset>
                </wp:positionH>
                <wp:positionV relativeFrom="paragraph">
                  <wp:posOffset>174625</wp:posOffset>
                </wp:positionV>
                <wp:extent cx="114300" cy="114300"/>
                <wp:effectExtent l="13970" t="12700" r="5080" b="6350"/>
                <wp:wrapNone/>
                <wp:docPr id="27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flip:x y;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pt,13.75pt" to="121.1pt,2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ljNJqwIAAJMFAAAOAAAAZHJzL2Uyb0RvYy54bWysVE1v2zAMvQ/YfxB0d20nzpdRp2gdZzt0 W4B221mx5FiYLHmSGicY9t9HyYnbdJdhaAIYlEQ+PZKPur45NALtmTZcyQzHVxFGTJaKcrnL8NfH dTDHyFgiKRFKsgwfmcE3y/fvrrs2ZSNVK0GZRgAiTdq1Ga6tbdMwNGXNGmKuVMskHFZKN8TCUu9C qkkH6I0IR1E0DTulaatVyYyB3VV/iJcev6pYab9UlWEWiQwDN+u/2n+37hsur0m606SteXmiQf6D RUO4hEsHqBWxBD1p/hdUw0utjKrsVamaUFUVL5nPAbKJo1fZPNSkZT4XKI5phzKZt4MtP+83GnGa 4dFsgZEkDTTpnkuGRpPEVadrTQpOudxol195kA/tvSp/GCRVXhO5Y57l47GFwNhFhBchbmFauGPb fVIUfMiTVb5Uh0o3qBK8/egCvfXNWe4aKAw6+C4dhy6xg0UlbMZxMo6glyUcnWx3K0kdoAtutbEf mGqQMzIsIBsPSvb3xvauZxfnLtWaCwH7JBUSdRlejKcOnoAczU8faZTg1Hk5J6N321xotCdOU/7n 04aTl24Nt6BswZsMzwcnktaM0EJSf50lXPQ2sBfSgTOv2Z4nrA4WTL8PyXs9/VpEi2JezJMgGU2L IIlWq+B2nSfBdB3PJqvxKs9X8W/HOk7SmlPKpCN+1nac/Jt2TlPWq3JQ91Cq8BLdlx/IXjK9XU+i WTKeB7PZZBwk4yIK7ubrPLjN4+l0Vtzld8UrpoXP3rwN2aGUjpV6gm481LRDlDtRjCeLEYiOcngL RrO+P4iIHTxipdUYaWW/c1t7bTsFOoyLxs8j9z81fkDvC3HuoVsNXTjl9lwq6Pm5v35k3JT087ZV 9LjRTqluemDyfdDplXJPy8u193p+S5d/AAAA//8DAFBLAwQUAAYACAAAACEAkzChpd8AAAAJAQAA DwAAAGRycy9kb3ducmV2LnhtbEyPzU7DMBCE70i8g7VI3KhDlFAIcaoKCQlO0PIjuDnJNgnY68h2 08DTs5zgtrM7mv2mXM3WiAl9GBwpOF8kIJAa1w7UKXh+uj27BBGiplYbR6jgCwOsquOjUhetO9AG p23sBIdQKLSCPsaxkDI0PVodFm5E4tvOeasjS9/J1usDh1sj0yS5kFYPxB96PeJNj83ndm8V3N/V 9PI6PLy/TWb9vbvKlh+P0it1ejKvr0FEnOOfGX7xGR0qZqrdntogjII0zVK28rDMQbCBNS9qBVme g6xK+b9B9QMAAP//AwBQSwECLQAUAAYACAAAACEAtoM4kv4AAADhAQAAEwAAAAAAAAAAAAAAAAAA AAAAW0NvbnRlbnRfVHlwZXNdLnhtbFBLAQItABQABgAIAAAAIQA4/SH/1gAAAJQBAAALAAAAAAAA AAAAAAAAAC8BAABfcmVscy8ucmVsc1BLAQItABQABgAIAAAAIQC9ljNJqwIAAJMFAAAOAAAAAAAA AAAAAAAAAC4CAABkcnMvZTJvRG9jLnhtbFBLAQItABQABgAIAAAAIQCTMKGl3wAAAAkBAAAPAAAA AAAAAAAAAAAAAAUFAABkcnMvZG93bnJldi54bWxQSwUGAAAAAAQABADzAAAAEQYAAAAA " strokeweight=".26mm">
                <v:stroke joinstyle="miter" endcap="square"/>
              </v:line>
            </w:pict>
          </mc:Fallback>
        </mc:AlternateContent>
      </w:r>
      <w:r w:rsidR="006D3183">
        <w:rPr>
          <w:rFonts w:ascii="Times New Roman" w:hAnsi="Times New Roman" w:cs="Times New Roman"/>
          <w:b/>
          <w:sz w:val="26"/>
          <w:szCs w:val="26"/>
          <w:lang w:val="pt-BR"/>
        </w:rPr>
        <w:tab/>
        <w:t xml:space="preserve"> </w:t>
      </w:r>
      <w:r w:rsidR="006D3183">
        <w:rPr>
          <w:rFonts w:ascii="Times New Roman" w:hAnsi="Times New Roman" w:cs="Times New Roman"/>
          <w:sz w:val="26"/>
          <w:szCs w:val="26"/>
          <w:lang w:val="pt-BR"/>
        </w:rPr>
        <w:t xml:space="preserve">         </w:t>
      </w:r>
      <w:r w:rsidR="006D3183">
        <w:rPr>
          <w:rFonts w:ascii="Times New Roman" w:hAnsi="Times New Roman" w:cs="Times New Roman"/>
          <w:b/>
          <w:sz w:val="26"/>
          <w:szCs w:val="26"/>
          <w:lang w:val="pt-BR"/>
        </w:rPr>
        <w:t xml:space="preserve">C         C                 </w:t>
      </w:r>
    </w:p>
    <w:p w:rsidR="006D3183" w:rsidRDefault="006D3183">
      <w:pPr>
        <w:rPr>
          <w:rFonts w:ascii="Times New Roman" w:hAnsi="Times New Roman" w:cs="Times New Roman"/>
          <w:b/>
          <w:bCs/>
          <w:iCs/>
          <w:sz w:val="26"/>
          <w:szCs w:val="26"/>
          <w:lang w:val="pt-BR"/>
        </w:rPr>
      </w:pPr>
      <w:r>
        <w:rPr>
          <w:rFonts w:ascii="Times New Roman" w:hAnsi="Times New Roman" w:cs="Times New Roman"/>
          <w:b/>
          <w:sz w:val="26"/>
          <w:szCs w:val="26"/>
          <w:lang w:val="pt-BR"/>
        </w:rPr>
        <w:t xml:space="preserve">             H                      H                                                             </w:t>
      </w:r>
      <w:r>
        <w:rPr>
          <w:rFonts w:ascii="Times New Roman" w:hAnsi="Times New Roman" w:cs="Times New Roman"/>
          <w:i/>
          <w:sz w:val="26"/>
          <w:szCs w:val="26"/>
          <w:lang w:val="pt-BR"/>
        </w:rPr>
        <w:t>(2,5đ)</w:t>
      </w:r>
      <w:r>
        <w:rPr>
          <w:rFonts w:ascii="Times New Roman" w:hAnsi="Times New Roman" w:cs="Times New Roman"/>
          <w:sz w:val="26"/>
          <w:szCs w:val="26"/>
          <w:lang w:val="pt-BR"/>
        </w:rPr>
        <w:t xml:space="preserve">    </w:t>
      </w:r>
    </w:p>
    <w:p w:rsidR="006D3183" w:rsidRDefault="006D3183">
      <w:r>
        <w:rPr>
          <w:rFonts w:ascii="Times New Roman" w:hAnsi="Times New Roman" w:cs="Times New Roman"/>
          <w:b/>
          <w:bCs/>
          <w:iCs/>
          <w:sz w:val="26"/>
          <w:szCs w:val="26"/>
          <w:lang w:val="pt-BR"/>
        </w:rPr>
        <w:t>*</w:t>
      </w:r>
      <w:r>
        <w:rPr>
          <w:rFonts w:ascii="Times New Roman" w:hAnsi="Times New Roman" w:cs="Times New Roman"/>
          <w:bCs/>
          <w:iCs/>
          <w:sz w:val="26"/>
          <w:szCs w:val="26"/>
          <w:lang w:val="pt-BR"/>
        </w:rPr>
        <w:t>Tính chất hóa học:</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935" distR="114935" simplePos="0" relativeHeight="251614720" behindDoc="0" locked="0" layoutInCell="1" allowOverlap="1">
                <wp:simplePos x="0" y="0"/>
                <wp:positionH relativeFrom="column">
                  <wp:posOffset>2600325</wp:posOffset>
                </wp:positionH>
                <wp:positionV relativeFrom="paragraph">
                  <wp:posOffset>40005</wp:posOffset>
                </wp:positionV>
                <wp:extent cx="339725" cy="339725"/>
                <wp:effectExtent l="0" t="1905" r="3175" b="1270"/>
                <wp:wrapNone/>
                <wp:docPr id="278"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168" type="#_x0000_t202" style="position:absolute;margin-left:204.75pt;margin-top:3.15pt;width:26.75pt;height:26.75pt;z-index:251614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3kTJiwIAACcFAAAOAAAAZHJzL2Uyb0RvYy54bWysVNtu3CAQfa/Uf0C8b3yJ92Ir3iiXblUp vUhJP4DFeI2KgQK7dlr13zvAepukqlRV9QMeYObM7QwXl2Mv0IEZy5WscXaWYsQkVQ2Xuxp/ftjM VhhZR2RDhJKsxo/M4sv161cXg65YrjolGmYQgEhbDbrGnXO6ShJLO9YTe6Y0k3DZKtMTB1uzSxpD BkDvRZKn6SIZlGm0UZRZC6e38RKvA37bMuo+tq1lDokaQ2wurCasW78m6wtS7QzRHafHMMg/RNET LsHpCeqWOIL2hv8G1XNqlFWtO6OqT1TbcspCDpBNlr7I5r4jmoVcoDhWn8pk/x8s/XD4ZBBvapwv oVWS9NCkBzY6dK1GlM+XvkKDthUo3mtQdSNcQKdDtlbfKfrFIqluOiJ37MoYNXSMNBBh5i2TJ6YR x3qQ7fBeNeCI7J0KQGNrel8+KAgCdOjU46k7PhgKh+fn5TKfY0Th6ih7D6SajLWx7i1TPfJCjQ00 P4CTw511UXVS8b6sErzZcCHCxuy2N8KgAwGibMIXbYXuSDwNZAF3NqoG188whPRIUnnM6C6eQAIQ gL/zqQRWfC+zvEiv83K2WayWs2JTzGflMl3N0qy8LhdpURa3mx8+gqyoOt40TN5xySaGZsXfMeA4 K5FbgaNoqHE5hzKGpP9YgTR8oYMvCtVzBwMreF/j1UmJVL7pb2QDaZPKES6inDwPP5QMajD9Q1UC RTwrIj/cuB0DHxeriXpb1TwCaYyCpgIz4LUBoVPmG0YDTG6N7dc9MQwj8U4C8fyYT4KZhO0kEEnB tMYOoyjeuPgc7LXhuw6QI7WlugJytjwQx7M4RgGh+w1MY0ji+HL4cX+6D1q/3rf1TwAAAP//AwBQ SwMEFAAGAAgAAAAhAENM6+bdAAAACAEAAA8AAABkcnMvZG93bnJldi54bWxMj0FPg0AUhO8m/ofN M/FmF0uLQHk0WqNXIzbpdQuvLIF9S9hti//e9aTHyUxmvim2sxnEhSbXWUZ4XEQgiGvbdNwi7L/e HlIQzitu1GCZEL7Jwba8vSlU3tgrf9Kl8q0IJexyhaC9H3MpXa3JKLewI3HwTnYyygc5tbKZ1DWU m0EuoyiRRnUcFrQaaaep7quzQYg/lk8H91697sYDZX3qXvoTa8T7u/l5A8LT7P/C8Isf0KEMTEd7 5saJAWEVZesQRUhiEMFfJXH4dkRYZynIspD/D5Q/AAAA//8DAFBLAQItABQABgAIAAAAIQC2gziS /gAAAOEBAAATAAAAAAAAAAAAAAAAAAAAAABbQ29udGVudF9UeXBlc10ueG1sUEsBAi0AFAAGAAgA AAAhADj9If/WAAAAlAEAAAsAAAAAAAAAAAAAAAAALwEAAF9yZWxzLy5yZWxzUEsBAi0AFAAGAAgA AAAhAKveRMmLAgAAJwUAAA4AAAAAAAAAAAAAAAAALgIAAGRycy9lMm9Eb2MueG1sUEsBAi0AFAAG AAgAAAAhAENM6+bdAAAACAEAAA8AAAAAAAAAAAAAAAAA5QQAAGRycy9kb3ducmV2LnhtbFBLBQYA AAAABAAEAPMAAADvBQAAAAA= " stroked="f">
                <v:fill opacity="0"/>
                <v:textbox inset="0,0,0,0">
                  <w:txbxContent>
                    <w:p w:rsidR="006D3183" w:rsidRDefault="006D3183">
                      <w:r>
                        <w:t>t</w:t>
                      </w:r>
                      <w:r>
                        <w:rPr>
                          <w:vertAlign w:val="superscript"/>
                        </w:rPr>
                        <w:t>o</w:t>
                      </w:r>
                    </w:p>
                  </w:txbxContent>
                </v:textbox>
              </v:shape>
            </w:pict>
          </mc:Fallback>
        </mc:AlternateContent>
      </w:r>
      <w:r w:rsidR="006D3183">
        <w:rPr>
          <w:rFonts w:ascii="Times New Roman" w:hAnsi="Times New Roman" w:cs="Times New Roman"/>
          <w:b/>
          <w:bCs/>
          <w:iCs/>
          <w:sz w:val="26"/>
          <w:szCs w:val="26"/>
          <w:lang w:val="pt-BR"/>
        </w:rPr>
        <w:tab/>
      </w:r>
      <w:r w:rsidR="006D3183">
        <w:rPr>
          <w:rFonts w:ascii="Times New Roman" w:hAnsi="Times New Roman" w:cs="Times New Roman"/>
          <w:b/>
          <w:bCs/>
          <w:iCs/>
          <w:sz w:val="26"/>
          <w:szCs w:val="26"/>
          <w:lang w:val="pt-BR"/>
        </w:rPr>
        <w:tab/>
      </w:r>
      <w:r w:rsidR="006D3183">
        <w:rPr>
          <w:rFonts w:ascii="Times New Roman" w:hAnsi="Times New Roman" w:cs="Times New Roman"/>
          <w:b/>
          <w:bCs/>
          <w:iCs/>
          <w:sz w:val="26"/>
          <w:szCs w:val="26"/>
          <w:lang w:val="pt-BR"/>
        </w:rPr>
        <w:tab/>
      </w:r>
      <w:r w:rsidR="006D3183">
        <w:rPr>
          <w:rFonts w:ascii="Times New Roman" w:hAnsi="Times New Roman" w:cs="Times New Roman"/>
          <w:bCs/>
          <w:iCs/>
          <w:sz w:val="26"/>
          <w:szCs w:val="26"/>
          <w:lang w:val="pt-BR"/>
        </w:rPr>
        <w:t>1) Phản ứng cháy</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i/>
          <w:sz w:val="26"/>
          <w:szCs w:val="26"/>
          <w:lang w:val="pt-BR"/>
        </w:rPr>
        <w:t xml:space="preserve"> (2,5đ)</w:t>
      </w:r>
    </w:p>
    <w:p w:rsidR="006D3183" w:rsidRDefault="006D3183">
      <w:pPr>
        <w:rPr>
          <w:rFonts w:ascii="Times New Roman" w:hAnsi="Times New Roman" w:cs="Times New Roman"/>
          <w:b/>
          <w:bCs/>
          <w:iCs/>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+ 3 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2CO</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  2H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r>
        <w:rPr>
          <w:rFonts w:ascii="Times New Roman" w:hAnsi="Times New Roman" w:cs="Times New Roman"/>
          <w:bCs/>
          <w:iCs/>
          <w:sz w:val="26"/>
          <w:szCs w:val="26"/>
          <w:lang w:val="pt-BR"/>
        </w:rPr>
        <w:t>2) Tác dụng với dung dịch brôm</w:t>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i/>
          <w:sz w:val="26"/>
          <w:szCs w:val="26"/>
          <w:lang w:val="pt-BR"/>
        </w:rPr>
        <w:t>(2,5đ)</w:t>
      </w:r>
    </w:p>
    <w:p w:rsidR="006D3183" w:rsidRDefault="006D3183">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CH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CH</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 xml:space="preserve">     + Br</w:t>
      </w:r>
      <w:r>
        <w:rPr>
          <w:rFonts w:ascii="Times New Roman" w:hAnsi="Times New Roman" w:cs="Times New Roman"/>
          <w:sz w:val="26"/>
          <w:szCs w:val="26"/>
          <w:vertAlign w:val="subscript"/>
          <w:lang w:val="pt-BR"/>
        </w:rPr>
        <w:t xml:space="preserve">2  </w:t>
      </w:r>
      <w:r>
        <w:rPr>
          <w:rFonts w:ascii="Wingdings" w:hAnsi="Wingdings" w:cs="Wingdings"/>
          <w:sz w:val="26"/>
          <w:szCs w:val="26"/>
        </w:rPr>
        <w:t></w:t>
      </w:r>
      <w:r>
        <w:rPr>
          <w:rFonts w:ascii="Times New Roman" w:hAnsi="Times New Roman" w:cs="Times New Roman"/>
          <w:sz w:val="26"/>
          <w:szCs w:val="26"/>
          <w:lang w:val="pt-BR"/>
        </w:rPr>
        <w:t xml:space="preserve"> Br-CH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-Br</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Đibrometan </w:t>
      </w:r>
      <w:r>
        <w:rPr>
          <w:rFonts w:ascii="Times New Roman" w:hAnsi="Times New Roman" w:cs="Times New Roman"/>
          <w:sz w:val="26"/>
          <w:szCs w:val="26"/>
          <w:lang w:val="pt-BR"/>
        </w:rPr>
        <w:br/>
      </w:r>
      <w:r>
        <w:rPr>
          <w:rFonts w:ascii="Times New Roman" w:hAnsi="Times New Roman" w:cs="Times New Roman"/>
          <w:sz w:val="26"/>
          <w:szCs w:val="26"/>
          <w:lang w:val="pt-BR"/>
        </w:rPr>
        <w:lastRenderedPageBreak/>
        <w:t xml:space="preserve">                            </w:t>
      </w:r>
      <w:r>
        <w:rPr>
          <w:rFonts w:ascii="Times New Roman" w:hAnsi="Times New Roman" w:cs="Times New Roman"/>
          <w:bCs/>
          <w:iCs/>
          <w:sz w:val="26"/>
          <w:szCs w:val="26"/>
          <w:lang w:val="pt-BR"/>
        </w:rPr>
        <w:t>3) Phản ứng trùng hợp :</w:t>
      </w: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i/>
          <w:sz w:val="26"/>
          <w:szCs w:val="26"/>
          <w:lang w:val="pt-BR"/>
        </w:rPr>
        <w:t>(2,5đ)</w:t>
      </w:r>
      <w:r>
        <w:rPr>
          <w:rFonts w:ascii="Times New Roman" w:hAnsi="Times New Roman" w:cs="Times New Roman"/>
          <w:sz w:val="26"/>
          <w:szCs w:val="26"/>
          <w:lang w:val="pt-BR"/>
        </w:rPr>
        <w:t xml:space="preserve">    - Ở điều kiện thích hợp các phân tử etilen có khả năng cộng liên tiếp nhau tạo ra 1 phân tử có kích thước và khối lượng rất lớn  gọi là Polietilen (PE) </w:t>
      </w:r>
    </w:p>
    <w:p w:rsidR="006D3183" w:rsidRDefault="00B86A0E">
      <w:r>
        <w:rPr>
          <w:noProof/>
          <w:lang w:eastAsia="en-US"/>
        </w:rPr>
        <mc:AlternateContent>
          <mc:Choice Requires="wps">
            <w:drawing>
              <wp:anchor distT="0" distB="0" distL="114935" distR="114935" simplePos="0" relativeHeight="251616768" behindDoc="0" locked="0" layoutInCell="1" allowOverlap="1">
                <wp:simplePos x="0" y="0"/>
                <wp:positionH relativeFrom="column">
                  <wp:posOffset>3705225</wp:posOffset>
                </wp:positionH>
                <wp:positionV relativeFrom="paragraph">
                  <wp:posOffset>88900</wp:posOffset>
                </wp:positionV>
                <wp:extent cx="682625" cy="368300"/>
                <wp:effectExtent l="0" t="3175" r="3175" b="0"/>
                <wp:wrapNone/>
                <wp:docPr id="277"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rFonts w:ascii="Times New Roman" w:hAnsi="Times New Roman" w:cs="Times New Roman"/>
                                <w:vertAlign w:val="superscript"/>
                              </w:rPr>
                              <w:t>Xt, nhiệt độ, , áp suất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169" type="#_x0000_t202" style="position:absolute;margin-left:291.75pt;margin-top:7pt;width:53.75pt;height:29pt;z-index:251616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g5usjwIAACcFAAAOAAAAZHJzL2Uyb0RvYy54bWysVG1v2yAQ/j5p/wHxPfVLHSe24lRNu0yT uhep3Q8gNo7RMDAgsbtp/30HxFnbadI0zR/wAcfDc3fPsboae46OVBsmRYWTixgjKmrZMLGv8OeH 7WyJkbFENIRLQSv8SA2+Wr9+tRpUSVPZSd5QjQBEmHJQFe6sVWUUmbqjPTEXUlEBm63UPbEw1fuo 0WQA9J5HaRzn0SB1o7SsqTGwehs28drjty2t7ce2NdQiXmHgZv2o/bhzY7RekXKviepYfaJB/oFF T5iAS89Qt8QSdNDsN6ie1Voa2dqLWvaRbFtWUx8DRJPEL6K574iiPhZIjlHnNJn/B1t/OH7SiDUV ThcLjATpoUgPdLRoI0eUzguXoUGZEhzvFbjaETag0j5ao+5k/cUgIW86Ivb0Wms5dJQ0wDBxJ6Mn RwOOcSC74b1s4CJysNIDja3uXfogIQjQoVKP5+o4MjUs5ss0T+cY1bB1mS8vY1+9iJTTYaWNfUtl j5xRYQ3F9+DkeGesI0PKycXdZSRnzZZx7id6v7vhGh0JCGXrv3CWq46E1ek6E1w93jMMLhySkA4z XBdWIAAg4PZcKF4V34skzeJNWsy2+XIxy7bZfFYs4uUsTopNkcdZkd1ufzgGSVZ2rGmouGOCTgpN sr9TwKlXgra8RtFQ4WIOafRB/zEDsf98BV8kqmcWGpazvsLLsxMpXdHfiAbCJqUljAc7ek7fpwxy MP19VrxEnCqCPuy4G70e87P0drJ5BNFoCUUFZcBrA0Yn9TeMBujcCpuvB6IpRvydAOG5Np8MPRm7 ySCihqMVthgF88aG5+CgNNt3gBykLeQ1iLNlXjhOxYEFUHcT6EYfxOnlcO3+dO69fr1v658AAAD/ /wMAUEsDBBQABgAIAAAAIQDGVLM43QAAAAkBAAAPAAAAZHJzL2Rvd25yZXYueG1sTI/BTsMwEETv SPyDtUjcqNOUtmmIU0ERXCsCUq9uvI2jxOsodtvw9ywnuO1onmZniu3kenHBMbSeFMxnCQik2puW GgVfn28PGYgQNRnde0IF3xhgW97eFDo3/kofeKliIziEQq4V2BiHXMpQW3Q6zPyAxN7Jj05HlmMj zaivHO56mSbJSjrdEn+wesCdxbqrzk7BYp+uD+G9et0NB9x0WXjpTmSVur+bnp9ARJziHwy/9bk6 lNzp6M9kgugVLLPFklE2HnkTA6vNnI+jgnWagCwL+X9B+QMAAP//AwBQSwECLQAUAAYACAAAACEA toM4kv4AAADhAQAAEwAAAAAAAAAAAAAAAAAAAAAAW0NvbnRlbnRfVHlwZXNdLnhtbFBLAQItABQA BgAIAAAAIQA4/SH/1gAAAJQBAAALAAAAAAAAAAAAAAAAAC8BAABfcmVscy8ucmVsc1BLAQItABQA BgAIAAAAIQDEg5usjwIAACcFAAAOAAAAAAAAAAAAAAAAAC4CAABkcnMvZTJvRG9jLnhtbFBLAQIt ABQABgAIAAAAIQDGVLM43QAAAAkBAAAPAAAAAAAAAAAAAAAAAOkEAABkcnMvZG93bnJldi54bWxQ SwUGAAAAAAQABADzAAAA8wUAAAAA " stroked="f">
                <v:fill opacity="0"/>
                <v:textbox inset="0,0,0,0">
                  <w:txbxContent>
                    <w:p w:rsidR="006D3183" w:rsidRDefault="006D3183">
                      <w:r>
                        <w:rPr>
                          <w:rFonts w:ascii="Times New Roman" w:hAnsi="Times New Roman" w:cs="Times New Roman"/>
                          <w:vertAlign w:val="superscript"/>
                        </w:rPr>
                        <w:t>Xt, nhiệt độ, , áp suất</w:t>
                      </w:r>
                    </w:p>
                  </w:txbxContent>
                </v:textbox>
              </v:shape>
            </w:pict>
          </mc:Fallback>
        </mc:AlternateConten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w:t>
      </w:r>
    </w:p>
    <w:p w:rsidR="006D3183" w:rsidRDefault="00B86A0E">
      <w:pPr>
        <w:rPr>
          <w:rFonts w:ascii="Times New Roman" w:hAnsi="Times New Roman" w:cs="Times New Roman"/>
          <w:b/>
          <w:sz w:val="26"/>
          <w:szCs w:val="26"/>
        </w:rPr>
      </w:pPr>
      <w:r>
        <w:rPr>
          <w:noProof/>
          <w:lang w:eastAsia="en-US"/>
        </w:rPr>
        <mc:AlternateContent>
          <mc:Choice Requires="wps">
            <w:drawing>
              <wp:anchor distT="0" distB="0" distL="114300" distR="114300" simplePos="0" relativeHeight="251615744" behindDoc="0" locked="0" layoutInCell="1" allowOverlap="1">
                <wp:simplePos x="0" y="0"/>
                <wp:positionH relativeFrom="column">
                  <wp:posOffset>3790950</wp:posOffset>
                </wp:positionH>
                <wp:positionV relativeFrom="paragraph">
                  <wp:posOffset>112395</wp:posOffset>
                </wp:positionV>
                <wp:extent cx="457200" cy="0"/>
                <wp:effectExtent l="9525" t="55245" r="19050" b="59055"/>
                <wp:wrapNone/>
                <wp:docPr id="276"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8"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8.85pt" to="334.5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dQ5zrwIAAJwFAAAOAAAAZHJzL2Uyb0RvYy54bWysVFFvmzAQfp+0/2D5nQIJCQSVVC0he+m2 Su20ZwebYM3YzHZDomn/fWcnoU33Mk1NJOSz787fffedr2/2nUA7pg1XssDxVYQRk7WiXG4L/O1p HWQYGUskJUJJVuADM/hm+fHD9dDnbKJaJSjTCJJIkw99gVtr+zwMTd2yjpgr1TMJh43SHbFg6m1I NRkgeyfCSRTNw0Fp2mtVM2Ngd3U8xEufv2lYbb82jWEWiQIDNuu/2n837hsur0m+1aRveX2CQf4D RUe4hEvHVCtiCXrW/K9UHa+1MqqxV7XqQtU0vGa+Bqgmjt5U89iSnvlagBzTjzSZ90tbf9k9aMRp gSfpHCNJOmjSPZcMTWaZY2foTQ5OpXzQrr56Lx/7e1X/MEiqsiVyyzzKp0MPgbGLCC9CnGF6uGMz fFYUfMizVZ6qfaM7lxJIQHvfkcPYEba3qIbNZJZClzGqz0chyc9xvTb2E1MdcosCCwDt85LdvbEO B8nPLu4aqdZcCN9vIdFQ4MV07jITUJ356SONEpw6L+dv9HZTCo12xEnH/3x1cPLareMWBCx4V+Bs dCJ5ywitJPXXWcIFrJH1HFnNgTXBsMPQMYqRYDA6bnUELaS7nnnxHisBa29h6feBGS+sX4toUWVV lgTJZF4FSbRaBbfrMgnm6zidraarslzFv11dcZK3nFImXWlnkcfJv4noNG5HeY4yH8kML7N71gHs JdLb9SxKk2kWpOlsGiTTKgrusnUZ3JbxfJ5Wd+Vd9QZp5as37wN2pNKhUs/Qr8eWDohyJ5vpbDGJ MRjwKEzSYwcREVtoSW01RlrZ79y2XuROni7HhTSyyP1PvRuzH4k499BZYxdOtb1QBUI999fPjhuX 4+BtFD08aCcLN0bwBPig03Pl3pjXtvd6eVSXfwAAAP//AwBQSwMEFAAGAAgAAAAhAO5MvnfdAAAA CQEAAA8AAABkcnMvZG93bnJldi54bWxMj0FLxDAQhe+C/yGM4M1Nu2Dr1qaLCiIiCHYX9Jg2Y1s2 mZQm263/3hEPepz3Hm++V24XZ8WMUxg8KUhXCQik1puBOgX73ePVDYgQNRltPaGCLwywrc7PSl0Y f6I3nOvYCS6hUGgFfYxjIWVoe3Q6rPyIxN6nn5yOfE6dNJM+cbmzcp0kmXR6IP7Q6xEfemwP9dEp OGj3PNP7evfauHp/b15S+/GUKnV5sdzdgoi4xL8w/OAzOlTM1PgjmSCsgutNzlsiG3kOggNZtmGh +RVkVcr/C6pvAAAA//8DAFBLAQItABQABgAIAAAAIQC2gziS/gAAAOEBAAATAAAAAAAAAAAAAAAA AAAAAABbQ29udGVudF9UeXBlc10ueG1sUEsBAi0AFAAGAAgAAAAhADj9If/WAAAAlAEAAAsAAAAA AAAAAAAAAAAALwEAAF9yZWxzLy5yZWxzUEsBAi0AFAAGAAgAAAAhADN1DnOvAgAAnAUAAA4AAAAA AAAAAAAAAAAALgIAAGRycy9lMm9Eb2MueG1sUEsBAi0AFAAGAAgAAAAhAO5MvnfdAAAACQEAAA8A AAAAAAAAAAAAAAAACQUAAGRycy9kb3ducmV2LnhtbFBLBQYAAAAABAAEAPMAAAATBgAAAAA= " strokeweight=".26mm">
                <v:stroke endarrow="block" joinstyle="miter" endcap="square"/>
              </v:line>
            </w:pict>
          </mc:Fallback>
        </mc:AlternateContent>
      </w:r>
      <w:r w:rsidR="006D3183">
        <w:rPr>
          <w:rFonts w:ascii="Times New Roman" w:hAnsi="Times New Roman" w:cs="Times New Roman"/>
          <w:sz w:val="26"/>
          <w:szCs w:val="26"/>
        </w:rPr>
        <w:tab/>
      </w:r>
      <w:r w:rsidR="006D3183">
        <w:rPr>
          <w:rFonts w:ascii="Times New Roman" w:hAnsi="Times New Roman" w:cs="Times New Roman"/>
          <w:sz w:val="26"/>
          <w:szCs w:val="26"/>
        </w:rPr>
        <w:tab/>
        <w:t>…+CH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 +  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 + …                ..-CH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CH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 -</w:t>
      </w:r>
      <w:r w:rsidR="006D3183">
        <w:rPr>
          <w:rFonts w:ascii="Times New Roman" w:hAnsi="Times New Roman" w:cs="Times New Roman"/>
          <w:sz w:val="26"/>
          <w:szCs w:val="26"/>
          <w:vertAlign w:val="superscript"/>
        </w:rPr>
        <w:t>…...</w:t>
      </w:r>
    </w:p>
    <w:p w:rsidR="006D3183" w:rsidRDefault="006D3183">
      <w:pPr>
        <w:rPr>
          <w:rFonts w:ascii="Times New Roman" w:hAnsi="Times New Roman" w:cs="Times New Roman"/>
          <w:b/>
          <w:sz w:val="26"/>
          <w:szCs w:val="26"/>
        </w:rPr>
      </w:pPr>
      <w:r>
        <w:rPr>
          <w:rFonts w:ascii="Times New Roman" w:hAnsi="Times New Roman" w:cs="Times New Roman"/>
          <w:b/>
          <w:sz w:val="26"/>
          <w:szCs w:val="26"/>
        </w:rPr>
        <w:tab/>
        <w:t>3. Các hoạt động dạy và học:</w:t>
      </w:r>
    </w:p>
    <w:p w:rsidR="006D3183" w:rsidRDefault="006D3183">
      <w:pPr>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t xml:space="preserve">     </w:t>
      </w:r>
      <w:r>
        <w:rPr>
          <w:rFonts w:ascii="Times New Roman" w:hAnsi="Times New Roman" w:cs="Times New Roman"/>
          <w:i/>
          <w:sz w:val="26"/>
          <w:szCs w:val="26"/>
        </w:rPr>
        <w:t>Giới thiệu bài mới:</w:t>
      </w:r>
      <w:r w:rsidR="002E2CF0">
        <w:rPr>
          <w:rFonts w:ascii="Times New Roman" w:hAnsi="Times New Roman" w:cs="Times New Roman"/>
          <w:sz w:val="26"/>
          <w:szCs w:val="26"/>
        </w:rPr>
        <w:t xml:space="preserve"> Axetilen là một hi</w:t>
      </w:r>
      <w:r>
        <w:rPr>
          <w:rFonts w:ascii="Times New Roman" w:hAnsi="Times New Roman" w:cs="Times New Roman"/>
          <w:sz w:val="26"/>
          <w:szCs w:val="26"/>
        </w:rPr>
        <w:t>drocacbon có nhiều ứng</w:t>
      </w:r>
      <w:r w:rsidR="002E2CF0">
        <w:rPr>
          <w:rFonts w:ascii="Times New Roman" w:hAnsi="Times New Roman" w:cs="Times New Roman"/>
          <w:sz w:val="26"/>
          <w:szCs w:val="26"/>
        </w:rPr>
        <w:t xml:space="preserve"> dụng trong thực tiễn. Vậy axeti</w:t>
      </w:r>
      <w:r>
        <w:rPr>
          <w:rFonts w:ascii="Times New Roman" w:hAnsi="Times New Roman" w:cs="Times New Roman"/>
          <w:sz w:val="26"/>
          <w:szCs w:val="26"/>
        </w:rPr>
        <w:t>len có công thức cấu tạo, tính chất và ứng dụng như thế nào? Bài học nôm nay ta sẽ tìm hiểu.</w:t>
      </w:r>
    </w:p>
    <w:p w:rsidR="006D3183" w:rsidRDefault="006D3183">
      <w:pPr>
        <w:rPr>
          <w:rFonts w:ascii="Times New Roman" w:hAnsi="Times New Roman" w:cs="Times New Roman"/>
          <w:b/>
          <w:sz w:val="26"/>
          <w:szCs w:val="26"/>
        </w:rPr>
      </w:pPr>
    </w:p>
    <w:tbl>
      <w:tblPr>
        <w:tblW w:w="10980" w:type="dxa"/>
        <w:tblInd w:w="-72" w:type="dxa"/>
        <w:tblLayout w:type="fixed"/>
        <w:tblLook w:val="0000" w:firstRow="0" w:lastRow="0" w:firstColumn="0" w:lastColumn="0" w:noHBand="0" w:noVBand="0"/>
      </w:tblPr>
      <w:tblGrid>
        <w:gridCol w:w="5940"/>
        <w:gridCol w:w="5040"/>
      </w:tblGrid>
      <w:tr w:rsidR="00A249E3" w:rsidTr="00A249E3">
        <w:trPr>
          <w:trHeight w:val="464"/>
        </w:trPr>
        <w:tc>
          <w:tcPr>
            <w:tcW w:w="5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9E3" w:rsidRPr="00A249E3" w:rsidRDefault="00A249E3" w:rsidP="00A249E3">
            <w:pPr>
              <w:rPr>
                <w:rFonts w:ascii="Times New Roman" w:hAnsi="Times New Roman" w:cs="Times New Roman"/>
                <w:b/>
              </w:rPr>
            </w:pPr>
            <w:r w:rsidRPr="00A249E3">
              <w:rPr>
                <w:rFonts w:ascii="Times New Roman" w:hAnsi="Times New Roman" w:cs="Times New Roman"/>
                <w:b/>
              </w:rPr>
              <w:t>HĐ của Gv và Hs</w:t>
            </w:r>
          </w:p>
        </w:tc>
        <w:tc>
          <w:tcPr>
            <w:tcW w:w="5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9E3" w:rsidRPr="00A249E3" w:rsidRDefault="00A249E3" w:rsidP="00A249E3">
            <w:pPr>
              <w:rPr>
                <w:rFonts w:ascii="Times New Roman" w:hAnsi="Times New Roman" w:cs="Times New Roman"/>
                <w:b/>
              </w:rPr>
            </w:pPr>
            <w:r w:rsidRPr="00A249E3">
              <w:rPr>
                <w:rFonts w:ascii="Times New Roman" w:hAnsi="Times New Roman" w:cs="Times New Roman"/>
                <w:b/>
              </w:rPr>
              <w:t>Nội dung</w:t>
            </w:r>
          </w:p>
        </w:tc>
      </w:tr>
    </w:tbl>
    <w:p w:rsidR="006D3183" w:rsidRDefault="006D3183">
      <w:pPr>
        <w:rPr>
          <w:rFonts w:ascii="Times New Roman" w:hAnsi="Times New Roman" w:cs="Times New Roman"/>
          <w:b/>
          <w:bCs/>
          <w:sz w:val="26"/>
          <w:szCs w:val="26"/>
        </w:rPr>
      </w:pPr>
    </w:p>
    <w:tbl>
      <w:tblPr>
        <w:tblW w:w="0" w:type="auto"/>
        <w:tblInd w:w="-25" w:type="dxa"/>
        <w:tblLayout w:type="fixed"/>
        <w:tblLook w:val="0000" w:firstRow="0" w:lastRow="0" w:firstColumn="0" w:lastColumn="0" w:noHBand="0" w:noVBand="0"/>
      </w:tblPr>
      <w:tblGrid>
        <w:gridCol w:w="5868"/>
        <w:gridCol w:w="5090"/>
      </w:tblGrid>
      <w:tr w:rsidR="006D3183">
        <w:tc>
          <w:tcPr>
            <w:tcW w:w="5868" w:type="dxa"/>
            <w:tcBorders>
              <w:top w:val="single" w:sz="4" w:space="0" w:color="000000"/>
              <w:left w:val="single" w:sz="4" w:space="0" w:color="000000"/>
              <w:bottom w:val="single" w:sz="4" w:space="0" w:color="000000"/>
            </w:tcBorders>
            <w:shd w:val="clear" w:color="auto" w:fill="auto"/>
          </w:tcPr>
          <w:p w:rsidR="00D925EC" w:rsidRDefault="00D925EC" w:rsidP="00D925EC">
            <w:pPr>
              <w:rPr>
                <w:rFonts w:ascii="Times New Roman" w:hAnsi="Times New Roman" w:cs="Times New Roman"/>
                <w:sz w:val="26"/>
                <w:szCs w:val="26"/>
                <w:lang w:val="pt-BR"/>
              </w:rPr>
            </w:pPr>
            <w:r>
              <w:rPr>
                <w:rFonts w:ascii="Times New Roman" w:hAnsi="Times New Roman" w:cs="Times New Roman"/>
                <w:b/>
                <w:bCs/>
                <w:iCs/>
                <w:sz w:val="26"/>
                <w:szCs w:val="26"/>
                <w:lang w:val="pt-BR"/>
              </w:rPr>
              <w:t>Hoạt động khởi động</w:t>
            </w:r>
          </w:p>
          <w:p w:rsidR="00D925EC" w:rsidRDefault="00D925EC" w:rsidP="00D925EC">
            <w:pPr>
              <w:rPr>
                <w:rFonts w:ascii="Times New Roman" w:hAnsi="Times New Roman" w:cs="Times New Roman"/>
                <w:bCs/>
                <w:iCs/>
                <w:sz w:val="26"/>
                <w:szCs w:val="26"/>
              </w:rPr>
            </w:pPr>
            <w:r>
              <w:rPr>
                <w:rFonts w:ascii="Times New Roman" w:hAnsi="Times New Roman" w:cs="Times New Roman"/>
                <w:sz w:val="26"/>
                <w:szCs w:val="26"/>
              </w:rPr>
              <w:t>Gv : Cho Hs lên viết CTCT các chất CH</w:t>
            </w:r>
            <w:r w:rsidRPr="005F066F">
              <w:rPr>
                <w:rFonts w:ascii="Times New Roman" w:hAnsi="Times New Roman" w:cs="Times New Roman"/>
                <w:sz w:val="26"/>
                <w:szCs w:val="26"/>
                <w:vertAlign w:val="subscript"/>
              </w:rPr>
              <w:t>4</w:t>
            </w:r>
            <w:r>
              <w:rPr>
                <w:rFonts w:ascii="Times New Roman" w:hAnsi="Times New Roman" w:cs="Times New Roman"/>
                <w:sz w:val="26"/>
                <w:szCs w:val="26"/>
              </w:rPr>
              <w:t>, C</w:t>
            </w:r>
            <w:r w:rsidRPr="005F066F">
              <w:rPr>
                <w:rFonts w:ascii="Times New Roman" w:hAnsi="Times New Roman" w:cs="Times New Roman"/>
                <w:sz w:val="26"/>
                <w:szCs w:val="26"/>
                <w:vertAlign w:val="subscript"/>
              </w:rPr>
              <w:t>2</w:t>
            </w:r>
            <w:r>
              <w:rPr>
                <w:rFonts w:ascii="Times New Roman" w:hAnsi="Times New Roman" w:cs="Times New Roman"/>
                <w:sz w:val="26"/>
                <w:szCs w:val="26"/>
              </w:rPr>
              <w:t>H</w:t>
            </w:r>
            <w:r w:rsidRPr="005F066F">
              <w:rPr>
                <w:rFonts w:ascii="Times New Roman" w:hAnsi="Times New Roman" w:cs="Times New Roman"/>
                <w:sz w:val="26"/>
                <w:szCs w:val="26"/>
                <w:vertAlign w:val="subscript"/>
              </w:rPr>
              <w:t>4</w:t>
            </w:r>
            <w:r>
              <w:rPr>
                <w:rFonts w:ascii="Times New Roman" w:hAnsi="Times New Roman" w:cs="Times New Roman"/>
                <w:sz w:val="26"/>
                <w:szCs w:val="26"/>
                <w:vertAlign w:val="subscript"/>
              </w:rPr>
              <w:t xml:space="preserve">, </w:t>
            </w:r>
            <w:r>
              <w:rPr>
                <w:rFonts w:ascii="Times New Roman" w:hAnsi="Times New Roman" w:cs="Times New Roman"/>
                <w:bCs/>
                <w:iCs/>
                <w:sz w:val="26"/>
                <w:szCs w:val="26"/>
              </w:rPr>
              <w:t>C</w:t>
            </w:r>
            <w:r>
              <w:rPr>
                <w:rFonts w:ascii="Times New Roman" w:hAnsi="Times New Roman" w:cs="Times New Roman"/>
                <w:bCs/>
                <w:iCs/>
                <w:sz w:val="26"/>
                <w:szCs w:val="26"/>
                <w:vertAlign w:val="subscript"/>
              </w:rPr>
              <w:t>2</w:t>
            </w:r>
            <w:r>
              <w:rPr>
                <w:rFonts w:ascii="Times New Roman" w:hAnsi="Times New Roman" w:cs="Times New Roman"/>
                <w:bCs/>
                <w:iCs/>
                <w:sz w:val="26"/>
                <w:szCs w:val="26"/>
              </w:rPr>
              <w:t>H</w:t>
            </w:r>
            <w:r>
              <w:rPr>
                <w:rFonts w:ascii="Times New Roman" w:hAnsi="Times New Roman" w:cs="Times New Roman"/>
                <w:bCs/>
                <w:iCs/>
                <w:sz w:val="26"/>
                <w:szCs w:val="26"/>
                <w:vertAlign w:val="subscript"/>
              </w:rPr>
              <w:t>2</w:t>
            </w:r>
            <w:r>
              <w:rPr>
                <w:rFonts w:ascii="Times New Roman" w:hAnsi="Times New Roman" w:cs="Times New Roman"/>
                <w:bCs/>
                <w:iCs/>
                <w:sz w:val="26"/>
                <w:szCs w:val="26"/>
              </w:rPr>
              <w:t>.</w:t>
            </w:r>
          </w:p>
          <w:p w:rsidR="00D925EC" w:rsidRDefault="00D925EC" w:rsidP="00D925EC">
            <w:pPr>
              <w:rPr>
                <w:rFonts w:ascii="Times New Roman" w:hAnsi="Times New Roman" w:cs="Times New Roman"/>
                <w:bCs/>
                <w:iCs/>
                <w:sz w:val="26"/>
                <w:szCs w:val="26"/>
              </w:rPr>
            </w:pPr>
            <w:r>
              <w:rPr>
                <w:rFonts w:ascii="Times New Roman" w:hAnsi="Times New Roman" w:cs="Times New Roman"/>
                <w:bCs/>
                <w:iCs/>
                <w:sz w:val="26"/>
                <w:szCs w:val="26"/>
              </w:rPr>
              <w:t>Hs: Viết CTCT các chất trên</w:t>
            </w:r>
          </w:p>
          <w:p w:rsidR="00D925EC" w:rsidRDefault="00D925EC" w:rsidP="00D925EC">
            <w:pPr>
              <w:rPr>
                <w:rFonts w:ascii="Times New Roman" w:hAnsi="Times New Roman" w:cs="Times New Roman"/>
                <w:bCs/>
                <w:iCs/>
                <w:sz w:val="26"/>
                <w:szCs w:val="26"/>
              </w:rPr>
            </w:pPr>
            <w:r>
              <w:rPr>
                <w:rFonts w:ascii="Times New Roman" w:hAnsi="Times New Roman" w:cs="Times New Roman"/>
                <w:bCs/>
                <w:iCs/>
                <w:sz w:val="26"/>
                <w:szCs w:val="26"/>
              </w:rPr>
              <w:t>Gv: Trong 3 HCHC trên hợp chất C</w:t>
            </w:r>
            <w:r w:rsidRPr="00D925EC">
              <w:rPr>
                <w:rFonts w:ascii="Times New Roman" w:hAnsi="Times New Roman" w:cs="Times New Roman"/>
                <w:bCs/>
                <w:iCs/>
                <w:sz w:val="26"/>
                <w:szCs w:val="26"/>
                <w:vertAlign w:val="subscript"/>
              </w:rPr>
              <w:t>2</w:t>
            </w:r>
            <w:r>
              <w:rPr>
                <w:rFonts w:ascii="Times New Roman" w:hAnsi="Times New Roman" w:cs="Times New Roman"/>
                <w:bCs/>
                <w:iCs/>
                <w:sz w:val="26"/>
                <w:szCs w:val="26"/>
              </w:rPr>
              <w:t>H</w:t>
            </w:r>
            <w:r>
              <w:rPr>
                <w:rFonts w:ascii="Times New Roman" w:hAnsi="Times New Roman" w:cs="Times New Roman"/>
                <w:bCs/>
                <w:iCs/>
                <w:sz w:val="26"/>
                <w:szCs w:val="26"/>
                <w:vertAlign w:val="subscript"/>
              </w:rPr>
              <w:t>2</w:t>
            </w:r>
            <w:r>
              <w:rPr>
                <w:rFonts w:ascii="Times New Roman" w:hAnsi="Times New Roman" w:cs="Times New Roman"/>
                <w:bCs/>
                <w:iCs/>
                <w:sz w:val="26"/>
                <w:szCs w:val="26"/>
              </w:rPr>
              <w:t xml:space="preserve"> có đặc điểm liên kết như thế nào so với 2 HCHC còn lại</w:t>
            </w:r>
          </w:p>
          <w:p w:rsidR="00D925EC" w:rsidRDefault="00D925EC" w:rsidP="00D925EC">
            <w:pPr>
              <w:rPr>
                <w:rFonts w:ascii="Times New Roman" w:hAnsi="Times New Roman" w:cs="Times New Roman"/>
                <w:bCs/>
                <w:iCs/>
                <w:sz w:val="26"/>
                <w:szCs w:val="26"/>
              </w:rPr>
            </w:pPr>
            <w:r>
              <w:rPr>
                <w:rFonts w:ascii="Times New Roman" w:hAnsi="Times New Roman" w:cs="Times New Roman"/>
                <w:bCs/>
                <w:iCs/>
                <w:sz w:val="26"/>
                <w:szCs w:val="26"/>
              </w:rPr>
              <w:t xml:space="preserve">Hs: có 3 iên kết giữa C và C. </w:t>
            </w:r>
          </w:p>
          <w:p w:rsidR="00D925EC" w:rsidRDefault="00B86A0E" w:rsidP="00D925EC">
            <w:pPr>
              <w:rPr>
                <w:rFonts w:ascii="Times New Roman" w:hAnsi="Times New Roman" w:cs="Times New Roman"/>
                <w:bCs/>
                <w:iCs/>
                <w:sz w:val="26"/>
                <w:szCs w:val="26"/>
              </w:rPr>
            </w:pPr>
            <w:r>
              <w:rPr>
                <w:rFonts w:ascii="Times New Roman" w:hAnsi="Times New Roman" w:cs="Times New Roman"/>
                <w:bCs/>
                <w:iCs/>
                <w:noProof/>
                <w:sz w:val="26"/>
                <w:szCs w:val="26"/>
                <w:lang w:eastAsia="en-US"/>
              </w:rPr>
              <mc:AlternateContent>
                <mc:Choice Requires="wps">
                  <w:drawing>
                    <wp:anchor distT="0" distB="0" distL="114300" distR="114300" simplePos="0" relativeHeight="251858432" behindDoc="0" locked="0" layoutInCell="1" allowOverlap="1">
                      <wp:simplePos x="0" y="0"/>
                      <wp:positionH relativeFrom="column">
                        <wp:posOffset>2619375</wp:posOffset>
                      </wp:positionH>
                      <wp:positionV relativeFrom="paragraph">
                        <wp:posOffset>306070</wp:posOffset>
                      </wp:positionV>
                      <wp:extent cx="314325" cy="9525"/>
                      <wp:effectExtent l="9525" t="58420" r="19050" b="46355"/>
                      <wp:wrapNone/>
                      <wp:docPr id="275" name="AutoShape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4" o:spid="_x0000_s1026" type="#_x0000_t32" style="position:absolute;margin-left:206.25pt;margin-top:24.1pt;width:24.75pt;height:.75pt;flip:y;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lQGtPAIAAG0EAAAOAAAAZHJzL2Uyb0RvYy54bWysVMGO2yAQvVfqPyDuie2sd5NY66xWdtLL thtpt70TwDEqBgQkTlT13ztgJ+22l6pqDmQGZt68GR6+fzh1Eh25dUKrEmfTFCOuqGZC7Uv8+XUz WWDkPFGMSK14ic/c4YfV+3f3vSn4TLdaMm4RgChX9KbErfemSBJHW94RN9WGKzhstO2IB9fuE2ZJ D+idTGZpepf02jJjNeXOwW49HOJVxG8aTv1z0zjukSwxcPNxtXHdhTVZ3ZNib4lpBR1pkH9g0RGh oOgVqiaeoIMVf0B1glrtdOOnVHeJbhpBeewBusnS37p5aYnhsRcYjjPXMbn/B0s/HbcWCVbi2fwW I0U6uKTHg9exNprP8zCi3rgCIiu1taFJelIv5knTrw4pXbVE7XkMfz0byM5CRvImJTjOQKFd/1Ez iCFQIc7r1NgONVKYLyExgMNM0Cle0Pl6QfzkEYXNmyy/mQFNCkfLW7BCJVIEkJBqrPMfuO5QMErs vCVi3/pKKwVC0HYoQI5Pzg+Jl4SQrPRGSAn7pJAK9WOB4DotBQuH0bH7XSUtOpKgqPgbWbwJs/qg WARrOWHr0fZESLCRj4PyVsDoJMehWscZRpLDIwrWQE+qUBGaB8KjNYjq2zJdrhfrRT7JZ3frSZ7W 9eRxU+WTu002v61v6qqqs+9hnFletIIxrgL/i8Cz/O8END61QZpXiV8HlbxFj1cBZC//kXTUQbj6 QUQ7zc5bG7oLkgBNx+Dx/YVH86sfo35+JVY/AAAA//8DAFBLAwQUAAYACAAAACEAMqJW0t8AAAAJ AQAADwAAAGRycy9kb3ducmV2LnhtbEyPwU7DMBBE70j8g7VIXBB1arUlhDgVAgonVBHK3Y2XJGq8 jmK3Tf6e5QS3Ge3T7Ey+Hl0nTjiE1pOG+SwBgVR521KtYfe5uU1BhGjIms4TapgwwLq4vMhNZv2Z PvBUxlpwCIXMaGhi7DMpQ9WgM2HmeyS+ffvBmch2qKUdzJnDXSdVkqykMy3xh8b0+NRgdSiPTsNz uV1uvm52o5qqt/fyNT1saXrR+vpqfHwAEXGMfzD81ufqUHCnvT+SDaLTsJirJaMsUgWCgcVK8bg9 i/s7kEUu/y8ofgAAAP//AwBQSwECLQAUAAYACAAAACEAtoM4kv4AAADhAQAAEwAAAAAAAAAAAAAA AAAAAAAAW0NvbnRlbnRfVHlwZXNdLnhtbFBLAQItABQABgAIAAAAIQA4/SH/1gAAAJQBAAALAAAA AAAAAAAAAAAAAC8BAABfcmVscy8ucmVsc1BLAQItABQABgAIAAAAIQCwlQGtPAIAAG0EAAAOAAAA AAAAAAAAAAAAAC4CAABkcnMvZTJvRG9jLnhtbFBLAQItABQABgAIAAAAIQAyolbS3wAAAAkBAAAP AAAAAAAAAAAAAAAAAJYEAABkcnMvZG93bnJldi54bWxQSwUGAAAAAAQABADzAAAAogUAAAAA ">
                      <v:stroke endarrow="block"/>
                    </v:shape>
                  </w:pict>
                </mc:Fallback>
              </mc:AlternateContent>
            </w:r>
            <w:r w:rsidR="00D925EC">
              <w:rPr>
                <w:rFonts w:ascii="Times New Roman" w:hAnsi="Times New Roman" w:cs="Times New Roman"/>
                <w:bCs/>
                <w:iCs/>
                <w:sz w:val="26"/>
                <w:szCs w:val="26"/>
              </w:rPr>
              <w:t>Gv: Hợp chất C</w:t>
            </w:r>
            <w:r w:rsidR="00D925EC" w:rsidRPr="005F066F">
              <w:rPr>
                <w:rFonts w:ascii="Times New Roman" w:hAnsi="Times New Roman" w:cs="Times New Roman"/>
                <w:bCs/>
                <w:iCs/>
                <w:sz w:val="26"/>
                <w:szCs w:val="26"/>
                <w:vertAlign w:val="subscript"/>
              </w:rPr>
              <w:t>2</w:t>
            </w:r>
            <w:r w:rsidR="00D925EC">
              <w:rPr>
                <w:rFonts w:ascii="Times New Roman" w:hAnsi="Times New Roman" w:cs="Times New Roman"/>
                <w:bCs/>
                <w:iCs/>
                <w:sz w:val="26"/>
                <w:szCs w:val="26"/>
              </w:rPr>
              <w:t>H</w:t>
            </w:r>
            <w:r w:rsidR="00D925EC">
              <w:rPr>
                <w:rFonts w:ascii="Times New Roman" w:hAnsi="Times New Roman" w:cs="Times New Roman"/>
                <w:bCs/>
                <w:iCs/>
                <w:sz w:val="26"/>
                <w:szCs w:val="26"/>
                <w:vertAlign w:val="subscript"/>
              </w:rPr>
              <w:t>2</w:t>
            </w:r>
            <w:r w:rsidR="00D925EC">
              <w:rPr>
                <w:rFonts w:ascii="Times New Roman" w:hAnsi="Times New Roman" w:cs="Times New Roman"/>
                <w:bCs/>
                <w:iCs/>
                <w:sz w:val="26"/>
                <w:szCs w:val="26"/>
              </w:rPr>
              <w:t xml:space="preserve"> là axetilen có đặc điểm cấu tạo TCVL và TCHH ntn tìm hiểu lần lượt            I.</w:t>
            </w:r>
          </w:p>
          <w:p w:rsidR="00D925EC" w:rsidRDefault="00D925EC">
            <w:pPr>
              <w:rPr>
                <w:rFonts w:ascii="Times New Roman" w:hAnsi="Times New Roman" w:cs="Times New Roman"/>
                <w:b/>
                <w:sz w:val="26"/>
                <w:szCs w:val="26"/>
              </w:rPr>
            </w:pPr>
          </w:p>
          <w:p w:rsidR="00D925EC" w:rsidRDefault="00D925EC">
            <w:pPr>
              <w:rPr>
                <w:rFonts w:ascii="Times New Roman" w:hAnsi="Times New Roman" w:cs="Times New Roman"/>
                <w:b/>
                <w:sz w:val="26"/>
                <w:szCs w:val="26"/>
              </w:rPr>
            </w:pPr>
          </w:p>
          <w:p w:rsidR="002E2CF0" w:rsidRDefault="002E2CF0">
            <w:pPr>
              <w:rPr>
                <w:rFonts w:ascii="Times New Roman" w:hAnsi="Times New Roman" w:cs="Times New Roman"/>
                <w:b/>
                <w:sz w:val="26"/>
                <w:szCs w:val="26"/>
              </w:rPr>
            </w:pPr>
            <w:r>
              <w:rPr>
                <w:rFonts w:ascii="Times New Roman" w:hAnsi="Times New Roman" w:cs="Times New Roman"/>
                <w:b/>
                <w:sz w:val="26"/>
                <w:szCs w:val="26"/>
              </w:rPr>
              <w:t>Hoạt động hình thành kiến thức</w:t>
            </w:r>
          </w:p>
          <w:p w:rsidR="00A249E3" w:rsidRDefault="00A249E3">
            <w:pPr>
              <w:rPr>
                <w:rFonts w:ascii="Times New Roman" w:hAnsi="Times New Roman" w:cs="Times New Roman"/>
                <w:i/>
                <w:sz w:val="26"/>
                <w:szCs w:val="26"/>
              </w:rPr>
            </w:pPr>
            <w:r w:rsidRPr="00A249E3">
              <w:rPr>
                <w:rFonts w:ascii="Times New Roman" w:hAnsi="Times New Roman" w:cs="Times New Roman"/>
                <w:b/>
                <w:bCs/>
                <w:i/>
                <w:iCs/>
                <w:sz w:val="26"/>
                <w:szCs w:val="26"/>
              </w:rPr>
              <w:t>Tìm hiểu tính chất vật lý</w:t>
            </w:r>
            <w:r w:rsidRPr="00A249E3">
              <w:rPr>
                <w:rFonts w:ascii="Times New Roman" w:hAnsi="Times New Roman" w:cs="Times New Roman"/>
                <w:b/>
                <w:i/>
                <w:sz w:val="26"/>
                <w:szCs w:val="26"/>
              </w:rPr>
              <w:t xml:space="preserve"> </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Gv giớii thiệu tương tự etilen, axetilen không có sẵn trong tự nhiên</w:t>
            </w:r>
          </w:p>
          <w:p w:rsidR="006D3183" w:rsidRDefault="006D3183">
            <w:pPr>
              <w:rPr>
                <w:rFonts w:ascii="Times New Roman" w:hAnsi="Times New Roman" w:cs="Times New Roman"/>
                <w:sz w:val="26"/>
                <w:szCs w:val="26"/>
              </w:rPr>
            </w:pPr>
            <w:r>
              <w:rPr>
                <w:rFonts w:ascii="Times New Roman" w:hAnsi="Times New Roman" w:cs="Times New Roman"/>
                <w:i/>
                <w:sz w:val="26"/>
                <w:szCs w:val="26"/>
              </w:rPr>
              <w:t xml:space="preserve">Gv: yêu cầu  HS tìm hiểu thông tin sgk cho biết tính chất vật lí của axetilen. </w:t>
            </w:r>
          </w:p>
          <w:p w:rsidR="006D3183" w:rsidRDefault="006D3183">
            <w:pPr>
              <w:rPr>
                <w:rFonts w:ascii="Times New Roman" w:hAnsi="Times New Roman" w:cs="Times New Roman"/>
                <w:i/>
                <w:sz w:val="26"/>
                <w:szCs w:val="26"/>
              </w:rPr>
            </w:pPr>
            <w:r>
              <w:rPr>
                <w:rFonts w:ascii="Times New Roman" w:hAnsi="Times New Roman" w:cs="Times New Roman"/>
                <w:sz w:val="26"/>
                <w:szCs w:val="26"/>
              </w:rPr>
              <w:t>Hs: Axetilen là chất khí , không màu , không mùi, ít tan trong nước, nhẹ hơn không khí .</w:t>
            </w:r>
          </w:p>
          <w:p w:rsidR="006D3183" w:rsidRDefault="002E2CF0">
            <w:pPr>
              <w:rPr>
                <w:rFonts w:ascii="Times New Roman" w:hAnsi="Times New Roman" w:cs="Times New Roman"/>
                <w:b/>
                <w:sz w:val="26"/>
                <w:szCs w:val="26"/>
                <w:u w:val="single"/>
              </w:rPr>
            </w:pPr>
            <w:r>
              <w:rPr>
                <w:rFonts w:ascii="Times New Roman" w:hAnsi="Times New Roman" w:cs="Times New Roman"/>
                <w:i/>
                <w:sz w:val="26"/>
                <w:szCs w:val="26"/>
              </w:rPr>
              <w:t xml:space="preserve">Gv:Tính tỉ </w:t>
            </w:r>
            <w:r w:rsidR="006D3183">
              <w:rPr>
                <w:rFonts w:ascii="Times New Roman" w:hAnsi="Times New Roman" w:cs="Times New Roman"/>
                <w:i/>
                <w:sz w:val="26"/>
                <w:szCs w:val="26"/>
              </w:rPr>
              <w:t>khối hơi của khí axetilen đối với không khí? Trong phòng thí nghiệm thu axetilen như thế nào?</w:t>
            </w:r>
            <w:r w:rsidR="006D3183">
              <w:rPr>
                <w:rFonts w:ascii="Times New Roman" w:hAnsi="Times New Roman" w:cs="Times New Roman"/>
                <w:i/>
                <w:sz w:val="26"/>
                <w:szCs w:val="26"/>
              </w:rPr>
              <w:br/>
            </w:r>
            <w:r w:rsidR="006D3183">
              <w:rPr>
                <w:rFonts w:ascii="Times New Roman" w:hAnsi="Times New Roman" w:cs="Times New Roman"/>
                <w:sz w:val="26"/>
                <w:szCs w:val="26"/>
              </w:rPr>
              <w:t>Hs: d = 26/29. Thu axetilen bằng cách đẩy 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O. </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2E2CF0" w:rsidRDefault="002E2CF0">
            <w:pPr>
              <w:rPr>
                <w:rFonts w:ascii="Times New Roman" w:hAnsi="Times New Roman" w:cs="Times New Roman"/>
                <w:b/>
                <w:sz w:val="26"/>
                <w:szCs w:val="26"/>
                <w:u w:val="single"/>
              </w:rPr>
            </w:pPr>
          </w:p>
          <w:p w:rsidR="002E2CF0" w:rsidRDefault="002E2CF0">
            <w:pPr>
              <w:rPr>
                <w:rFonts w:ascii="Times New Roman" w:hAnsi="Times New Roman" w:cs="Times New Roman"/>
                <w:b/>
                <w:sz w:val="26"/>
                <w:szCs w:val="26"/>
                <w:u w:val="single"/>
              </w:rPr>
            </w:pPr>
          </w:p>
          <w:p w:rsidR="00D925EC" w:rsidRDefault="00D925EC">
            <w:pPr>
              <w:rPr>
                <w:rFonts w:ascii="Times New Roman" w:hAnsi="Times New Roman" w:cs="Times New Roman"/>
                <w:b/>
                <w:sz w:val="26"/>
                <w:szCs w:val="26"/>
                <w:u w:val="single"/>
              </w:rPr>
            </w:pPr>
          </w:p>
          <w:p w:rsidR="00D925EC" w:rsidRDefault="00D925EC">
            <w:pPr>
              <w:rPr>
                <w:rFonts w:ascii="Times New Roman" w:hAnsi="Times New Roman" w:cs="Times New Roman"/>
                <w:b/>
                <w:sz w:val="26"/>
                <w:szCs w:val="26"/>
                <w:u w:val="single"/>
              </w:rPr>
            </w:pPr>
          </w:p>
          <w:p w:rsidR="00D925EC" w:rsidRDefault="00D925EC">
            <w:pPr>
              <w:rPr>
                <w:rFonts w:ascii="Times New Roman" w:hAnsi="Times New Roman" w:cs="Times New Roman"/>
                <w:b/>
                <w:sz w:val="26"/>
                <w:szCs w:val="26"/>
                <w:u w:val="single"/>
              </w:rPr>
            </w:pPr>
          </w:p>
          <w:p w:rsidR="00D925EC" w:rsidRDefault="00D925EC">
            <w:pPr>
              <w:rPr>
                <w:rFonts w:ascii="Times New Roman" w:hAnsi="Times New Roman" w:cs="Times New Roman"/>
                <w:b/>
                <w:sz w:val="26"/>
                <w:szCs w:val="26"/>
                <w:u w:val="single"/>
              </w:rPr>
            </w:pPr>
          </w:p>
          <w:p w:rsidR="00D925EC" w:rsidRDefault="00D925EC">
            <w:pPr>
              <w:rPr>
                <w:rFonts w:ascii="Times New Roman" w:hAnsi="Times New Roman" w:cs="Times New Roman"/>
                <w:b/>
                <w:sz w:val="26"/>
                <w:szCs w:val="26"/>
                <w:u w:val="single"/>
              </w:rPr>
            </w:pPr>
          </w:p>
          <w:p w:rsidR="00D925EC" w:rsidRDefault="00D925EC">
            <w:pPr>
              <w:rPr>
                <w:rFonts w:ascii="Times New Roman" w:hAnsi="Times New Roman" w:cs="Times New Roman"/>
                <w:b/>
                <w:sz w:val="26"/>
                <w:szCs w:val="26"/>
                <w:u w:val="single"/>
              </w:rPr>
            </w:pPr>
          </w:p>
          <w:p w:rsidR="006D3183" w:rsidRDefault="006D3183">
            <w:pPr>
              <w:rPr>
                <w:rFonts w:ascii="Times New Roman" w:hAnsi="Times New Roman" w:cs="Times New Roman"/>
                <w:sz w:val="26"/>
                <w:szCs w:val="26"/>
              </w:rPr>
            </w:pPr>
            <w:r>
              <w:rPr>
                <w:rFonts w:ascii="Times New Roman" w:hAnsi="Times New Roman" w:cs="Times New Roman"/>
                <w:b/>
                <w:sz w:val="26"/>
                <w:szCs w:val="26"/>
                <w:u w:val="single"/>
              </w:rPr>
              <w:t>I. Tính chất vật lý</w:t>
            </w:r>
          </w:p>
          <w:p w:rsidR="006D3183" w:rsidRDefault="006D3183">
            <w:r>
              <w:rPr>
                <w:rFonts w:ascii="Times New Roman" w:hAnsi="Times New Roman" w:cs="Times New Roman"/>
                <w:sz w:val="26"/>
                <w:szCs w:val="26"/>
              </w:rPr>
              <w:t xml:space="preserve"> Axetilen là chất khí, không màu, không</w:t>
            </w:r>
            <w:r w:rsidR="00D925EC">
              <w:rPr>
                <w:rFonts w:ascii="Times New Roman" w:hAnsi="Times New Roman" w:cs="Times New Roman"/>
                <w:sz w:val="26"/>
                <w:szCs w:val="26"/>
              </w:rPr>
              <w:t xml:space="preserve"> </w:t>
            </w:r>
            <w:r>
              <w:rPr>
                <w:rFonts w:ascii="Times New Roman" w:hAnsi="Times New Roman" w:cs="Times New Roman"/>
                <w:sz w:val="26"/>
                <w:szCs w:val="26"/>
              </w:rPr>
              <w:t>mùi, ít tan trong nước, nhẹ hơn không khí .</w:t>
            </w:r>
          </w:p>
        </w:tc>
      </w:tr>
    </w:tbl>
    <w:p w:rsidR="006D3183" w:rsidRDefault="006D3183">
      <w:pPr>
        <w:rPr>
          <w:rFonts w:ascii="Times New Roman" w:hAnsi="Times New Roman" w:cs="Times New Roman"/>
          <w:b/>
          <w:bCs/>
          <w:sz w:val="26"/>
          <w:szCs w:val="26"/>
        </w:rPr>
      </w:pPr>
    </w:p>
    <w:tbl>
      <w:tblPr>
        <w:tblW w:w="0" w:type="auto"/>
        <w:tblInd w:w="-25" w:type="dxa"/>
        <w:tblLayout w:type="fixed"/>
        <w:tblLook w:val="0000" w:firstRow="0" w:lastRow="0" w:firstColumn="0" w:lastColumn="0" w:noHBand="0" w:noVBand="0"/>
      </w:tblPr>
      <w:tblGrid>
        <w:gridCol w:w="5868"/>
        <w:gridCol w:w="5090"/>
      </w:tblGrid>
      <w:tr w:rsidR="006D3183">
        <w:tc>
          <w:tcPr>
            <w:tcW w:w="5868" w:type="dxa"/>
            <w:tcBorders>
              <w:top w:val="single" w:sz="4" w:space="0" w:color="000000"/>
              <w:left w:val="single" w:sz="4" w:space="0" w:color="000000"/>
              <w:bottom w:val="single" w:sz="4" w:space="0" w:color="000000"/>
            </w:tcBorders>
            <w:shd w:val="clear" w:color="auto" w:fill="auto"/>
          </w:tcPr>
          <w:p w:rsidR="003C451F" w:rsidRPr="003C451F" w:rsidRDefault="006D3183">
            <w:pPr>
              <w:rPr>
                <w:rFonts w:ascii="Times New Roman" w:hAnsi="Times New Roman" w:cs="Times New Roman"/>
                <w:b/>
                <w:bCs/>
                <w:i/>
                <w:iCs/>
                <w:sz w:val="26"/>
                <w:szCs w:val="26"/>
              </w:rPr>
            </w:pPr>
            <w:r>
              <w:rPr>
                <w:rFonts w:ascii="Times New Roman" w:hAnsi="Times New Roman" w:cs="Times New Roman"/>
                <w:i/>
                <w:sz w:val="26"/>
                <w:szCs w:val="26"/>
              </w:rPr>
              <w:t xml:space="preserve"> </w:t>
            </w:r>
            <w:r w:rsidR="003C451F" w:rsidRPr="003C451F">
              <w:rPr>
                <w:rFonts w:ascii="Times New Roman" w:hAnsi="Times New Roman" w:cs="Times New Roman"/>
                <w:b/>
                <w:bCs/>
                <w:i/>
                <w:iCs/>
                <w:sz w:val="26"/>
                <w:szCs w:val="26"/>
              </w:rPr>
              <w:t>Tìm hiểu cấu tạo phân tử</w:t>
            </w:r>
            <w:r w:rsidR="003C451F">
              <w:rPr>
                <w:rFonts w:ascii="Times New Roman" w:hAnsi="Times New Roman" w:cs="Times New Roman"/>
                <w:b/>
                <w:bCs/>
                <w:i/>
                <w:iCs/>
                <w:sz w:val="26"/>
                <w:szCs w:val="26"/>
              </w:rPr>
              <w:t xml:space="preserve">  </w:t>
            </w:r>
          </w:p>
          <w:p w:rsidR="006D3183" w:rsidRDefault="003C451F">
            <w:pPr>
              <w:rPr>
                <w:rFonts w:ascii="Times New Roman" w:hAnsi="Times New Roman" w:cs="Times New Roman"/>
                <w:i/>
                <w:sz w:val="26"/>
                <w:szCs w:val="26"/>
              </w:rPr>
            </w:pPr>
            <w:r>
              <w:rPr>
                <w:rFonts w:ascii="Times New Roman" w:hAnsi="Times New Roman" w:cs="Times New Roman"/>
                <w:i/>
                <w:sz w:val="26"/>
                <w:szCs w:val="26"/>
              </w:rPr>
              <w:t xml:space="preserve"> </w:t>
            </w:r>
            <w:r w:rsidR="006D3183">
              <w:rPr>
                <w:rFonts w:ascii="Times New Roman" w:hAnsi="Times New Roman" w:cs="Times New Roman"/>
                <w:i/>
                <w:sz w:val="26"/>
                <w:szCs w:val="26"/>
              </w:rPr>
              <w:t>GV viết CTCT của etilen rồi nêu giả thiết nếu tách đi ở mỗi nguyên tử cacbon 1 nguyên tử hidro , khi đó mỗi nguyên tử cacbon có 1 hoá trị tự do , và liên kết với nhau tạo thành liên kết ba .Cho HS quan sát mô hình phân tử axetilen</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 từ mô hình viết công thức cấu tạo.</w:t>
            </w:r>
          </w:p>
          <w:p w:rsidR="006D3183" w:rsidRDefault="006D3183">
            <w:pPr>
              <w:rPr>
                <w:rFonts w:ascii="Times New Roman" w:hAnsi="Times New Roman" w:cs="Times New Roman"/>
                <w:sz w:val="26"/>
                <w:szCs w:val="26"/>
              </w:rPr>
            </w:pPr>
            <w:r>
              <w:rPr>
                <w:rFonts w:ascii="Times New Roman" w:hAnsi="Times New Roman" w:cs="Times New Roman"/>
                <w:i/>
                <w:sz w:val="26"/>
                <w:szCs w:val="26"/>
              </w:rPr>
              <w:tab/>
              <w:t>Nhận xét số liên kết giữa hai nguyên tử C trong phân tử .</w:t>
            </w:r>
          </w:p>
          <w:p w:rsidR="006D3183" w:rsidRDefault="006D3183">
            <w:pPr>
              <w:rPr>
                <w:rFonts w:ascii="Times New Roman" w:eastAsia="VNI-Times" w:hAnsi="Times New Roman" w:cs="Times New Roman"/>
                <w:i/>
                <w:sz w:val="26"/>
                <w:szCs w:val="26"/>
              </w:rPr>
            </w:pPr>
            <w:r>
              <w:rPr>
                <w:rFonts w:ascii="Times New Roman" w:hAnsi="Times New Roman" w:cs="Times New Roman"/>
                <w:sz w:val="26"/>
                <w:szCs w:val="26"/>
              </w:rPr>
              <w:t xml:space="preserve">Hs: giữa hai nguyên tử C trong phân tử  axetilen có 3 </w:t>
            </w:r>
            <w:r>
              <w:rPr>
                <w:rFonts w:ascii="Times New Roman" w:hAnsi="Times New Roman" w:cs="Times New Roman"/>
                <w:sz w:val="26"/>
                <w:szCs w:val="26"/>
              </w:rPr>
              <w:lastRenderedPageBreak/>
              <w:t>liên kết.</w:t>
            </w:r>
          </w:p>
          <w:p w:rsidR="006D3183" w:rsidRDefault="006D3183">
            <w:pPr>
              <w:rPr>
                <w:rFonts w:ascii="Times New Roman" w:hAnsi="Times New Roman" w:cs="Times New Roman"/>
                <w:b/>
                <w:i/>
                <w:sz w:val="26"/>
                <w:szCs w:val="26"/>
              </w:rPr>
            </w:pPr>
            <w:r>
              <w:rPr>
                <w:rFonts w:ascii="Times New Roman" w:eastAsia="VNI-Times" w:hAnsi="Times New Roman" w:cs="Times New Roman"/>
                <w:i/>
                <w:sz w:val="26"/>
                <w:szCs w:val="26"/>
              </w:rPr>
              <w:t xml:space="preserve">Gv: hướng dẫn Hs </w:t>
            </w:r>
            <w:r>
              <w:rPr>
                <w:rFonts w:ascii="Wingdings" w:hAnsi="Wingdings" w:cs="Wingdings"/>
                <w:i/>
                <w:sz w:val="26"/>
                <w:szCs w:val="26"/>
              </w:rPr>
              <w:t></w:t>
            </w:r>
            <w:r>
              <w:rPr>
                <w:rFonts w:ascii="Times New Roman" w:eastAsia="VNI-Times" w:hAnsi="Times New Roman" w:cs="Times New Roman"/>
                <w:i/>
                <w:sz w:val="26"/>
                <w:szCs w:val="26"/>
              </w:rPr>
              <w:t xml:space="preserve"> liên kết ba.</w:t>
            </w:r>
            <w:r>
              <w:rPr>
                <w:rFonts w:ascii="Times New Roman" w:hAnsi="Times New Roman" w:cs="Times New Roman"/>
                <w:sz w:val="26"/>
                <w:szCs w:val="26"/>
              </w:rPr>
              <w:t xml:space="preserve"> </w:t>
            </w:r>
            <w:r>
              <w:rPr>
                <w:rFonts w:ascii="Times New Roman" w:hAnsi="Times New Roman" w:cs="Times New Roman"/>
                <w:i/>
                <w:sz w:val="26"/>
                <w:szCs w:val="26"/>
              </w:rPr>
              <w:t>Trong liên kết ba, có hai liên kết kém bền, dễ đứt lần lượt trong các phản ứng hoá học.</w:t>
            </w:r>
          </w:p>
          <w:p w:rsidR="006D3183" w:rsidRDefault="006D3183">
            <w:pPr>
              <w:rPr>
                <w:rFonts w:ascii="Times New Roman" w:hAnsi="Times New Roman" w:cs="Times New Roman"/>
                <w:b/>
                <w:i/>
                <w:sz w:val="26"/>
                <w:szCs w:val="26"/>
              </w:rPr>
            </w:pPr>
          </w:p>
          <w:p w:rsidR="006D3183" w:rsidRDefault="006D3183">
            <w:pPr>
              <w:rPr>
                <w:rFonts w:ascii="Times New Roman" w:hAnsi="Times New Roman" w:cs="Times New Roman"/>
                <w:b/>
                <w:sz w:val="26"/>
                <w:szCs w:val="26"/>
                <w:u w:val="single"/>
              </w:rPr>
            </w:pPr>
            <w:r>
              <w:rPr>
                <w:rFonts w:ascii="Times New Roman" w:hAnsi="Times New Roman" w:cs="Times New Roman"/>
                <w:i/>
                <w:sz w:val="26"/>
                <w:szCs w:val="26"/>
              </w:rPr>
              <w:t>Gv:</w:t>
            </w:r>
            <w:r>
              <w:rPr>
                <w:rFonts w:ascii="Times New Roman" w:hAnsi="Times New Roman" w:cs="Times New Roman"/>
                <w:sz w:val="26"/>
                <w:szCs w:val="26"/>
              </w:rPr>
              <w:t xml:space="preserve">Cho HS so sánh công thức phân tử của etilen và axetilen , từ đó nêu sự khác nhau về thành phần phân tử và trật tự liên kết của hai chất.  </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b/>
                <w:sz w:val="26"/>
                <w:szCs w:val="26"/>
              </w:rPr>
            </w:pPr>
            <w:r>
              <w:rPr>
                <w:rFonts w:ascii="Times New Roman" w:hAnsi="Times New Roman" w:cs="Times New Roman"/>
                <w:b/>
                <w:sz w:val="26"/>
                <w:szCs w:val="26"/>
                <w:u w:val="single"/>
              </w:rPr>
              <w:lastRenderedPageBreak/>
              <w:t>II. Cấu tạo phân tử:</w:t>
            </w:r>
          </w:p>
          <w:p w:rsidR="006D3183" w:rsidRDefault="006D3183">
            <w:r>
              <w:rPr>
                <w:rFonts w:ascii="Times New Roman" w:hAnsi="Times New Roman" w:cs="Times New Roman"/>
                <w:b/>
                <w:sz w:val="26"/>
                <w:szCs w:val="26"/>
              </w:rPr>
              <w:t xml:space="preserve"> -</w:t>
            </w:r>
            <w:r>
              <w:rPr>
                <w:rFonts w:ascii="Times New Roman" w:hAnsi="Times New Roman" w:cs="Times New Roman"/>
                <w:sz w:val="26"/>
                <w:szCs w:val="26"/>
              </w:rPr>
              <w:t>Công thức cấu tạo của axetilen.</w:t>
            </w:r>
            <w:r>
              <w:rPr>
                <w:rFonts w:ascii="Times New Roman" w:eastAsia="VNI-Times" w:hAnsi="Times New Roman" w:cs="Times New Roman"/>
                <w:sz w:val="26"/>
                <w:szCs w:val="26"/>
              </w:rPr>
              <w:t xml:space="preserve">                                      </w:t>
            </w:r>
          </w:p>
          <w:p w:rsidR="006D3183" w:rsidRDefault="00B86A0E">
            <w:r>
              <w:rPr>
                <w:noProof/>
                <w:lang w:eastAsia="en-US"/>
              </w:rPr>
              <mc:AlternateContent>
                <mc:Choice Requires="wps">
                  <w:drawing>
                    <wp:anchor distT="0" distB="0" distL="114300" distR="114300" simplePos="0" relativeHeight="251450880" behindDoc="0" locked="0" layoutInCell="1" allowOverlap="1">
                      <wp:simplePos x="0" y="0"/>
                      <wp:positionH relativeFrom="column">
                        <wp:posOffset>620395</wp:posOffset>
                      </wp:positionH>
                      <wp:positionV relativeFrom="paragraph">
                        <wp:posOffset>101600</wp:posOffset>
                      </wp:positionV>
                      <wp:extent cx="118110" cy="1270"/>
                      <wp:effectExtent l="10795" t="6350" r="13970" b="11430"/>
                      <wp:wrapNone/>
                      <wp:docPr id="27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 cy="127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y;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8pt" to="58.15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vXvKowIAAIYFAAAOAAAAZHJzL2Uyb0RvYy54bWysVNFumzAUfZ+0f7D8ToGEBIJKppaQvXRb pXbbs4NNsGZsZrsh0bR/37WT0KZ7maYmErLxvYdz7znX1x/2nUA7pg1XssDxVYQRk7WiXG4L/PVx HWQYGUskJUJJVuADM/jD8v2766HP2US1SlCmEYBIkw99gVtr+zwMTd2yjpgr1TMJh43SHbGw1duQ ajIAeifCSRTNw0Fp2mtVM2Pg7ep4iJcev2lYbb80jWEWiQIDN+uf2j837hkur0m+1aRveX2iQf6D RUe4hI+OUCtiCXrS/C+ojtdaGdXYq1p1oWoaXjNfA1QTR6+qeWhJz3wt0BzTj20ybwdbf97da8Rp gSdpgpEkHYh0xyVDycw1Z+hNDjGlvNeuvHovH/o7Vf8wSKqyJXLLPMnHQw95scsIL1LcxvTwic3w SVGIIU9W+U7tG92hRvD+m0t04NANtPfSHEZp2N6iGl7GcRbHIGANR/Ek9cKFJHcgLrXXxn5kqkNu UWABBXhIsrsz1pF6DnHhUq25EF57IdFQ4MV07sAJOND89JlGCU5dlIs3ersphUY74mzkf75UOHkZ 1nELZha8K3A2BpG8ZYRWkvrPWcLFcQ2UhHTgzNv0yBN2ewtL/x5K9xb6tYgWVVZlSZBM5lWQRKtV cLMuk2C+jtPZaroqy1X827GOk7zllDLpiJ/tHCf/ZpfTYB2NOBp6bFV4ie57CmQvmd6sZ1GaTLMg TWfTIJlWUXCbrcvgpozn87S6LW+rV0wrX715G7JjKx0r9QRqPLR0QJQ7U0xni0mMYQPjDw5yP4yI 2MK9VVuNkVb2O7et97Pzn8O4ED6L3P8k/Ih+bMRZQ7cbVTjV9twq0Pysrx8TNxnHGdsoerjX5/GB YfdJp4vJ3SYv97B+eX0u/wAAAP//AwBQSwMEFAAGAAgAAAAhAK20bVTeAAAACAEAAA8AAABkcnMv ZG93bnJldi54bWxMj0FPg0AQhe8m/ofNmHizC5iAIktjGqvRi7E1Jt627Ai07Cyy24L/3uGkx3nv 5c33iuVkO3HCwbeOFMSLCARS5UxLtYL37frqBoQPmozuHKGCH/SwLM/PCp0bN9IbnjahFlxCPtcK mhD6XEpfNWi1X7geib0vN1gd+BxqaQY9crntZBJFqbS6Jf7Q6B5XDVaHzdEqoOx1fHqY4tU6eT7s H7f7F/vx+a3U5cV0fwci4BT+wjDjMzqUzLRzRzJedApus4yTrKc8afbj9BrEbhYSkGUh/w8ofwEA AP//AwBQSwECLQAUAAYACAAAACEAtoM4kv4AAADhAQAAEwAAAAAAAAAAAAAAAAAAAAAAW0NvbnRl bnRfVHlwZXNdLnhtbFBLAQItABQABgAIAAAAIQA4/SH/1gAAAJQBAAALAAAAAAAAAAAAAAAAAC8B AABfcmVscy8ucmVsc1BLAQItABQABgAIAAAAIQA2vXvKowIAAIYFAAAOAAAAAAAAAAAAAAAAAC4C AABkcnMvZTJvRG9jLnhtbFBLAQItABQABgAIAAAAIQCttG1U3gAAAAgBAAAPAAAAAAAAAAAAAAAA AP0EAABkcnMvZG93bnJldi54bWxQSwUGAAAAAAQABADzAAAACAYAAAAA " strokeweight=".26mm">
                      <v:stroke joinstyle="miter" endcap="square"/>
                    </v:line>
                  </w:pict>
                </mc:Fallback>
              </mc:AlternateContent>
            </w:r>
            <w:r>
              <w:rPr>
                <w:noProof/>
                <w:lang w:eastAsia="en-US"/>
              </w:rPr>
              <mc:AlternateContent>
                <mc:Choice Requires="wps">
                  <w:drawing>
                    <wp:anchor distT="0" distB="0" distL="114300" distR="114300" simplePos="0" relativeHeight="251618816" behindDoc="0" locked="0" layoutInCell="1" allowOverlap="1">
                      <wp:simplePos x="0" y="0"/>
                      <wp:positionH relativeFrom="column">
                        <wp:posOffset>620395</wp:posOffset>
                      </wp:positionH>
                      <wp:positionV relativeFrom="paragraph">
                        <wp:posOffset>139700</wp:posOffset>
                      </wp:positionV>
                      <wp:extent cx="118110" cy="1270"/>
                      <wp:effectExtent l="10795" t="6350" r="13970" b="11430"/>
                      <wp:wrapNone/>
                      <wp:docPr id="27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 cy="127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flip:y;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11pt" to="58.15pt,1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IJKpAIAAIcFAAAOAAAAZHJzL2Uyb0RvYy54bWysVNFumzAUfZ+0f7D8ToFAEoJKppaQvXRb pXbbs4NNsGZsZrsh0bR/37WT0KZ7maYmErLxvYdz7znX1x/2nUA7pg1XssDxVYQRk7WiXG4L/PVx HWQYGUskJUJJVuADM/jD8v2766HP2US1SlCmEYBIkw99gVtr+zwMTd2yjpgr1TMJh43SHbGw1duQ ajIAeifCSRTNwkFp2mtVM2Pg7ep4iJcev2lYbb80jWEWiQIDN+uf2j837hkur0m+1aRveX2iQf6D RUe4hI+OUCtiCXrS/C+ojtdaGdXYq1p1oWoaXjNfA1QTR6+qeWhJz3wt0BzTj20ybwdbf97da8Rp gSfzBCNJOhDpjkuGJrPEdWfoTQ5BpbzXrr56Lx/6O1X/MEiqsiVyyzzLx0MPibHLCC9S3Mb08I3N 8ElRiCFPVvlW7RvdoUbw/ptLdODQDrT32hxGbdjeohpexnEWx6BgDUfxZO6VC0nuQFxqr439yFSH 3KLAAirwkGR3Z6wj9RziwqVacyG8+EKiocCLZObACVjQ/PSZRglOXZSLN3q7KYVGO+J85H++VDh5 GdZxC24WvCtwNgaRvGWEVpL6z1nCxXENlIR04Mz79MgTdnsLS/8eSvce+rWIFlVWZWmQTmZVkEar VXCzLtNgto7n01WyKstV/NuxjtO85ZQy6Yif/Ryn/+aX02QdnTg6emxVeInuewpkL5nerKfRPE2y YD6fJkGaVFFwm63L4KaMZ7N5dVveVq+YVr568zZkx1Y6VuoJ1Hho6YAod6ZIpotJjGED8w8Ocj+M iNjCxVVbjZFW9ju3rfez85/DuBA+i9z/JPyIfmzEWUO3G1U41fbcKtD8rK8fEzcZxxnbKHq41+fx gWn3SaebyV0nL/ewfnl/Lv8AAAD//wMAUEsDBBQABgAIAAAAIQDPiyVC3wAAAAgBAAAPAAAAZHJz L2Rvd25yZXYueG1sTI/NTsMwEITvSLyDtUjcqBMjNRDiVFXVH8EF0aJKvbnxkqSN1yF2m/D2OCc4 7sxo9ptsNpiGXbFztSUJ8SQChlRYXVMp4XO3engC5rwirRpLKOEHHczy25tMpdr29IHXrS9ZKCGX KgmV923KuSsqNMpNbIsUvC/bGeXD2ZVcd6oP5abhIoqm3KiawodKtbiosDhvL0YCJe/9ZjnEi5V4 PZ/Wu9Ob2R++pby/G+YvwDwO/i8MI35AhzwwHe2FtGONhOckCUkJQoRJox9PH4EdR0EAzzP+f0D+ CwAA//8DAFBLAQItABQABgAIAAAAIQC2gziS/gAAAOEBAAATAAAAAAAAAAAAAAAAAAAAAABbQ29u dGVudF9UeXBlc10ueG1sUEsBAi0AFAAGAAgAAAAhADj9If/WAAAAlAEAAAsAAAAAAAAAAAAAAAAA LwEAAF9yZWxzLy5yZWxzUEsBAi0AFAAGAAgAAAAhAJWQgkqkAgAAhwUAAA4AAAAAAAAAAAAAAAAA LgIAAGRycy9lMm9Eb2MueG1sUEsBAi0AFAAGAAgAAAAhAM+LJULfAAAACAEAAA8AAAAAAAAAAAAA AAAA/gQAAGRycy9kb3ducmV2LnhtbFBLBQYAAAAABAAEAPMAAAAKBgAAAAA= " strokeweight=".26mm">
                      <v:stroke joinstyle="miter" endcap="square"/>
                    </v:line>
                  </w:pict>
                </mc:Fallback>
              </mc:AlternateContent>
            </w:r>
            <w:r>
              <w:rPr>
                <w:noProof/>
                <w:lang w:eastAsia="en-US"/>
              </w:rPr>
              <mc:AlternateContent>
                <mc:Choice Requires="wps">
                  <w:drawing>
                    <wp:anchor distT="0" distB="0" distL="114300" distR="114300" simplePos="0" relativeHeight="251619840" behindDoc="0" locked="0" layoutInCell="1" allowOverlap="1">
                      <wp:simplePos x="0" y="0"/>
                      <wp:positionH relativeFrom="column">
                        <wp:posOffset>620395</wp:posOffset>
                      </wp:positionH>
                      <wp:positionV relativeFrom="paragraph">
                        <wp:posOffset>63500</wp:posOffset>
                      </wp:positionV>
                      <wp:extent cx="118110" cy="1270"/>
                      <wp:effectExtent l="10795" t="6350" r="13970" b="11430"/>
                      <wp:wrapNone/>
                      <wp:docPr id="272"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 cy="127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5pt" to="58.15pt,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PapHpAIAAIcFAAAOAAAAZHJzL2Uyb0RvYy54bWysVF1v2jAUfZ+0/2D5Pc0HAULUMLUh7KXb KrXbnk3sEGuOndkuAU3777s2kJbuZZoKUmTH956ce8+5vv6w7wTaMW24kgWOryKMmKwV5XJb4K+P 6yDDyFgiKRFKsgIfmMEflu/fXQ99zhLVKkGZRgAiTT70BW6t7fMwNHXLOmKuVM8kHDZKd8TCVm9D qskA6J0IkyiahYPStNeqZsbA29XxEC89ftOw2n5pGsMsEgUGbtY/tX9u3DNcXpN8q0nf8vpEg/wH i45wCR8doVbEEvSk+V9QHa+1MqqxV7XqQtU0vGa+Bqgmjl5V89CSnvlaoDmmH9tk3g62/ry714jT AifzBCNJOhDpjkuGklnqujP0JoegUt5rV1+9lw/9nap/GCRV2RK5ZZ7l46GHxNhlhBcpbmN6+MZm +KQoxJAnq3yr9o3uUCN4/80lOnBoB9p7bQ6jNmxvUQ0v4ziLY1CwhqM4mXvlQpI7EJfaa2M/MtUh tyiwgAo8JNndGetIPYe4cKnWXAgvvpBoKPBiMnPgBCxofvpMowSnLsrFG73dlEKjHXE+8j9fKpy8 DOu4BTcL3hU4G4NI3jJCK0n95yzh4rgGSkI6cOZ9euQJu72FpX8PpXsP/VpEiyqrsjRIk1kVpNFq FdysyzSYreP5dDVZleUq/u1Yx2neckqZdMTPfo7Tf/PLabKOThwdPbYqvET3PQWyl0xv1tNonk6y YD6fToJ0UkXBbbYug5syns3m1W15W71iWvnqzduQHVvpWKknUOOhpQOi3JliMl0kMYYNzD84yP0w ImILF1dtNUZa2e/ctt7Pzn8O40L4LHL/k/Aj+rERZw3dblThVNtzq0Dzs75+TNxkHGdso+jhXp/H B6bdJ51uJnedvNzD+uX9ufwDAAD//wMAUEsDBBQABgAIAAAAIQC4V4xk3gAAAAgBAAAPAAAAZHJz L2Rvd25yZXYueG1sTI/BTsMwEETvSPyDtUjcqJMgNRDiVKiiILggWlSpNzdekrTxOsRuE/6ezQmO OzOafZMvRtuKM/a+caQgnkUgkEpnGqoUfG5WN3cgfNBkdOsIFfygh0VxeZHrzLiBPvC8DpXgEvKZ VlCH0GVS+rJGq/3MdUjsfbne6sBnX0nT64HLbSuTKJpLqxviD7XucFljeVyfrAJK34eXpzFerpLX 4+F5c3iz2923UtdX4+MDiIBj+AvDhM/oUDDT3p3IeNEquE9TTrIe8aTJj+e3IPaTkIAscvl/QPEL AAD//wMAUEsBAi0AFAAGAAgAAAAhALaDOJL+AAAA4QEAABMAAAAAAAAAAAAAAAAAAAAAAFtDb250 ZW50X1R5cGVzXS54bWxQSwECLQAUAAYACAAAACEAOP0h/9YAAACUAQAACwAAAAAAAAAAAAAAAAAv AQAAX3JlbHMvLnJlbHNQSwECLQAUAAYACAAAACEAnz2qR6QCAACHBQAADgAAAAAAAAAAAAAAAAAu AgAAZHJzL2Uyb0RvYy54bWxQSwECLQAUAAYACAAAACEAuFeMZN4AAAAIAQAADwAAAAAAAAAAAAAA AAD+BAAAZHJzL2Rvd25yZXYueG1sUEsFBgAAAAAEAAQA8wAAAAkGAAAAAA== " strokeweight=".26mm">
                      <v:stroke joinstyle="miter" endcap="square"/>
                    </v:line>
                  </w:pict>
                </mc:Fallback>
              </mc:AlternateContent>
            </w:r>
            <w:r>
              <w:rPr>
                <w:noProof/>
                <w:lang w:eastAsia="en-US"/>
              </w:rPr>
              <mc:AlternateContent>
                <mc:Choice Requires="wps">
                  <w:drawing>
                    <wp:anchor distT="0" distB="0" distL="114300" distR="114300" simplePos="0" relativeHeight="251620864" behindDoc="0" locked="0" layoutInCell="1" allowOverlap="1">
                      <wp:simplePos x="0" y="0"/>
                      <wp:positionH relativeFrom="column">
                        <wp:posOffset>1061720</wp:posOffset>
                      </wp:positionH>
                      <wp:positionV relativeFrom="paragraph">
                        <wp:posOffset>111125</wp:posOffset>
                      </wp:positionV>
                      <wp:extent cx="118110" cy="1270"/>
                      <wp:effectExtent l="13970" t="6350" r="10795" b="11430"/>
                      <wp:wrapNone/>
                      <wp:docPr id="271"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 cy="127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flip:y;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pt,8.75pt" to="92.9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IycpAIAAIcFAAAOAAAAZHJzL2Uyb0RvYy54bWysVNFumzAUfZ+0f7D8ToGEBIJKppaQvXRb pXbbs4NNsGZsZrsh0bR/37WT0KZ7maYmErLxvYdz7znX1x/2nUA7pg1XssDxVYQRk7WiXG4L/PVx HWQYGUskJUJJVuADM/jD8v2766HP2US1SlCmEYBIkw99gVtr+zwMTd2yjpgr1TMJh43SHbGw1duQ ajIAeifCSRTNw0Fp2mtVM2Pg7ep4iJcev2lYbb80jWEWiQIDN+uf2j837hkur0m+1aRveX2iQf6D RUe4hI+OUCtiCXrS/C+ojtdaGdXYq1p1oWoaXjNfA1QTR6+qeWhJz3wt0BzTj20ybwdbf97da8Rp gSdpjJEkHYh0xyVDk/nMdWfoTQ5BpbzXrr56Lx/6O1X/MEiqsiVyyzzLx0MPibHLCC9S3Mb08I3N 8ElRiCFPVvlW7RvdoUbw/ptLdODQDrT32hxGbdjeohpexnEWx6BgDUfxJPXKhSR3IC6118Z+ZKpD blFgARV4SLK7M9aReg5x4VKtuRBefCHRUODFdO7ACVjQ/PSZRglOXZSLN3q7KYVGO+J85H++VDh5 GdZxC24WvCtwNgaRvGWEVpL6z1nCxXENlIR04Mz79MgTdnsLS/8eSvce+rWIFlVWZUmQTOZVkESr VXCzLpNgvo7T2Wq6KstV/NuxjpO85ZQy6Yif/Rwn/+aX02QdnTg6emxVeInuewpkL5nerGdRmkyz IE1n0yCZVlFwm63L4KaM5/O0ui1vq1dMK1+9eRuyYysdK/UEajy0dECUO1NMZ4sJeJxymH9wkPth RMQWLq7aaoy0st+5bb2fnf8cxoXwWeT+J+FH9GMjzhq63ajCqbbnVoHmZ339mLjJOM7YRtHDvT6P D0y7TzrdTO46ebmH9cv7c/kHAAD//wMAUEsDBBQABgAIAAAAIQDr81qT3wAAAAkBAAAPAAAAZHJz L2Rvd25yZXYueG1sTI9BT8JAEIXvJv6HzZh4ky1NoKR0SwwRjV4MYEy4Ld2xLXRna3eh9d87Pelt 3szLm+9lq8E24oqdrx0pmE4iEEiFMzWVCj72m4cFCB80Gd04QgU/6GGV395kOjWupy1ed6EUHEI+ 1QqqENpUSl9UaLWfuBaJb1+uszqw7EppOt1zuG1kHEVzaXVN/KHSLa4rLM67i1VAyXv/8jRM15v4 9Xx63p/e7OfhW6n7u+FxCSLgEP7MMOIzOuTMdHQXMl40rOdJzFYekhmI0bCYcZfjuEhA5pn83yD/ BQAA//8DAFBLAQItABQABgAIAAAAIQC2gziS/gAAAOEBAAATAAAAAAAAAAAAAAAAAAAAAABbQ29u dGVudF9UeXBlc10ueG1sUEsBAi0AFAAGAAgAAAAhADj9If/WAAAAlAEAAAsAAAAAAAAAAAAAAAAA LwEAAF9yZWxzLy5yZWxzUEsBAi0AFAAGAAgAAAAhADX8jJykAgAAhwUAAA4AAAAAAAAAAAAAAAAA LgIAAGRycy9lMm9Eb2MueG1sUEsBAi0AFAAGAAgAAAAhAOvzWpPfAAAACQEAAA8AAAAAAAAAAAAA AAAA/gQAAGRycy9kb3ducmV2LnhtbFBLBQYAAAAABAAEAPMAAAAKBgAAAAA= " strokeweight=".26mm">
                      <v:stroke joinstyle="miter" endcap="square"/>
                    </v:line>
                  </w:pict>
                </mc:Fallback>
              </mc:AlternateContent>
            </w:r>
            <w:r>
              <w:rPr>
                <w:noProof/>
                <w:lang w:eastAsia="en-US"/>
              </w:rPr>
              <mc:AlternateContent>
                <mc:Choice Requires="wps">
                  <w:drawing>
                    <wp:anchor distT="0" distB="0" distL="114300" distR="114300" simplePos="0" relativeHeight="251621888" behindDoc="0" locked="0" layoutInCell="1" allowOverlap="1">
                      <wp:simplePos x="0" y="0"/>
                      <wp:positionH relativeFrom="column">
                        <wp:posOffset>220345</wp:posOffset>
                      </wp:positionH>
                      <wp:positionV relativeFrom="paragraph">
                        <wp:posOffset>111125</wp:posOffset>
                      </wp:positionV>
                      <wp:extent cx="118110" cy="1270"/>
                      <wp:effectExtent l="10795" t="6350" r="13970" b="11430"/>
                      <wp:wrapNone/>
                      <wp:docPr id="270"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 cy="127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flip:y;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8.75pt" to="26.65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yov3pAIAAIcFAAAOAAAAZHJzL2Uyb0RvYy54bWysVN9vmzAQfp+0/8HyOwUSQggqqVpC9tJt ldptzw42wZqxme2GRNP+952dhC7dyzQVJMs/7j5/d/edr2/2nUA7pg1XssDxVYQRk7WiXG4L/OVp HWQYGUskJUJJVuADM/hm+f7d9dDnbKJaJSjTCECkyYe+wK21fR6Gpm5ZR8yV6pmEw0bpjlhY6m1I NRkAvRPhJIrScFCa9lrVzBjYXR0P8dLjNw2r7eemMcwiUWDgZv2o/bhxY7i8JvlWk77l9YkG+Q8W HeESLh2hVsQS9Kz5X1Adr7UyqrFXtepC1TS8Zj4GiCaOXkXz2JKe+VggOaYf02TeDrb+tHvQiNMC T+aQH0k6KNI9lwxN0tRlZ+hNDkalfNAuvnovH/t7VX83SKqyJXLLPMunQw+OsfMIL1zcwvRwx2b4 qCjYkGerfKr2je5QI3j/1Tk6cEgH2vvaHMbasL1FNWzGcRbHwLCGo9hxdTeR3IE4114b+4GpDrlJ gQVE4CHJ7t7Yo+nZxJlLteZCwD7JhURDgRfT1IETkKD54T2NEpw6K2dk9HZTCo12xOnIfycCF2Yd t6BmwbsCZ6MRyVtGaCWpv84SLo5zYC+kA2dep0eesNpbmPp9CN1r6OciWlRZlSVBMkmrIIlWq+B2 XSZBuo7ns9V0VZar+JdjHSd5yyll0hE/6zlO/k0vp846KnFU9Jiq8BLdpx/IXjK9Xc+ieTLNgvl8 Ng2SaRUFd9m6DG7LOE3n1V15V71iWvnozduQHVPpWKlnqMZjSwdEuRPFdLaYxBgW0P+gIPdhRMQW Hq7aaoy0st+4bb2enf4cxkXhs8j9p8KP6MdEnGvoVmMVTrG9pApqfq6vbxPXGcce2yh6eNBOqa5j oNu90+llcs/Jn2tv9fJ+Ln8DAAD//wMAUEsDBBQABgAIAAAAIQAVW91v3QAAAAcBAAAPAAAAZHJz L2Rvd25yZXYueG1sTI7NTsJAFIX3Jr7D5Jq4kylUqCmdEkNEoxsjGBN3Q+fSFjp3ameg9e29rHB5 fnLOly0G24gTdr52pGA8ikAgFc7UVCr43KzuHkD4oMnoxhEq+EUPi/z6KtOpcT194GkdSsEj5FOt oAqhTaX0RYVW+5FrkTjbuc7qwLIrpel0z+O2kZMomkmra+KHSre4rLA4rI9WASXv/cvTMF6uJq+H /fNm/2a/vn+Uur0ZHucgAg7hUoYzPqNDzkxbdyTjRaMgvk+4yX4yBcH5NI5BbM86AZln8j9//gcA AP//AwBQSwECLQAUAAYACAAAACEAtoM4kv4AAADhAQAAEwAAAAAAAAAAAAAAAAAAAAAAW0NvbnRl bnRfVHlwZXNdLnhtbFBLAQItABQABgAIAAAAIQA4/SH/1gAAAJQBAAALAAAAAAAAAAAAAAAAAC8B AABfcmVscy8ucmVsc1BLAQItABQABgAIAAAAIQBlyov3pAIAAIcFAAAOAAAAAAAAAAAAAAAAAC4C AABkcnMvZTJvRG9jLnhtbFBLAQItABQABgAIAAAAIQAVW91v3QAAAAcBAAAPAAAAAAAAAAAAAAAA AP4EAABkcnMvZG93bnJldi54bWxQSwUGAAAAAAQABADzAAAACAYAAAAA " strokeweight=".26mm">
                      <v:stroke joinstyle="miter" endcap="square"/>
                    </v:line>
                  </w:pict>
                </mc:Fallback>
              </mc:AlternateContent>
            </w:r>
            <w:r w:rsidR="006D3183">
              <w:rPr>
                <w:rFonts w:ascii="Times New Roman" w:eastAsia="VNI-Times" w:hAnsi="Times New Roman" w:cs="Times New Roman"/>
                <w:sz w:val="26"/>
                <w:szCs w:val="26"/>
                <w:lang w:val="pt-BR"/>
              </w:rPr>
              <w:t xml:space="preserve"> H       C         C        H      Viết gọn </w:t>
            </w:r>
          </w:p>
          <w:p w:rsidR="006D3183" w:rsidRDefault="00B86A0E">
            <w:pPr>
              <w:rPr>
                <w:rFonts w:ascii="Times New Roman" w:hAnsi="Times New Roman" w:cs="Times New Roman"/>
                <w:sz w:val="26"/>
                <w:szCs w:val="26"/>
                <w:lang w:val="pt-BR"/>
              </w:rPr>
            </w:pPr>
            <w:r>
              <w:rPr>
                <w:noProof/>
                <w:lang w:eastAsia="en-US"/>
              </w:rPr>
              <mc:AlternateContent>
                <mc:Choice Requires="wpg">
                  <w:drawing>
                    <wp:anchor distT="0" distB="0" distL="0" distR="0" simplePos="0" relativeHeight="251622912" behindDoc="0" locked="0" layoutInCell="1" allowOverlap="1">
                      <wp:simplePos x="0" y="0"/>
                      <wp:positionH relativeFrom="column">
                        <wp:posOffset>1623060</wp:posOffset>
                      </wp:positionH>
                      <wp:positionV relativeFrom="paragraph">
                        <wp:posOffset>81915</wp:posOffset>
                      </wp:positionV>
                      <wp:extent cx="116205" cy="75565"/>
                      <wp:effectExtent l="13335" t="5715" r="13335" b="13970"/>
                      <wp:wrapNone/>
                      <wp:docPr id="26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75565"/>
                                <a:chOff x="2556" y="129"/>
                                <a:chExt cx="183" cy="119"/>
                              </a:xfrm>
                            </wpg:grpSpPr>
                            <wps:wsp>
                              <wps:cNvPr id="267" name="Line 268"/>
                              <wps:cNvCnPr/>
                              <wps:spPr bwMode="auto">
                                <a:xfrm>
                                  <a:off x="2556" y="129"/>
                                  <a:ext cx="181"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8" name="Line 269"/>
                              <wps:cNvCnPr/>
                              <wps:spPr bwMode="auto">
                                <a:xfrm>
                                  <a:off x="2557" y="248"/>
                                  <a:ext cx="181"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9" name="Line 270"/>
                              <wps:cNvCnPr/>
                              <wps:spPr bwMode="auto">
                                <a:xfrm>
                                  <a:off x="2556" y="189"/>
                                  <a:ext cx="181"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67" o:spid="_x0000_s1026" style="position:absolute;margin-left:127.8pt;margin-top:6.45pt;width:9.15pt;height:5.95pt;z-index:251622912;mso-wrap-distance-left:0;mso-wrap-distance-right:0" coordorigin="2556,129" coordsize="183,1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9vdRgMAABkOAAAOAAAAZHJzL2Uyb0RvYy54bWzsV11v0zAUfUfiP1h+z/LRNEmjZWhr070M mDQQz17iJBZJHGxv6YT471zbaUYHCDQQL7SVIn9e33uOz7V9+mrXteieCsl4n2H/xMOI9gUvWV9n +P27rZNgJBXpS9Lynmb4gUr86uzli9NxSGnAG96WVCAw0st0HDLcKDWkriuLhnZEnvCB9tBZcdER BVVRu6UgI1jvWjfwvMgduSgHwQsqJbRubCc+M/arihbqbVVJqlCbYfBNma8w31v9dc9OSVoLMjSs mNwgz/CiI6yHRWdTG6IIuhPsO1MdKwSXvFInBe9cXlWsoCYGiMb3nkRzKfjdYGKp07EeZpgA2ic4 Pdts8eb+WiBWZjiIIox60gFJZl0URLGGZxzqFEZdiuFmuBY2Rihe8eKjhG73ab+u13Ywuh1f8xIM kjvFDTy7SnTaBASOdoaFh5kFulOogEbfjwJviVEBXfFyGS0tSUUDTOpJAbRhBJ1+sNp35fu5ycJO 9H3T55LULmncnNzSMcFuk4+Ayj8D9KYhAzU8SQ3VDGi8B/SK9RTwTCyeZtC6vxYGXZlKwPWXUH0f 9YxX4tuYzW6eIybpIKS6pLxDupDhFpwwJJD7K6k0dY9DNCc937K2hXaStj0aM7xaRCCZgoAs5Scz U/KWlXqUHiRFfbtuBbonWlvmp+MDqwfDOqZA4S3rMpzMg0jaUFLmfWmWU4S1tgyT214bp0a71k+o 7RQUTTsQbXT1eeWt8iRPQicMotwJvc3GOd+uQyfa+vFys9is1xv/i/baD9OGlSXtteN7jfvh71E+ ZRurzlnlM1TuoXUTPTh76On5dunF4SJx4ni5cMJF7jkXyXbtnK/9KIrzi/VF/sTT3EQv/46zM5Ta K34HbNw05YhKpjfFYrkKYPuUDHJiEFt+EGlrSOaFEhgJrj4w1ZgdrpWqbRwQn3j6PxE/W7dA7DnU tZmFKbZHqIDzPb+gUisHK9FbXj4YlZh2EOw/Uy6cWjYVTso1yUQ7B/J+hnIhEUC+CkKTAEy4NtMd lXtUrrkB/DjNHJX787vRz87c1aFyY5Oanq/c6aaRTDeN45l7PHMP7+7/gXLN3RneH+bInt5K+oHz bR3K377ozr4CAAD//wMAUEsDBBQABgAIAAAAIQDqKfxH4AAAAAkBAAAPAAAAZHJzL2Rvd25yZXYu eG1sTI9BS8NAEIXvgv9hGcGb3SQ1tcZsSinqqRRsBfE2zU6T0OxuyG6T9N87nvT2hvfx5r18NZlW DNT7xlkF8SwCQbZ0urGVgs/D28MShA9oNbbOkoIreVgVtzc5ZtqN9oOGfagEh1ifoYI6hC6T0pc1 GfQz15Fl7+R6g4HPvpK6x5HDTSuTKFpIg43lDzV2tKmpPO8vRsH7iON6Hr8O2/Npc/0+pLuvbUxK 3d9N6xcQgabwB8Nvfa4OBXc6uovVXrQKkjRdMMpG8gyCgeRpzuLI4nEJssjl/wXFDwAAAP//AwBQ SwECLQAUAAYACAAAACEAtoM4kv4AAADhAQAAEwAAAAAAAAAAAAAAAAAAAAAAW0NvbnRlbnRfVHlw ZXNdLnhtbFBLAQItABQABgAIAAAAIQA4/SH/1gAAAJQBAAALAAAAAAAAAAAAAAAAAC8BAABfcmVs cy8ucmVsc1BLAQItABQABgAIAAAAIQDc+9vdRgMAABkOAAAOAAAAAAAAAAAAAAAAAC4CAABkcnMv ZTJvRG9jLnhtbFBLAQItABQABgAIAAAAIQDqKfxH4AAAAAkBAAAPAAAAAAAAAAAAAAAAAKAFAABk cnMvZG93bnJldi54bWxQSwUGAAAAAAQABADzAAAArQYAAAAA ">
                      <v:line id="Line 268" o:spid="_x0000_s1027" style="position:absolute;visibility:visible;mso-wrap-style:square" from="2556,129" to="2737,1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5Wk3cUAAADcAAAADwAAAGRycy9kb3ducmV2LnhtbESP3WoCMRSE7wu+QziF3tVsLWhdjSKC YKFI/QHx7rg5blY3J0uS6vbtjVDo5TAz3zDjaWtrcSUfKscK3roZCOLC6YpLBbvt4vUDRIjIGmvH pOCXAkwnnacx5trdeE3XTSxFgnDIUYGJscmlDIUhi6HrGuLknZy3GJP0pdQebwlua9nLsr60WHFa MNjQ3FBx2fxYBTQ7oly9fzvztZr7z/1Anw/noVIvz+1sBCJSG//Df+2lVtDrD+BxJh0BOb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5Wk3cUAAADcAAAADwAAAAAAAAAA AAAAAAChAgAAZHJzL2Rvd25yZXYueG1sUEsFBgAAAAAEAAQA+QAAAJMDAAAAAA== " strokeweight=".26mm">
                        <v:stroke joinstyle="miter" endcap="square"/>
                      </v:line>
                      <v:line id="Line 269" o:spid="_x0000_s1028" style="position:absolute;visibility:visible;mso-wrap-style:square" from="2557,248" to="2738,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gowr8IAAADcAAAADwAAAGRycy9kb3ducmV2LnhtbERPy2oCMRTdC/2HcAvdaUYLVqdGEUGo IFIfULq7nVwno5ObIUl1/HuzEFweznsya20tLuRD5VhBv5eBIC6crrhUcNgvuyMQISJrrB2TghsF mE1fOhPMtbvyli67WIoUwiFHBSbGJpcyFIYshp5riBN3dN5iTNCXUnu8pnBby0GWDaXFilODwYYW horz7t8qoPkfys37tzPrzcKvfj706fc0VurttZ1/gojUxqf44f7SCgbDtDadSUdATu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gowr8IAAADcAAAADwAAAAAAAAAAAAAA AAChAgAAZHJzL2Rvd25yZXYueG1sUEsFBgAAAAAEAAQA+QAAAJADAAAAAA== " strokeweight=".26mm">
                        <v:stroke joinstyle="miter" endcap="square"/>
                      </v:line>
                      <v:line id="Line 270" o:spid="_x0000_s1029" style="position:absolute;visibility:visible;mso-wrap-style:square" from="2556,189" to="2737,1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aVNMUAAADcAAAADwAAAGRycy9kb3ducmV2LnhtbESP3WoCMRSE7wt9h3AKvatZFayuRhGh oCBSf0C8O26Om7WbkyVJdfv2TaHg5TAz3zCTWWtrcSMfKscKup0MBHHhdMWlgsP+420IIkRkjbVj UvBDAWbT56cJ5trdeUu3XSxFgnDIUYGJscmlDIUhi6HjGuLkXZy3GJP0pdQe7wlua9nLsoG0WHFa MNjQwlDxtfu2Cmh+Rrnpfzqz3iz86viur6frSKnXl3Y+BhGpjY/wf3upFfQGI/g7k46AnP4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UaVNMUAAADcAAAADwAAAAAAAAAA AAAAAAChAgAAZHJzL2Rvd25yZXYueG1sUEsFBgAAAAAEAAQA+QAAAJMDAAAAAA== " strokeweight=".26mm">
                        <v:stroke joinstyle="miter" endcap="square"/>
                      </v:line>
                    </v:group>
                  </w:pict>
                </mc:Fallback>
              </mc:AlternateContent>
            </w:r>
            <w:r w:rsidR="006D3183">
              <w:rPr>
                <w:rFonts w:ascii="Times New Roman" w:eastAsia="VNI-Times" w:hAnsi="Times New Roman" w:cs="Times New Roman"/>
                <w:sz w:val="26"/>
                <w:szCs w:val="26"/>
                <w:lang w:val="pt-BR"/>
              </w:rPr>
              <w:t xml:space="preserve">                                HC         CH                                          </w:t>
            </w:r>
          </w:p>
          <w:p w:rsidR="006D3183" w:rsidRDefault="006D3183">
            <w:pPr>
              <w:rPr>
                <w:rFonts w:ascii="Times New Roman" w:hAnsi="Times New Roman" w:cs="Times New Roman"/>
                <w:b/>
                <w:sz w:val="26"/>
                <w:szCs w:val="26"/>
                <w:lang w:val="pt-BR"/>
              </w:rPr>
            </w:pPr>
            <w:r>
              <w:rPr>
                <w:rFonts w:ascii="Times New Roman" w:hAnsi="Times New Roman" w:cs="Times New Roman"/>
                <w:sz w:val="26"/>
                <w:szCs w:val="26"/>
                <w:lang w:val="pt-BR"/>
              </w:rPr>
              <w:t xml:space="preserve">- Giữa hai nguyên tử  C có ba liên kết </w:t>
            </w:r>
            <w:r>
              <w:rPr>
                <w:rFonts w:ascii="Wingdings" w:hAnsi="Wingdings" w:cs="Wingdings"/>
                <w:sz w:val="26"/>
                <w:szCs w:val="26"/>
                <w:lang w:val="pt-BR"/>
              </w:rPr>
              <w:t></w:t>
            </w:r>
            <w:r>
              <w:rPr>
                <w:rFonts w:ascii="Times New Roman" w:hAnsi="Times New Roman" w:cs="Times New Roman"/>
                <w:sz w:val="26"/>
                <w:szCs w:val="26"/>
                <w:lang w:val="pt-BR"/>
              </w:rPr>
              <w:t xml:space="preserve"> liên kết ba. Trong liên kết ba, có hai liên kết kém bền, dễ đứt lần lượt trong các phản ứng hoá học.</w:t>
            </w: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ab/>
              <w:t xml:space="preserve">         </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vertAlign w:val="subscript"/>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tc>
      </w:tr>
    </w:tbl>
    <w:p w:rsidR="006D3183" w:rsidRDefault="006D3183">
      <w:pPr>
        <w:rPr>
          <w:rFonts w:ascii="Times New Roman" w:hAnsi="Times New Roman" w:cs="Times New Roman"/>
          <w:b/>
          <w:bCs/>
          <w:sz w:val="26"/>
          <w:szCs w:val="26"/>
          <w:lang w:val="pt-BR"/>
        </w:rPr>
      </w:pPr>
    </w:p>
    <w:tbl>
      <w:tblPr>
        <w:tblW w:w="10958" w:type="dxa"/>
        <w:tblInd w:w="-25" w:type="dxa"/>
        <w:tblLayout w:type="fixed"/>
        <w:tblLook w:val="0000" w:firstRow="0" w:lastRow="0" w:firstColumn="0" w:lastColumn="0" w:noHBand="0" w:noVBand="0"/>
      </w:tblPr>
      <w:tblGrid>
        <w:gridCol w:w="6073"/>
        <w:gridCol w:w="4845"/>
        <w:gridCol w:w="40"/>
      </w:tblGrid>
      <w:tr w:rsidR="006D3183" w:rsidTr="0084302E">
        <w:tc>
          <w:tcPr>
            <w:tcW w:w="6073" w:type="dxa"/>
            <w:tcBorders>
              <w:top w:val="single" w:sz="4" w:space="0" w:color="000000"/>
              <w:left w:val="single" w:sz="4" w:space="0" w:color="000000"/>
              <w:bottom w:val="single" w:sz="4" w:space="0" w:color="000000"/>
            </w:tcBorders>
            <w:shd w:val="clear" w:color="auto" w:fill="auto"/>
          </w:tcPr>
          <w:p w:rsidR="00230DE4"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 xml:space="preserve"> </w:t>
            </w:r>
            <w:r w:rsidR="00230DE4" w:rsidRPr="00230DE4">
              <w:rPr>
                <w:rFonts w:ascii="Times New Roman" w:hAnsi="Times New Roman" w:cs="Times New Roman"/>
                <w:b/>
                <w:bCs/>
                <w:i/>
                <w:iCs/>
                <w:sz w:val="26"/>
                <w:szCs w:val="26"/>
                <w:lang w:val="pt-BR"/>
              </w:rPr>
              <w:t>Tìm hiểu tính chất hóa học</w:t>
            </w:r>
            <w:r w:rsidR="00230DE4">
              <w:rPr>
                <w:rFonts w:ascii="Times New Roman" w:hAnsi="Times New Roman" w:cs="Times New Roman"/>
                <w:i/>
                <w:sz w:val="26"/>
                <w:szCs w:val="26"/>
                <w:lang w:val="pt-BR"/>
              </w:rPr>
              <w:t xml:space="preserve"> </w:t>
            </w: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 xml:space="preserve">Chuyển ý; Cho Hs nhận xét về thành phần, cấu tạo của metan, etilen, axetilen và đặt câu hỏi </w:t>
            </w:r>
            <w:r>
              <w:rPr>
                <w:rFonts w:ascii="Times New Roman" w:hAnsi="Times New Roman" w:cs="Times New Roman"/>
                <w:i/>
                <w:sz w:val="26"/>
                <w:szCs w:val="26"/>
                <w:lang w:val="pt-BR"/>
              </w:rPr>
              <w:br/>
            </w:r>
            <w:r>
              <w:rPr>
                <w:rFonts w:ascii="Times New Roman" w:hAnsi="Times New Roman" w:cs="Times New Roman"/>
                <w:sz w:val="26"/>
                <w:szCs w:val="26"/>
                <w:lang w:val="pt-BR"/>
              </w:rPr>
              <w:t>Gv: Theo các em axetilen có cháy không? Có làm mất màu dd brom không ?</w:t>
            </w:r>
            <w:r>
              <w:rPr>
                <w:rFonts w:ascii="Times New Roman" w:hAnsi="Times New Roman" w:cs="Times New Roman"/>
                <w:i/>
                <w:sz w:val="26"/>
                <w:szCs w:val="26"/>
                <w:lang w:val="pt-BR"/>
              </w:rPr>
              <w:t xml:space="preserve"> </w:t>
            </w:r>
            <w:r>
              <w:rPr>
                <w:rFonts w:ascii="Wingdings" w:hAnsi="Wingdings" w:cs="Wingdings"/>
                <w:i/>
                <w:sz w:val="26"/>
                <w:szCs w:val="26"/>
                <w:lang w:val="pt-BR"/>
              </w:rPr>
              <w:t></w:t>
            </w:r>
            <w:r>
              <w:rPr>
                <w:rFonts w:ascii="Times New Roman" w:hAnsi="Times New Roman" w:cs="Times New Roman"/>
                <w:i/>
                <w:sz w:val="26"/>
                <w:szCs w:val="26"/>
                <w:lang w:val="pt-BR"/>
              </w:rPr>
              <w:t xml:space="preserve">    III</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 xml:space="preserve">GV: làm thí nghiệm điều chế axetilen và đốt , yêu cầu HS quan sát màu của ngọn lửa </w:t>
            </w:r>
          </w:p>
          <w:p w:rsidR="006D3183" w:rsidRDefault="006D3183">
            <w:r>
              <w:rPr>
                <w:rFonts w:ascii="Times New Roman" w:hAnsi="Times New Roman" w:cs="Times New Roman"/>
                <w:sz w:val="26"/>
                <w:szCs w:val="26"/>
                <w:lang w:val="pt-BR"/>
              </w:rPr>
              <w:t>Yêu cầu HS viết PTHH</w:t>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935" distR="114935" simplePos="0" relativeHeight="251623936" behindDoc="0" locked="0" layoutInCell="1" allowOverlap="1">
                      <wp:simplePos x="0" y="0"/>
                      <wp:positionH relativeFrom="column">
                        <wp:posOffset>1266825</wp:posOffset>
                      </wp:positionH>
                      <wp:positionV relativeFrom="paragraph">
                        <wp:posOffset>33655</wp:posOffset>
                      </wp:positionV>
                      <wp:extent cx="339725" cy="339725"/>
                      <wp:effectExtent l="0" t="5080" r="3175" b="7620"/>
                      <wp:wrapNone/>
                      <wp:docPr id="265"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170" type="#_x0000_t202" style="position:absolute;margin-left:99.75pt;margin-top:2.65pt;width:26.75pt;height:26.75pt;z-index:2516239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i40DiwIAACcFAAAOAAAAZHJzL2Uyb0RvYy54bWysVFtv2yAUfp+0/4B4T32pm8RWnaqXZZrU XaR2P4AYHKNhYEBid9P++w4Qp+mmSdM0P+ADnPOd23e4vBp7gfbMWK5kjbOzFCMmG0W53Nb48+N6 tsTIOiIpEUqyGj8xi69Wr19dDrpiueqUoMwgAJG2GnSNO+d0lSS26VhP7JnSTMJlq0xPHGzNNqGG DIDeiyRP03kyKEO1UQ2zFk7v4iVeBfy2ZY372LaWOSRqDLG5sJqwbvyarC5JtTVEd7w5hEH+IYqe cAlOj1B3xBG0M/w3qJ43RlnVurNG9YlqW96wkANkk6W/ZPPQEc1CLlAcq49lsv8Ptvmw/2QQpzXO 5xcYSdJDkx7Z6NCNGlG+yHyFBm0rUHzQoOpGuIBOh2ytvlfNF4ukuu2I3LJrY9TQMUIhwmCZnJhG HOtBNsN7RcER2TkVgMbW9L58UBAE6NCpp2N3fDANHJ6fl4scYmzg6iBDbAmpJmNtrHvLVI+8UGMD zQ/gZH9vXVSdVLwvqwSnay5E2Jjt5lYYtCdAlHX4oq3QHYmngSzgzkbV4PoFhpAeSSqPGd3FE0gA AvB3PpXAiu9llhfpTV7O1vPlYlasi4tZuUiXszQrb8p5WpTF3fqHjyArqo5TyuQ9l2xiaFb8HQMO sxK5FTiKhhqXF1DGkPQfK5CGz/feJ3yq1nMHAyt4X+PlUYlUvulvJAUDUjnCRZSTl+EHNKjB9A9V CRTxrIj8cONmDHxchHp7/mwUfQLSGAVNBWbAawNCp8w3jAaY3BrbrztiGEbinQTi+TGfBDMJm0kg sgHTGjuMonjr4nOw04ZvO0CO1JbqGsjZ8kCc5yggdL+BaQxJHF4OP+6n+6D1/L6tfgIAAP//AwBQ SwMEFAAGAAgAAAAhAEzjSRHaAAAACAEAAA8AAABkcnMvZG93bnJldi54bWxMj81Og0AUhfcmvsPk NnFnh0JQQIZGa3RriibdTplbIDB3CDNt8e29rnT55Zycn3K72FFccPa9IwWbdQQCqXGmp1bB1+fb fQbCB01Gj45QwTd62Fa3N6UujLvSHi91aAWHkC+0gi6EqZDSNx1a7dduQmLt5GarA+PcSjPrK4fb UcZR9CCt7okbOj3hrsNmqM9WQfIRPx78e/26mw6YD5l/GU7UKXW3Wp6fQARcwp8ZfufzdKh409Gd yXgxMud5ylYFaQKC9ThN+NuROctAVqX8f6D6AQAA//8DAFBLAQItABQABgAIAAAAIQC2gziS/gAA AOEBAAATAAAAAAAAAAAAAAAAAAAAAABbQ29udGVudF9UeXBlc10ueG1sUEsBAi0AFAAGAAgAAAAh ADj9If/WAAAAlAEAAAsAAAAAAAAAAAAAAAAALwEAAF9yZWxzLy5yZWxzUEsBAi0AFAAGAAgAAAAh AISLjQOLAgAAJwUAAA4AAAAAAAAAAAAAAAAALgIAAGRycy9lMm9Eb2MueG1sUEsBAi0AFAAGAAgA AAAhAEzjSRHaAAAACAEAAA8AAAAAAAAAAAAAAAAA5QQAAGRycy9kb3ducmV2LnhtbFBLBQYAAAAA BAAEAPMAAADsBQAAAAA= " stroked="f">
                      <v:fill opacity="0"/>
                      <v:textbox inset="0,0,0,0">
                        <w:txbxContent>
                          <w:p w:rsidR="006D3183" w:rsidRDefault="006D3183">
                            <w:r>
                              <w:t>t</w:t>
                            </w:r>
                            <w:r>
                              <w:rPr>
                                <w:vertAlign w:val="superscript"/>
                              </w:rPr>
                              <w:t>o</w:t>
                            </w:r>
                          </w:p>
                        </w:txbxContent>
                      </v:textbox>
                    </v:shape>
                  </w:pict>
                </mc:Fallback>
              </mc:AlternateContent>
            </w:r>
            <w:r w:rsidR="006D3183">
              <w:rPr>
                <w:rFonts w:ascii="Times New Roman" w:hAnsi="Times New Roman" w:cs="Times New Roman"/>
                <w:sz w:val="26"/>
                <w:szCs w:val="26"/>
                <w:lang w:val="pt-BR"/>
              </w:rPr>
              <w:t>Hs: viết PTHH.</w:t>
            </w:r>
            <w:r w:rsidR="006D3183">
              <w:rPr>
                <w:rFonts w:ascii="Times New Roman" w:hAnsi="Times New Roman" w:cs="Times New Roman"/>
                <w:sz w:val="26"/>
                <w:szCs w:val="26"/>
                <w:lang w:val="pt-BR"/>
              </w:rPr>
              <w:br/>
              <w:t xml:space="preserve">          2C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+ 5O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r w:rsidR="006D3183">
              <w:rPr>
                <w:rFonts w:ascii="Wingdings" w:hAnsi="Wingdings" w:cs="Wingdings"/>
                <w:sz w:val="26"/>
                <w:szCs w:val="26"/>
              </w:rPr>
              <w:t></w:t>
            </w:r>
            <w:r w:rsidR="006D3183">
              <w:rPr>
                <w:rFonts w:ascii="Times New Roman" w:hAnsi="Times New Roman" w:cs="Times New Roman"/>
                <w:sz w:val="26"/>
                <w:szCs w:val="26"/>
                <w:lang w:val="pt-BR"/>
              </w:rPr>
              <w:t xml:space="preserve">  4CO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+ 2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A249E3" w:rsidRPr="00230DE4"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w:t>
            </w:r>
            <w:r w:rsidRPr="00230DE4">
              <w:rPr>
                <w:rFonts w:ascii="Times New Roman" w:hAnsi="Times New Roman" w:cs="Times New Roman"/>
                <w:sz w:val="26"/>
                <w:szCs w:val="26"/>
                <w:lang w:val="pt-BR"/>
              </w:rPr>
              <w:t xml:space="preserve">: làm thí nghiệm : Cho đầu thuỷ tinh của ống dẫn khí axetilen sục vào ống nghiệm đựng khoảng 2ml dd Brom .Yêu cầu Hs quan sát hiện tượng xảy ra </w:t>
            </w:r>
          </w:p>
          <w:p w:rsidR="00230DE4" w:rsidRDefault="00230DE4">
            <w:pPr>
              <w:rPr>
                <w:rFonts w:ascii="Times New Roman" w:hAnsi="Times New Roman" w:cs="Times New Roman"/>
                <w:i/>
                <w:sz w:val="26"/>
                <w:szCs w:val="26"/>
                <w:lang w:val="pt-BR"/>
              </w:rPr>
            </w:pPr>
          </w:p>
          <w:p w:rsidR="006D3183" w:rsidRPr="00230DE4" w:rsidRDefault="00A249E3">
            <w:pPr>
              <w:rPr>
                <w:rFonts w:ascii="Times New Roman" w:hAnsi="Times New Roman" w:cs="Times New Roman"/>
                <w:sz w:val="26"/>
                <w:szCs w:val="26"/>
                <w:lang w:val="pt-BR"/>
              </w:rPr>
            </w:pPr>
            <w:r w:rsidRPr="00230DE4">
              <w:rPr>
                <w:rFonts w:ascii="Times New Roman" w:hAnsi="Times New Roman" w:cs="Times New Roman"/>
                <w:sz w:val="26"/>
                <w:szCs w:val="26"/>
                <w:lang w:val="pt-BR"/>
              </w:rPr>
              <w:t>Thảo luận nhóm TCHH của axetilen vừa quan sát được.</w:t>
            </w:r>
            <w:r w:rsidR="006D3183" w:rsidRPr="00230DE4">
              <w:rPr>
                <w:rFonts w:ascii="Times New Roman" w:hAnsi="Times New Roman" w:cs="Times New Roman"/>
                <w:sz w:val="26"/>
                <w:szCs w:val="26"/>
                <w:lang w:val="pt-BR"/>
              </w:rPr>
              <w:t xml:space="preserve"> </w:t>
            </w:r>
          </w:p>
          <w:p w:rsidR="00A249E3" w:rsidRDefault="00A249E3">
            <w:pPr>
              <w:rPr>
                <w:rFonts w:ascii="Times New Roman" w:hAnsi="Times New Roman" w:cs="Times New Roman"/>
                <w:i/>
                <w:sz w:val="26"/>
                <w:szCs w:val="26"/>
                <w:lang w:val="pt-BR"/>
              </w:rPr>
            </w:pPr>
            <w:r>
              <w:rPr>
                <w:rFonts w:ascii="Times New Roman" w:hAnsi="Times New Roman" w:cs="Times New Roman"/>
                <w:i/>
                <w:sz w:val="26"/>
                <w:szCs w:val="26"/>
                <w:lang w:val="pt-BR"/>
              </w:rPr>
              <w:t>?  Axetilen có cháy không ? viết PTHH</w:t>
            </w:r>
          </w:p>
          <w:p w:rsidR="00A249E3" w:rsidRDefault="00A249E3">
            <w:pPr>
              <w:rPr>
                <w:rFonts w:ascii="Times New Roman" w:hAnsi="Times New Roman" w:cs="Times New Roman"/>
                <w:i/>
                <w:sz w:val="26"/>
                <w:szCs w:val="26"/>
                <w:lang w:val="pt-BR"/>
              </w:rPr>
            </w:pPr>
            <w:r>
              <w:rPr>
                <w:rFonts w:ascii="Times New Roman" w:hAnsi="Times New Roman" w:cs="Times New Roman"/>
                <w:i/>
                <w:sz w:val="26"/>
                <w:szCs w:val="26"/>
                <w:lang w:val="pt-BR"/>
              </w:rPr>
              <w:t>? Khí axetilen có làm mất màu dd brom không ? Dựa vào thông tin SGK viết PTHH ?</w:t>
            </w:r>
          </w:p>
          <w:p w:rsidR="00A249E3" w:rsidRDefault="00A249E3">
            <w:pPr>
              <w:rPr>
                <w:rFonts w:ascii="Times New Roman" w:hAnsi="Times New Roman" w:cs="Times New Roman"/>
                <w:sz w:val="26"/>
                <w:szCs w:val="26"/>
                <w:lang w:val="pt-BR"/>
              </w:rPr>
            </w:pPr>
          </w:p>
          <w:p w:rsidR="00A249E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Hs:Quan sát GV làm thí nghiệm</w:t>
            </w:r>
            <w:r w:rsidR="00A249E3">
              <w:rPr>
                <w:rFonts w:ascii="Times New Roman" w:hAnsi="Times New Roman" w:cs="Times New Roman"/>
                <w:sz w:val="26"/>
                <w:szCs w:val="26"/>
                <w:lang w:val="pt-BR"/>
              </w:rPr>
              <w:t xml:space="preserve"> – thảo luận nhóm</w:t>
            </w:r>
            <w:r>
              <w:rPr>
                <w:rFonts w:ascii="Times New Roman" w:hAnsi="Times New Roman" w:cs="Times New Roman"/>
                <w:sz w:val="26"/>
                <w:szCs w:val="26"/>
                <w:lang w:val="pt-BR"/>
              </w:rPr>
              <w:t xml:space="preserve"> </w:t>
            </w:r>
          </w:p>
          <w:p w:rsidR="00A249E3" w:rsidRDefault="00A249E3">
            <w:pPr>
              <w:rPr>
                <w:rFonts w:ascii="Times New Roman" w:hAnsi="Times New Roman" w:cs="Times New Roman"/>
                <w:sz w:val="26"/>
                <w:szCs w:val="26"/>
                <w:lang w:val="pt-BR"/>
              </w:rPr>
            </w:pPr>
            <w:r>
              <w:rPr>
                <w:rFonts w:ascii="Times New Roman" w:hAnsi="Times New Roman" w:cs="Times New Roman"/>
                <w:sz w:val="26"/>
                <w:szCs w:val="26"/>
                <w:lang w:val="pt-BR"/>
              </w:rPr>
              <w:t>Khí axetilen cháy khi bị đốt nóng</w:t>
            </w:r>
          </w:p>
          <w:p w:rsidR="00A249E3" w:rsidRDefault="00A249E3">
            <w:pPr>
              <w:rPr>
                <w:rFonts w:ascii="Times New Roman" w:hAnsi="Times New Roman" w:cs="Times New Roman"/>
                <w:sz w:val="26"/>
                <w:szCs w:val="26"/>
                <w:lang w:val="pt-BR"/>
              </w:rPr>
            </w:pPr>
            <w:r>
              <w:rPr>
                <w:rFonts w:ascii="Times New Roman" w:hAnsi="Times New Roman" w:cs="Times New Roman"/>
                <w:sz w:val="26"/>
                <w:szCs w:val="26"/>
                <w:lang w:val="pt-BR"/>
              </w:rPr>
              <w:t>Khí axetilen làm mất màu dd brom</w:t>
            </w:r>
          </w:p>
          <w:p w:rsidR="006D3183" w:rsidRDefault="006D3183">
            <w:r>
              <w:rPr>
                <w:rFonts w:ascii="Times New Roman" w:hAnsi="Times New Roman" w:cs="Times New Roman"/>
                <w:sz w:val="26"/>
                <w:szCs w:val="26"/>
                <w:lang w:val="pt-BR"/>
              </w:rPr>
              <w:t>và nêu hiện tượng  màu da cam của dd Br</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nhạt dần do axetilen tác dụng với dd Br</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t>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 xml:space="preserve">2(k) </w:t>
            </w:r>
            <w:r>
              <w:rPr>
                <w:rFonts w:ascii="Times New Roman" w:hAnsi="Times New Roman" w:cs="Times New Roman"/>
                <w:sz w:val="26"/>
                <w:szCs w:val="26"/>
                <w:lang w:val="pt-BR"/>
              </w:rPr>
              <w:t xml:space="preserve"> +     2Br</w:t>
            </w:r>
            <w:r>
              <w:rPr>
                <w:rFonts w:ascii="Times New Roman" w:hAnsi="Times New Roman" w:cs="Times New Roman"/>
                <w:sz w:val="26"/>
                <w:szCs w:val="26"/>
                <w:vertAlign w:val="subscript"/>
                <w:lang w:val="pt-BR"/>
              </w:rPr>
              <w:t xml:space="preserve">2(dd) </w:t>
            </w:r>
            <w:r>
              <w:rPr>
                <w:rFonts w:ascii="Times New Roman" w:hAnsi="Times New Roman" w:cs="Times New Roman"/>
                <w:sz w:val="26"/>
                <w:szCs w:val="26"/>
                <w:lang w:val="pt-BR"/>
              </w:rPr>
              <w:t xml:space="preserve">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Br</w:t>
            </w:r>
            <w:r>
              <w:rPr>
                <w:rFonts w:ascii="Times New Roman" w:hAnsi="Times New Roman" w:cs="Times New Roman"/>
                <w:sz w:val="26"/>
                <w:szCs w:val="26"/>
                <w:vertAlign w:val="subscript"/>
                <w:lang w:val="pt-BR"/>
              </w:rPr>
              <w:t>4(l)</w:t>
            </w:r>
            <w:r>
              <w:rPr>
                <w:rFonts w:ascii="Times New Roman" w:hAnsi="Times New Roman" w:cs="Times New Roman"/>
                <w:sz w:val="26"/>
                <w:szCs w:val="26"/>
                <w:lang w:val="pt-BR"/>
              </w:rPr>
              <w:tab/>
              <w:t xml:space="preserve"> </w:t>
            </w:r>
            <w:r>
              <w:rPr>
                <w:rFonts w:ascii="Times New Roman" w:hAnsi="Times New Roman" w:cs="Times New Roman"/>
                <w:sz w:val="26"/>
                <w:szCs w:val="26"/>
                <w:lang w:val="pt-BR"/>
              </w:rPr>
              <w:br/>
            </w:r>
            <w:r>
              <w:rPr>
                <w:rFonts w:ascii="Times New Roman" w:hAnsi="Times New Roman" w:cs="Times New Roman"/>
                <w:i/>
                <w:sz w:val="26"/>
                <w:szCs w:val="26"/>
                <w:lang w:val="pt-BR"/>
              </w:rPr>
              <w:t>Gv: Trong phản ứng với brom hai liên kết không bền trong liên kết ba bị đứt ra theo thứ tự và mỗi phân tử axetilen kết hợp thêm một phân tử Br</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 xml:space="preserve"> hoặc tối đa 2 phân tử Br</w:t>
            </w:r>
            <w:r>
              <w:rPr>
                <w:rFonts w:ascii="Times New Roman" w:hAnsi="Times New Roman" w:cs="Times New Roman"/>
                <w:i/>
                <w:sz w:val="26"/>
                <w:szCs w:val="26"/>
                <w:vertAlign w:val="subscript"/>
                <w:lang w:val="pt-BR"/>
              </w:rPr>
              <w:t>2</w:t>
            </w:r>
          </w:p>
          <w:p w:rsidR="006D3183" w:rsidRDefault="00B86A0E">
            <w:r>
              <w:rPr>
                <w:noProof/>
                <w:lang w:eastAsia="en-US"/>
              </w:rPr>
              <mc:AlternateContent>
                <mc:Choice Requires="wps">
                  <w:drawing>
                    <wp:anchor distT="0" distB="0" distL="114300" distR="114300" simplePos="0" relativeHeight="251632128" behindDoc="0" locked="0" layoutInCell="1" allowOverlap="1">
                      <wp:simplePos x="0" y="0"/>
                      <wp:positionH relativeFrom="column">
                        <wp:posOffset>1372870</wp:posOffset>
                      </wp:positionH>
                      <wp:positionV relativeFrom="paragraph">
                        <wp:posOffset>-876935</wp:posOffset>
                      </wp:positionV>
                      <wp:extent cx="342900" cy="0"/>
                      <wp:effectExtent l="10795" t="56515" r="17780" b="57785"/>
                      <wp:wrapNone/>
                      <wp:docPr id="264"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pt,-69.05pt" to="135.1pt,-6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ymQsAIAAJw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ZNZipEkHTTpnkuGkvnCsTP0JgenUj5oV1+9l4/9vap/GCRV2RK5ZR7l06GHwNhFhBchzjA93LEZ PisKPuTZKk/VvtGdSwkkoL3vyGHsCNtbVMPmJE0WEfStPh+FJD/H9drYT0x1yC0KLAC0z0t298Y6 HCQ/u7hrpFpzIXy/hURDgReTmctMQHXmp480SnDqvJy/0dtNKTTaEScd//PVwclrt45bELDgXYGz 0YnkLSO0ktRfZwkXsEbWc2Q1B9YEww5DxyhGgsHouNURtJDueubFe6wErL2Fpd8HZrywfi2iRZVV WRqkyawK0mi1Cm7XZRrM1vF8upqsynIV/3Z1xWneckqZdKWdRR6n/yai07gd5TnKfCQzvMzuWQew l0hv19Nonk6yYD6fToJ0UkXBXbYug9syns3m1V15V71BWvnqzfuAHal0qNQz9OuxpQOi3MlmMl0k MQYDHoVkfuwgImILLamtxkgr+53b1ovcydPluJBGFrn/qXdj9iMR5x46a+zCqbYXqkCo5/762XHj chy8jaKHB+1k4cYIngAfdHqu3Bvz2vZeL4/q8g8AAAD//wMAUEsDBBQABgAIAAAAIQAkxcDt3gAA AA0BAAAPAAAAZHJzL2Rvd25yZXYueG1sTI9RS8MwEMffBb9DOMG3LU2EOWrTMQUREQS7gT6mTdaW JZfSZF399p4PMh/vfz/+97tiM3vHJjvGPqACscyAWWyC6bFVsN89L9bAYtJotAtoFXzbCJvy+qrQ uQln/LBTlVpGJRhzraBLacg5j01nvY7LMFik3SGMXicax5abUZ+p3Dsus2zFve6RLnR6sE+dbY7V ySs4av864afcvde+2j+aN+G+XoRStzfz9gFYsnO6wPCrT+pQklMdTmgicwqkWElCFSzE3VoAI0Te ZxTVfxEvC/7/i/IHAAD//wMAUEsBAi0AFAAGAAgAAAAhALaDOJL+AAAA4QEAABMAAAAAAAAAAAAA AAAAAAAAAFtDb250ZW50X1R5cGVzXS54bWxQSwECLQAUAAYACAAAACEAOP0h/9YAAACUAQAACwAA AAAAAAAAAAAAAAAvAQAAX3JlbHMvLnJlbHNQSwECLQAUAAYACAAAACEAybspkLACAACcBQAADgAA AAAAAAAAAAAAAAAuAgAAZHJzL2Uyb0RvYy54bWxQSwECLQAUAAYACAAAACEAJMXA7d4AAAANAQAA DwAAAAAAAAAAAAAAAAAKBQAAZHJzL2Rvd25yZXYueG1sUEsFBgAAAAAEAAQA8wAAABUGAAAAAA== " strokeweight=".26mm">
                      <v:stroke endarrow="block" joinstyle="miter" endcap="square"/>
                    </v:line>
                  </w:pict>
                </mc:Fallback>
              </mc:AlternateContent>
            </w:r>
            <w:r w:rsidR="006D3183">
              <w:rPr>
                <w:rFonts w:ascii="Times New Roman" w:hAnsi="Times New Roman" w:cs="Times New Roman"/>
                <w:i/>
                <w:sz w:val="26"/>
                <w:szCs w:val="26"/>
                <w:lang w:val="pt-BR"/>
              </w:rPr>
              <w:t>Gv Trong  điều kiện thích hợp, axetilen cũng có phản ứng cộng với hiđro và một số chất khác.</w:t>
            </w:r>
          </w:p>
          <w:p w:rsidR="006D3183" w:rsidRDefault="00B86A0E">
            <w:pPr>
              <w:rPr>
                <w:rFonts w:ascii="Times New Roman" w:hAnsi="Times New Roman" w:cs="Times New Roman"/>
                <w:b/>
                <w:bCs/>
                <w:iCs/>
                <w:sz w:val="26"/>
                <w:szCs w:val="26"/>
                <w:u w:val="single"/>
                <w:lang w:val="pt-BR"/>
              </w:rPr>
            </w:pPr>
            <w:r>
              <w:rPr>
                <w:noProof/>
                <w:lang w:eastAsia="en-US"/>
              </w:rPr>
              <mc:AlternateContent>
                <mc:Choice Requires="wps">
                  <w:drawing>
                    <wp:anchor distT="0" distB="0" distL="114300" distR="114300" simplePos="0" relativeHeight="251624960" behindDoc="0" locked="0" layoutInCell="1" allowOverlap="1">
                      <wp:simplePos x="0" y="0"/>
                      <wp:positionH relativeFrom="column">
                        <wp:posOffset>2515870</wp:posOffset>
                      </wp:positionH>
                      <wp:positionV relativeFrom="paragraph">
                        <wp:posOffset>127635</wp:posOffset>
                      </wp:positionV>
                      <wp:extent cx="114300" cy="0"/>
                      <wp:effectExtent l="10795" t="13335" r="8255" b="5715"/>
                      <wp:wrapNone/>
                      <wp:docPr id="26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2"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10.05pt" to="207.1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QLFzmQIAAHoFAAAOAAAAZHJzL2Uyb0RvYy54bWysVE1v2zAMvQ/YfxB0d/2ZL6NO0TrOLt1W oB12Viw5FiZLnqTGCYb+91FK4jXdZRiaAIYokU+PfKSub/adQDumDVeywPFVhBGTtaJcbgv87Wkd zDEylkhKhJKswAdm8M3y44froc9ZololKNMIQKTJh77ArbV9HoambllHzJXqmYTDRumOWDD1NqSa DIDeiTCJomk4KE17rWpmDOyujod46fGbhtX2a9MYZpEoMHCz/qv9d+O+4fKa5FtN+pbXJxrkP1h0 hEu4dIRaEUvQs+Z/QXW81sqoxl7VqgtV0/Ca+Rwgmzh6k81jS3rmc4HimH4sk3k/2PrL7kEjTguc TFOMJOlApHsuGUpmiavO0JscnEr5oF1+9V4+9veq/mGQVGVL5JZ5lk+HHgJjFxFehDjD9HDHZvis KPiQZ6t8qfaN7hwkFAHtvSKHURG2t6iGzTjO0gh0q89HIcnPcb029hNTHXKLAgsg7XHJ7t5Yx4Pk Zxd3jVRrLoTXW0g0FHiRTh0yga4zP32kUYJT5+X8jd5uSqHRjrjW8T+fHZy8duu4hQYWvCvwfHQi ecsIrST111nCxXENlIR04My35pEnWHsLS78Pefu2+bWIFtW8mmdBlkyrIItWq+B2XWbBdB3PJqt0 VZar+MWxjrO85ZQy6YifWzjO/q1FTsN0bL6xicdShZfovqZA9pLp7XoSzbJ0HsxmkzTI0ioK7ubr Mrgt4+l0Vt2Vd9UbppXP3rwP2bGUjpV6BjUeWzogyl1TpJNFEmMwYOST2VEfRMQW3qraaoy0st+5 bX0Lu+ZzGBfCzyP3Pwk/oh8LcdbQWaMKp9z+lAo0P+vrJ8MNw3GsNooeHvR5YmDAfdDpMXIvyGsb 1q+fzOVvAAAA//8DAFBLAwQUAAYACAAAACEACxZpTt4AAAAJAQAADwAAAGRycy9kb3ducmV2Lnht bEyPwUrEMBCG74LvEEbwIm7ablm0Nl1EEA+C7K6ieMs2Y1NsJiXJbuvbO+JBj/PPxz/f1OvZDeKI IfaeFOSLDARS601PnYKX5/vLKxAxaTJ68IQKvjDCujk9qXVl/ERbPO5SJ7iEYqUV2JTGSsrYWnQ6 LvyIxLsPH5xOPIZOmqAnLneDLLJsJZ3uiS9YPeKdxfZzd3AKnsLUx7Qsyw2m99eHxze7uXBbpc7P 5tsbEAnn9AfDjz6rQ8NOe38gE8WgYHm9KhhVUGQ5CAbKvORg/xvIppb/P2i+AQAA//8DAFBLAQIt ABQABgAIAAAAIQC2gziS/gAAAOEBAAATAAAAAAAAAAAAAAAAAAAAAABbQ29udGVudF9UeXBlc10u eG1sUEsBAi0AFAAGAAgAAAAhADj9If/WAAAAlAEAAAsAAAAAAAAAAAAAAAAALwEAAF9yZWxzLy5y ZWxzUEsBAi0AFAAGAAgAAAAhAJlAsXOZAgAAegUAAA4AAAAAAAAAAAAAAAAALgIAAGRycy9lMm9E b2MueG1sUEsBAi0AFAAGAAgAAAAhAAsWaU7eAAAACQEAAA8AAAAAAAAAAAAAAAAA8w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625984" behindDoc="0" locked="0" layoutInCell="1" allowOverlap="1">
                      <wp:simplePos x="0" y="0"/>
                      <wp:positionH relativeFrom="column">
                        <wp:posOffset>2515870</wp:posOffset>
                      </wp:positionH>
                      <wp:positionV relativeFrom="paragraph">
                        <wp:posOffset>70485</wp:posOffset>
                      </wp:positionV>
                      <wp:extent cx="114300" cy="0"/>
                      <wp:effectExtent l="10795" t="13335" r="8255" b="5715"/>
                      <wp:wrapNone/>
                      <wp:docPr id="262"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3"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5.55pt" to="207.1pt,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Ob6QmQIAAHoFAAAOAAAAZHJzL2Uyb0RvYy54bWysVE1v2zAMvQ/YfxB0d/2ZL6NO0TrOLt1W oB12Viw5FiZLnqTGCYb+91FK4jXdZRiaAIYokU+PfKSub/adQDumDVeywPFVhBGTtaJcbgv87Wkd zDEylkhKhJKswAdm8M3y44froc9ZololKNMIQKTJh77ArbV9HoambllHzJXqmYTDRumOWDD1NqSa DIDeiTCJomk4KE17rWpmDOyujod46fGbhtX2a9MYZpEoMHCz/qv9d+O+4fKa5FtN+pbXJxrkP1h0 hEu4dIRaEUvQs+Z/QXW81sqoxl7VqgtV0/Ca+Rwgmzh6k81jS3rmc4HimH4sk3k/2PrL7kEjTguc TBOMJOlApHsuGUpmqavO0JscnEr5oF1+9V4+9veq/mGQVGVL5JZ5lk+HHgJjFxFehDjD9HDHZvis KPiQZ6t8qfaN7hwkFAHtvSKHURG2t6iGzTjO0gh0q89HIcnPcb029hNTHXKLAgsg7XHJ7t5Yx4Pk Zxd3jVRrLoTXW0g0FHiRTh0yga4zP32kUYJT5+X8jd5uSqHRjrjW8T+fHZy8duu4hQYWvCvwfHQi ecsIrST111nCxXENlIR04My35pEnWHsLS78Pefu2+bWIFtW8mmdBlkyrIItWq+B2XWbBdB3PJqt0 VZar+MWxjrO85ZQy6YifWzjO/q1FTsN0bL6xicdShZfovqZA9pLp7XoSzbJ0HsxmkzTI0ioK7ubr Mrgt4+l0Vt2Vd9UbppXP3rwP2bGUjpV6BjUeWzogyl1TpJNFEmMwYOST2VEfRMQW3qraaoy0st+5 bX0Lu+ZzGBfCzyP3Pwk/oh8LcdbQWaMKp9z+lAo0P+vrJ8MNw3GsNooeHvR5YmDAfdDpMXIvyGsb 1q+fzOVvAAAA//8DAFBLAwQUAAYACAAAACEA1rgInd4AAAAJAQAADwAAAGRycy9kb3ducmV2Lnht bEyPQUvDQBCF74L/YRnBi7SbtKFozKaIIB4EaatUvG2zYzaYnQ272yb+e0c86HHe+3jzXrWeXC9O GGLnSUE+z0AgNd501Cp4fXmYXYOISZPRvSdU8IUR1vX5WaVL40fa4mmXWsEhFEutwKY0lFLGxqLT ce4HJPY+fHA68RlaaYIeOdz1cpFlK+l0R/zB6gHvLTafu6NT8BzGLqZlUWwwve8fn97s5sptlbq8 mO5uQSSc0h8MP/W5OtTc6eCPZKLoFSxvVgtG2chzEAwUecHC4VeQdSX/L6i/AQAA//8DAFBLAQIt ABQABgAIAAAAIQC2gziS/gAAAOEBAAATAAAAAAAAAAAAAAAAAAAAAABbQ29udGVudF9UeXBlc10u eG1sUEsBAi0AFAAGAAgAAAAhADj9If/WAAAAlAEAAAsAAAAAAAAAAAAAAAAALwEAAF9yZWxzLy5y ZWxzUEsBAi0AFAAGAAgAAAAhADo5vpCZAgAAegUAAA4AAAAAAAAAAAAAAAAALgIAAGRycy9lMm9E b2MueG1sUEsBAi0AFAAGAAgAAAAhANa4CJ3eAAAACQEAAA8AAAAAAAAAAAAAAAAA8w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627008" behindDoc="0" locked="0" layoutInCell="1" allowOverlap="1">
                      <wp:simplePos x="0" y="0"/>
                      <wp:positionH relativeFrom="column">
                        <wp:posOffset>2515870</wp:posOffset>
                      </wp:positionH>
                      <wp:positionV relativeFrom="paragraph">
                        <wp:posOffset>99060</wp:posOffset>
                      </wp:positionV>
                      <wp:extent cx="114300" cy="0"/>
                      <wp:effectExtent l="10795" t="13335" r="8255" b="5715"/>
                      <wp:wrapNone/>
                      <wp:docPr id="261"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7.8pt" to="207.1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mk4MmQIAAHoFAAAOAAAAZHJzL2Uyb0RvYy54bWysVMtu2zAQvBfoPxC8K3pYfgmRg0SWe0nb AEnRMy1SFlGKVEnGslHk37ukLTVOL0URGxD4WA5nd2Z5fXNoBdozbbiSOY6vIoyYrBTlcpfjb0+b YIGRsURSIpRkOT4yg29WHz9c913GEtUoQZlGACJN1nc5bqztsjA0VcNaYq5UxyRs1kq3xMJU70Kq SQ/orQiTKJqFvdK006pixsDq+rSJVx6/rlllv9a1YRaJHAM367/af7fuG66uSbbTpGt4daZB/oNF S7iES0eoNbEEPWv+F1TLK62Mqu1VpdpQ1TWvmM8BsomjN9k8NqRjPhcojunGMpn3g62+7B804jTH ySzGSJIWRLrnkqFknrrq9J3JIKiQD9rlVx3kY3evqh8GSVU0RO6YZ/l07OBg7E6EF0fcxHRwx7b/ rCjEkGerfKkOtW4dJBQBHbwix1ERdrCogsU4TicR6FYNWyHJhnOdNvYTUy1ygxwLIO1xyf7eWMeD ZEOIu0aqDRfC6y0k6nO8nMwcMgHXmZ/+pFGCUxfl4o3ebQuh0Z446/ifzw52Xoe13IKBBW9zvBiD SNYwQktJ/XWWcHEaAyUhHTjz1jzxhNnBwtCvQ97eNr+W0bJclIs0SJNZGaTReh3cboo0mG3i+XQ9 WRfFOn5xrOM0azilTDrig4Xj9N8scm6mk/lGE4+lCi/RfU2B7CXT2800mqeTRTCfTydBOimj4G6x KYLbIp7N5uVdcVe+YVr67M37kB1L6VipZ1DjsaE9otyZYjJdJmBryqHlk/lJH0TEDt6qymqMtLLf uW28hZ35HMaF8IvI/c/Cj+inQgwautmowjm3P6UCzQd9fWe4Zji11VbR44MeOgYa3B86P0buBXk9 h/HrJ3P1GwAA//8DAFBLAwQUAAYACAAAACEAEq04q94AAAAJAQAADwAAAGRycy9kb3ducmV2Lnht bEyPQUvDQBCF74L/YRnBi9hN2xg0ZlNEEA+CtFUUb9vsmA1mZ8Puton/3ike9Djvfbx5r1pNrhcH DLHzpGA+y0AgNd501Cp4fXm4vAYRkyaje0+o4BsjrOrTk0qXxo+0wcM2tYJDKJZagU1pKKWMjUWn 48wPSOx9+uB04jO00gQ9crjr5SLLCul0R/zB6gHvLTZf271T8BzGLqZlnq8xfbw9Pr3b9YXbKHV+ Nt3dgkg4pT8YjvW5OtTcaef3ZKLoFSxvigWjbFwVIBjI5zkLu19B1pX8v6D+AQAA//8DAFBLAQIt ABQABgAIAAAAIQC2gziS/gAAAOEBAAATAAAAAAAAAAAAAAAAAAAAAABbQ29udGVudF9UeXBlc10u eG1sUEsBAi0AFAAGAAgAAAAhADj9If/WAAAAlAEAAAsAAAAAAAAAAAAAAAAALwEAAF9yZWxzLy5y ZWxzUEsBAi0AFAAGAAgAAAAhABiaTgyZAgAAegUAAA4AAAAAAAAAAAAAAAAALgIAAGRycy9lMm9E b2MueG1sUEsBAi0AFAAGAAgAAAAhABKtOKveAAAACQEAAA8AAAAAAAAAAAAAAAAA8wQAAGRycy9k b3ducmV2LnhtbFBLBQYAAAAABAAEAPMAAAD+BQAAAAA= " strokeweight=".26mm">
                      <v:stroke joinstyle="miter" endcap="square"/>
                    </v:line>
                  </w:pict>
                </mc:Fallback>
              </mc:AlternateContent>
            </w:r>
            <w:r w:rsidR="006D3183">
              <w:rPr>
                <w:rFonts w:ascii="Times New Roman" w:eastAsia="VNI-Times" w:hAnsi="Times New Roman" w:cs="Times New Roman"/>
                <w:bCs/>
                <w:i/>
                <w:sz w:val="26"/>
                <w:szCs w:val="26"/>
                <w:lang w:val="pt-BR"/>
              </w:rPr>
              <w:t>Gv: Những hợp chất có liên kết ba C      C cũng cộng với Br</w:t>
            </w:r>
            <w:r w:rsidR="006D3183">
              <w:rPr>
                <w:rFonts w:ascii="Times New Roman" w:eastAsia="VNI-Times" w:hAnsi="Times New Roman" w:cs="Times New Roman"/>
                <w:bCs/>
                <w:i/>
                <w:sz w:val="26"/>
                <w:szCs w:val="26"/>
                <w:vertAlign w:val="subscript"/>
                <w:lang w:val="pt-BR"/>
              </w:rPr>
              <w:t>2</w:t>
            </w:r>
            <w:r w:rsidR="006D3183">
              <w:rPr>
                <w:rFonts w:ascii="Times New Roman" w:eastAsia="VNI-Times" w:hAnsi="Times New Roman" w:cs="Times New Roman"/>
                <w:bCs/>
                <w:i/>
                <w:sz w:val="26"/>
                <w:szCs w:val="26"/>
                <w:lang w:val="pt-BR"/>
              </w:rPr>
              <w:t>, H</w:t>
            </w:r>
            <w:r w:rsidR="006D3183">
              <w:rPr>
                <w:rFonts w:ascii="Times New Roman" w:eastAsia="VNI-Times" w:hAnsi="Times New Roman" w:cs="Times New Roman"/>
                <w:bCs/>
                <w:i/>
                <w:sz w:val="26"/>
                <w:szCs w:val="26"/>
                <w:vertAlign w:val="subscript"/>
                <w:lang w:val="pt-BR"/>
              </w:rPr>
              <w:t>2</w:t>
            </w:r>
            <w:r w:rsidR="006D3183">
              <w:rPr>
                <w:rFonts w:ascii="Times New Roman" w:eastAsia="VNI-Times" w:hAnsi="Times New Roman" w:cs="Times New Roman"/>
                <w:bCs/>
                <w:i/>
                <w:sz w:val="26"/>
                <w:szCs w:val="26"/>
                <w:lang w:val="pt-BR"/>
              </w:rPr>
              <w:t xml:space="preserve"> theo tỉ Lệ mol tối đa là 1: 2 tương tự axetilen.</w:t>
            </w:r>
          </w:p>
        </w:tc>
        <w:tc>
          <w:tcPr>
            <w:tcW w:w="4885" w:type="dxa"/>
            <w:gridSpan w:val="2"/>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hAnsi="Times New Roman" w:cs="Times New Roman"/>
                <w:b/>
                <w:bCs/>
                <w:iCs/>
                <w:sz w:val="26"/>
                <w:szCs w:val="26"/>
                <w:u w:val="single"/>
                <w:lang w:val="pt-BR"/>
              </w:rPr>
            </w:pPr>
          </w:p>
          <w:p w:rsidR="006D3183" w:rsidRDefault="006D3183">
            <w:pPr>
              <w:rPr>
                <w:rFonts w:ascii="Times New Roman" w:hAnsi="Times New Roman" w:cs="Times New Roman"/>
                <w:b/>
                <w:bCs/>
                <w:iCs/>
                <w:sz w:val="26"/>
                <w:szCs w:val="26"/>
                <w:u w:val="single"/>
                <w:lang w:val="pt-BR"/>
              </w:rPr>
            </w:pP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u w:val="single"/>
                <w:lang w:val="pt-BR"/>
              </w:rPr>
              <w:t>III. Tính chất hóa học:</w:t>
            </w: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  </w:t>
            </w:r>
            <w:r>
              <w:rPr>
                <w:rFonts w:ascii="Times New Roman" w:hAnsi="Times New Roman" w:cs="Times New Roman"/>
                <w:b/>
                <w:bCs/>
                <w:iCs/>
                <w:sz w:val="26"/>
                <w:szCs w:val="26"/>
                <w:u w:val="single"/>
                <w:lang w:val="pt-BR"/>
              </w:rPr>
              <w:t>1. Phản ứng cháy:</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Axetilen cháy trong không khí với ngọn lửa sáng toả nhiều nhiệt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t</w:t>
            </w:r>
            <w:r>
              <w:rPr>
                <w:rFonts w:ascii="Times New Roman" w:hAnsi="Times New Roman" w:cs="Times New Roman"/>
                <w:sz w:val="26"/>
                <w:szCs w:val="26"/>
                <w:vertAlign w:val="superscript"/>
                <w:lang w:val="pt-BR"/>
              </w:rPr>
              <w:t>o</w:t>
            </w:r>
          </w:p>
          <w:p w:rsidR="006D3183" w:rsidRDefault="006D3183">
            <w:pPr>
              <w:rPr>
                <w:rFonts w:ascii="Times New Roman" w:hAnsi="Times New Roman" w:cs="Times New Roman"/>
                <w:b/>
                <w:bCs/>
                <w:iCs/>
                <w:sz w:val="26"/>
                <w:szCs w:val="26"/>
                <w:lang w:val="pt-BR"/>
              </w:rPr>
            </w:pPr>
            <w:r>
              <w:rPr>
                <w:rFonts w:ascii="Times New Roman" w:hAnsi="Times New Roman" w:cs="Times New Roman"/>
                <w:sz w:val="26"/>
                <w:szCs w:val="26"/>
                <w:lang w:val="pt-BR"/>
              </w:rPr>
              <w:tab/>
              <w:t>2C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+ 5O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4CO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+ 2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p>
          <w:p w:rsidR="006D3183" w:rsidRDefault="006D3183">
            <w:pPr>
              <w:rPr>
                <w:rFonts w:ascii="Times New Roman" w:hAnsi="Times New Roman" w:cs="Times New Roman"/>
                <w:b/>
                <w:bCs/>
                <w:iCs/>
                <w:sz w:val="26"/>
                <w:szCs w:val="26"/>
                <w:u w:val="single"/>
                <w:lang w:val="pt-BR"/>
              </w:rPr>
            </w:pPr>
            <w:r>
              <w:rPr>
                <w:rFonts w:ascii="Times New Roman" w:hAnsi="Times New Roman" w:cs="Times New Roman"/>
                <w:b/>
                <w:bCs/>
                <w:iCs/>
                <w:sz w:val="26"/>
                <w:szCs w:val="26"/>
                <w:lang w:val="pt-BR"/>
              </w:rPr>
              <w:tab/>
            </w: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u w:val="single"/>
                <w:lang w:val="pt-BR"/>
              </w:rPr>
              <w:t>2. Axetilen có làm mất màu dung dịch brom không?</w:t>
            </w:r>
          </w:p>
          <w:p w:rsidR="006D3183" w:rsidRDefault="006D3183">
            <w:r>
              <w:rPr>
                <w:rFonts w:ascii="Times New Roman" w:hAnsi="Times New Roman" w:cs="Times New Roman"/>
                <w:sz w:val="26"/>
                <w:szCs w:val="26"/>
                <w:lang w:val="pt-BR"/>
              </w:rPr>
              <w:tab/>
            </w:r>
            <w:r>
              <w:rPr>
                <w:rFonts w:ascii="Times New Roman" w:hAnsi="Times New Roman" w:cs="Times New Roman"/>
                <w:sz w:val="26"/>
                <w:szCs w:val="26"/>
              </w:rPr>
              <w:t>Axetilen làm mất màu dd brom .--&gt; Axetilen có phản ứng cộng với brom trong dung dịch .</w:t>
            </w:r>
          </w:p>
          <w:p w:rsidR="006D3183" w:rsidRDefault="00B86A0E">
            <w:pPr>
              <w:rPr>
                <w:rFonts w:ascii="Times New Roman" w:hAnsi="Times New Roman" w:cs="Times New Roman"/>
                <w:sz w:val="26"/>
                <w:szCs w:val="26"/>
              </w:rPr>
            </w:pPr>
            <w:r>
              <w:rPr>
                <w:noProof/>
                <w:lang w:eastAsia="en-US"/>
              </w:rPr>
              <mc:AlternateContent>
                <mc:Choice Requires="wps">
                  <w:drawing>
                    <wp:anchor distT="0" distB="0" distL="114300" distR="114300" simplePos="0" relativeHeight="251628032" behindDoc="0" locked="0" layoutInCell="1" allowOverlap="1">
                      <wp:simplePos x="0" y="0"/>
                      <wp:positionH relativeFrom="column">
                        <wp:posOffset>244475</wp:posOffset>
                      </wp:positionH>
                      <wp:positionV relativeFrom="paragraph">
                        <wp:posOffset>118745</wp:posOffset>
                      </wp:positionV>
                      <wp:extent cx="114300" cy="0"/>
                      <wp:effectExtent l="6350" t="13970" r="12700" b="5080"/>
                      <wp:wrapNone/>
                      <wp:docPr id="260"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5"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9.35pt" to="28.25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40HvmQIAAHoFAAAOAAAAZHJzL2Uyb0RvYy54bWysVN9v2yAQfp+0/wHx7tpOnF9Wnap1nL10 W6V22jMBHKNh8IDGiab+7ztI4jXdyzQ1kSwO7o7v7vuO65t9K9GOGyu0KnB6lWDEFdVMqG2Bvz2t ozlG1hHFiNSKF/jALb5Zfvxw3Xc5H+lGS8YNgiTK5n1X4Ma5Lo9jSxveEnulO67gsNamJQ5Ms42Z IT1kb2U8SpJp3GvDOqMptxZ2V8dDvAz565pT97WuLXdIFhiwufA14bvx33h5TfKtIV0j6AkG+Q8U LREKLh1SrYgj6NmIv1K1ghptde2uqG5jXdeC8lADVJMmb6p5bEjHQy3QHNsNbbLvl5Z+2T0YJFiB R1PojyItkHQvFEej2cR3p+9sDk6lejC+PrpXj929pj8sUrpsiNrygPLp0EFg6iPiixBv2A7u2PSf NQMf8ux0aNW+Nq1PCU1A+8DIYWCE7x2isJmm2TgBXPR8FJP8HNcZ6z5x3SK/KLAE0CEv2d1b53GQ /Ozir1F6LaQMfEuF+gIvxr5iSkB19meItFoK5r28vzXbTSkN2hEvnfAL1cHJa7dWOBCwFG2B54MT yRtOWKVYuM4RIY9rgCSVT86DNI84wdo7WIZ9qDvI5tciWVTzap5F2WhaRVmyWkW36zKLput0NlmN V2W5Sl886jTLG8EYVx74WcJp9m8SOQ3TUXyDiIdWxZfZQ08B7CXS2/UkmWXjeTSbTcZRNq6S6G6+ LqPbMp1OZ9VdeVe9QVqF6u37gB1a6VHpZ2DjsWE9YsKLYjxZjFIMBoz8aHbkBxG5hbeKOoOR0e67 cE2QsBefz3FB/Dzx/xPxQ/ZjI84cemtg4VTbn1YB52d+w2T4YTiO1Uazw4M5TwwMeAg6PUb+BXlt w/r1k7n8DQAA//8DAFBLAwQUAAYACAAAACEAHsub/NwAAAAHAQAADwAAAGRycy9kb3ducmV2Lnht bEyOTUvDQBCG74L/YRnBi7Qb7YchZlNEEA+CtLUo3rbZMRvMzobdbRP/vVM86PGZ9+Wdp1yNrhNH DLH1pOB6moFAqr1pqVGwe32c5CBi0mR05wkVfGOEVXV+VurC+IE2eNymRvAIxUIrsCn1hZSxtuh0 nPoeibNPH5xOjKGRJuiBx10nb7JsKZ1uiT9Y3eODxfpre3AKXsLQxjSbz9eYPt6ent/t+sptlLq8 GO/vQCQc018ZTvqsDhU77f2BTBSdglm+4Cbf81sQnC+WzPtfllUp//tXPwAAAP//AwBQSwECLQAU AAYACAAAACEAtoM4kv4AAADhAQAAEwAAAAAAAAAAAAAAAAAAAAAAW0NvbnRlbnRfVHlwZXNdLnht bFBLAQItABQABgAIAAAAIQA4/SH/1gAAAJQBAAALAAAAAAAAAAAAAAAAAC8BAABfcmVscy8ucmVs c1BLAQItABQABgAIAAAAIQC740HvmQIAAHoFAAAOAAAAAAAAAAAAAAAAAC4CAABkcnMvZTJvRG9j LnhtbFBLAQItABQABgAIAAAAIQAey5v83AAAAAcBAAAPAAAAAAAAAAAAAAAAAPMEAABkcnMvZG93 bnJldi54bWxQSwUGAAAAAAQABADzAAAA/AUAAAAA " strokeweight=".26mm">
                      <v:stroke joinstyle="miter" endcap="square"/>
                    </v:line>
                  </w:pict>
                </mc:Fallback>
              </mc:AlternateContent>
            </w:r>
            <w:r>
              <w:rPr>
                <w:noProof/>
                <w:lang w:eastAsia="en-US"/>
              </w:rPr>
              <mc:AlternateContent>
                <mc:Choice Requires="wps">
                  <w:drawing>
                    <wp:anchor distT="0" distB="0" distL="114300" distR="114300" simplePos="0" relativeHeight="251629056" behindDoc="0" locked="0" layoutInCell="1" allowOverlap="1">
                      <wp:simplePos x="0" y="0"/>
                      <wp:positionH relativeFrom="column">
                        <wp:posOffset>236220</wp:posOffset>
                      </wp:positionH>
                      <wp:positionV relativeFrom="paragraph">
                        <wp:posOffset>68580</wp:posOffset>
                      </wp:positionV>
                      <wp:extent cx="114300" cy="0"/>
                      <wp:effectExtent l="7620" t="11430" r="11430" b="7620"/>
                      <wp:wrapNone/>
                      <wp:docPr id="259"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6"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4pt" to="27.6pt,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NBaymgIAAHoFAAAOAAAAZHJzL2Uyb0RvYy54bWysVE1v2zAMvQ/YfxB0d/0R58uoU7SOs0u3 FWiHnRVLjoXJkiepcYKh/32UEntNdxmGJoAhSuTTIx+p65tDK9CeacOVzHF8FWHEZKUol7scf3va BAuMjCWSEqEky/GRGXyz+vjhuu8ylqhGCco0AhBpsr7LcWNtl4WhqRrWEnOlOibhsFa6JRZMvQup Jj2gtyJMomgW9krTTquKGQO769MhXnn8umaV/VrXhlkkcgzcrP9q/926b7i6JtlOk67h1ZkG+Q8W LeESLh2h1sQS9Kz5X1Atr7QyqrZXlWpDVde8Yj4HyCaO3mTz2JCO+VygOKYby2TeD7b6sn/QiNMc J9MlRpK0INI9lwwl85mrTt+ZDJwK+aBdftVBPnb3qvphkFRFQ+SOeZZPxw4CYxcRXoQ4w3Rwx7b/ rCj4kGerfKkOtW4dJBQBHbwix1ERdrCogs04TicR6FYNRyHJhrhOG/uJqRa5RY4FkPa4ZH9vrONB ssHFXSPVhgvh9RYS9TleTmYOmUDXmZ8+0ijBqfNy/kbvtoXQaE9c6/ifzw5OXru13EIDC97meDE6 kaxhhJaS+uss4eK0BkpCOnDmW/PEE6yDhaXfh7x92/xaRstyUS7SIE1mZZBG63VwuynSYLaJ59P1 ZF0U6/jFsY7TrOGUMumIDy0cp//WIudhOjXf2MRjqcJLdF9TIHvJ9HYzjebpZBHM59NJkE7KKLhb bIrgtohns3l5V9yVb5iWPnvzPmTHUjpW6hnUeGxojyh3TTGZLpMYgwEjn8xP+iAidvBWVVZjpJX9 zm3jW9g1n8O4EH4Ruf9Z+BH9VIhBQ2eNKpxz+1Mq0HzQ10+GG4bTWG0VPT7oYWJgwH3Q+TFyL8hr G9avn8zVbwAAAP//AwBQSwMEFAAGAAgAAAAhAIwdmhncAAAABwEAAA8AAABkcnMvZG93bnJldi54 bWxMj09LAzEQxe+C3yFMwYu0WftHZd1sEUE8CNLWYukt3Uw3i5vJkqTd9ds74kGPb97jze8Vy8G1 4owhNp4U3EwyEEiVNw3VCrbvz+N7EDFpMrr1hAq+MMKyvLwodG58T2s8b1ItuIRirhXYlLpcylhZ dDpOfIfE3tEHpxPLUEsTdM/lrpXTLLuVTjfEH6zu8Mli9bk5OQVvoW9ims3nK0z7j5fXnV1du7VS V6Ph8QFEwiH9heEHn9GhZKaDP5GJolUwu5tyku8ZL2B/sWB9+NWyLOR//vIbAAD//wMAUEsBAi0A FAAGAAgAAAAhALaDOJL+AAAA4QEAABMAAAAAAAAAAAAAAAAAAAAAAFtDb250ZW50X1R5cGVzXS54 bWxQSwECLQAUAAYACAAAACEAOP0h/9YAAACUAQAACwAAAAAAAAAAAAAAAAAvAQAAX3JlbHMvLnJl bHNQSwECLQAUAAYACAAAACEABTQWspoCAAB6BQAADgAAAAAAAAAAAAAAAAAuAgAAZHJzL2Uyb0Rv Yy54bWxQSwECLQAUAAYACAAAACEAjB2aGdwAAAAH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630080" behindDoc="0" locked="0" layoutInCell="1" allowOverlap="1">
                      <wp:simplePos x="0" y="0"/>
                      <wp:positionH relativeFrom="column">
                        <wp:posOffset>236220</wp:posOffset>
                      </wp:positionH>
                      <wp:positionV relativeFrom="paragraph">
                        <wp:posOffset>93980</wp:posOffset>
                      </wp:positionV>
                      <wp:extent cx="114300" cy="0"/>
                      <wp:effectExtent l="7620" t="8255" r="11430" b="10795"/>
                      <wp:wrapNone/>
                      <wp:docPr id="258"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7"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27.6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TRlRmQIAAHoFAAAOAAAAZHJzL2Uyb0RvYy54bWysVFFvmzAQfp+0/2D5nQIJCQSVVC0he+m2 Su20ZwebYM3YzHZDoqn/fWcnYU33Mk1NJOSz7z5/d9+dr2/2nUA7pg1XssDxVYQRk7WiXG4L/O1p HWQYGUskJUJJVuADM/hm+fHD9dDnbKJaJSjTCECkyYe+wK21fR6Gpm5ZR8yV6pmEw0bpjlgw9Tak mgyA3olwEkXzcFCa9lrVzBjYXR0P8dLjNw2r7demMcwiUWDgZv1X++/GfcPlNcm3mvQtr080yH+w 6AiXcOkItSKWoGfN/4LqeK2VUY29qlUXqqbhNfM5QDZx9Cabx5b0zOcCxTH9WCbzfrD1l92DRpwW eDIDqSTpQKR7LhmapKmrztCbHJxK+aBdfvVePvb3qv5hkFRlS+SWeZZPhx4CYxcRXoQ4w/Rwx2b4 rCj4kGerfKn2je4cJBQB7b0ih1ERtreohs04TqYR6Fafj0KSn+N6bewnpjrkFgUWQNrjkt29sY4H yc8u7hqp1lwIr7eQaCjwYjp3yAS6zvz0kUYJTp2X8zd6uymFRjviWsf/fHZw8tqt4xYaWPCuwNno RPKWEVpJ6q+zhIvjGigJ6cCZb80jT7D2FpZ+H/L2bfNrES2qrMqSIJnMqyCJVqvgdl0mwXwdp7PV dFWWq/jFsY6TvOWUMumIn1s4Tv6tRU7DdGy+sYnHUoWX6L6mQPaS6e16FqXJNAvSdDYNkmkVBXfZ ugxuy3g+T6u78q56w7Ty2Zv3ITuW0rFSz6DGY0sHRLlriulsMYkxGDDyk/SoDyJiC29VbTVGWtnv 3La+hV3zOYwL4bPI/U/Cj+jHQpw1dNaowim3P6UCzc/6+slww3Acq42ihwd9nhgYcB90eozcC/La hvXrJ3P5GwAA//8DAFBLAwQUAAYACAAAACEAQq4nb9wAAAAHAQAADwAAAGRycy9kb3ducmV2Lnht bEyPQUvDQBCF74L/YZmCF7Eb21QlZlNEEA+CtFUUb9vsNBvMzobdbRP/vSMe2uOb93jzvXI5uk4c MMTWk4LraQYCqfampUbB+9vT1R2ImDQZ3XlCBT8YYVmdn5W6MH6gNR42qRFcQrHQCmxKfSFlrC06 Hae+R2Jv54PTiWVopAl64HLXyVmW3UinW+IPVvf4aLH+3uydgtcwtDHN83yF6evj+eXTri7dWqmL yfhwDyLhmI5h+MNndKiYaev3ZKLoFMxvZ5zke84L2F8sWG//taxKecpf/QIAAP//AwBQSwECLQAU AAYACAAAACEAtoM4kv4AAADhAQAAEwAAAAAAAAAAAAAAAAAAAAAAW0NvbnRlbnRfVHlwZXNdLnht bFBLAQItABQABgAIAAAAIQA4/SH/1gAAAJQBAAALAAAAAAAAAAAAAAAAAC8BAABfcmVscy8ucmVs c1BLAQItABQABgAIAAAAIQCmTRlRmQIAAHoFAAAOAAAAAAAAAAAAAAAAAC4CAABkcnMvZTJvRG9j LnhtbFBLAQItABQABgAIAAAAIQBCridv3AAAAAcBAAAPAAAAAAAAAAAAAAAAAPMEAABkcnMvZG93 bnJldi54bWxQSwUGAAAAAAQABADzAAAA/AUAAAAA " strokeweight=".26mm">
                      <v:stroke joinstyle="miter" endcap="square"/>
                    </v:line>
                  </w:pict>
                </mc:Fallback>
              </mc:AlternateContent>
            </w:r>
            <w:r w:rsidR="006D3183">
              <w:rPr>
                <w:rFonts w:ascii="Times New Roman" w:hAnsi="Times New Roman" w:cs="Times New Roman"/>
                <w:sz w:val="26"/>
                <w:szCs w:val="26"/>
              </w:rPr>
              <w:t xml:space="preserve">CH    CH+ Br-Br  </w:t>
            </w:r>
            <w:r w:rsidR="006D3183">
              <w:rPr>
                <w:rFonts w:ascii="Wingdings" w:hAnsi="Wingdings" w:cs="Wingdings"/>
                <w:sz w:val="26"/>
                <w:szCs w:val="26"/>
              </w:rPr>
              <w:t></w:t>
            </w:r>
            <w:r w:rsidR="006D3183">
              <w:rPr>
                <w:rFonts w:ascii="Times New Roman" w:hAnsi="Times New Roman" w:cs="Times New Roman"/>
                <w:sz w:val="26"/>
                <w:szCs w:val="26"/>
              </w:rPr>
              <w:t xml:space="preserve">Br-CH=CH=Br </w:t>
            </w:r>
          </w:p>
          <w:p w:rsidR="006D3183" w:rsidRDefault="006D3183">
            <w:r>
              <w:rPr>
                <w:rFonts w:ascii="Times New Roman" w:hAnsi="Times New Roman" w:cs="Times New Roman"/>
                <w:sz w:val="26"/>
                <w:szCs w:val="26"/>
              </w:rPr>
              <w:t xml:space="preserve">Br-CH=CH-Br + Br-Br </w:t>
            </w:r>
            <w:r>
              <w:rPr>
                <w:rFonts w:ascii="Wingdings" w:hAnsi="Wingdings" w:cs="Wingdings"/>
                <w:sz w:val="26"/>
                <w:szCs w:val="26"/>
              </w:rPr>
              <w:t></w:t>
            </w:r>
            <w:r>
              <w:rPr>
                <w:rFonts w:ascii="Times New Roman" w:hAnsi="Times New Roman" w:cs="Times New Roman"/>
                <w:sz w:val="26"/>
                <w:szCs w:val="26"/>
              </w:rPr>
              <w:t xml:space="preserve"> Br</w:t>
            </w:r>
            <w:r>
              <w:rPr>
                <w:rFonts w:ascii="Times New Roman" w:hAnsi="Times New Roman" w:cs="Times New Roman"/>
                <w:sz w:val="26"/>
                <w:szCs w:val="26"/>
                <w:vertAlign w:val="subscript"/>
              </w:rPr>
              <w:t>2</w:t>
            </w:r>
            <w:r>
              <w:rPr>
                <w:rFonts w:ascii="Times New Roman" w:hAnsi="Times New Roman" w:cs="Times New Roman"/>
                <w:sz w:val="26"/>
                <w:szCs w:val="26"/>
              </w:rPr>
              <w:t>CH-CHBr</w:t>
            </w:r>
            <w:r>
              <w:rPr>
                <w:rFonts w:ascii="Times New Roman" w:hAnsi="Times New Roman" w:cs="Times New Roman"/>
                <w:sz w:val="26"/>
                <w:szCs w:val="26"/>
                <w:vertAlign w:val="subscript"/>
              </w:rPr>
              <w:t>2</w:t>
            </w:r>
            <w:r>
              <w:rPr>
                <w:rFonts w:ascii="Times New Roman" w:hAnsi="Times New Roman" w:cs="Times New Roman"/>
                <w:sz w:val="26"/>
                <w:szCs w:val="26"/>
              </w:rPr>
              <w:t xml:space="preserve"> (2) </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631104" behindDoc="0" locked="0" layoutInCell="1" allowOverlap="1">
                      <wp:simplePos x="0" y="0"/>
                      <wp:positionH relativeFrom="column">
                        <wp:posOffset>1379220</wp:posOffset>
                      </wp:positionH>
                      <wp:positionV relativeFrom="paragraph">
                        <wp:posOffset>287020</wp:posOffset>
                      </wp:positionV>
                      <wp:extent cx="342900" cy="0"/>
                      <wp:effectExtent l="7620" t="58420" r="20955" b="55880"/>
                      <wp:wrapNone/>
                      <wp:docPr id="257"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8"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22.6pt" to="135.6pt,2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704ssAIAAJw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ZPpHCNJOmjSPZcMJfPMsTP0JgenUj5oV1+9l4/9vap/GCRV2RK5ZR7l06GHwNhFhBchzjA93LEZ PisKPuTZKk/VvtGdSwkkoL3vyGHsCNtbVMPmJE0WEfStPh+FJD/H9drYT0x1yC0KLAC0z0t298Y6 HCQ/u7hrpFpzIXy/hURDgReTmctMQHXmp480SnDqvJy/0dtNKTTaEScd//PVwclrt45bELDgXYGz 0YnkLSO0ktRfZwkXsEbWc2Q1B9YEww5DxyhGgsHouNURtJDueubFe6wErL2Fpd8HZrywfi2iRZVV WRqkyawK0mi1Cm7XZRrM1vF8upqsynIV/3Z1xWneckqZdKWdRR6n/yai07gd5TnKfCQzvMzuWQew l0hv19Nonk6yYD6fToJ0UkXBXbYug9syns3m1V15V71BWvnqzfuAHal0qNQz9OuxpQOi3MlmMl0k MQYDHoVkfuwgImILLamtxkgr+53b1ovcydPluJBGFrn/qXdj9iMR5x46a+zCqbYXqkCo5/762XHj chy8jaKHB+1k4cYIngAfdHqu3Bvz2vZeL4/q8g8AAAD//wMAUEsDBBQABgAIAAAAIQDjiYM03AAA AAkBAAAPAAAAZHJzL2Rvd25yZXYueG1sTI9PS8QwEMXvgt8hjODNTRvUldp0UUFEBMHugh7TZmzL JpPSZLv12zviQU/z7/Heb8rN4p2YcYpDIA35KgOB1AY7UKdht328uAERkyFrXCDU8IURNtXpSWkK G470hnOdOsEmFAujoU9pLKSMbY/exFUYkfj2GSZvEo9TJ+1kjmzunVRZdi29GYgTejPiQ4/tvj54 DXvjn2d6V9vXxte7e/uSu4+nXOvzs+XuFkTCJf2J4Qef0aFipiYcyEbhNKh8rViq4fKKKwvUOuem +V3IqpT/P6i+AQAA//8DAFBLAQItABQABgAIAAAAIQC2gziS/gAAAOEBAAATAAAAAAAAAAAAAAAA AAAAAABbQ29udGVudF9UeXBlc10ueG1sUEsBAi0AFAAGAAgAAAAhADj9If/WAAAAlAEAAAsAAAAA AAAAAAAAAAAALwEAAF9yZWxzLy5yZWxzUEsBAi0AFAAGAAgAAAAhAPPvTiywAgAAnAUAAA4AAAAA AAAAAAAAAAAALgIAAGRycy9lMm9Eb2MueG1sUEsBAi0AFAAGAAgAAAAhAOOJgzTcAAAACQEAAA8A AAAAAAAAAAAAAAAACgUAAGRycy9kb3ducmV2LnhtbFBLBQYAAAAABAAEAPMAAAATBgAAAAA= " strokeweight=".26mm">
                      <v:stroke endarrow="block" joinstyle="miter" endcap="square"/>
                    </v:line>
                  </w:pict>
                </mc:Fallback>
              </mc:AlternateContent>
            </w:r>
            <w:r w:rsidR="006D3183">
              <w:rPr>
                <w:rFonts w:ascii="Times New Roman" w:hAnsi="Times New Roman" w:cs="Times New Roman"/>
                <w:sz w:val="26"/>
                <w:szCs w:val="26"/>
                <w:lang w:val="pt-BR"/>
              </w:rPr>
              <w:t xml:space="preserve">Viết gọn: </w:t>
            </w:r>
            <w:r w:rsidR="006D3183">
              <w:rPr>
                <w:rFonts w:ascii="Times New Roman" w:hAnsi="Times New Roman" w:cs="Times New Roman"/>
                <w:sz w:val="26"/>
                <w:szCs w:val="26"/>
                <w:lang w:val="pt-BR"/>
              </w:rPr>
              <w:br/>
              <w:t>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xml:space="preserve"> +     2Br</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xml:space="preserve">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Br</w:t>
            </w:r>
            <w:r w:rsidR="006D3183">
              <w:rPr>
                <w:rFonts w:ascii="Times New Roman" w:hAnsi="Times New Roman" w:cs="Times New Roman"/>
                <w:sz w:val="26"/>
                <w:szCs w:val="26"/>
                <w:vertAlign w:val="subscript"/>
                <w:lang w:val="pt-BR"/>
              </w:rPr>
              <w:t>4</w:t>
            </w:r>
            <w:r w:rsidR="006D3183">
              <w:rPr>
                <w:rFonts w:ascii="Times New Roman" w:hAnsi="Times New Roman" w:cs="Times New Roman"/>
                <w:sz w:val="26"/>
                <w:szCs w:val="26"/>
                <w:lang w:val="pt-BR"/>
              </w:rPr>
              <w:tab/>
              <w:t xml:space="preserve"> </w:t>
            </w:r>
          </w:p>
          <w:p w:rsidR="006D3183" w:rsidRDefault="006D3183">
            <w:pPr>
              <w:rPr>
                <w:rFonts w:ascii="Times New Roman" w:hAnsi="Times New Roman" w:cs="Times New Roman"/>
                <w:sz w:val="26"/>
                <w:szCs w:val="26"/>
                <w:lang w:val="pt-BR"/>
              </w:rPr>
            </w:pPr>
          </w:p>
        </w:tc>
      </w:tr>
      <w:tr w:rsidR="006D3183" w:rsidTr="0084302E">
        <w:tblPrEx>
          <w:tblCellMar>
            <w:left w:w="0" w:type="dxa"/>
            <w:right w:w="0" w:type="dxa"/>
          </w:tblCellMar>
        </w:tblPrEx>
        <w:trPr>
          <w:trHeight w:val="395"/>
        </w:trPr>
        <w:tc>
          <w:tcPr>
            <w:tcW w:w="6073" w:type="dxa"/>
            <w:tcBorders>
              <w:top w:val="single" w:sz="4" w:space="0" w:color="000000"/>
              <w:left w:val="single" w:sz="4" w:space="0" w:color="000000"/>
              <w:bottom w:val="single" w:sz="4" w:space="0" w:color="000000"/>
            </w:tcBorders>
            <w:shd w:val="clear" w:color="auto" w:fill="auto"/>
            <w:vAlign w:val="center"/>
          </w:tcPr>
          <w:p w:rsidR="006D3183" w:rsidRDefault="006D3183" w:rsidP="0084302E">
            <w:pPr>
              <w:rPr>
                <w:rFonts w:ascii="Times New Roman" w:hAnsi="Times New Roman" w:cs="Times New Roman"/>
                <w:b/>
                <w:bCs/>
                <w:sz w:val="26"/>
                <w:szCs w:val="26"/>
                <w:lang w:val="pt-BR"/>
              </w:rPr>
            </w:pPr>
          </w:p>
        </w:tc>
        <w:tc>
          <w:tcPr>
            <w:tcW w:w="4845" w:type="dxa"/>
            <w:tcBorders>
              <w:left w:val="single" w:sz="4" w:space="0" w:color="000000"/>
            </w:tcBorders>
            <w:shd w:val="clear" w:color="auto" w:fill="auto"/>
          </w:tcPr>
          <w:p w:rsidR="006D3183" w:rsidRDefault="006D3183">
            <w:pPr>
              <w:snapToGrid w:val="0"/>
              <w:rPr>
                <w:rFonts w:ascii="Times New Roman" w:hAnsi="Times New Roman" w:cs="Times New Roman"/>
                <w:b/>
                <w:bCs/>
                <w:sz w:val="26"/>
                <w:szCs w:val="26"/>
                <w:lang w:val="pt-BR"/>
              </w:rPr>
            </w:pPr>
          </w:p>
        </w:tc>
        <w:tc>
          <w:tcPr>
            <w:tcW w:w="40" w:type="dxa"/>
            <w:shd w:val="clear" w:color="auto" w:fill="auto"/>
          </w:tcPr>
          <w:p w:rsidR="006D3183" w:rsidRDefault="006D3183">
            <w:pPr>
              <w:snapToGrid w:val="0"/>
            </w:pPr>
          </w:p>
        </w:tc>
      </w:tr>
    </w:tbl>
    <w:p w:rsidR="006D3183" w:rsidRDefault="006D3183">
      <w:pPr>
        <w:rPr>
          <w:rFonts w:ascii="Times New Roman" w:hAnsi="Times New Roman" w:cs="Times New Roman"/>
          <w:b/>
          <w:bCs/>
          <w:sz w:val="26"/>
          <w:szCs w:val="26"/>
          <w:lang w:val="pt-BR"/>
        </w:rPr>
      </w:pPr>
    </w:p>
    <w:tbl>
      <w:tblPr>
        <w:tblW w:w="10958" w:type="dxa"/>
        <w:tblInd w:w="-25" w:type="dxa"/>
        <w:tblLayout w:type="fixed"/>
        <w:tblLook w:val="0000" w:firstRow="0" w:lastRow="0" w:firstColumn="0" w:lastColumn="0" w:noHBand="0" w:noVBand="0"/>
      </w:tblPr>
      <w:tblGrid>
        <w:gridCol w:w="6073"/>
        <w:gridCol w:w="4885"/>
      </w:tblGrid>
      <w:tr w:rsidR="006D3183" w:rsidTr="0049534A">
        <w:tc>
          <w:tcPr>
            <w:tcW w:w="6073" w:type="dxa"/>
            <w:tcBorders>
              <w:top w:val="single" w:sz="4" w:space="0" w:color="000000"/>
              <w:left w:val="single" w:sz="4" w:space="0" w:color="000000"/>
              <w:bottom w:val="single" w:sz="4" w:space="0" w:color="000000"/>
            </w:tcBorders>
            <w:shd w:val="clear" w:color="auto" w:fill="auto"/>
          </w:tcPr>
          <w:p w:rsidR="006D3183" w:rsidRDefault="0084302E">
            <w:pPr>
              <w:rPr>
                <w:rFonts w:ascii="Times New Roman" w:hAnsi="Times New Roman" w:cs="Times New Roman"/>
                <w:i/>
                <w:sz w:val="26"/>
                <w:szCs w:val="26"/>
                <w:lang w:val="pt-BR"/>
              </w:rPr>
            </w:pPr>
            <w:r w:rsidRPr="0084302E">
              <w:rPr>
                <w:rFonts w:ascii="Times New Roman" w:hAnsi="Times New Roman" w:cs="Times New Roman"/>
                <w:b/>
                <w:bCs/>
                <w:i/>
                <w:iCs/>
                <w:sz w:val="26"/>
                <w:szCs w:val="26"/>
                <w:lang w:val="pt-BR"/>
              </w:rPr>
              <w:t>Ứng dụng  - điều chế</w:t>
            </w:r>
            <w:r w:rsidRPr="0084302E">
              <w:rPr>
                <w:rFonts w:ascii="Times New Roman" w:hAnsi="Times New Roman" w:cs="Times New Roman"/>
                <w:b/>
                <w:i/>
                <w:sz w:val="26"/>
                <w:szCs w:val="26"/>
                <w:lang w:val="pt-BR"/>
              </w:rPr>
              <w:t xml:space="preserve"> </w:t>
            </w:r>
            <w:r w:rsidR="006D3183">
              <w:rPr>
                <w:rFonts w:ascii="Times New Roman" w:hAnsi="Times New Roman" w:cs="Times New Roman"/>
                <w:i/>
                <w:sz w:val="26"/>
                <w:szCs w:val="26"/>
                <w:lang w:val="pt-BR"/>
              </w:rPr>
              <w:t xml:space="preserve">Gv:Cho HS tìm hiểu thông tin </w:t>
            </w:r>
            <w:r w:rsidR="006D3183">
              <w:rPr>
                <w:rFonts w:ascii="Times New Roman" w:hAnsi="Times New Roman" w:cs="Times New Roman"/>
                <w:i/>
                <w:sz w:val="26"/>
                <w:szCs w:val="26"/>
                <w:lang w:val="pt-BR"/>
              </w:rPr>
              <w:lastRenderedPageBreak/>
              <w:t xml:space="preserve">sgk và liên hệ thực tế nêu  ứng dụng của axetilen </w:t>
            </w:r>
            <w:r w:rsidR="006D3183">
              <w:rPr>
                <w:rFonts w:ascii="Times New Roman" w:hAnsi="Times New Roman" w:cs="Times New Roman"/>
                <w:i/>
                <w:sz w:val="26"/>
                <w:szCs w:val="26"/>
                <w:lang w:val="pt-BR"/>
              </w:rPr>
              <w:br/>
            </w:r>
            <w:r w:rsidR="006D3183">
              <w:rPr>
                <w:rFonts w:ascii="Times New Roman" w:hAnsi="Times New Roman" w:cs="Times New Roman"/>
                <w:sz w:val="26"/>
                <w:szCs w:val="26"/>
                <w:lang w:val="pt-BR"/>
              </w:rPr>
              <w:t>Hs: Axetilen dùng làm nhiên liệu trong đèn xì oxi-axetilen. Dùng làm nguyên liệu để sản xuất polivinylclorua, cao su , axitaxetic và nhiều hoá chất khác .</w:t>
            </w:r>
          </w:p>
          <w:p w:rsidR="006D3183" w:rsidRDefault="006D3183">
            <w:pPr>
              <w:tabs>
                <w:tab w:val="left" w:pos="5025"/>
              </w:tabs>
              <w:rPr>
                <w:rFonts w:ascii="Times New Roman" w:hAnsi="Times New Roman" w:cs="Times New Roman"/>
                <w:i/>
                <w:sz w:val="26"/>
                <w:szCs w:val="26"/>
                <w:lang w:val="pt-BR"/>
              </w:rPr>
            </w:pPr>
          </w:p>
          <w:p w:rsidR="006D3183" w:rsidRDefault="006D3183">
            <w:pPr>
              <w:tabs>
                <w:tab w:val="left" w:pos="5025"/>
              </w:tabs>
              <w:rPr>
                <w:rFonts w:ascii="Times New Roman" w:hAnsi="Times New Roman" w:cs="Times New Roman"/>
                <w:i/>
                <w:sz w:val="26"/>
                <w:szCs w:val="26"/>
                <w:lang w:val="pt-BR"/>
              </w:rPr>
            </w:pPr>
            <w:r>
              <w:rPr>
                <w:rFonts w:ascii="Times New Roman" w:hAnsi="Times New Roman" w:cs="Times New Roman"/>
                <w:i/>
                <w:sz w:val="26"/>
                <w:szCs w:val="26"/>
                <w:lang w:val="pt-BR"/>
              </w:rPr>
              <w:t>Gv:Cho HS quan sát hình vẽ điều chế axetilen từ đất đèn , mô tả quá trình hoạt động của  thiết bị, giải thích vai trò của bình đựng NaOH là loại bỏ các tạp chất khí có lẫn với C</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 xml:space="preserve"> như H</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 xml:space="preserve">S … </w:t>
            </w:r>
          </w:p>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i/>
                <w:sz w:val="26"/>
                <w:szCs w:val="26"/>
                <w:lang w:val="pt-BR"/>
              </w:rPr>
              <w:t>Gv:Yêu cầu HS viết PTPƯ</w:t>
            </w:r>
            <w:r>
              <w:rPr>
                <w:rFonts w:ascii="Times New Roman" w:hAnsi="Times New Roman" w:cs="Times New Roman"/>
                <w:i/>
                <w:sz w:val="26"/>
                <w:szCs w:val="26"/>
                <w:lang w:val="pt-BR"/>
              </w:rPr>
              <w:br/>
            </w:r>
            <w:r>
              <w:rPr>
                <w:rFonts w:ascii="Times New Roman" w:hAnsi="Times New Roman" w:cs="Times New Roman"/>
                <w:sz w:val="26"/>
                <w:szCs w:val="26"/>
                <w:lang w:val="pt-BR"/>
              </w:rPr>
              <w:t xml:space="preserve">Hs: Quan sát , nhận xét nguyên liệu , pp điều chế </w:t>
            </w:r>
            <w:r>
              <w:rPr>
                <w:rFonts w:ascii="Wingdings" w:hAnsi="Wingdings" w:cs="Wingdings"/>
                <w:sz w:val="26"/>
                <w:szCs w:val="26"/>
              </w:rPr>
              <w:t></w:t>
            </w:r>
            <w:r>
              <w:rPr>
                <w:rFonts w:ascii="Times New Roman" w:hAnsi="Times New Roman" w:cs="Times New Roman"/>
                <w:sz w:val="26"/>
                <w:szCs w:val="26"/>
                <w:lang w:val="pt-BR"/>
              </w:rPr>
              <w:t xml:space="preserve"> viết phương trình hoá học</w:t>
            </w:r>
          </w:p>
          <w:p w:rsidR="006D3183" w:rsidRDefault="006D3183">
            <w:pPr>
              <w:tabs>
                <w:tab w:val="left" w:pos="5025"/>
              </w:tabs>
              <w:rPr>
                <w:rFonts w:ascii="Times New Roman" w:eastAsia="VNI-Times" w:hAnsi="Times New Roman" w:cs="Times New Roman"/>
                <w:b/>
                <w:bCs/>
                <w:sz w:val="26"/>
                <w:szCs w:val="26"/>
                <w:lang w:val="pt-BR"/>
              </w:rPr>
            </w:pPr>
            <w:r>
              <w:rPr>
                <w:rFonts w:ascii="Times New Roman" w:hAnsi="Times New Roman" w:cs="Times New Roman"/>
                <w:sz w:val="26"/>
                <w:szCs w:val="26"/>
                <w:lang w:val="pt-BR"/>
              </w:rPr>
              <w:t>CaC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+2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r>
              <w:rPr>
                <w:rFonts w:ascii="Wingdings" w:hAnsi="Wingdings" w:cs="Wingdings"/>
                <w:sz w:val="26"/>
                <w:szCs w:val="26"/>
              </w:rPr>
              <w:t></w:t>
            </w:r>
            <w:r>
              <w:rPr>
                <w:rFonts w:ascii="Times New Roman" w:hAnsi="Times New Roman" w:cs="Times New Roman"/>
                <w:sz w:val="26"/>
                <w:szCs w:val="26"/>
                <w:lang w:val="pt-BR"/>
              </w:rPr>
              <w:t xml:space="preserve">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Ca(OH)</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w:t>
            </w:r>
          </w:p>
          <w:p w:rsidR="006D3183" w:rsidRDefault="0049534A">
            <w:pPr>
              <w:rPr>
                <w:rFonts w:ascii="Times New Roman" w:eastAsia="VNI-Times" w:hAnsi="Times New Roman" w:cs="Times New Roman"/>
                <w:b/>
                <w:bCs/>
                <w:sz w:val="26"/>
                <w:szCs w:val="26"/>
                <w:lang w:val="pt-BR"/>
              </w:rPr>
            </w:pPr>
            <w:r>
              <w:rPr>
                <w:rFonts w:ascii="Times New Roman" w:eastAsia="VNI-Times" w:hAnsi="Times New Roman" w:cs="Times New Roman"/>
                <w:b/>
                <w:bCs/>
                <w:sz w:val="26"/>
                <w:szCs w:val="26"/>
                <w:lang w:val="pt-BR"/>
              </w:rPr>
              <w:t>Hoạt động luyện tập</w:t>
            </w:r>
          </w:p>
          <w:p w:rsidR="0049534A" w:rsidRDefault="00AA3366">
            <w:pPr>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 Công thức phân tử của axetilen là</w:t>
            </w:r>
            <w:r>
              <w:rPr>
                <w:rFonts w:ascii="Times New Roman" w:eastAsia="VNI-Times" w:hAnsi="Times New Roman" w:cs="Times New Roman"/>
                <w:bCs/>
                <w:sz w:val="26"/>
                <w:szCs w:val="26"/>
                <w:lang w:val="pt-BR"/>
              </w:rPr>
              <w:br/>
              <w:t>a.CH</w:t>
            </w:r>
            <w:r w:rsidRPr="00AA3366">
              <w:rPr>
                <w:rFonts w:ascii="Times New Roman" w:eastAsia="VNI-Times" w:hAnsi="Times New Roman" w:cs="Times New Roman"/>
                <w:bCs/>
                <w:sz w:val="26"/>
                <w:szCs w:val="26"/>
                <w:vertAlign w:val="subscript"/>
                <w:lang w:val="pt-BR"/>
              </w:rPr>
              <w:t>4</w:t>
            </w:r>
            <w:r>
              <w:rPr>
                <w:rFonts w:ascii="Times New Roman" w:eastAsia="VNI-Times" w:hAnsi="Times New Roman" w:cs="Times New Roman"/>
                <w:bCs/>
                <w:sz w:val="26"/>
                <w:szCs w:val="26"/>
                <w:lang w:val="pt-BR"/>
              </w:rPr>
              <w:t xml:space="preserve">     b. C</w:t>
            </w:r>
            <w:r w:rsidRPr="00AA3366">
              <w:rPr>
                <w:rFonts w:ascii="Times New Roman" w:eastAsia="VNI-Times" w:hAnsi="Times New Roman" w:cs="Times New Roman"/>
                <w:bCs/>
                <w:sz w:val="26"/>
                <w:szCs w:val="26"/>
                <w:vertAlign w:val="subscript"/>
                <w:lang w:val="pt-BR"/>
              </w:rPr>
              <w:t>2</w:t>
            </w:r>
            <w:r>
              <w:rPr>
                <w:rFonts w:ascii="Times New Roman" w:eastAsia="VNI-Times" w:hAnsi="Times New Roman" w:cs="Times New Roman"/>
                <w:bCs/>
                <w:sz w:val="26"/>
                <w:szCs w:val="26"/>
                <w:lang w:val="pt-BR"/>
              </w:rPr>
              <w:t>H</w:t>
            </w:r>
            <w:r w:rsidRPr="00AA3366">
              <w:rPr>
                <w:rFonts w:ascii="Times New Roman" w:eastAsia="VNI-Times" w:hAnsi="Times New Roman" w:cs="Times New Roman"/>
                <w:bCs/>
                <w:sz w:val="26"/>
                <w:szCs w:val="26"/>
                <w:vertAlign w:val="subscript"/>
                <w:lang w:val="pt-BR"/>
              </w:rPr>
              <w:t>4</w:t>
            </w:r>
            <w:r>
              <w:rPr>
                <w:rFonts w:ascii="Times New Roman" w:eastAsia="VNI-Times" w:hAnsi="Times New Roman" w:cs="Times New Roman"/>
                <w:bCs/>
                <w:sz w:val="26"/>
                <w:szCs w:val="26"/>
                <w:lang w:val="pt-BR"/>
              </w:rPr>
              <w:t xml:space="preserve">    c. C</w:t>
            </w:r>
            <w:r w:rsidRPr="00AA3366">
              <w:rPr>
                <w:rFonts w:ascii="Times New Roman" w:eastAsia="VNI-Times" w:hAnsi="Times New Roman" w:cs="Times New Roman"/>
                <w:bCs/>
                <w:sz w:val="26"/>
                <w:szCs w:val="26"/>
                <w:vertAlign w:val="subscript"/>
                <w:lang w:val="pt-BR"/>
              </w:rPr>
              <w:t>2</w:t>
            </w:r>
            <w:r>
              <w:rPr>
                <w:rFonts w:ascii="Times New Roman" w:eastAsia="VNI-Times" w:hAnsi="Times New Roman" w:cs="Times New Roman"/>
                <w:bCs/>
                <w:sz w:val="26"/>
                <w:szCs w:val="26"/>
                <w:lang w:val="pt-BR"/>
              </w:rPr>
              <w:t>H</w:t>
            </w:r>
            <w:r w:rsidRPr="00AA3366">
              <w:rPr>
                <w:rFonts w:ascii="Times New Roman" w:eastAsia="VNI-Times" w:hAnsi="Times New Roman" w:cs="Times New Roman"/>
                <w:bCs/>
                <w:sz w:val="26"/>
                <w:szCs w:val="26"/>
                <w:vertAlign w:val="subscript"/>
                <w:lang w:val="pt-BR"/>
              </w:rPr>
              <w:t>2</w:t>
            </w:r>
            <w:r>
              <w:rPr>
                <w:rFonts w:ascii="Times New Roman" w:eastAsia="VNI-Times" w:hAnsi="Times New Roman" w:cs="Times New Roman"/>
                <w:bCs/>
                <w:sz w:val="26"/>
                <w:szCs w:val="26"/>
                <w:lang w:val="pt-BR"/>
              </w:rPr>
              <w:t xml:space="preserve">   d. C</w:t>
            </w:r>
            <w:r w:rsidRPr="00AA3366">
              <w:rPr>
                <w:rFonts w:ascii="Times New Roman" w:eastAsia="VNI-Times" w:hAnsi="Times New Roman" w:cs="Times New Roman"/>
                <w:bCs/>
                <w:sz w:val="26"/>
                <w:szCs w:val="26"/>
                <w:vertAlign w:val="subscript"/>
                <w:lang w:val="pt-BR"/>
              </w:rPr>
              <w:t>6</w:t>
            </w:r>
            <w:r>
              <w:rPr>
                <w:rFonts w:ascii="Times New Roman" w:eastAsia="VNI-Times" w:hAnsi="Times New Roman" w:cs="Times New Roman"/>
                <w:bCs/>
                <w:sz w:val="26"/>
                <w:szCs w:val="26"/>
                <w:lang w:val="pt-BR"/>
              </w:rPr>
              <w:t>H</w:t>
            </w:r>
            <w:r w:rsidRPr="00AA3366">
              <w:rPr>
                <w:rFonts w:ascii="Times New Roman" w:eastAsia="VNI-Times" w:hAnsi="Times New Roman" w:cs="Times New Roman"/>
                <w:bCs/>
                <w:sz w:val="26"/>
                <w:szCs w:val="26"/>
                <w:vertAlign w:val="subscript"/>
                <w:lang w:val="pt-BR"/>
              </w:rPr>
              <w:t>6</w:t>
            </w:r>
            <w:r>
              <w:rPr>
                <w:rFonts w:ascii="Times New Roman" w:eastAsia="VNI-Times" w:hAnsi="Times New Roman" w:cs="Times New Roman"/>
                <w:bCs/>
                <w:sz w:val="26"/>
                <w:szCs w:val="26"/>
                <w:lang w:val="pt-BR"/>
              </w:rPr>
              <w:t>.</w:t>
            </w:r>
          </w:p>
          <w:p w:rsidR="00AA3366" w:rsidRDefault="00AA3366">
            <w:pPr>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Chất nào có liên kết 3 trong phân tử, làm mất màu dd Brom</w:t>
            </w:r>
          </w:p>
          <w:p w:rsidR="00AA3366" w:rsidRDefault="00AA3366" w:rsidP="00AA3366">
            <w:pPr>
              <w:numPr>
                <w:ilvl w:val="0"/>
                <w:numId w:val="28"/>
              </w:numPr>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 xml:space="preserve">Metan       b. etilen         c. axetilen </w:t>
            </w:r>
          </w:p>
          <w:p w:rsidR="00AA3366" w:rsidRDefault="00AA3366" w:rsidP="00AA3366">
            <w:pPr>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 xml:space="preserve">Biết 0,1 lít khí etilen làm mất màu tối đa 50ml dd brom. Nếu dùng 0,1lit khí axetilen đktc làm mất màu tối đa </w:t>
            </w:r>
            <w:r w:rsidR="00EE08B8">
              <w:rPr>
                <w:rFonts w:ascii="Times New Roman" w:eastAsia="VNI-Times" w:hAnsi="Times New Roman" w:cs="Times New Roman"/>
                <w:bCs/>
                <w:sz w:val="26"/>
                <w:szCs w:val="26"/>
                <w:lang w:val="pt-BR"/>
              </w:rPr>
              <w:t>bao nhiêu ml dd brom ? (</w:t>
            </w:r>
            <w:r w:rsidR="00EE08B8">
              <w:rPr>
                <w:rFonts w:ascii="Times New Roman" w:hAnsi="Times New Roman" w:cs="Times New Roman"/>
                <w:sz w:val="26"/>
                <w:szCs w:val="26"/>
                <w:lang w:val="pt-BR"/>
              </w:rPr>
              <w:t>bài tập 3 sgk)</w:t>
            </w:r>
          </w:p>
          <w:p w:rsidR="00EE08B8" w:rsidRDefault="00EE08B8" w:rsidP="00EE08B8">
            <w:pPr>
              <w:numPr>
                <w:ilvl w:val="0"/>
                <w:numId w:val="29"/>
              </w:numPr>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50ml    b.  100ml     c. 150ml      d. 200ml</w:t>
            </w:r>
          </w:p>
          <w:p w:rsidR="00EE08B8" w:rsidRDefault="00EE08B8" w:rsidP="00EE08B8">
            <w:pPr>
              <w:ind w:left="360" w:firstLine="720"/>
              <w:rPr>
                <w:rFonts w:ascii="Times New Roman" w:hAnsi="Times New Roman" w:cs="Times New Roman"/>
                <w:sz w:val="26"/>
                <w:szCs w:val="26"/>
                <w:lang w:val="pt-BR"/>
              </w:rPr>
            </w:pPr>
            <w:r>
              <w:rPr>
                <w:rFonts w:ascii="Times New Roman" w:hAnsi="Times New Roman" w:cs="Times New Roman"/>
                <w:sz w:val="26"/>
                <w:szCs w:val="26"/>
                <w:lang w:val="pt-BR"/>
              </w:rPr>
              <w:t>Hướng dẫn làm bài tập 3 sgk :</w:t>
            </w:r>
          </w:p>
          <w:p w:rsidR="00EE08B8" w:rsidRDefault="00EE08B8" w:rsidP="00EE08B8">
            <w:pPr>
              <w:rPr>
                <w:rFonts w:ascii="Times New Roman" w:hAnsi="Times New Roman" w:cs="Times New Roman"/>
                <w:b/>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Viết PTHH sau đó tính theo hai cách .</w:t>
            </w:r>
          </w:p>
          <w:p w:rsidR="00EE08B8" w:rsidRDefault="00EE08B8" w:rsidP="00EE08B8">
            <w:pPr>
              <w:rPr>
                <w:rFonts w:ascii="Times New Roman" w:hAnsi="Times New Roman" w:cs="Times New Roman"/>
                <w:b/>
                <w:sz w:val="26"/>
                <w:szCs w:val="26"/>
                <w:lang w:val="pt-BR"/>
              </w:rPr>
            </w:pPr>
            <w:r>
              <w:rPr>
                <w:rFonts w:ascii="Times New Roman" w:hAnsi="Times New Roman" w:cs="Times New Roman"/>
                <w:b/>
                <w:sz w:val="26"/>
                <w:szCs w:val="26"/>
                <w:lang w:val="pt-BR"/>
              </w:rPr>
              <w:t>Cách 1</w:t>
            </w:r>
            <w:r>
              <w:rPr>
                <w:rFonts w:ascii="Times New Roman" w:hAnsi="Times New Roman" w:cs="Times New Roman"/>
                <w:sz w:val="26"/>
                <w:szCs w:val="26"/>
                <w:lang w:val="pt-BR"/>
              </w:rPr>
              <w:t xml:space="preserve">: Tính số mol của axetilen và etilen trong 0,1 lít ở đktc , sau đó tính theo PTHH </w:t>
            </w:r>
          </w:p>
          <w:p w:rsidR="00EE08B8" w:rsidRDefault="00EE08B8" w:rsidP="00EE08B8">
            <w:pPr>
              <w:rPr>
                <w:rFonts w:ascii="Times New Roman" w:hAnsi="Times New Roman" w:cs="Times New Roman"/>
                <w:sz w:val="26"/>
                <w:szCs w:val="26"/>
                <w:lang w:val="pt-BR"/>
              </w:rPr>
            </w:pPr>
            <w:r>
              <w:rPr>
                <w:rFonts w:ascii="Times New Roman" w:hAnsi="Times New Roman" w:cs="Times New Roman"/>
                <w:b/>
                <w:sz w:val="26"/>
                <w:szCs w:val="26"/>
                <w:lang w:val="pt-BR"/>
              </w:rPr>
              <w:t>Cách 2</w:t>
            </w:r>
            <w:r>
              <w:rPr>
                <w:rFonts w:ascii="Times New Roman" w:hAnsi="Times New Roman" w:cs="Times New Roman"/>
                <w:sz w:val="26"/>
                <w:szCs w:val="26"/>
                <w:lang w:val="pt-BR"/>
              </w:rPr>
              <w:t xml:space="preserve"> : Theo PTHH cứ 1 mol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phản ứng với 1 mol Br</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p>
          <w:p w:rsidR="00EE08B8" w:rsidRDefault="00EE08B8" w:rsidP="00EE08B8">
            <w:pPr>
              <w:tabs>
                <w:tab w:val="left" w:pos="5025"/>
              </w:tabs>
              <w:rPr>
                <w:rFonts w:ascii="Times New Roman" w:hAnsi="Times New Roman" w:cs="Times New Roman"/>
                <w:sz w:val="26"/>
                <w:szCs w:val="26"/>
                <w:lang w:val="pt-BR"/>
              </w:rPr>
            </w:pPr>
            <w:r>
              <w:rPr>
                <w:rFonts w:ascii="Times New Roman" w:hAnsi="Times New Roman" w:cs="Times New Roman"/>
                <w:sz w:val="26"/>
                <w:szCs w:val="26"/>
                <w:lang w:val="pt-BR"/>
              </w:rPr>
              <w:t xml:space="preserve">   1 mol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phản ứng với 2 mol Br</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p>
          <w:p w:rsidR="00EE08B8" w:rsidRPr="00EE08B8" w:rsidRDefault="00EE08B8" w:rsidP="00EE08B8">
            <w:pPr>
              <w:tabs>
                <w:tab w:val="left" w:pos="5025"/>
              </w:tabs>
              <w:rPr>
                <w:rFonts w:ascii="Times New Roman" w:hAnsi="Times New Roman" w:cs="Times New Roman"/>
                <w:sz w:val="26"/>
                <w:szCs w:val="26"/>
                <w:lang w:val="pt-BR"/>
              </w:rPr>
            </w:pPr>
            <w:r>
              <w:rPr>
                <w:rFonts w:ascii="Times New Roman" w:hAnsi="Times New Roman" w:cs="Times New Roman"/>
                <w:sz w:val="26"/>
                <w:szCs w:val="26"/>
                <w:lang w:val="pt-BR"/>
              </w:rPr>
              <w:t>Trong 0,1 lít khí chứa số mol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 xml:space="preserve">4 </w:t>
            </w:r>
            <w:r>
              <w:rPr>
                <w:rFonts w:ascii="Times New Roman" w:hAnsi="Times New Roman" w:cs="Times New Roman"/>
                <w:sz w:val="26"/>
                <w:szCs w:val="26"/>
                <w:lang w:val="pt-BR"/>
              </w:rPr>
              <w:t xml:space="preserve"> và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như nhau :</w:t>
            </w:r>
          </w:p>
          <w:p w:rsidR="00EE08B8" w:rsidRDefault="00EE08B8" w:rsidP="00EE08B8">
            <w:pPr>
              <w:rPr>
                <w:rFonts w:ascii="Times New Roman" w:hAnsi="Times New Roman" w:cs="Times New Roman"/>
                <w:b/>
                <w:bCs/>
                <w:sz w:val="26"/>
                <w:szCs w:val="26"/>
                <w:u w:val="single"/>
              </w:rPr>
            </w:pPr>
            <w:r>
              <w:rPr>
                <w:rFonts w:ascii="Times New Roman" w:hAnsi="Times New Roman" w:cs="Times New Roman"/>
                <w:sz w:val="26"/>
                <w:szCs w:val="26"/>
              </w:rPr>
              <w:t>Vậy số mol brom phản ứng với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2</w:t>
            </w:r>
            <w:r>
              <w:rPr>
                <w:rFonts w:ascii="Times New Roman" w:hAnsi="Times New Roman" w:cs="Times New Roman"/>
                <w:sz w:val="26"/>
                <w:szCs w:val="26"/>
              </w:rPr>
              <w:t xml:space="preserve"> gấp hai lần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4</w:t>
            </w:r>
            <w:r>
              <w:rPr>
                <w:rFonts w:ascii="Times New Roman" w:hAnsi="Times New Roman" w:cs="Times New Roman"/>
                <w:sz w:val="26"/>
                <w:szCs w:val="26"/>
              </w:rPr>
              <w:t xml:space="preserve"> nên thể tích dd Br</w:t>
            </w:r>
            <w:r>
              <w:rPr>
                <w:rFonts w:ascii="Times New Roman" w:hAnsi="Times New Roman" w:cs="Times New Roman"/>
                <w:sz w:val="26"/>
                <w:szCs w:val="26"/>
                <w:vertAlign w:val="subscript"/>
              </w:rPr>
              <w:t>2</w:t>
            </w:r>
            <w:r>
              <w:rPr>
                <w:rFonts w:ascii="Times New Roman" w:hAnsi="Times New Roman" w:cs="Times New Roman"/>
                <w:sz w:val="26"/>
                <w:szCs w:val="26"/>
              </w:rPr>
              <w:t xml:space="preserve"> bị mất màu là 100ml</w:t>
            </w:r>
          </w:p>
          <w:p w:rsidR="00EE08B8" w:rsidRDefault="00EE08B8" w:rsidP="00EE08B8">
            <w:pPr>
              <w:ind w:left="420"/>
              <w:rPr>
                <w:rFonts w:ascii="Times New Roman" w:eastAsia="VNI-Times" w:hAnsi="Times New Roman" w:cs="Times New Roman"/>
                <w:bCs/>
                <w:sz w:val="26"/>
                <w:szCs w:val="26"/>
                <w:lang w:val="pt-BR"/>
              </w:rPr>
            </w:pPr>
          </w:p>
          <w:p w:rsidR="00EE08B8" w:rsidRDefault="00EE08B8" w:rsidP="00DE449F">
            <w:pPr>
              <w:ind w:left="60"/>
              <w:rPr>
                <w:rFonts w:ascii="Times New Roman" w:eastAsia="VNI-Times" w:hAnsi="Times New Roman" w:cs="Times New Roman"/>
                <w:b/>
                <w:bCs/>
                <w:sz w:val="26"/>
                <w:szCs w:val="26"/>
                <w:lang w:val="pt-BR"/>
              </w:rPr>
            </w:pPr>
            <w:r>
              <w:rPr>
                <w:rFonts w:ascii="Times New Roman" w:eastAsia="VNI-Times" w:hAnsi="Times New Roman" w:cs="Times New Roman"/>
                <w:b/>
                <w:bCs/>
                <w:sz w:val="26"/>
                <w:szCs w:val="26"/>
                <w:lang w:val="pt-BR"/>
              </w:rPr>
              <w:t>Hoạt động vận dụng  - tìm tòi mở rộ</w:t>
            </w:r>
            <w:r w:rsidR="00DE449F">
              <w:rPr>
                <w:rFonts w:ascii="Times New Roman" w:eastAsia="VNI-Times" w:hAnsi="Times New Roman" w:cs="Times New Roman"/>
                <w:b/>
                <w:bCs/>
                <w:sz w:val="26"/>
                <w:szCs w:val="26"/>
                <w:lang w:val="pt-BR"/>
              </w:rPr>
              <w:t>ng.</w:t>
            </w:r>
          </w:p>
          <w:p w:rsidR="00DE449F" w:rsidRDefault="00DE449F" w:rsidP="00DE449F">
            <w:pPr>
              <w:ind w:left="60"/>
              <w:rPr>
                <w:rFonts w:ascii="Times New Roman" w:eastAsia="VNI-Times" w:hAnsi="Times New Roman" w:cs="Times New Roman"/>
                <w:b/>
                <w:bCs/>
                <w:sz w:val="26"/>
                <w:szCs w:val="26"/>
                <w:lang w:val="pt-BR"/>
              </w:rPr>
            </w:pPr>
            <w:r>
              <w:rPr>
                <w:rFonts w:ascii="Times New Roman" w:eastAsia="VNI-Times" w:hAnsi="Times New Roman" w:cs="Times New Roman"/>
                <w:b/>
                <w:bCs/>
                <w:sz w:val="26"/>
                <w:szCs w:val="26"/>
                <w:lang w:val="pt-BR"/>
              </w:rPr>
              <w:t>Bài 4 sgk trang 122</w:t>
            </w:r>
          </w:p>
          <w:p w:rsidR="00DE449F" w:rsidRDefault="00DE449F" w:rsidP="00DE449F">
            <w:pPr>
              <w:rPr>
                <w:rFonts w:ascii="Times New Roman" w:hAnsi="Times New Roman" w:cs="Times New Roman"/>
                <w:sz w:val="26"/>
                <w:szCs w:val="26"/>
                <w:lang w:val="pt-BR"/>
              </w:rPr>
            </w:pPr>
            <w:r>
              <w:rPr>
                <w:rFonts w:ascii="Times New Roman" w:hAnsi="Times New Roman" w:cs="Times New Roman"/>
                <w:sz w:val="26"/>
                <w:szCs w:val="26"/>
                <w:lang w:val="pt-BR"/>
              </w:rPr>
              <w:t xml:space="preserve">                               t</w:t>
            </w:r>
            <w:r>
              <w:rPr>
                <w:rFonts w:ascii="Times New Roman" w:hAnsi="Times New Roman" w:cs="Times New Roman"/>
                <w:sz w:val="26"/>
                <w:szCs w:val="26"/>
                <w:vertAlign w:val="superscript"/>
                <w:lang w:val="pt-BR"/>
              </w:rPr>
              <w:t>o</w:t>
            </w:r>
          </w:p>
          <w:p w:rsidR="00DE449F" w:rsidRDefault="00DE449F" w:rsidP="00DE449F">
            <w:pPr>
              <w:rPr>
                <w:rFonts w:ascii="Times New Roman" w:hAnsi="Times New Roman" w:cs="Times New Roman"/>
                <w:b/>
                <w:bCs/>
                <w:iCs/>
                <w:sz w:val="26"/>
                <w:szCs w:val="26"/>
                <w:lang w:val="pt-BR"/>
              </w:rPr>
            </w:pPr>
            <w:r>
              <w:rPr>
                <w:rFonts w:ascii="Times New Roman" w:hAnsi="Times New Roman" w:cs="Times New Roman"/>
                <w:sz w:val="26"/>
                <w:szCs w:val="26"/>
                <w:lang w:val="pt-BR"/>
              </w:rPr>
              <w:tab/>
              <w:t xml:space="preserve"> 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+ 2O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+ 2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p>
          <w:p w:rsidR="00DE449F" w:rsidRDefault="00DE449F" w:rsidP="00DE449F">
            <w:pPr>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 xml:space="preserve">            X         2x         x</w:t>
            </w:r>
          </w:p>
          <w:p w:rsidR="00DE449F" w:rsidRDefault="00DE449F" w:rsidP="00DE449F">
            <w:pPr>
              <w:rPr>
                <w:rFonts w:ascii="Times New Roman" w:hAnsi="Times New Roman" w:cs="Times New Roman"/>
                <w:sz w:val="26"/>
                <w:szCs w:val="26"/>
                <w:lang w:val="pt-BR"/>
              </w:rPr>
            </w:pPr>
            <w:r>
              <w:rPr>
                <w:rFonts w:ascii="Times New Roman" w:hAnsi="Times New Roman" w:cs="Times New Roman"/>
                <w:sz w:val="26"/>
                <w:szCs w:val="26"/>
                <w:lang w:val="pt-BR"/>
              </w:rPr>
              <w:t xml:space="preserve">                                  t</w:t>
            </w:r>
            <w:r>
              <w:rPr>
                <w:rFonts w:ascii="Times New Roman" w:hAnsi="Times New Roman" w:cs="Times New Roman"/>
                <w:sz w:val="26"/>
                <w:szCs w:val="26"/>
                <w:vertAlign w:val="superscript"/>
                <w:lang w:val="pt-BR"/>
              </w:rPr>
              <w:t>o</w:t>
            </w:r>
          </w:p>
          <w:p w:rsidR="00DE449F" w:rsidRDefault="00DE449F" w:rsidP="00DE449F">
            <w:pPr>
              <w:rPr>
                <w:rFonts w:ascii="Times New Roman" w:hAnsi="Times New Roman" w:cs="Times New Roman"/>
                <w:b/>
                <w:bCs/>
                <w:iCs/>
                <w:sz w:val="26"/>
                <w:szCs w:val="26"/>
                <w:lang w:val="pt-BR"/>
              </w:rPr>
            </w:pPr>
            <w:r>
              <w:rPr>
                <w:rFonts w:ascii="Times New Roman" w:hAnsi="Times New Roman" w:cs="Times New Roman"/>
                <w:sz w:val="26"/>
                <w:szCs w:val="26"/>
                <w:lang w:val="pt-BR"/>
              </w:rPr>
              <w:tab/>
              <w:t>2C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+ 5O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4CO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+ 2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p>
          <w:p w:rsidR="00DE449F" w:rsidRDefault="00DE449F" w:rsidP="00DE449F">
            <w:pPr>
              <w:ind w:left="60"/>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 xml:space="preserve">          Y            5y/2</w:t>
            </w:r>
            <w:r w:rsidR="00FC6FF2">
              <w:rPr>
                <w:rFonts w:ascii="Times New Roman" w:eastAsia="VNI-Times" w:hAnsi="Times New Roman" w:cs="Times New Roman"/>
                <w:bCs/>
                <w:sz w:val="26"/>
                <w:szCs w:val="26"/>
                <w:lang w:val="pt-BR"/>
              </w:rPr>
              <w:t xml:space="preserve">      2y</w:t>
            </w:r>
          </w:p>
          <w:p w:rsidR="00DE449F" w:rsidRDefault="00DE449F" w:rsidP="00DE449F">
            <w:pPr>
              <w:ind w:left="60"/>
              <w:rPr>
                <w:rFonts w:ascii="Times New Roman" w:eastAsia="VNI-Times" w:hAnsi="Times New Roman" w:cs="Times New Roman"/>
                <w:bCs/>
                <w:sz w:val="26"/>
                <w:szCs w:val="26"/>
                <w:lang w:val="pt-BR"/>
              </w:rPr>
            </w:pPr>
            <w:r w:rsidRPr="00FC6FF2">
              <w:rPr>
                <w:rFonts w:ascii="Times New Roman" w:eastAsia="VNI-Times" w:hAnsi="Times New Roman" w:cs="Times New Roman"/>
                <w:b/>
                <w:bCs/>
                <w:sz w:val="26"/>
                <w:szCs w:val="26"/>
                <w:lang w:val="pt-BR"/>
              </w:rPr>
              <w:t>HDHS</w:t>
            </w:r>
            <w:r>
              <w:rPr>
                <w:rFonts w:ascii="Times New Roman" w:eastAsia="VNI-Times" w:hAnsi="Times New Roman" w:cs="Times New Roman"/>
                <w:bCs/>
                <w:sz w:val="26"/>
                <w:szCs w:val="26"/>
                <w:lang w:val="pt-BR"/>
              </w:rPr>
              <w:t xml:space="preserve"> gọi x,y lần lượt là thể tích CH</w:t>
            </w:r>
            <w:r w:rsidRPr="00DE449F">
              <w:rPr>
                <w:rFonts w:ascii="Times New Roman" w:eastAsia="VNI-Times" w:hAnsi="Times New Roman" w:cs="Times New Roman"/>
                <w:bCs/>
                <w:sz w:val="26"/>
                <w:szCs w:val="26"/>
                <w:vertAlign w:val="subscript"/>
                <w:lang w:val="pt-BR"/>
              </w:rPr>
              <w:t>4</w:t>
            </w:r>
            <w:r>
              <w:rPr>
                <w:rFonts w:ascii="Times New Roman" w:eastAsia="VNI-Times" w:hAnsi="Times New Roman" w:cs="Times New Roman"/>
                <w:bCs/>
                <w:sz w:val="26"/>
                <w:szCs w:val="26"/>
                <w:lang w:val="pt-BR"/>
              </w:rPr>
              <w:t>, C</w:t>
            </w:r>
            <w:r w:rsidRPr="00DE449F">
              <w:rPr>
                <w:rFonts w:ascii="Times New Roman" w:eastAsia="VNI-Times" w:hAnsi="Times New Roman" w:cs="Times New Roman"/>
                <w:bCs/>
                <w:sz w:val="26"/>
                <w:szCs w:val="26"/>
                <w:vertAlign w:val="subscript"/>
                <w:lang w:val="pt-BR"/>
              </w:rPr>
              <w:t>2</w:t>
            </w:r>
            <w:r>
              <w:rPr>
                <w:rFonts w:ascii="Times New Roman" w:eastAsia="VNI-Times" w:hAnsi="Times New Roman" w:cs="Times New Roman"/>
                <w:bCs/>
                <w:sz w:val="26"/>
                <w:szCs w:val="26"/>
                <w:lang w:val="pt-BR"/>
              </w:rPr>
              <w:t>H</w:t>
            </w:r>
            <w:r w:rsidRPr="00DE449F">
              <w:rPr>
                <w:rFonts w:ascii="Times New Roman" w:eastAsia="VNI-Times" w:hAnsi="Times New Roman" w:cs="Times New Roman"/>
                <w:bCs/>
                <w:sz w:val="26"/>
                <w:szCs w:val="26"/>
                <w:vertAlign w:val="subscript"/>
                <w:lang w:val="pt-BR"/>
              </w:rPr>
              <w:t>2</w:t>
            </w:r>
            <w:r>
              <w:rPr>
                <w:rFonts w:ascii="Times New Roman" w:eastAsia="VNI-Times" w:hAnsi="Times New Roman" w:cs="Times New Roman"/>
                <w:bCs/>
                <w:sz w:val="26"/>
                <w:szCs w:val="26"/>
                <w:lang w:val="pt-BR"/>
              </w:rPr>
              <w:t xml:space="preserve"> trong hh</w:t>
            </w:r>
          </w:p>
          <w:p w:rsidR="00DE449F" w:rsidRDefault="00DE449F" w:rsidP="00DE449F">
            <w:pPr>
              <w:ind w:left="60"/>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Ta có V</w:t>
            </w:r>
            <w:r w:rsidRPr="00DE449F">
              <w:rPr>
                <w:rFonts w:ascii="Times New Roman" w:eastAsia="VNI-Times" w:hAnsi="Times New Roman" w:cs="Times New Roman"/>
                <w:bCs/>
                <w:sz w:val="26"/>
                <w:szCs w:val="26"/>
                <w:vertAlign w:val="subscript"/>
                <w:lang w:val="pt-BR"/>
              </w:rPr>
              <w:t>CH4</w:t>
            </w:r>
            <w:r>
              <w:rPr>
                <w:rFonts w:ascii="Times New Roman" w:eastAsia="VNI-Times" w:hAnsi="Times New Roman" w:cs="Times New Roman"/>
                <w:bCs/>
                <w:sz w:val="26"/>
                <w:szCs w:val="26"/>
                <w:lang w:val="pt-BR"/>
              </w:rPr>
              <w:t xml:space="preserve">      +     V </w:t>
            </w:r>
            <w:r w:rsidRPr="00DE449F">
              <w:rPr>
                <w:rFonts w:ascii="Times New Roman" w:eastAsia="VNI-Times" w:hAnsi="Times New Roman" w:cs="Times New Roman"/>
                <w:bCs/>
                <w:sz w:val="26"/>
                <w:szCs w:val="26"/>
                <w:vertAlign w:val="subscript"/>
                <w:lang w:val="pt-BR"/>
              </w:rPr>
              <w:t>C2H2</w:t>
            </w:r>
            <w:r>
              <w:rPr>
                <w:rFonts w:ascii="Times New Roman" w:eastAsia="VNI-Times" w:hAnsi="Times New Roman" w:cs="Times New Roman"/>
                <w:bCs/>
                <w:sz w:val="26"/>
                <w:szCs w:val="26"/>
                <w:lang w:val="pt-BR"/>
              </w:rPr>
              <w:t xml:space="preserve">    =     Vhh</w:t>
            </w:r>
          </w:p>
          <w:p w:rsidR="00DE449F" w:rsidRDefault="00DE449F" w:rsidP="00DE449F">
            <w:pPr>
              <w:ind w:left="60"/>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 xml:space="preserve">           x           +        y         =   28   (1)</w:t>
            </w:r>
          </w:p>
          <w:p w:rsidR="00DE449F" w:rsidRDefault="00DE449F" w:rsidP="00DE449F">
            <w:pPr>
              <w:ind w:left="60"/>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lastRenderedPageBreak/>
              <w:t>Thể tích khí oxi là</w:t>
            </w:r>
          </w:p>
          <w:p w:rsidR="00DE449F" w:rsidRDefault="00DE449F" w:rsidP="00DE449F">
            <w:pPr>
              <w:ind w:left="60"/>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 xml:space="preserve">          2x          +       5y/2    = 67,2    (2)</w:t>
            </w:r>
          </w:p>
          <w:p w:rsidR="00DE449F" w:rsidRDefault="00DE449F" w:rsidP="00DE449F">
            <w:pPr>
              <w:ind w:left="60"/>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Từ (1) và (2) ta có hệ PT. Hs giải ra</w:t>
            </w:r>
          </w:p>
          <w:p w:rsidR="00DE449F" w:rsidRDefault="00B86A0E" w:rsidP="00DE449F">
            <w:pPr>
              <w:ind w:left="60"/>
              <w:rPr>
                <w:rFonts w:ascii="Times New Roman" w:eastAsia="VNI-Times" w:hAnsi="Times New Roman" w:cs="Times New Roman"/>
                <w:bCs/>
                <w:sz w:val="26"/>
                <w:szCs w:val="26"/>
                <w:lang w:val="pt-BR"/>
              </w:rPr>
            </w:pPr>
            <w:r>
              <w:rPr>
                <w:rFonts w:ascii="Times New Roman" w:eastAsia="VNI-Times" w:hAnsi="Times New Roman" w:cs="Times New Roman"/>
                <w:bCs/>
                <w:noProof/>
                <w:sz w:val="26"/>
                <w:szCs w:val="26"/>
                <w:lang w:eastAsia="en-US"/>
              </w:rPr>
              <mc:AlternateContent>
                <mc:Choice Requires="wps">
                  <w:drawing>
                    <wp:anchor distT="0" distB="0" distL="114300" distR="114300" simplePos="0" relativeHeight="251844096" behindDoc="0" locked="0" layoutInCell="1" allowOverlap="1">
                      <wp:simplePos x="0" y="0"/>
                      <wp:positionH relativeFrom="column">
                        <wp:posOffset>1571625</wp:posOffset>
                      </wp:positionH>
                      <wp:positionV relativeFrom="paragraph">
                        <wp:posOffset>97155</wp:posOffset>
                      </wp:positionV>
                      <wp:extent cx="219075" cy="9525"/>
                      <wp:effectExtent l="9525" t="59055" r="19050" b="45720"/>
                      <wp:wrapNone/>
                      <wp:docPr id="256" name="AutoShap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 o:spid="_x0000_s1026" type="#_x0000_t32" style="position:absolute;margin-left:123.75pt;margin-top:7.65pt;width:17.25pt;height:.75pt;flip:y;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b6sPAIAAG0EAAAOAAAAZHJzL2Uyb0RvYy54bWysVMGO2jAQvVfqP1i+QxIaWIgIq1UCvWy7 SLvt3dgOserYlm0IqOq/d2yybGkvVdUcnHFm5s3M83OW96dOoiO3TmhV4mycYsQV1UyofYm/vGxG c4ycJ4oRqRUv8Zk7fL96/27Zm4JPdKsl4xYBiHJFb0rcem+KJHG05R1xY224AmejbUc8bO0+YZb0 gN7JZJKms6TXlhmrKXcOvtYXJ15F/Kbh1D81jeMeyRJDbz6uNq67sCarJSn2lphW0KEN8g9ddEQo KHqFqokn6GDFH1CdoFY73fgx1V2im0ZQHmeAabL0t2meW2J4nAXIceZKk/t/sPTzcWuRYCWeTGcY KdLBIT0cvI610V0+CxT1xhUQWamtDUPSk3o2j5p+c0jpqiVqz2P4y9lAdhYykpuUsHEGCu36T5pB DIEKka9TYzvUSGG+hsQADpygUzyg8/WA+MkjCh8n2SK9m2JEwbWYTqaxEikCSEg11vmPXHcoGCV2 3hKxb32llQIhaHspQI6PzocW3xJCstIbIWXUg1SoHwoEj9NSsOCMG7vfVdKiIwmKis/QxU2Y1QfF IljLCVsPtidCgo18JMpbAdRJjkO1jjOMJIdLFKxLe1KFijA8NDxYF1F9X6SL9Xw9z0f5ZLYe5Wld jx42VT6abbK7af2hrqo6+xHozPKiFYxxFfp/FXiW/52Ahqt2keZV4leiklv0yCg0+/qOTUcdhKO/ iGin2Xlrw3RBEqDpGDzcv3Bpft3HqLe/xOonAAAA//8DAFBLAwQUAAYACAAAACEAL+ljEN4AAAAJ AQAADwAAAGRycy9kb3ducmV2LnhtbEyPwU7DMBBE70j8g7VIXBB1MKREIU6FgMIJVYRyd+MliRqv o9htk79nOcFxZ55mZ4rV5HpxxDF0njTcLBIQSLW3HTUatp/r6wxEiIas6T2hhhkDrMrzs8Lk1p/o A49VbASHUMiNhjbGIZcy1C06ExZ+QGLv24/ORD7HRtrRnDjc9VIlyVI60xF/aM2ATy3W++rgNDxX m3T9dbWd1Fy/vVev2X5D84vWlxfT4wOIiFP8g+G3PleHkjvt/IFsEL0GdXefMspGeguCAZUpHrdj YZmBLAv5f0H5AwAA//8DAFBLAQItABQABgAIAAAAIQC2gziS/gAAAOEBAAATAAAAAAAAAAAAAAAA AAAAAABbQ29udGVudF9UeXBlc10ueG1sUEsBAi0AFAAGAAgAAAAhADj9If/WAAAAlAEAAAsAAAAA AAAAAAAAAAAALwEAAF9yZWxzLy5yZWxzUEsBAi0AFAAGAAgAAAAhAMmNvqw8AgAAbQQAAA4AAAAA AAAAAAAAAAAALgIAAGRycy9lMm9Eb2MueG1sUEsBAi0AFAAGAAgAAAAhAC/pYxDeAAAACQEAAA8A AAAAAAAAAAAAAAAAlgQAAGRycy9kb3ducmV2LnhtbFBLBQYAAAAABAAEAPMAAAChBQAAAAA= ">
                      <v:stroke endarrow="block"/>
                    </v:shape>
                  </w:pict>
                </mc:Fallback>
              </mc:AlternateContent>
            </w:r>
            <w:r w:rsidR="00DE449F">
              <w:rPr>
                <w:rFonts w:ascii="Times New Roman" w:eastAsia="VNI-Times" w:hAnsi="Times New Roman" w:cs="Times New Roman"/>
                <w:bCs/>
                <w:sz w:val="26"/>
                <w:szCs w:val="26"/>
                <w:lang w:val="pt-BR"/>
              </w:rPr>
              <w:t xml:space="preserve">              X =  </w:t>
            </w:r>
            <w:r w:rsidR="005632F1">
              <w:rPr>
                <w:rFonts w:ascii="Times New Roman" w:eastAsia="VNI-Times" w:hAnsi="Times New Roman" w:cs="Times New Roman"/>
                <w:bCs/>
                <w:sz w:val="26"/>
                <w:szCs w:val="26"/>
                <w:lang w:val="pt-BR"/>
              </w:rPr>
              <w:t xml:space="preserve">5,6 </w:t>
            </w:r>
            <w:r w:rsidR="00FC6FF2">
              <w:rPr>
                <w:rFonts w:ascii="Times New Roman" w:eastAsia="VNI-Times" w:hAnsi="Times New Roman" w:cs="Times New Roman"/>
                <w:bCs/>
                <w:sz w:val="26"/>
                <w:szCs w:val="26"/>
                <w:lang w:val="pt-BR"/>
              </w:rPr>
              <w:t>ml</w:t>
            </w:r>
            <w:r w:rsidR="005632F1">
              <w:rPr>
                <w:rFonts w:ascii="Times New Roman" w:eastAsia="VNI-Times" w:hAnsi="Times New Roman" w:cs="Times New Roman"/>
                <w:bCs/>
                <w:sz w:val="26"/>
                <w:szCs w:val="26"/>
                <w:lang w:val="pt-BR"/>
              </w:rPr>
              <w:t xml:space="preserve">           %    CH</w:t>
            </w:r>
            <w:r w:rsidR="005632F1" w:rsidRPr="005632F1">
              <w:rPr>
                <w:rFonts w:ascii="Times New Roman" w:eastAsia="VNI-Times" w:hAnsi="Times New Roman" w:cs="Times New Roman"/>
                <w:bCs/>
                <w:sz w:val="26"/>
                <w:szCs w:val="26"/>
                <w:vertAlign w:val="subscript"/>
                <w:lang w:val="pt-BR"/>
              </w:rPr>
              <w:t>4</w:t>
            </w:r>
            <w:r w:rsidR="005632F1">
              <w:rPr>
                <w:rFonts w:ascii="Times New Roman" w:eastAsia="VNI-Times" w:hAnsi="Times New Roman" w:cs="Times New Roman"/>
                <w:bCs/>
                <w:sz w:val="26"/>
                <w:szCs w:val="26"/>
                <w:lang w:val="pt-BR"/>
              </w:rPr>
              <w:t xml:space="preserve"> = 20%</w:t>
            </w:r>
          </w:p>
          <w:p w:rsidR="005632F1" w:rsidRDefault="00B86A0E" w:rsidP="00FC6FF2">
            <w:pPr>
              <w:ind w:left="60"/>
              <w:rPr>
                <w:rFonts w:ascii="Times New Roman" w:eastAsia="VNI-Times" w:hAnsi="Times New Roman" w:cs="Times New Roman"/>
                <w:bCs/>
                <w:sz w:val="26"/>
                <w:szCs w:val="26"/>
                <w:lang w:val="pt-BR"/>
              </w:rPr>
            </w:pPr>
            <w:r>
              <w:rPr>
                <w:rFonts w:ascii="Times New Roman" w:hAnsi="Times New Roman" w:cs="Times New Roman"/>
                <w:b/>
                <w:bCs/>
                <w:i/>
                <w:iCs/>
                <w:noProof/>
                <w:sz w:val="26"/>
                <w:szCs w:val="26"/>
                <w:lang w:eastAsia="en-US"/>
              </w:rPr>
              <mc:AlternateContent>
                <mc:Choice Requires="wps">
                  <w:drawing>
                    <wp:anchor distT="0" distB="0" distL="114300" distR="114300" simplePos="0" relativeHeight="251845120" behindDoc="0" locked="0" layoutInCell="1" allowOverlap="1">
                      <wp:simplePos x="0" y="0"/>
                      <wp:positionH relativeFrom="column">
                        <wp:posOffset>1600200</wp:posOffset>
                      </wp:positionH>
                      <wp:positionV relativeFrom="paragraph">
                        <wp:posOffset>126365</wp:posOffset>
                      </wp:positionV>
                      <wp:extent cx="219075" cy="9525"/>
                      <wp:effectExtent l="9525" t="59690" r="19050" b="45085"/>
                      <wp:wrapNone/>
                      <wp:docPr id="255" name="AutoShap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7" o:spid="_x0000_s1026" type="#_x0000_t32" style="position:absolute;margin-left:126pt;margin-top:9.95pt;width:17.25pt;height:.75pt;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X1WOgIAAG0EAAAOAAAAZHJzL2Uyb0RvYy54bWysVE2P2jAQvVfqf7B8hyQ0LBARVqsEetl2 kXbbu7EdYtWxLdsQUNX/3rHJsqW9VFVzcMaZrzfPz1nenzqJjtw6oVWJs3GKEVdUM6H2Jf7yshnN MXKeKEakVrzEZ+7w/er9u2VvCj7RrZaMWwRFlCt6U+LWe1MkiaMt74gba8MVOBttO+Jha/cJs6SH 6p1MJml6l/TaMmM15c7B1/rixKtYv2k49U9N47hHssSAzcfVxnUX1mS1JMXeEtMKOsAg/4CiI0JB 02upmniCDlb8UaoT1GqnGz+mukt00wjK4wwwTZb+Ns1zSwyPswA5zlxpcv+vLP183FokWIkn0ylG inRwSA8Hr2NvNMtngaLeuAIiK7W1YUh6Us/mUdNvDildtUTteQx/ORvIzkJGcpMSNs5Ao13/STOI IdAh8nVqbIcaKczXkBiKAyfoFA/ofD0gfvKIwsdJtkhnAJOCazGdTGMnUoQiIdVY5z9y3aFglNh5 S8S+9ZVWCoSg7aUBOT46HyC+JYRkpTdCyqgHqVA/NAgep6VgwRk3dr+rpEVHEhQVnwHFTZjVB8Vi sZYTth5sT4QEG/lIlLcCqJMch24dZxhJDpcoWBd4UoWOMDwAHqyLqL4v0sV6vp7no3xytx7laV2P HjZVPrrbZLNp/aGuqjr7EejM8qIVjHEV8L8KPMv/TkDDVbtI8yrxK1HJbfXIKIB9fUfQUQfh6C8i 2ml23towXZAEaDoGD/cvXJpf9zHq7S+x+gkAAP//AwBQSwMEFAAGAAgAAAAhAAp9M+3gAAAACQEA AA8AAABkcnMvZG93bnJldi54bWxMj8FOwzAQRO9I/IO1SFwQdWqRKk3jVAgonKqK0N7dZEmixuso dtvk71lOcNvRjGbfZOvRduKCg28daZjPIhBIpataqjXsvzaPCQgfDFWmc4QaJvSwzm9vMpNW7kqf eClCLbiEfGo0NCH0qZS+bNAaP3M9EnvfbrAmsBxqWQ3myuW2kyqKFtKalvhDY3p8abA8FWer4bXY xZvDw35UU/mxLd6T046mN63v78bnFYiAY/gLwy8+o0POTEd3psqLToOKFW8JbCyXIDigkkUM4sjH /Alknsn/C/IfAAAA//8DAFBLAQItABQABgAIAAAAIQC2gziS/gAAAOEBAAATAAAAAAAAAAAAAAAA AAAAAABbQ29udGVudF9UeXBlc10ueG1sUEsBAi0AFAAGAAgAAAAhADj9If/WAAAAlAEAAAsAAAAA AAAAAAAAAAAALwEAAF9yZWxzLy5yZWxzUEsBAi0AFAAGAAgAAAAhAD8dfVY6AgAAbQQAAA4AAAAA AAAAAAAAAAAALgIAAGRycy9lMm9Eb2MueG1sUEsBAi0AFAAGAAgAAAAhAAp9M+3gAAAACQEAAA8A AAAAAAAAAAAAAAAAlAQAAGRycy9kb3ducmV2LnhtbFBLBQYAAAAABAAEAPMAAAChBQAAAAA= ">
                      <v:stroke endarrow="block"/>
                    </v:shape>
                  </w:pict>
                </mc:Fallback>
              </mc:AlternateContent>
            </w:r>
            <w:r w:rsidR="00FC6FF2">
              <w:rPr>
                <w:rFonts w:ascii="Times New Roman" w:eastAsia="VNI-Times" w:hAnsi="Times New Roman" w:cs="Times New Roman"/>
                <w:bCs/>
                <w:sz w:val="26"/>
                <w:szCs w:val="26"/>
                <w:lang w:val="pt-BR"/>
              </w:rPr>
              <w:t xml:space="preserve">               Y =  22,4  ml</w:t>
            </w:r>
            <w:r w:rsidR="005632F1">
              <w:rPr>
                <w:rFonts w:ascii="Times New Roman" w:eastAsia="VNI-Times" w:hAnsi="Times New Roman" w:cs="Times New Roman"/>
                <w:bCs/>
                <w:sz w:val="26"/>
                <w:szCs w:val="26"/>
                <w:lang w:val="pt-BR"/>
              </w:rPr>
              <w:t xml:space="preserve">         V C</w:t>
            </w:r>
            <w:r w:rsidR="005632F1" w:rsidRPr="005632F1">
              <w:rPr>
                <w:rFonts w:ascii="Times New Roman" w:eastAsia="VNI-Times" w:hAnsi="Times New Roman" w:cs="Times New Roman"/>
                <w:bCs/>
                <w:sz w:val="26"/>
                <w:szCs w:val="26"/>
                <w:vertAlign w:val="subscript"/>
                <w:lang w:val="pt-BR"/>
              </w:rPr>
              <w:t>2</w:t>
            </w:r>
            <w:r w:rsidR="005632F1">
              <w:rPr>
                <w:rFonts w:ascii="Times New Roman" w:eastAsia="VNI-Times" w:hAnsi="Times New Roman" w:cs="Times New Roman"/>
                <w:bCs/>
                <w:sz w:val="26"/>
                <w:szCs w:val="26"/>
                <w:lang w:val="pt-BR"/>
              </w:rPr>
              <w:t>H</w:t>
            </w:r>
            <w:r w:rsidR="005632F1" w:rsidRPr="005632F1">
              <w:rPr>
                <w:rFonts w:ascii="Times New Roman" w:eastAsia="VNI-Times" w:hAnsi="Times New Roman" w:cs="Times New Roman"/>
                <w:bCs/>
                <w:sz w:val="26"/>
                <w:szCs w:val="26"/>
                <w:vertAlign w:val="subscript"/>
                <w:lang w:val="pt-BR"/>
              </w:rPr>
              <w:t>2</w:t>
            </w:r>
            <w:r w:rsidR="00FC6FF2">
              <w:rPr>
                <w:rFonts w:ascii="Times New Roman" w:eastAsia="VNI-Times" w:hAnsi="Times New Roman" w:cs="Times New Roman"/>
                <w:bCs/>
                <w:sz w:val="26"/>
                <w:szCs w:val="26"/>
                <w:lang w:val="pt-BR"/>
              </w:rPr>
              <w:t xml:space="preserve"> = 80%</w:t>
            </w:r>
          </w:p>
          <w:p w:rsidR="00FC6FF2" w:rsidRPr="00FC6FF2" w:rsidRDefault="00FC6FF2" w:rsidP="00FC6FF2">
            <w:pPr>
              <w:ind w:left="60"/>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Thể tích CO</w:t>
            </w:r>
            <w:r w:rsidRPr="00161E08">
              <w:rPr>
                <w:rFonts w:ascii="Times New Roman" w:eastAsia="VNI-Times" w:hAnsi="Times New Roman" w:cs="Times New Roman"/>
                <w:bCs/>
                <w:sz w:val="26"/>
                <w:szCs w:val="26"/>
                <w:vertAlign w:val="subscript"/>
                <w:lang w:val="pt-BR"/>
              </w:rPr>
              <w:t>2</w:t>
            </w:r>
            <w:r>
              <w:rPr>
                <w:rFonts w:ascii="Times New Roman" w:eastAsia="VNI-Times" w:hAnsi="Times New Roman" w:cs="Times New Roman"/>
                <w:bCs/>
                <w:sz w:val="26"/>
                <w:szCs w:val="26"/>
                <w:lang w:val="pt-BR"/>
              </w:rPr>
              <w:t xml:space="preserve"> tạo ra: x  +   2y   =  50,4 ml</w:t>
            </w:r>
          </w:p>
          <w:p w:rsidR="00DE449F" w:rsidRDefault="00DE449F" w:rsidP="00DE449F">
            <w:pPr>
              <w:ind w:left="60"/>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 xml:space="preserve"> </w:t>
            </w:r>
            <w:r w:rsidR="00FC6FF2">
              <w:rPr>
                <w:rFonts w:ascii="Times New Roman" w:eastAsia="VNI-Times" w:hAnsi="Times New Roman" w:cs="Times New Roman"/>
                <w:bCs/>
                <w:sz w:val="26"/>
                <w:szCs w:val="26"/>
                <w:lang w:val="pt-BR"/>
              </w:rPr>
              <w:t>Yêu cầu Hs tìm hiểu thực tế C</w:t>
            </w:r>
            <w:r w:rsidR="00FC6FF2" w:rsidRPr="00FC6FF2">
              <w:rPr>
                <w:rFonts w:ascii="Times New Roman" w:eastAsia="VNI-Times" w:hAnsi="Times New Roman" w:cs="Times New Roman"/>
                <w:bCs/>
                <w:sz w:val="26"/>
                <w:szCs w:val="26"/>
                <w:vertAlign w:val="subscript"/>
                <w:lang w:val="pt-BR"/>
              </w:rPr>
              <w:t>2</w:t>
            </w:r>
            <w:r w:rsidR="00FC6FF2">
              <w:rPr>
                <w:rFonts w:ascii="Times New Roman" w:eastAsia="VNI-Times" w:hAnsi="Times New Roman" w:cs="Times New Roman"/>
                <w:bCs/>
                <w:sz w:val="26"/>
                <w:szCs w:val="26"/>
                <w:lang w:val="pt-BR"/>
              </w:rPr>
              <w:t>H</w:t>
            </w:r>
            <w:r w:rsidR="00FC6FF2" w:rsidRPr="00FC6FF2">
              <w:rPr>
                <w:rFonts w:ascii="Times New Roman" w:eastAsia="VNI-Times" w:hAnsi="Times New Roman" w:cs="Times New Roman"/>
                <w:bCs/>
                <w:sz w:val="26"/>
                <w:szCs w:val="26"/>
                <w:vertAlign w:val="subscript"/>
                <w:lang w:val="pt-BR"/>
              </w:rPr>
              <w:t>2</w:t>
            </w:r>
            <w:r w:rsidR="00FC6FF2">
              <w:rPr>
                <w:rFonts w:ascii="Times New Roman" w:eastAsia="VNI-Times" w:hAnsi="Times New Roman" w:cs="Times New Roman"/>
                <w:bCs/>
                <w:sz w:val="26"/>
                <w:szCs w:val="26"/>
                <w:lang w:val="pt-BR"/>
              </w:rPr>
              <w:t xml:space="preserve"> có ứng dụng nào ?</w:t>
            </w:r>
            <w:r>
              <w:rPr>
                <w:rFonts w:ascii="Times New Roman" w:eastAsia="VNI-Times" w:hAnsi="Times New Roman" w:cs="Times New Roman"/>
                <w:bCs/>
                <w:sz w:val="26"/>
                <w:szCs w:val="26"/>
                <w:lang w:val="pt-BR"/>
              </w:rPr>
              <w:t xml:space="preserve"> </w:t>
            </w:r>
          </w:p>
          <w:p w:rsidR="00FC6FF2" w:rsidRPr="00161E08" w:rsidRDefault="00FC6FF2" w:rsidP="00DE449F">
            <w:pPr>
              <w:ind w:left="60"/>
              <w:rPr>
                <w:rFonts w:ascii="Times New Roman" w:eastAsia="VNI-Times" w:hAnsi="Times New Roman" w:cs="Times New Roman"/>
                <w:bCs/>
                <w:sz w:val="26"/>
                <w:szCs w:val="26"/>
                <w:lang w:val="pt-BR"/>
              </w:rPr>
            </w:pPr>
            <w:r>
              <w:rPr>
                <w:rFonts w:ascii="Times New Roman" w:eastAsia="VNI-Times" w:hAnsi="Times New Roman" w:cs="Times New Roman"/>
                <w:bCs/>
                <w:sz w:val="26"/>
                <w:szCs w:val="26"/>
                <w:lang w:val="pt-BR"/>
              </w:rPr>
              <w:t>(đèn hàn xì, ta dùng CaC2 để ủ hoa quả giống như điều chế C</w:t>
            </w:r>
            <w:r w:rsidRPr="00161E08">
              <w:rPr>
                <w:rFonts w:ascii="Times New Roman" w:eastAsia="VNI-Times" w:hAnsi="Times New Roman" w:cs="Times New Roman"/>
                <w:bCs/>
                <w:sz w:val="26"/>
                <w:szCs w:val="26"/>
                <w:vertAlign w:val="subscript"/>
                <w:lang w:val="pt-BR"/>
              </w:rPr>
              <w:t>2</w:t>
            </w:r>
            <w:r>
              <w:rPr>
                <w:rFonts w:ascii="Times New Roman" w:eastAsia="VNI-Times" w:hAnsi="Times New Roman" w:cs="Times New Roman"/>
                <w:bCs/>
                <w:sz w:val="26"/>
                <w:szCs w:val="26"/>
                <w:lang w:val="pt-BR"/>
              </w:rPr>
              <w:t>H</w:t>
            </w:r>
            <w:r w:rsidRPr="00161E08">
              <w:rPr>
                <w:rFonts w:ascii="Times New Roman" w:eastAsia="VNI-Times" w:hAnsi="Times New Roman" w:cs="Times New Roman"/>
                <w:bCs/>
                <w:sz w:val="26"/>
                <w:szCs w:val="26"/>
                <w:vertAlign w:val="subscript"/>
                <w:lang w:val="pt-BR"/>
              </w:rPr>
              <w:t xml:space="preserve">2 </w:t>
            </w:r>
            <w:r>
              <w:rPr>
                <w:rFonts w:ascii="Times New Roman" w:eastAsia="VNI-Times" w:hAnsi="Times New Roman" w:cs="Times New Roman"/>
                <w:bCs/>
                <w:sz w:val="26"/>
                <w:szCs w:val="26"/>
                <w:lang w:val="pt-BR"/>
              </w:rPr>
              <w:t xml:space="preserve">ở trên vì có nhiệt sinh ra kích thích nhiệt độ trong sọt hoa quả, hay còn gọi </w:t>
            </w:r>
            <w:r w:rsidR="00161E08">
              <w:rPr>
                <w:rFonts w:ascii="Times New Roman" w:eastAsia="VNI-Times" w:hAnsi="Times New Roman" w:cs="Times New Roman"/>
                <w:bCs/>
                <w:sz w:val="26"/>
                <w:szCs w:val="26"/>
                <w:lang w:val="pt-BR"/>
              </w:rPr>
              <w:t xml:space="preserve">dú khí đá. Tuy nhiên </w:t>
            </w:r>
            <w:r w:rsidR="00161E08" w:rsidRPr="00161E08">
              <w:rPr>
                <w:rFonts w:ascii="Times New Roman" w:hAnsi="Times New Roman" w:cs="Times New Roman"/>
                <w:color w:val="222222"/>
                <w:sz w:val="26"/>
                <w:szCs w:val="26"/>
                <w:shd w:val="clear" w:color="auto" w:fill="FFFFFF"/>
              </w:rPr>
              <w:t>trong đất đèn còn có một lượng nhỏ arsenic và phosphor hydride. Khi ăn trái cây có nhiễm arsenic và phosphor hydride có thể bị khó chịu trong dạ dày và rối loạn tiêu hóa, về lâu dài có thể bị tiêu chảy, viêm loét dạ dày và tá tràng. </w:t>
            </w:r>
            <w:r w:rsidRPr="00161E08">
              <w:rPr>
                <w:rFonts w:ascii="Times New Roman" w:eastAsia="VNI-Times" w:hAnsi="Times New Roman" w:cs="Times New Roman"/>
                <w:bCs/>
                <w:sz w:val="26"/>
                <w:szCs w:val="26"/>
                <w:lang w:val="pt-BR"/>
              </w:rPr>
              <w:t>..)</w:t>
            </w:r>
          </w:p>
          <w:p w:rsidR="00DE449F" w:rsidRPr="00DE449F" w:rsidRDefault="00DE449F" w:rsidP="00DE449F">
            <w:pPr>
              <w:ind w:left="60"/>
              <w:rPr>
                <w:rFonts w:ascii="Times New Roman" w:eastAsia="VNI-Times" w:hAnsi="Times New Roman" w:cs="Times New Roman"/>
                <w:bCs/>
                <w:sz w:val="26"/>
                <w:szCs w:val="26"/>
                <w:lang w:val="pt-BR"/>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b/>
                <w:bCs/>
                <w:iCs/>
                <w:sz w:val="26"/>
                <w:szCs w:val="26"/>
                <w:u w:val="single"/>
                <w:lang w:val="pt-BR"/>
              </w:rPr>
              <w:lastRenderedPageBreak/>
              <w:t xml:space="preserve">IV. Ứng dụng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lastRenderedPageBreak/>
              <w:tab/>
              <w:t xml:space="preserve">- Dùng làm nhiên liệu trong đèn xì oxi-axetilen </w:t>
            </w:r>
          </w:p>
          <w:p w:rsidR="006D3183" w:rsidRPr="00FC6FF2" w:rsidRDefault="006D3183" w:rsidP="00FC6FF2">
            <w:pPr>
              <w:rPr>
                <w:rFonts w:ascii="Times New Roman" w:hAnsi="Times New Roman" w:cs="Times New Roman"/>
                <w:sz w:val="26"/>
                <w:szCs w:val="26"/>
                <w:lang w:val="pt-BR"/>
              </w:rPr>
            </w:pPr>
            <w:r>
              <w:rPr>
                <w:rFonts w:ascii="Times New Roman" w:hAnsi="Times New Roman" w:cs="Times New Roman"/>
                <w:sz w:val="26"/>
                <w:szCs w:val="26"/>
                <w:lang w:val="pt-BR"/>
              </w:rPr>
              <w:tab/>
              <w:t>- Dùng làm nguyên liệu để sản xuất polivinylclorua, c</w:t>
            </w:r>
            <w:r w:rsidR="00FC6FF2">
              <w:rPr>
                <w:rFonts w:ascii="Times New Roman" w:hAnsi="Times New Roman" w:cs="Times New Roman"/>
                <w:sz w:val="26"/>
                <w:szCs w:val="26"/>
                <w:lang w:val="pt-BR"/>
              </w:rPr>
              <w:t xml:space="preserve">ao su , axitaxetic và nhiều hoá </w:t>
            </w:r>
            <w:r>
              <w:rPr>
                <w:rFonts w:ascii="Times New Roman" w:hAnsi="Times New Roman" w:cs="Times New Roman"/>
                <w:sz w:val="26"/>
                <w:szCs w:val="26"/>
                <w:lang w:val="pt-BR"/>
              </w:rPr>
              <w:t>chất khác .</w:t>
            </w:r>
          </w:p>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b/>
                <w:bCs/>
                <w:iCs/>
                <w:sz w:val="26"/>
                <w:szCs w:val="26"/>
                <w:u w:val="single"/>
                <w:lang w:val="pt-BR"/>
              </w:rPr>
              <w:t xml:space="preserve">V. Điều chế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Trong PTN và trong công nghiệp axetilen được điều chế bằng cách cho canxi</w:t>
            </w:r>
            <w:r w:rsidR="0049534A">
              <w:rPr>
                <w:rFonts w:ascii="Times New Roman" w:hAnsi="Times New Roman" w:cs="Times New Roman"/>
                <w:sz w:val="26"/>
                <w:szCs w:val="26"/>
                <w:lang w:val="pt-BR"/>
              </w:rPr>
              <w:t xml:space="preserve"> </w:t>
            </w:r>
            <w:r>
              <w:rPr>
                <w:rFonts w:ascii="Times New Roman" w:hAnsi="Times New Roman" w:cs="Times New Roman"/>
                <w:sz w:val="26"/>
                <w:szCs w:val="26"/>
                <w:lang w:val="pt-BR"/>
              </w:rPr>
              <w:t>cacbua phản ứng với nước .</w:t>
            </w:r>
          </w:p>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sz w:val="26"/>
                <w:szCs w:val="26"/>
                <w:lang w:val="pt-BR"/>
              </w:rPr>
              <w:t>CaC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+2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r>
              <w:rPr>
                <w:rFonts w:ascii="Wingdings" w:hAnsi="Wingdings" w:cs="Wingdings"/>
                <w:sz w:val="26"/>
                <w:szCs w:val="26"/>
              </w:rPr>
              <w:t></w:t>
            </w:r>
            <w:r>
              <w:rPr>
                <w:rFonts w:ascii="Times New Roman" w:hAnsi="Times New Roman" w:cs="Times New Roman"/>
                <w:sz w:val="26"/>
                <w:szCs w:val="26"/>
                <w:lang w:val="pt-BR"/>
              </w:rPr>
              <w:t xml:space="preserve">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Ca(OH)</w:t>
            </w:r>
            <w:r>
              <w:rPr>
                <w:rFonts w:ascii="Times New Roman" w:hAnsi="Times New Roman" w:cs="Times New Roman"/>
                <w:sz w:val="26"/>
                <w:szCs w:val="26"/>
                <w:vertAlign w:val="subscript"/>
                <w:lang w:val="pt-BR"/>
              </w:rPr>
              <w:t xml:space="preserve">2 </w:t>
            </w:r>
          </w:p>
          <w:p w:rsidR="006D3183" w:rsidRDefault="006D3183">
            <w:pPr>
              <w:tabs>
                <w:tab w:val="left" w:pos="5025"/>
              </w:tabs>
            </w:pPr>
            <w:r>
              <w:rPr>
                <w:rFonts w:ascii="Times New Roman" w:hAnsi="Times New Roman" w:cs="Times New Roman"/>
                <w:sz w:val="26"/>
                <w:szCs w:val="26"/>
                <w:lang w:val="pt-BR"/>
              </w:rPr>
              <w:t>Phương pháp hiện đại là nhiệt phân metan ở nhiệt độ cao.</w:t>
            </w:r>
          </w:p>
        </w:tc>
      </w:tr>
    </w:tbl>
    <w:p w:rsidR="006D3183" w:rsidRDefault="00EE08B8">
      <w:pPr>
        <w:ind w:left="900"/>
        <w:rPr>
          <w:rFonts w:ascii="Times New Roman" w:hAnsi="Times New Roman" w:cs="Times New Roman"/>
          <w:b/>
          <w:sz w:val="26"/>
          <w:szCs w:val="26"/>
        </w:rPr>
      </w:pPr>
      <w:r>
        <w:rPr>
          <w:rFonts w:ascii="Times New Roman" w:hAnsi="Times New Roman" w:cs="Times New Roman"/>
          <w:b/>
          <w:bCs/>
          <w:sz w:val="26"/>
          <w:szCs w:val="26"/>
          <w:u w:val="single"/>
        </w:rPr>
        <w:lastRenderedPageBreak/>
        <w:t xml:space="preserve">4. </w:t>
      </w:r>
      <w:r w:rsidR="006D3183">
        <w:rPr>
          <w:rFonts w:ascii="Times New Roman" w:hAnsi="Times New Roman" w:cs="Times New Roman"/>
          <w:b/>
          <w:bCs/>
          <w:sz w:val="26"/>
          <w:szCs w:val="26"/>
          <w:u w:val="single"/>
        </w:rPr>
        <w:t xml:space="preserve"> Hướng dẫn học ở nhà</w:t>
      </w:r>
      <w:r w:rsidR="006D3183">
        <w:rPr>
          <w:rFonts w:ascii="Times New Roman" w:hAnsi="Times New Roman" w:cs="Times New Roman"/>
          <w:b/>
          <w:bCs/>
          <w:sz w:val="26"/>
          <w:szCs w:val="26"/>
        </w:rPr>
        <w:t>:</w:t>
      </w:r>
      <w:r w:rsidR="006D3183">
        <w:rPr>
          <w:rFonts w:ascii="Times New Roman" w:hAnsi="Times New Roman" w:cs="Times New Roman"/>
          <w:sz w:val="26"/>
          <w:szCs w:val="26"/>
        </w:rPr>
        <w:t xml:space="preserve"> Học bài giải bài tập 1, 2, 4 sgk trang 122. Xem trước bài benzen.</w:t>
      </w:r>
    </w:p>
    <w:p w:rsidR="006D3183" w:rsidRDefault="006D3183">
      <w:pPr>
        <w:tabs>
          <w:tab w:val="left" w:pos="5025"/>
        </w:tabs>
        <w:rPr>
          <w:rFonts w:ascii="Times New Roman" w:hAnsi="Times New Roman" w:cs="Times New Roman"/>
          <w:sz w:val="26"/>
          <w:szCs w:val="26"/>
        </w:rPr>
      </w:pPr>
      <w:r>
        <w:rPr>
          <w:rFonts w:ascii="Times New Roman" w:hAnsi="Times New Roman" w:cs="Times New Roman"/>
          <w:b/>
          <w:sz w:val="26"/>
          <w:szCs w:val="26"/>
        </w:rPr>
        <w:t xml:space="preserve">E. </w:t>
      </w:r>
      <w:r>
        <w:rPr>
          <w:rFonts w:ascii="Times New Roman" w:hAnsi="Times New Roman" w:cs="Times New Roman"/>
          <w:b/>
          <w:sz w:val="26"/>
          <w:szCs w:val="26"/>
          <w:u w:val="single"/>
        </w:rPr>
        <w:t>RÚT KINH NGHIỆM</w:t>
      </w:r>
      <w:r>
        <w:rPr>
          <w:rFonts w:ascii="Times New Roman" w:hAnsi="Times New Roman" w:cs="Times New Roman"/>
          <w:b/>
          <w:sz w:val="26"/>
          <w:szCs w:val="26"/>
        </w:rPr>
        <w:t>:</w:t>
      </w:r>
    </w:p>
    <w:p w:rsidR="00161E08" w:rsidRPr="00445497" w:rsidRDefault="006D3183" w:rsidP="00445497">
      <w:pPr>
        <w:tabs>
          <w:tab w:val="left" w:pos="360"/>
          <w:tab w:val="left" w:leader="dot" w:pos="9720"/>
        </w:tabs>
        <w:ind w:right="-360"/>
        <w:rPr>
          <w:rFonts w:ascii="Times New Roman" w:hAnsi="Times New Roman" w:cs="Times New Roman"/>
          <w:sz w:val="26"/>
          <w:szCs w:val="26"/>
        </w:rPr>
      </w:pPr>
      <w:r>
        <w:rPr>
          <w:rFonts w:ascii="Times New Roman" w:hAnsi="Times New Roman" w:cs="Times New Roman"/>
          <w:sz w:val="26"/>
          <w:szCs w:val="26"/>
        </w:rPr>
        <w:tab/>
        <w:t>……………………………………………………………………………………………………………………………………………………………………………………………………………………………………………………………………………………………………………………………………………………………………………………………………………………………………………………………</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Tuần:</w:t>
      </w:r>
      <w:r>
        <w:rPr>
          <w:rFonts w:ascii="Times New Roman" w:hAnsi="Times New Roman" w:cs="Times New Roman"/>
          <w:b/>
          <w:bCs/>
          <w:sz w:val="26"/>
          <w:szCs w:val="26"/>
        </w:rPr>
        <w:tab/>
        <w:t>25</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Ngày soạn: </w:t>
      </w:r>
      <w:r w:rsidR="00FC6FF2">
        <w:rPr>
          <w:rFonts w:ascii="Times New Roman" w:hAnsi="Times New Roman" w:cs="Times New Roman"/>
          <w:b/>
          <w:bCs/>
          <w:sz w:val="26"/>
          <w:szCs w:val="26"/>
        </w:rPr>
        <w:t>16</w:t>
      </w:r>
      <w:r>
        <w:rPr>
          <w:rFonts w:ascii="Times New Roman" w:hAnsi="Times New Roman" w:cs="Times New Roman"/>
          <w:b/>
          <w:bCs/>
          <w:sz w:val="26"/>
          <w:szCs w:val="26"/>
        </w:rPr>
        <w:t>/2</w:t>
      </w:r>
    </w:p>
    <w:p w:rsidR="006D3183" w:rsidRDefault="006D3183">
      <w:pPr>
        <w:rPr>
          <w:rFonts w:ascii="Times New Roman" w:hAnsi="Times New Roman" w:cs="Times New Roman"/>
          <w:b/>
          <w:bCs/>
          <w:iCs/>
          <w:sz w:val="26"/>
          <w:szCs w:val="26"/>
        </w:rPr>
      </w:pPr>
      <w:r>
        <w:rPr>
          <w:rFonts w:ascii="Times New Roman" w:hAnsi="Times New Roman" w:cs="Times New Roman"/>
          <w:b/>
          <w:bCs/>
          <w:sz w:val="26"/>
          <w:szCs w:val="26"/>
        </w:rPr>
        <w:t>Tiết:</w:t>
      </w:r>
      <w:r>
        <w:rPr>
          <w:rFonts w:ascii="Times New Roman" w:hAnsi="Times New Roman" w:cs="Times New Roman"/>
          <w:b/>
          <w:bCs/>
          <w:sz w:val="26"/>
          <w:szCs w:val="26"/>
        </w:rPr>
        <w:tab/>
        <w:t>48</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Ngày dạy : </w:t>
      </w:r>
    </w:p>
    <w:p w:rsidR="006D3183" w:rsidRDefault="006D3183">
      <w:pPr>
        <w:tabs>
          <w:tab w:val="left" w:pos="851"/>
        </w:tabs>
        <w:jc w:val="center"/>
        <w:rPr>
          <w:rFonts w:ascii="Times New Roman" w:hAnsi="Times New Roman" w:cs="Times New Roman"/>
          <w:i/>
          <w:sz w:val="26"/>
          <w:szCs w:val="26"/>
        </w:rPr>
      </w:pPr>
      <w:r>
        <w:rPr>
          <w:rFonts w:ascii="Times New Roman" w:hAnsi="Times New Roman" w:cs="Times New Roman"/>
          <w:b/>
          <w:bCs/>
          <w:iCs/>
          <w:sz w:val="26"/>
          <w:szCs w:val="26"/>
        </w:rPr>
        <w:t>BENZEN</w:t>
      </w:r>
    </w:p>
    <w:p w:rsidR="006D3183" w:rsidRDefault="006D3183">
      <w:pPr>
        <w:jc w:val="center"/>
        <w:rPr>
          <w:rFonts w:ascii="Times New Roman" w:hAnsi="Times New Roman" w:cs="Times New Roman"/>
          <w:b/>
          <w:sz w:val="26"/>
          <w:szCs w:val="26"/>
        </w:rPr>
      </w:pPr>
      <w:r>
        <w:rPr>
          <w:rFonts w:ascii="Times New Roman" w:hAnsi="Times New Roman" w:cs="Times New Roman"/>
          <w:i/>
          <w:sz w:val="26"/>
          <w:szCs w:val="26"/>
        </w:rPr>
        <w:t xml:space="preserve">Công thức phân tử </w:t>
      </w:r>
      <w:r>
        <w:rPr>
          <w:rFonts w:ascii="Times New Roman" w:hAnsi="Times New Roman" w:cs="Times New Roman"/>
          <w:sz w:val="26"/>
          <w:szCs w:val="26"/>
        </w:rPr>
        <w:t xml:space="preserve"> </w:t>
      </w:r>
      <w:r>
        <w:rPr>
          <w:rFonts w:ascii="Times New Roman" w:hAnsi="Times New Roman" w:cs="Times New Roman"/>
          <w:b/>
          <w:sz w:val="26"/>
          <w:szCs w:val="26"/>
        </w:rPr>
        <w:t>: C</w:t>
      </w:r>
      <w:r>
        <w:rPr>
          <w:rFonts w:ascii="Times New Roman" w:hAnsi="Times New Roman" w:cs="Times New Roman"/>
          <w:b/>
          <w:sz w:val="26"/>
          <w:szCs w:val="26"/>
          <w:vertAlign w:val="subscript"/>
        </w:rPr>
        <w:t>6</w:t>
      </w:r>
      <w:r>
        <w:rPr>
          <w:rFonts w:ascii="Times New Roman" w:hAnsi="Times New Roman" w:cs="Times New Roman"/>
          <w:b/>
          <w:sz w:val="26"/>
          <w:szCs w:val="26"/>
        </w:rPr>
        <w:t>H</w:t>
      </w:r>
      <w:r>
        <w:rPr>
          <w:rFonts w:ascii="Times New Roman" w:hAnsi="Times New Roman" w:cs="Times New Roman"/>
          <w:b/>
          <w:sz w:val="26"/>
          <w:szCs w:val="26"/>
          <w:vertAlign w:val="subscript"/>
        </w:rPr>
        <w:t>6</w:t>
      </w:r>
    </w:p>
    <w:p w:rsidR="006D3183" w:rsidRDefault="006D3183">
      <w:pPr>
        <w:rPr>
          <w:rFonts w:ascii="Times New Roman" w:hAnsi="Times New Roman" w:cs="Times New Roman"/>
          <w:b/>
          <w:bCs/>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i/>
          <w:sz w:val="26"/>
          <w:szCs w:val="26"/>
        </w:rPr>
        <w:t>Phân tử khối</w:t>
      </w:r>
      <w:r>
        <w:rPr>
          <w:rFonts w:ascii="Times New Roman" w:hAnsi="Times New Roman" w:cs="Times New Roman"/>
          <w:b/>
          <w:sz w:val="26"/>
          <w:szCs w:val="26"/>
        </w:rPr>
        <w:t>:             78</w:t>
      </w:r>
    </w:p>
    <w:p w:rsidR="006D3183" w:rsidRDefault="006D3183">
      <w:pPr>
        <w:rPr>
          <w:rFonts w:ascii="Times New Roman" w:hAnsi="Times New Roman" w:cs="Times New Roman"/>
          <w:b/>
          <w:iCs/>
          <w:sz w:val="26"/>
          <w:szCs w:val="26"/>
        </w:rPr>
      </w:pPr>
      <w:r>
        <w:rPr>
          <w:rFonts w:ascii="Times New Roman" w:hAnsi="Times New Roman" w:cs="Times New Roman"/>
          <w:b/>
          <w:bCs/>
          <w:sz w:val="26"/>
          <w:szCs w:val="26"/>
        </w:rPr>
        <w:t>A. MỤC TIÊU BÀI DẠY</w:t>
      </w:r>
    </w:p>
    <w:p w:rsidR="006D3183" w:rsidRDefault="006D3183">
      <w:pPr>
        <w:rPr>
          <w:rFonts w:ascii="Times New Roman" w:hAnsi="Times New Roman" w:cs="Times New Roman"/>
          <w:sz w:val="26"/>
          <w:szCs w:val="26"/>
        </w:rPr>
      </w:pPr>
      <w:r>
        <w:rPr>
          <w:rFonts w:ascii="Times New Roman" w:hAnsi="Times New Roman" w:cs="Times New Roman"/>
          <w:b/>
          <w:iCs/>
          <w:sz w:val="26"/>
          <w:szCs w:val="26"/>
        </w:rPr>
        <w:tab/>
        <w:t>1.Kiến thức :</w:t>
      </w:r>
    </w:p>
    <w:p w:rsidR="006D3183" w:rsidRDefault="006D3183">
      <w:pPr>
        <w:ind w:left="720"/>
        <w:rPr>
          <w:rFonts w:ascii="Times New Roman" w:hAnsi="Times New Roman" w:cs="Times New Roman"/>
          <w:sz w:val="26"/>
          <w:szCs w:val="26"/>
        </w:rPr>
      </w:pPr>
      <w:r>
        <w:rPr>
          <w:rFonts w:ascii="Times New Roman" w:hAnsi="Times New Roman" w:cs="Times New Roman"/>
          <w:sz w:val="26"/>
          <w:szCs w:val="26"/>
        </w:rPr>
        <w:t>- Công thức phân tử, công thức cấu tạo, đặc điểm cấu tạo của benzen.</w:t>
      </w:r>
      <w:r>
        <w:rPr>
          <w:rFonts w:ascii="Times New Roman" w:hAnsi="Times New Roman" w:cs="Times New Roman"/>
          <w:sz w:val="26"/>
          <w:szCs w:val="26"/>
        </w:rPr>
        <w:br/>
        <w:t>- Tính chất vật lí: Trạng thái, màu sắc, tính tan trong nước, khối lượng riêng, nhiệt độ sôi, độc tính.</w:t>
      </w:r>
    </w:p>
    <w:p w:rsidR="006D3183" w:rsidRDefault="006D3183">
      <w:pPr>
        <w:ind w:firstLine="720"/>
        <w:rPr>
          <w:rFonts w:ascii="Times New Roman" w:hAnsi="Times New Roman" w:cs="Times New Roman"/>
          <w:b/>
          <w:iCs/>
          <w:sz w:val="26"/>
          <w:szCs w:val="26"/>
        </w:rPr>
      </w:pPr>
      <w:r>
        <w:rPr>
          <w:rFonts w:ascii="Times New Roman" w:hAnsi="Times New Roman" w:cs="Times New Roman"/>
          <w:sz w:val="26"/>
          <w:szCs w:val="26"/>
        </w:rPr>
        <w:t>-  Tính chất hóa học: Phản ứng thế với  brom lỏng (có bột Fe, đun nóng), phản ứng cháy, phản ứng cộng hiđro và clo.</w:t>
      </w:r>
      <w:r>
        <w:rPr>
          <w:rFonts w:ascii="Times New Roman" w:hAnsi="Times New Roman" w:cs="Times New Roman"/>
          <w:sz w:val="26"/>
          <w:szCs w:val="26"/>
        </w:rPr>
        <w:br/>
        <w:t xml:space="preserve"> </w:t>
      </w:r>
      <w:r>
        <w:rPr>
          <w:rFonts w:ascii="Times New Roman" w:hAnsi="Times New Roman" w:cs="Times New Roman"/>
          <w:sz w:val="26"/>
          <w:szCs w:val="26"/>
        </w:rPr>
        <w:tab/>
        <w:t>- Ứng dụng: Làm nhiên liệu và dung môi trong tổng hợp chất hữu cơ.</w:t>
      </w:r>
    </w:p>
    <w:p w:rsidR="006D3183" w:rsidRDefault="006D3183">
      <w:pPr>
        <w:ind w:firstLine="720"/>
        <w:rPr>
          <w:rFonts w:ascii="Times New Roman" w:hAnsi="Times New Roman" w:cs="Times New Roman"/>
          <w:sz w:val="26"/>
          <w:szCs w:val="26"/>
        </w:rPr>
      </w:pPr>
      <w:r>
        <w:rPr>
          <w:rFonts w:ascii="Times New Roman" w:hAnsi="Times New Roman" w:cs="Times New Roman"/>
          <w:b/>
          <w:iCs/>
          <w:sz w:val="26"/>
          <w:szCs w:val="26"/>
        </w:rPr>
        <w:t xml:space="preserve">2. Kĩ năng </w:t>
      </w:r>
    </w:p>
    <w:p w:rsidR="006D3183" w:rsidRDefault="006D3183">
      <w:pPr>
        <w:rPr>
          <w:rFonts w:ascii="Times New Roman" w:hAnsi="Times New Roman" w:cs="Times New Roman"/>
          <w:b/>
          <w:i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Quan sát thí nghiệm, mô hình phân tử, hình ảnh thí nghiệm, rút ra nhận xét về cấu tạo và tính chất.</w:t>
      </w:r>
      <w:r>
        <w:rPr>
          <w:rFonts w:ascii="Times New Roman" w:hAnsi="Times New Roman" w:cs="Times New Roman"/>
          <w:sz w:val="26"/>
          <w:szCs w:val="26"/>
        </w:rPr>
        <w:br/>
        <w:t xml:space="preserve"> </w:t>
      </w:r>
      <w:r>
        <w:rPr>
          <w:rFonts w:ascii="Times New Roman" w:hAnsi="Times New Roman" w:cs="Times New Roman"/>
          <w:sz w:val="26"/>
          <w:szCs w:val="26"/>
        </w:rPr>
        <w:tab/>
        <w:t>- Viết các PTHH dạng công thức phân tử và CTCT thu gọn.</w:t>
      </w:r>
      <w:r>
        <w:rPr>
          <w:rFonts w:ascii="Times New Roman" w:hAnsi="Times New Roman" w:cs="Times New Roman"/>
          <w:sz w:val="26"/>
          <w:szCs w:val="26"/>
        </w:rPr>
        <w:br/>
        <w:t xml:space="preserve"> </w:t>
      </w:r>
      <w:r>
        <w:rPr>
          <w:rFonts w:ascii="Times New Roman" w:hAnsi="Times New Roman" w:cs="Times New Roman"/>
          <w:sz w:val="26"/>
          <w:szCs w:val="26"/>
        </w:rPr>
        <w:tab/>
        <w:t>- Tính khối lượng benzen đã phản ứng để tạo thành sản phẩm trong phản ứng thế theo hiệu suất.</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b/>
          <w:sz w:val="26"/>
          <w:szCs w:val="26"/>
        </w:rPr>
        <w:t>3. Thái độ</w:t>
      </w:r>
      <w:r>
        <w:rPr>
          <w:rFonts w:ascii="Times New Roman" w:hAnsi="Times New Roman" w:cs="Times New Roman"/>
          <w:b/>
          <w:sz w:val="26"/>
          <w:szCs w:val="26"/>
        </w:rPr>
        <w:br/>
        <w:t xml:space="preserve">  </w:t>
      </w:r>
      <w:r>
        <w:rPr>
          <w:rFonts w:ascii="Times New Roman" w:hAnsi="Times New Roman" w:cs="Times New Roman"/>
          <w:b/>
          <w:sz w:val="26"/>
          <w:szCs w:val="26"/>
        </w:rPr>
        <w:tab/>
      </w:r>
      <w:r>
        <w:rPr>
          <w:rFonts w:ascii="Times New Roman" w:hAnsi="Times New Roman" w:cs="Times New Roman"/>
          <w:sz w:val="26"/>
          <w:szCs w:val="26"/>
        </w:rPr>
        <w:t>Giáo dục Hs có ý thức trong học tập, yêu thích môn học, có ý thức sử dụng những sản phẩm được tạo ra từ các hợp chất hữu cơ, trong đó có benzen và có ý thức bảo vệ môi trường.</w:t>
      </w:r>
    </w:p>
    <w:p w:rsidR="006D3183" w:rsidRDefault="006D3183">
      <w:pPr>
        <w:rPr>
          <w:rFonts w:ascii="Times New Roman" w:hAnsi="Times New Roman" w:cs="Times New Roman"/>
          <w:b/>
          <w:iCs/>
          <w:sz w:val="26"/>
          <w:szCs w:val="26"/>
        </w:rPr>
      </w:pP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B. TRỌNG TÂM</w:t>
      </w:r>
      <w:r>
        <w:rPr>
          <w:rFonts w:ascii="Times New Roman" w:hAnsi="Times New Roman" w:cs="Times New Roman"/>
          <w:b/>
          <w:bCs/>
          <w:sz w:val="26"/>
          <w:szCs w:val="26"/>
        </w:rPr>
        <w:br/>
        <w:t xml:space="preserve"> </w:t>
      </w:r>
      <w:r>
        <w:rPr>
          <w:rFonts w:ascii="Times New Roman" w:hAnsi="Times New Roman" w:cs="Times New Roman"/>
          <w:b/>
          <w:bCs/>
          <w:sz w:val="26"/>
          <w:szCs w:val="26"/>
        </w:rPr>
        <w:tab/>
        <w:t xml:space="preserve">-  </w:t>
      </w:r>
      <w:r>
        <w:rPr>
          <w:rFonts w:ascii="Times New Roman" w:hAnsi="Times New Roman" w:cs="Times New Roman"/>
          <w:bCs/>
          <w:sz w:val="26"/>
          <w:szCs w:val="26"/>
        </w:rPr>
        <w:t xml:space="preserve">Cấu tạo và tính chất hóa học benzen. Học sinh cần biết do phân tử benzene có cấu tạo vòng sáu </w:t>
      </w:r>
      <w:r>
        <w:rPr>
          <w:rFonts w:ascii="Times New Roman" w:hAnsi="Times New Roman" w:cs="Times New Roman"/>
          <w:bCs/>
          <w:sz w:val="26"/>
          <w:szCs w:val="26"/>
        </w:rPr>
        <w:lastRenderedPageBreak/>
        <w:t>cạnh đều trong đó có ba liên kết đơn C – C luân phiên xen kẽ với ba liên kết đôi C = C đặc biệt nên benzen vừa có khả năng cộng, vừa có khả năng thế (tính thơm).</w:t>
      </w:r>
    </w:p>
    <w:p w:rsidR="006D3183" w:rsidRDefault="006D3183">
      <w:pPr>
        <w:rPr>
          <w:rFonts w:ascii="Times New Roman" w:hAnsi="Times New Roman" w:cs="Times New Roman"/>
          <w:sz w:val="26"/>
          <w:szCs w:val="26"/>
        </w:rPr>
      </w:pPr>
      <w:r>
        <w:rPr>
          <w:rFonts w:ascii="Times New Roman" w:hAnsi="Times New Roman" w:cs="Times New Roman"/>
          <w:b/>
          <w:bCs/>
          <w:sz w:val="26"/>
          <w:szCs w:val="26"/>
        </w:rPr>
        <w:t>C. CHUẨN BỊ :</w:t>
      </w:r>
      <w:r>
        <w:rPr>
          <w:rFonts w:ascii="Times New Roman" w:hAnsi="Times New Roman" w:cs="Times New Roman"/>
          <w:sz w:val="26"/>
          <w:szCs w:val="26"/>
        </w:rPr>
        <w:t xml:space="preserve">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Gv:</w:t>
      </w:r>
    </w:p>
    <w:p w:rsidR="006D3183" w:rsidRDefault="006D3183">
      <w:pPr>
        <w:ind w:firstLine="720"/>
        <w:rPr>
          <w:rFonts w:ascii="Times New Roman" w:hAnsi="Times New Roman" w:cs="Times New Roman"/>
          <w:sz w:val="26"/>
          <w:szCs w:val="26"/>
        </w:rPr>
      </w:pPr>
      <w:r>
        <w:rPr>
          <w:rFonts w:ascii="Times New Roman" w:hAnsi="Times New Roman" w:cs="Times New Roman"/>
          <w:sz w:val="26"/>
          <w:szCs w:val="26"/>
        </w:rPr>
        <w:t xml:space="preserve">- Hoá chất: Benzen , dầu ăn , dd brom , nước </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Dụng cụ:  Ống nghiệm, tranh mô tả TN phản ứng của benzen với brom .</w:t>
      </w:r>
      <w:r>
        <w:rPr>
          <w:rFonts w:ascii="Times New Roman" w:hAnsi="Times New Roman" w:cs="Times New Roman"/>
          <w:sz w:val="26"/>
          <w:szCs w:val="26"/>
        </w:rPr>
        <w:br/>
        <w:t xml:space="preserve"> </w:t>
      </w:r>
      <w:r>
        <w:rPr>
          <w:rFonts w:ascii="Times New Roman" w:hAnsi="Times New Roman" w:cs="Times New Roman"/>
          <w:sz w:val="26"/>
          <w:szCs w:val="26"/>
        </w:rPr>
        <w:tab/>
        <w:t>*Phương pháp: Quan sát hình ảnh, thí nghiệm, mô hình, đàm thoại….</w:t>
      </w:r>
      <w:r>
        <w:rPr>
          <w:rFonts w:ascii="Times New Roman" w:hAnsi="Times New Roman" w:cs="Times New Roman"/>
          <w:sz w:val="26"/>
          <w:szCs w:val="26"/>
        </w:rPr>
        <w:br/>
        <w:t xml:space="preserve"> </w:t>
      </w:r>
      <w:r>
        <w:rPr>
          <w:rFonts w:ascii="Times New Roman" w:hAnsi="Times New Roman" w:cs="Times New Roman"/>
          <w:sz w:val="26"/>
          <w:szCs w:val="26"/>
        </w:rPr>
        <w:tab/>
        <w:t xml:space="preserve">Hs: </w:t>
      </w:r>
      <w:r>
        <w:rPr>
          <w:rFonts w:ascii="Times New Roman" w:hAnsi="Times New Roman" w:cs="Times New Roman"/>
          <w:sz w:val="26"/>
          <w:szCs w:val="26"/>
        </w:rPr>
        <w:tab/>
        <w:t>Xem bài trước</w:t>
      </w:r>
    </w:p>
    <w:p w:rsidR="006D3183" w:rsidRPr="00161E08" w:rsidRDefault="006D3183">
      <w:pPr>
        <w:rPr>
          <w:rFonts w:ascii="Times New Roman" w:hAnsi="Times New Roman" w:cs="Times New Roman"/>
          <w:b/>
          <w:bCs/>
          <w:color w:val="FF0000"/>
          <w:sz w:val="96"/>
          <w:szCs w:val="96"/>
        </w:rPr>
      </w:pPr>
      <w:r>
        <w:rPr>
          <w:rFonts w:ascii="Times New Roman" w:hAnsi="Times New Roman" w:cs="Times New Roman"/>
          <w:b/>
          <w:bCs/>
          <w:sz w:val="26"/>
          <w:szCs w:val="26"/>
        </w:rPr>
        <w:t>D. TIẾN TRÌNH DẠY HỌC:</w:t>
      </w:r>
      <w:r w:rsidR="00161E08">
        <w:rPr>
          <w:rFonts w:ascii="Times New Roman" w:hAnsi="Times New Roman" w:cs="Times New Roman"/>
          <w:b/>
          <w:bCs/>
          <w:sz w:val="26"/>
          <w:szCs w:val="26"/>
        </w:rPr>
        <w:t xml:space="preserve"> </w:t>
      </w:r>
    </w:p>
    <w:p w:rsidR="00D925EC" w:rsidRPr="00F70C84" w:rsidRDefault="006D3183">
      <w:pPr>
        <w:rPr>
          <w:rFonts w:ascii="Times New Roman" w:hAnsi="Times New Roman" w:cs="Times New Roman"/>
          <w:b/>
          <w:bCs/>
          <w:color w:val="000000"/>
          <w:sz w:val="26"/>
          <w:szCs w:val="26"/>
        </w:rPr>
      </w:pPr>
      <w:r>
        <w:rPr>
          <w:rFonts w:ascii="Times New Roman" w:hAnsi="Times New Roman" w:cs="Times New Roman"/>
          <w:b/>
          <w:bCs/>
          <w:sz w:val="26"/>
          <w:szCs w:val="26"/>
        </w:rPr>
        <w:tab/>
      </w:r>
      <w:r w:rsidRPr="00F70C84">
        <w:rPr>
          <w:rFonts w:ascii="Times New Roman" w:hAnsi="Times New Roman" w:cs="Times New Roman"/>
          <w:b/>
          <w:bCs/>
          <w:color w:val="000000"/>
          <w:sz w:val="26"/>
          <w:szCs w:val="26"/>
        </w:rPr>
        <w:t>1. Ổn định</w:t>
      </w:r>
    </w:p>
    <w:p w:rsidR="006D3183" w:rsidRPr="00F70C84" w:rsidRDefault="00D925EC">
      <w:pPr>
        <w:rPr>
          <w:color w:val="000000"/>
        </w:rPr>
      </w:pPr>
      <w:r w:rsidRPr="00F70C84">
        <w:rPr>
          <w:rFonts w:ascii="Times New Roman" w:hAnsi="Times New Roman" w:cs="Times New Roman"/>
          <w:b/>
          <w:bCs/>
          <w:color w:val="000000"/>
          <w:sz w:val="26"/>
          <w:szCs w:val="26"/>
        </w:rPr>
        <w:t xml:space="preserve"> </w:t>
      </w:r>
      <w:r w:rsidRPr="00F70C84">
        <w:rPr>
          <w:rFonts w:ascii="Times New Roman" w:hAnsi="Times New Roman" w:cs="Times New Roman"/>
          <w:b/>
          <w:bCs/>
          <w:color w:val="000000"/>
          <w:sz w:val="26"/>
          <w:szCs w:val="26"/>
        </w:rPr>
        <w:tab/>
        <w:t>2. Kiểm tra bài cũ</w:t>
      </w:r>
    </w:p>
    <w:p w:rsidR="00161E08" w:rsidRDefault="00B86A0E" w:rsidP="00161E08">
      <w:pPr>
        <w:ind w:firstLine="720"/>
        <w:rPr>
          <w:rFonts w:ascii="Times New Roman" w:hAnsi="Times New Roman" w:cs="Times New Roman"/>
          <w:bCs/>
          <w:iCs/>
          <w:sz w:val="26"/>
          <w:szCs w:val="26"/>
        </w:rPr>
      </w:pPr>
      <w:r>
        <w:rPr>
          <w:noProof/>
          <w:color w:val="FF0000"/>
          <w:lang w:eastAsia="en-US"/>
        </w:rPr>
        <mc:AlternateContent>
          <mc:Choice Requires="wpg">
            <w:drawing>
              <wp:anchor distT="0" distB="0" distL="114300" distR="114300" simplePos="0" relativeHeight="251846144" behindDoc="0" locked="0" layoutInCell="1" allowOverlap="1">
                <wp:simplePos x="0" y="0"/>
                <wp:positionH relativeFrom="column">
                  <wp:posOffset>1908175</wp:posOffset>
                </wp:positionH>
                <wp:positionV relativeFrom="paragraph">
                  <wp:posOffset>847090</wp:posOffset>
                </wp:positionV>
                <wp:extent cx="434975" cy="339725"/>
                <wp:effectExtent l="12700" t="8890" r="0" b="3810"/>
                <wp:wrapNone/>
                <wp:docPr id="252"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339725"/>
                          <a:chOff x="3670" y="1605"/>
                          <a:chExt cx="685" cy="535"/>
                        </a:xfrm>
                      </wpg:grpSpPr>
                      <wps:wsp>
                        <wps:cNvPr id="253" name="Line 750"/>
                        <wps:cNvCnPr/>
                        <wps:spPr bwMode="auto">
                          <a:xfrm>
                            <a:off x="3670" y="1936"/>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4" name="Text Box 751"/>
                        <wps:cNvSpPr txBox="1">
                          <a:spLocks noChangeArrowheads="1"/>
                        </wps:cNvSpPr>
                        <wps:spPr bwMode="auto">
                          <a:xfrm>
                            <a:off x="3820" y="1605"/>
                            <a:ext cx="535" cy="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E08" w:rsidRDefault="00161E08" w:rsidP="00161E08">
                              <w:r>
                                <w:t>t</w:t>
                              </w:r>
                              <w:r>
                                <w:rPr>
                                  <w:vertAlign w:val="superscript"/>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9" o:spid="_x0000_s1171" style="position:absolute;left:0;text-align:left;margin-left:150.25pt;margin-top:66.7pt;width:34.25pt;height:26.75pt;z-index:251846144" coordorigin="3670,1605" coordsize="685,5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fcCDGQQAAGEKAAAOAAAAZHJzL2Uyb0RvYy54bWy8Vttu4zYQfS/QfyD0ruh+RZyFr0GBtA2Q LfpMS7QkVBJVko6dLfrvnSElee1FsYv0YgPCUCSHM2fmHPH+w7lrySsTsuH9wvLuXIuwvuBl01cL 65ePOzu1iFS0L2nLe7aw3pi0Pjx8/939aciZz2velkwQcNLL/DQsrFqpIXccWdSso/KOD6yHyQMX HVUwFJVTCnoC713r+K4bOycuykHwgkkJbzdm0nrQ/g8HVqifDwfJFGkXFsSm9FPo5x6fzsM9zStB h7opxjDoO6LoaNPDobOrDVWUHEXzhauuKQSX/KDuCt45/HBoCqZzgGw89yabR8GPg86lyk/VMMME 0N7g9G63xU+vz4I05cLyI98iPe2gSPpckoQZwnMaqhxWPYrhZXgWJkcwn3jxm4Rp53Yex5VZTPan H3kJDulRcQ3P+SA6dAGJk7OuwttcBXZWpICXYRBmSWSRAqaCIEv8yFSpqKGUuCuIEyglzHqxO89t x91xOm6NAj3n0NwcqgMdA8OsoN/kBVL5zyB9qenAdKUkgjVDGkyQPjU9I0mkGw7PhkXr/llofGUu AdmvgnVJOwtiA8kEWRQCIIiX9j+nTPNBSPXIeEfQWFgtRKHrQF+fpMLqXZZgWXq+a9oW3tO87clp YcFJ6JkCM+XveqfkbVPiKlwkRbVft4K8UqSX/mFg4PVqWdcoIHnbdAsrnRfRvGa03PalPk7RpgWb qLcB+kWJhvZVyyyMoWOlRVoG8oKWcd/2eDzTBDeZwOiswNTvoRc0+f7I3GybbtPQDv14a4fuZmMv d+vQjndeEm2CzXq98f7EvLwwr5uyZD2mNgmBF35bV4ySZCg8S8EMpnPtXeMDwV5HutxFbhIGqZ0k UWCHwda1V+lubS/XXhwn29V6tb2JdKuzl/9OsDOUGBU/Qr1e6vJEygbbJogy37NgAMLpJ6aChLYV lKRQwiKCq18bVWsSYA+ij6vWSF38j7WbvRsgphriaK7CmNsFKmipqb5AZMMYw+I9L980kfR74PT/ Ru5wIvdH5OGKn4HgHiY5Ehz1kqgzTIBUGVCMbJKer2tocLYUgp+QBiA/eqfOAbTBSO2U6NelIfVv FRFDQjVFGdTScKuHF+aP4iDgY6mj/BtxuKL0VXl3+mf2tkNNRz2YpMCIhK7llQ9D4s9oAqIzkuJL Int+6K78zN7FaWKHuzCys8RNbdfLVlnshlm42V0TWSuuuVhAX72XyFoEI/gE6Z7+T7VPK9vMAAz/ W9pfnfdn/f1O5tYzjEBWIhnxdgZGzcUnkFO46aCUH6kAcW1/6KHxYImaDDEZ+8mgfQFbQZItYsy1 Mten4yCaqgbPprV7voSP/KHRXxVsXBMFpIADTUuw9D1GpzXeufCi9PlYr7/cDB/+AgAA//8DAFBL AwQUAAYACAAAACEAf+dZDuEAAAALAQAADwAAAGRycy9kb3ducmV2LnhtbEyPwU7DMBBE70j8g7VI 3KgdTKM2jVNVFXCqkGiRUG9uvE2ixnYUu0n69ywnOO7M0+xMvp5sywbsQ+OdgmQmgKErvWlcpeDr 8Pa0ABaidka33qGCGwZYF/d3uc6MH90nDvtYMQpxIdMK6hi7jPNQ1mh1mPkOHXln31sd6ewrbno9 Urht+bMQKbe6cfSh1h1uaywv+6tV8D7qcSOT12F3OW9vx8P843uXoFKPD9NmBSziFP9g+K1P1aGg Tid/dSawVoEUYk4oGVK+ACNCpktadyJlkS6BFzn/v6H4AQAA//8DAFBLAQItABQABgAIAAAAIQC2 gziS/gAAAOEBAAATAAAAAAAAAAAAAAAAAAAAAABbQ29udGVudF9UeXBlc10ueG1sUEsBAi0AFAAG AAgAAAAhADj9If/WAAAAlAEAAAsAAAAAAAAAAAAAAAAALwEAAF9yZWxzLy5yZWxzUEsBAi0AFAAG AAgAAAAhAOB9wIMZBAAAYQoAAA4AAAAAAAAAAAAAAAAALgIAAGRycy9lMm9Eb2MueG1sUEsBAi0A FAAGAAgAAAAhAH/nWQ7hAAAACwEAAA8AAAAAAAAAAAAAAAAAcwYAAGRycy9kb3ducmV2LnhtbFBL BQYAAAAABAAEAPMAAACBBwAAAAA= ">
                <v:line id="Line 750" o:spid="_x0000_s1172" style="position:absolute;visibility:visible;mso-wrap-style:square" from="3670,1936" to="4210,1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xAp6cQAAADcAAAADwAAAGRycy9kb3ducmV2LnhtbESPQWvCQBSE7wX/w/IEb3VjpKVEVxHB Um9tatTjI/vMBrNvQ3aN8d93C4Ueh5n5hlmuB9uInjpfO1YwmyYgiEuna64UHL53z28gfEDW2Dgm BQ/ysF6NnpaYaXfnL+rzUIkIYZ+hAhNCm0npS0MW/dS1xNG7uM5iiLKrpO7wHuG2kWmSvEqLNccF gy1tDZXX/GYV3E6tp89zPhRl8W6Op/RSHPa9UpPxsFmACDSE//Bf+0MrSF/m8HsmHgG5+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3ECnpxAAAANwAAAAPAAAAAAAAAAAA AAAAAKECAABkcnMvZG93bnJldi54bWxQSwUGAAAAAAQABAD5AAAAkgMAAAAA " strokeweight=".26mm">
                  <v:stroke endarrow="block" joinstyle="miter" endcap="square"/>
                </v:line>
                <v:shape id="Text Box 751" o:spid="_x0000_s1173" type="#_x0000_t202" style="position:absolute;left:3820;top:1605;width:535;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4QI8QA AADcAAAADwAAAGRycy9kb3ducmV2LnhtbESPQWvCQBSE7wX/w/KE3urGtFaNrmItFW/FKHh9ZJ/Z kOzbkN1q/PduodDjMDPfMMt1bxtxpc5XjhWMRwkI4sLpiksFp+PXywyED8gaG8ek4E4e1qvB0xIz 7W58oGseShEh7DNUYEJoMyl9YciiH7mWOHoX11kMUXal1B3eItw2Mk2Sd2mx4rhgsKWtoaLOf6yC 1+90eva7/HPbnmlez/xHfWGj1POw3yxABOrDf/ivvdcK0skb/J6JR0CuHgAAAP//AwBQSwECLQAU AAYACAAAACEA8PeKu/0AAADiAQAAEwAAAAAAAAAAAAAAAAAAAAAAW0NvbnRlbnRfVHlwZXNdLnht bFBLAQItABQABgAIAAAAIQAx3V9h0gAAAI8BAAALAAAAAAAAAAAAAAAAAC4BAABfcmVscy8ucmVs c1BLAQItABQABgAIAAAAIQAzLwWeQQAAADkAAAAQAAAAAAAAAAAAAAAAACkCAABkcnMvc2hhcGV4 bWwueG1sUEsBAi0AFAAGAAgAAAAhAK4+ECPEAAAA3AAAAA8AAAAAAAAAAAAAAAAAmAIAAGRycy9k b3ducmV2LnhtbFBLBQYAAAAABAAEAPUAAACJAwAAAAA= " stroked="f">
                  <v:fill opacity="0"/>
                  <v:textbox inset="0,0,0,0">
                    <w:txbxContent>
                      <w:p w:rsidR="00161E08" w:rsidRDefault="00161E08" w:rsidP="00161E08">
                        <w:r>
                          <w:t>t</w:t>
                        </w:r>
                        <w:r>
                          <w:rPr>
                            <w:vertAlign w:val="superscript"/>
                          </w:rPr>
                          <w:t>o</w:t>
                        </w:r>
                      </w:p>
                    </w:txbxContent>
                  </v:textbox>
                </v:shape>
              </v:group>
            </w:pict>
          </mc:Fallback>
        </mc:AlternateContent>
      </w:r>
      <w:r>
        <w:rPr>
          <w:noProof/>
          <w:color w:val="FF0000"/>
          <w:lang w:eastAsia="en-US"/>
        </w:rPr>
        <mc:AlternateContent>
          <mc:Choice Requires="wpg">
            <w:drawing>
              <wp:anchor distT="0" distB="0" distL="114300" distR="114300" simplePos="0" relativeHeight="251633152" behindDoc="0" locked="0" layoutInCell="1" allowOverlap="1">
                <wp:simplePos x="0" y="0"/>
                <wp:positionH relativeFrom="column">
                  <wp:posOffset>1790700</wp:posOffset>
                </wp:positionH>
                <wp:positionV relativeFrom="paragraph">
                  <wp:posOffset>507365</wp:posOffset>
                </wp:positionV>
                <wp:extent cx="434975" cy="339725"/>
                <wp:effectExtent l="9525" t="2540" r="3175" b="635"/>
                <wp:wrapNone/>
                <wp:docPr id="249"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339725"/>
                          <a:chOff x="3670" y="1605"/>
                          <a:chExt cx="685" cy="535"/>
                        </a:xfrm>
                      </wpg:grpSpPr>
                      <wps:wsp>
                        <wps:cNvPr id="250" name="Line 280"/>
                        <wps:cNvCnPr/>
                        <wps:spPr bwMode="auto">
                          <a:xfrm>
                            <a:off x="3670" y="1936"/>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1" name="Text Box 281"/>
                        <wps:cNvSpPr txBox="1">
                          <a:spLocks noChangeArrowheads="1"/>
                        </wps:cNvSpPr>
                        <wps:spPr bwMode="auto">
                          <a:xfrm>
                            <a:off x="3820" y="1605"/>
                            <a:ext cx="535" cy="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8" o:spid="_x0000_s1174" style="position:absolute;left:0;text-align:left;margin-left:141pt;margin-top:39.95pt;width:34.25pt;height:26.75pt;z-index:251633152" coordorigin="3670,1605" coordsize="685,5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ZfxOHAQAAGEKAAAOAAAAZHJzL2Uyb0RvYy54bWy8Vttu4zYQfS/QfyD0ruh+RZyFr0GBtA2Q LfpMS7QkVBJVko6dLfrvnSElee1FsYv0YgPCUCSHM2fmHPH+w7lrySsTsuH9wvLuXIuwvuBl01cL 65ePOzu1iFS0L2nLe7aw3pi0Pjx8/939aciZz2velkwQcNLL/DQsrFqpIXccWdSso/KOD6yHyQMX HVUwFJVTCnoC713r+K4bOycuykHwgkkJbzdm0nrQ/g8HVqifDwfJFGkXFsSm9FPo5x6fzsM9zStB h7opxjDoO6LoaNPDobOrDVWUHEXzhauuKQSX/KDuCt45/HBoCqZzgGw89yabR8GPg86lyk/VMMME 0N7g9G63xU+vz4I05cLyw8wiPe2gSPpckoQpwnMaqhxWPYrhZXgWJkcwn3jxm4Rp53Yex5VZTPan H3kJDulRcQ3P+SA6dAGJk7OuwttcBXZWpICXYRBmSWSRAqaCIEv8yFSpqKGUuCuIEyglzHqxO89t x91xOm6NAj3n0NwcqgMdA8OsoN/kBVL5zyB9qenAdKUkgjVBGkGcBtKnpmfET3XD4dmwaN0/C42v zCUg+1WwLmlnQWwgmSCLQjgI8dL+55RpPgipHhnvCBoLq4UodB3o65NUWL3LEixLz3dN28J7mrc9 OS0sOAk9U2Cm/F3vlLxtSlyFi6So9utWkFeK9NI/DAy8Xi3rGgUkb5tuYaXzIprXjJbbvtTHKdq0 YBP1NkC/KNHQvmqZhTF0rLRIy0Be0DLu2x6PZ5rgJhMYnRWY+j30gibfH5mbbdNtGtqhH2/t0N1s 7OVuHdrxzkuiTbBZrzfen5iXF+Z1U5asx9QmIfDCb+uKUZIMhWcpmMF0rr1rfCDY60iXu8hNwiC1 kyQK7DDYuvYq3a3t5dqL42S7Wq+2N5Fudfby3wl2hhKj4keo10tdnkjZYNsEUeZ7FgxAOP3EVJDQ toKSFEpYRHD1a6NqTQLsQfRx1Rqpi/+xdrN3A8RUQxzNVRhzu0AFLTXVF4hsGGNYvOflmyaSfg+c /t/IDZAYcn9EHq74GQjuYZIjwVEviTrDBEiVAcXIJun5uoYGZ0sh+AlpAPKjd+ocQBuM1E6Jfl0a Uv9WETEkVFOUQS0Nt3p4Yf4oDgI+ljrKvxGHK0pflXenf2ZvO9R01INJCoxI6Fpe+TAk/owmIDoj Kb4ksueH7srP7F2cJna4CyM7S9zUdr1slcVumIWb3TWRteKaiwX01XuJrEUwgk+Q7un/VPu0ss0M wPC/pf3VeX/W3+/En1rPMAJZiWTE2xkYNRefQE7hpoNSfqQCxLX9oYfGgyVqMsRk7CeD9gVsBUm2 iDHXylyfjoNoqho8m9bu+RI+8odGf1WwcU0UkAIONC3B0vcYndZ458KL0udjvf5yM3z4CwAA//8D AFBLAwQUAAYACAAAACEAsGqHvOIAAAAKAQAADwAAAGRycy9kb3ducmV2LnhtbEyPTUvDQBCG74L/ YRnBm918GG1jNqUU9VQKtkLpbZpMk9Dsbshuk/TfO570OMzD+z5vtpx0KwbqXWONgnAWgCBT2LIx lYLv/cfTHITzaEpsrSEFN3KwzO/vMkxLO5ovGna+EhxiXIoKau+7VEpX1KTRzWxHhn9n22v0fPaV LHscOVy3MgqCF6mxMdxQY0frmorL7qoVfI44ruLwfdhczuvbcZ9sD5uQlHp8mFZvIDxN/g+GX31W h5ydTvZqSidaBdE84i1ewetiAYKBOAkSECcm4/gZZJ7J/xPyHwAAAP//AwBQSwECLQAUAAYACAAA ACEAtoM4kv4AAADhAQAAEwAAAAAAAAAAAAAAAAAAAAAAW0NvbnRlbnRfVHlwZXNdLnhtbFBLAQIt ABQABgAIAAAAIQA4/SH/1gAAAJQBAAALAAAAAAAAAAAAAAAAAC8BAABfcmVscy8ucmVsc1BLAQIt ABQABgAIAAAAIQAOZfxOHAQAAGEKAAAOAAAAAAAAAAAAAAAAAC4CAABkcnMvZTJvRG9jLnhtbFBL AQItABQABgAIAAAAIQCwaoe84gAAAAoBAAAPAAAAAAAAAAAAAAAAAHYGAABkcnMvZG93bnJldi54 bWxQSwUGAAAAAAQABADzAAAAhQcAAAAA ">
                <v:line id="Line 280" o:spid="_x0000_s1175" style="position:absolute;visibility:visible;mso-wrap-style:square" from="3670,1936" to="4210,1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8K3nsEAAADcAAAADwAAAGRycy9kb3ducmV2LnhtbERPz2vCMBS+C/4P4Qm7aWrBIZ1RRHDM 21bt9Phonk2xeSlNrN1/vxwEjx/f79VmsI3oqfO1YwXzWQKCuHS65krB6bifLkH4gKyxcUwK/sjD Zj0erTDT7sE/1OehEjGEfYYKTAhtJqUvDVn0M9cSR+7qOoshwq6SusNHDLeNTJPkXVqsOTYYbGln qLzld6vgfm49fV/yoSiLT/N7Tq/F6dAr9TYZth8gAg3hJX66v7SCdBHnxzPxCMj1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HwreewQAAANwAAAAPAAAAAAAAAAAAAAAA AKECAABkcnMvZG93bnJldi54bWxQSwUGAAAAAAQABAD5AAAAjwMAAAAA " strokeweight=".26mm">
                  <v:stroke endarrow="block" joinstyle="miter" endcap="square"/>
                </v:line>
                <v:shape id="Text Box 281" o:spid="_x0000_s1176" type="#_x0000_t202" style="position:absolute;left:3820;top:1605;width:535;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mzu8QA AADcAAAADwAAAGRycy9kb3ducmV2LnhtbESPT2vCQBTE7wW/w/IEb3VjSqtGV/EPlt7EKHh9ZJ/Z kOzbkN1q/PbdQqHHYWZ+wyzXvW3EnTpfOVYwGScgiAunKy4VXM6H1xkIH5A1No5JwZM8rFeDlyVm 2j34RPc8lCJC2GeowITQZlL6wpBFP3YtcfRurrMYouxKqTt8RLhtZJokH9JixXHBYEs7Q0Wdf1sF b8d0evWf+X7XXmlez/y2vrFRajTsNwsQgfrwH/5rf2kF6fsEfs/EIyBXPwAAAP//AwBQSwECLQAU AAYACAAAACEA8PeKu/0AAADiAQAAEwAAAAAAAAAAAAAAAAAAAAAAW0NvbnRlbnRfVHlwZXNdLnht bFBLAQItABQABgAIAAAAIQAx3V9h0gAAAI8BAAALAAAAAAAAAAAAAAAAAC4BAABfcmVscy8ucmVs c1BLAQItABQABgAIAAAAIQAzLwWeQQAAADkAAAAQAAAAAAAAAAAAAAAAACkCAABkcnMvc2hhcGV4 bWwueG1sUEsBAi0AFAAGAAgAAAAhAL5Js7vEAAAA3AAAAA8AAAAAAAAAAAAAAAAAmAIAAGRycy9k b3ducmV2LnhtbFBLBQYAAAAABAAEAPUAAACJAwAAAAA= " stroked="f">
                  <v:fill opacity="0"/>
                  <v:textbox inset="0,0,0,0">
                    <w:txbxContent>
                      <w:p w:rsidR="006D3183" w:rsidRDefault="006D3183">
                        <w:r>
                          <w:t>t</w:t>
                        </w:r>
                        <w:r>
                          <w:rPr>
                            <w:vertAlign w:val="superscript"/>
                          </w:rPr>
                          <w:t>o</w:t>
                        </w:r>
                      </w:p>
                    </w:txbxContent>
                  </v:textbox>
                </v:shape>
              </v:group>
            </w:pict>
          </mc:Fallback>
        </mc:AlternateContent>
      </w:r>
      <w:r w:rsidR="00161E08">
        <w:rPr>
          <w:rFonts w:ascii="Times New Roman" w:hAnsi="Times New Roman" w:cs="Times New Roman"/>
          <w:bCs/>
          <w:iCs/>
          <w:sz w:val="26"/>
          <w:szCs w:val="26"/>
        </w:rPr>
        <w:t xml:space="preserve"> </w:t>
      </w:r>
      <w:r w:rsidR="00161E08">
        <w:rPr>
          <w:rFonts w:ascii="Times New Roman" w:hAnsi="Times New Roman" w:cs="Times New Roman"/>
          <w:bCs/>
          <w:iCs/>
          <w:sz w:val="26"/>
          <w:szCs w:val="26"/>
        </w:rPr>
        <w:tab/>
      </w:r>
      <w:r w:rsidR="00161E08">
        <w:rPr>
          <w:rFonts w:ascii="Times New Roman" w:hAnsi="Times New Roman" w:cs="Times New Roman"/>
          <w:bCs/>
          <w:i/>
          <w:iCs/>
          <w:sz w:val="26"/>
          <w:szCs w:val="26"/>
        </w:rPr>
        <w:t>Gọi Hs sửa bài tập 4 sgk trang 122</w:t>
      </w:r>
      <w:r w:rsidR="00161E08">
        <w:rPr>
          <w:rFonts w:ascii="Times New Roman" w:hAnsi="Times New Roman" w:cs="Times New Roman"/>
          <w:bCs/>
          <w:iCs/>
          <w:sz w:val="26"/>
          <w:szCs w:val="26"/>
        </w:rPr>
        <w:br/>
        <w:t xml:space="preserve"> </w:t>
      </w:r>
      <w:r w:rsidR="00161E08">
        <w:rPr>
          <w:rFonts w:ascii="Times New Roman" w:hAnsi="Times New Roman" w:cs="Times New Roman"/>
          <w:bCs/>
          <w:iCs/>
          <w:sz w:val="26"/>
          <w:szCs w:val="26"/>
        </w:rPr>
        <w:tab/>
        <w:t>Bài 4/122 sgk</w:t>
      </w:r>
      <w:r w:rsidR="00161E08">
        <w:rPr>
          <w:rFonts w:ascii="Times New Roman" w:hAnsi="Times New Roman" w:cs="Times New Roman"/>
          <w:bCs/>
          <w:iCs/>
          <w:sz w:val="26"/>
          <w:szCs w:val="26"/>
        </w:rPr>
        <w:br/>
        <w:t xml:space="preserve"> </w:t>
      </w:r>
      <w:r w:rsidR="00161E08">
        <w:rPr>
          <w:rFonts w:ascii="Times New Roman" w:hAnsi="Times New Roman" w:cs="Times New Roman"/>
          <w:bCs/>
          <w:iCs/>
          <w:sz w:val="26"/>
          <w:szCs w:val="26"/>
        </w:rPr>
        <w:tab/>
        <w:t xml:space="preserve"> </w:t>
      </w:r>
      <w:r w:rsidR="00161E08">
        <w:rPr>
          <w:rFonts w:ascii="Times New Roman" w:hAnsi="Times New Roman" w:cs="Times New Roman"/>
          <w:b/>
          <w:bCs/>
          <w:i/>
          <w:iCs/>
          <w:sz w:val="26"/>
          <w:szCs w:val="26"/>
        </w:rPr>
        <w:t>a.</w:t>
      </w:r>
      <w:r w:rsidR="00161E08">
        <w:rPr>
          <w:rFonts w:ascii="Times New Roman" w:hAnsi="Times New Roman" w:cs="Times New Roman"/>
          <w:bCs/>
          <w:iCs/>
          <w:sz w:val="26"/>
          <w:szCs w:val="26"/>
        </w:rPr>
        <w:t xml:space="preserve">  - Gọi thể tích CH</w:t>
      </w:r>
      <w:r w:rsidR="00161E08">
        <w:rPr>
          <w:rFonts w:ascii="Times New Roman" w:hAnsi="Times New Roman" w:cs="Times New Roman"/>
          <w:bCs/>
          <w:iCs/>
          <w:sz w:val="26"/>
          <w:szCs w:val="26"/>
          <w:vertAlign w:val="subscript"/>
        </w:rPr>
        <w:t>4</w:t>
      </w:r>
      <w:r w:rsidR="00161E08">
        <w:rPr>
          <w:rFonts w:ascii="Times New Roman" w:hAnsi="Times New Roman" w:cs="Times New Roman"/>
          <w:bCs/>
          <w:iCs/>
          <w:sz w:val="26"/>
          <w:szCs w:val="26"/>
        </w:rPr>
        <w:t xml:space="preserve"> là x, thể tích C</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H</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 xml:space="preserve"> là 28 – x </w:t>
      </w:r>
      <w:r w:rsidR="00161E08">
        <w:rPr>
          <w:rFonts w:ascii="Times New Roman" w:hAnsi="Times New Roman" w:cs="Times New Roman"/>
          <w:bCs/>
          <w:iCs/>
          <w:sz w:val="26"/>
          <w:szCs w:val="26"/>
        </w:rPr>
        <w:br/>
        <w:t xml:space="preserve"> </w:t>
      </w:r>
      <w:r w:rsidR="00161E08">
        <w:rPr>
          <w:rFonts w:ascii="Times New Roman" w:hAnsi="Times New Roman" w:cs="Times New Roman"/>
          <w:bCs/>
          <w:iCs/>
          <w:sz w:val="26"/>
          <w:szCs w:val="26"/>
        </w:rPr>
        <w:tab/>
        <w:t>PTPƯ  CH</w:t>
      </w:r>
      <w:r w:rsidR="00161E08">
        <w:rPr>
          <w:rFonts w:ascii="Times New Roman" w:hAnsi="Times New Roman" w:cs="Times New Roman"/>
          <w:bCs/>
          <w:iCs/>
          <w:sz w:val="26"/>
          <w:szCs w:val="26"/>
          <w:vertAlign w:val="subscript"/>
        </w:rPr>
        <w:t>4</w:t>
      </w:r>
      <w:r w:rsidR="00161E08">
        <w:rPr>
          <w:rFonts w:ascii="Times New Roman" w:hAnsi="Times New Roman" w:cs="Times New Roman"/>
          <w:bCs/>
          <w:iCs/>
          <w:sz w:val="26"/>
          <w:szCs w:val="26"/>
        </w:rPr>
        <w:t xml:space="preserve">  +  2O</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 xml:space="preserve">              CO</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 xml:space="preserve">   +     2H</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O</w:t>
      </w:r>
      <w:r w:rsidR="00161E08">
        <w:rPr>
          <w:rFonts w:ascii="Times New Roman" w:hAnsi="Times New Roman" w:cs="Times New Roman"/>
          <w:bCs/>
          <w:iCs/>
          <w:sz w:val="26"/>
          <w:szCs w:val="26"/>
        </w:rPr>
        <w:br/>
      </w:r>
      <w:r w:rsidR="00161E08">
        <w:rPr>
          <w:rFonts w:ascii="Times New Roman" w:hAnsi="Times New Roman" w:cs="Times New Roman"/>
          <w:bCs/>
          <w:iCs/>
          <w:sz w:val="26"/>
          <w:szCs w:val="26"/>
        </w:rPr>
        <w:br/>
        <w:t xml:space="preserve"> </w:t>
      </w:r>
      <w:r w:rsidR="00161E08">
        <w:rPr>
          <w:rFonts w:ascii="Times New Roman" w:hAnsi="Times New Roman" w:cs="Times New Roman"/>
          <w:bCs/>
          <w:iCs/>
          <w:sz w:val="26"/>
          <w:szCs w:val="26"/>
        </w:rPr>
        <w:tab/>
      </w:r>
      <w:r w:rsidR="00161E08">
        <w:rPr>
          <w:rFonts w:ascii="Times New Roman" w:hAnsi="Times New Roman" w:cs="Times New Roman"/>
          <w:bCs/>
          <w:iCs/>
          <w:sz w:val="26"/>
          <w:szCs w:val="26"/>
        </w:rPr>
        <w:tab/>
        <w:t>2C</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H</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 xml:space="preserve">  + 5O</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 xml:space="preserve">            4CO</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 xml:space="preserve">   +    2H</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O</w:t>
      </w:r>
      <w:r w:rsidR="00161E08">
        <w:rPr>
          <w:rFonts w:ascii="Times New Roman" w:hAnsi="Times New Roman" w:cs="Times New Roman"/>
          <w:bCs/>
          <w:iCs/>
          <w:sz w:val="26"/>
          <w:szCs w:val="26"/>
        </w:rPr>
        <w:br/>
        <w:t xml:space="preserve"> </w:t>
      </w:r>
      <w:r w:rsidR="00161E08">
        <w:rPr>
          <w:rFonts w:ascii="Times New Roman" w:hAnsi="Times New Roman" w:cs="Times New Roman"/>
          <w:bCs/>
          <w:iCs/>
          <w:sz w:val="26"/>
          <w:szCs w:val="26"/>
        </w:rPr>
        <w:tab/>
        <w:t>Theo PTHH số ml oxi cần dùng là:</w:t>
      </w:r>
      <w:r w:rsidR="00161E08">
        <w:rPr>
          <w:rFonts w:ascii="Times New Roman" w:hAnsi="Times New Roman" w:cs="Times New Roman"/>
          <w:bCs/>
          <w:iCs/>
          <w:sz w:val="26"/>
          <w:szCs w:val="26"/>
        </w:rPr>
        <w:br/>
        <w:t xml:space="preserve">  </w:t>
      </w:r>
      <w:r w:rsidR="00161E08">
        <w:rPr>
          <w:rFonts w:ascii="Times New Roman" w:hAnsi="Times New Roman" w:cs="Times New Roman"/>
          <w:bCs/>
          <w:iCs/>
          <w:sz w:val="26"/>
          <w:szCs w:val="26"/>
        </w:rPr>
        <w:tab/>
        <w:t xml:space="preserve">     2x + 5/2 (28 – x) = 67,2  </w:t>
      </w:r>
      <w:r w:rsidR="00161E08">
        <w:rPr>
          <w:rFonts w:ascii="Wingdings" w:hAnsi="Wingdings" w:cs="Wingdings"/>
          <w:bCs/>
          <w:iCs/>
          <w:sz w:val="26"/>
          <w:szCs w:val="26"/>
        </w:rPr>
        <w:t></w:t>
      </w:r>
      <w:r w:rsidR="00161E08">
        <w:rPr>
          <w:rFonts w:ascii="Times New Roman" w:hAnsi="Times New Roman" w:cs="Times New Roman"/>
          <w:bCs/>
          <w:iCs/>
          <w:sz w:val="26"/>
          <w:szCs w:val="26"/>
        </w:rPr>
        <w:t xml:space="preserve">  x = 5,6 (ml)</w:t>
      </w:r>
      <w:r w:rsidR="00161E08">
        <w:rPr>
          <w:rFonts w:ascii="Times New Roman" w:hAnsi="Times New Roman" w:cs="Times New Roman"/>
          <w:bCs/>
          <w:iCs/>
          <w:sz w:val="26"/>
          <w:szCs w:val="26"/>
        </w:rPr>
        <w:br/>
        <w:t xml:space="preserve"> </w:t>
      </w:r>
      <w:r w:rsidR="00161E08">
        <w:rPr>
          <w:rFonts w:ascii="Times New Roman" w:hAnsi="Times New Roman" w:cs="Times New Roman"/>
          <w:bCs/>
          <w:iCs/>
          <w:sz w:val="26"/>
          <w:szCs w:val="26"/>
        </w:rPr>
        <w:tab/>
        <w:t xml:space="preserve">     % V CH</w:t>
      </w:r>
      <w:r w:rsidR="00161E08">
        <w:rPr>
          <w:rFonts w:ascii="Times New Roman" w:hAnsi="Times New Roman" w:cs="Times New Roman"/>
          <w:bCs/>
          <w:iCs/>
          <w:sz w:val="26"/>
          <w:szCs w:val="26"/>
          <w:vertAlign w:val="subscript"/>
        </w:rPr>
        <w:t>4</w:t>
      </w:r>
      <w:r w:rsidR="00161E08">
        <w:rPr>
          <w:rFonts w:ascii="Times New Roman" w:hAnsi="Times New Roman" w:cs="Times New Roman"/>
          <w:bCs/>
          <w:iCs/>
          <w:sz w:val="26"/>
          <w:szCs w:val="26"/>
        </w:rPr>
        <w:t xml:space="preserve">  = (5,6 : 28) x 100 = 20(%)</w:t>
      </w:r>
      <w:r w:rsidR="00161E08">
        <w:rPr>
          <w:rFonts w:ascii="Times New Roman" w:hAnsi="Times New Roman" w:cs="Times New Roman"/>
          <w:bCs/>
          <w:iCs/>
          <w:sz w:val="26"/>
          <w:szCs w:val="26"/>
        </w:rPr>
        <w:br/>
        <w:t xml:space="preserve"> </w:t>
      </w:r>
      <w:r w:rsidR="00161E08">
        <w:rPr>
          <w:rFonts w:ascii="Times New Roman" w:hAnsi="Times New Roman" w:cs="Times New Roman"/>
          <w:bCs/>
          <w:iCs/>
          <w:sz w:val="26"/>
          <w:szCs w:val="26"/>
        </w:rPr>
        <w:tab/>
        <w:t xml:space="preserve">    % V C</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H</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 xml:space="preserve"> = 100 – 20 = 80 (%)</w:t>
      </w:r>
      <w:r w:rsidR="00161E08">
        <w:rPr>
          <w:rFonts w:ascii="Times New Roman" w:hAnsi="Times New Roman" w:cs="Times New Roman"/>
          <w:bCs/>
          <w:iCs/>
          <w:sz w:val="26"/>
          <w:szCs w:val="26"/>
        </w:rPr>
        <w:br/>
        <w:t xml:space="preserve"> </w:t>
      </w:r>
      <w:r w:rsidR="00161E08">
        <w:rPr>
          <w:rFonts w:ascii="Times New Roman" w:hAnsi="Times New Roman" w:cs="Times New Roman"/>
          <w:bCs/>
          <w:iCs/>
          <w:sz w:val="26"/>
          <w:szCs w:val="26"/>
        </w:rPr>
        <w:tab/>
      </w:r>
      <w:r w:rsidR="00161E08">
        <w:rPr>
          <w:rFonts w:ascii="Times New Roman" w:hAnsi="Times New Roman" w:cs="Times New Roman"/>
          <w:b/>
          <w:bCs/>
          <w:i/>
          <w:iCs/>
          <w:sz w:val="26"/>
          <w:szCs w:val="26"/>
        </w:rPr>
        <w:t>b.</w:t>
      </w:r>
      <w:r w:rsidR="00161E08">
        <w:rPr>
          <w:rFonts w:ascii="Times New Roman" w:hAnsi="Times New Roman" w:cs="Times New Roman"/>
          <w:bCs/>
          <w:iCs/>
          <w:sz w:val="26"/>
          <w:szCs w:val="26"/>
        </w:rPr>
        <w:t xml:space="preserve"> Thể tích co</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 xml:space="preserve"> tạo ra là: x + 2(28 – x) = 5,6 + 44,8 = 50,4 (ml)</w:t>
      </w:r>
    </w:p>
    <w:p w:rsidR="00161E08" w:rsidRDefault="00161E08" w:rsidP="00161E08">
      <w:pPr>
        <w:ind w:firstLine="720"/>
        <w:rPr>
          <w:rFonts w:ascii="Times New Roman" w:hAnsi="Times New Roman" w:cs="Times New Roman"/>
          <w:bCs/>
          <w:iCs/>
          <w:sz w:val="26"/>
          <w:szCs w:val="26"/>
        </w:rPr>
      </w:pPr>
      <w:r>
        <w:rPr>
          <w:rFonts w:ascii="Times New Roman" w:hAnsi="Times New Roman" w:cs="Times New Roman"/>
          <w:bCs/>
          <w:iCs/>
          <w:sz w:val="26"/>
          <w:szCs w:val="26"/>
        </w:rPr>
        <w:t xml:space="preserve">    BT 5 SGK trang 122</w:t>
      </w:r>
    </w:p>
    <w:p w:rsidR="00161E08" w:rsidRDefault="00161E08" w:rsidP="00161E08">
      <w:pPr>
        <w:ind w:firstLine="720"/>
        <w:rPr>
          <w:rFonts w:ascii="Times New Roman" w:hAnsi="Times New Roman" w:cs="Times New Roman"/>
          <w:bCs/>
          <w:iCs/>
          <w:sz w:val="26"/>
          <w:szCs w:val="26"/>
        </w:rPr>
      </w:pPr>
      <w:r>
        <w:rPr>
          <w:rFonts w:ascii="Times New Roman" w:hAnsi="Times New Roman" w:cs="Times New Roman"/>
          <w:bCs/>
          <w:iCs/>
          <w:sz w:val="26"/>
          <w:szCs w:val="26"/>
        </w:rPr>
        <w:t xml:space="preserve">         Mol Br</w:t>
      </w:r>
      <w:r w:rsidRPr="00161E08">
        <w:rPr>
          <w:rFonts w:ascii="Times New Roman" w:hAnsi="Times New Roman" w:cs="Times New Roman"/>
          <w:bCs/>
          <w:iCs/>
          <w:sz w:val="26"/>
          <w:szCs w:val="26"/>
          <w:vertAlign w:val="subscript"/>
        </w:rPr>
        <w:t>2</w:t>
      </w:r>
      <w:r>
        <w:rPr>
          <w:rFonts w:ascii="Times New Roman" w:hAnsi="Times New Roman" w:cs="Times New Roman"/>
          <w:bCs/>
          <w:iCs/>
          <w:sz w:val="26"/>
          <w:szCs w:val="26"/>
        </w:rPr>
        <w:t xml:space="preserve"> = </w:t>
      </w:r>
      <w:r w:rsidR="00F4664C">
        <w:rPr>
          <w:rFonts w:ascii="Times New Roman" w:hAnsi="Times New Roman" w:cs="Times New Roman"/>
          <w:bCs/>
          <w:iCs/>
          <w:sz w:val="26"/>
          <w:szCs w:val="26"/>
        </w:rPr>
        <w:t>0,035 mol</w:t>
      </w:r>
    </w:p>
    <w:p w:rsidR="00F4664C" w:rsidRDefault="00F4664C" w:rsidP="00161E08">
      <w:pPr>
        <w:ind w:firstLine="720"/>
        <w:rPr>
          <w:rFonts w:ascii="Times New Roman" w:hAnsi="Times New Roman" w:cs="Times New Roman"/>
          <w:bCs/>
          <w:iCs/>
          <w:sz w:val="26"/>
          <w:szCs w:val="26"/>
        </w:rPr>
      </w:pPr>
      <w:r>
        <w:rPr>
          <w:rFonts w:ascii="Times New Roman" w:hAnsi="Times New Roman" w:cs="Times New Roman"/>
          <w:bCs/>
          <w:iCs/>
          <w:sz w:val="26"/>
          <w:szCs w:val="26"/>
        </w:rPr>
        <w:t xml:space="preserve">         Gọi x, y lần lượt là mol khí etilen, axetilen có trong hỗn hợp.</w:t>
      </w:r>
    </w:p>
    <w:p w:rsidR="00161E08" w:rsidRPr="00F4664C" w:rsidRDefault="00B86A0E" w:rsidP="00161E08">
      <w:pPr>
        <w:ind w:firstLine="720"/>
        <w:rPr>
          <w:rFonts w:ascii="Times New Roman" w:hAnsi="Times New Roman" w:cs="Times New Roman"/>
          <w:bCs/>
          <w:iCs/>
          <w:sz w:val="26"/>
          <w:szCs w:val="26"/>
          <w:vertAlign w:val="subscript"/>
        </w:rPr>
      </w:pPr>
      <w:r>
        <w:rPr>
          <w:rFonts w:ascii="Times New Roman" w:hAnsi="Times New Roman" w:cs="Times New Roman"/>
          <w:bCs/>
          <w:iCs/>
          <w:noProof/>
          <w:sz w:val="26"/>
          <w:szCs w:val="26"/>
          <w:lang w:eastAsia="en-US"/>
        </w:rPr>
        <mc:AlternateContent>
          <mc:Choice Requires="wps">
            <w:drawing>
              <wp:anchor distT="0" distB="0" distL="114300" distR="114300" simplePos="0" relativeHeight="251847168" behindDoc="0" locked="0" layoutInCell="1" allowOverlap="1">
                <wp:simplePos x="0" y="0"/>
                <wp:positionH relativeFrom="column">
                  <wp:posOffset>1920875</wp:posOffset>
                </wp:positionH>
                <wp:positionV relativeFrom="paragraph">
                  <wp:posOffset>125730</wp:posOffset>
                </wp:positionV>
                <wp:extent cx="342900" cy="0"/>
                <wp:effectExtent l="6350" t="59055" r="22225" b="55245"/>
                <wp:wrapNone/>
                <wp:docPr id="248" name="Line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53" o:spid="_x0000_s1026" style="position:absolute;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5pt,9.9pt" to="178.25pt,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2/strgIAAJwFAAAOAAAAZHJzL2Uyb0RvYy54bWysVF1vmzAUfZ+0/2D5nQKBfKGSqgWyl26r 1E57drAJ1ozNbDckmvbfd+0ktOlepqmJhPxxfX3uOef6+mbfCbRj2nAlcxxfRRgxWSvK5TbH357W wQIjY4mkRCjJcnxgBt+sPn64HvqMTVSrBGUaQRJpsqHPcWttn4WhqVvWEXOleiZhs1G6IxamehtS TQbI3olwEkWzcFCa9lrVzBhYLY+beOXzNw2r7demMcwikWPAZv1X++/GfcPVNcm2mvQtr08wyH+g 6AiXcOmYqiSWoGfN/0rV8Voroxp7VasuVE3Da+ZrgGri6E01jy3pma8FyDH9SJN5v7T1l92DRpzm eJKCVJJ0INI9lwzNp4ljZ+hNBkGFfNCuvnovH/t7Vf8wSKqiJXLLPMqnQw8HY3civDjiJqaHOzbD Z0Uhhjxb5anaN7pzKYEEtPeKHEZF2N6iGhaTdLKMQLf6vBWS7Hyu18Z+YqpDbpBjAaB9XrK7N9bh INk5xF0j1ZoL4fUWEg05XiYzl5mA68xPf9IowamLcvFGbzeF0GhHnHX8z1cHO6/DOm7BwIJ3OV6M QSRrGaGVpP46S7iAMbKeI6s5sCYYdhg6RjESDFrHjY6ghXTXM2/eYyUw21sY+nVgxhvr1zJaVotq kQbpZFYFaVSWwe26SIPZOp5Py6QsijL+7eqK06zllDLpSjubPE7/zUSndjvac7T5SGZ4md2zDmAv kd6up9E8TRbBHEwVpEkVBXeLdRHcFvFsNq/uirvqDdLKV2/eB+xIpUOlnkGvx5YOiHJnm2S6nMQY JvAoTOZHBRERW5Ckthojrex3bltvcmdPl+PCGovI/U/ajdmPRJw1dLNRhVNtL1SBUc/6+t5x7XJs vI2ihwftbOHaCJ4Af+j0XLk35vXcR708qqs/AAAA//8DAFBLAwQUAAYACAAAACEAhpP4Xt0AAAAJ AQAADwAAAGRycy9kb3ducmV2LnhtbEyPQUvDQBCF74L/YRnBm90kpUXTbIoKIiIIpgU9TrLbJHR3 NmS3afz3jnjQ47z38ea9Yjs7KyYzht6TgnSRgDDUeN1Tq2C/e7q5BREikkbrySj4MgG25eVFgbn2 Z3o3UxVbwSEUclTQxTjkUoamMw7Dwg+G2Dv40WHkc2ylHvHM4c7KLEnW0mFP/KHDwTx2pjlWJ6fg iO5loo9s91a7av+gX1P7+ZwqdX01329ARDPHPxh+6nN1KLlT7U+kg7AKlkm2YpSNO57AwHK1ZqH+ FWRZyP8Lym8AAAD//wMAUEsBAi0AFAAGAAgAAAAhALaDOJL+AAAA4QEAABMAAAAAAAAAAAAAAAAA AAAAAFtDb250ZW50X1R5cGVzXS54bWxQSwECLQAUAAYACAAAACEAOP0h/9YAAACUAQAACwAAAAAA AAAAAAAAAAAvAQAAX3JlbHMvLnJlbHNQSwECLQAUAAYACAAAACEAYdv7La4CAACcBQAADgAAAAAA AAAAAAAAAAAuAgAAZHJzL2Uyb0RvYy54bWxQSwECLQAUAAYACAAAACEAhpP4Xt0AAAAJAQAADwAA AAAAAAAAAAAAAAAIBQAAZHJzL2Rvd25yZXYueG1sUEsFBgAAAAAEAAQA8wAAABIGAAAAAA== " strokeweight=".26mm">
                <v:stroke endarrow="block" joinstyle="miter" endcap="square"/>
              </v:line>
            </w:pict>
          </mc:Fallback>
        </mc:AlternateContent>
      </w:r>
      <w:r w:rsidR="00161E08">
        <w:rPr>
          <w:rFonts w:ascii="Times New Roman" w:hAnsi="Times New Roman" w:cs="Times New Roman"/>
          <w:bCs/>
          <w:iCs/>
          <w:sz w:val="26"/>
          <w:szCs w:val="26"/>
        </w:rPr>
        <w:t>PTPƯ  C</w:t>
      </w:r>
      <w:r w:rsidR="00161E08" w:rsidRP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H</w:t>
      </w:r>
      <w:r w:rsidR="00161E08">
        <w:rPr>
          <w:rFonts w:ascii="Times New Roman" w:hAnsi="Times New Roman" w:cs="Times New Roman"/>
          <w:bCs/>
          <w:iCs/>
          <w:sz w:val="26"/>
          <w:szCs w:val="26"/>
          <w:vertAlign w:val="subscript"/>
        </w:rPr>
        <w:t>4</w:t>
      </w:r>
      <w:r w:rsidR="00161E08">
        <w:rPr>
          <w:rFonts w:ascii="Times New Roman" w:hAnsi="Times New Roman" w:cs="Times New Roman"/>
          <w:bCs/>
          <w:iCs/>
          <w:sz w:val="26"/>
          <w:szCs w:val="26"/>
        </w:rPr>
        <w:t xml:space="preserve">  +  </w:t>
      </w:r>
      <w:r w:rsidR="00F4664C">
        <w:rPr>
          <w:rFonts w:ascii="Times New Roman" w:hAnsi="Times New Roman" w:cs="Times New Roman"/>
          <w:bCs/>
          <w:iCs/>
          <w:sz w:val="26"/>
          <w:szCs w:val="26"/>
        </w:rPr>
        <w:t>Br</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 xml:space="preserve">              </w:t>
      </w:r>
      <w:r w:rsidR="00F4664C">
        <w:rPr>
          <w:rFonts w:ascii="Times New Roman" w:hAnsi="Times New Roman" w:cs="Times New Roman"/>
          <w:bCs/>
          <w:iCs/>
          <w:sz w:val="26"/>
          <w:szCs w:val="26"/>
        </w:rPr>
        <w:t>C</w:t>
      </w:r>
      <w:r w:rsidR="00F4664C" w:rsidRPr="00F4664C">
        <w:rPr>
          <w:rFonts w:ascii="Times New Roman" w:hAnsi="Times New Roman" w:cs="Times New Roman"/>
          <w:bCs/>
          <w:iCs/>
          <w:sz w:val="26"/>
          <w:szCs w:val="26"/>
          <w:vertAlign w:val="subscript"/>
        </w:rPr>
        <w:t>2</w:t>
      </w:r>
      <w:r w:rsidR="00F4664C">
        <w:rPr>
          <w:rFonts w:ascii="Times New Roman" w:hAnsi="Times New Roman" w:cs="Times New Roman"/>
          <w:bCs/>
          <w:iCs/>
          <w:sz w:val="26"/>
          <w:szCs w:val="26"/>
        </w:rPr>
        <w:t>H</w:t>
      </w:r>
      <w:r w:rsidR="00F4664C">
        <w:rPr>
          <w:rFonts w:ascii="Times New Roman" w:hAnsi="Times New Roman" w:cs="Times New Roman"/>
          <w:bCs/>
          <w:iCs/>
          <w:sz w:val="26"/>
          <w:szCs w:val="26"/>
          <w:vertAlign w:val="subscript"/>
        </w:rPr>
        <w:t>4</w:t>
      </w:r>
      <w:r w:rsidR="00F4664C">
        <w:rPr>
          <w:rFonts w:ascii="Times New Roman" w:hAnsi="Times New Roman" w:cs="Times New Roman"/>
          <w:bCs/>
          <w:iCs/>
          <w:sz w:val="26"/>
          <w:szCs w:val="26"/>
        </w:rPr>
        <w:t>Br</w:t>
      </w:r>
      <w:r w:rsidR="00F4664C" w:rsidRPr="00F4664C">
        <w:rPr>
          <w:rFonts w:ascii="Times New Roman" w:hAnsi="Times New Roman" w:cs="Times New Roman"/>
          <w:bCs/>
          <w:iCs/>
          <w:sz w:val="26"/>
          <w:szCs w:val="26"/>
          <w:vertAlign w:val="subscript"/>
        </w:rPr>
        <w:t>2</w:t>
      </w:r>
    </w:p>
    <w:p w:rsidR="00161E08" w:rsidRDefault="00161E08" w:rsidP="00161E08">
      <w:pPr>
        <w:ind w:firstLine="720"/>
        <w:rPr>
          <w:rFonts w:ascii="Times New Roman" w:hAnsi="Times New Roman" w:cs="Times New Roman"/>
          <w:bCs/>
          <w:iCs/>
          <w:sz w:val="26"/>
          <w:szCs w:val="26"/>
        </w:rPr>
      </w:pPr>
      <w:r>
        <w:rPr>
          <w:rFonts w:ascii="Times New Roman" w:hAnsi="Times New Roman" w:cs="Times New Roman"/>
          <w:bCs/>
          <w:iCs/>
          <w:sz w:val="26"/>
          <w:szCs w:val="26"/>
        </w:rPr>
        <w:t xml:space="preserve">             </w:t>
      </w:r>
      <w:r w:rsidR="00F4664C">
        <w:rPr>
          <w:rFonts w:ascii="Times New Roman" w:hAnsi="Times New Roman" w:cs="Times New Roman"/>
          <w:bCs/>
          <w:iCs/>
          <w:sz w:val="26"/>
          <w:szCs w:val="26"/>
        </w:rPr>
        <w:t>x</w:t>
      </w:r>
      <w:r>
        <w:rPr>
          <w:rFonts w:ascii="Times New Roman" w:hAnsi="Times New Roman" w:cs="Times New Roman"/>
          <w:bCs/>
          <w:iCs/>
          <w:sz w:val="26"/>
          <w:szCs w:val="26"/>
        </w:rPr>
        <w:t xml:space="preserve"> </w:t>
      </w:r>
      <w:r w:rsidR="00F4664C">
        <w:rPr>
          <w:rFonts w:ascii="Times New Roman" w:hAnsi="Times New Roman" w:cs="Times New Roman"/>
          <w:bCs/>
          <w:iCs/>
          <w:sz w:val="26"/>
          <w:szCs w:val="26"/>
        </w:rPr>
        <w:t xml:space="preserve">             x             </w:t>
      </w:r>
      <w:r>
        <w:rPr>
          <w:rFonts w:ascii="Times New Roman" w:hAnsi="Times New Roman" w:cs="Times New Roman"/>
          <w:bCs/>
          <w:iCs/>
          <w:sz w:val="26"/>
          <w:szCs w:val="26"/>
        </w:rPr>
        <w:t xml:space="preserve">                     mol</w:t>
      </w:r>
    </w:p>
    <w:p w:rsidR="00161E08" w:rsidRDefault="00B86A0E" w:rsidP="00161E08">
      <w:pPr>
        <w:ind w:firstLine="720"/>
        <w:rPr>
          <w:rFonts w:ascii="Times New Roman" w:hAnsi="Times New Roman" w:cs="Times New Roman"/>
          <w:bCs/>
          <w:iCs/>
          <w:sz w:val="26"/>
          <w:szCs w:val="26"/>
        </w:rPr>
      </w:pPr>
      <w:r>
        <w:rPr>
          <w:rFonts w:ascii="Times New Roman" w:hAnsi="Times New Roman" w:cs="Times New Roman"/>
          <w:bCs/>
          <w:iCs/>
          <w:noProof/>
          <w:sz w:val="26"/>
          <w:szCs w:val="26"/>
          <w:lang w:eastAsia="en-US"/>
        </w:rPr>
        <mc:AlternateContent>
          <mc:Choice Requires="wps">
            <w:drawing>
              <wp:anchor distT="0" distB="0" distL="114300" distR="114300" simplePos="0" relativeHeight="251848192" behindDoc="0" locked="0" layoutInCell="1" allowOverlap="1">
                <wp:simplePos x="0" y="0"/>
                <wp:positionH relativeFrom="column">
                  <wp:posOffset>2028825</wp:posOffset>
                </wp:positionH>
                <wp:positionV relativeFrom="paragraph">
                  <wp:posOffset>117475</wp:posOffset>
                </wp:positionV>
                <wp:extent cx="342900" cy="0"/>
                <wp:effectExtent l="9525" t="60325" r="19050" b="53975"/>
                <wp:wrapNone/>
                <wp:docPr id="247" name="Line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5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9.25pt" to="186.7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jZ4rwIAAJwFAAAOAAAAZHJzL2Uyb0RvYy54bWysVFFvmzAQfp+0/2D5nQIJCQSVVC0he+m2 Su20ZwebYM3YzHZDomn/fWcnoU33Mk1NJOSz787fffedr2/2nUA7pg1XssDxVYQRk7WiXG4L/O1p HWQYGUskJUJJVuADM/hm+fHD9dDnbKJaJSjTCJJIkw99gVtr+zwMTd2yjpgr1TMJh43SHbFg6m1I NRkgeyfCSRTNw0Fp2mtVM2Ngd3U8xEufv2lYbb82jWEWiQIDNuu/2n837hsur0m+1aRveX2CQf4D RUe4hEvHVCtiCXrW/K9UHa+1MqqxV7XqQtU0vGa+Bqgmjt5U89iSnvlagBzTjzSZ90tbf9k9aMRp gSdJipEkHTTpnkuG0lnm2Bl6k4NTKR+0q6/ey8f+XtU/DJKqbIncMo/y6dBDYOwiwosQZ5ge7tgM nxUFH/Jsladq3+jOpQQS0N535DB2hO0tqmFzmkwWEfStPh+FJD/H9drYT0x1yC0KLAC0z0t298Y6 HCQ/u7hrpFpzIXy/hURDgRfTuctMQHXmp480SnDqvJy/0dtNKTTaEScd//PVwclrt45bELDgXYGz 0YnkLSO0ktRfZwkXsEbWc2Q1B9YEww5DxyhGgsHouNURtJDueubFe6wErL2Fpd8HZrywfi2iRZVV WRIkk3kVJNFqFdyuyySYr+N0tpquynIV/3Z1xUneckqZdKWdRR4n/yai07gd5TnKfCQzvMzuWQew l0hv17MoTaZZkKazaZBMqyi4y9ZlcFvG83la3ZV31Rukla/evA/YkUqHSj1Dvx5bOiDKnWyms8Uk xmDAozBJjx1ERGyhJbXVGGllv3PbepE7ebocF9LIIvc/9W7MfiTi3ENnjV041fZCFQj13F8/O25c joO3UfTwoJ0s3BjBE+CDTs+Ve2Ne297r5VFd/gEAAP//AwBQSwMEFAAGAAgAAAAhAEwdTczdAAAA CQEAAA8AAABkcnMvZG93bnJldi54bWxMj09Lw0AQxe+C32EZwZvdpEGtaTZFBRERBNOCPU6yaxK6 Oxuy2zR+e0c86Gn+vMeb3xSb2VkxmTH0nhSkiwSEocbrnloFu+3T1QpEiEgarSej4MsE2JTnZwXm 2p/o3UxVbAWHUMhRQRfjkEsZms44DAs/GGLt048OI49jK/WIJw53Vi6T5EY67IkvdDiYx840h+ro FBzQvUz0sdy+1a7aPejX1O6fU6UuL+b7NYho5vhnhh98RoeSmWp/JB2EVZCld9dsZWHFlQ3ZbcZN /buQZSH/f1B+AwAA//8DAFBLAQItABQABgAIAAAAIQC2gziS/gAAAOEBAAATAAAAAAAAAAAAAAAA AAAAAABbQ29udGVudF9UeXBlc10ueG1sUEsBAi0AFAAGAAgAAAAhADj9If/WAAAAlAEAAAsAAAAA AAAAAAAAAAAALwEAAF9yZWxzLy5yZWxzUEsBAi0AFAAGAAgAAAAhAIFGNnivAgAAnAUAAA4AAAAA AAAAAAAAAAAALgIAAGRycy9lMm9Eb2MueG1sUEsBAi0AFAAGAAgAAAAhAEwdTczdAAAACQEAAA8A AAAAAAAAAAAAAAAACQUAAGRycy9kb3ducmV2LnhtbFBLBQYAAAAABAAEAPMAAAATBgAAAAA= " strokeweight=".26mm">
                <v:stroke endarrow="block" joinstyle="miter" endcap="square"/>
              </v:line>
            </w:pict>
          </mc:Fallback>
        </mc:AlternateContent>
      </w:r>
      <w:r w:rsidR="00161E08">
        <w:rPr>
          <w:rFonts w:ascii="Times New Roman" w:hAnsi="Times New Roman" w:cs="Times New Roman"/>
          <w:bCs/>
          <w:iCs/>
          <w:sz w:val="26"/>
          <w:szCs w:val="26"/>
        </w:rPr>
        <w:t xml:space="preserve">           C</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H</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 xml:space="preserve">  + </w:t>
      </w:r>
      <w:r w:rsidR="00F4664C">
        <w:rPr>
          <w:rFonts w:ascii="Times New Roman" w:hAnsi="Times New Roman" w:cs="Times New Roman"/>
          <w:bCs/>
          <w:iCs/>
          <w:sz w:val="26"/>
          <w:szCs w:val="26"/>
        </w:rPr>
        <w:t>2Br</w:t>
      </w:r>
      <w:r w:rsidR="00161E08">
        <w:rPr>
          <w:rFonts w:ascii="Times New Roman" w:hAnsi="Times New Roman" w:cs="Times New Roman"/>
          <w:bCs/>
          <w:iCs/>
          <w:sz w:val="26"/>
          <w:szCs w:val="26"/>
          <w:vertAlign w:val="subscript"/>
        </w:rPr>
        <w:t>2</w:t>
      </w:r>
      <w:r w:rsidR="00161E08">
        <w:rPr>
          <w:rFonts w:ascii="Times New Roman" w:hAnsi="Times New Roman" w:cs="Times New Roman"/>
          <w:bCs/>
          <w:iCs/>
          <w:sz w:val="26"/>
          <w:szCs w:val="26"/>
        </w:rPr>
        <w:t xml:space="preserve">            </w:t>
      </w:r>
      <w:r w:rsidR="00F4664C">
        <w:rPr>
          <w:rFonts w:ascii="Times New Roman" w:hAnsi="Times New Roman" w:cs="Times New Roman"/>
          <w:bCs/>
          <w:iCs/>
          <w:sz w:val="26"/>
          <w:szCs w:val="26"/>
        </w:rPr>
        <w:t xml:space="preserve">  C</w:t>
      </w:r>
      <w:r w:rsidR="00F4664C" w:rsidRPr="00F4664C">
        <w:rPr>
          <w:rFonts w:ascii="Times New Roman" w:hAnsi="Times New Roman" w:cs="Times New Roman"/>
          <w:bCs/>
          <w:iCs/>
          <w:sz w:val="26"/>
          <w:szCs w:val="26"/>
          <w:vertAlign w:val="subscript"/>
        </w:rPr>
        <w:t>2</w:t>
      </w:r>
      <w:r w:rsidR="00F4664C">
        <w:rPr>
          <w:rFonts w:ascii="Times New Roman" w:hAnsi="Times New Roman" w:cs="Times New Roman"/>
          <w:bCs/>
          <w:iCs/>
          <w:sz w:val="26"/>
          <w:szCs w:val="26"/>
        </w:rPr>
        <w:t>H</w:t>
      </w:r>
      <w:r w:rsidR="00F4664C" w:rsidRPr="00F4664C">
        <w:rPr>
          <w:rFonts w:ascii="Times New Roman" w:hAnsi="Times New Roman" w:cs="Times New Roman"/>
          <w:bCs/>
          <w:iCs/>
          <w:sz w:val="26"/>
          <w:szCs w:val="26"/>
          <w:vertAlign w:val="subscript"/>
        </w:rPr>
        <w:t>2</w:t>
      </w:r>
      <w:r w:rsidR="00F4664C">
        <w:rPr>
          <w:rFonts w:ascii="Times New Roman" w:hAnsi="Times New Roman" w:cs="Times New Roman"/>
          <w:bCs/>
          <w:iCs/>
          <w:sz w:val="26"/>
          <w:szCs w:val="26"/>
        </w:rPr>
        <w:t>Br</w:t>
      </w:r>
      <w:r w:rsidR="00F4664C">
        <w:rPr>
          <w:rFonts w:ascii="Times New Roman" w:hAnsi="Times New Roman" w:cs="Times New Roman"/>
          <w:bCs/>
          <w:iCs/>
          <w:sz w:val="26"/>
          <w:szCs w:val="26"/>
          <w:vertAlign w:val="subscript"/>
        </w:rPr>
        <w:t>4</w:t>
      </w:r>
      <w:r w:rsidR="00161E08">
        <w:rPr>
          <w:rFonts w:ascii="Times New Roman" w:hAnsi="Times New Roman" w:cs="Times New Roman"/>
          <w:bCs/>
          <w:iCs/>
          <w:sz w:val="26"/>
          <w:szCs w:val="26"/>
        </w:rPr>
        <w:t xml:space="preserve">   </w:t>
      </w:r>
      <w:r w:rsidR="00161E08">
        <w:rPr>
          <w:rFonts w:ascii="Times New Roman" w:hAnsi="Times New Roman" w:cs="Times New Roman"/>
          <w:bCs/>
          <w:iCs/>
          <w:sz w:val="26"/>
          <w:szCs w:val="26"/>
        </w:rPr>
        <w:br/>
      </w:r>
      <w:r w:rsidR="00F4664C">
        <w:rPr>
          <w:rFonts w:ascii="Times New Roman" w:hAnsi="Times New Roman" w:cs="Times New Roman"/>
          <w:bCs/>
          <w:iCs/>
          <w:sz w:val="26"/>
          <w:szCs w:val="26"/>
        </w:rPr>
        <w:t xml:space="preserve">                         y         2y            </w:t>
      </w:r>
      <w:r w:rsidR="00161E08">
        <w:rPr>
          <w:rFonts w:ascii="Times New Roman" w:hAnsi="Times New Roman" w:cs="Times New Roman"/>
          <w:bCs/>
          <w:iCs/>
          <w:sz w:val="26"/>
          <w:szCs w:val="26"/>
        </w:rPr>
        <w:t xml:space="preserve">                         mol</w:t>
      </w:r>
      <w:r w:rsidR="00161E08">
        <w:rPr>
          <w:rFonts w:ascii="Times New Roman" w:hAnsi="Times New Roman" w:cs="Times New Roman"/>
          <w:bCs/>
          <w:iCs/>
          <w:sz w:val="26"/>
          <w:szCs w:val="26"/>
        </w:rPr>
        <w:br/>
      </w:r>
      <w:r w:rsidR="00F4664C">
        <w:rPr>
          <w:rFonts w:ascii="Times New Roman" w:hAnsi="Times New Roman" w:cs="Times New Roman"/>
          <w:bCs/>
          <w:iCs/>
          <w:sz w:val="26"/>
          <w:szCs w:val="26"/>
        </w:rPr>
        <w:t xml:space="preserve"> </w:t>
      </w:r>
      <w:r w:rsidR="00F4664C">
        <w:rPr>
          <w:rFonts w:ascii="Times New Roman" w:hAnsi="Times New Roman" w:cs="Times New Roman"/>
          <w:bCs/>
          <w:iCs/>
          <w:sz w:val="26"/>
          <w:szCs w:val="26"/>
        </w:rPr>
        <w:tab/>
        <w:t>Ta có:    22,4 x      +  22,4 y      =  0,56</w:t>
      </w:r>
    </w:p>
    <w:p w:rsidR="00F4664C" w:rsidRDefault="00F4664C" w:rsidP="00161E08">
      <w:pPr>
        <w:ind w:firstLine="720"/>
        <w:rPr>
          <w:rFonts w:ascii="Times New Roman" w:hAnsi="Times New Roman" w:cs="Times New Roman"/>
          <w:bCs/>
          <w:iCs/>
          <w:sz w:val="26"/>
          <w:szCs w:val="26"/>
        </w:rPr>
      </w:pPr>
      <w:r>
        <w:rPr>
          <w:rFonts w:ascii="Times New Roman" w:hAnsi="Times New Roman" w:cs="Times New Roman"/>
          <w:bCs/>
          <w:iCs/>
          <w:sz w:val="26"/>
          <w:szCs w:val="26"/>
        </w:rPr>
        <w:t xml:space="preserve">              x              +    2y           =   0,035</w:t>
      </w:r>
    </w:p>
    <w:p w:rsidR="00F4664C" w:rsidRDefault="00B86A0E" w:rsidP="00161E08">
      <w:pPr>
        <w:ind w:firstLine="720"/>
        <w:rPr>
          <w:rFonts w:ascii="Times New Roman" w:hAnsi="Times New Roman" w:cs="Times New Roman"/>
          <w:bCs/>
          <w:iCs/>
          <w:sz w:val="26"/>
          <w:szCs w:val="26"/>
        </w:rPr>
      </w:pPr>
      <w:r>
        <w:rPr>
          <w:rFonts w:ascii="Times New Roman" w:hAnsi="Times New Roman" w:cs="Times New Roman"/>
          <w:bCs/>
          <w:iCs/>
          <w:noProof/>
          <w:sz w:val="26"/>
          <w:szCs w:val="26"/>
          <w:lang w:eastAsia="en-US"/>
        </w:rPr>
        <mc:AlternateContent>
          <mc:Choice Requires="wps">
            <w:drawing>
              <wp:anchor distT="0" distB="0" distL="114300" distR="114300" simplePos="0" relativeHeight="251849216" behindDoc="0" locked="0" layoutInCell="1" allowOverlap="1">
                <wp:simplePos x="0" y="0"/>
                <wp:positionH relativeFrom="column">
                  <wp:posOffset>3784600</wp:posOffset>
                </wp:positionH>
                <wp:positionV relativeFrom="paragraph">
                  <wp:posOffset>92075</wp:posOffset>
                </wp:positionV>
                <wp:extent cx="342900" cy="0"/>
                <wp:effectExtent l="12700" t="53975" r="15875" b="60325"/>
                <wp:wrapNone/>
                <wp:docPr id="246" name="Line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59"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pt,7.25pt" to="325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uXMrwIAAJwFAAAOAAAAZHJzL2Uyb0RvYy54bWysVFFvmzAQfp+0/2D5nQKBkASVVC0he+m2 Su20ZwebYM3YzHZDomn/fWcnoU33Mk1NJOSz787fffedr2/2nUA7pg1XssDxVYQRk7WiXG4L/O1p HcwxMpZISoSSrMAHZvDN8uOH66HP2US1SlCmESSRJh/6ArfW9nkYmrplHTFXqmcSDhulO2LB1NuQ ajJA9k6EkyjKwkFp2mtVM2Ngd3U8xEufv2lYbb82jWEWiQIDNuu/2n837hsur0m+1aRveX2CQf4D RUe4hEvHVCtiCXrW/K9UHa+1MqqxV7XqQtU0vGa+Bqgmjt5U89iSnvlagBzTjzSZ90tbf9k9aMRp gSdphpEkHTTpnkuGZtOFY2foTQ5OpXzQrr56Lx/7e1X/MEiqsiVyyzzKp0MPgbGLCC9CnGF6uGMz fFYUfMizVZ6qfaM7lxJIQHvfkcPYEba3qIbNJJ0sIuhbfT4KSX6O67Wxn5jqkFsUWABon5fs7o11 OEh+dnHXSLXmQvh+C4mGAi+SzGUmoDrz00caJTh1Xs7f6O2mFBrtiJOO//nq4OS1W8ctCFjwrsDz 0YnkLSO0ktRfZwkXsEbWc2Q1B9YEww5DxyhGgsHouNURtJDueubFe6wErL2Fpd8HZrywfi2iRTWv 5mmQTrIqSKPVKrhdl2mQrePZdJWsynIV/3Z1xWneckqZdKWdRR6n/yai07gd5TnKfCQzvMzuWQew l0hv19NolibzYDabJkGaVFFwN1+XwW0ZZ9msuivvqjdIK1+9eR+wI5UOlXqGfj22dECUO9kk08Uk xmDAozCZHTuIiNhCS2qrMdLKfue29SJ38nQ5LqQxj9z/1Lsx+5GIcw+dNXbhVNsLVSDUc3/97Lhx OQ7eRtHDg3aycGMET4APOj1X7o15bXuvl0d1+QcAAP//AwBQSwMEFAAGAAgAAAAhAAvB1g3dAAAA CQEAAA8AAABkcnMvZG93bnJldi54bWxMj0FLxDAQhe+C/yGM4M1Nu9iitemigogIwnYX9DhtYls2 mZQm263/3hEPepz3Hm++V24WZ8VspjB4UpCuEhCGWq8H6hTsd09XNyBCRNJoPRkFXybApjo/K7HQ /kRbM9exE1xCoUAFfYxjIWVoe+MwrPxoiL1PPzmMfE6d1BOeuNxZuU6SXDociD/0OJrH3rSH+ugU HNC9zPS+3r01rt4/6NfUfjynSl1eLPd3IKJZ4l8YfvAZHSpmavyRdBBWQXab85bIxnUGggN5lrDQ /AqyKuX/BdU3AAAA//8DAFBLAQItABQABgAIAAAAIQC2gziS/gAAAOEBAAATAAAAAAAAAAAAAAAA AAAAAABbQ29udGVudF9UeXBlc10ueG1sUEsBAi0AFAAGAAgAAAAhADj9If/WAAAAlAEAAAsAAAAA AAAAAAAAAAAALwEAAF9yZWxzLy5yZWxzUEsBAi0AFAAGAAgAAAAhAKYW5cyvAgAAnAUAAA4AAAAA AAAAAAAAAAAALgIAAGRycy9lMm9Eb2MueG1sUEsBAi0AFAAGAAgAAAAhAAvB1g3dAAAACQEAAA8A AAAAAAAAAAAAAAAACQUAAGRycy9kb3ducmV2LnhtbFBLBQYAAAAABAAEAPMAAAATBgAAAAA= " strokeweight=".26mm">
                <v:stroke endarrow="block" joinstyle="miter" endcap="square"/>
              </v:line>
            </w:pict>
          </mc:Fallback>
        </mc:AlternateContent>
      </w:r>
      <w:r w:rsidR="00F4664C">
        <w:rPr>
          <w:rFonts w:ascii="Times New Roman" w:hAnsi="Times New Roman" w:cs="Times New Roman"/>
          <w:bCs/>
          <w:iCs/>
          <w:sz w:val="26"/>
          <w:szCs w:val="26"/>
        </w:rPr>
        <w:t>Giải hệ PT được: x = 0,015 thể tích C2H4 0,336l             %V C</w:t>
      </w:r>
      <w:r w:rsidR="00F4664C" w:rsidRPr="00F4664C">
        <w:rPr>
          <w:rFonts w:ascii="Times New Roman" w:hAnsi="Times New Roman" w:cs="Times New Roman"/>
          <w:bCs/>
          <w:iCs/>
          <w:sz w:val="26"/>
          <w:szCs w:val="26"/>
          <w:vertAlign w:val="subscript"/>
        </w:rPr>
        <w:t>2</w:t>
      </w:r>
      <w:r w:rsidR="00F4664C">
        <w:rPr>
          <w:rFonts w:ascii="Times New Roman" w:hAnsi="Times New Roman" w:cs="Times New Roman"/>
          <w:bCs/>
          <w:iCs/>
          <w:sz w:val="26"/>
          <w:szCs w:val="26"/>
        </w:rPr>
        <w:t>H</w:t>
      </w:r>
      <w:r w:rsidR="00F4664C" w:rsidRPr="00F4664C">
        <w:rPr>
          <w:rFonts w:ascii="Times New Roman" w:hAnsi="Times New Roman" w:cs="Times New Roman"/>
          <w:bCs/>
          <w:iCs/>
          <w:sz w:val="26"/>
          <w:szCs w:val="26"/>
          <w:vertAlign w:val="subscript"/>
        </w:rPr>
        <w:t>4</w:t>
      </w:r>
      <w:r w:rsidR="00F4664C">
        <w:rPr>
          <w:rFonts w:ascii="Times New Roman" w:hAnsi="Times New Roman" w:cs="Times New Roman"/>
          <w:bCs/>
          <w:iCs/>
          <w:sz w:val="26"/>
          <w:szCs w:val="26"/>
        </w:rPr>
        <w:t xml:space="preserve"> = 60%</w:t>
      </w:r>
    </w:p>
    <w:p w:rsidR="00F4664C" w:rsidRPr="00F4664C" w:rsidRDefault="00B86A0E" w:rsidP="00161E08">
      <w:pPr>
        <w:ind w:firstLine="720"/>
        <w:rPr>
          <w:rFonts w:ascii="Times New Roman" w:hAnsi="Times New Roman" w:cs="Times New Roman"/>
          <w:bCs/>
          <w:iCs/>
          <w:sz w:val="26"/>
          <w:szCs w:val="26"/>
        </w:rPr>
      </w:pPr>
      <w:r>
        <w:rPr>
          <w:rFonts w:ascii="Times New Roman" w:hAnsi="Times New Roman" w:cs="Times New Roman"/>
          <w:bCs/>
          <w:iCs/>
          <w:noProof/>
          <w:sz w:val="26"/>
          <w:szCs w:val="26"/>
          <w:lang w:eastAsia="en-US"/>
        </w:rPr>
        <mc:AlternateContent>
          <mc:Choice Requires="wps">
            <w:drawing>
              <wp:anchor distT="0" distB="0" distL="114300" distR="114300" simplePos="0" relativeHeight="251850240" behindDoc="0" locked="0" layoutInCell="1" allowOverlap="1">
                <wp:simplePos x="0" y="0"/>
                <wp:positionH relativeFrom="column">
                  <wp:posOffset>3803650</wp:posOffset>
                </wp:positionH>
                <wp:positionV relativeFrom="paragraph">
                  <wp:posOffset>102235</wp:posOffset>
                </wp:positionV>
                <wp:extent cx="342900" cy="0"/>
                <wp:effectExtent l="12700" t="54610" r="15875" b="59690"/>
                <wp:wrapNone/>
                <wp:docPr id="245" name="Lin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6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8.05pt" to="326.5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iITSrwIAAJwFAAAOAAAAZHJzL2Uyb0RvYy54bWysVF1v2yAUfZ+0/4B4d20nzpdVp2odZy/d Vqmd9kwAx2gYPKBxomn/fReSuE33Mk1NJIsLl8s55x64vtm3Eu24sUKrAqdXCUZcUc2E2hb429M6 mmNkHVGMSK14gQ/c4pvlxw/XfZfzkW60ZNwgKKJs3ncFbpzr8ji2tOEtsVe64woWa21a4iA025gZ 0kP1VsajJJnGvTasM5pya2F2dVzEy1C/rjl1X+vacodkgQGbC18Tvhv/jZfXJN8a0jWCnmCQ/0DR EqHg0KHUijiCno34q1QrqNFW1+6K6jbWdS0oDxyATZq8YfPYkI4HLiCO7QaZ7PuVpV92DwYJVuBR NsFIkRaadC8UR7NpUKfvbA5JpXownh/dq8fuXtMfFildNkRteUD5dOhgY+r1jC+2+MB2cMam/6wZ 5JBnp4NU+9q0viSIgPahI4ehI3zvEIXJcTZaJNA3el6KSX7e1xnrPnHdIj8osATQoS7Z3VvncZD8 nOKPUXotpAz9lgr1BV6MgSGiBFxnf4adVkvBfJbPt2a7KaVBO+KtE36BHay8TmuFAwNL0RZ4PiSR vOGEVYqF4xwREsbIBY2cEaCa5NhjaDnDSHK4On50BC2VP54H8x6ZQLR3MAzzoEww1q9Fsqjm1TyL stG0irJktYpu12UWTdfpbLIar8pylf72vNIsbwRjXHlqZ5On2b+Z6HTdjvYcbD6IGV9WD6oD2Euk t+tJMsvG82g2m4yjbFwl0d18XUa3ZTqdzqq78q56g7QK7O37gB2k9Kj0M/TrsWE9YsLbZjxZjFIM ATwKo9mxg4jILbSEOoOR0e67cE0wubenr3FhjXni/6feDdWPQpx76KOhCyduL1KBUc/9DXfHXxf/ gNl8o9nhwXhb+AiegLDp9Fz5N+Z1HLJeHtXlHwAAAP//AwBQSwMEFAAGAAgAAAAhAGtJiQ7dAAAA CQEAAA8AAABkcnMvZG93bnJldi54bWxMj0FLw0AQhe+C/2EZwZvdpNJg02yKCiIiCKYFe5xk1yR0 dzZkt2n894540OO893jzvWI7OysmM4bek4J0kYAw1HjdU6tgv3u6uQMRIpJG68ko+DIBtuXlRYG5 9md6N1MVW8ElFHJU0MU45FKGpjMOw8IPhtj79KPDyOfYSj3imcudlcskyaTDnvhDh4N57ExzrE5O wRHdy0Qfy91b7ar9g35N7eE5Ver6ar7fgIhmjn9h+MFndCiZqfYn0kFYBav1mrdENrIUBAey1S0L 9a8gy0L+X1B+AwAA//8DAFBLAQItABQABgAIAAAAIQC2gziS/gAAAOEBAAATAAAAAAAAAAAAAAAA AAAAAABbQ29udGVudF9UeXBlc10ueG1sUEsBAi0AFAAGAAgAAAAhADj9If/WAAAAlAEAAAsAAAAA AAAAAAAAAAAALwEAAF9yZWxzLy5yZWxzUEsBAi0AFAAGAAgAAAAhAECIhNKvAgAAnAUAAA4AAAAA AAAAAAAAAAAALgIAAGRycy9lMm9Eb2MueG1sUEsBAi0AFAAGAAgAAAAhAGtJiQ7dAAAACQEAAA8A AAAAAAAAAAAAAAAACQUAAGRycy9kb3ducmV2LnhtbFBLBQYAAAAABAAEAPMAAAATBgAAAAA= " strokeweight=".26mm">
                <v:stroke endarrow="block" joinstyle="miter" endcap="square"/>
              </v:line>
            </w:pict>
          </mc:Fallback>
        </mc:AlternateContent>
      </w:r>
      <w:r w:rsidR="00F4664C">
        <w:rPr>
          <w:rFonts w:ascii="Times New Roman" w:hAnsi="Times New Roman" w:cs="Times New Roman"/>
          <w:bCs/>
          <w:iCs/>
          <w:sz w:val="26"/>
          <w:szCs w:val="26"/>
        </w:rPr>
        <w:t xml:space="preserve">                            y = 0,01    thể tích C</w:t>
      </w:r>
      <w:r w:rsidR="00F4664C" w:rsidRPr="00F4664C">
        <w:rPr>
          <w:rFonts w:ascii="Times New Roman" w:hAnsi="Times New Roman" w:cs="Times New Roman"/>
          <w:bCs/>
          <w:iCs/>
          <w:sz w:val="26"/>
          <w:szCs w:val="26"/>
          <w:vertAlign w:val="subscript"/>
        </w:rPr>
        <w:t>2</w:t>
      </w:r>
      <w:r w:rsidR="00F4664C">
        <w:rPr>
          <w:rFonts w:ascii="Times New Roman" w:hAnsi="Times New Roman" w:cs="Times New Roman"/>
          <w:bCs/>
          <w:iCs/>
          <w:sz w:val="26"/>
          <w:szCs w:val="26"/>
        </w:rPr>
        <w:t>H</w:t>
      </w:r>
      <w:r w:rsidR="00F4664C" w:rsidRPr="00F4664C">
        <w:rPr>
          <w:rFonts w:ascii="Times New Roman" w:hAnsi="Times New Roman" w:cs="Times New Roman"/>
          <w:bCs/>
          <w:iCs/>
          <w:sz w:val="26"/>
          <w:szCs w:val="26"/>
          <w:vertAlign w:val="subscript"/>
        </w:rPr>
        <w:t>2</w:t>
      </w:r>
      <w:r w:rsidR="00F4664C">
        <w:rPr>
          <w:rFonts w:ascii="Times New Roman" w:hAnsi="Times New Roman" w:cs="Times New Roman"/>
          <w:bCs/>
          <w:iCs/>
          <w:sz w:val="26"/>
          <w:szCs w:val="26"/>
        </w:rPr>
        <w:t xml:space="preserve">  0,224 l            % V C</w:t>
      </w:r>
      <w:r w:rsidR="00F4664C" w:rsidRPr="00F4664C">
        <w:rPr>
          <w:rFonts w:ascii="Times New Roman" w:hAnsi="Times New Roman" w:cs="Times New Roman"/>
          <w:bCs/>
          <w:iCs/>
          <w:sz w:val="26"/>
          <w:szCs w:val="26"/>
          <w:vertAlign w:val="subscript"/>
        </w:rPr>
        <w:t>2</w:t>
      </w:r>
      <w:r w:rsidR="00F4664C">
        <w:rPr>
          <w:rFonts w:ascii="Times New Roman" w:hAnsi="Times New Roman" w:cs="Times New Roman"/>
          <w:bCs/>
          <w:iCs/>
          <w:sz w:val="26"/>
          <w:szCs w:val="26"/>
        </w:rPr>
        <w:t>H</w:t>
      </w:r>
      <w:r w:rsidR="00F4664C" w:rsidRPr="00F4664C">
        <w:rPr>
          <w:rFonts w:ascii="Times New Roman" w:hAnsi="Times New Roman" w:cs="Times New Roman"/>
          <w:bCs/>
          <w:iCs/>
          <w:sz w:val="26"/>
          <w:szCs w:val="26"/>
          <w:vertAlign w:val="subscript"/>
        </w:rPr>
        <w:t>2</w:t>
      </w:r>
      <w:r w:rsidR="00F4664C">
        <w:rPr>
          <w:rFonts w:ascii="Times New Roman" w:hAnsi="Times New Roman" w:cs="Times New Roman"/>
          <w:bCs/>
          <w:iCs/>
          <w:sz w:val="26"/>
          <w:szCs w:val="26"/>
        </w:rPr>
        <w:t xml:space="preserve">  = 405</w:t>
      </w:r>
    </w:p>
    <w:p w:rsidR="00D925EC" w:rsidRPr="00D925EC" w:rsidRDefault="00D925EC" w:rsidP="00D925EC">
      <w:pPr>
        <w:ind w:firstLine="720"/>
        <w:rPr>
          <w:rFonts w:ascii="Times New Roman" w:hAnsi="Times New Roman" w:cs="Times New Roman"/>
          <w:b/>
          <w:color w:val="000000"/>
          <w:sz w:val="26"/>
          <w:szCs w:val="26"/>
        </w:rPr>
      </w:pPr>
      <w:r>
        <w:rPr>
          <w:rFonts w:ascii="Times New Roman" w:hAnsi="Times New Roman" w:cs="Times New Roman"/>
          <w:b/>
          <w:color w:val="000000"/>
          <w:sz w:val="26"/>
          <w:szCs w:val="26"/>
        </w:rPr>
        <w:t>3</w:t>
      </w:r>
      <w:r w:rsidRPr="00D925EC">
        <w:rPr>
          <w:rFonts w:ascii="Times New Roman" w:hAnsi="Times New Roman" w:cs="Times New Roman"/>
          <w:b/>
          <w:color w:val="000000"/>
          <w:sz w:val="26"/>
          <w:szCs w:val="26"/>
        </w:rPr>
        <w:t>. Các hoạt động dạy và học:</w:t>
      </w:r>
    </w:p>
    <w:p w:rsidR="006D3183" w:rsidRDefault="006D3183" w:rsidP="00D85A17">
      <w:pPr>
        <w:rPr>
          <w:rFonts w:ascii="Times New Roman" w:hAnsi="Times New Roman" w:cs="Times New Roman"/>
          <w:b/>
          <w:sz w:val="26"/>
          <w:szCs w:val="26"/>
        </w:rPr>
      </w:pPr>
      <w:r>
        <w:rPr>
          <w:rFonts w:ascii="Times New Roman" w:hAnsi="Times New Roman" w:cs="Times New Roman"/>
          <w:b/>
          <w:sz w:val="26"/>
          <w:szCs w:val="26"/>
        </w:rPr>
        <w:br/>
        <w:t xml:space="preserve"> </w:t>
      </w:r>
      <w:r>
        <w:rPr>
          <w:rFonts w:ascii="Times New Roman" w:hAnsi="Times New Roman" w:cs="Times New Roman"/>
          <w:sz w:val="26"/>
          <w:szCs w:val="26"/>
        </w:rPr>
        <w:t xml:space="preserve"> </w:t>
      </w:r>
      <w:r>
        <w:rPr>
          <w:rFonts w:ascii="Times New Roman" w:hAnsi="Times New Roman" w:cs="Times New Roman"/>
          <w:sz w:val="26"/>
          <w:szCs w:val="26"/>
        </w:rPr>
        <w:tab/>
      </w:r>
      <w:r w:rsidRPr="00D85A17">
        <w:rPr>
          <w:rFonts w:ascii="Times New Roman" w:hAnsi="Times New Roman" w:cs="Times New Roman"/>
          <w:b/>
          <w:sz w:val="26"/>
          <w:szCs w:val="26"/>
        </w:rPr>
        <w:t xml:space="preserve">     </w:t>
      </w:r>
      <w:r w:rsidRPr="00D85A17">
        <w:rPr>
          <w:rFonts w:ascii="Times New Roman" w:hAnsi="Times New Roman" w:cs="Times New Roman"/>
          <w:b/>
          <w:i/>
          <w:sz w:val="26"/>
          <w:szCs w:val="26"/>
        </w:rPr>
        <w:t>Giới thiệu bài mới</w:t>
      </w:r>
      <w:r>
        <w:rPr>
          <w:rFonts w:ascii="Times New Roman" w:hAnsi="Times New Roman" w:cs="Times New Roman"/>
          <w:i/>
          <w:sz w:val="26"/>
          <w:szCs w:val="26"/>
        </w:rPr>
        <w:t>:</w:t>
      </w:r>
      <w:r>
        <w:rPr>
          <w:rFonts w:ascii="Times New Roman" w:hAnsi="Times New Roman" w:cs="Times New Roman"/>
          <w:sz w:val="26"/>
          <w:szCs w:val="26"/>
        </w:rPr>
        <w:t xml:space="preserve"> Benzen là hydrocacbon có cấu tạo khác với mêtan, etylen, axêtylen. Vậy benzen có cấu tạo và tính chất như thế nào? Bài học hôm nay ta tìm hiểu.</w:t>
      </w:r>
    </w:p>
    <w:p w:rsidR="006D3183" w:rsidRDefault="006D3183">
      <w:pPr>
        <w:rPr>
          <w:rFonts w:ascii="Times New Roman" w:hAnsi="Times New Roman" w:cs="Times New Roman"/>
          <w:b/>
          <w:sz w:val="26"/>
          <w:szCs w:val="26"/>
        </w:rPr>
      </w:pPr>
    </w:p>
    <w:tbl>
      <w:tblPr>
        <w:tblW w:w="0" w:type="auto"/>
        <w:tblInd w:w="18" w:type="dxa"/>
        <w:tblLayout w:type="fixed"/>
        <w:tblLook w:val="0000" w:firstRow="0" w:lastRow="0" w:firstColumn="0" w:lastColumn="0" w:noHBand="0" w:noVBand="0"/>
      </w:tblPr>
      <w:tblGrid>
        <w:gridCol w:w="5310"/>
        <w:gridCol w:w="5490"/>
      </w:tblGrid>
      <w:tr w:rsidR="00D85A17" w:rsidTr="00D85A17">
        <w:trPr>
          <w:trHeight w:val="464"/>
        </w:trPr>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A17" w:rsidRPr="00D85A17" w:rsidRDefault="00D85A17" w:rsidP="00D85A17">
            <w:pPr>
              <w:jc w:val="center"/>
              <w:rPr>
                <w:rFonts w:ascii="Times New Roman" w:hAnsi="Times New Roman" w:cs="Times New Roman"/>
                <w:b/>
              </w:rPr>
            </w:pPr>
            <w:r w:rsidRPr="00D85A17">
              <w:rPr>
                <w:rFonts w:ascii="Times New Roman" w:hAnsi="Times New Roman" w:cs="Times New Roman"/>
                <w:b/>
              </w:rPr>
              <w:t>Hoạt động của Gv và Hs</w:t>
            </w:r>
          </w:p>
        </w:tc>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A17" w:rsidRPr="00D85A17" w:rsidRDefault="00D85A17" w:rsidP="00D85A17">
            <w:pPr>
              <w:jc w:val="center"/>
              <w:rPr>
                <w:rFonts w:ascii="Times New Roman" w:hAnsi="Times New Roman" w:cs="Times New Roman"/>
                <w:b/>
              </w:rPr>
            </w:pPr>
            <w:r w:rsidRPr="00D85A17">
              <w:rPr>
                <w:rFonts w:ascii="Times New Roman" w:hAnsi="Times New Roman" w:cs="Times New Roman"/>
                <w:b/>
              </w:rPr>
              <w:t>Nội dung</w:t>
            </w:r>
          </w:p>
        </w:tc>
      </w:tr>
    </w:tbl>
    <w:p w:rsidR="006D3183" w:rsidRDefault="006D3183">
      <w:pPr>
        <w:rPr>
          <w:rFonts w:ascii="Times New Roman" w:hAnsi="Times New Roman" w:cs="Times New Roman"/>
          <w:b/>
          <w:sz w:val="26"/>
          <w:szCs w:val="26"/>
        </w:rPr>
      </w:pPr>
    </w:p>
    <w:tbl>
      <w:tblPr>
        <w:tblW w:w="11113" w:type="dxa"/>
        <w:tblInd w:w="-25" w:type="dxa"/>
        <w:tblLayout w:type="fixed"/>
        <w:tblLook w:val="0000" w:firstRow="0" w:lastRow="0" w:firstColumn="0" w:lastColumn="0" w:noHBand="0" w:noVBand="0"/>
      </w:tblPr>
      <w:tblGrid>
        <w:gridCol w:w="5893"/>
        <w:gridCol w:w="5220"/>
      </w:tblGrid>
      <w:tr w:rsidR="006D3183" w:rsidTr="004146EA">
        <w:tc>
          <w:tcPr>
            <w:tcW w:w="5893" w:type="dxa"/>
            <w:tcBorders>
              <w:top w:val="single" w:sz="4" w:space="0" w:color="000000"/>
              <w:left w:val="single" w:sz="4" w:space="0" w:color="000000"/>
              <w:bottom w:val="single" w:sz="4" w:space="0" w:color="000000"/>
            </w:tcBorders>
            <w:shd w:val="clear" w:color="auto" w:fill="auto"/>
          </w:tcPr>
          <w:p w:rsidR="00D925EC" w:rsidRDefault="00D925EC" w:rsidP="00D925EC">
            <w:pPr>
              <w:rPr>
                <w:rFonts w:ascii="Times New Roman" w:hAnsi="Times New Roman" w:cs="Times New Roman"/>
                <w:b/>
                <w:bCs/>
                <w:sz w:val="26"/>
                <w:szCs w:val="26"/>
              </w:rPr>
            </w:pPr>
            <w:r>
              <w:rPr>
                <w:rFonts w:ascii="Times New Roman" w:hAnsi="Times New Roman" w:cs="Times New Roman"/>
                <w:b/>
                <w:bCs/>
                <w:sz w:val="26"/>
                <w:szCs w:val="26"/>
              </w:rPr>
              <w:t>Hoạt động khởi động</w:t>
            </w:r>
          </w:p>
          <w:p w:rsidR="00445497" w:rsidRDefault="003D7E26">
            <w:pPr>
              <w:rPr>
                <w:rFonts w:ascii="Times New Roman" w:hAnsi="Times New Roman" w:cs="Times New Roman"/>
                <w:bCs/>
                <w:iCs/>
                <w:sz w:val="26"/>
                <w:szCs w:val="26"/>
              </w:rPr>
            </w:pPr>
            <w:r>
              <w:rPr>
                <w:rFonts w:ascii="Times New Roman" w:hAnsi="Times New Roman" w:cs="Times New Roman"/>
                <w:bCs/>
                <w:iCs/>
                <w:sz w:val="26"/>
                <w:szCs w:val="26"/>
              </w:rPr>
              <w:t>Gv: Cho CTHH các chất đã được học CO</w:t>
            </w:r>
            <w:r w:rsidRPr="003D7E26">
              <w:rPr>
                <w:rFonts w:ascii="Times New Roman" w:hAnsi="Times New Roman" w:cs="Times New Roman"/>
                <w:bCs/>
                <w:iCs/>
                <w:sz w:val="26"/>
                <w:szCs w:val="26"/>
                <w:vertAlign w:val="subscript"/>
              </w:rPr>
              <w:t>2</w:t>
            </w:r>
            <w:r>
              <w:rPr>
                <w:rFonts w:ascii="Times New Roman" w:hAnsi="Times New Roman" w:cs="Times New Roman"/>
                <w:bCs/>
                <w:iCs/>
                <w:sz w:val="26"/>
                <w:szCs w:val="26"/>
              </w:rPr>
              <w:t>, CH</w:t>
            </w:r>
            <w:r w:rsidRPr="003D7E26">
              <w:rPr>
                <w:rFonts w:ascii="Times New Roman" w:hAnsi="Times New Roman" w:cs="Times New Roman"/>
                <w:bCs/>
                <w:iCs/>
                <w:sz w:val="26"/>
                <w:szCs w:val="26"/>
                <w:vertAlign w:val="subscript"/>
              </w:rPr>
              <w:t>4</w:t>
            </w:r>
            <w:r>
              <w:rPr>
                <w:rFonts w:ascii="Times New Roman" w:hAnsi="Times New Roman" w:cs="Times New Roman"/>
                <w:bCs/>
                <w:iCs/>
                <w:sz w:val="26"/>
                <w:szCs w:val="26"/>
              </w:rPr>
              <w:t>, C</w:t>
            </w:r>
            <w:r w:rsidRPr="003D7E26">
              <w:rPr>
                <w:rFonts w:ascii="Times New Roman" w:hAnsi="Times New Roman" w:cs="Times New Roman"/>
                <w:bCs/>
                <w:iCs/>
                <w:sz w:val="26"/>
                <w:szCs w:val="26"/>
                <w:vertAlign w:val="subscript"/>
              </w:rPr>
              <w:t>2</w:t>
            </w:r>
            <w:r>
              <w:rPr>
                <w:rFonts w:ascii="Times New Roman" w:hAnsi="Times New Roman" w:cs="Times New Roman"/>
                <w:bCs/>
                <w:iCs/>
                <w:sz w:val="26"/>
                <w:szCs w:val="26"/>
              </w:rPr>
              <w:t>H</w:t>
            </w:r>
            <w:r w:rsidRPr="003D7E26">
              <w:rPr>
                <w:rFonts w:ascii="Times New Roman" w:hAnsi="Times New Roman" w:cs="Times New Roman"/>
                <w:bCs/>
                <w:iCs/>
                <w:sz w:val="26"/>
                <w:szCs w:val="26"/>
                <w:vertAlign w:val="subscript"/>
              </w:rPr>
              <w:t>4</w:t>
            </w:r>
            <w:r>
              <w:rPr>
                <w:rFonts w:ascii="Times New Roman" w:hAnsi="Times New Roman" w:cs="Times New Roman"/>
                <w:bCs/>
                <w:iCs/>
                <w:sz w:val="26"/>
                <w:szCs w:val="26"/>
              </w:rPr>
              <w:t>, C</w:t>
            </w:r>
            <w:r w:rsidRPr="003D7E26">
              <w:rPr>
                <w:rFonts w:ascii="Times New Roman" w:hAnsi="Times New Roman" w:cs="Times New Roman"/>
                <w:bCs/>
                <w:iCs/>
                <w:sz w:val="26"/>
                <w:szCs w:val="26"/>
                <w:vertAlign w:val="subscript"/>
              </w:rPr>
              <w:t>2</w:t>
            </w:r>
            <w:r>
              <w:rPr>
                <w:rFonts w:ascii="Times New Roman" w:hAnsi="Times New Roman" w:cs="Times New Roman"/>
                <w:bCs/>
                <w:iCs/>
                <w:sz w:val="26"/>
                <w:szCs w:val="26"/>
              </w:rPr>
              <w:t>H</w:t>
            </w:r>
            <w:r w:rsidRPr="003D7E26">
              <w:rPr>
                <w:rFonts w:ascii="Times New Roman" w:hAnsi="Times New Roman" w:cs="Times New Roman"/>
                <w:bCs/>
                <w:iCs/>
                <w:sz w:val="26"/>
                <w:szCs w:val="26"/>
                <w:vertAlign w:val="subscript"/>
              </w:rPr>
              <w:t>2</w:t>
            </w:r>
            <w:r>
              <w:rPr>
                <w:rFonts w:ascii="Times New Roman" w:hAnsi="Times New Roman" w:cs="Times New Roman"/>
                <w:bCs/>
                <w:iCs/>
                <w:sz w:val="26"/>
                <w:szCs w:val="26"/>
              </w:rPr>
              <w:t>, NaHCO</w:t>
            </w:r>
            <w:r w:rsidRPr="003D7E26">
              <w:rPr>
                <w:rFonts w:ascii="Times New Roman" w:hAnsi="Times New Roman" w:cs="Times New Roman"/>
                <w:bCs/>
                <w:iCs/>
                <w:sz w:val="26"/>
                <w:szCs w:val="26"/>
                <w:vertAlign w:val="subscript"/>
              </w:rPr>
              <w:t>3</w:t>
            </w:r>
            <w:r>
              <w:rPr>
                <w:rFonts w:ascii="Times New Roman" w:hAnsi="Times New Roman" w:cs="Times New Roman"/>
                <w:bCs/>
                <w:iCs/>
                <w:sz w:val="26"/>
                <w:szCs w:val="26"/>
              </w:rPr>
              <w:t>, CaCO</w:t>
            </w:r>
            <w:r w:rsidRPr="003D7E26">
              <w:rPr>
                <w:rFonts w:ascii="Times New Roman" w:hAnsi="Times New Roman" w:cs="Times New Roman"/>
                <w:bCs/>
                <w:iCs/>
                <w:sz w:val="26"/>
                <w:szCs w:val="26"/>
                <w:vertAlign w:val="subscript"/>
              </w:rPr>
              <w:t>3</w:t>
            </w:r>
            <w:r>
              <w:rPr>
                <w:rFonts w:ascii="Times New Roman" w:hAnsi="Times New Roman" w:cs="Times New Roman"/>
                <w:bCs/>
                <w:iCs/>
                <w:sz w:val="26"/>
                <w:szCs w:val="26"/>
              </w:rPr>
              <w:t>, NaOH, C</w:t>
            </w:r>
            <w:r w:rsidRPr="003D7E26">
              <w:rPr>
                <w:rFonts w:ascii="Times New Roman" w:hAnsi="Times New Roman" w:cs="Times New Roman"/>
                <w:bCs/>
                <w:iCs/>
                <w:sz w:val="26"/>
                <w:szCs w:val="26"/>
                <w:vertAlign w:val="subscript"/>
              </w:rPr>
              <w:t>6</w:t>
            </w:r>
            <w:r>
              <w:rPr>
                <w:rFonts w:ascii="Times New Roman" w:hAnsi="Times New Roman" w:cs="Times New Roman"/>
                <w:bCs/>
                <w:iCs/>
                <w:sz w:val="26"/>
                <w:szCs w:val="26"/>
              </w:rPr>
              <w:t>H</w:t>
            </w:r>
            <w:r w:rsidRPr="003D7E26">
              <w:rPr>
                <w:rFonts w:ascii="Times New Roman" w:hAnsi="Times New Roman" w:cs="Times New Roman"/>
                <w:bCs/>
                <w:iCs/>
                <w:sz w:val="26"/>
                <w:szCs w:val="26"/>
                <w:vertAlign w:val="subscript"/>
              </w:rPr>
              <w:t>6</w:t>
            </w:r>
            <w:r>
              <w:rPr>
                <w:rFonts w:ascii="Times New Roman" w:hAnsi="Times New Roman" w:cs="Times New Roman"/>
                <w:bCs/>
                <w:iCs/>
                <w:sz w:val="26"/>
                <w:szCs w:val="26"/>
              </w:rPr>
              <w:t>. Trong các chất trên HC nào ta chưa được tìm hiểu. Hãy viết CTCT hợp chất đó</w:t>
            </w:r>
          </w:p>
          <w:p w:rsidR="003D7E26" w:rsidRDefault="003D7E26">
            <w:pPr>
              <w:rPr>
                <w:rFonts w:ascii="Times New Roman" w:hAnsi="Times New Roman" w:cs="Times New Roman"/>
                <w:bCs/>
                <w:iCs/>
                <w:sz w:val="26"/>
                <w:szCs w:val="26"/>
              </w:rPr>
            </w:pPr>
            <w:r>
              <w:rPr>
                <w:rFonts w:ascii="Times New Roman" w:hAnsi="Times New Roman" w:cs="Times New Roman"/>
                <w:bCs/>
                <w:iCs/>
                <w:sz w:val="26"/>
                <w:szCs w:val="26"/>
              </w:rPr>
              <w:t>Hs: lựa chọn và trả lời</w:t>
            </w:r>
          </w:p>
          <w:p w:rsidR="003D7E26" w:rsidRDefault="003D7E26">
            <w:pPr>
              <w:rPr>
                <w:rFonts w:ascii="Times New Roman" w:hAnsi="Times New Roman" w:cs="Times New Roman"/>
                <w:bCs/>
                <w:iCs/>
                <w:sz w:val="26"/>
                <w:szCs w:val="26"/>
              </w:rPr>
            </w:pPr>
            <w:r>
              <w:rPr>
                <w:rFonts w:ascii="Times New Roman" w:hAnsi="Times New Roman" w:cs="Times New Roman"/>
                <w:bCs/>
                <w:iCs/>
                <w:sz w:val="26"/>
                <w:szCs w:val="26"/>
              </w:rPr>
              <w:lastRenderedPageBreak/>
              <w:t>Gv: Dẫn dắt Hs vào bài benzene</w:t>
            </w:r>
          </w:p>
          <w:p w:rsidR="003D7E26" w:rsidRPr="00D925EC" w:rsidRDefault="003D7E26">
            <w:pPr>
              <w:rPr>
                <w:rFonts w:ascii="Times New Roman" w:hAnsi="Times New Roman" w:cs="Times New Roman"/>
                <w:bCs/>
                <w:iCs/>
                <w:sz w:val="26"/>
                <w:szCs w:val="26"/>
              </w:rPr>
            </w:pPr>
          </w:p>
          <w:p w:rsidR="00445497" w:rsidRDefault="00445497">
            <w:pPr>
              <w:rPr>
                <w:rFonts w:ascii="Times New Roman" w:hAnsi="Times New Roman" w:cs="Times New Roman"/>
                <w:b/>
                <w:bCs/>
                <w:iCs/>
                <w:sz w:val="26"/>
                <w:szCs w:val="26"/>
              </w:rPr>
            </w:pPr>
            <w:r>
              <w:rPr>
                <w:rFonts w:ascii="Times New Roman" w:hAnsi="Times New Roman" w:cs="Times New Roman"/>
                <w:b/>
                <w:bCs/>
                <w:iCs/>
                <w:sz w:val="26"/>
                <w:szCs w:val="26"/>
              </w:rPr>
              <w:t>Hoạt động hình thành kiến thức</w:t>
            </w:r>
          </w:p>
          <w:p w:rsidR="00D85A17" w:rsidRDefault="00D85A17">
            <w:pPr>
              <w:rPr>
                <w:rFonts w:ascii="Times New Roman" w:hAnsi="Times New Roman" w:cs="Times New Roman"/>
                <w:bCs/>
                <w:i/>
                <w:iCs/>
                <w:sz w:val="26"/>
                <w:szCs w:val="26"/>
              </w:rPr>
            </w:pPr>
            <w:r>
              <w:rPr>
                <w:rFonts w:ascii="Times New Roman" w:hAnsi="Times New Roman" w:cs="Times New Roman"/>
                <w:bCs/>
                <w:i/>
                <w:iCs/>
                <w:sz w:val="26"/>
                <w:szCs w:val="26"/>
              </w:rPr>
              <w:t>Tìm hiểu tính chất vật lí Benzen</w:t>
            </w:r>
          </w:p>
          <w:p w:rsidR="006D3183" w:rsidRDefault="00D85A17">
            <w:pPr>
              <w:rPr>
                <w:rFonts w:ascii="Wingdings" w:hAnsi="Wingdings" w:cs="Wingdings"/>
                <w:sz w:val="26"/>
                <w:szCs w:val="26"/>
              </w:rPr>
            </w:pPr>
            <w:r>
              <w:rPr>
                <w:rFonts w:ascii="Times New Roman" w:hAnsi="Times New Roman" w:cs="Times New Roman"/>
                <w:i/>
                <w:sz w:val="26"/>
                <w:szCs w:val="26"/>
              </w:rPr>
              <w:t xml:space="preserve"> </w:t>
            </w:r>
            <w:r w:rsidR="006D3183">
              <w:rPr>
                <w:rFonts w:ascii="Times New Roman" w:hAnsi="Times New Roman" w:cs="Times New Roman"/>
                <w:i/>
                <w:sz w:val="26"/>
                <w:szCs w:val="26"/>
              </w:rPr>
              <w:t xml:space="preserve">Gv:Cho Hs quan sát lọ đựng benzen và Gv  làm thí nghiệm: Nhỏ vài giọt benzen vào nước </w:t>
            </w:r>
          </w:p>
          <w:p w:rsidR="006D3183" w:rsidRDefault="006D3183">
            <w:pPr>
              <w:rPr>
                <w:rFonts w:ascii="Times New Roman" w:hAnsi="Times New Roman" w:cs="Times New Roman"/>
                <w:sz w:val="26"/>
                <w:szCs w:val="26"/>
              </w:rPr>
            </w:pPr>
            <w:r>
              <w:rPr>
                <w:rFonts w:ascii="Wingdings" w:hAnsi="Wingdings" w:cs="Wingdings"/>
                <w:sz w:val="26"/>
                <w:szCs w:val="26"/>
              </w:rPr>
              <w:t></w:t>
            </w:r>
            <w:r>
              <w:rPr>
                <w:rFonts w:ascii="Times New Roman" w:hAnsi="Times New Roman" w:cs="Times New Roman"/>
                <w:sz w:val="26"/>
                <w:szCs w:val="26"/>
              </w:rPr>
              <w:t xml:space="preserve"> </w:t>
            </w:r>
            <w:r>
              <w:rPr>
                <w:rFonts w:ascii="Times New Roman" w:hAnsi="Times New Roman" w:cs="Times New Roman"/>
                <w:i/>
                <w:sz w:val="26"/>
                <w:szCs w:val="26"/>
              </w:rPr>
              <w:t>yêu cầu nêu tính chất vật lí của benzene.</w:t>
            </w:r>
          </w:p>
          <w:p w:rsidR="006D3183" w:rsidRDefault="006D3183">
            <w:pPr>
              <w:rPr>
                <w:rFonts w:ascii="Times New Roman" w:hAnsi="Times New Roman" w:cs="Times New Roman"/>
                <w:sz w:val="26"/>
                <w:szCs w:val="26"/>
              </w:rPr>
            </w:pPr>
            <w:r>
              <w:rPr>
                <w:rFonts w:ascii="Times New Roman" w:hAnsi="Times New Roman" w:cs="Times New Roman"/>
                <w:sz w:val="26"/>
                <w:szCs w:val="26"/>
              </w:rPr>
              <w:t>Hs: Quan sát thí nghiệm , nhận xét tính chất vật lí</w:t>
            </w:r>
          </w:p>
          <w:p w:rsidR="006D3183" w:rsidRDefault="006D3183">
            <w:pPr>
              <w:rPr>
                <w:rFonts w:ascii="Times New Roman" w:hAnsi="Times New Roman" w:cs="Times New Roman"/>
                <w:b/>
                <w:sz w:val="26"/>
                <w:szCs w:val="26"/>
              </w:rPr>
            </w:pPr>
            <w:r>
              <w:rPr>
                <w:rFonts w:ascii="Times New Roman" w:hAnsi="Times New Roman" w:cs="Times New Roman"/>
                <w:sz w:val="26"/>
                <w:szCs w:val="26"/>
              </w:rPr>
              <w:t>. Ben zen là chất lỏng , không màu , không tan trong nước , nhẹ hơn nước , hoà tan nhiều chất như : dầu ăn , nến , cao su , iốt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D925EC" w:rsidRDefault="00D925EC">
            <w:pPr>
              <w:rPr>
                <w:rFonts w:ascii="Times New Roman" w:hAnsi="Times New Roman" w:cs="Times New Roman"/>
                <w:b/>
                <w:sz w:val="26"/>
                <w:szCs w:val="26"/>
              </w:rPr>
            </w:pPr>
          </w:p>
          <w:p w:rsidR="00D925EC" w:rsidRDefault="00D925EC">
            <w:pPr>
              <w:rPr>
                <w:rFonts w:ascii="Times New Roman" w:hAnsi="Times New Roman" w:cs="Times New Roman"/>
                <w:b/>
                <w:sz w:val="26"/>
                <w:szCs w:val="26"/>
              </w:rPr>
            </w:pPr>
          </w:p>
          <w:p w:rsidR="00D925EC" w:rsidRDefault="00D925EC">
            <w:pPr>
              <w:rPr>
                <w:rFonts w:ascii="Times New Roman" w:hAnsi="Times New Roman" w:cs="Times New Roman"/>
                <w:b/>
                <w:sz w:val="26"/>
                <w:szCs w:val="26"/>
              </w:rPr>
            </w:pPr>
          </w:p>
          <w:p w:rsidR="00D925EC" w:rsidRDefault="00D925EC">
            <w:pPr>
              <w:rPr>
                <w:rFonts w:ascii="Times New Roman" w:hAnsi="Times New Roman" w:cs="Times New Roman"/>
                <w:b/>
                <w:sz w:val="26"/>
                <w:szCs w:val="26"/>
              </w:rPr>
            </w:pPr>
          </w:p>
          <w:p w:rsidR="003D7E26" w:rsidRDefault="003D7E26">
            <w:pPr>
              <w:rPr>
                <w:rFonts w:ascii="Times New Roman" w:hAnsi="Times New Roman" w:cs="Times New Roman"/>
                <w:b/>
                <w:sz w:val="26"/>
                <w:szCs w:val="26"/>
              </w:rPr>
            </w:pPr>
          </w:p>
          <w:p w:rsidR="003D7E26" w:rsidRDefault="003D7E26">
            <w:pPr>
              <w:rPr>
                <w:rFonts w:ascii="Times New Roman" w:hAnsi="Times New Roman" w:cs="Times New Roman"/>
                <w:b/>
                <w:sz w:val="26"/>
                <w:szCs w:val="26"/>
              </w:rPr>
            </w:pPr>
          </w:p>
          <w:p w:rsidR="003D7E26" w:rsidRDefault="003D7E26">
            <w:pPr>
              <w:rPr>
                <w:rFonts w:ascii="Times New Roman" w:hAnsi="Times New Roman" w:cs="Times New Roman"/>
                <w:b/>
                <w:sz w:val="26"/>
                <w:szCs w:val="26"/>
              </w:rPr>
            </w:pPr>
          </w:p>
          <w:p w:rsidR="006D3183" w:rsidRDefault="006D3183">
            <w:pPr>
              <w:rPr>
                <w:rFonts w:ascii="Times New Roman" w:hAnsi="Times New Roman" w:cs="Times New Roman"/>
                <w:sz w:val="26"/>
                <w:szCs w:val="26"/>
              </w:rPr>
            </w:pPr>
            <w:r>
              <w:rPr>
                <w:rFonts w:ascii="Times New Roman" w:hAnsi="Times New Roman" w:cs="Times New Roman"/>
                <w:b/>
                <w:sz w:val="26"/>
                <w:szCs w:val="26"/>
              </w:rPr>
              <w:t xml:space="preserve">I. </w:t>
            </w:r>
            <w:r>
              <w:rPr>
                <w:rFonts w:ascii="Times New Roman" w:hAnsi="Times New Roman" w:cs="Times New Roman"/>
                <w:b/>
                <w:sz w:val="26"/>
                <w:szCs w:val="26"/>
                <w:u w:val="single"/>
              </w:rPr>
              <w:t>Tính chất vật lý</w:t>
            </w:r>
            <w:r>
              <w:rPr>
                <w:rFonts w:ascii="Times New Roman" w:hAnsi="Times New Roman" w:cs="Times New Roman"/>
                <w:b/>
                <w:sz w:val="26"/>
                <w:szCs w:val="26"/>
              </w:rPr>
              <w:t>:</w:t>
            </w:r>
          </w:p>
          <w:p w:rsidR="006D3183" w:rsidRDefault="006D3183" w:rsidP="003D7E26">
            <w:r>
              <w:rPr>
                <w:rFonts w:ascii="Times New Roman" w:hAnsi="Times New Roman" w:cs="Times New Roman"/>
                <w:sz w:val="26"/>
                <w:szCs w:val="26"/>
              </w:rPr>
              <w:tab/>
              <w:t>Ben zen là chất lỏng , không màu , không tan trong nước , nhẹ hơn nước , hoà tan nhiều chất như : dầu ăn , nến , cao su , iốt . Benzen độc .</w:t>
            </w:r>
          </w:p>
        </w:tc>
      </w:tr>
    </w:tbl>
    <w:p w:rsidR="006D3183" w:rsidRDefault="006D3183">
      <w:pPr>
        <w:rPr>
          <w:rFonts w:ascii="Times New Roman" w:hAnsi="Times New Roman" w:cs="Times New Roman"/>
          <w:b/>
          <w:bCs/>
          <w:sz w:val="26"/>
          <w:szCs w:val="26"/>
        </w:rPr>
      </w:pPr>
    </w:p>
    <w:tbl>
      <w:tblPr>
        <w:tblW w:w="0" w:type="auto"/>
        <w:tblInd w:w="-25" w:type="dxa"/>
        <w:tblLayout w:type="fixed"/>
        <w:tblLook w:val="0000" w:firstRow="0" w:lastRow="0" w:firstColumn="0" w:lastColumn="0" w:noHBand="0" w:noVBand="0"/>
      </w:tblPr>
      <w:tblGrid>
        <w:gridCol w:w="5148"/>
        <w:gridCol w:w="5695"/>
      </w:tblGrid>
      <w:tr w:rsidR="006D3183" w:rsidTr="00D85A17">
        <w:tc>
          <w:tcPr>
            <w:tcW w:w="5148" w:type="dxa"/>
            <w:tcBorders>
              <w:top w:val="single" w:sz="4" w:space="0" w:color="000000"/>
              <w:left w:val="single" w:sz="4" w:space="0" w:color="000000"/>
              <w:bottom w:val="single" w:sz="4" w:space="0" w:color="000000"/>
            </w:tcBorders>
            <w:shd w:val="clear" w:color="auto" w:fill="auto"/>
          </w:tcPr>
          <w:p w:rsidR="00445497" w:rsidRDefault="00445497">
            <w:pPr>
              <w:rPr>
                <w:rFonts w:ascii="Times New Roman" w:hAnsi="Times New Roman" w:cs="Times New Roman"/>
                <w:i/>
                <w:sz w:val="26"/>
                <w:szCs w:val="26"/>
              </w:rPr>
            </w:pPr>
            <w:r>
              <w:rPr>
                <w:rFonts w:ascii="Times New Roman" w:hAnsi="Times New Roman" w:cs="Times New Roman"/>
                <w:i/>
                <w:sz w:val="26"/>
                <w:szCs w:val="26"/>
              </w:rPr>
              <w:t>Tìm hiểu cấu tạo phân tử</w:t>
            </w:r>
          </w:p>
          <w:p w:rsidR="006D3183" w:rsidRDefault="006D3183">
            <w:pPr>
              <w:rPr>
                <w:rFonts w:ascii="Times New Roman" w:hAnsi="Times New Roman" w:cs="Times New Roman"/>
                <w:sz w:val="26"/>
                <w:szCs w:val="26"/>
              </w:rPr>
            </w:pPr>
            <w:r>
              <w:rPr>
                <w:rFonts w:ascii="Times New Roman" w:hAnsi="Times New Roman" w:cs="Times New Roman"/>
                <w:i/>
                <w:sz w:val="26"/>
                <w:szCs w:val="26"/>
              </w:rPr>
              <w:t>Gv</w:t>
            </w:r>
            <w:r w:rsidR="00445497">
              <w:rPr>
                <w:rFonts w:ascii="Times New Roman" w:hAnsi="Times New Roman" w:cs="Times New Roman"/>
                <w:i/>
                <w:sz w:val="26"/>
                <w:szCs w:val="26"/>
              </w:rPr>
              <w:t xml:space="preserve"> </w:t>
            </w:r>
            <w:r>
              <w:rPr>
                <w:rFonts w:ascii="Times New Roman" w:hAnsi="Times New Roman" w:cs="Times New Roman"/>
                <w:i/>
                <w:sz w:val="26"/>
                <w:szCs w:val="26"/>
              </w:rPr>
              <w:t xml:space="preserve">:Cho HS quan sát mô hình phân tử benzen , yêu cầu viết công thức cấu tạo và nhận xét đặc điểm liên kết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Hs:Quan sát mô hình </w:t>
            </w:r>
            <w:r>
              <w:rPr>
                <w:rFonts w:ascii="Wingdings" w:hAnsi="Wingdings" w:cs="Wingdings"/>
                <w:sz w:val="26"/>
                <w:szCs w:val="26"/>
              </w:rPr>
              <w:t></w:t>
            </w:r>
            <w:r>
              <w:rPr>
                <w:rFonts w:ascii="Times New Roman" w:hAnsi="Times New Roman" w:cs="Times New Roman"/>
                <w:sz w:val="26"/>
                <w:szCs w:val="26"/>
              </w:rPr>
              <w:t xml:space="preserve"> viết CTCT và nhận xét đặc điểm liên kết. Sáu nguyên tử C liên kết với nhau tạo thành vòng sáu cạnh đều , có ba liên kết đôi xen kẽ ba liên kết đơn . </w:t>
            </w:r>
            <w:r>
              <w:rPr>
                <w:rFonts w:ascii="Times New Roman" w:hAnsi="Times New Roman" w:cs="Times New Roman"/>
                <w:sz w:val="26"/>
                <w:szCs w:val="26"/>
              </w:rPr>
              <w:br/>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eastAsia="VNI-Times" w:hAnsi="Times New Roman" w:cs="Times New Roman"/>
                <w:b/>
                <w:bCs/>
                <w:sz w:val="26"/>
                <w:szCs w:val="26"/>
              </w:rPr>
            </w:pP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hAnsi="Times New Roman" w:cs="Times New Roman"/>
                <w:b/>
                <w:sz w:val="26"/>
                <w:szCs w:val="26"/>
              </w:rPr>
            </w:pPr>
          </w:p>
          <w:p w:rsidR="006D3183" w:rsidRDefault="006D3183">
            <w:pPr>
              <w:rPr>
                <w:rFonts w:ascii="Times New Roman" w:hAnsi="Times New Roman" w:cs="Times New Roman"/>
                <w:b/>
                <w:sz w:val="26"/>
                <w:szCs w:val="26"/>
              </w:rPr>
            </w:pPr>
            <w:r>
              <w:rPr>
                <w:rFonts w:ascii="Times New Roman" w:hAnsi="Times New Roman" w:cs="Times New Roman"/>
                <w:b/>
                <w:sz w:val="26"/>
                <w:szCs w:val="26"/>
              </w:rPr>
              <w:t xml:space="preserve">II. </w:t>
            </w:r>
            <w:r>
              <w:rPr>
                <w:rFonts w:ascii="Times New Roman" w:hAnsi="Times New Roman" w:cs="Times New Roman"/>
                <w:b/>
                <w:sz w:val="26"/>
                <w:szCs w:val="26"/>
                <w:u w:val="single"/>
              </w:rPr>
              <w:t>Cấu tạo phân tử</w:t>
            </w:r>
            <w:r w:rsidR="00D000F8">
              <w:rPr>
                <w:rFonts w:ascii="Times New Roman" w:hAnsi="Times New Roman" w:cs="Times New Roman"/>
                <w:b/>
                <w:sz w:val="26"/>
                <w:szCs w:val="26"/>
              </w:rPr>
              <w:t>:</w:t>
            </w:r>
          </w:p>
          <w:p w:rsidR="006D3183" w:rsidRDefault="006D3183">
            <w:r>
              <w:rPr>
                <w:rFonts w:ascii="Times New Roman" w:hAnsi="Times New Roman" w:cs="Times New Roman"/>
                <w:b/>
                <w:sz w:val="26"/>
                <w:szCs w:val="26"/>
              </w:rPr>
              <w:t xml:space="preserve">               </w:t>
            </w:r>
            <w:r>
              <w:rPr>
                <w:rFonts w:ascii="Times New Roman" w:hAnsi="Times New Roman" w:cs="Times New Roman"/>
                <w:sz w:val="26"/>
                <w:szCs w:val="26"/>
                <w:lang w:val="pt-BR"/>
              </w:rPr>
              <w:t>H</w:t>
            </w:r>
          </w:p>
          <w:p w:rsidR="006D3183" w:rsidRDefault="00B86A0E">
            <w:pPr>
              <w:rPr>
                <w:rFonts w:ascii="Times New Roman" w:hAnsi="Times New Roman" w:cs="Times New Roman"/>
                <w:b/>
                <w:sz w:val="26"/>
                <w:szCs w:val="26"/>
                <w:lang w:val="pt-BR"/>
              </w:rPr>
            </w:pPr>
            <w:r>
              <w:rPr>
                <w:noProof/>
                <w:lang w:eastAsia="en-US"/>
              </w:rPr>
              <mc:AlternateContent>
                <mc:Choice Requires="wpg">
                  <w:drawing>
                    <wp:anchor distT="0" distB="0" distL="0" distR="0" simplePos="0" relativeHeight="251634176" behindDoc="0" locked="0" layoutInCell="1" allowOverlap="1">
                      <wp:simplePos x="0" y="0"/>
                      <wp:positionH relativeFrom="column">
                        <wp:posOffset>191770</wp:posOffset>
                      </wp:positionH>
                      <wp:positionV relativeFrom="paragraph">
                        <wp:posOffset>32385</wp:posOffset>
                      </wp:positionV>
                      <wp:extent cx="1056005" cy="1247140"/>
                      <wp:effectExtent l="10795" t="13335" r="9525" b="6350"/>
                      <wp:wrapNone/>
                      <wp:docPr id="229"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6005" cy="1247140"/>
                                <a:chOff x="302" y="51"/>
                                <a:chExt cx="1662" cy="1963"/>
                              </a:xfrm>
                            </wpg:grpSpPr>
                            <wps:wsp>
                              <wps:cNvPr id="230" name="Line 285"/>
                              <wps:cNvCnPr/>
                              <wps:spPr bwMode="auto">
                                <a:xfrm>
                                  <a:off x="1049" y="51"/>
                                  <a:ext cx="0"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1" name="Line 286"/>
                              <wps:cNvCnPr/>
                              <wps:spPr bwMode="auto">
                                <a:xfrm>
                                  <a:off x="1064" y="1839"/>
                                  <a:ext cx="0"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 name="Line 287"/>
                              <wps:cNvCnPr/>
                              <wps:spPr bwMode="auto">
                                <a:xfrm>
                                  <a:off x="1619" y="969"/>
                                  <a:ext cx="0"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3" name="Line 288"/>
                              <wps:cNvCnPr/>
                              <wps:spPr bwMode="auto">
                                <a:xfrm>
                                  <a:off x="1664" y="969"/>
                                  <a:ext cx="0"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4" name="Line 289"/>
                              <wps:cNvCnPr/>
                              <wps:spPr bwMode="auto">
                                <a:xfrm flipV="1">
                                  <a:off x="734" y="529"/>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5" name="Line 290"/>
                              <wps:cNvCnPr/>
                              <wps:spPr bwMode="auto">
                                <a:xfrm flipV="1">
                                  <a:off x="759" y="565"/>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6" name="Line 291"/>
                              <wps:cNvCnPr/>
                              <wps:spPr bwMode="auto">
                                <a:xfrm>
                                  <a:off x="684" y="1452"/>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7" name="Line 292"/>
                              <wps:cNvCnPr/>
                              <wps:spPr bwMode="auto">
                                <a:xfrm>
                                  <a:off x="644" y="1488"/>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8" name="Line 293"/>
                              <wps:cNvCnPr/>
                              <wps:spPr bwMode="auto">
                                <a:xfrm>
                                  <a:off x="599" y="939"/>
                                  <a:ext cx="0"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9" name="Line 294"/>
                              <wps:cNvCnPr/>
                              <wps:spPr bwMode="auto">
                                <a:xfrm flipV="1">
                                  <a:off x="1279" y="1477"/>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0" name="Line 295"/>
                              <wps:cNvCnPr/>
                              <wps:spPr bwMode="auto">
                                <a:xfrm>
                                  <a:off x="1259" y="486"/>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1" name="Line 296"/>
                              <wps:cNvCnPr/>
                              <wps:spPr bwMode="auto">
                                <a:xfrm flipV="1">
                                  <a:off x="1759" y="547"/>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2" name="Line 297"/>
                              <wps:cNvCnPr/>
                              <wps:spPr bwMode="auto">
                                <a:xfrm>
                                  <a:off x="1699" y="1391"/>
                                  <a:ext cx="265" cy="227"/>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3" name="Line 298"/>
                              <wps:cNvCnPr/>
                              <wps:spPr bwMode="auto">
                                <a:xfrm flipH="1">
                                  <a:off x="327" y="1416"/>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4" name="Line 299"/>
                              <wps:cNvCnPr/>
                              <wps:spPr bwMode="auto">
                                <a:xfrm flipH="1" flipV="1">
                                  <a:off x="302" y="562"/>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84" o:spid="_x0000_s1026" style="position:absolute;margin-left:15.1pt;margin-top:2.55pt;width:83.15pt;height:98.2pt;z-index:251634176;mso-wrap-distance-left:0;mso-wrap-distance-right:0" coordorigin="302,51" coordsize="1662,19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1gZQ4QQAACw7AAAOAAAAZHJzL2Uyb0RvYy54bWzsm1tvrDYQgN8r9T9YvG+W+03ZHCV7SR/S NlJ6eXaAXVABU5tkE1X97x2PgQROop7NZvtSJ9IKsBnsGT7GHo/PvzxVJXnMuChYvTCsM9MgWZ2w tKh3C+PXXzaz0CCipXVKS1ZnC+M5E8aXi++/O983cWaznJVpxgkIqUW8bxZG3rZNPJ+LJM8qKs5Y k9VQuGW8oi2c8t085XQP0qtybpumP98znjacJZkQcHWlCo0LlL/dZkn783YrspaUCwPa1uIvx997 +Tu/OKfxjtMmL5KuGfQDrahoUcNDB1Er2lLywIuvRFVFwplg2/YsYdWcbbdFkmEfoDeWOenNNWcP DfZlF+93zaAmUO1ETx8Wm/z0eMtJkS4M244MUtMKjITPJXboSvXsm10Mta55c9fcctVHOLxhyR8C iufTcnm+U5XJ/f5HloJA+tAyVM/TlldSBHScPKEVngcrZE8tSeCiZXq+aXoGSaDMst3Acjs7JTkY U97nmLZBoNSzlAGTfN3f7PtQhHdGviNL5zRWT8WWdi2T3YIXTrzoVByn07ucNhmaSkht9Tp14J1T Or0p6gxU6imVYqVlfctRwSIWoNp/1ZZlumCiV93uNQYPwR4HKH3oMI0bLtrrjFVEHiyMEtqAZqCP N6JVuumrSKvUbFOUJVyncVmT/cKIHF/KpgCm+BPvFKwsUllLVhJ8d78sOXmkki786zQ+qlYVLTBe FtXCCIdKNM4zmq7rFB/X0qJUx9D6spbCM6RXtRPOnlo4xOtgaSTrr8iM1uE6dGeu7a9nrrlazS43 S3fmb6zAWzmr5XJl/S1bbblxXqRpVsuG95Rb7rdZvPveKD4HzgdVzcfS8X2Dxo5bernxzMB1wlkQ eM7Mddbm7CrcLGeXS8v3g/XV8mo9aekaey8+p7GDKmWr2ANY4y5P9yQt5EvheJFtGXACX0U7UPYh tNzB5zxpuUE4a38v2hxfcMmqlDEyfGjK/87wg3SliN6G8mywQte3F1WBzXv7AqSKBkXoPUufERK8 Drz+Z+CCSkbg+keB67sIrhU6kZSD/cWPnUZXo6sGAW9/ZzS67w+P3vO5MAAYoRscg65vKZ8b+Zrc YmFop/v18F2TCzO1g2Yg75HrTMgNjyK3c7qaXD1cfuf91OR+Frkwvh35XHSWciwPk+FvmueSbVk0 v8GEHycYXXwgcNS42YPYxGjYDBM8PefVc16MnmmIPwtiYOo1xBFO6o+H2OuiVj6Gp17mvhpiHbjq Q+Aa4s+C2J9AjCHyQyDGIKGKs/uwBCADzpbr2doBy+UcPf/V819YqDzRalEwYReh+yi7bs9uiNNo 7Xc1u5rd07ELiQ6jwTMuPn+QXS/qgs56uUg73bdDq3rA/FkDZkBtBG6X9XJk6MqyA8Ww5Qa4AKX9 r/a/2v+ezP9CjtgY46MyrewuZuWGmPeh2dXsanZPx+4k2So6ONnqzdUjiC93kWdXe2C9BqzXgPs0 +9NEr9xJ3lV0XN5VNwW2nKhL8u6znW1YR8J8Z9vGJ+h8Z53vjJsnhuRsnTR5cNKkO0m9ig5OvUIX /MMkgcMBRNUCkqUH0toFaxd8Yhc8ScMCHwppU4cEoV8ofnNIPWy8gl1WOiFLrwe/mfX7PwhN415C 2JKJe5i67aNyz+frczh+vcn14h8AAAD//wMAUEsDBBQABgAIAAAAIQDoGOS/3wAAAAgBAAAPAAAA ZHJzL2Rvd25yZXYueG1sTI/BasMwEETvhf6D2EJvjSQHh9bxOoTQ9hQKTQolN8Xa2CaWZCzFdv6+ yqk5DjPMvMlXk2nZQL1vnEWQMwGMbOl0YyuEn/3HyyswH5TVqnWWEK7kYVU8PuQq02603zTsQsVi ifWZQqhD6DLOfVmTUX7mOrLRO7neqBBlX3HdqzGWm5YnQiy4UY2NC7XqaFNTed5dDMLnqMb1XL4P 2/Npcz3s06/frSTE56dpvQQWaAr/YbjhR3QoItPRXaz2rEWYiyQmEVIJ7Ga/LVJgR4REyBR4kfP7 A8UfAAAA//8DAFBLAQItABQABgAIAAAAIQC2gziS/gAAAOEBAAATAAAAAAAAAAAAAAAAAAAAAABb Q29udGVudF9UeXBlc10ueG1sUEsBAi0AFAAGAAgAAAAhADj9If/WAAAAlAEAAAsAAAAAAAAAAAAA AAAALwEAAF9yZWxzLy5yZWxzUEsBAi0AFAAGAAgAAAAhAITWBlDhBAAALDsAAA4AAAAAAAAAAAAA AAAALgIAAGRycy9lMm9Eb2MueG1sUEsBAi0AFAAGAAgAAAAhAOgY5L/fAAAACAEAAA8AAAAAAAAA AAAAAAAAOwcAAGRycy9kb3ducmV2LnhtbFBLBQYAAAAABAAEAPMAAABHCAAAAAA= ">
                      <v:line id="Line 285" o:spid="_x0000_s1027" style="position:absolute;visibility:visible;mso-wrap-style:square" from="1049,51" to="1049,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88TtMIAAADcAAAADwAAAGRycy9kb3ducmV2LnhtbERPy2oCMRTdF/oP4Rbc1YwKrY5GEUFQ KFIfIO6uk+tkdHIzJFGnf98sCl0eznsya20tHuRD5VhBr5uBIC6crrhUcNgv34cgQkTWWDsmBT8U YDZ9fZlgrt2Tt/TYxVKkEA45KjAxNrmUoTBkMXRdQ5y4i/MWY4K+lNrjM4XbWvaz7ENarDg1GGxo Yai47e5WAc3PKDeDb2e+Ngu/Pn7q6+k6Uqrz1s7HICK18V/8515pBf1Bmp/OpCMgp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88TtMIAAADcAAAADwAAAAAAAAAAAAAA AAChAgAAZHJzL2Rvd25yZXYueG1sUEsFBgAAAAAEAAQA+QAAAJADAAAAAA== " strokeweight=".26mm">
                        <v:stroke joinstyle="miter" endcap="square"/>
                      </v:line>
                      <v:line id="Line 286" o:spid="_x0000_s1028" style="position:absolute;visibility:visible;mso-wrap-style:square" from="1064,1839" to="1064,20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O2L8UAAADcAAAADwAAAGRycy9kb3ducmV2LnhtbESP3WoCMRSE7wt9h3AK3tWsCq1ujSKC YKFI/QHx7rg53axuTpYk1fXtTaHg5TAz3zDjaWtrcSEfKscKet0MBHHhdMWlgt128ToEESKyxtox KbhRgOnk+WmMuXZXXtNlE0uRIBxyVGBibHIpQ2HIYui6hjh5P85bjEn6UmqP1wS3texn2Zu0WHFa MNjQ3FBx3vxaBTQ7olwNvp35Ws395/5dnw6nkVKdl3b2ASJSGx/h//ZSK+gPevB3Jh0BOb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IO2L8UAAADcAAAADwAAAAAAAAAA AAAAAAChAgAAZHJzL2Rvd25yZXYueG1sUEsFBgAAAAAEAAQA+QAAAJMDAAAAAA== " strokeweight=".26mm">
                        <v:stroke joinstyle="miter" endcap="square"/>
                      </v:line>
                      <v:line id="Line 287" o:spid="_x0000_s1029" style="position:absolute;visibility:visible;mso-wrap-style:square" from="1619,969" to="1619,1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FEoWMUAAADcAAAADwAAAGRycy9kb3ducmV2LnhtbESP3WoCMRSE7wXfIRzBO812hf5sjSKC oFCktQXx7nRzulndnCxJ1PXtTaHQy2FmvmGm88424kI+1I4VPIwzEMSl0zVXCr4+V6NnECEia2wc k4IbBZjP+r0pFtpd+YMuu1iJBOFQoAITY1tIGUpDFsPYtcTJ+3HeYkzSV1J7vCa4bWSeZY/SYs1p wWBLS0PlaXe2CmjxjXI7eXfmbbv0m/2TPh6OL0oNB93iFUSkLv6H/9prrSCf5PB7Jh0BObs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FEoWMUAAADcAAAADwAAAAAAAAAA AAAAAAChAgAAZHJzL2Rvd25yZXYueG1sUEsFBgAAAAAEAAQA+QAAAJMDAAAAAA== " strokeweight=".26mm">
                        <v:stroke joinstyle="miter" endcap="square"/>
                      </v:line>
                      <v:line id="Line 288" o:spid="_x0000_s1030" style="position:absolute;visibility:visible;mso-wrap-style:square" from="1664,969" to="1664,1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x2Nw8UAAADcAAAADwAAAGRycy9kb3ducmV2LnhtbESPQWsCMRSE7wX/Q3hCbzVbF9q6GkUE oUKR1gri7bl53axuXpYk6vrvTaHQ4zAz3zCTWWcbcSEfascKngcZCOLS6ZorBdvv5dMbiBCRNTaO ScGNAsymvYcJFtpd+Ysum1iJBOFQoAITY1tIGUpDFsPAtcTJ+3HeYkzSV1J7vCa4beQwy16kxZrT gsGWFobK0+ZsFdD8gHKdfzrzsV741e5VH/fHkVKP/W4+BhGpi//hv/a7VjDMc/g9k46An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x2Nw8UAAADcAAAADwAAAAAAAAAA AAAAAAChAgAAZHJzL2Rvd25yZXYueG1sUEsFBgAAAAAEAAQA+QAAAJMDAAAAAA== " strokeweight=".26mm">
                        <v:stroke joinstyle="miter" endcap="square"/>
                      </v:line>
                      <v:line id="Line 289" o:spid="_x0000_s1031" style="position:absolute;flip:y;visibility:visible;mso-wrap-style:square" from="734,529" to="909,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3fF7MUAAADcAAAADwAAAGRycy9kb3ducmV2LnhtbESPQWvCQBSE7wX/w/KE3upGLUViNqKl pZ4sxoDXZ/aZDWbfhuxW0/76rlDocZiZb5hsNdhWXKn3jWMF00kCgrhyuuFaQXl4f1qA8AFZY+uY FHyTh1U+esgw1e7Ge7oWoRYRwj5FBSaELpXSV4Ys+onriKN3dr3FEGVfS93jLcJtK2dJ8iItNhwX DHb0aqi6FF9WQZGcPrf6uNiUO3P4kaYqjx/zN6Uex8N6CSLQEP7Df+2tVjCbP8P9TDwCMv8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3fF7MUAAADcAAAADwAAAAAAAAAA AAAAAAChAgAAZHJzL2Rvd25yZXYueG1sUEsFBgAAAAAEAAQA+QAAAJMDAAAAAA== " strokeweight=".26mm">
                        <v:stroke joinstyle="miter" endcap="square"/>
                      </v:line>
                      <v:line id="Line 290" o:spid="_x0000_s1032" style="position:absolute;flip:y;visibility:visible;mso-wrap-style:square" from="759,565" to="934,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tgd8UAAADcAAAADwAAAGRycy9kb3ducmV2LnhtbESPQWvCQBSE7wX/w/KE3upGpUViNqKl pZ4sxoDXZ/aZDWbfhuxW0/76rlDocZiZb5hsNdhWXKn3jWMF00kCgrhyuuFaQXl4f1qA8AFZY+uY FHyTh1U+esgw1e7Ge7oWoRYRwj5FBSaELpXSV4Ys+onriKN3dr3FEGVfS93jLcJtK2dJ8iItNhwX DHb0aqi6FF9WQZGcPrf6uNiUO3P4kaYqjx/zN6Uex8N6CSLQEP7Df+2tVjCbP8P9TDwCMv8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Dtgd8UAAADcAAAADwAAAAAAAAAA AAAAAAChAgAAZHJzL2Rvd25yZXYueG1sUEsFBgAAAAAEAAQA+QAAAJMDAAAAAA== " strokeweight=".26mm">
                        <v:stroke joinstyle="miter" endcap="square"/>
                      </v:line>
                      <v:line id="Line 291" o:spid="_x0000_s1033" style="position:absolute;visibility:visible;mso-wrap-style:square" from="684,1452" to="859,16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ouW8UAAADcAAAADwAAAGRycy9kb3ducmV2LnhtbESP3WoCMRSE74W+QzhC7zSrgtbVKCIU WihSf0C8O26Om7WbkyVJdfv2TUHo5TAz3zDzZWtrcSMfKscKBv0MBHHhdMWlgsP+tfcCIkRkjbVj UvBDAZaLp84cc+3uvKXbLpYiQTjkqMDE2ORShsKQxdB3DXHyLs5bjEn6UmqP9wS3tRxm2VharDgt GGxobaj42n1bBbQ6o9yMPp352Kz9+3Gir6frVKnnbruagYjUxv/wo/2mFQxHY/g7k46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ouW8UAAADcAAAADwAAAAAAAAAA AAAAAAChAgAAZHJzL2Rvd25yZXYueG1sUEsFBgAAAAAEAAQA+QAAAJMDAAAAAA== " strokeweight=".26mm">
                        <v:stroke joinstyle="miter" endcap="square"/>
                      </v:line>
                      <v:line id="Line 292" o:spid="_x0000_s1034" style="position:absolute;visibility:visible;mso-wrap-style:square" from="644,1488" to="819,16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aLwMUAAADcAAAADwAAAGRycy9kb3ducmV2LnhtbESP3WoCMRSE7wt9h3AE72pWhVpXo4hQ qCBSf0C8O26Om7WbkyWJun37plDo5TAz3zDTeWtrcScfKscK+r0MBHHhdMWlgsP+/eUNRIjIGmvH pOCbAsxnz09TzLV78Jbuu1iKBOGQowITY5NLGQpDFkPPNcTJuzhvMSbpS6k9PhLc1nKQZa/SYsVp wWBDS0PF1+5mFdDijHIz/HRmvVn61XGkr6frWKlup11MQERq43/4r/2hFQyGI/g9k46AnP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CaLwMUAAADcAAAADwAAAAAAAAAA AAAAAAChAgAAZHJzL2Rvd25yZXYueG1sUEsFBgAAAAAEAAQA+QAAAJMDAAAAAA== " strokeweight=".26mm">
                        <v:stroke joinstyle="miter" endcap="square"/>
                      </v:line>
                      <v:line id="Line 293" o:spid="_x0000_s1035" style="position:absolute;visibility:visible;mso-wrap-style:square" from="599,939" to="599,11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bkfssIAAADcAAAADwAAAGRycy9kb3ducmV2LnhtbERPy2oCMRTdF/oP4Rbc1YwKrY5GEUFQ KFIfIO6uk+tkdHIzJFGnf98sCl0eznsya20tHuRD5VhBr5uBIC6crrhUcNgv34cgQkTWWDsmBT8U YDZ9fZlgrt2Tt/TYxVKkEA45KjAxNrmUoTBkMXRdQ5y4i/MWY4K+lNrjM4XbWvaz7ENarDg1GGxo Yai47e5WAc3PKDeDb2e+Ngu/Pn7q6+k6Uqrz1s7HICK18V/8515pBf1BWpvOpCMgp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bkfssIAAADcAAAADwAAAAAAAAAAAAAA AAChAgAAZHJzL2Rvd25yZXYueG1sUEsFBgAAAAAEAAQA+QAAAJADAAAAAA== " strokeweight=".26mm">
                        <v:stroke joinstyle="miter" endcap="square"/>
                      </v:line>
                      <v:line id="Line 294" o:spid="_x0000_s1036" style="position:absolute;flip:y;visibility:visible;mso-wrap-style:square" from="1279,1477" to="1454,16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ZqcsUAAADcAAAADwAAAGRycy9kb3ducmV2LnhtbESPQWvCQBSE7wX/w/KE3upGhaIxG9HS Uk+WxoDXZ/aZDWbfhuxW0/76rlDocZiZb5hsPdhWXKn3jWMF00kCgrhyuuFaQXl4e1qA8AFZY+uY FHyTh3U+esgw1e7Gn3QtQi0ihH2KCkwIXSqlrwxZ9BPXEUfv7HqLIcq+lrrHW4TbVs6S5FlabDgu GOzoxVB1Kb6sgiI5fez0cbEt9+bwI01VHt/nr0o9jofNCkSgIfyH/9o7rWA2X8L9TDwCMv8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XZqcsUAAADcAAAADwAAAAAAAAAA AAAAAAChAgAAZHJzL2Rvd25yZXYueG1sUEsFBgAAAAAEAAQA+QAAAJMDAAAAAA== " strokeweight=".26mm">
                        <v:stroke joinstyle="miter" endcap="square"/>
                      </v:line>
                      <v:line id="Line 295" o:spid="_x0000_s1037" style="position:absolute;visibility:visible;mso-wrap-style:square" from="1259,486" to="1434,6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8lgycMAAADcAAAADwAAAGRycy9kb3ducmV2LnhtbERPTWsCMRC9C/6HMEJvmq0t1W6NIkLB QhFdBeltuplu1m4mSxJ1+++bg+Dx8b5ni8424kI+1I4VPI4yEMSl0zVXCg779+EURIjIGhvHpOCP Aizm/d4Mc+2uvKNLESuRQjjkqMDE2OZShtKQxTByLXHifpy3GBP0ldQeryncNnKcZS/SYs2pwWBL K0Plb3G2Cmj5jXLztHXmc7PyH8eJPn2dXpV6GHTLNxCRungX39xrrWD8nOanM+kIyPk/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PJYMnDAAAA3AAAAA8AAAAAAAAAAAAA AAAAoQIAAGRycy9kb3ducmV2LnhtbFBLBQYAAAAABAAEAPkAAACRAwAAAAA= " strokeweight=".26mm">
                        <v:stroke joinstyle="miter" endcap="square"/>
                      </v:line>
                      <v:line id="Line 296" o:spid="_x0000_s1038" style="position:absolute;flip:y;visibility:visible;mso-wrap-style:square" from="1759,547" to="1934,7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wYVCcUAAADcAAAADwAAAGRycy9kb3ducmV2LnhtbESPT2vCQBTE7wW/w/KE3urGPxRJXUVF qSdLY8Dra/Y1G8y+DdlVYz99VxA8DjPzG2a26GwtLtT6yrGC4SABQVw4XXGpID9s36YgfEDWWDsm BTfysJj3XmaYanflb7pkoRQRwj5FBSaEJpXSF4Ys+oFriKP361qLIcq2lLrFa4TbWo6S5F1arDgu GGxobag4ZWerIEt+vnb6OF3le3P4k6bIj5/jjVKv/W75ASJQF57hR3unFYwmQ7ifiUdAzv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wYVCcUAAADcAAAADwAAAAAAAAAA AAAAAAChAgAAZHJzL2Rvd25yZXYueG1sUEsFBgAAAAAEAAQA+QAAAJMDAAAAAA== " strokeweight=".26mm">
                        <v:stroke joinstyle="miter" endcap="square"/>
                      </v:line>
                      <v:line id="Line 297" o:spid="_x0000_s1039" style="position:absolute;visibility:visible;mso-wrap-style:square" from="1699,1391" to="1964,16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FdbJcYAAADcAAAADwAAAGRycy9kb3ducmV2LnhtbESP3WoCMRSE7wt9h3CE3tWsW6m6NYoI hRZE/APp3enmdLN2c7Ikqa5vbwqFXg4z8w0znXe2EWfyoXasYNDPQBCXTtdcKTjsXx/HIEJE1tg4 JgVXCjCf3d9NsdDuwls672IlEoRDgQpMjG0hZSgNWQx91xIn78t5izFJX0nt8ZLgtpF5lj1LizWn BYMtLQ2V37sfq4AWnyjXTxtnVuulfz+O9OnjNFHqodctXkBE6uJ/+K/9phXkwxx+z6QjIGc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xXWyXGAAAA3AAAAA8AAAAAAAAA AAAAAAAAoQIAAGRycy9kb3ducmV2LnhtbFBLBQYAAAAABAAEAPkAAACUAwAAAAA= " strokeweight=".26mm">
                        <v:stroke joinstyle="miter" endcap="square"/>
                      </v:line>
                      <v:line id="Line 298" o:spid="_x0000_s1040" style="position:absolute;flip:x;visibility:visible;mso-wrap-style:square" from="327,1416" to="502,1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Jgu5cUAAADcAAAADwAAAGRycy9kb3ducmV2LnhtbESPQWvCQBSE7wX/w/KE3upGLUViNqKl pZ4sxoDXZ/aZDWbfhuxW0/76rlDocZiZb5hsNdhWXKn3jWMF00kCgrhyuuFaQXl4f1qA8AFZY+uY FHyTh1U+esgw1e7Ge7oWoRYRwj5FBSaELpXSV4Ys+onriKN3dr3FEGVfS93jLcJtK2dJ8iItNhwX DHb0aqi6FF9WQZGcPrf6uNiUO3P4kaYqjx/zN6Uex8N6CSLQEP7Df+2tVjB7nsP9TDwCMv8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Jgu5cUAAADcAAAADwAAAAAAAAAA AAAAAAChAgAAZHJzL2Rvd25yZXYueG1sUEsFBgAAAAAEAAQA+QAAAJMDAAAAAA== " strokeweight=".26mm">
                        <v:stroke joinstyle="miter" endcap="square"/>
                      </v:line>
                      <v:line id="Line 299" o:spid="_x0000_s1041" style="position:absolute;flip:x y;visibility:visible;mso-wrap-style:square" from="302,562" to="477,7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EWRsUAAADcAAAADwAAAGRycy9kb3ducmV2LnhtbESPQWvCQBSE7wX/w/IEL6VulFBtdCMi CF5KqQZ7fWRfk5Ds27C7mvjvu4VCj8PMfMNsd6PpxJ2cbywrWMwTEMSl1Q1XCorL8WUNwgdkjZ1l UvAgD7t88rTFTNuBP+l+DpWIEPYZKqhD6DMpfVmTQT+3PXH0vq0zGKJ0ldQOhwg3nVwmyas02HBc qLGnQ01le74ZBe4tLcePr+56aHFVPe9vBQ7vhVKz6bjfgAg0hv/wX/ukFSzTFH7PxCMg8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nEWRsUAAADcAAAADwAAAAAAAAAA AAAAAAChAgAAZHJzL2Rvd25yZXYueG1sUEsFBgAAAAAEAAQA+QAAAJMDAAAAAA== " strokeweight=".26mm">
                        <v:stroke joinstyle="miter" endcap="square"/>
                      </v:line>
                    </v:group>
                  </w:pict>
                </mc:Fallback>
              </mc:AlternateContent>
            </w:r>
          </w:p>
          <w:p w:rsidR="006D3183" w:rsidRDefault="00B86A0E">
            <w:pPr>
              <w:rPr>
                <w:rFonts w:ascii="Times New Roman" w:hAnsi="Times New Roman" w:cs="Times New Roman"/>
                <w:b/>
                <w:sz w:val="26"/>
                <w:szCs w:val="26"/>
                <w:lang w:val="pt-BR"/>
              </w:rPr>
            </w:pPr>
            <w:r>
              <w:rPr>
                <w:noProof/>
                <w:lang w:eastAsia="en-US"/>
              </w:rPr>
              <mc:AlternateContent>
                <mc:Choice Requires="wpg">
                  <w:drawing>
                    <wp:anchor distT="0" distB="0" distL="0" distR="0" simplePos="0" relativeHeight="251638272" behindDoc="0" locked="0" layoutInCell="1" allowOverlap="1">
                      <wp:simplePos x="0" y="0"/>
                      <wp:positionH relativeFrom="column">
                        <wp:posOffset>2039620</wp:posOffset>
                      </wp:positionH>
                      <wp:positionV relativeFrom="paragraph">
                        <wp:posOffset>111760</wp:posOffset>
                      </wp:positionV>
                      <wp:extent cx="876300" cy="824865"/>
                      <wp:effectExtent l="10795" t="6985" r="8255" b="6350"/>
                      <wp:wrapNone/>
                      <wp:docPr id="219"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824865"/>
                                <a:chOff x="3212" y="176"/>
                                <a:chExt cx="1379" cy="1298"/>
                              </a:xfrm>
                            </wpg:grpSpPr>
                            <wps:wsp>
                              <wps:cNvPr id="220" name="Line 304"/>
                              <wps:cNvCnPr/>
                              <wps:spPr bwMode="auto">
                                <a:xfrm>
                                  <a:off x="4592" y="664"/>
                                  <a:ext cx="0"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1" name="Line 305"/>
                              <wps:cNvCnPr/>
                              <wps:spPr bwMode="auto">
                                <a:xfrm>
                                  <a:off x="3212" y="643"/>
                                  <a:ext cx="0"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2" name="Line 306"/>
                              <wps:cNvCnPr/>
                              <wps:spPr bwMode="auto">
                                <a:xfrm>
                                  <a:off x="4512" y="660"/>
                                  <a:ext cx="0"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3" name="Line 307"/>
                              <wps:cNvCnPr/>
                              <wps:spPr bwMode="auto">
                                <a:xfrm flipV="1">
                                  <a:off x="3412" y="176"/>
                                  <a:ext cx="230" cy="193"/>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4" name="Line 308"/>
                              <wps:cNvCnPr/>
                              <wps:spPr bwMode="auto">
                                <a:xfrm flipV="1">
                                  <a:off x="3452" y="227"/>
                                  <a:ext cx="230" cy="193"/>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5" name="Line 309"/>
                              <wps:cNvCnPr/>
                              <wps:spPr bwMode="auto">
                                <a:xfrm>
                                  <a:off x="3342" y="1253"/>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6" name="Line 310"/>
                              <wps:cNvCnPr/>
                              <wps:spPr bwMode="auto">
                                <a:xfrm>
                                  <a:off x="3282" y="1299"/>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7" name="Line 311"/>
                              <wps:cNvCnPr/>
                              <wps:spPr bwMode="auto">
                                <a:xfrm flipH="1">
                                  <a:off x="4257" y="1253"/>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 name="Line 312"/>
                              <wps:cNvCnPr/>
                              <wps:spPr bwMode="auto">
                                <a:xfrm>
                                  <a:off x="4197" y="250"/>
                                  <a:ext cx="175" cy="1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160.6pt;margin-top:8.8pt;width:69pt;height:64.95pt;z-index:251638272;mso-wrap-distance-left:0;mso-wrap-distance-right:0" coordorigin="3212,176" coordsize="1379,12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xKMsQQQAAKUkAAAOAAAAZHJzL2Uyb0RvYy54bWzsWltvrDYQfq/U/2DxvuF+VTZHyV7Sh7Qn Uk7bZ4fLggqY2iSb6Kj/veMxkF16Vu2mUV/qRFoBNsPMN3yeC7789NLU5DnnomLt0rAvLIPkbcqy qt0tjZ+/bBeRQURP24zWrM2XxmsujE9X3393ue+S3GElq7OcExDSimTfLY2y77vENEVa5g0VF6zL WxgsGG9oD6d8Z2ac7kF6U5uOZQXmnvGs4yzNhYCrazVoXKH8osjT/nNRiLwn9dIA3Xr85fj7KH/N q0ua7Djtyiod1KDv0KKhVQsPnUStaU/JE6/+IqqpUs4EK/qLlDUmK4oqzdEGsMa2ZtbccvbUoS27 ZL/rJpgA2hlO7xab/vR8z0mVLQ3Hjg3S0gachM8lruVKePbdLoFZt7x76O65shEO71j6m4Bhcz4u z3dqMnnc/8gyEEifeobwvBS8kSLAcPKCXnidvJC/9CSFi1EYuBb4KoWhyPGiwFdeSktwpbzLdWzH IDBqh8E4tBlutt0QzJC32k4cyVGTJuqpqOmgmTQLXjjxhqn4d5g+lLTL0VVCojVi6oAdCtO7qs0B Uk9BipNW7T1HgEUiANq/RcvzY2V3EKAYmoyQDWjZIUI1WUyTjov+NmcNkQdLowYl0A/0+U70Cpxx inRLy7ZVXcN1mtQt2S+N2A2kbArMFL/jnYLVVSZnyUmC7x5XNSfPVNIL/wbIj6Y1VQ8kr6sGHDpN okmZ02zTZvi4nla1Ogbt61YKz5G+Sk80FQ7xOrgaqfU1tuJNtIm8hecEm4VnrdeL6+3KWwRbQGLt rlertf2H1Nr2krLKsryVio80t71/5vJhwVEEnYg+QWUeS8cXDvxyrOn11rdCz40WYei7C8/dWIub aLtaXK/sIAg3N6ubzUzTDVovPkbZCUqpFXsCbzyU2Z5klXwpXHitbANOYFl0QuUfQusdrOdpzw3C Wf9r1Zf4hkuyShlHjo8s+T84fpKugBh9KM8mLwy2vUEFPgfI0L/AUkUHRdFHlr0iS/A6EPY/Yy5A csRcpJZUDuh9LnOnFSvwcE3VzNXMnScB315mNHNPp0enYi4EySPmYpLwTuZ6/pBrBBAIMVLpmKtj 7nH6rpkLldpZFcgp5roz5oaScucwlxR11f0CyT9mKUOV4XrzemHksOOOmXOMcVlnzjpzxjp8SvN1 /D0//nozFmMZ/gEs9lX16zi4LLzl0JrFuv4dW2k6Fn9ULPZnLI7PjcXYaxg6dq6nuGs7/qwAlj0r 1a/TzSvdvMLW/qzTpkPw+SE4OCavjbXrOSH4kLxONJI3xkXgLfJq8urIqyPvwffKD6mCwxl57XMj L1bBP8yqYM/xQTB+GNMxWH9AOpUm6gT6FDJyp8G3vtKfambBzofDNjT0oM5sZh3EYM+OFXkdf9aG 1iFYh+D/UQjGTRywFwa/HQ/7duRmm8NzOD7cXXT1JwAAAP//AwBQSwMEFAAGAAgAAAAhAJWkBhvg AAAACgEAAA8AAABkcnMvZG93bnJldi54bWxMj8FOwzAQRO9I/IO1SNyok7RpIcSpqgo4VUi0SIib G2+TqPE6it0k/XuWExx35ml2Jl9PthUD9r5xpCCeRSCQSmcaqhR8Hl4fHkH4oMno1hEquKKHdXF7 k+vMuJE+cNiHSnAI+UwrqEPoMil9WaPVfuY6JPZOrrc68NlX0vR65HDbyiSKltLqhvhDrTvc1lie 9xer4G3U42Yevwy782l7/T6k71+7GJW6v5s2zyACTuEPht/6XB0K7nR0FzJetArmSZwwysZqCYKB RfrEwpGFxSoFWeTy/4TiBwAA//8DAFBLAQItABQABgAIAAAAIQC2gziS/gAAAOEBAAATAAAAAAAA AAAAAAAAAAAAAABbQ29udGVudF9UeXBlc10ueG1sUEsBAi0AFAAGAAgAAAAhADj9If/WAAAAlAEA AAsAAAAAAAAAAAAAAAAALwEAAF9yZWxzLy5yZWxzUEsBAi0AFAAGAAgAAAAhAGXEoyxBBAAApSQA AA4AAAAAAAAAAAAAAAAALgIAAGRycy9lMm9Eb2MueG1sUEsBAi0AFAAGAAgAAAAhAJWkBhvgAAAA CgEAAA8AAAAAAAAAAAAAAAAAmwYAAGRycy9kb3ducmV2LnhtbFBLBQYAAAAABAAEAPMAAACoBwAA AAA= ">
                      <v:line id="Line 304" o:spid="_x0000_s1027" style="position:absolute;visibility:visible;mso-wrap-style:square" from="4592,664" to="4592,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aFacIAAADcAAAADwAAAGRycy9kb3ducmV2LnhtbERPTWsCMRC9F/wPYQRvNesKbV2NIkKh QpFWBfE2bsbN6mayJFG3/745FHp8vO/ZorONuJMPtWMFo2EGgrh0uuZKwX73/vwGIkRkjY1jUvBD ARbz3tMMC+0e/E33baxECuFQoAITY1tIGUpDFsPQtcSJOztvMSboK6k9PlK4bWSeZS/SYs2pwWBL K0PldXuzCmh5QrkZfznzuVn59eFVX46XiVKDfrecgojUxX/xn/tDK8jzND+dSUdAzn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haFacIAAADcAAAADwAAAAAAAAAAAAAA AAChAgAAZHJzL2Rvd25yZXYueG1sUEsFBgAAAAAEAAQA+QAAAJADAAAAAA== " strokeweight=".26mm">
                        <v:stroke joinstyle="miter" endcap="square"/>
                      </v:line>
                      <v:line id="Line 305" o:spid="_x0000_s1028" style="position:absolute;visibility:visible;mso-wrap-style:square" from="3212,643" to="3212,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Vog8sUAAADcAAAADwAAAGRycy9kb3ducmV2LnhtbESPQWsCMRSE74L/IbxCb5p1C7bdGkWE Qgsiagvi7XXzulndvCxJquu/N0LB4zAz3zCTWWcbcSIfascKRsMMBHHpdM2Vgu+v98ELiBCRNTaO ScGFAsym/d4EC+3OvKHTNlYiQTgUqMDE2BZShtKQxTB0LXHyfp23GJP0ldQezwluG5ln2VharDkt GGxpYag8bv+sApr/oFw9rZ1Zrhb+c/esD/vDq1KPD938DUSkLt7D/+0PrSDPR3A7k46AnF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Vog8sUAAADcAAAADwAAAAAAAAAA AAAAAAChAgAAZHJzL2Rvd25yZXYueG1sUEsFBgAAAAAEAAQA+QAAAJMDAAAAAA== " strokeweight=".26mm">
                        <v:stroke joinstyle="miter" endcap="square"/>
                      </v:line>
                      <v:line id="Line 306" o:spid="_x0000_s1029" style="position:absolute;visibility:visible;mso-wrap-style:square" from="4512,660" to="4512,8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i+hcUAAADcAAAADwAAAGRycy9kb3ducmV2LnhtbESP3WoCMRSE7wt9h3CE3tWsW7B1NYoI hRZE6g+Id8fNcbN2c7Ikqa5vbwqFXg4z8w0zmXW2ERfyoXasYNDPQBCXTtdcKdht35/fQISIrLFx TApuFGA2fXyYYKHdldd02cRKJAiHAhWYGNtCylAashj6riVO3sl5izFJX0nt8ZrgtpF5lg2lxZrT gsGWFobK782PVUDzI8rVy5czy9XCf+5f9flwHin11OvmYxCRuvgf/mt/aAV5nsPvmXQE5PQ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Yi+hcUAAADcAAAADwAAAAAAAAAA AAAAAAChAgAAZHJzL2Rvd25yZXYueG1sUEsFBgAAAAAEAAQA+QAAAJMDAAAAAA== " strokeweight=".26mm">
                        <v:stroke joinstyle="miter" endcap="square"/>
                      </v:line>
                      <v:line id="Line 307" o:spid="_x0000_s1030" style="position:absolute;flip:y;visibility:visible;mso-wrap-style:square" from="3412,176" to="3642,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UfLRcQAAADcAAAADwAAAGRycy9kb3ducmV2LnhtbESPQWvCQBSE7wX/w/KE3urGCCLRVVpp 0ZOlMeD1mX1mg9m3Ibtq6q93CwWPw8x8wyxWvW3ElTpfO1YwHiUgiEuna64UFPuvtxkIH5A1No5J wS95WC0HLwvMtLvxD13zUIkIYZ+hAhNCm0npS0MW/ci1xNE7uc5iiLKrpO7wFuG2kWmSTKXFmuOC wZbWhspzfrEK8uT4vdWH2UexM/u7NGVx2Ew+lXod9u9zEIH68Az/t7daQZpO4O9MPAJy+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R8tFxAAAANwAAAAPAAAAAAAAAAAA AAAAAKECAABkcnMvZG93bnJldi54bWxQSwUGAAAAAAQABAD5AAAAkgMAAAAA " strokeweight=".26mm">
                        <v:stroke joinstyle="miter" endcap="square"/>
                      </v:line>
                      <v:line id="Line 308" o:spid="_x0000_s1031" style="position:absolute;flip:y;visibility:visible;mso-wrap-style:square" from="3452,227" to="3682,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5TMcUAAADcAAAADwAAAGRycy9kb3ducmV2LnhtbESPQWvCQBSE74X+h+UVeqsbUykSXUXF Uk8tjQGvz+wzG8y+DdlVo7/eLQg9DjPzDTOd97YRZ+p87VjBcJCAIC6drrlSUGw/38YgfEDW2Dgm BVfyMJ89P00x0+7Cv3TOQyUihH2GCkwIbSalLw1Z9APXEkfv4DqLIcqukrrDS4TbRqZJ8iEt1hwX DLa0MlQe85NVkCf7n43ejZfFt9nepCmL3df7WqnXl34xARGoD//hR3ujFaTpCP7OxCMgZ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q5TMcUAAADcAAAADwAAAAAAAAAA AAAAAAChAgAAZHJzL2Rvd25yZXYueG1sUEsFBgAAAAAEAAQA+QAAAJMDAAAAAA== " strokeweight=".26mm">
                        <v:stroke joinstyle="miter" endcap="square"/>
                      </v:line>
                      <v:line id="Line 309" o:spid="_x0000_s1032" style="position:absolute;visibility:visible;mso-wrap-style:square" from="3342,1253" to="3517,14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Em8cYAAADcAAAADwAAAGRycy9kb3ducmV2LnhtbESP3WoCMRSE7wt9h3CE3tWsW6y6NYoI hRZE/APp3enmdLN2c7Ikqa5vbwqFXg4z8w0znXe2EWfyoXasYNDPQBCXTtdcKTjsXx/HIEJE1tg4 JgVXCjCf3d9NsdDuwls672IlEoRDgQpMjG0hZSgNWQx91xIn78t5izFJX0nt8ZLgtpF5lj1LizWn BYMtLQ2V37sfq4AWnyjXTxtnVuulfz+O9OnjNFHqodctXkBE6uJ/+K/9phXk+RB+z6QjIGc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5hJvHGAAAA3AAAAA8AAAAAAAAA AAAAAAAAoQIAAGRycy9kb3ducmV2LnhtbFBLBQYAAAAABAAEAPkAAACUAwAAAAA= " strokeweight=".26mm">
                        <v:stroke joinstyle="miter" endcap="square"/>
                      </v:line>
                      <v:line id="Line 310" o:spid="_x0000_s1033" style="position:absolute;visibility:visible;mso-wrap-style:square" from="3282,1299" to="3457,14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O4hsUAAADcAAAADwAAAGRycy9kb3ducmV2LnhtbESPQWsCMRSE74L/ITyhN812C7auRhFB aKFItYJ4e25eN6ublyVJdfvvm0LB4zAz3zCzRWcbcSUfascKHkcZCOLS6ZorBfvP9fAFRIjIGhvH pOCHAizm/d4MC+1uvKXrLlYiQTgUqMDE2BZShtKQxTByLXHyvpy3GJP0ldQebwluG5ln2VharDkt GGxpZai87L6tAlqeUG6ePpx536z82+FZn4/niVIPg245BRGpi/fwf/tVK8jzMfydSUdAz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rO4hsUAAADcAAAADwAAAAAAAAAA AAAAAAChAgAAZHJzL2Rvd25yZXYueG1sUEsFBgAAAAAEAAQA+QAAAJMDAAAAAA== " strokeweight=".26mm">
                        <v:stroke joinstyle="miter" endcap="square"/>
                      </v:line>
                      <v:line id="Line 311" o:spid="_x0000_s1034" style="position:absolute;flip:x;visibility:visible;mso-wrap-style:square" from="4257,1253" to="4432,14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nzNRsUAAADcAAAADwAAAGRycy9kb3ducmV2LnhtbESPQWvCQBSE74X+h+UVeqsbU7ASXUXF Uk8tjQGvz+wzG8y+DdlVo7/eLQg9DjPzDTOd97YRZ+p87VjBcJCAIC6drrlSUGw/38YgfEDW2Dgm BVfyMJ89P00x0+7Cv3TOQyUihH2GCkwIbSalLw1Z9APXEkfv4DqLIcqukrrDS4TbRqZJMpIWa44L BltaGSqP+ckqyJP9z0bvxsvi22xv0pTF7ut9rdTrS7+YgAjUh//wo73RCtL0A/7OxCMgZ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nzNRsUAAADcAAAADwAAAAAAAAAA AAAAAAChAgAAZHJzL2Rvd25yZXYueG1sUEsFBgAAAAAEAAQA+QAAAJMDAAAAAA== " strokeweight=".26mm">
                        <v:stroke joinstyle="miter" endcap="square"/>
                      </v:line>
                      <v:line id="Line 312" o:spid="_x0000_s1035" style="position:absolute;visibility:visible;mso-wrap-style:square" from="4197,250" to="4372,4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CJb8IAAADcAAAADwAAAGRycy9kb3ducmV2LnhtbERPTWsCMRC9F/wPYQRvNesKbV2NIkKh QpFWBfE2bsbN6mayJFG3/745FHp8vO/ZorONuJMPtWMFo2EGgrh0uuZKwX73/vwGIkRkjY1jUvBD ARbz3tMMC+0e/E33baxECuFQoAITY1tIGUpDFsPQtcSJOztvMSboK6k9PlK4bWSeZS/SYs2pwWBL K0PldXuzCmh5QrkZfznzuVn59eFVX46XiVKDfrecgojUxX/xn/tDK8jztDadSUdAzn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GCJb8IAAADcAAAADwAAAAAAAAAAAAAA AAChAgAAZHJzL2Rvd25yZXYueG1sUEsFBgAAAAAEAAQA+QAAAJADAAAAAA== " strokeweight=".26mm">
                        <v:stroke joinstyle="miter" endcap="square"/>
                      </v:line>
                    </v:group>
                  </w:pict>
                </mc:Fallback>
              </mc:AlternateContent>
            </w:r>
            <w:r w:rsidR="006D3183">
              <w:rPr>
                <w:rFonts w:ascii="Times New Roman" w:hAnsi="Times New Roman" w:cs="Times New Roman"/>
                <w:b/>
                <w:sz w:val="26"/>
                <w:szCs w:val="26"/>
                <w:lang w:val="pt-BR"/>
              </w:rPr>
              <w:t xml:space="preserve">   </w:t>
            </w:r>
            <w:r w:rsidR="006D3183">
              <w:rPr>
                <w:rFonts w:ascii="Times New Roman" w:hAnsi="Times New Roman" w:cs="Times New Roman"/>
                <w:sz w:val="26"/>
                <w:szCs w:val="26"/>
                <w:lang w:val="pt-BR"/>
              </w:rPr>
              <w:t xml:space="preserve">H  </w:t>
            </w:r>
            <w:r w:rsidR="006D3183">
              <w:rPr>
                <w:rFonts w:ascii="Times New Roman" w:hAnsi="Times New Roman" w:cs="Times New Roman"/>
                <w:b/>
                <w:sz w:val="26"/>
                <w:szCs w:val="26"/>
                <w:lang w:val="pt-BR"/>
              </w:rPr>
              <w:t xml:space="preserve">        </w:t>
            </w:r>
            <w:r w:rsidR="006D3183">
              <w:rPr>
                <w:rFonts w:ascii="Times New Roman" w:hAnsi="Times New Roman" w:cs="Times New Roman"/>
                <w:sz w:val="26"/>
                <w:szCs w:val="26"/>
                <w:lang w:val="pt-BR"/>
              </w:rPr>
              <w:t>C            H                         CH</w:t>
            </w: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sz w:val="26"/>
                <w:szCs w:val="26"/>
                <w:lang w:val="pt-BR"/>
              </w:rPr>
              <w:t>C             C                   HC                  CH</w:t>
            </w: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sz w:val="26"/>
                <w:szCs w:val="26"/>
                <w:lang w:val="pt-BR"/>
              </w:rPr>
              <w:t xml:space="preserve">Hoặc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C             C                   HC                  CH</w:t>
            </w:r>
          </w:p>
          <w:p w:rsidR="006D3183" w:rsidRDefault="006D3183">
            <w:pPr>
              <w:rPr>
                <w:rFonts w:ascii="Times New Roman" w:hAnsi="Times New Roman" w:cs="Times New Roman"/>
                <w:b/>
                <w:sz w:val="26"/>
                <w:szCs w:val="26"/>
                <w:lang w:val="pt-BR"/>
              </w:rPr>
            </w:pPr>
            <w:r>
              <w:rPr>
                <w:rFonts w:ascii="Times New Roman" w:hAnsi="Times New Roman" w:cs="Times New Roman"/>
                <w:sz w:val="26"/>
                <w:szCs w:val="26"/>
                <w:lang w:val="pt-BR"/>
              </w:rPr>
              <w:t xml:space="preserve">   H          C            H             </w:t>
            </w: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sz w:val="26"/>
                <w:szCs w:val="26"/>
                <w:lang w:val="pt-BR"/>
              </w:rPr>
              <w:t>CH</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H                                        </w:t>
            </w:r>
          </w:p>
          <w:p w:rsidR="006D3183" w:rsidRDefault="00B86A0E">
            <w:pPr>
              <w:rPr>
                <w:rFonts w:ascii="Times New Roman" w:hAnsi="Times New Roman" w:cs="Times New Roman"/>
                <w:sz w:val="26"/>
                <w:szCs w:val="26"/>
                <w:lang w:val="pt-BR"/>
              </w:rPr>
            </w:pPr>
            <w:r>
              <w:rPr>
                <w:noProof/>
                <w:lang w:eastAsia="en-US"/>
              </w:rPr>
              <mc:AlternateContent>
                <mc:Choice Requires="wpg">
                  <w:drawing>
                    <wp:anchor distT="0" distB="0" distL="114300" distR="114300" simplePos="0" relativeHeight="251782656" behindDoc="0" locked="0" layoutInCell="1" allowOverlap="1">
                      <wp:simplePos x="0" y="0"/>
                      <wp:positionH relativeFrom="column">
                        <wp:posOffset>1117600</wp:posOffset>
                      </wp:positionH>
                      <wp:positionV relativeFrom="paragraph">
                        <wp:posOffset>12700</wp:posOffset>
                      </wp:positionV>
                      <wp:extent cx="341630" cy="353695"/>
                      <wp:effectExtent l="12700" t="12700" r="7620" b="5080"/>
                      <wp:wrapNone/>
                      <wp:docPr id="214"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630" cy="353695"/>
                                <a:chOff x="7832" y="13827"/>
                                <a:chExt cx="538" cy="557"/>
                              </a:xfrm>
                            </wpg:grpSpPr>
                            <wps:wsp>
                              <wps:cNvPr id="215" name="AutoShape 314"/>
                              <wps:cNvSpPr>
                                <a:spLocks noChangeArrowheads="1"/>
                              </wps:cNvSpPr>
                              <wps:spPr bwMode="auto">
                                <a:xfrm rot="5400000">
                                  <a:off x="7822" y="13837"/>
                                  <a:ext cx="557" cy="538"/>
                                </a:xfrm>
                                <a:prstGeom prst="hexagon">
                                  <a:avLst>
                                    <a:gd name="adj" fmla="val 25883"/>
                                    <a:gd name="vf" fmla="val 115470"/>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16" name="Line 315"/>
                              <wps:cNvCnPr/>
                              <wps:spPr bwMode="auto">
                                <a:xfrm flipH="1">
                                  <a:off x="7908" y="13902"/>
                                  <a:ext cx="207" cy="13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7" name="Line 316"/>
                              <wps:cNvCnPr/>
                              <wps:spPr bwMode="auto">
                                <a:xfrm>
                                  <a:off x="7878" y="14220"/>
                                  <a:ext cx="205" cy="83"/>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8" name="Line 317"/>
                              <wps:cNvCnPr/>
                              <wps:spPr bwMode="auto">
                                <a:xfrm flipH="1">
                                  <a:off x="8294" y="13970"/>
                                  <a:ext cx="1" cy="25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62" o:spid="_x0000_s1026" style="position:absolute;margin-left:88pt;margin-top:1pt;width:26.9pt;height:27.85pt;z-index:251782656" coordorigin="7832,13827" coordsize="538,5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0FP8XAQAAKASAAAOAAAAZHJzL2Uyb0RvYy54bWzsWNtu4zYQfS/QfyD47lh3yUacReJLWiBt A6RFnxndW4lUSSVytui/d2YoOXZ2i3a3i22xiA0YojgazpyZc0jr/M2+bdhjrk2t5Iq7Zw5nuUxV VstyxX/6cTdLODO9kJlolMxX/Ck3/M3F11+dD90y91SlmizXDJxIsxy6Fa/6vlvO5yat8laYM9Xl EiYLpVvRw1CX80yLAby3zdxznGg+KJ11WqW5MXB3Yyf5BfkvijztfygKk/esWXGIradfTb/3+Du/ OBfLUouuqtMxDPERUbSilrDowdVG9II96PodV22damVU0Z+lqp2roqjTnHKAbFznRTbXWj10lEu5 HMruABNA+wKnj3abfv94q1mdrbjnBpxJ0UKRaF0WRh7CM3TlEqyudXfX3WqbI1zeqPRXA9Pzl/M4 Lq0xux++Uxk4FA+9Inj2hW7RBSTO9lSFp0MV8n3PUrjpB27kQ61SmPJDP1qEtkppBaXEp+LE9ziD WddPvHia3I6Phz60HD4bhjQ3F0u7KkU6RoZpQcOZZ0zNv8P0rhJdTqUyiNYB03DC9BIgICPmA9CE K1lOoBqLKJNqXQlZ5pdaq6HKRQaBuWgP4R89gAMD9Xg/xEwr6PQwcPBDwI+Ax4l3gM4foZtwR7ws cIAgLjgBJ5adNv11rlqGFwBUvhelsg0vHm9MT12Rjd0jsl84K9oGePQoGuaFSeLbIpWTyWNxbOG6 YRATFWHJ0R9cTYuic6OaOtvVTUMDXd6vG83A+4rv6DPGe2LWSDas+MKPsJcEaIv5jaA4MTLHvgiu KZATs7buQaaaul3xxIIKAIkl1mcrM7ruRd3Ya4i9kTidkwABPmQAOI9QIeIkDr9f7kInDvxkFseh Pwv8rTO7Snbr2eXajaJ4e7W+2rp/YNRusKzqLMvllnyaSavc4J/17aiaVmUOanUIEKNVD5DjXZUN LKuxyn648FwOA5BLL7ZZM9GUoPNprzn22M91X1FTI4nRxwmciYPfsTQH79RYRwvP38nNWuyhqwDJ CTVqf+x4S917lT1B91OfQ31hB8K+VPotZwOo+YpL2G44a76VwJ+FGwQo/jQIwtiDgT6euT+eETIF R2OSdrDu7Zbx0Om6rGAll7KVClld1Fhfis9GNQ5AXT6bzESTzNzUMgeFIckcBWMtbzUE+DeKUTR1 982U2KQWCwe0lIR24dBmQPUglfacUS1c0GrM/y/VooGQCC6itjU95rZUSGy4j7T5/1N24Sy2yTYJ ZoEXbWeBs9nMLnfrYBbt3Djc+Jv1evOCspjep+HrAaoj0lhVtExBDF/F5ROJC3YqkuZz8hg4ZY9g I48jpNaH8JiEfDomxSN7Aw8UjwiGzYFnLM+BgwkekuzW/EreV/LS/48v5mTwX5AX2HZCXjpffwh5 2fs24cRbwB8zuwnbU/LzJgzHMySxF75uwa9bML4V+cLO9ycshs2YXoPQWXN8ZYPvWY7HtGU/v1i6 +BMAAP//AwBQSwMEFAAGAAgAAAAhAIE3QUrfAAAACAEAAA8AAABkcnMvZG93bnJldi54bWxMj0FL w0AQhe+C/2EZwZvdJNLGxmxKKeqpCLaC9LbNTpPQ7GzIbpP03zue7Gl4vMeb9+WrybZiwN43jhTE swgEUulMQ5WC7/370wsIHzQZ3TpCBVf0sCru73KdGTfSFw67UAkuIZ9pBXUIXSalL2u02s9ch8Te yfVWB5Z9JU2vRy63rUyiaCGtbog/1LrDTY3leXexCj5GPa6f47dhez5trof9/PNnG6NSjw/T+hVE wCn8h+FvPk+Hgjcd3YWMFy3rdMEsQUHCh/0kWTLKUcE8TUEWubwFKH4BAAD//wMAUEsBAi0AFAAG AAgAAAAhALaDOJL+AAAA4QEAABMAAAAAAAAAAAAAAAAAAAAAAFtDb250ZW50X1R5cGVzXS54bWxQ SwECLQAUAAYACAAAACEAOP0h/9YAAACUAQAACwAAAAAAAAAAAAAAAAAvAQAAX3JlbHMvLnJlbHNQ SwECLQAUAAYACAAAACEAttBT/FwEAACgEgAADgAAAAAAAAAAAAAAAAAuAgAAZHJzL2Uyb0RvYy54 bWxQSwECLQAUAAYACAAAACEAgTdBSt8AAAAIAQAADwAAAAAAAAAAAAAAAAC2BgAAZHJzL2Rvd25y ZXYueG1sUEsFBgAAAAAEAAQA8wAAAMIHAAAAAA== ">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14" o:spid="_x0000_s1027" type="#_x0000_t9" style="position:absolute;left:7822;top:13837;width:557;height:538;rotation:90;visibility:visible;mso-wrap-style:non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2TuncYA AADcAAAADwAAAGRycy9kb3ducmV2LnhtbESPQWvCQBSE70L/w/IK3szGQIukbkJbrfQkaFva4zP7 mgSzb0N2TeK/dwXB4zAz3zDLfDSN6KlztWUF8ygGQVxYXXOp4PvrY7YA4TyyxsYyKTiTgzx7mCwx 1XbgHfV7X4oAYZeigsr7NpXSFRUZdJFtiYP3bzuDPsiulLrDIcBNI5M4fpYGaw4LFbb0XlFx3J+M gu3pNyn71fGH13/bwSWHt/Nhs1Nq+ji+voDwNPp7+Nb+1AqS+RNcz4QjILMLAAAA//8DAFBLAQIt ABQABgAIAAAAIQDw94q7/QAAAOIBAAATAAAAAAAAAAAAAAAAAAAAAABbQ29udGVudF9UeXBlc10u eG1sUEsBAi0AFAAGAAgAAAAhADHdX2HSAAAAjwEAAAsAAAAAAAAAAAAAAAAALgEAAF9yZWxzLy5y ZWxzUEsBAi0AFAAGAAgAAAAhADMvBZ5BAAAAOQAAABAAAAAAAAAAAAAAAAAAKQIAAGRycy9zaGFw ZXhtbC54bWxQSwECLQAUAAYACAAAACEAg2TuncYAAADcAAAADwAAAAAAAAAAAAAAAACYAgAAZHJz L2Rvd25yZXYueG1sUEsFBgAAAAAEAAQA9QAAAIsDAAAAAA== " strokeweight=".26mm">
                        <v:stroke endcap="square"/>
                      </v:shape>
                      <v:line id="Line 315" o:spid="_x0000_s1028" style="position:absolute;flip:x;visibility:visible;mso-wrap-style:square" from="7908,13902" to="8115,140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1yiYMQAAADcAAAADwAAAGRycy9kb3ducmV2LnhtbESPQWvCQBSE70L/w/IKvelGCyLRVWxp qSfFJOD1mX1mg9m3IbvVtL/eFQSPw8x8wyxWvW3EhTpfO1YwHiUgiEuna64UFPn3cAbCB2SNjWNS 8EceVsuXwQJT7a68p0sWKhEh7FNUYEJoUyl9aciiH7mWOHon11kMUXaV1B1eI9w2cpIkU2mx5rhg sKVPQ+U5+7UKsuS42+jD7KPYmvxfmrI4/Lx/KfX22q/nIAL14Rl+tDdawWQ8hfuZeATk8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3XKJgxAAAANwAAAAPAAAAAAAAAAAA AAAAAKECAABkcnMvZG93bnJldi54bWxQSwUGAAAAAAQABAD5AAAAkgMAAAAA " strokeweight=".26mm">
                        <v:stroke joinstyle="miter" endcap="square"/>
                      </v:line>
                      <v:line id="Line 316" o:spid="_x0000_s1029" style="position:absolute;visibility:visible;mso-wrap-style:square" from="7878,14220" to="8083,143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5PXoMUAAADcAAAADwAAAGRycy9kb3ducmV2LnhtbESP3WoCMRSE7wu+QzhC72pWBX9Wo4gg WChSbUF6d7o5blY3J0uS6vr2TaHg5TAz3zDzZWtrcSUfKscK+r0MBHHhdMWlgs+PzcsERIjIGmvH pOBOAZaLztMcc+1uvKfrIZYiQTjkqMDE2ORShsKQxdBzDXHyTs5bjEn6UmqPtwS3tRxk2UharDgt GGxobai4HH6sAlp9o9wN3515263963Gsz1/nqVLP3XY1AxGpjY/wf3urFQz6Y/g7k46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5PXoMUAAADcAAAADwAAAAAAAAAA AAAAAAChAgAAZHJzL2Rvd25yZXYueG1sUEsFBgAAAAAEAAQA+QAAAJMDAAAAAA== " strokeweight=".26mm">
                        <v:stroke joinstyle="miter" endcap="square"/>
                      </v:line>
                      <v:line id="Line 317" o:spid="_x0000_s1030" style="position:absolute;flip:x;visibility:visible;mso-wrap-style:square" from="8294,13970" to="8295,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TicEAAADcAAAADwAAAGRycy9kb3ducmV2LnhtbERPTYvCMBC9C/sfwix401QXRKpRdpeV 9aRYC17HZmyKzaQ0Uau/3hwEj4/3PV92thZXan3lWMFomIAgLpyuuFSQ71eDKQgfkDXWjknBnTws Fx+9Oaba3XhH1yyUIoawT1GBCaFJpfSFIYt+6BriyJ1cazFE2JZSt3iL4baW4ySZSIsVxwaDDf0a Ks7ZxSrIkuN2rQ/Tn3xj9g9pivzw//WnVP+z+56BCNSFt/jlXmsF41FcG8/EIyAXT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pj5OJwQAAANwAAAAPAAAAAAAAAAAAAAAA AKECAABkcnMvZG93bnJldi54bWxQSwUGAAAAAAQABAD5AAAAjwMAAAAA " strokeweight=".26mm">
                        <v:stroke joinstyle="miter" endcap="square"/>
                      </v:line>
                    </v:group>
                  </w:pict>
                </mc:Fallback>
              </mc:AlternateContent>
            </w:r>
          </w:p>
          <w:p w:rsidR="006D3183" w:rsidRDefault="007645E8">
            <w:pPr>
              <w:rPr>
                <w:rFonts w:ascii="Times New Roman" w:hAnsi="Times New Roman" w:cs="Times New Roman"/>
                <w:sz w:val="26"/>
                <w:szCs w:val="26"/>
                <w:lang w:val="pt-BR"/>
              </w:rPr>
            </w:pPr>
            <w:r>
              <w:rPr>
                <w:rFonts w:ascii="Times New Roman" w:hAnsi="Times New Roman" w:cs="Times New Roman"/>
                <w:sz w:val="26"/>
                <w:szCs w:val="26"/>
                <w:lang w:val="pt-BR"/>
              </w:rPr>
              <w:t xml:space="preserve">               Hoặc</w:t>
            </w:r>
          </w:p>
          <w:p w:rsidR="006D3183" w:rsidRDefault="006D3183">
            <w:r>
              <w:rPr>
                <w:rFonts w:ascii="Times New Roman" w:hAnsi="Times New Roman" w:cs="Times New Roman"/>
                <w:sz w:val="26"/>
                <w:szCs w:val="26"/>
                <w:lang w:val="pt-BR"/>
              </w:rPr>
              <w:t>Sáu nguyên tử C liên kết với nhau tạo thành vòng sáu cạnh đều , có ba liên kết đôi xen kẽ ba liên kết đơn .</w:t>
            </w:r>
          </w:p>
        </w:tc>
      </w:tr>
    </w:tbl>
    <w:p w:rsidR="006D3183" w:rsidRDefault="006D3183">
      <w:pPr>
        <w:rPr>
          <w:rFonts w:ascii="Times New Roman" w:hAnsi="Times New Roman" w:cs="Times New Roman"/>
          <w:b/>
          <w:bCs/>
          <w:sz w:val="26"/>
          <w:szCs w:val="26"/>
          <w:lang w:val="pt-BR"/>
        </w:rPr>
      </w:pPr>
    </w:p>
    <w:tbl>
      <w:tblPr>
        <w:tblW w:w="11023" w:type="dxa"/>
        <w:tblInd w:w="-25" w:type="dxa"/>
        <w:tblLayout w:type="fixed"/>
        <w:tblLook w:val="0000" w:firstRow="0" w:lastRow="0" w:firstColumn="0" w:lastColumn="0" w:noHBand="0" w:noVBand="0"/>
      </w:tblPr>
      <w:tblGrid>
        <w:gridCol w:w="5713"/>
        <w:gridCol w:w="5310"/>
      </w:tblGrid>
      <w:tr w:rsidR="006D3183" w:rsidTr="00736D67">
        <w:tc>
          <w:tcPr>
            <w:tcW w:w="5713"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 xml:space="preserve">Chuyển ý: Benzen có cấu tạo đặc biệt 3 liên kết đôi xen kẽ 3 liên kết đơn, vậy TCHH của benzen như thế nào </w:t>
            </w:r>
            <w:r>
              <w:rPr>
                <w:rFonts w:ascii="Wingdings" w:hAnsi="Wingdings" w:cs="Wingdings"/>
                <w:i/>
                <w:sz w:val="26"/>
                <w:szCs w:val="26"/>
                <w:lang w:val="pt-BR"/>
              </w:rPr>
              <w:t></w:t>
            </w:r>
            <w:r>
              <w:rPr>
                <w:rFonts w:ascii="Times New Roman" w:hAnsi="Times New Roman" w:cs="Times New Roman"/>
                <w:i/>
                <w:sz w:val="26"/>
                <w:szCs w:val="26"/>
                <w:lang w:val="pt-BR"/>
              </w:rPr>
              <w:t xml:space="preserve"> III</w:t>
            </w:r>
            <w:r>
              <w:rPr>
                <w:rFonts w:ascii="Times New Roman" w:hAnsi="Times New Roman" w:cs="Times New Roman"/>
                <w:i/>
                <w:sz w:val="26"/>
                <w:szCs w:val="26"/>
                <w:lang w:val="pt-BR"/>
              </w:rPr>
              <w:br/>
              <w:t>Gv: Dựa vào công thức cấu tạo hãy dự đoán tính chất hoá học của ben zen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 Benzen có thể tham gia phản ứng cháy , thế , cộng .</w:t>
            </w:r>
          </w:p>
          <w:p w:rsidR="00C61236" w:rsidRDefault="00C61236">
            <w:pPr>
              <w:rPr>
                <w:rFonts w:ascii="Times New Roman" w:hAnsi="Times New Roman" w:cs="Times New Roman"/>
                <w:sz w:val="26"/>
                <w:szCs w:val="26"/>
                <w:lang w:val="pt-BR"/>
              </w:rPr>
            </w:pPr>
            <w:r>
              <w:rPr>
                <w:rFonts w:ascii="Times New Roman" w:hAnsi="Times New Roman" w:cs="Times New Roman"/>
                <w:sz w:val="26"/>
                <w:szCs w:val="26"/>
                <w:lang w:val="pt-BR"/>
              </w:rPr>
              <w:t xml:space="preserve">Gv : Tìm hiểu TCHH </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 Khi đốt benzen sẽ thu được sản phẩm gì ? Viết PTHH</w:t>
            </w:r>
            <w:r>
              <w:rPr>
                <w:rFonts w:ascii="Times New Roman" w:hAnsi="Times New Roman" w:cs="Times New Roman"/>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 Thu được Cacbondioxit và nước.</w:t>
            </w:r>
            <w:r>
              <w:rPr>
                <w:rFonts w:ascii="Times New Roman" w:hAnsi="Times New Roman" w:cs="Times New Roman"/>
                <w:sz w:val="26"/>
                <w:szCs w:val="26"/>
                <w:lang w:val="pt-BR"/>
              </w:rPr>
              <w:br/>
            </w:r>
            <w:r>
              <w:rPr>
                <w:rFonts w:ascii="Times New Roman" w:hAnsi="Times New Roman" w:cs="Times New Roman"/>
                <w:i/>
                <w:sz w:val="26"/>
                <w:szCs w:val="26"/>
                <w:lang w:val="pt-BR"/>
              </w:rPr>
              <w:t>Gv: Khi đốt benzen trong không khí, lượng oxi tiếp xúc với benzen thiếu nên sản phẩm ngoài CO</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 hơi nước còn có muội than.</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 xml:space="preserve">GV:  dùng tranh vẽ mô tả tính chất của ben zen tác </w:t>
            </w:r>
            <w:r>
              <w:rPr>
                <w:rFonts w:ascii="Times New Roman" w:hAnsi="Times New Roman" w:cs="Times New Roman"/>
                <w:i/>
                <w:sz w:val="26"/>
                <w:szCs w:val="26"/>
                <w:lang w:val="pt-BR"/>
              </w:rPr>
              <w:lastRenderedPageBreak/>
              <w:t>dụng với brom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 Quan sát tranh vẽ và nghe GV mô tả thí nghiệm</w:t>
            </w:r>
          </w:p>
          <w:p w:rsidR="007645E8" w:rsidRDefault="00445497" w:rsidP="007645E8">
            <w:pPr>
              <w:rPr>
                <w:rFonts w:ascii="Times New Roman" w:hAnsi="Times New Roman" w:cs="Times New Roman"/>
                <w:b/>
                <w:sz w:val="96"/>
                <w:szCs w:val="96"/>
                <w:lang w:val="pt-BR"/>
              </w:rPr>
            </w:pPr>
            <w:r>
              <w:rPr>
                <w:rFonts w:ascii="Times New Roman" w:hAnsi="Times New Roman" w:cs="Times New Roman"/>
                <w:sz w:val="26"/>
                <w:szCs w:val="26"/>
                <w:lang w:val="pt-BR"/>
              </w:rPr>
              <w:t>- Thảo luận nhóm</w:t>
            </w:r>
            <w:r w:rsidR="007645E8">
              <w:rPr>
                <w:rFonts w:ascii="Times New Roman" w:hAnsi="Times New Roman" w:cs="Times New Roman"/>
                <w:sz w:val="26"/>
                <w:szCs w:val="26"/>
                <w:lang w:val="pt-BR"/>
              </w:rPr>
              <w:t>: Benzen có phản ứng thế với brom không ?</w:t>
            </w:r>
          </w:p>
          <w:p w:rsidR="006D3183" w:rsidRDefault="006D3183" w:rsidP="007645E8">
            <w:pPr>
              <w:rPr>
                <w:rFonts w:ascii="Times New Roman" w:hAnsi="Times New Roman" w:cs="Times New Roman"/>
                <w:i/>
                <w:sz w:val="26"/>
                <w:szCs w:val="26"/>
                <w:lang w:val="pt-BR"/>
              </w:rPr>
            </w:pPr>
            <w:r>
              <w:rPr>
                <w:rFonts w:ascii="Times New Roman" w:hAnsi="Times New Roman" w:cs="Times New Roman"/>
                <w:i/>
                <w:sz w:val="26"/>
                <w:szCs w:val="26"/>
                <w:lang w:val="pt-BR"/>
              </w:rPr>
              <w:t xml:space="preserve">Gv: Trong phản ứng trên, nguyên tử hiđro trong phân tử benzene được thay thế bởi nguyên tử brom. </w:t>
            </w:r>
            <w:r>
              <w:rPr>
                <w:rFonts w:ascii="Times New Roman" w:hAnsi="Times New Roman" w:cs="Times New Roman"/>
                <w:sz w:val="26"/>
                <w:szCs w:val="26"/>
                <w:lang w:val="pt-BR"/>
              </w:rPr>
              <w:tab/>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 xml:space="preserve">Gv:Nhấn mạnh benzen không làm mất màu dung dịch brom </w:t>
            </w:r>
          </w:p>
          <w:p w:rsidR="006D3183" w:rsidRDefault="006D3183">
            <w:pPr>
              <w:rPr>
                <w:rFonts w:ascii="Times New Roman" w:hAnsi="Times New Roman" w:cs="Times New Roman"/>
                <w:b/>
                <w:sz w:val="26"/>
                <w:szCs w:val="26"/>
                <w:lang w:val="pt-BR"/>
              </w:rPr>
            </w:pPr>
            <w:r>
              <w:rPr>
                <w:rFonts w:ascii="Times New Roman" w:hAnsi="Times New Roman" w:cs="Times New Roman"/>
                <w:sz w:val="26"/>
                <w:szCs w:val="26"/>
                <w:lang w:val="pt-BR"/>
              </w:rPr>
              <w:t>Gv: Ben zen khó tham gia phản ứng cộng với dd brom , chứng tỏ benzene khó tham gia phản ứng cộng hơn  etilen và axetilen .</w:t>
            </w:r>
            <w:r>
              <w:rPr>
                <w:rFonts w:ascii="Times New Roman" w:hAnsi="Times New Roman" w:cs="Times New Roman"/>
                <w:sz w:val="26"/>
                <w:szCs w:val="26"/>
                <w:lang w:val="pt-BR"/>
              </w:rPr>
              <w:br/>
              <w:t>- Tuy nhiên ở điều kiện thích hợp benzene có phản ứng cộng với một số chất như: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Cl</w:t>
            </w:r>
            <w:r>
              <w:rPr>
                <w:rFonts w:ascii="Times New Roman" w:hAnsi="Times New Roman" w:cs="Times New Roman"/>
                <w:sz w:val="26"/>
                <w:szCs w:val="26"/>
                <w:vertAlign w:val="subscript"/>
                <w:lang w:val="pt-BR"/>
              </w:rPr>
              <w:t>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hAnsi="Times New Roman" w:cs="Times New Roman"/>
                <w:b/>
                <w:sz w:val="26"/>
                <w:szCs w:val="26"/>
                <w:lang w:val="pt-BR"/>
              </w:rPr>
            </w:pPr>
          </w:p>
          <w:p w:rsidR="006D3183" w:rsidRDefault="006D3183">
            <w:pPr>
              <w:rPr>
                <w:rFonts w:ascii="Times New Roman" w:hAnsi="Times New Roman" w:cs="Times New Roman"/>
                <w:b/>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III. </w:t>
            </w:r>
            <w:r>
              <w:rPr>
                <w:rFonts w:ascii="Times New Roman" w:hAnsi="Times New Roman" w:cs="Times New Roman"/>
                <w:b/>
                <w:sz w:val="26"/>
                <w:szCs w:val="26"/>
                <w:u w:val="single"/>
                <w:lang w:val="pt-BR"/>
              </w:rPr>
              <w:t>Tính chất hóa học</w:t>
            </w:r>
            <w:r>
              <w:rPr>
                <w:rFonts w:ascii="Times New Roman" w:hAnsi="Times New Roman" w:cs="Times New Roman"/>
                <w:b/>
                <w:sz w:val="26"/>
                <w:szCs w:val="26"/>
                <w:lang w:val="pt-BR"/>
              </w:rPr>
              <w:t>:</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 xml:space="preserve"> </w:t>
            </w:r>
            <w:r>
              <w:rPr>
                <w:rFonts w:ascii="Times New Roman" w:hAnsi="Times New Roman" w:cs="Times New Roman"/>
                <w:b/>
                <w:bCs/>
                <w:iCs/>
                <w:sz w:val="26"/>
                <w:szCs w:val="26"/>
                <w:lang w:val="pt-BR"/>
              </w:rPr>
              <w:t xml:space="preserve">1. </w:t>
            </w:r>
            <w:r>
              <w:rPr>
                <w:rFonts w:ascii="Times New Roman" w:hAnsi="Times New Roman" w:cs="Times New Roman"/>
                <w:b/>
                <w:bCs/>
                <w:iCs/>
                <w:sz w:val="26"/>
                <w:szCs w:val="26"/>
                <w:u w:val="single"/>
                <w:lang w:val="pt-BR"/>
              </w:rPr>
              <w:t>Tác dụng với oxi</w:t>
            </w:r>
            <w:r>
              <w:rPr>
                <w:rFonts w:ascii="Times New Roman" w:hAnsi="Times New Roman" w:cs="Times New Roman"/>
                <w:sz w:val="26"/>
                <w:szCs w:val="26"/>
                <w:lang w:val="pt-BR"/>
              </w:rPr>
              <w:t xml:space="preserve"> ( phản ứng cháy )</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Khi benzen cháy trong không khí sản</w:t>
            </w:r>
            <w:r>
              <w:rPr>
                <w:rFonts w:ascii="Times New Roman" w:eastAsia="VNI-Times" w:hAnsi="Times New Roman" w:cs="Times New Roman"/>
                <w:sz w:val="26"/>
                <w:szCs w:val="26"/>
                <w:lang w:val="pt-BR"/>
              </w:rPr>
              <w:t xml:space="preserve"> </w:t>
            </w:r>
            <w:r>
              <w:rPr>
                <w:rFonts w:ascii="Times New Roman" w:hAnsi="Times New Roman" w:cs="Times New Roman"/>
                <w:i/>
                <w:sz w:val="26"/>
                <w:szCs w:val="26"/>
                <w:lang w:val="pt-BR"/>
              </w:rPr>
              <w:t>phẩm ngoài CO</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 hơi nước còn có muội than.</w:t>
            </w:r>
            <w:r>
              <w:rPr>
                <w:rFonts w:ascii="Times New Roman" w:eastAsia="VNI-Times" w:hAnsi="Times New Roman" w:cs="Times New Roman"/>
                <w:sz w:val="26"/>
                <w:szCs w:val="26"/>
                <w:lang w:val="pt-BR"/>
              </w:rPr>
              <w:br/>
            </w:r>
          </w:p>
          <w:p w:rsidR="006D3183" w:rsidRDefault="006D3183">
            <w:pPr>
              <w:rPr>
                <w:rFonts w:ascii="Times New Roman" w:hAnsi="Times New Roman" w:cs="Times New Roman"/>
                <w:b/>
                <w:bCs/>
                <w:iCs/>
                <w:sz w:val="26"/>
                <w:szCs w:val="26"/>
                <w:lang w:val="pt-BR"/>
              </w:rPr>
            </w:pPr>
            <w:r>
              <w:rPr>
                <w:rFonts w:ascii="Times New Roman" w:hAnsi="Times New Roman" w:cs="Times New Roman"/>
                <w:sz w:val="26"/>
                <w:szCs w:val="26"/>
                <w:lang w:val="pt-BR"/>
              </w:rPr>
              <w:t>2C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xml:space="preserve">  + 15O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12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6H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ab/>
            </w: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   2. </w:t>
            </w:r>
            <w:r>
              <w:rPr>
                <w:rFonts w:ascii="Times New Roman" w:hAnsi="Times New Roman" w:cs="Times New Roman"/>
                <w:b/>
                <w:bCs/>
                <w:iCs/>
                <w:sz w:val="26"/>
                <w:szCs w:val="26"/>
                <w:u w:val="single"/>
                <w:lang w:val="pt-BR"/>
              </w:rPr>
              <w:t>Benzen có phản ứng thế với brôm không</w:t>
            </w:r>
            <w:r w:rsidR="00445497">
              <w:rPr>
                <w:rFonts w:ascii="Times New Roman" w:hAnsi="Times New Roman" w:cs="Times New Roman"/>
                <w:b/>
                <w:bCs/>
                <w:iCs/>
                <w:sz w:val="26"/>
                <w:szCs w:val="26"/>
                <w:u w:val="single"/>
                <w:lang w:val="pt-BR"/>
              </w:rPr>
              <w:t xml:space="preserve"> ? </w:t>
            </w:r>
          </w:p>
          <w:p w:rsidR="006D3183" w:rsidRDefault="006D3183">
            <w:r>
              <w:rPr>
                <w:rFonts w:ascii="Times New Roman" w:hAnsi="Times New Roman" w:cs="Times New Roman"/>
                <w:sz w:val="26"/>
                <w:szCs w:val="26"/>
                <w:lang w:val="pt-BR"/>
              </w:rPr>
              <w:tab/>
              <w:t>Đun nóng hỗn hợp benzen và brôm có bột sắt , tạo brombenzen (C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Br)và khí hidrobromua (HBr) .</w:t>
            </w:r>
          </w:p>
          <w:p w:rsidR="006D3183" w:rsidRDefault="00B86A0E">
            <w:r>
              <w:rPr>
                <w:noProof/>
                <w:lang w:eastAsia="en-US"/>
              </w:rPr>
              <mc:AlternateContent>
                <mc:Choice Requires="wps">
                  <w:drawing>
                    <wp:anchor distT="0" distB="0" distL="114935" distR="114935" simplePos="0" relativeHeight="251636224" behindDoc="0" locked="0" layoutInCell="1" allowOverlap="1">
                      <wp:simplePos x="0" y="0"/>
                      <wp:positionH relativeFrom="column">
                        <wp:posOffset>1010285</wp:posOffset>
                      </wp:positionH>
                      <wp:positionV relativeFrom="paragraph">
                        <wp:posOffset>12700</wp:posOffset>
                      </wp:positionV>
                      <wp:extent cx="568325" cy="568325"/>
                      <wp:effectExtent l="635" t="3175" r="2540" b="0"/>
                      <wp:wrapNone/>
                      <wp:docPr id="213"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568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pPr>
                                    <w:rPr>
                                      <w:rFonts w:ascii="Arial" w:hAnsi="Arial" w:cs="Arial"/>
                                      <w:vertAlign w:val="subscript"/>
                                      <w:lang w:val="vi-VN"/>
                                    </w:rPr>
                                  </w:pPr>
                                  <w:r>
                                    <w:rPr>
                                      <w:rFonts w:ascii="Arial" w:hAnsi="Arial" w:cs="Arial"/>
                                      <w:vertAlign w:val="subscript"/>
                                      <w:lang w:val="vi-VN"/>
                                    </w:rPr>
                                    <w:t xml:space="preserve">bột </w:t>
                                  </w:r>
                                  <w:r>
                                    <w:rPr>
                                      <w:vertAlign w:val="subscript"/>
                                    </w:rPr>
                                    <w:t>Fe,</w:t>
                                  </w:r>
                                </w:p>
                                <w:p w:rsidR="006D3183" w:rsidRDefault="006D3183">
                                  <w:r>
                                    <w:rPr>
                                      <w:rFonts w:ascii="Arial" w:hAnsi="Arial" w:cs="Arial"/>
                                      <w:vertAlign w:val="subscript"/>
                                      <w:lang w:val="vi-VN"/>
                                    </w:rPr>
                                    <w:t xml:space="preserve">   t</w:t>
                                  </w:r>
                                  <w:r>
                                    <w:rPr>
                                      <w:rFonts w:ascii="Arial" w:hAnsi="Arial" w:cs="Arial"/>
                                      <w:sz w:val="16"/>
                                      <w:szCs w:val="16"/>
                                      <w:vertAlign w:val="superscript"/>
                                      <w:lang w:val="vi-VN"/>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177" type="#_x0000_t202" style="position:absolute;margin-left:79.55pt;margin-top:1pt;width:44.75pt;height:44.75pt;z-index:2516362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f5NSjQIAACcFAAAOAAAAZHJzL2Uyb0RvYy54bWysVN1u2yAUvp+0d0Dcp7YTJ42tOlWTLtOk 7kdq9wAE4xgNAwMSu6v27jtAnLWbJk3TfIEPcM53/r7D1fXQCXRkxnIlK5xdpBgxSVXN5b7Cnx+2 kyVG1hFZE6Ekq/Ajs/h69frVVa9LNlWtEjUzCECkLXtd4dY5XSaJpS3riL1Qmkm4bJTpiIOt2Se1 IT2gdyKZpuki6ZWptVGUWQunt/ESrwJ+0zDqPjaNZQ6JCkNsLqwmrDu/JqsrUu4N0S2npzDIP0TR ES7B6RnqljiCDob/BtVxapRVjbugqktU03DKQg6QTZb+ks19SzQLuUBxrD6Xyf4/WPrh+MkgXld4 ms0wkqSDJj2wwaG1GtAszXyFem1LULzXoOoGuIBOh2ytvlP0i0VSbVoi9+zGGNW3jNQQYbBMnplG HOtBdv17VYMjcnAqAA2N6Xz5oCAI0KFTj+fu+GAoHM4Xy9l0jhGFq5MMsSWkHI21se4tUx3yQoUN ND+Ak+OddVF1VPG+rBK83nIhwsbsdxth0JEAUbbhi7ZCtySeBrKAOxtVg+sXGEJ6JKk8ZnQXTyAB CMDf+VQCK56KbJqn62kx2S6Wl5N8m88nxWW6nKRZsS4WaV7kt9vvPoIsL1te10zecclGhmb53zHg NCuRW4GjqK9wMYcyhqT/WIE0fL73PuHnah13MLCCdxVenpVI6Zv+RtZgQEpHuIhy8jL8gAY1GP+h KoEinhWRH27YDYGPl7ORejtVPwJpjIKmAjPgtQGhVeYbRj1MboXt1wMxDCPxTgLx/JiPghmF3SgQ ScG0wg6jKG5cfA4O2vB9C8iR2lLdADkbHojjWRyjgND9BqYxJHF6Ofy4P98HrZ/v2+oHAAAA//8D AFBLAwQUAAYACAAAACEAvs07UdwAAAAIAQAADwAAAGRycy9kb3ducmV2LnhtbEyPQU+DQBSE7yb+ h81r4s0uoK1AWRqt0WsjmvS6hVeWwL4l7LbFf+/zpMfJTGa+KbazHcQFJ985UhAvIxBItWs6ahV8 fb7dpyB80NTowREq+EYP2/L2ptB54670gZcqtIJLyOdagQlhzKX0tUGr/dKNSOyd3GR1YDm1spn0 lcvtIJMoWkurO+IFo0fcGaz76mwVPOyTp4N/r1534wGzPvUv/YmMUneL+XkDIuAc/sLwi8/oUDLT 0Z2p8WJgvcpijipI+BL7yWO6BnFUkMUrkGUh/x8ofwAAAP//AwBQSwECLQAUAAYACAAAACEAtoM4 kv4AAADhAQAAEwAAAAAAAAAAAAAAAAAAAAAAW0NvbnRlbnRfVHlwZXNdLnhtbFBLAQItABQABgAI AAAAIQA4/SH/1gAAAJQBAAALAAAAAAAAAAAAAAAAAC8BAABfcmVscy8ucmVsc1BLAQItABQABgAI AAAAIQAsf5NSjQIAACcFAAAOAAAAAAAAAAAAAAAAAC4CAABkcnMvZTJvRG9jLnhtbFBLAQItABQA BgAIAAAAIQC+zTtR3AAAAAgBAAAPAAAAAAAAAAAAAAAAAOcEAABkcnMvZG93bnJldi54bWxQSwUG AAAAAAQABADzAAAA8AUAAAAA " stroked="f">
                      <v:fill opacity="0"/>
                      <v:textbox inset="0,0,0,0">
                        <w:txbxContent>
                          <w:p w:rsidR="006D3183" w:rsidRDefault="006D3183">
                            <w:pPr>
                              <w:rPr>
                                <w:rFonts w:ascii="Arial" w:hAnsi="Arial" w:cs="Arial"/>
                                <w:vertAlign w:val="subscript"/>
                                <w:lang w:val="vi-VN"/>
                              </w:rPr>
                            </w:pPr>
                            <w:r>
                              <w:rPr>
                                <w:rFonts w:ascii="Arial" w:hAnsi="Arial" w:cs="Arial"/>
                                <w:vertAlign w:val="subscript"/>
                                <w:lang w:val="vi-VN"/>
                              </w:rPr>
                              <w:t xml:space="preserve">bột </w:t>
                            </w:r>
                            <w:r>
                              <w:rPr>
                                <w:vertAlign w:val="subscript"/>
                              </w:rPr>
                              <w:t>Fe,</w:t>
                            </w:r>
                          </w:p>
                          <w:p w:rsidR="006D3183" w:rsidRDefault="006D3183">
                            <w:r>
                              <w:rPr>
                                <w:rFonts w:ascii="Arial" w:hAnsi="Arial" w:cs="Arial"/>
                                <w:vertAlign w:val="subscript"/>
                                <w:lang w:val="vi-VN"/>
                              </w:rPr>
                              <w:t xml:space="preserve">   t</w:t>
                            </w:r>
                            <w:r>
                              <w:rPr>
                                <w:rFonts w:ascii="Arial" w:hAnsi="Arial" w:cs="Arial"/>
                                <w:sz w:val="16"/>
                                <w:szCs w:val="16"/>
                                <w:vertAlign w:val="superscript"/>
                                <w:lang w:val="vi-VN"/>
                              </w:rPr>
                              <w:t>0</w:t>
                            </w:r>
                          </w:p>
                        </w:txbxContent>
                      </v:textbox>
                    </v:shape>
                  </w:pict>
                </mc:Fallback>
              </mc:AlternateContent>
            </w:r>
            <w:r w:rsidR="006D3183">
              <w:rPr>
                <w:rFonts w:ascii="Times New Roman" w:hAnsi="Times New Roman" w:cs="Times New Roman"/>
                <w:sz w:val="26"/>
                <w:szCs w:val="26"/>
                <w:lang w:val="pt-BR"/>
              </w:rPr>
              <w:t xml:space="preserve">                                 </w:t>
            </w:r>
          </w:p>
          <w:p w:rsidR="006D3183" w:rsidRDefault="00B86A0E">
            <w:pPr>
              <w:rPr>
                <w:rFonts w:ascii="Times New Roman" w:hAnsi="Times New Roman" w:cs="Times New Roman"/>
                <w:sz w:val="26"/>
                <w:szCs w:val="26"/>
                <w:lang w:val="pt-BR"/>
              </w:rPr>
            </w:pPr>
            <w:r>
              <w:rPr>
                <w:noProof/>
                <w:lang w:eastAsia="en-US"/>
              </w:rPr>
              <w:lastRenderedPageBreak/>
              <mc:AlternateContent>
                <mc:Choice Requires="wps">
                  <w:drawing>
                    <wp:anchor distT="0" distB="0" distL="114300" distR="114300" simplePos="0" relativeHeight="251635200" behindDoc="0" locked="0" layoutInCell="1" allowOverlap="1">
                      <wp:simplePos x="0" y="0"/>
                      <wp:positionH relativeFrom="column">
                        <wp:posOffset>943610</wp:posOffset>
                      </wp:positionH>
                      <wp:positionV relativeFrom="paragraph">
                        <wp:posOffset>92075</wp:posOffset>
                      </wp:positionV>
                      <wp:extent cx="581025" cy="0"/>
                      <wp:effectExtent l="10160" t="53975" r="18415" b="60325"/>
                      <wp:wrapNone/>
                      <wp:docPr id="21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7.25pt" to="120.05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LhocsAIAAJwFAAAOAAAAZHJzL2Uyb0RvYy54bWysVN9v2yAQfp+0/wHx7vpHnMSx6lSt4+yl 2yq1056JwTEaBg9onGja/76DJG7TvUxTbQlxcBzfffdx1zf7TqAd04YrWeD4KsKIyVpRLrcF/va0 DjKMjCWSEqEkK/CBGXyz/PjheuhzlqhWCco0giDS5ENf4NbaPg9DU7esI+ZK9UzCZqN0RyyYehtS TQaI3okwiaJZOChNe61qZgysro6beOnjNw2r7demMcwiUWDAZv2o/bhxY7i8JvlWk77l9QkG+Q8U HeESLh1DrYgl6Fnzv0J1vNbKqMZe1aoLVdPwmvkcIJs4epPNY0t65nMBckw/0mTeL2z9ZfegEacF TuIEI0k6KNI9lwxNIs/O0JscnEr5oF1+9V4+9veq/mGQVGVL5JZ5lE+HHg7Gjs/w4ogzTA93bIbP ioIPebbKU7VvdOdCAglo7ytyGCvC9hbVsDjN4iiZYlSft0KSn8/12thPTHXITQosALSPS3b3xjoc JD+7uGukWnMhfL2FREOBF5MZKKImoDrz0580SnDqvJy/0dtNKTTaEScd//nsYOe1W8ctCFjwrsDZ 6ETylhFaSeqvs4QLmCPrObKaA2uCYYehYxQjweDpuNkRtJDueubFe8wErL2FqV8HZrywfi2iRZVV WRqkyawK0mi1Cm7XZRrM1vF8upqsynIV/3Z5xWneckqZdKmdRR6n/yai03M7ynOU+UhmeBndsw5g L5HerqfRPJ1kwXw+nQTppIqCu2xdBrdlPJvNq7vyrnqDtPLZm/cBO1LpUKlnqNdjSwdEuZPNZLpI YgwGNIVkfqwgImILJamtxkgr+53b1ovcydPFuJBGFrn/VLsx+pGIcw2dNVbhlNsLVSDUc33923HP xTUwk28UPTxoJwtnQQvwh07tyvWY17b3emmqyz8AAAD//wMAUEsDBBQABgAIAAAAIQDeuvsD3QAA AAkBAAAPAAAAZHJzL2Rvd25yZXYueG1sTI9BS8NAEIXvgv9hGcGb3STUUtJsigoiIgimBT1OstMk dHc2ZLdp/Pdu8aC3eTOPN98rtrM1YqLR944VpIsEBHHjdM+tgv3u+W4NwgdkjcYxKfgmD9vy+qrA XLszf9BUhVbEEPY5KuhCGHIpfdORRb9wA3G8HdxoMUQ5tlKPeI7h1sgsSVbSYs/xQ4cDPXXUHKuT VXBE+zrxZ7Z7r221f9Rvqfl6SZW6vZkfNiACzeHPDBf8iA5lZKrdibUXJurlehWtl+EeRDRkyyQF Uf8uZFnI/w3KHwAAAP//AwBQSwECLQAUAAYACAAAACEAtoM4kv4AAADhAQAAEwAAAAAAAAAAAAAA AAAAAAAAW0NvbnRlbnRfVHlwZXNdLnhtbFBLAQItABQABgAIAAAAIQA4/SH/1gAAAJQBAAALAAAA AAAAAAAAAAAAAC8BAABfcmVscy8ucmVsc1BLAQItABQABgAIAAAAIQBPLhocsAIAAJwFAAAOAAAA AAAAAAAAAAAAAC4CAABkcnMvZTJvRG9jLnhtbFBLAQItABQABgAIAAAAIQDeuvsD3QAAAAkBAAAP AAAAAAAAAAAAAAAAAAoFAABkcnMvZG93bnJldi54bWxQSwUGAAAAAAQABADzAAAAFAYAAAAA " strokeweight=".26mm">
                      <v:stroke endarrow="block" joinstyle="miter" endcap="square"/>
                    </v:line>
                  </w:pict>
                </mc:Fallback>
              </mc:AlternateConten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 xml:space="preserve">6   </w:t>
            </w:r>
            <w:r w:rsidR="006D3183">
              <w:rPr>
                <w:rFonts w:ascii="Times New Roman" w:hAnsi="Times New Roman" w:cs="Times New Roman"/>
                <w:sz w:val="26"/>
                <w:szCs w:val="26"/>
                <w:lang w:val="pt-BR"/>
              </w:rPr>
              <w:t>+  Br</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vertAlign w:val="subscript"/>
                <w:lang w:val="pt-BR"/>
              </w:rPr>
              <w:t xml:space="preserve"> </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vi-VN"/>
              </w:rPr>
              <w:t xml:space="preserve">    </w: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Br  +  HBr</w:t>
            </w:r>
          </w:p>
          <w:p w:rsidR="006D3183" w:rsidRDefault="006D3183">
            <w:pPr>
              <w:rPr>
                <w:rFonts w:ascii="Times New Roman" w:hAnsi="Times New Roman" w:cs="Times New Roman"/>
                <w:b/>
                <w:bCs/>
                <w:iCs/>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vi-VN"/>
              </w:rPr>
              <w:t xml:space="preserve">     </w:t>
            </w:r>
            <w:r>
              <w:rPr>
                <w:rFonts w:ascii="Times New Roman" w:hAnsi="Times New Roman" w:cs="Times New Roman"/>
                <w:sz w:val="26"/>
                <w:szCs w:val="26"/>
                <w:lang w:val="pt-BR"/>
              </w:rPr>
              <w:t>Brombenzen</w:t>
            </w: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 xml:space="preserve">   </w:t>
            </w:r>
          </w:p>
          <w:p w:rsidR="006D3183" w:rsidRDefault="006D3183">
            <w:pPr>
              <w:rPr>
                <w:rFonts w:ascii="Times New Roman" w:hAnsi="Times New Roman" w:cs="Times New Roman"/>
                <w:b/>
                <w:bCs/>
                <w:iCs/>
                <w:sz w:val="26"/>
                <w:szCs w:val="26"/>
                <w:lang w:val="pt-BR"/>
              </w:rPr>
            </w:pPr>
          </w:p>
          <w:p w:rsidR="006D3183" w:rsidRDefault="006D3183">
            <w:r>
              <w:rPr>
                <w:rFonts w:ascii="Times New Roman" w:hAnsi="Times New Roman" w:cs="Times New Roman"/>
                <w:b/>
                <w:bCs/>
                <w:iCs/>
                <w:sz w:val="26"/>
                <w:szCs w:val="26"/>
                <w:lang w:val="pt-BR"/>
              </w:rPr>
              <w:t xml:space="preserve">   3. </w:t>
            </w:r>
            <w:r>
              <w:rPr>
                <w:rFonts w:ascii="Times New Roman" w:hAnsi="Times New Roman" w:cs="Times New Roman"/>
                <w:b/>
                <w:bCs/>
                <w:iCs/>
                <w:sz w:val="26"/>
                <w:szCs w:val="26"/>
                <w:u w:val="single"/>
                <w:lang w:val="pt-BR"/>
              </w:rPr>
              <w:t>Phản ứng cộng :</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935" distR="114935" simplePos="0" relativeHeight="251637248" behindDoc="0" locked="0" layoutInCell="1" allowOverlap="1">
                      <wp:simplePos x="0" y="0"/>
                      <wp:positionH relativeFrom="column">
                        <wp:posOffset>864870</wp:posOffset>
                      </wp:positionH>
                      <wp:positionV relativeFrom="paragraph">
                        <wp:posOffset>275590</wp:posOffset>
                      </wp:positionV>
                      <wp:extent cx="339725" cy="568325"/>
                      <wp:effectExtent l="7620" t="8890" r="5080" b="3810"/>
                      <wp:wrapNone/>
                      <wp:docPr id="21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568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pPr>
                                    <w:rPr>
                                      <w:vertAlign w:val="subscript"/>
                                    </w:rPr>
                                  </w:pPr>
                                  <w:r>
                                    <w:rPr>
                                      <w:vertAlign w:val="subscript"/>
                                    </w:rPr>
                                    <w:t>Ni,</w:t>
                                  </w:r>
                                </w:p>
                                <w:p w:rsidR="006D3183" w:rsidRDefault="006D3183">
                                  <w:r>
                                    <w:rPr>
                                      <w:vertAlign w:val="subscript"/>
                                    </w:rPr>
                                    <w:t>to</w:t>
                                  </w:r>
                                </w:p>
                                <w:p w:rsidR="006D3183" w:rsidRDefault="006D31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178" type="#_x0000_t202" style="position:absolute;margin-left:68.1pt;margin-top:21.7pt;width:26.75pt;height:44.75pt;z-index:2516372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Rq8jgIAACcFAAAOAAAAZHJzL2Uyb0RvYy54bWysVNtu3CAQfa/Uf0C8b3xZ78VWvFGTdKtK 6UVK+gEsxmtUDBTYtdOq/94B1tukVaWqqh/wADNnbme4vBp7gY7MWK5kjbOLFCMmqWq43Nf408N2 tsbIOiIbIpRkNX5kFl9tXr64HHTFctUp0TCDAETaatA17pzTVZJY2rGe2AulmYTLVpmeONiafdIY MgB6L5I8TZfJoEyjjaLMWji9jZd4E/DbllH3oW0tc0jUGGJzYTVh3fk12VySam+I7jg9hUH+IYqe cAlOz1C3xBF0MPw3qJ5To6xq3QVVfaLallMWcoBssvSXbO47olnIBYpj9blM9v/B0vfHjwbxpsZ5 lmEkSQ9NemCjQ9dqRPM09xUatK1A8V6DqhvhAjodsrX6TtHPFkl10xG5Z6+MUUPHSAMRZt4yeWIa cawH2Q3vVAOOyMGpADS2pvflg4IgQIdOPZ6744OhcDifl6t8gRGFq8VyPQfZeyDVZKyNdW+Y6pEX amyg+QGcHO+si6qTivdlleDNlgsRNma/uxEGHQkQZRu+aCt0R+JpIAu4s1E1uH6GIaRHkspjRnfx BBKAAPydTyWw4luZ5UV6nZez7XK9mhXbYjErV+l6lmbldblMi7K43X73EWRF1fGmYfKOSzYxNCv+ jgGnWYncChxFQ43LBZQuJP3HCqThO9X3WZI9dzCwgvc1Xp+VSOWb/lo2kDapHOEiysnz8EPJoAbT P1QlUMSzIvLDjbsx8HFVTNTbqeYRSGMUNBWYAa8NCJ0yXzEaYHJrbL8ciGEYibcSiOfHfBLMJOwm gUgKpjV2GEXxxsXn4KAN33eAHKkt1SsgZ8sDcTyLYxQQut/ANIYkTi+HH/en+6D1833b/AAAAP// AwBQSwMEFAAGAAgAAAAhAIAM683cAAAACgEAAA8AAABkcnMvZG93bnJldi54bWxMj8FugzAQRO+V 8g/WRuqtMYUoAYqJklTttSqtlKuDNxiB1wg7Cf37mlN7HM3T7NtiN5me3XB0rSUBz6sIGFJtVUuN gO+vt6cUmPOSlOwtoYAfdLArFw+FzJW90yfeKt+wMEIulwK090POuas1GulWdkAK3cWORvoQx4ar Ud7DuOl5HEUbbmRL4YKWAx411l11NQKSj3h7cu/V63E4Ydal7tBdSAvxuJz2L8A8Tv4Phlk/qEMZ nM72SsqxPuRkEwdUwDpZA5uBNNsCO89NnAEvC/7/hfIXAAD//wMAUEsBAi0AFAAGAAgAAAAhALaD OJL+AAAA4QEAABMAAAAAAAAAAAAAAAAAAAAAAFtDb250ZW50X1R5cGVzXS54bWxQSwECLQAUAAYA CAAAACEAOP0h/9YAAACUAQAACwAAAAAAAAAAAAAAAAAvAQAAX3JlbHMvLnJlbHNQSwECLQAUAAYA CAAAACEA2GEavI4CAAAnBQAADgAAAAAAAAAAAAAAAAAuAgAAZHJzL2Uyb0RvYy54bWxQSwECLQAU AAYACAAAACEAgAzrzdwAAAAKAQAADwAAAAAAAAAAAAAAAADoBAAAZHJzL2Rvd25yZXYueG1sUEsF BgAAAAAEAAQA8wAAAPEFAAAAAA== " stroked="f">
                      <v:fill opacity="0"/>
                      <v:textbox inset="0,0,0,0">
                        <w:txbxContent>
                          <w:p w:rsidR="006D3183" w:rsidRDefault="006D3183">
                            <w:pPr>
                              <w:rPr>
                                <w:vertAlign w:val="subscript"/>
                              </w:rPr>
                            </w:pPr>
                            <w:r>
                              <w:rPr>
                                <w:vertAlign w:val="subscript"/>
                              </w:rPr>
                              <w:t>Ni,</w:t>
                            </w:r>
                          </w:p>
                          <w:p w:rsidR="006D3183" w:rsidRDefault="006D3183">
                            <w:r>
                              <w:rPr>
                                <w:vertAlign w:val="subscript"/>
                              </w:rPr>
                              <w:t>to</w:t>
                            </w:r>
                          </w:p>
                          <w:p w:rsidR="006D3183" w:rsidRDefault="006D3183"/>
                        </w:txbxContent>
                      </v:textbox>
                    </v:shape>
                  </w:pict>
                </mc:Fallback>
              </mc:AlternateContent>
            </w:r>
            <w:r w:rsidR="006D3183">
              <w:rPr>
                <w:rFonts w:ascii="Times New Roman" w:hAnsi="Times New Roman" w:cs="Times New Roman"/>
                <w:sz w:val="26"/>
                <w:szCs w:val="26"/>
                <w:lang w:val="pt-BR"/>
              </w:rPr>
              <w:t xml:space="preserve">    -  Ở điều kiện thích hợp benzen có phản ứng cộng với một số chất như: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Cl</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xml:space="preserve"> + 3H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12</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Benzen                 Xiclohexan</w:t>
            </w:r>
          </w:p>
          <w:p w:rsidR="006D3183" w:rsidRDefault="006D3183">
            <w:r>
              <w:rPr>
                <w:rFonts w:ascii="Times New Roman" w:hAnsi="Times New Roman" w:cs="Times New Roman"/>
                <w:sz w:val="26"/>
                <w:szCs w:val="26"/>
                <w:lang w:val="pt-BR"/>
              </w:rPr>
              <w:t xml:space="preserve">    </w:t>
            </w:r>
            <w:r>
              <w:rPr>
                <w:rFonts w:ascii="Times New Roman" w:hAnsi="Times New Roman" w:cs="Times New Roman"/>
                <w:b/>
                <w:i/>
                <w:sz w:val="26"/>
                <w:szCs w:val="26"/>
                <w:lang w:val="pt-BR"/>
              </w:rPr>
              <w:t>Kết luận:</w:t>
            </w:r>
            <w:r>
              <w:rPr>
                <w:rFonts w:ascii="Times New Roman" w:hAnsi="Times New Roman" w:cs="Times New Roman"/>
                <w:sz w:val="26"/>
                <w:szCs w:val="26"/>
                <w:lang w:val="pt-BR"/>
              </w:rPr>
              <w:t xml:space="preserve"> Do phân tử có cấu tạo đặc biệt nên ben zen vừa có phản ứng thế, vừa có phản ứng cộng. Phản ứng cộng xảy ra khó hơn etilen và axetilen</w:t>
            </w:r>
          </w:p>
        </w:tc>
      </w:tr>
    </w:tbl>
    <w:p w:rsidR="006D3183" w:rsidRDefault="006D3183">
      <w:pPr>
        <w:rPr>
          <w:rFonts w:ascii="Times New Roman" w:hAnsi="Times New Roman" w:cs="Times New Roman"/>
          <w:b/>
          <w:bCs/>
          <w:sz w:val="26"/>
          <w:szCs w:val="26"/>
        </w:rPr>
      </w:pPr>
    </w:p>
    <w:tbl>
      <w:tblPr>
        <w:tblW w:w="11023" w:type="dxa"/>
        <w:tblInd w:w="-25" w:type="dxa"/>
        <w:tblLayout w:type="fixed"/>
        <w:tblLook w:val="0000" w:firstRow="0" w:lastRow="0" w:firstColumn="0" w:lastColumn="0" w:noHBand="0" w:noVBand="0"/>
      </w:tblPr>
      <w:tblGrid>
        <w:gridCol w:w="7243"/>
        <w:gridCol w:w="3780"/>
      </w:tblGrid>
      <w:tr w:rsidR="006D3183" w:rsidTr="008A5EC5">
        <w:trPr>
          <w:trHeight w:val="2330"/>
        </w:trPr>
        <w:tc>
          <w:tcPr>
            <w:tcW w:w="7243" w:type="dxa"/>
            <w:tcBorders>
              <w:top w:val="single" w:sz="4" w:space="0" w:color="000000"/>
              <w:left w:val="single" w:sz="4" w:space="0" w:color="000000"/>
              <w:bottom w:val="single" w:sz="4" w:space="0" w:color="000000"/>
            </w:tcBorders>
            <w:shd w:val="clear" w:color="auto" w:fill="auto"/>
          </w:tcPr>
          <w:p w:rsidR="00736D67" w:rsidRPr="00736D67" w:rsidRDefault="00736D67">
            <w:pPr>
              <w:rPr>
                <w:rFonts w:ascii="Times New Roman" w:hAnsi="Times New Roman" w:cs="Times New Roman"/>
                <w:i/>
                <w:sz w:val="26"/>
                <w:szCs w:val="26"/>
              </w:rPr>
            </w:pPr>
            <w:r>
              <w:rPr>
                <w:rFonts w:ascii="Times New Roman" w:hAnsi="Times New Roman" w:cs="Times New Roman"/>
                <w:b/>
                <w:bCs/>
                <w:i/>
                <w:iCs/>
                <w:sz w:val="26"/>
                <w:szCs w:val="26"/>
              </w:rPr>
              <w:t>Tìm hiểu ứ</w:t>
            </w:r>
            <w:r w:rsidRPr="00736D67">
              <w:rPr>
                <w:rFonts w:ascii="Times New Roman" w:hAnsi="Times New Roman" w:cs="Times New Roman"/>
                <w:b/>
                <w:bCs/>
                <w:i/>
                <w:iCs/>
                <w:sz w:val="26"/>
                <w:szCs w:val="26"/>
              </w:rPr>
              <w:t>ng dụng</w:t>
            </w:r>
          </w:p>
          <w:p w:rsidR="006D3183" w:rsidRDefault="006D3183">
            <w:pPr>
              <w:rPr>
                <w:rFonts w:ascii="Times New Roman" w:eastAsia="VNI-Times" w:hAnsi="Times New Roman" w:cs="Times New Roman"/>
                <w:bCs/>
                <w:sz w:val="26"/>
                <w:szCs w:val="26"/>
              </w:rPr>
            </w:pPr>
            <w:r>
              <w:rPr>
                <w:rFonts w:ascii="Times New Roman" w:hAnsi="Times New Roman" w:cs="Times New Roman"/>
                <w:i/>
                <w:sz w:val="26"/>
                <w:szCs w:val="26"/>
              </w:rPr>
              <w:t>Gv: Dựa vào thông tin sgk cho biết benzen có ứng dụng gì ?</w:t>
            </w:r>
          </w:p>
          <w:p w:rsidR="006D3183" w:rsidRDefault="006D3183">
            <w:pPr>
              <w:rPr>
                <w:rFonts w:ascii="Times New Roman" w:hAnsi="Times New Roman" w:cs="Times New Roman"/>
                <w:sz w:val="26"/>
                <w:szCs w:val="26"/>
              </w:rPr>
            </w:pPr>
            <w:r>
              <w:rPr>
                <w:rFonts w:ascii="Times New Roman" w:eastAsia="VNI-Times" w:hAnsi="Times New Roman" w:cs="Times New Roman"/>
                <w:bCs/>
                <w:sz w:val="26"/>
                <w:szCs w:val="26"/>
              </w:rPr>
              <w:t xml:space="preserve">Hs: </w:t>
            </w:r>
            <w:r>
              <w:rPr>
                <w:rFonts w:ascii="Times New Roman" w:hAnsi="Times New Roman" w:cs="Times New Roman"/>
                <w:sz w:val="26"/>
                <w:szCs w:val="26"/>
              </w:rPr>
              <w:t xml:space="preserve">Là nguyên liệu trong công nghiệp để sản xuất chất dẻo, phẩm nhuộm, thuốc trừ sâu, dược phẩm …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Dùng làm dung môi trong công nghiệp và phòng  thí nghiệm .</w:t>
            </w:r>
          </w:p>
          <w:p w:rsidR="00736D67" w:rsidRPr="00736D67" w:rsidRDefault="00736D67" w:rsidP="00736D67">
            <w:pPr>
              <w:shd w:val="clear" w:color="auto" w:fill="FFFFFF"/>
              <w:suppressAutoHyphens w:val="0"/>
              <w:jc w:val="both"/>
              <w:rPr>
                <w:rFonts w:ascii="Arial" w:hAnsi="Arial" w:cs="Arial"/>
                <w:lang w:eastAsia="en-US"/>
              </w:rPr>
            </w:pPr>
          </w:p>
          <w:p w:rsidR="00736D67" w:rsidRDefault="00736D67">
            <w:pPr>
              <w:rPr>
                <w:rFonts w:ascii="Times New Roman" w:hAnsi="Times New Roman" w:cs="Times New Roman"/>
                <w:b/>
                <w:sz w:val="26"/>
                <w:szCs w:val="26"/>
              </w:rPr>
            </w:pPr>
            <w:r>
              <w:rPr>
                <w:rFonts w:ascii="Times New Roman" w:hAnsi="Times New Roman" w:cs="Times New Roman"/>
                <w:b/>
                <w:sz w:val="26"/>
                <w:szCs w:val="26"/>
              </w:rPr>
              <w:t xml:space="preserve"> </w:t>
            </w:r>
            <w:r w:rsidR="0019116F">
              <w:rPr>
                <w:rFonts w:ascii="Times New Roman" w:hAnsi="Times New Roman" w:cs="Times New Roman"/>
                <w:b/>
                <w:sz w:val="26"/>
                <w:szCs w:val="26"/>
              </w:rPr>
              <w:t xml:space="preserve">Hoạt động </w:t>
            </w:r>
            <w:r>
              <w:rPr>
                <w:rFonts w:ascii="Times New Roman" w:hAnsi="Times New Roman" w:cs="Times New Roman"/>
                <w:b/>
                <w:sz w:val="26"/>
                <w:szCs w:val="26"/>
              </w:rPr>
              <w:t>luyện tập</w:t>
            </w:r>
          </w:p>
          <w:p w:rsidR="00736D67" w:rsidRDefault="00736D67" w:rsidP="00736D67">
            <w:pPr>
              <w:rPr>
                <w:rFonts w:ascii="Times New Roman" w:hAnsi="Times New Roman" w:cs="Times New Roman"/>
                <w:sz w:val="26"/>
                <w:szCs w:val="26"/>
              </w:rPr>
            </w:pPr>
            <w:r>
              <w:rPr>
                <w:rFonts w:ascii="Times New Roman" w:hAnsi="Times New Roman" w:cs="Times New Roman"/>
                <w:i/>
                <w:sz w:val="26"/>
                <w:szCs w:val="26"/>
              </w:rPr>
              <w:t>Bài 1</w:t>
            </w:r>
            <w:r w:rsidR="00093E43">
              <w:rPr>
                <w:rFonts w:ascii="Times New Roman" w:hAnsi="Times New Roman" w:cs="Times New Roman"/>
                <w:i/>
                <w:sz w:val="26"/>
                <w:szCs w:val="26"/>
              </w:rPr>
              <w:t>/</w:t>
            </w:r>
            <w:r>
              <w:rPr>
                <w:rFonts w:ascii="Times New Roman" w:hAnsi="Times New Roman" w:cs="Times New Roman"/>
                <w:sz w:val="26"/>
                <w:szCs w:val="26"/>
              </w:rPr>
              <w:t xml:space="preserve"> :Cấu tạo đặc biệt của phân tử ben zen là :</w:t>
            </w:r>
          </w:p>
          <w:p w:rsidR="00736D67" w:rsidRDefault="00736D67" w:rsidP="00736D67">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a) Phân tử có vòng 6 cạnh </w:t>
            </w:r>
          </w:p>
          <w:p w:rsidR="00736D67" w:rsidRDefault="00736D67" w:rsidP="00736D67">
            <w:pPr>
              <w:ind w:left="1440" w:firstLine="720"/>
              <w:rPr>
                <w:rFonts w:ascii="Times New Roman" w:hAnsi="Times New Roman" w:cs="Times New Roman"/>
                <w:sz w:val="26"/>
                <w:szCs w:val="26"/>
              </w:rPr>
            </w:pPr>
            <w:r>
              <w:rPr>
                <w:rFonts w:ascii="Times New Roman" w:hAnsi="Times New Roman" w:cs="Times New Roman"/>
                <w:sz w:val="26"/>
                <w:szCs w:val="26"/>
              </w:rPr>
              <w:t xml:space="preserve">b) Phân tử có 3 liên kết đôi </w:t>
            </w:r>
          </w:p>
          <w:p w:rsidR="00736D67" w:rsidRDefault="00736D67" w:rsidP="00736D67">
            <w:pPr>
              <w:ind w:left="1440" w:firstLine="720"/>
              <w:rPr>
                <w:rFonts w:ascii="Times New Roman" w:hAnsi="Times New Roman" w:cs="Times New Roman"/>
                <w:sz w:val="26"/>
                <w:szCs w:val="26"/>
              </w:rPr>
            </w:pPr>
            <w:r>
              <w:rPr>
                <w:rFonts w:ascii="Times New Roman" w:hAnsi="Times New Roman" w:cs="Times New Roman"/>
                <w:sz w:val="26"/>
                <w:szCs w:val="26"/>
              </w:rPr>
              <w:t>c) Phân tử có vòng 6 canh chứa 3 liên kết đôi xen kẽ 3 liên kết đơn .</w:t>
            </w:r>
          </w:p>
          <w:p w:rsidR="00736D67" w:rsidRDefault="00736D67" w:rsidP="00736D67">
            <w:pPr>
              <w:ind w:left="1440" w:firstLine="720"/>
              <w:rPr>
                <w:rFonts w:ascii="Times New Roman" w:hAnsi="Times New Roman" w:cs="Times New Roman"/>
                <w:i/>
                <w:sz w:val="26"/>
                <w:szCs w:val="26"/>
              </w:rPr>
            </w:pPr>
            <w:r>
              <w:rPr>
                <w:rFonts w:ascii="Times New Roman" w:hAnsi="Times New Roman" w:cs="Times New Roman"/>
                <w:sz w:val="26"/>
                <w:szCs w:val="26"/>
              </w:rPr>
              <w:t xml:space="preserve">d) Phân tử có vòng 6 cạnh chưá liên kết đôi và liên kết đơn </w:t>
            </w:r>
            <w:r>
              <w:rPr>
                <w:rFonts w:ascii="Times New Roman" w:hAnsi="Times New Roman" w:cs="Times New Roman"/>
                <w:sz w:val="26"/>
                <w:szCs w:val="26"/>
              </w:rPr>
              <w:br/>
            </w:r>
            <w:r>
              <w:rPr>
                <w:rFonts w:ascii="Times New Roman" w:hAnsi="Times New Roman" w:cs="Times New Roman"/>
                <w:b/>
                <w:sz w:val="26"/>
                <w:szCs w:val="26"/>
              </w:rPr>
              <w:t>Đáp án:</w:t>
            </w:r>
            <w:r>
              <w:rPr>
                <w:rFonts w:ascii="Times New Roman" w:hAnsi="Times New Roman" w:cs="Times New Roman"/>
                <w:sz w:val="26"/>
                <w:szCs w:val="26"/>
              </w:rPr>
              <w:t xml:space="preserve"> Câu c</w:t>
            </w:r>
          </w:p>
          <w:p w:rsidR="00736D67" w:rsidRDefault="00736D67" w:rsidP="00736D67">
            <w:pPr>
              <w:rPr>
                <w:rFonts w:ascii="Times New Roman" w:hAnsi="Times New Roman" w:cs="Times New Roman"/>
                <w:b/>
                <w:bCs/>
                <w:sz w:val="26"/>
                <w:szCs w:val="26"/>
              </w:rPr>
            </w:pPr>
            <w:r>
              <w:rPr>
                <w:rFonts w:ascii="Times New Roman" w:hAnsi="Times New Roman" w:cs="Times New Roman"/>
                <w:i/>
                <w:sz w:val="26"/>
                <w:szCs w:val="26"/>
              </w:rPr>
              <w:t xml:space="preserve">Bài tập 4: </w:t>
            </w:r>
            <w:r>
              <w:rPr>
                <w:rFonts w:ascii="Times New Roman" w:hAnsi="Times New Roman" w:cs="Times New Roman"/>
                <w:sz w:val="26"/>
                <w:szCs w:val="26"/>
              </w:rPr>
              <w:t>Những chất làm mất màu dd brom là chất b, c</w:t>
            </w:r>
            <w:r>
              <w:rPr>
                <w:rFonts w:ascii="Times New Roman" w:hAnsi="Times New Roman" w:cs="Times New Roman"/>
                <w:i/>
                <w:sz w:val="26"/>
                <w:szCs w:val="26"/>
              </w:rPr>
              <w:t xml:space="preserve">  </w:t>
            </w:r>
          </w:p>
          <w:p w:rsidR="00736D67" w:rsidRDefault="0019116F">
            <w:pPr>
              <w:rPr>
                <w:rFonts w:ascii="Times New Roman" w:hAnsi="Times New Roman" w:cs="Times New Roman"/>
                <w:b/>
                <w:sz w:val="26"/>
                <w:szCs w:val="26"/>
              </w:rPr>
            </w:pPr>
            <w:r>
              <w:rPr>
                <w:rFonts w:ascii="Times New Roman" w:hAnsi="Times New Roman" w:cs="Times New Roman"/>
                <w:b/>
                <w:sz w:val="26"/>
                <w:szCs w:val="26"/>
              </w:rPr>
              <w:t>Hoạt động vận dụng tìm tòi – mở rộng</w:t>
            </w:r>
          </w:p>
          <w:p w:rsidR="0019116F" w:rsidRDefault="008A1783">
            <w:pPr>
              <w:rPr>
                <w:rFonts w:ascii="Times New Roman" w:hAnsi="Times New Roman" w:cs="Times New Roman"/>
                <w:sz w:val="26"/>
                <w:szCs w:val="26"/>
              </w:rPr>
            </w:pPr>
            <w:r>
              <w:rPr>
                <w:rFonts w:ascii="Times New Roman" w:hAnsi="Times New Roman" w:cs="Times New Roman"/>
                <w:sz w:val="26"/>
                <w:szCs w:val="26"/>
              </w:rPr>
              <w:t xml:space="preserve">? </w:t>
            </w:r>
            <w:r w:rsidRPr="008A1783">
              <w:rPr>
                <w:rFonts w:ascii="Times New Roman" w:hAnsi="Times New Roman" w:cs="Times New Roman"/>
                <w:i/>
                <w:sz w:val="26"/>
                <w:szCs w:val="26"/>
              </w:rPr>
              <w:t>Tìm hiểu benzene có ứng dụng nào trong công nghiệp, những sản phẩm từ ngành công nghiệp có sử dụng benzene. Tác hại benzene</w:t>
            </w:r>
            <w:r>
              <w:rPr>
                <w:rFonts w:ascii="Times New Roman" w:hAnsi="Times New Roman" w:cs="Times New Roman"/>
                <w:sz w:val="26"/>
                <w:szCs w:val="26"/>
              </w:rPr>
              <w:t xml:space="preserve"> ?</w:t>
            </w:r>
          </w:p>
          <w:p w:rsidR="008A1783" w:rsidRDefault="008A1783">
            <w:pPr>
              <w:rPr>
                <w:rFonts w:ascii="Times New Roman" w:hAnsi="Times New Roman" w:cs="Times New Roman"/>
                <w:sz w:val="26"/>
                <w:szCs w:val="26"/>
              </w:rPr>
            </w:pPr>
          </w:p>
          <w:p w:rsidR="003D7E26" w:rsidRDefault="008A1783" w:rsidP="008A1783">
            <w:pPr>
              <w:pStyle w:val="pbody"/>
              <w:spacing w:before="0" w:beforeAutospacing="0" w:after="360" w:afterAutospacing="0"/>
              <w:textAlignment w:val="baseline"/>
              <w:rPr>
                <w:rFonts w:ascii="NotoSans-Regular" w:hAnsi="NotoSans-Regular"/>
                <w:color w:val="222222"/>
                <w:spacing w:val="-3"/>
                <w:sz w:val="26"/>
                <w:szCs w:val="26"/>
              </w:rPr>
            </w:pPr>
            <w:r w:rsidRPr="008A1783">
              <w:rPr>
                <w:rFonts w:ascii="NotoSans-Regular" w:hAnsi="NotoSans-Regular"/>
                <w:color w:val="222222"/>
                <w:spacing w:val="-3"/>
                <w:sz w:val="26"/>
                <w:szCs w:val="26"/>
              </w:rPr>
              <w:t>Benzene có trong thành phần các chất dùng để chế tạo các vật dụng bằng nhựa plastic, cao su, nilông và các loại sợi tổng hợp</w:t>
            </w:r>
            <w:r>
              <w:rPr>
                <w:rFonts w:ascii="NotoSans-Regular" w:hAnsi="NotoSans-Regular"/>
                <w:color w:val="222222"/>
                <w:spacing w:val="-3"/>
                <w:sz w:val="26"/>
                <w:szCs w:val="26"/>
              </w:rPr>
              <w:t>,</w:t>
            </w:r>
            <w:r w:rsidRPr="008A1783">
              <w:rPr>
                <w:rFonts w:ascii="NotoSans-Regular" w:hAnsi="NotoSans-Regular"/>
                <w:color w:val="222222"/>
                <w:spacing w:val="-3"/>
                <w:sz w:val="26"/>
                <w:szCs w:val="26"/>
              </w:rPr>
              <w:t xml:space="preserve"> thuốc nổ, các hóa chất nhiếp ảnh, thuốc nhuộm, keo dán, sơn, chất tẩy rửa, thuốc và hóa chất diệt côn trùng</w:t>
            </w:r>
            <w:r>
              <w:rPr>
                <w:rFonts w:ascii="NotoSans-Regular" w:hAnsi="NotoSans-Regular"/>
                <w:color w:val="222222"/>
                <w:spacing w:val="-3"/>
                <w:sz w:val="26"/>
                <w:szCs w:val="26"/>
              </w:rPr>
              <w:t xml:space="preserve">, benzene làm </w:t>
            </w:r>
            <w:r w:rsidRPr="008A1783">
              <w:rPr>
                <w:rFonts w:ascii="NotoSans-Regular" w:hAnsi="NotoSans-Regular"/>
                <w:color w:val="222222"/>
                <w:spacing w:val="-3"/>
                <w:sz w:val="26"/>
                <w:szCs w:val="26"/>
              </w:rPr>
              <w:t>dung môi trong công nghệ in ấn, chế bản, đồ họa! Trong tự nhiên benzene được sản sinh từ các vụ phun núi lửa hay các đám cháy rừng, và là một thành phần tự nhiên có trong dầu thô, xăng dầu và khói xe, đặc biệt là khói thuốc lá..</w:t>
            </w:r>
            <w:r w:rsidR="003D7E26">
              <w:rPr>
                <w:rFonts w:ascii="NotoSans-Regular" w:hAnsi="NotoSans-Regular"/>
                <w:color w:val="222222"/>
                <w:spacing w:val="-3"/>
                <w:sz w:val="26"/>
                <w:szCs w:val="26"/>
              </w:rPr>
              <w:t>...</w:t>
            </w:r>
            <w:r w:rsidRPr="008A1783">
              <w:rPr>
                <w:rFonts w:ascii="NotoSans-Regular" w:hAnsi="NotoSans-Regular"/>
                <w:color w:val="222222"/>
                <w:spacing w:val="-3"/>
                <w:sz w:val="26"/>
                <w:szCs w:val="26"/>
              </w:rPr>
              <w:t xml:space="preserve"> chúng ta luôn ngửi được mùi thơm nhẹ nhàng “sang trọng” khá đặc trưng từ các thiết bị nhựa ở phần đầu xe khi ngồi vào xe hơi lúc mới khởi động, hoặc từ các sản phẩm nhựa và cao su hay các trang </w:t>
            </w:r>
            <w:r w:rsidRPr="008A1783">
              <w:rPr>
                <w:rFonts w:ascii="NotoSans-Regular" w:hAnsi="NotoSans-Regular"/>
                <w:color w:val="222222"/>
                <w:spacing w:val="-3"/>
                <w:sz w:val="26"/>
                <w:szCs w:val="26"/>
              </w:rPr>
              <w:lastRenderedPageBreak/>
              <w:t>phục, đồ vật dệt từ sợi tổng hợp lúc còn mới.</w:t>
            </w:r>
          </w:p>
          <w:p w:rsidR="008A1783" w:rsidRPr="008A1783" w:rsidRDefault="008A1783" w:rsidP="008A1783">
            <w:pPr>
              <w:pStyle w:val="pbody"/>
              <w:spacing w:before="0" w:beforeAutospacing="0" w:after="360" w:afterAutospacing="0"/>
              <w:textAlignment w:val="baseline"/>
              <w:rPr>
                <w:rFonts w:ascii="NotoSans-Regular" w:hAnsi="NotoSans-Regular"/>
                <w:color w:val="222222"/>
                <w:spacing w:val="-3"/>
                <w:sz w:val="26"/>
                <w:szCs w:val="26"/>
              </w:rPr>
            </w:pPr>
            <w:r w:rsidRPr="008A1783">
              <w:rPr>
                <w:rFonts w:ascii="NotoSans-Regular" w:hAnsi="NotoSans-Regular"/>
                <w:i/>
                <w:color w:val="222222"/>
                <w:spacing w:val="-3"/>
                <w:sz w:val="26"/>
                <w:szCs w:val="26"/>
              </w:rPr>
              <w:t>Tác hại của benzen</w:t>
            </w:r>
          </w:p>
          <w:p w:rsidR="008A1783" w:rsidRPr="008A1783" w:rsidRDefault="008A1783" w:rsidP="008A1783">
            <w:pPr>
              <w:pStyle w:val="pbody"/>
              <w:spacing w:before="0" w:beforeAutospacing="0" w:after="360" w:afterAutospacing="0"/>
              <w:textAlignment w:val="baseline"/>
              <w:rPr>
                <w:rFonts w:ascii="NotoSans-Regular" w:hAnsi="NotoSans-Regular"/>
                <w:color w:val="222222"/>
                <w:spacing w:val="-3"/>
                <w:sz w:val="26"/>
                <w:szCs w:val="26"/>
              </w:rPr>
            </w:pPr>
            <w:r w:rsidRPr="008A1783">
              <w:rPr>
                <w:rFonts w:ascii="NotoSans-Regular" w:hAnsi="NotoSans-Regular"/>
                <w:color w:val="222222"/>
                <w:spacing w:val="-3"/>
                <w:sz w:val="26"/>
                <w:szCs w:val="26"/>
              </w:rPr>
              <w:t>Hít phải hoặc ăn uống thực phẩm nhiễm benzene ở nồng độ rất cao có thể gây tử vong. Nhẹ hơn, và nếu chỉ trong thời gian ngắn có thể bị liệt, hôn mê, lú lẫn, choáng, buồn ngủ, tim đập nhanh, nặng ngực, khó thở, nôn ói.</w:t>
            </w:r>
          </w:p>
          <w:p w:rsidR="008A1783" w:rsidRPr="008A1783" w:rsidRDefault="008A1783" w:rsidP="008A1783">
            <w:pPr>
              <w:pStyle w:val="pbody"/>
              <w:spacing w:before="0" w:beforeAutospacing="0" w:after="360" w:afterAutospacing="0"/>
              <w:textAlignment w:val="baseline"/>
              <w:rPr>
                <w:rFonts w:ascii="NotoSans-Regular" w:hAnsi="NotoSans-Regular"/>
                <w:color w:val="222222"/>
                <w:spacing w:val="-3"/>
                <w:sz w:val="26"/>
                <w:szCs w:val="26"/>
              </w:rPr>
            </w:pPr>
            <w:r w:rsidRPr="008A1783">
              <w:rPr>
                <w:rFonts w:ascii="NotoSans-Regular" w:hAnsi="NotoSans-Regular"/>
                <w:color w:val="222222"/>
                <w:spacing w:val="-3"/>
                <w:sz w:val="26"/>
                <w:szCs w:val="26"/>
              </w:rPr>
              <w:t>Nếu sống, làm việc ở nơi có quá nhiều vật dụng chứa benzene, hít thở không khí chứa nhiều benzene lâu ngày có thể bị tổn thương não không hồi phục, mờ mắt, nhức đầu kinh niên hay ngất xỉu. Với phụ nữ, nhiễm benzene có thể gây teo buồng trứng và hậu quả là vô sinh, gây rối loạn kinh nguyệt. Với đàn ông có thể làm biến dạng hoặc giảm chất lượng tinh trùng.</w:t>
            </w:r>
          </w:p>
          <w:p w:rsidR="008A1783" w:rsidRPr="008A1783" w:rsidRDefault="008A1783" w:rsidP="008A1783">
            <w:pPr>
              <w:pStyle w:val="pbody"/>
              <w:spacing w:before="0" w:beforeAutospacing="0" w:after="360" w:afterAutospacing="0"/>
              <w:textAlignment w:val="baseline"/>
              <w:rPr>
                <w:rFonts w:ascii="NotoSans-Regular" w:hAnsi="NotoSans-Regular"/>
                <w:color w:val="222222"/>
                <w:spacing w:val="-3"/>
                <w:sz w:val="26"/>
                <w:szCs w:val="26"/>
              </w:rPr>
            </w:pPr>
            <w:r w:rsidRPr="008A1783">
              <w:rPr>
                <w:rFonts w:ascii="NotoSans-Regular" w:hAnsi="NotoSans-Regular"/>
                <w:color w:val="222222"/>
                <w:spacing w:val="-3"/>
                <w:sz w:val="26"/>
                <w:szCs w:val="26"/>
              </w:rPr>
              <w:t>Nhiễm benzene thời gian dài còn làm giảm hồng cầu gây ra thiếu máu, có thể gây xuất huyết nhiều, giảm miễn dịch nên dễ bị nhiễm trùng.</w:t>
            </w:r>
          </w:p>
          <w:p w:rsidR="008A1783" w:rsidRPr="008A1783" w:rsidRDefault="008A1783" w:rsidP="008A1783">
            <w:pPr>
              <w:pStyle w:val="pbody"/>
              <w:spacing w:before="0" w:beforeAutospacing="0" w:after="360" w:afterAutospacing="0"/>
              <w:textAlignment w:val="baseline"/>
              <w:rPr>
                <w:rFonts w:ascii="NotoSans-Regular" w:hAnsi="NotoSans-Regular"/>
                <w:color w:val="222222"/>
                <w:spacing w:val="-3"/>
                <w:sz w:val="26"/>
                <w:szCs w:val="26"/>
              </w:rPr>
            </w:pPr>
            <w:r w:rsidRPr="008A1783">
              <w:rPr>
                <w:rFonts w:ascii="NotoSans-Regular" w:hAnsi="NotoSans-Regular"/>
                <w:color w:val="222222"/>
                <w:spacing w:val="-3"/>
                <w:sz w:val="26"/>
                <w:szCs w:val="26"/>
              </w:rPr>
              <w:t>Benzene dính vào da thì làm da khô, ngứa, sưng đỏ. Nếu rơi vô mắt sẽ gây kích thích đau rát và tổn thương giác mạc.</w:t>
            </w:r>
          </w:p>
          <w:p w:rsidR="008A1783" w:rsidRDefault="008A1783">
            <w:pPr>
              <w:rPr>
                <w:rFonts w:ascii="Times New Roman" w:hAnsi="Times New Roman" w:cs="Times New Roman"/>
                <w:sz w:val="26"/>
                <w:szCs w:val="26"/>
              </w:rPr>
            </w:pPr>
          </w:p>
          <w:p w:rsidR="008A1783" w:rsidRPr="008A1783" w:rsidRDefault="008A1783">
            <w:pPr>
              <w:rPr>
                <w:rFonts w:ascii="Times New Roman" w:hAnsi="Times New Roman" w:cs="Times New Roman"/>
                <w:sz w:val="26"/>
                <w:szCs w:val="26"/>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093E43">
            <w:pPr>
              <w:rPr>
                <w:rFonts w:ascii="Times New Roman" w:hAnsi="Times New Roman" w:cs="Times New Roman"/>
                <w:sz w:val="26"/>
                <w:szCs w:val="26"/>
              </w:rPr>
            </w:pPr>
            <w:r>
              <w:rPr>
                <w:rFonts w:ascii="Times New Roman" w:hAnsi="Times New Roman" w:cs="Times New Roman"/>
                <w:b/>
                <w:sz w:val="26"/>
                <w:szCs w:val="26"/>
              </w:rPr>
              <w:lastRenderedPageBreak/>
              <w:t xml:space="preserve">     </w:t>
            </w:r>
            <w:r w:rsidR="006D3183">
              <w:rPr>
                <w:rFonts w:ascii="Times New Roman" w:hAnsi="Times New Roman" w:cs="Times New Roman"/>
                <w:b/>
                <w:sz w:val="26"/>
                <w:szCs w:val="26"/>
              </w:rPr>
              <w:t xml:space="preserve">IV. </w:t>
            </w:r>
            <w:r w:rsidR="006D3183">
              <w:rPr>
                <w:rFonts w:ascii="Times New Roman" w:hAnsi="Times New Roman" w:cs="Times New Roman"/>
                <w:b/>
                <w:sz w:val="26"/>
                <w:szCs w:val="26"/>
                <w:u w:val="single"/>
              </w:rPr>
              <w:t>Ứng dụng</w:t>
            </w:r>
            <w:r w:rsidR="006D3183">
              <w:rPr>
                <w:rFonts w:ascii="Times New Roman" w:hAnsi="Times New Roman" w:cs="Times New Roman"/>
                <w:b/>
                <w:sz w:val="26"/>
                <w:szCs w:val="26"/>
              </w:rPr>
              <w:t>:</w:t>
            </w:r>
          </w:p>
          <w:p w:rsidR="006D3183" w:rsidRDefault="006D3183">
            <w:r>
              <w:rPr>
                <w:rFonts w:ascii="Times New Roman" w:hAnsi="Times New Roman" w:cs="Times New Roman"/>
                <w:sz w:val="26"/>
                <w:szCs w:val="26"/>
              </w:rPr>
              <w:t xml:space="preserve"> </w:t>
            </w:r>
            <w:r>
              <w:rPr>
                <w:rFonts w:ascii="Times New Roman" w:hAnsi="Times New Roman" w:cs="Times New Roman"/>
                <w:sz w:val="26"/>
                <w:szCs w:val="26"/>
              </w:rPr>
              <w:tab/>
              <w:t>Sách giáo khoa</w:t>
            </w:r>
          </w:p>
        </w:tc>
      </w:tr>
    </w:tbl>
    <w:p w:rsidR="006D3183" w:rsidRDefault="006D3183" w:rsidP="00736D67">
      <w:pPr>
        <w:rPr>
          <w:rFonts w:ascii="Times New Roman" w:hAnsi="Times New Roman" w:cs="Times New Roman"/>
          <w:b/>
          <w:bCs/>
          <w:sz w:val="26"/>
          <w:szCs w:val="26"/>
        </w:rPr>
      </w:pPr>
      <w:r>
        <w:rPr>
          <w:rFonts w:ascii="Times New Roman" w:hAnsi="Times New Roman" w:cs="Times New Roman"/>
          <w:b/>
          <w:bCs/>
          <w:sz w:val="26"/>
          <w:szCs w:val="26"/>
        </w:rPr>
        <w:lastRenderedPageBreak/>
        <w:tab/>
      </w:r>
      <w:r>
        <w:rPr>
          <w:rFonts w:ascii="Times New Roman" w:hAnsi="Times New Roman" w:cs="Times New Roman"/>
          <w:sz w:val="26"/>
          <w:szCs w:val="26"/>
        </w:rPr>
        <w:t xml:space="preserve">                      </w:t>
      </w:r>
    </w:p>
    <w:p w:rsidR="006D3183" w:rsidRDefault="0019116F">
      <w:pPr>
        <w:ind w:firstLine="720"/>
        <w:rPr>
          <w:rFonts w:ascii="Times New Roman" w:hAnsi="Times New Roman" w:cs="Times New Roman"/>
          <w:b/>
          <w:sz w:val="26"/>
          <w:szCs w:val="26"/>
        </w:rPr>
      </w:pPr>
      <w:r>
        <w:rPr>
          <w:rFonts w:ascii="Times New Roman" w:hAnsi="Times New Roman" w:cs="Times New Roman"/>
          <w:b/>
          <w:bCs/>
          <w:sz w:val="26"/>
          <w:szCs w:val="26"/>
        </w:rPr>
        <w:t>4</w:t>
      </w:r>
      <w:r w:rsidR="006D3183">
        <w:rPr>
          <w:rFonts w:ascii="Times New Roman" w:hAnsi="Times New Roman" w:cs="Times New Roman"/>
          <w:b/>
          <w:bCs/>
          <w:sz w:val="26"/>
          <w:szCs w:val="26"/>
        </w:rPr>
        <w:t>.Hướng dẫn học ở nhà:</w:t>
      </w:r>
      <w:r w:rsidR="006D3183">
        <w:rPr>
          <w:rFonts w:ascii="Times New Roman" w:hAnsi="Times New Roman" w:cs="Times New Roman"/>
          <w:sz w:val="26"/>
          <w:szCs w:val="26"/>
        </w:rPr>
        <w:t xml:space="preserve"> Học bài làm bài tập 2, 3 sgk trang 125.</w:t>
      </w:r>
      <w:r w:rsidR="006D3183">
        <w:rPr>
          <w:rFonts w:ascii="Times New Roman" w:hAnsi="Times New Roman" w:cs="Times New Roman"/>
          <w:sz w:val="26"/>
          <w:szCs w:val="26"/>
        </w:rPr>
        <w:br/>
        <w:t xml:space="preserve">  </w:t>
      </w:r>
      <w:r w:rsidR="006D3183">
        <w:rPr>
          <w:rFonts w:ascii="Times New Roman" w:hAnsi="Times New Roman" w:cs="Times New Roman"/>
          <w:sz w:val="26"/>
          <w:szCs w:val="26"/>
        </w:rPr>
        <w:tab/>
        <w:t>- Ôn lại các bài đã học:  Metan,  etilen, axetilen và benzene để tiết học sau luyện tập.</w:t>
      </w:r>
    </w:p>
    <w:p w:rsidR="006D3183" w:rsidRDefault="006D3183">
      <w:pPr>
        <w:tabs>
          <w:tab w:val="left" w:pos="5025"/>
        </w:tabs>
        <w:rPr>
          <w:rFonts w:ascii="Times New Roman" w:hAnsi="Times New Roman" w:cs="Times New Roman"/>
          <w:sz w:val="26"/>
          <w:szCs w:val="26"/>
        </w:rPr>
      </w:pPr>
      <w:r>
        <w:rPr>
          <w:rFonts w:ascii="Times New Roman" w:hAnsi="Times New Roman" w:cs="Times New Roman"/>
          <w:b/>
          <w:sz w:val="26"/>
          <w:szCs w:val="26"/>
        </w:rPr>
        <w:t xml:space="preserve">E. </w:t>
      </w:r>
      <w:r>
        <w:rPr>
          <w:rFonts w:ascii="Times New Roman" w:hAnsi="Times New Roman" w:cs="Times New Roman"/>
          <w:b/>
          <w:sz w:val="26"/>
          <w:szCs w:val="26"/>
          <w:u w:val="single"/>
        </w:rPr>
        <w:t>RÚT KINH NGHIỆM</w:t>
      </w:r>
      <w:r>
        <w:rPr>
          <w:rFonts w:ascii="Times New Roman" w:hAnsi="Times New Roman" w:cs="Times New Roman"/>
          <w:b/>
          <w:sz w:val="26"/>
          <w:szCs w:val="26"/>
        </w:rPr>
        <w:t>:</w:t>
      </w:r>
    </w:p>
    <w:p w:rsidR="00AD073F" w:rsidRPr="003D7E26" w:rsidRDefault="006D3183" w:rsidP="003D7E26">
      <w:pPr>
        <w:tabs>
          <w:tab w:val="left" w:pos="360"/>
          <w:tab w:val="left" w:leader="dot" w:pos="9720"/>
        </w:tabs>
        <w:ind w:right="-3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D3183" w:rsidRDefault="00C73474">
      <w:pPr>
        <w:rPr>
          <w:rFonts w:ascii="Times New Roman" w:hAnsi="Times New Roman" w:cs="Times New Roman"/>
          <w:b/>
          <w:sz w:val="26"/>
          <w:szCs w:val="26"/>
        </w:rPr>
      </w:pPr>
      <w:r>
        <w:rPr>
          <w:rFonts w:ascii="Times New Roman" w:hAnsi="Times New Roman" w:cs="Times New Roman"/>
          <w:b/>
          <w:sz w:val="26"/>
          <w:szCs w:val="26"/>
        </w:rPr>
        <w:t>Tuần: 26</w:t>
      </w:r>
      <w:r>
        <w:rPr>
          <w:rFonts w:ascii="Times New Roman" w:hAnsi="Times New Roman" w:cs="Times New Roman"/>
          <w:b/>
          <w:sz w:val="26"/>
          <w:szCs w:val="26"/>
        </w:rPr>
        <w:tab/>
      </w:r>
      <w:r>
        <w:rPr>
          <w:rFonts w:ascii="Times New Roman" w:hAnsi="Times New Roman" w:cs="Times New Roman"/>
          <w:b/>
          <w:sz w:val="26"/>
          <w:szCs w:val="26"/>
        </w:rPr>
        <w:tab/>
      </w:r>
      <w:r w:rsidR="00AD073F">
        <w:rPr>
          <w:rFonts w:ascii="Times New Roman" w:hAnsi="Times New Roman" w:cs="Times New Roman"/>
          <w:b/>
          <w:sz w:val="26"/>
          <w:szCs w:val="26"/>
        </w:rPr>
        <w:tab/>
      </w:r>
      <w:r w:rsidR="00AD073F">
        <w:rPr>
          <w:rFonts w:ascii="Times New Roman" w:hAnsi="Times New Roman" w:cs="Times New Roman"/>
          <w:b/>
          <w:sz w:val="26"/>
          <w:szCs w:val="26"/>
        </w:rPr>
        <w:tab/>
      </w:r>
      <w:r w:rsidR="00AD073F">
        <w:rPr>
          <w:rFonts w:ascii="Times New Roman" w:hAnsi="Times New Roman" w:cs="Times New Roman"/>
          <w:b/>
          <w:sz w:val="26"/>
          <w:szCs w:val="26"/>
        </w:rPr>
        <w:tab/>
      </w:r>
      <w:r w:rsidR="00AD073F">
        <w:rPr>
          <w:rFonts w:ascii="Times New Roman" w:hAnsi="Times New Roman" w:cs="Times New Roman"/>
          <w:b/>
          <w:sz w:val="26"/>
          <w:szCs w:val="26"/>
        </w:rPr>
        <w:tab/>
      </w:r>
      <w:r w:rsidR="00AD073F">
        <w:rPr>
          <w:rFonts w:ascii="Times New Roman" w:hAnsi="Times New Roman" w:cs="Times New Roman"/>
          <w:b/>
          <w:sz w:val="26"/>
          <w:szCs w:val="26"/>
        </w:rPr>
        <w:tab/>
      </w:r>
      <w:r w:rsidR="00AD073F">
        <w:rPr>
          <w:rFonts w:ascii="Times New Roman" w:hAnsi="Times New Roman" w:cs="Times New Roman"/>
          <w:b/>
          <w:sz w:val="26"/>
          <w:szCs w:val="26"/>
        </w:rPr>
        <w:tab/>
      </w:r>
      <w:r w:rsidR="00AD073F">
        <w:rPr>
          <w:rFonts w:ascii="Times New Roman" w:hAnsi="Times New Roman" w:cs="Times New Roman"/>
          <w:b/>
          <w:sz w:val="26"/>
          <w:szCs w:val="26"/>
        </w:rPr>
        <w:tab/>
        <w:t>Ngày soạn: 23</w:t>
      </w:r>
      <w:r w:rsidR="006D3183">
        <w:rPr>
          <w:rFonts w:ascii="Times New Roman" w:hAnsi="Times New Roman" w:cs="Times New Roman"/>
          <w:b/>
          <w:sz w:val="26"/>
          <w:szCs w:val="26"/>
        </w:rPr>
        <w:t>/2</w:t>
      </w:r>
    </w:p>
    <w:p w:rsidR="006D3183" w:rsidRDefault="006D3183">
      <w:pPr>
        <w:rPr>
          <w:rFonts w:ascii="Times New Roman" w:hAnsi="Times New Roman" w:cs="Times New Roman"/>
          <w:b/>
          <w:sz w:val="26"/>
          <w:szCs w:val="26"/>
        </w:rPr>
      </w:pPr>
      <w:r>
        <w:rPr>
          <w:rFonts w:ascii="Times New Roman" w:hAnsi="Times New Roman" w:cs="Times New Roman"/>
          <w:b/>
          <w:sz w:val="26"/>
          <w:szCs w:val="26"/>
        </w:rPr>
        <w:t>Tiết: 49</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Ngày dạy: </w:t>
      </w:r>
    </w:p>
    <w:p w:rsidR="006D3183" w:rsidRDefault="006D3183">
      <w:pPr>
        <w:jc w:val="center"/>
        <w:rPr>
          <w:rFonts w:ascii="Times New Roman" w:hAnsi="Times New Roman" w:cs="Times New Roman"/>
          <w:b/>
          <w:sz w:val="26"/>
          <w:szCs w:val="26"/>
        </w:rPr>
      </w:pPr>
      <w:r>
        <w:rPr>
          <w:rFonts w:ascii="Times New Roman" w:hAnsi="Times New Roman" w:cs="Times New Roman"/>
          <w:b/>
          <w:sz w:val="26"/>
          <w:szCs w:val="26"/>
        </w:rPr>
        <w:t>LUYỆN TẬP CHƯƠNG IV</w:t>
      </w:r>
    </w:p>
    <w:p w:rsidR="006D3183" w:rsidRDefault="006D3183">
      <w:pPr>
        <w:jc w:val="center"/>
        <w:rPr>
          <w:rFonts w:ascii="Times New Roman" w:hAnsi="Times New Roman" w:cs="Times New Roman"/>
          <w:b/>
          <w:bCs/>
          <w:sz w:val="26"/>
          <w:szCs w:val="26"/>
        </w:rPr>
      </w:pPr>
      <w:r>
        <w:rPr>
          <w:rFonts w:ascii="Times New Roman" w:hAnsi="Times New Roman" w:cs="Times New Roman"/>
          <w:b/>
          <w:sz w:val="26"/>
          <w:szCs w:val="26"/>
        </w:rPr>
        <w:t xml:space="preserve">HYDROCACBON </w:t>
      </w:r>
    </w:p>
    <w:p w:rsidR="006D3183" w:rsidRDefault="006D3183">
      <w:pPr>
        <w:rPr>
          <w:rFonts w:ascii="Times New Roman" w:hAnsi="Times New Roman" w:cs="Times New Roman"/>
          <w:b/>
          <w:iCs/>
          <w:sz w:val="26"/>
          <w:szCs w:val="26"/>
        </w:rPr>
      </w:pPr>
      <w:r>
        <w:rPr>
          <w:rFonts w:ascii="Times New Roman" w:hAnsi="Times New Roman" w:cs="Times New Roman"/>
          <w:b/>
          <w:bCs/>
          <w:sz w:val="26"/>
          <w:szCs w:val="26"/>
        </w:rPr>
        <w:t>A. MỤC TIÊU:</w:t>
      </w:r>
    </w:p>
    <w:p w:rsidR="006D3183" w:rsidRDefault="006D3183">
      <w:pPr>
        <w:ind w:firstLine="720"/>
        <w:rPr>
          <w:rFonts w:ascii="Times New Roman" w:hAnsi="Times New Roman" w:cs="Times New Roman"/>
          <w:sz w:val="26"/>
          <w:szCs w:val="26"/>
        </w:rPr>
      </w:pPr>
      <w:r>
        <w:rPr>
          <w:rFonts w:ascii="Times New Roman" w:hAnsi="Times New Roman" w:cs="Times New Roman"/>
          <w:b/>
          <w:iCs/>
          <w:sz w:val="26"/>
          <w:szCs w:val="26"/>
        </w:rPr>
        <w:t>1. Kiến thức:</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   - Củng cố các kiến thức đã học về hidrocacbon.</w:t>
      </w:r>
    </w:p>
    <w:p w:rsidR="006D3183" w:rsidRDefault="006D3183">
      <w:pPr>
        <w:rPr>
          <w:rFonts w:ascii="Times New Roman" w:hAnsi="Times New Roman" w:cs="Times New Roman"/>
          <w:b/>
          <w:i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   - Hệ thống mối quan hệ giữa cấu tạo và tính chất của các hidrocacbon .</w:t>
      </w:r>
    </w:p>
    <w:p w:rsidR="006D3183" w:rsidRDefault="006D3183">
      <w:pPr>
        <w:ind w:firstLine="720"/>
        <w:rPr>
          <w:rFonts w:ascii="Times New Roman" w:hAnsi="Times New Roman" w:cs="Times New Roman"/>
          <w:sz w:val="26"/>
          <w:szCs w:val="26"/>
        </w:rPr>
      </w:pPr>
      <w:r>
        <w:rPr>
          <w:rFonts w:ascii="Times New Roman" w:hAnsi="Times New Roman" w:cs="Times New Roman"/>
          <w:b/>
          <w:iCs/>
          <w:sz w:val="26"/>
          <w:szCs w:val="26"/>
        </w:rPr>
        <w:t>2. Kĩ năng :</w:t>
      </w:r>
    </w:p>
    <w:p w:rsidR="006D3183" w:rsidRDefault="006D3183">
      <w:pPr>
        <w:ind w:left="720"/>
        <w:rPr>
          <w:rFonts w:ascii="Times New Roman" w:hAnsi="Times New Roman" w:cs="Times New Roman"/>
          <w:b/>
          <w:bCs/>
          <w:sz w:val="26"/>
          <w:szCs w:val="26"/>
        </w:rPr>
      </w:pPr>
      <w:r>
        <w:rPr>
          <w:rFonts w:ascii="Times New Roman" w:hAnsi="Times New Roman" w:cs="Times New Roman"/>
          <w:sz w:val="26"/>
          <w:szCs w:val="26"/>
        </w:rPr>
        <w:t xml:space="preserve">   - Củng cố các phương pháp giải bài tập nhận biết, xác định công thức hợp chất hữu cơ.</w:t>
      </w:r>
      <w:r>
        <w:rPr>
          <w:rFonts w:ascii="Times New Roman" w:hAnsi="Times New Roman" w:cs="Times New Roman"/>
          <w:sz w:val="26"/>
          <w:szCs w:val="26"/>
        </w:rPr>
        <w:br/>
      </w:r>
      <w:r>
        <w:rPr>
          <w:rFonts w:ascii="Times New Roman" w:hAnsi="Times New Roman" w:cs="Times New Roman"/>
          <w:b/>
          <w:sz w:val="26"/>
          <w:szCs w:val="26"/>
        </w:rPr>
        <w:t>3. Thái độ</w:t>
      </w:r>
      <w:r>
        <w:rPr>
          <w:rFonts w:ascii="Times New Roman" w:hAnsi="Times New Roman" w:cs="Times New Roman"/>
          <w:b/>
          <w:sz w:val="26"/>
          <w:szCs w:val="26"/>
        </w:rPr>
        <w:br/>
        <w:t xml:space="preserve">    - </w:t>
      </w:r>
      <w:r w:rsidR="00FB3D83">
        <w:rPr>
          <w:rFonts w:ascii="Times New Roman" w:hAnsi="Times New Roman" w:cs="Times New Roman"/>
          <w:sz w:val="26"/>
          <w:szCs w:val="26"/>
        </w:rPr>
        <w:t>Giáo dụ</w:t>
      </w:r>
      <w:r>
        <w:rPr>
          <w:rFonts w:ascii="Times New Roman" w:hAnsi="Times New Roman" w:cs="Times New Roman"/>
          <w:sz w:val="26"/>
          <w:szCs w:val="26"/>
        </w:rPr>
        <w:t>c Hs có ý thức trong học tập bộ môn, vận dụng kiến thức đã học vào thực tế và có ý thức bảo vệ môi trường.</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lastRenderedPageBreak/>
        <w:t>B. TRỌNG TÂM</w:t>
      </w:r>
      <w:r>
        <w:rPr>
          <w:rFonts w:ascii="Times New Roman" w:hAnsi="Times New Roman" w:cs="Times New Roman"/>
          <w:b/>
          <w:bCs/>
          <w:sz w:val="26"/>
          <w:szCs w:val="26"/>
        </w:rPr>
        <w:br/>
        <w:t xml:space="preserve"> </w:t>
      </w:r>
      <w:r>
        <w:rPr>
          <w:rFonts w:ascii="Times New Roman" w:hAnsi="Times New Roman" w:cs="Times New Roman"/>
          <w:b/>
          <w:bCs/>
          <w:sz w:val="26"/>
          <w:szCs w:val="26"/>
        </w:rPr>
        <w:tab/>
        <w:t xml:space="preserve">    </w:t>
      </w:r>
      <w:r>
        <w:rPr>
          <w:rFonts w:ascii="Times New Roman" w:hAnsi="Times New Roman" w:cs="Times New Roman"/>
          <w:bCs/>
          <w:sz w:val="26"/>
          <w:szCs w:val="26"/>
        </w:rPr>
        <w:t>- Cấu tạo phân tử, tính chất hóa học của các hiđrocacbon</w:t>
      </w:r>
      <w:r>
        <w:rPr>
          <w:rFonts w:ascii="Times New Roman" w:hAnsi="Times New Roman" w:cs="Times New Roman"/>
          <w:bCs/>
          <w:sz w:val="26"/>
          <w:szCs w:val="26"/>
        </w:rPr>
        <w:br/>
      </w:r>
      <w:r>
        <w:rPr>
          <w:rFonts w:ascii="Times New Roman" w:hAnsi="Times New Roman" w:cs="Times New Roman"/>
          <w:b/>
          <w:bCs/>
          <w:sz w:val="26"/>
          <w:szCs w:val="26"/>
        </w:rPr>
        <w:t>C. CHUẨN BỊ:</w:t>
      </w:r>
    </w:p>
    <w:p w:rsidR="006D3183" w:rsidRDefault="006D3183">
      <w:pPr>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Cs/>
          <w:sz w:val="26"/>
          <w:szCs w:val="26"/>
        </w:rPr>
        <w:t>Gv:</w:t>
      </w: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sz w:val="26"/>
          <w:szCs w:val="26"/>
        </w:rPr>
        <w:t>Bảng phụ, đề bài tập và câu hỏi</w:t>
      </w:r>
      <w:r>
        <w:rPr>
          <w:rFonts w:ascii="Times New Roman" w:hAnsi="Times New Roman" w:cs="Times New Roman"/>
          <w:b/>
          <w:bCs/>
          <w:sz w:val="26"/>
          <w:szCs w:val="26"/>
        </w:rPr>
        <w:t xml:space="preserve"> </w:t>
      </w:r>
    </w:p>
    <w:p w:rsidR="006D3183" w:rsidRDefault="006D3183">
      <w:pPr>
        <w:ind w:left="720" w:firstLine="720"/>
        <w:rPr>
          <w:rFonts w:ascii="Times New Roman" w:hAnsi="Times New Roman" w:cs="Times New Roman"/>
          <w:b/>
          <w:bCs/>
          <w:sz w:val="26"/>
          <w:szCs w:val="26"/>
        </w:rPr>
      </w:pPr>
      <w:r>
        <w:rPr>
          <w:rFonts w:ascii="Times New Roman" w:hAnsi="Times New Roman" w:cs="Times New Roman"/>
          <w:sz w:val="26"/>
          <w:szCs w:val="26"/>
        </w:rPr>
        <w:t xml:space="preserve"> Hs:</w:t>
      </w:r>
      <w:r>
        <w:rPr>
          <w:rFonts w:ascii="Times New Roman" w:hAnsi="Times New Roman" w:cs="Times New Roman"/>
          <w:sz w:val="26"/>
          <w:szCs w:val="26"/>
        </w:rPr>
        <w:tab/>
        <w:t xml:space="preserve"> Ôn tập kiến thức đã học, chuẩn bị bài tập ở nhà .</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D. TIẾN TRÌNH DẠY VÀ HỌC:</w:t>
      </w:r>
    </w:p>
    <w:p w:rsidR="003D7E26" w:rsidRDefault="003D7E26">
      <w:pPr>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t>1. Ổn định.</w:t>
      </w:r>
    </w:p>
    <w:p w:rsidR="003D7E26" w:rsidRDefault="003D7E26">
      <w:pPr>
        <w:rPr>
          <w:rFonts w:ascii="Times New Roman" w:hAnsi="Times New Roman" w:cs="Times New Roman"/>
          <w:b/>
          <w:bCs/>
          <w:i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2. Kiểm tra bài cũ: </w:t>
      </w:r>
      <w:r w:rsidRPr="003D7E26">
        <w:rPr>
          <w:rFonts w:ascii="Times New Roman" w:hAnsi="Times New Roman" w:cs="Times New Roman"/>
          <w:bCs/>
          <w:sz w:val="26"/>
          <w:szCs w:val="26"/>
        </w:rPr>
        <w:t>Không</w:t>
      </w:r>
    </w:p>
    <w:p w:rsidR="006D3183" w:rsidRDefault="003D7E26">
      <w:pPr>
        <w:ind w:left="720"/>
        <w:rPr>
          <w:rFonts w:ascii="Times New Roman" w:hAnsi="Times New Roman" w:cs="Times New Roman"/>
          <w:b/>
          <w:bCs/>
          <w:iCs/>
          <w:sz w:val="26"/>
          <w:szCs w:val="26"/>
        </w:rPr>
      </w:pPr>
      <w:r>
        <w:rPr>
          <w:rFonts w:ascii="Times New Roman" w:hAnsi="Times New Roman" w:cs="Times New Roman"/>
          <w:b/>
          <w:bCs/>
          <w:iCs/>
          <w:sz w:val="26"/>
          <w:szCs w:val="26"/>
        </w:rPr>
        <w:t xml:space="preserve">3. </w:t>
      </w:r>
      <w:r w:rsidR="006D3183">
        <w:rPr>
          <w:rFonts w:ascii="Times New Roman" w:hAnsi="Times New Roman" w:cs="Times New Roman"/>
          <w:b/>
          <w:bCs/>
          <w:iCs/>
          <w:sz w:val="26"/>
          <w:szCs w:val="26"/>
        </w:rPr>
        <w:t>Các hoạt động dạy và học:</w:t>
      </w:r>
    </w:p>
    <w:p w:rsidR="006D3183" w:rsidRDefault="006D3183">
      <w:pPr>
        <w:jc w:val="center"/>
        <w:rPr>
          <w:rFonts w:ascii="Times New Roman" w:hAnsi="Times New Roman" w:cs="Times New Roman"/>
          <w:b/>
          <w:bCs/>
          <w:iCs/>
          <w:sz w:val="26"/>
          <w:szCs w:val="26"/>
        </w:rPr>
      </w:pPr>
    </w:p>
    <w:p w:rsidR="00AD073F" w:rsidRDefault="003D7E26" w:rsidP="003D7E26">
      <w:pPr>
        <w:rPr>
          <w:rFonts w:ascii="Times New Roman" w:hAnsi="Times New Roman" w:cs="Times New Roman"/>
          <w:b/>
          <w:bCs/>
          <w:iCs/>
          <w:sz w:val="26"/>
          <w:szCs w:val="26"/>
        </w:rPr>
      </w:pPr>
      <w:r>
        <w:rPr>
          <w:rFonts w:ascii="Times New Roman" w:hAnsi="Times New Roman" w:cs="Times New Roman"/>
          <w:b/>
          <w:bCs/>
          <w:iCs/>
          <w:sz w:val="26"/>
          <w:szCs w:val="26"/>
        </w:rPr>
        <w:t xml:space="preserve"> </w:t>
      </w:r>
      <w:r w:rsidR="006D3183">
        <w:rPr>
          <w:rFonts w:ascii="Times New Roman" w:hAnsi="Times New Roman" w:cs="Times New Roman"/>
          <w:b/>
          <w:bCs/>
          <w:iCs/>
          <w:sz w:val="26"/>
          <w:szCs w:val="26"/>
        </w:rPr>
        <w:t>Hoạt động</w:t>
      </w:r>
      <w:r w:rsidR="00AD073F">
        <w:rPr>
          <w:rFonts w:ascii="Times New Roman" w:hAnsi="Times New Roman" w:cs="Times New Roman"/>
          <w:b/>
          <w:bCs/>
          <w:iCs/>
          <w:sz w:val="26"/>
          <w:szCs w:val="26"/>
        </w:rPr>
        <w:t xml:space="preserve"> khởi động</w:t>
      </w:r>
    </w:p>
    <w:p w:rsidR="006D3183" w:rsidRDefault="00AD073F" w:rsidP="00AD073F">
      <w:pPr>
        <w:rPr>
          <w:rFonts w:ascii="Times New Roman" w:hAnsi="Times New Roman" w:cs="Times New Roman"/>
          <w:b/>
          <w:bCs/>
          <w:iCs/>
          <w:sz w:val="26"/>
          <w:szCs w:val="26"/>
        </w:rPr>
      </w:pPr>
      <w:r>
        <w:rPr>
          <w:rFonts w:ascii="Times New Roman" w:hAnsi="Times New Roman" w:cs="Times New Roman"/>
          <w:b/>
          <w:bCs/>
          <w:iCs/>
          <w:sz w:val="26"/>
          <w:szCs w:val="26"/>
        </w:rPr>
        <w:t xml:space="preserve"> </w:t>
      </w:r>
      <w:r>
        <w:rPr>
          <w:rFonts w:ascii="Times New Roman" w:hAnsi="Times New Roman" w:cs="Times New Roman"/>
          <w:b/>
          <w:bCs/>
          <w:iCs/>
          <w:sz w:val="26"/>
          <w:szCs w:val="26"/>
        </w:rPr>
        <w:tab/>
      </w:r>
      <w:r>
        <w:rPr>
          <w:rFonts w:ascii="Times New Roman" w:hAnsi="Times New Roman" w:cs="Times New Roman"/>
          <w:b/>
          <w:bCs/>
          <w:iCs/>
          <w:sz w:val="26"/>
          <w:szCs w:val="26"/>
        </w:rPr>
        <w:tab/>
      </w:r>
      <w:r>
        <w:rPr>
          <w:rFonts w:ascii="Times New Roman" w:hAnsi="Times New Roman" w:cs="Times New Roman"/>
          <w:b/>
          <w:bCs/>
          <w:iCs/>
          <w:sz w:val="26"/>
          <w:szCs w:val="26"/>
        </w:rPr>
        <w:tab/>
      </w:r>
      <w:r>
        <w:rPr>
          <w:rFonts w:ascii="Times New Roman" w:hAnsi="Times New Roman" w:cs="Times New Roman"/>
          <w:b/>
          <w:bCs/>
          <w:iCs/>
          <w:sz w:val="26"/>
          <w:szCs w:val="26"/>
        </w:rPr>
        <w:tab/>
      </w:r>
      <w:r>
        <w:rPr>
          <w:rFonts w:ascii="Times New Roman" w:hAnsi="Times New Roman" w:cs="Times New Roman"/>
          <w:b/>
          <w:bCs/>
          <w:iCs/>
          <w:sz w:val="26"/>
          <w:szCs w:val="26"/>
        </w:rPr>
        <w:tab/>
      </w:r>
      <w:r w:rsidR="006D3183">
        <w:rPr>
          <w:rFonts w:ascii="Times New Roman" w:hAnsi="Times New Roman" w:cs="Times New Roman"/>
          <w:b/>
          <w:bCs/>
          <w:iCs/>
          <w:sz w:val="26"/>
          <w:szCs w:val="26"/>
        </w:rPr>
        <w:t xml:space="preserve"> Kiến thức cần nhớ  </w:t>
      </w:r>
    </w:p>
    <w:p w:rsidR="006D3183" w:rsidRDefault="006D3183">
      <w:pPr>
        <w:jc w:val="center"/>
        <w:rPr>
          <w:rFonts w:ascii="Times New Roman" w:hAnsi="Times New Roman" w:cs="Times New Roman"/>
          <w:b/>
          <w:bCs/>
          <w:iCs/>
          <w:sz w:val="26"/>
          <w:szCs w:val="26"/>
        </w:rPr>
      </w:pPr>
    </w:p>
    <w:tbl>
      <w:tblPr>
        <w:tblW w:w="0" w:type="auto"/>
        <w:tblInd w:w="-468" w:type="dxa"/>
        <w:tblLayout w:type="fixed"/>
        <w:tblLook w:val="0000" w:firstRow="0" w:lastRow="0" w:firstColumn="0" w:lastColumn="0" w:noHBand="0" w:noVBand="0"/>
      </w:tblPr>
      <w:tblGrid>
        <w:gridCol w:w="11030"/>
      </w:tblGrid>
      <w:tr w:rsidR="006D3183">
        <w:trPr>
          <w:trHeight w:val="5570"/>
        </w:trPr>
        <w:tc>
          <w:tcPr>
            <w:tcW w:w="1103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i/>
                <w:sz w:val="26"/>
                <w:szCs w:val="26"/>
              </w:rPr>
            </w:pPr>
            <w:r>
              <w:rPr>
                <w:rFonts w:ascii="Times New Roman" w:hAnsi="Times New Roman" w:cs="Times New Roman"/>
                <w:i/>
                <w:sz w:val="26"/>
                <w:szCs w:val="26"/>
              </w:rPr>
              <w:t>Gv:</w:t>
            </w:r>
            <w:r>
              <w:rPr>
                <w:rFonts w:ascii="Times New Roman" w:hAnsi="Times New Roman" w:cs="Times New Roman"/>
                <w:b/>
                <w:i/>
                <w:sz w:val="26"/>
                <w:szCs w:val="26"/>
              </w:rPr>
              <w:t xml:space="preserve"> </w:t>
            </w:r>
            <w:r>
              <w:rPr>
                <w:rFonts w:ascii="Times New Roman" w:hAnsi="Times New Roman" w:cs="Times New Roman"/>
                <w:i/>
                <w:sz w:val="26"/>
                <w:szCs w:val="26"/>
              </w:rPr>
              <w:t xml:space="preserve">Cho học sinh thảo luận nhóm với nội dung sau </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b/>
                <w:i/>
                <w:sz w:val="26"/>
                <w:szCs w:val="26"/>
              </w:rPr>
              <w:t>Nhớ lại cấu tạo và tính chất hóa học của etilen,etilen, axetilen và benzen</w:t>
            </w:r>
          </w:p>
          <w:p w:rsidR="006D3183" w:rsidRDefault="006D3183">
            <w:pPr>
              <w:rPr>
                <w:rFonts w:ascii="Times New Roman" w:hAnsi="Times New Roman" w:cs="Times New Roman"/>
                <w:sz w:val="26"/>
                <w:szCs w:val="26"/>
              </w:rPr>
            </w:pPr>
            <w:r>
              <w:rPr>
                <w:rFonts w:ascii="Times New Roman" w:hAnsi="Times New Roman" w:cs="Times New Roman"/>
                <w:i/>
                <w:sz w:val="26"/>
                <w:szCs w:val="26"/>
              </w:rPr>
              <w:tab/>
              <w:t>Sau đó hoàn thành bảng tổng kết theo mẫu</w:t>
            </w:r>
          </w:p>
          <w:p w:rsidR="006D3183" w:rsidRDefault="006D3183">
            <w:pPr>
              <w:rPr>
                <w:rFonts w:ascii="Times New Roman" w:hAnsi="Times New Roman" w:cs="Times New Roman"/>
                <w:sz w:val="26"/>
                <w:szCs w:val="26"/>
              </w:rPr>
            </w:pPr>
          </w:p>
          <w:tbl>
            <w:tblPr>
              <w:tblW w:w="0" w:type="auto"/>
              <w:tblInd w:w="1442" w:type="dxa"/>
              <w:tblLayout w:type="fixed"/>
              <w:tblLook w:val="0000" w:firstRow="0" w:lastRow="0" w:firstColumn="0" w:lastColumn="0" w:noHBand="0" w:noVBand="0"/>
            </w:tblPr>
            <w:tblGrid>
              <w:gridCol w:w="2200"/>
              <w:gridCol w:w="1440"/>
              <w:gridCol w:w="1440"/>
              <w:gridCol w:w="1440"/>
              <w:gridCol w:w="1490"/>
            </w:tblGrid>
            <w:tr w:rsidR="006D3183">
              <w:trPr>
                <w:trHeight w:val="369"/>
              </w:trPr>
              <w:tc>
                <w:tcPr>
                  <w:tcW w:w="220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Mêtan</w:t>
                  </w: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Etilen</w:t>
                  </w: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Axetilen</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jc w:val="center"/>
                  </w:pPr>
                  <w:r>
                    <w:rPr>
                      <w:rFonts w:ascii="Times New Roman" w:hAnsi="Times New Roman" w:cs="Times New Roman"/>
                      <w:sz w:val="26"/>
                      <w:szCs w:val="26"/>
                    </w:rPr>
                    <w:t>Benzen</w:t>
                  </w:r>
                </w:p>
              </w:tc>
            </w:tr>
            <w:tr w:rsidR="006D3183">
              <w:trPr>
                <w:trHeight w:val="342"/>
              </w:trPr>
              <w:tc>
                <w:tcPr>
                  <w:tcW w:w="2200"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CTCT</w:t>
                  </w: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r>
            <w:tr w:rsidR="006D3183">
              <w:trPr>
                <w:trHeight w:val="351"/>
              </w:trPr>
              <w:tc>
                <w:tcPr>
                  <w:tcW w:w="2200"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Đặc đ</w:t>
                  </w: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ểm cấu tạo phn tử</w:t>
                  </w:r>
                </w:p>
                <w:p w:rsidR="006D3183" w:rsidRDefault="006D3183">
                  <w:pPr>
                    <w:jc w:val="center"/>
                    <w:rPr>
                      <w:rFonts w:ascii="Times New Roman" w:hAnsi="Times New Roman" w:cs="Times New Roman"/>
                      <w:sz w:val="26"/>
                      <w:szCs w:val="26"/>
                    </w:rPr>
                  </w:pP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r>
            <w:tr w:rsidR="006D3183">
              <w:trPr>
                <w:trHeight w:val="342"/>
              </w:trPr>
              <w:tc>
                <w:tcPr>
                  <w:tcW w:w="2200"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Phản ứng đặc trưng</w:t>
                  </w: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r>
            <w:tr w:rsidR="006D3183">
              <w:trPr>
                <w:trHeight w:val="351"/>
              </w:trPr>
              <w:tc>
                <w:tcPr>
                  <w:tcW w:w="2200"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Ứng dụng chính</w:t>
                  </w: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4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rPr>
                  </w:pPr>
                </w:p>
              </w:tc>
            </w:tr>
          </w:tbl>
          <w:p w:rsidR="006D3183" w:rsidRDefault="006D3183">
            <w:pPr>
              <w:rPr>
                <w:rFonts w:ascii="Times New Roman" w:hAnsi="Times New Roman" w:cs="Times New Roman"/>
                <w:i/>
                <w:sz w:val="26"/>
                <w:szCs w:val="26"/>
              </w:rPr>
            </w:pPr>
            <w:r>
              <w:rPr>
                <w:rFonts w:ascii="Times New Roman" w:hAnsi="Times New Roman" w:cs="Times New Roman"/>
                <w:sz w:val="26"/>
                <w:szCs w:val="26"/>
              </w:rPr>
              <w:t>Hs:</w:t>
            </w:r>
            <w:r>
              <w:rPr>
                <w:rFonts w:ascii="Times New Roman" w:hAnsi="Times New Roman" w:cs="Times New Roman"/>
                <w:b/>
                <w:sz w:val="26"/>
                <w:szCs w:val="26"/>
              </w:rPr>
              <w:t xml:space="preserve"> </w:t>
            </w:r>
            <w:r>
              <w:rPr>
                <w:rFonts w:ascii="Times New Roman" w:hAnsi="Times New Roman" w:cs="Times New Roman"/>
                <w:sz w:val="26"/>
                <w:szCs w:val="26"/>
              </w:rPr>
              <w:t xml:space="preserve">Thảo luận nhóm và hoàn thành bảng tổng kết </w:t>
            </w:r>
          </w:p>
          <w:p w:rsidR="006D3183" w:rsidRDefault="006D3183">
            <w:r>
              <w:rPr>
                <w:rFonts w:ascii="Times New Roman" w:hAnsi="Times New Roman" w:cs="Times New Roman"/>
                <w:i/>
                <w:sz w:val="26"/>
                <w:szCs w:val="26"/>
              </w:rPr>
              <w:t>Gv:</w:t>
            </w:r>
            <w:r>
              <w:rPr>
                <w:rFonts w:ascii="Times New Roman" w:hAnsi="Times New Roman" w:cs="Times New Roman"/>
                <w:b/>
                <w:i/>
                <w:sz w:val="26"/>
                <w:szCs w:val="26"/>
              </w:rPr>
              <w:t xml:space="preserve"> </w:t>
            </w:r>
            <w:r>
              <w:rPr>
                <w:rFonts w:ascii="Times New Roman" w:hAnsi="Times New Roman" w:cs="Times New Roman"/>
                <w:i/>
                <w:sz w:val="26"/>
                <w:szCs w:val="26"/>
              </w:rPr>
              <w:t>Treo bảng tổng kết mà học sinh đã hoàn thành.Yêu cầu học sinh viết phương trình phản ứng minh họa và Gv nhận xét.</w:t>
            </w:r>
          </w:p>
          <w:p w:rsidR="006D3183" w:rsidRDefault="00B86A0E">
            <w:r>
              <w:rPr>
                <w:noProof/>
                <w:lang w:eastAsia="en-US"/>
              </w:rPr>
              <mc:AlternateContent>
                <mc:Choice Requires="wps">
                  <w:drawing>
                    <wp:anchor distT="0" distB="0" distL="114300" distR="114300" simplePos="0" relativeHeight="251639296" behindDoc="0" locked="0" layoutInCell="1" allowOverlap="1">
                      <wp:simplePos x="0" y="0"/>
                      <wp:positionH relativeFrom="column">
                        <wp:posOffset>1417320</wp:posOffset>
                      </wp:positionH>
                      <wp:positionV relativeFrom="paragraph">
                        <wp:posOffset>323215</wp:posOffset>
                      </wp:positionV>
                      <wp:extent cx="228600" cy="0"/>
                      <wp:effectExtent l="7620" t="56515" r="20955" b="57785"/>
                      <wp:wrapNone/>
                      <wp:docPr id="210"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25.45pt" to="129.6pt,2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nmb4rwIAAJw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ZMY+JGkgybdc8nQJM4cO0NvcnAq5YN29dV7+djfq/qHQVKVLZFb5lE+HXoIjF1EeBHiDNPDHZvh s6LgQ56t8lTtG925lEAC2vuOHMaOsL1FNWwmSTaLAFd9PgpJfo7rtbGfmOqQWxRYAGifl+zujXU4 SH52cddIteZC+H4LiYYCLyYzl5mA6sxPH2mU4NR5OX+jt5tSaLQjTjr+56uDk9duHbcgYMG7Amej E8lbRmglqb/OEi5gjaznyGoOrAmGHYaOUYwEg9FxqyNoId31zIv3WAlYewtLvw/MeGH9WkSLKquy NEiTWRWk0WoV3K7LNJit4/l0NVmV5Sr+7eqK07zllDLpSjuLPE7/TUSncTvKc5T5SGZ4md2zDmAv kd6up9E8nWTBfD6dBOmkioK7bF0Gt2U8m82ru/KueoO08tWb9wE7UulQqWfo12NLB0S5k81kukhi DAY8Csn82EFExBZaUluNkVb2O7etF7mTp8txIY0scv9T78bsRyLOPXTW2IVTbS9UgVDP/fWz48bl OHgbRQ8P2snCjRE8AT7o9Fy5N+a17b1eHtXlHwAAAP//AwBQSwMEFAAGAAgAAAAhADpqfvXdAAAA CQEAAA8AAABkcnMvZG93bnJldi54bWxMj8FKw0AQhu+C77CM4M1uslKxaTZFBRERhKYFPU6y0yQ0 Oxuy2zS+vSse9Dj/fPzzTb6ZbS8mGn3nWEO6SEAQ18503GjY755v7kH4gGywd0wavsjDpri8yDEz 7sxbmsrQiFjCPkMNbQhDJqWvW7LoF24gjruDGy2GOI6NNCOeY7ntpUqSO2mx43ihxYGeWqqP5clq OKJ9nfhD7d4rW+4fzVvaf76kWl9fzQ9rEIHm8AfDj35UhyI6Ve7Exoteg1K3KqIalskKRATUchWD 6jeQRS7/f1B8AwAA//8DAFBLAQItABQABgAIAAAAIQC2gziS/gAAAOEBAAATAAAAAAAAAAAAAAAA AAAAAABbQ29udGVudF9UeXBlc10ueG1sUEsBAi0AFAAGAAgAAAAhADj9If/WAAAAlAEAAAsAAAAA AAAAAAAAAAAALwEAAF9yZWxzLy5yZWxzUEsBAi0AFAAGAAgAAAAhAHWeZvivAgAAnAUAAA4AAAAA AAAAAAAAAAAALgIAAGRycy9lMm9Eb2MueG1sUEsBAi0AFAAGAAgAAAAhADpqfvXdAAAACQEAAA8A AAAAAAAAAAAAAAAACQUAAGRycy9kb3ducmV2LnhtbFBLBQYAAAAABAAEAPMAAAATBg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640320" behindDoc="0" locked="0" layoutInCell="1" allowOverlap="1">
                      <wp:simplePos x="0" y="0"/>
                      <wp:positionH relativeFrom="column">
                        <wp:posOffset>1410970</wp:posOffset>
                      </wp:positionH>
                      <wp:positionV relativeFrom="paragraph">
                        <wp:posOffset>499745</wp:posOffset>
                      </wp:positionV>
                      <wp:extent cx="228600" cy="0"/>
                      <wp:effectExtent l="10795" t="61595" r="17780" b="52705"/>
                      <wp:wrapNone/>
                      <wp:docPr id="209"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pt,39.35pt" to="129.1pt,3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kWe+rwIAAJw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ZNogZEkHTTpnkuGJvHCsTP0JgenUj5oV1+9l4/9vap/GCRV2RK5ZR7l06GHwNhFhBchzjA93LEZ PisKPuTZKk/VvtGdSwkkoL3vyGHsCNtbVMNmkmSzCPpWn49Ckp/jem3sJ6Y65BYFFgDa5yW7e2Md DpKfXdw1Uq25EL7fQqKhwIvJzGUmoDrz00caJTh1Xs7f6O2mFBrtiJOO//nq4OS1W8ctCFjwrsDZ 6ETylhFaSeqvs4QLWCPrObKaA2uCYYehYxQjwWB03OoIWkh3PfPiPVYC1t7C0u8DM15YvxbRosqq LA3SZFYFabRaBbfrMg1m63g+XU1WZbmKf7u64jRvOaVMutLOIo/TfxPRadyO8hxlPpIZXmb3rAPY S6S362k0TydZMJ9PJ0E6qaLgLluXwW0Zz2bz6q68q94grXz15n3AjlQ6VOoZ+vXY0gFR7mQzmS6S GIMBj0IyP3YQEbGFltRWY6SV/c5t60Xu5OlyXEgji9z/1Lsx+5GIcw+dNXbhVNsLVSDUc3/97Lhx OQ7eRtHDg3aycGMET4APOj1X7o15bXuvl0d1+QcAAP//AwBQSwMEFAAGAAgAAAAhABtomR/cAAAA CQEAAA8AAABkcnMvZG93bnJldi54bWxMj0FLxDAQhe+C/yGM4M1NW9At3aaLCiIiCHYX9Dhtsm3Z ZFKabLf+e0c86Nzmvcebb8rt4qyYzRQGTwrSVQLCUOv1QJ2C/e7pJgcRIpJG68ko+DIBttXlRYmF 9md6N3MdO8ElFApU0Mc4FlKGtjcOw8qPhtg7+Mlh5HXqpJ7wzOXOyixJ7qTDgfhCj6N57E17rE9O wRHdy0wf2e6tcfX+Qb+m9vM5Ver6arnfgIhmiX9h+MFndKiYqfEn0kFYBRkPRxWs8zUIDmS3OQvN ryCrUv7/oPoGAAD//wMAUEsBAi0AFAAGAAgAAAAhALaDOJL+AAAA4QEAABMAAAAAAAAAAAAAAAAA AAAAAFtDb250ZW50X1R5cGVzXS54bWxQSwECLQAUAAYACAAAACEAOP0h/9YAAACUAQAACwAAAAAA AAAAAAAAAAAvAQAAX3JlbHMvLnJlbHNQSwECLQAUAAYACAAAACEAIJFnvq8CAACcBQAADgAAAAAA AAAAAAAAAAAuAgAAZHJzL2Uyb0RvYy54bWxQSwECLQAUAAYACAAAACEAG2iZH9wAAAAJAQAADwAA AAAAAAAAAAAAAAAJBQAAZHJzL2Rvd25yZXYueG1sUEsFBgAAAAAEAAQA8wAAABIGA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641344" behindDoc="0" locked="0" layoutInCell="1" allowOverlap="1">
                      <wp:simplePos x="0" y="0"/>
                      <wp:positionH relativeFrom="column">
                        <wp:posOffset>1410970</wp:posOffset>
                      </wp:positionH>
                      <wp:positionV relativeFrom="paragraph">
                        <wp:posOffset>675640</wp:posOffset>
                      </wp:positionV>
                      <wp:extent cx="228600" cy="0"/>
                      <wp:effectExtent l="10795" t="56515" r="17780" b="57785"/>
                      <wp:wrapNone/>
                      <wp:docPr id="208"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pt,53.2pt" to="129.1pt,5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8Dw3rgIAAJwFAAAOAAAAZHJzL2Uyb0RvYy54bWysVF1v2yAUfZ+0/4B4d/0RJ3GsOlXrOHvp tkrttGdicIyGwQMaJ5r233chidt0L9PURLK4cLmce86B65t9J9COacOVLHB8FWHEZK0ol9sCf3ta BxlGxhJJiVCSFfjADL5ZfvxwPfQ5S1SrBGUaQRFp8qEvcGttn4ehqVvWEXOleiZhsVG6IxZCvQ2p JgNU70SYRNEsHJSmvVY1MwZmV8dFvPT1m4bV9mvTGGaRKDBgs/6r/XfjvuHymuRbTfqW1ycY5D9Q dIRLOHQstSKWoGfN/yrV8Voroxp7VasuVE3Da+Z7gG7i6E03jy3pme8FyDH9SJN5v7L1l92DRpwW OIlAKkk6EOmeS4YmiWdn6E0OSaV80K6/ei8f+3tV/zBIqrIlcss8yqdDDxtjx2d4scUFpoczNsNn RSGHPFvlqdo3unMlgQS094ocRkXY3qIaJpMkm0WgW31eCkl+3tdrYz8x1SE3KLAA0L4u2d0b63CQ /JzijpFqzYXweguJhgIvJjNXmYDrzE+/0yjBqcty+UZvN6XQaEecdfzPdwcrr9M6bsHAgncFzsYk kreM0EpSf5wlXMAYWc+R1RxYEww7DB2jGAkGV8eNjqCFdMczb95jJxDtLQz9PDDjjfVrES2qrMrS IE1mVZBGq1Vwuy7TYLaO59PVZFWWq/i36ytO85ZTyqRr7WzyOP03E52u29Geo81HMsPL6p51AHuJ 9HY9jebpJAvm8+kkSCdVFNxl6zK4LePZbF7dlXfVG6SV7968D9iRSodKPYNejy0dEOXONpPpIokx BPAoJPOjgoiILUhSW42RVvY7t603ubOnq3FhjSxy/5N2Y/UjEWcNXTSqcOrthSow6llff3fcdXEP mMk3ih4etLOFi+AJ8JtOz5V7Y17HPuvlUV3+AQAA//8DAFBLAwQUAAYACAAAACEAG2f4SdwAAAAL AQAADwAAAGRycy9kb3ducmV2LnhtbEyPQUvEQAyF74L/YYjgzZ226LLUThcVREQQ7C7oMe3Etmwn Uzqz3frvjSBobnnv8fKl2C5uUDNNofdsIF0loIgbb3tuDex3j1cbUCEiWxw8k4EvCrAtz88KzK0/ 8RvNVWyVlHDI0UAX45hrHZqOHIaVH4nF+/STwyjr1Go74UnK3aCzJFlrhz3LhQ5HeuioOVRHZ+CA 7nnm92z3Wrtqf29f0uHjKTXm8mK5uwUVaYl/YfjBF3Qohan2R7ZBDQYyGYmKkayvQUkiu9mIUv8q uiz0/x/KbwAAAP//AwBQSwECLQAUAAYACAAAACEAtoM4kv4AAADhAQAAEwAAAAAAAAAAAAAAAAAA AAAAW0NvbnRlbnRfVHlwZXNdLnhtbFBLAQItABQABgAIAAAAIQA4/SH/1gAAAJQBAAALAAAAAAAA AAAAAAAAAC8BAABfcmVscy8ucmVsc1BLAQItABQABgAIAAAAIQB98Dw3rgIAAJwFAAAOAAAAAAAA AAAAAAAAAC4CAABkcnMvZTJvRG9jLnhtbFBLAQItABQABgAIAAAAIQAbZ/hJ3AAAAAsBAAAPAAAA AAAAAAAAAAAAAAgFAABkcnMvZG93bnJldi54bWxQSwUGAAAAAAQABADzAAAAEQY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642368" behindDoc="0" locked="0" layoutInCell="1" allowOverlap="1">
                      <wp:simplePos x="0" y="0"/>
                      <wp:positionH relativeFrom="column">
                        <wp:posOffset>1360170</wp:posOffset>
                      </wp:positionH>
                      <wp:positionV relativeFrom="paragraph">
                        <wp:posOffset>85090</wp:posOffset>
                      </wp:positionV>
                      <wp:extent cx="339725" cy="339725"/>
                      <wp:effectExtent l="7620" t="8890" r="5080" b="3810"/>
                      <wp:wrapNone/>
                      <wp:docPr id="207"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179" type="#_x0000_t202" style="position:absolute;margin-left:107.1pt;margin-top:6.7pt;width:26.75pt;height:26.75pt;z-index:2516423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nxwQjAIAACcFAAAOAAAAZHJzL2Uyb0RvYy54bWysVFtv2yAUfp+0/4B4T32p08RWnaqXZZrU XaR2P4BgHKNhYEBid9X++w4QZ+mmSdM0P+ADnPOd23e4vBp7gfbMWK5kjbOzFCMmqWq43Nb48+N6 tsTIOiIbIpRkNX5iFl+tXr+6HHTFctUp0TCDAETaatA17pzTVZJY2rGe2DOlmYTLVpmeONiabdIY MgB6L5I8TS+SQZlGG0WZtXB6Fy/xKuC3LaPuY9ta5pCoMcTmwmrCuvFrsrok1dYQ3XF6CIP8QxQ9 4RKcHqHuiCNoZ/hvUD2nRlnVujOq+kS1Lacs5ADZZOkv2Tx0RLOQCxTH6mOZ7P+DpR/2nwziTY3z dIGRJD006ZGNDt2oEZ3nma/QoG0Fig8aVN0IF9DpkK3V94p+sUiq247ILbs2Rg0dIw1EGCyTE9OI Yz3IZnivGnBEdk4FoLE1vS8fFAQBOnTq6dgdHwyFw/PzcpHPMaJwdZAhtoRUk7E21r1lqkdeqLGB 5gdwsr+3LqpOKt6XVYI3ay5E2Jjt5lYYtCdAlHX4oq3QHYmngSzgzkbV4PoFhpAeSSqPGd3FE0gA AvB3PpXAiucyy4v0Ji9n64vlYlasi/msXKTLWZqVN+VFWpTF3fq7jyArqo43DZP3XLKJoVnxdww4 zErkVuAoGmpczqGMIek/ViANn++9T/hUrecOBlbwvsbLoxKpfNPfyAYMSOUIF1FOXoYf0KAG0z9U JVDEsyLyw42bMfBxMZ+ot1HNE5DGKGgqMANeGxA6Zb5hNMDk1th+3RHDMBLvJBDPj/kkmEnYTAKR FExr7DCK4q2Lz8FOG77tADlSW6prIGfLA3E8i2MUELrfwDSGJA4vhx/3033Q+vm+rX4AAAD//wMA UEsDBBQABgAIAAAAIQDYmVS53QAAAAkBAAAPAAAAZHJzL2Rvd25yZXYueG1sTI/BTsMwEETvSPyD tUjcqNO0StoQp4IiuCICUq9uvI2jxOsodtvw9ywnOK7maeZtuZvdIC44hc6TguUiAYHUeNNRq+Dr 8/VhAyJETUYPnlDBNwbYVbc3pS6Mv9IHXurYCi6hUGgFNsaxkDI0Fp0OCz8icXbyk9ORz6mVZtJX LneDTJMkk053xAtWj7i32PT12SlYvaf5IbzVL/vxgNt+E577E1ml7u/mp0cQEef4B8OvPqtDxU5H fyYTxKAgXa5TRjlYrUEwkGZ5DuKoIMu2IKtS/v+g+gEAAP//AwBQSwECLQAUAAYACAAAACEAtoM4 kv4AAADhAQAAEwAAAAAAAAAAAAAAAAAAAAAAW0NvbnRlbnRfVHlwZXNdLnhtbFBLAQItABQABgAI AAAAIQA4/SH/1gAAAJQBAAALAAAAAAAAAAAAAAAAAC8BAABfcmVscy8ucmVsc1BLAQItABQABgAI AAAAIQBznxwQjAIAACcFAAAOAAAAAAAAAAAAAAAAAC4CAABkcnMvZTJvRG9jLnhtbFBLAQItABQA BgAIAAAAIQDYmVS53QAAAAkBAAAPAAAAAAAAAAAAAAAAAOYEAABkcnMvZG93bnJldi54bWxQSwUG AAAAAAQABADzAAAA8AUAAAAA " stroked="f">
                      <v:fill opacity="0"/>
                      <v:textbox inset="0,0,0,0">
                        <w:txbxContent>
                          <w:p w:rsidR="006D3183" w:rsidRDefault="006D3183">
                            <w:r>
                              <w:t>as</w:t>
                            </w:r>
                          </w:p>
                        </w:txbxContent>
                      </v:textbox>
                    </v:shape>
                  </w:pict>
                </mc:Fallback>
              </mc:AlternateContent>
            </w:r>
            <w:r w:rsidR="006D3183">
              <w:rPr>
                <w:rFonts w:ascii="Times New Roman" w:hAnsi="Times New Roman" w:cs="Times New Roman"/>
                <w:sz w:val="26"/>
                <w:szCs w:val="26"/>
              </w:rPr>
              <w:t>Hs: viết phương trình phản ứng minh họa của mỗi chất .</w:t>
            </w:r>
            <w:r w:rsidR="006D3183">
              <w:rPr>
                <w:rFonts w:ascii="Times New Roman" w:hAnsi="Times New Roman" w:cs="Times New Roman"/>
                <w:sz w:val="26"/>
                <w:szCs w:val="26"/>
              </w:rPr>
              <w:br/>
              <w:t xml:space="preserve"> </w:t>
            </w:r>
            <w:r w:rsidR="006D3183">
              <w:rPr>
                <w:rFonts w:ascii="Times New Roman" w:hAnsi="Times New Roman" w:cs="Times New Roman"/>
                <w:sz w:val="26"/>
                <w:szCs w:val="26"/>
                <w:lang w:val="pt-BR"/>
              </w:rPr>
              <w:t>CH</w:t>
            </w:r>
            <w:r w:rsidR="006D3183">
              <w:rPr>
                <w:rFonts w:ascii="Times New Roman" w:hAnsi="Times New Roman" w:cs="Times New Roman"/>
                <w:sz w:val="26"/>
                <w:szCs w:val="26"/>
                <w:vertAlign w:val="subscript"/>
                <w:lang w:val="pt-BR"/>
              </w:rPr>
              <w:t>4</w:t>
            </w:r>
            <w:r w:rsidR="006D3183">
              <w:rPr>
                <w:rFonts w:ascii="Times New Roman" w:hAnsi="Times New Roman" w:cs="Times New Roman"/>
                <w:sz w:val="26"/>
                <w:szCs w:val="26"/>
                <w:lang w:val="pt-BR"/>
              </w:rPr>
              <w:t xml:space="preserve">         +     Cl</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Cl   +    HCl</w:t>
            </w:r>
            <w:r w:rsidR="006D3183">
              <w:rPr>
                <w:rFonts w:ascii="Times New Roman" w:hAnsi="Times New Roman" w:cs="Times New Roman"/>
                <w:sz w:val="26"/>
                <w:szCs w:val="26"/>
                <w:lang w:val="pt-BR"/>
              </w:rPr>
              <w:br/>
              <w:t>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4</w:t>
            </w:r>
            <w:r w:rsidR="006D3183">
              <w:rPr>
                <w:rFonts w:ascii="Times New Roman" w:hAnsi="Times New Roman" w:cs="Times New Roman"/>
                <w:sz w:val="26"/>
                <w:szCs w:val="26"/>
                <w:lang w:val="pt-BR"/>
              </w:rPr>
              <w:t xml:space="preserve">         +     Br</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4</w:t>
            </w:r>
            <w:r w:rsidR="006D3183">
              <w:rPr>
                <w:rFonts w:ascii="Times New Roman" w:hAnsi="Times New Roman" w:cs="Times New Roman"/>
                <w:sz w:val="26"/>
                <w:szCs w:val="26"/>
                <w:lang w:val="pt-BR"/>
              </w:rPr>
              <w:t>Br</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br/>
              <w:t>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    2Br</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Br</w:t>
            </w:r>
            <w:r w:rsidR="006D3183">
              <w:rPr>
                <w:rFonts w:ascii="Times New Roman" w:hAnsi="Times New Roman" w:cs="Times New Roman"/>
                <w:sz w:val="26"/>
                <w:szCs w:val="26"/>
                <w:vertAlign w:val="subscript"/>
                <w:lang w:val="pt-BR"/>
              </w:rPr>
              <w:t>4</w:t>
            </w:r>
          </w:p>
        </w:tc>
      </w:tr>
    </w:tbl>
    <w:p w:rsidR="006D3183" w:rsidRDefault="006D3183">
      <w:pPr>
        <w:rPr>
          <w:rFonts w:ascii="Times New Roman" w:hAnsi="Times New Roman" w:cs="Times New Roman"/>
          <w:b/>
          <w:bCs/>
          <w:iCs/>
          <w:sz w:val="26"/>
          <w:szCs w:val="26"/>
          <w:lang w:val="pt-BR"/>
        </w:rPr>
      </w:pPr>
    </w:p>
    <w:p w:rsidR="00AD073F" w:rsidRDefault="006D3183">
      <w:pPr>
        <w:jc w:val="center"/>
        <w:rPr>
          <w:rFonts w:ascii="Times New Roman" w:hAnsi="Times New Roman" w:cs="Times New Roman"/>
          <w:b/>
          <w:bCs/>
          <w:iCs/>
          <w:sz w:val="26"/>
          <w:szCs w:val="26"/>
        </w:rPr>
      </w:pPr>
      <w:r>
        <w:rPr>
          <w:rFonts w:ascii="Times New Roman" w:hAnsi="Times New Roman" w:cs="Times New Roman"/>
          <w:b/>
          <w:bCs/>
          <w:iCs/>
          <w:sz w:val="26"/>
          <w:szCs w:val="26"/>
        </w:rPr>
        <w:t xml:space="preserve">Hoạt động </w:t>
      </w:r>
      <w:r w:rsidR="00AD073F">
        <w:rPr>
          <w:rFonts w:ascii="Times New Roman" w:hAnsi="Times New Roman" w:cs="Times New Roman"/>
          <w:b/>
          <w:bCs/>
          <w:iCs/>
          <w:sz w:val="26"/>
          <w:szCs w:val="26"/>
        </w:rPr>
        <w:t>hình thành kiến thức</w:t>
      </w:r>
      <w:r>
        <w:rPr>
          <w:rFonts w:ascii="Times New Roman" w:hAnsi="Times New Roman" w:cs="Times New Roman"/>
          <w:b/>
          <w:bCs/>
          <w:iCs/>
          <w:sz w:val="26"/>
          <w:szCs w:val="26"/>
        </w:rPr>
        <w:t xml:space="preserve">:   </w:t>
      </w:r>
    </w:p>
    <w:p w:rsidR="006D3183" w:rsidRDefault="006D3183">
      <w:pPr>
        <w:jc w:val="center"/>
        <w:rPr>
          <w:rFonts w:ascii="Times New Roman" w:hAnsi="Times New Roman" w:cs="Times New Roman"/>
          <w:b/>
          <w:bCs/>
          <w:i/>
          <w:iCs/>
          <w:sz w:val="26"/>
          <w:szCs w:val="26"/>
        </w:rPr>
      </w:pPr>
      <w:r>
        <w:rPr>
          <w:rFonts w:ascii="Times New Roman" w:hAnsi="Times New Roman" w:cs="Times New Roman"/>
          <w:b/>
          <w:bCs/>
          <w:iCs/>
          <w:sz w:val="26"/>
          <w:szCs w:val="26"/>
        </w:rPr>
        <w:t>Bài tập</w:t>
      </w:r>
    </w:p>
    <w:p w:rsidR="006D3183" w:rsidRDefault="006D3183">
      <w:pPr>
        <w:jc w:val="center"/>
        <w:rPr>
          <w:rFonts w:ascii="Times New Roman" w:hAnsi="Times New Roman" w:cs="Times New Roman"/>
          <w:b/>
          <w:bCs/>
          <w:i/>
          <w:iCs/>
          <w:sz w:val="26"/>
          <w:szCs w:val="26"/>
        </w:rPr>
      </w:pPr>
    </w:p>
    <w:tbl>
      <w:tblPr>
        <w:tblW w:w="0" w:type="auto"/>
        <w:tblInd w:w="-162" w:type="dxa"/>
        <w:tblLayout w:type="fixed"/>
        <w:tblLook w:val="0000" w:firstRow="0" w:lastRow="0" w:firstColumn="0" w:lastColumn="0" w:noHBand="0" w:noVBand="0"/>
      </w:tblPr>
      <w:tblGrid>
        <w:gridCol w:w="5580"/>
        <w:gridCol w:w="5155"/>
      </w:tblGrid>
      <w:tr w:rsidR="006D3183" w:rsidTr="00CE59B0">
        <w:tc>
          <w:tcPr>
            <w:tcW w:w="5580"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i/>
                <w:sz w:val="26"/>
                <w:szCs w:val="26"/>
              </w:rPr>
            </w:pPr>
            <w:r>
              <w:rPr>
                <w:rFonts w:ascii="Times New Roman" w:hAnsi="Times New Roman" w:cs="Times New Roman"/>
                <w:i/>
                <w:sz w:val="26"/>
                <w:szCs w:val="26"/>
                <w:u w:val="single"/>
              </w:rPr>
              <w:t>Bài 1</w:t>
            </w:r>
            <w:r>
              <w:rPr>
                <w:rFonts w:ascii="Times New Roman" w:hAnsi="Times New Roman" w:cs="Times New Roman"/>
                <w:i/>
                <w:sz w:val="26"/>
                <w:szCs w:val="26"/>
              </w:rPr>
              <w:t xml:space="preserve"> sgk trang 133 :</w:t>
            </w:r>
            <w:r>
              <w:rPr>
                <w:rFonts w:ascii="Times New Roman" w:hAnsi="Times New Roman" w:cs="Times New Roman"/>
                <w:b/>
                <w:sz w:val="26"/>
                <w:szCs w:val="26"/>
              </w:rPr>
              <w:t xml:space="preserve"> </w:t>
            </w:r>
          </w:p>
          <w:p w:rsidR="006D3183" w:rsidRDefault="006D3183">
            <w:pPr>
              <w:rPr>
                <w:rFonts w:ascii="Times New Roman" w:hAnsi="Times New Roman" w:cs="Times New Roman"/>
                <w:sz w:val="26"/>
                <w:szCs w:val="26"/>
              </w:rPr>
            </w:pPr>
            <w:r>
              <w:rPr>
                <w:rFonts w:ascii="Times New Roman" w:hAnsi="Times New Roman" w:cs="Times New Roman"/>
                <w:i/>
                <w:sz w:val="26"/>
                <w:szCs w:val="26"/>
              </w:rPr>
              <w:t xml:space="preserve">Gv: </w:t>
            </w:r>
            <w:r>
              <w:rPr>
                <w:rFonts w:ascii="Times New Roman" w:hAnsi="Times New Roman" w:cs="Times New Roman"/>
                <w:sz w:val="26"/>
                <w:szCs w:val="26"/>
              </w:rPr>
              <w:t>Gọi 1 Hs đọc đề</w:t>
            </w:r>
          </w:p>
          <w:p w:rsidR="006D3183" w:rsidRDefault="006D3183">
            <w:pPr>
              <w:rPr>
                <w:rFonts w:ascii="Times New Roman" w:hAnsi="Times New Roman" w:cs="Times New Roman"/>
                <w:sz w:val="26"/>
                <w:szCs w:val="26"/>
              </w:rPr>
            </w:pPr>
            <w:r>
              <w:rPr>
                <w:rFonts w:ascii="Times New Roman" w:hAnsi="Times New Roman" w:cs="Times New Roman"/>
                <w:sz w:val="26"/>
                <w:szCs w:val="26"/>
              </w:rPr>
              <w:t>Gv:</w:t>
            </w:r>
            <w:r>
              <w:rPr>
                <w:rFonts w:ascii="Times New Roman" w:hAnsi="Times New Roman" w:cs="Times New Roman"/>
                <w:b/>
                <w:sz w:val="26"/>
                <w:szCs w:val="26"/>
              </w:rPr>
              <w:t xml:space="preserve"> </w:t>
            </w:r>
            <w:r>
              <w:rPr>
                <w:rFonts w:ascii="Times New Roman" w:hAnsi="Times New Roman" w:cs="Times New Roman"/>
                <w:i/>
                <w:sz w:val="26"/>
                <w:szCs w:val="26"/>
              </w:rPr>
              <w:t>Gọi cá nhân Hs lên viết lần lượt CTCT của các chất</w:t>
            </w:r>
            <w:r>
              <w:rPr>
                <w:rFonts w:ascii="Times New Roman" w:hAnsi="Times New Roman" w:cs="Times New Roman"/>
                <w:b/>
                <w:sz w:val="26"/>
                <w:szCs w:val="26"/>
              </w:rPr>
              <w:t xml:space="preserve">    </w:t>
            </w:r>
            <w:r>
              <w:rPr>
                <w:rFonts w:ascii="Times New Roman" w:hAnsi="Times New Roman" w:cs="Times New Roman"/>
                <w:b/>
                <w:sz w:val="26"/>
                <w:szCs w:val="26"/>
              </w:rPr>
              <w:br/>
              <w:t xml:space="preserve">  </w:t>
            </w:r>
            <w:r>
              <w:rPr>
                <w:rFonts w:ascii="Times New Roman" w:hAnsi="Times New Roman" w:cs="Times New Roman"/>
                <w:i/>
                <w:sz w:val="26"/>
                <w:szCs w:val="26"/>
              </w:rPr>
              <w:t>Gv: hướng dẫn Hs:</w:t>
            </w:r>
            <w:r>
              <w:rPr>
                <w:rFonts w:ascii="Times New Roman" w:hAnsi="Times New Roman" w:cs="Times New Roman"/>
                <w:b/>
                <w:sz w:val="26"/>
                <w:szCs w:val="26"/>
              </w:rPr>
              <w:t xml:space="preserve"> </w:t>
            </w:r>
            <w:r>
              <w:rPr>
                <w:rFonts w:ascii="Times New Roman" w:hAnsi="Times New Roman" w:cs="Times New Roman"/>
                <w:sz w:val="26"/>
                <w:szCs w:val="26"/>
              </w:rPr>
              <w:t>C</w:t>
            </w:r>
            <w:r>
              <w:rPr>
                <w:rFonts w:ascii="Times New Roman" w:hAnsi="Times New Roman" w:cs="Times New Roman"/>
                <w:sz w:val="26"/>
                <w:szCs w:val="26"/>
                <w:vertAlign w:val="subscript"/>
              </w:rPr>
              <w:t>3</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 xml:space="preserve">8 </w:t>
            </w:r>
            <w:r>
              <w:rPr>
                <w:rFonts w:ascii="Times New Roman" w:eastAsia="VNI-Times" w:hAnsi="Times New Roman" w:cs="Times New Roman"/>
                <w:sz w:val="26"/>
                <w:szCs w:val="26"/>
              </w:rPr>
              <w:t>có một công thức</w:t>
            </w:r>
          </w:p>
          <w:p w:rsidR="006D3183" w:rsidRDefault="006D3183">
            <w:pPr>
              <w:ind w:right="-108"/>
              <w:rPr>
                <w:rFonts w:ascii="Times New Roman" w:eastAsia="VNI-Times"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vertAlign w:val="subscript"/>
              </w:rPr>
              <w:t>3</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6</w:t>
            </w:r>
            <w:r>
              <w:rPr>
                <w:rFonts w:ascii="Times New Roman" w:eastAsia="VNI-Times" w:hAnsi="Times New Roman" w:cs="Times New Roman"/>
                <w:sz w:val="26"/>
                <w:szCs w:val="26"/>
              </w:rPr>
              <w:t>,</w:t>
            </w:r>
            <w:r>
              <w:rPr>
                <w:rFonts w:ascii="Times New Roman" w:hAnsi="Times New Roman" w:cs="Times New Roman"/>
                <w:sz w:val="26"/>
                <w:szCs w:val="26"/>
              </w:rPr>
              <w:t>C</w:t>
            </w:r>
            <w:r>
              <w:rPr>
                <w:rFonts w:ascii="Times New Roman" w:hAnsi="Times New Roman" w:cs="Times New Roman"/>
                <w:sz w:val="26"/>
                <w:szCs w:val="26"/>
                <w:vertAlign w:val="subscript"/>
              </w:rPr>
              <w:t>3</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4</w:t>
            </w:r>
            <w:r>
              <w:rPr>
                <w:rFonts w:ascii="Times New Roman" w:eastAsia="VNI-Times" w:hAnsi="Times New Roman" w:cs="Times New Roman"/>
                <w:sz w:val="26"/>
                <w:szCs w:val="26"/>
              </w:rPr>
              <w:t xml:space="preserve"> chỉ yêu cầu học sinh viết công thức của propilen và propin. Tuy nhiên nếu học sinh viết được nhiều công thức giáo viên nên động viên và khuyến khích</w:t>
            </w:r>
          </w:p>
          <w:p w:rsidR="006D3183" w:rsidRDefault="006D3183">
            <w:pPr>
              <w:ind w:right="-108"/>
              <w:rPr>
                <w:rFonts w:ascii="Times New Roman" w:eastAsia="VNI-Times" w:hAnsi="Times New Roman" w:cs="Times New Roman"/>
                <w:sz w:val="26"/>
                <w:szCs w:val="26"/>
              </w:rPr>
            </w:pPr>
          </w:p>
          <w:p w:rsidR="006D3183" w:rsidRDefault="006D3183">
            <w:pPr>
              <w:rPr>
                <w:rFonts w:ascii="Times New Roman" w:hAnsi="Times New Roman" w:cs="Times New Roman"/>
                <w:sz w:val="26"/>
                <w:szCs w:val="26"/>
              </w:rPr>
            </w:pPr>
            <w:r>
              <w:rPr>
                <w:rFonts w:ascii="Times New Roman" w:hAnsi="Times New Roman" w:cs="Times New Roman"/>
                <w:i/>
                <w:sz w:val="26"/>
                <w:szCs w:val="26"/>
                <w:u w:val="single"/>
              </w:rPr>
              <w:t>Bài 2:</w:t>
            </w:r>
            <w:r>
              <w:rPr>
                <w:rFonts w:ascii="Times New Roman" w:hAnsi="Times New Roman" w:cs="Times New Roman"/>
                <w:i/>
                <w:sz w:val="26"/>
                <w:szCs w:val="26"/>
              </w:rPr>
              <w:t>Yêu cầu Hs đọc đề bài cho cả lớp nghe.</w:t>
            </w:r>
            <w:r>
              <w:rPr>
                <w:rFonts w:ascii="Times New Roman" w:hAnsi="Times New Roman" w:cs="Times New Roman"/>
                <w:i/>
                <w:sz w:val="26"/>
                <w:szCs w:val="26"/>
              </w:rPr>
              <w:br/>
              <w:t>Gv: Để nhận biết khí etilen ta dùng hóa chất nào?</w:t>
            </w:r>
            <w:r>
              <w:rPr>
                <w:rFonts w:ascii="Times New Roman" w:hAnsi="Times New Roman" w:cs="Times New Roman"/>
                <w:i/>
                <w:sz w:val="26"/>
                <w:szCs w:val="26"/>
              </w:rPr>
              <w:br/>
            </w:r>
            <w:r>
              <w:rPr>
                <w:rFonts w:ascii="Times New Roman" w:hAnsi="Times New Roman" w:cs="Times New Roman"/>
                <w:sz w:val="26"/>
                <w:szCs w:val="26"/>
              </w:rPr>
              <w:t>Hs: Dùng dd brom</w:t>
            </w:r>
            <w:r>
              <w:rPr>
                <w:rFonts w:ascii="Times New Roman" w:hAnsi="Times New Roman" w:cs="Times New Roman"/>
                <w:sz w:val="26"/>
                <w:szCs w:val="26"/>
              </w:rPr>
              <w:br/>
            </w:r>
            <w:r>
              <w:rPr>
                <w:rFonts w:ascii="Times New Roman" w:hAnsi="Times New Roman" w:cs="Times New Roman"/>
                <w:i/>
                <w:sz w:val="26"/>
                <w:szCs w:val="26"/>
              </w:rPr>
              <w:t>Gv: Trình bày cách nhận biết 2 chất khí trong bài tập trên?</w:t>
            </w:r>
            <w:r>
              <w:rPr>
                <w:rFonts w:ascii="Times New Roman" w:hAnsi="Times New Roman" w:cs="Times New Roman"/>
                <w:i/>
                <w:sz w:val="26"/>
                <w:szCs w:val="26"/>
              </w:rPr>
              <w:br/>
            </w:r>
            <w:r>
              <w:rPr>
                <w:rFonts w:ascii="Times New Roman" w:hAnsi="Times New Roman" w:cs="Times New Roman"/>
                <w:sz w:val="26"/>
                <w:szCs w:val="26"/>
              </w:rPr>
              <w:t xml:space="preserve">Hs: Nêu theo sự nhận biết của các em, sau đó Hs khác nhận xét </w:t>
            </w:r>
          </w:p>
          <w:p w:rsidR="006D3183" w:rsidRDefault="006D3183">
            <w:pPr>
              <w:rPr>
                <w:rFonts w:ascii="Times New Roman" w:hAnsi="Times New Roman" w:cs="Times New Roman"/>
                <w:i/>
                <w:sz w:val="26"/>
                <w:szCs w:val="26"/>
                <w:u w:val="single"/>
              </w:rPr>
            </w:pPr>
            <w:r>
              <w:rPr>
                <w:rFonts w:ascii="Times New Roman" w:hAnsi="Times New Roman" w:cs="Times New Roman"/>
                <w:sz w:val="26"/>
                <w:szCs w:val="26"/>
              </w:rPr>
              <w:tab/>
              <w:t>Dẫn khí qua dung dịch brôm, khí nào làm mất màu dung dịch brôm khí đó là etylen cón lại là metan</w:t>
            </w:r>
          </w:p>
          <w:p w:rsidR="006D3183" w:rsidRDefault="006D3183">
            <w:pPr>
              <w:rPr>
                <w:rFonts w:ascii="Times New Roman" w:hAnsi="Times New Roman" w:cs="Times New Roman"/>
                <w:b/>
                <w:sz w:val="26"/>
                <w:szCs w:val="26"/>
              </w:rPr>
            </w:pPr>
            <w:r>
              <w:rPr>
                <w:rFonts w:ascii="Times New Roman" w:hAnsi="Times New Roman" w:cs="Times New Roman"/>
                <w:i/>
                <w:sz w:val="26"/>
                <w:szCs w:val="26"/>
                <w:u w:val="single"/>
              </w:rPr>
              <w:t>Bài 3</w:t>
            </w:r>
            <w:r>
              <w:rPr>
                <w:rFonts w:ascii="Times New Roman" w:hAnsi="Times New Roman" w:cs="Times New Roman"/>
                <w:i/>
                <w:sz w:val="26"/>
                <w:szCs w:val="26"/>
              </w:rPr>
              <w:t xml:space="preserve"> sgk trang 133: </w:t>
            </w:r>
            <w:r>
              <w:rPr>
                <w:rFonts w:ascii="Times New Roman" w:hAnsi="Times New Roman" w:cs="Times New Roman"/>
                <w:i/>
                <w:sz w:val="26"/>
                <w:szCs w:val="26"/>
              </w:rPr>
              <w:br/>
              <w:t>Hs đọc đề</w:t>
            </w:r>
            <w:r>
              <w:rPr>
                <w:rFonts w:ascii="Times New Roman" w:hAnsi="Times New Roman" w:cs="Times New Roman"/>
                <w:i/>
                <w:sz w:val="26"/>
                <w:szCs w:val="26"/>
              </w:rPr>
              <w:br/>
              <w:t>Gv: Yêu cầu Hs tìm số mol của dd brom</w:t>
            </w:r>
            <w:r>
              <w:rPr>
                <w:rFonts w:ascii="Times New Roman" w:hAnsi="Times New Roman" w:cs="Times New Roman"/>
                <w:i/>
                <w:sz w:val="26"/>
                <w:szCs w:val="26"/>
              </w:rPr>
              <w:br/>
            </w:r>
            <w:r>
              <w:rPr>
                <w:rFonts w:ascii="Times New Roman" w:hAnsi="Times New Roman" w:cs="Times New Roman"/>
                <w:sz w:val="26"/>
                <w:szCs w:val="26"/>
              </w:rPr>
              <w:t>Hs: n Br</w:t>
            </w:r>
            <w:r>
              <w:rPr>
                <w:rFonts w:ascii="Times New Roman" w:hAnsi="Times New Roman" w:cs="Times New Roman"/>
                <w:sz w:val="26"/>
                <w:szCs w:val="26"/>
                <w:vertAlign w:val="subscript"/>
              </w:rPr>
              <w:t>2</w:t>
            </w:r>
            <w:r>
              <w:rPr>
                <w:rFonts w:ascii="Times New Roman" w:hAnsi="Times New Roman" w:cs="Times New Roman"/>
                <w:sz w:val="26"/>
                <w:szCs w:val="26"/>
              </w:rPr>
              <w:t xml:space="preserve"> = C</w:t>
            </w:r>
            <w:r>
              <w:rPr>
                <w:rFonts w:ascii="Times New Roman" w:hAnsi="Times New Roman" w:cs="Times New Roman"/>
                <w:sz w:val="26"/>
                <w:szCs w:val="26"/>
                <w:vertAlign w:val="subscript"/>
              </w:rPr>
              <w:t>M</w:t>
            </w:r>
            <w:r>
              <w:rPr>
                <w:rFonts w:ascii="Times New Roman" w:hAnsi="Times New Roman" w:cs="Times New Roman"/>
                <w:sz w:val="26"/>
                <w:szCs w:val="26"/>
              </w:rPr>
              <w:t xml:space="preserve"> x V = 0,1 x 0,1 = 0,01 (mol)</w:t>
            </w:r>
            <w:r>
              <w:rPr>
                <w:rFonts w:ascii="Times New Roman" w:hAnsi="Times New Roman" w:cs="Times New Roman"/>
                <w:sz w:val="26"/>
                <w:szCs w:val="26"/>
              </w:rPr>
              <w:br/>
            </w:r>
            <w:r>
              <w:rPr>
                <w:rFonts w:ascii="Times New Roman" w:hAnsi="Times New Roman" w:cs="Times New Roman"/>
                <w:i/>
                <w:sz w:val="26"/>
                <w:szCs w:val="26"/>
              </w:rPr>
              <w:t>Gv: Hướng dẫn Hs so sánh mol của hiđrocacbon X với mol của dd brom từ đó mới xác định đó là hiđrocacbon nào.</w:t>
            </w:r>
            <w:r>
              <w:rPr>
                <w:rFonts w:ascii="Times New Roman" w:hAnsi="Times New Roman" w:cs="Times New Roman"/>
                <w:i/>
                <w:sz w:val="26"/>
                <w:szCs w:val="26"/>
              </w:rPr>
              <w:br/>
            </w:r>
            <w:r>
              <w:rPr>
                <w:rFonts w:ascii="Times New Roman" w:hAnsi="Times New Roman" w:cs="Times New Roman"/>
                <w:sz w:val="26"/>
                <w:szCs w:val="26"/>
              </w:rPr>
              <w:t>mol X: mol Br</w:t>
            </w:r>
            <w:r>
              <w:rPr>
                <w:rFonts w:ascii="Times New Roman" w:hAnsi="Times New Roman" w:cs="Times New Roman"/>
                <w:sz w:val="26"/>
                <w:szCs w:val="26"/>
                <w:vertAlign w:val="subscript"/>
              </w:rPr>
              <w:t>2</w:t>
            </w:r>
            <w:r>
              <w:rPr>
                <w:rFonts w:ascii="Times New Roman" w:hAnsi="Times New Roman" w:cs="Times New Roman"/>
                <w:sz w:val="26"/>
                <w:szCs w:val="26"/>
              </w:rPr>
              <w:t xml:space="preserve"> = 0,01 : 0,01 = 1 :1 </w:t>
            </w:r>
            <w:r>
              <w:rPr>
                <w:rFonts w:ascii="Times New Roman" w:hAnsi="Times New Roman" w:cs="Times New Roman"/>
                <w:sz w:val="26"/>
                <w:szCs w:val="26"/>
              </w:rPr>
              <w:br/>
              <w:t>Hs: Chọn X là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4</w:t>
            </w: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i/>
                <w:sz w:val="26"/>
                <w:szCs w:val="26"/>
              </w:rPr>
            </w:pPr>
            <w:r>
              <w:rPr>
                <w:rFonts w:ascii="Times New Roman" w:hAnsi="Times New Roman" w:cs="Times New Roman"/>
                <w:i/>
                <w:sz w:val="26"/>
                <w:szCs w:val="26"/>
                <w:u w:val="single"/>
              </w:rPr>
              <w:t xml:space="preserve">Bài 4: </w:t>
            </w:r>
            <w:r>
              <w:rPr>
                <w:rFonts w:ascii="Times New Roman" w:hAnsi="Times New Roman" w:cs="Times New Roman"/>
                <w:i/>
                <w:sz w:val="26"/>
                <w:szCs w:val="26"/>
              </w:rPr>
              <w:t>sgk trang 133</w:t>
            </w:r>
          </w:p>
          <w:p w:rsidR="006D3183" w:rsidRDefault="006D3183">
            <w:pPr>
              <w:rPr>
                <w:rFonts w:ascii="Times New Roman" w:hAnsi="Times New Roman" w:cs="Times New Roman"/>
                <w:b/>
                <w:sz w:val="26"/>
                <w:szCs w:val="26"/>
              </w:rPr>
            </w:pPr>
            <w:r>
              <w:rPr>
                <w:rFonts w:ascii="Times New Roman" w:hAnsi="Times New Roman" w:cs="Times New Roman"/>
                <w:i/>
                <w:sz w:val="26"/>
                <w:szCs w:val="26"/>
              </w:rPr>
              <w:t xml:space="preserve">Gv: Yêu cầu Hs đọc đề và  </w:t>
            </w:r>
          </w:p>
          <w:p w:rsidR="006D3183" w:rsidRDefault="006D3183">
            <w:pPr>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Hướng dẫn học sinh tóm tắt đề bài và trình bày hướng giải</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Lương Cacbon trong CO</w:t>
            </w:r>
            <w:r>
              <w:rPr>
                <w:rFonts w:ascii="Times New Roman" w:hAnsi="Times New Roman" w:cs="Times New Roman"/>
                <w:sz w:val="26"/>
                <w:szCs w:val="26"/>
                <w:vertAlign w:val="subscript"/>
              </w:rPr>
              <w:t>2</w:t>
            </w:r>
            <w:r>
              <w:rPr>
                <w:rFonts w:ascii="Times New Roman" w:hAnsi="Times New Roman" w:cs="Times New Roman"/>
                <w:sz w:val="26"/>
                <w:szCs w:val="26"/>
              </w:rPr>
              <w:t xml:space="preserve"> chính là lương cacbon trong A, lượng hydro trong nước chính là lượng hydro trong A .</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Tính tổng khối lượng cacbon và hydro nếu có tổng khối lượng bằng A thí A chỉ có hai nguyên tố  cacbon và hydro</w:t>
            </w:r>
          </w:p>
          <w:p w:rsidR="00AD073F" w:rsidRDefault="006D3183">
            <w:pPr>
              <w:rPr>
                <w:rFonts w:ascii="Times New Roman" w:hAnsi="Times New Roman" w:cs="Times New Roman"/>
                <w:sz w:val="26"/>
                <w:szCs w:val="26"/>
              </w:rPr>
            </w:pPr>
            <w:r>
              <w:rPr>
                <w:rFonts w:ascii="Times New Roman" w:hAnsi="Times New Roman" w:cs="Times New Roman"/>
                <w:sz w:val="26"/>
                <w:szCs w:val="26"/>
              </w:rPr>
              <w:tab/>
              <w:t>- Dựa trên cơ sở sự biến thiên tỉ lệ thuận các nguyên tố trong hợp chất để giải bài</w:t>
            </w:r>
          </w:p>
          <w:p w:rsidR="00AD073F" w:rsidRDefault="00AD073F">
            <w:pPr>
              <w:rPr>
                <w:rFonts w:ascii="Times New Roman" w:hAnsi="Times New Roman" w:cs="Times New Roman"/>
                <w:sz w:val="26"/>
                <w:szCs w:val="26"/>
              </w:rPr>
            </w:pPr>
          </w:p>
          <w:p w:rsidR="00AD073F" w:rsidRDefault="00AD073F">
            <w:pPr>
              <w:rPr>
                <w:rFonts w:ascii="Times New Roman" w:hAnsi="Times New Roman" w:cs="Times New Roman"/>
                <w:sz w:val="26"/>
                <w:szCs w:val="26"/>
              </w:rPr>
            </w:pPr>
          </w:p>
          <w:p w:rsidR="00AD073F" w:rsidRDefault="00AD073F">
            <w:pPr>
              <w:rPr>
                <w:rFonts w:ascii="Times New Roman" w:hAnsi="Times New Roman" w:cs="Times New Roman"/>
                <w:sz w:val="26"/>
                <w:szCs w:val="26"/>
              </w:rPr>
            </w:pPr>
          </w:p>
          <w:p w:rsidR="00AD073F" w:rsidRDefault="00AD073F">
            <w:pPr>
              <w:rPr>
                <w:rFonts w:ascii="Times New Roman" w:hAnsi="Times New Roman" w:cs="Times New Roman"/>
                <w:sz w:val="26"/>
                <w:szCs w:val="26"/>
              </w:rPr>
            </w:pPr>
          </w:p>
          <w:p w:rsidR="00AD073F" w:rsidRDefault="00AD073F">
            <w:pPr>
              <w:rPr>
                <w:rFonts w:ascii="Times New Roman" w:hAnsi="Times New Roman" w:cs="Times New Roman"/>
                <w:sz w:val="26"/>
                <w:szCs w:val="26"/>
              </w:rPr>
            </w:pPr>
          </w:p>
          <w:p w:rsidR="006D3183" w:rsidRDefault="00AD073F">
            <w:pPr>
              <w:rPr>
                <w:rFonts w:ascii="Times New Roman" w:hAnsi="Times New Roman" w:cs="Times New Roman"/>
                <w:b/>
                <w:sz w:val="26"/>
                <w:szCs w:val="26"/>
                <w:lang w:val="pt-BR"/>
              </w:rPr>
            </w:pPr>
            <w:r>
              <w:rPr>
                <w:rFonts w:ascii="Times New Roman" w:hAnsi="Times New Roman" w:cs="Times New Roman"/>
                <w:b/>
                <w:sz w:val="26"/>
                <w:szCs w:val="26"/>
                <w:lang w:val="pt-BR"/>
              </w:rPr>
              <w:t xml:space="preserve"> Hoạt động luyện tập</w:t>
            </w:r>
            <w:r w:rsidR="003D7E26">
              <w:rPr>
                <w:rFonts w:ascii="Times New Roman" w:hAnsi="Times New Roman" w:cs="Times New Roman"/>
                <w:b/>
                <w:sz w:val="26"/>
                <w:szCs w:val="26"/>
                <w:lang w:val="pt-BR"/>
              </w:rPr>
              <w:t xml:space="preserve"> – vận dụng</w:t>
            </w:r>
          </w:p>
          <w:p w:rsidR="00AD073F" w:rsidRDefault="00AD073F">
            <w:pPr>
              <w:rPr>
                <w:rFonts w:ascii="Times New Roman" w:hAnsi="Times New Roman" w:cs="Times New Roman"/>
                <w:b/>
                <w:sz w:val="26"/>
                <w:szCs w:val="26"/>
                <w:lang w:val="pt-BR"/>
              </w:rPr>
            </w:pPr>
          </w:p>
          <w:p w:rsidR="00AD073F" w:rsidRDefault="00AD073F">
            <w:pPr>
              <w:rPr>
                <w:rFonts w:ascii="Times New Roman" w:hAnsi="Times New Roman" w:cs="Times New Roman"/>
                <w:sz w:val="26"/>
                <w:szCs w:val="26"/>
                <w:vertAlign w:val="subscript"/>
                <w:lang w:val="pt-BR"/>
              </w:rPr>
            </w:pPr>
            <w:r w:rsidRPr="00AD073F">
              <w:rPr>
                <w:rFonts w:ascii="Times New Roman" w:hAnsi="Times New Roman" w:cs="Times New Roman"/>
                <w:b/>
                <w:sz w:val="26"/>
                <w:szCs w:val="26"/>
                <w:lang w:val="pt-BR"/>
              </w:rPr>
              <w:t>Bài 1</w:t>
            </w:r>
            <w:r>
              <w:rPr>
                <w:rFonts w:ascii="Times New Roman" w:hAnsi="Times New Roman" w:cs="Times New Roman"/>
                <w:sz w:val="26"/>
                <w:szCs w:val="26"/>
                <w:lang w:val="pt-BR"/>
              </w:rPr>
              <w:t>: Viết CTCT của các chất hữu cơ sau: C</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 xml:space="preserve">10, </w:t>
            </w: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8</w:t>
            </w:r>
          </w:p>
          <w:p w:rsidR="00AD073F" w:rsidRDefault="008571F4">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AD073F">
              <w:rPr>
                <w:rFonts w:ascii="Times New Roman" w:hAnsi="Times New Roman" w:cs="Times New Roman"/>
                <w:sz w:val="26"/>
                <w:szCs w:val="26"/>
                <w:lang w:val="pt-BR"/>
              </w:rPr>
              <w:t>Hs viết CTCT các chất trên</w:t>
            </w:r>
          </w:p>
          <w:p w:rsidR="00AD073F" w:rsidRDefault="00AD073F" w:rsidP="00AD073F">
            <w:pPr>
              <w:rPr>
                <w:rFonts w:ascii="Times New Roman" w:hAnsi="Times New Roman" w:cs="Times New Roman"/>
                <w:sz w:val="26"/>
                <w:szCs w:val="26"/>
                <w:vertAlign w:val="subscript"/>
                <w:lang w:val="pt-BR"/>
              </w:rPr>
            </w:pPr>
            <w:r>
              <w:rPr>
                <w:rFonts w:ascii="Times New Roman" w:hAnsi="Times New Roman" w:cs="Times New Roman"/>
                <w:sz w:val="26"/>
                <w:szCs w:val="26"/>
                <w:lang w:val="pt-BR"/>
              </w:rPr>
              <w:br/>
            </w:r>
            <w:r w:rsidRPr="00AD073F">
              <w:rPr>
                <w:rFonts w:ascii="Times New Roman" w:hAnsi="Times New Roman" w:cs="Times New Roman"/>
                <w:b/>
                <w:sz w:val="26"/>
                <w:szCs w:val="26"/>
                <w:lang w:val="pt-BR"/>
              </w:rPr>
              <w:t>Bài 2:</w:t>
            </w:r>
            <w:r>
              <w:rPr>
                <w:rFonts w:ascii="Times New Roman" w:hAnsi="Times New Roman" w:cs="Times New Roman"/>
                <w:sz w:val="26"/>
                <w:szCs w:val="26"/>
                <w:lang w:val="pt-BR"/>
              </w:rPr>
              <w:t xml:space="preserve">  Đốt cháy 4,2 gam chất hữu cơ A thu được 13,2g  khí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và 5,4g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r>
              <w:rPr>
                <w:rFonts w:ascii="Times New Roman" w:hAnsi="Times New Roman" w:cs="Times New Roman"/>
                <w:sz w:val="26"/>
                <w:szCs w:val="26"/>
                <w:vertAlign w:val="subscript"/>
                <w:lang w:val="pt-BR"/>
              </w:rPr>
              <w:t>.</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lastRenderedPageBreak/>
              <w:t xml:space="preserve">a. Trong chất hữu cơ A có những nguyên tố nào? </w:t>
            </w:r>
            <w:r>
              <w:rPr>
                <w:rFonts w:ascii="Times New Roman" w:hAnsi="Times New Roman" w:cs="Times New Roman"/>
                <w:sz w:val="26"/>
                <w:szCs w:val="26"/>
                <w:lang w:val="pt-BR"/>
              </w:rPr>
              <w:br/>
              <w:t>b. Biết phân tử khối của A nhỏ hơn 30. Tìm CTPT của A</w:t>
            </w:r>
            <w:r>
              <w:rPr>
                <w:rFonts w:ascii="Times New Roman" w:hAnsi="Times New Roman" w:cs="Times New Roman"/>
                <w:sz w:val="26"/>
                <w:szCs w:val="26"/>
                <w:lang w:val="pt-BR"/>
              </w:rPr>
              <w:br/>
              <w:t xml:space="preserve"> c. Chất A có làm mất màu dd brom không ? Viết  PTPƯ </w:t>
            </w:r>
            <w:r w:rsidR="008571F4">
              <w:rPr>
                <w:rFonts w:ascii="Times New Roman" w:hAnsi="Times New Roman" w:cs="Times New Roman"/>
                <w:sz w:val="26"/>
                <w:szCs w:val="26"/>
                <w:lang w:val="pt-BR"/>
              </w:rPr>
              <w:t>nếu có ?</w:t>
            </w:r>
            <w:r>
              <w:rPr>
                <w:rFonts w:ascii="Times New Roman" w:hAnsi="Times New Roman" w:cs="Times New Roman"/>
                <w:sz w:val="26"/>
                <w:szCs w:val="26"/>
                <w:lang w:val="pt-BR"/>
              </w:rPr>
              <w:t>.</w:t>
            </w:r>
            <w:r>
              <w:rPr>
                <w:rFonts w:ascii="Times New Roman" w:hAnsi="Times New Roman" w:cs="Times New Roman"/>
                <w:sz w:val="26"/>
                <w:szCs w:val="26"/>
                <w:lang w:val="pt-BR"/>
              </w:rPr>
              <w:br/>
              <w:t>Khối lượng C trong chất A :</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(13,2 x 12) : 44 = 3,6gam</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t>Khối lượng H trong A :</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(5,4 x 2 ) : 18 = 0,6 gam </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t>Khối lượng C và H trong A:</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sidR="008571F4">
              <w:rPr>
                <w:rFonts w:ascii="Times New Roman" w:hAnsi="Times New Roman" w:cs="Times New Roman"/>
                <w:sz w:val="26"/>
                <w:szCs w:val="26"/>
                <w:lang w:val="pt-BR"/>
              </w:rPr>
              <w:t>3</w:t>
            </w:r>
            <w:r>
              <w:rPr>
                <w:rFonts w:ascii="Times New Roman" w:hAnsi="Times New Roman" w:cs="Times New Roman"/>
                <w:sz w:val="26"/>
                <w:szCs w:val="26"/>
                <w:lang w:val="pt-BR"/>
              </w:rPr>
              <w:t>,</w:t>
            </w:r>
            <w:r w:rsidR="008571F4">
              <w:rPr>
                <w:rFonts w:ascii="Times New Roman" w:hAnsi="Times New Roman" w:cs="Times New Roman"/>
                <w:sz w:val="26"/>
                <w:szCs w:val="26"/>
                <w:lang w:val="pt-BR"/>
              </w:rPr>
              <w:t>6</w:t>
            </w:r>
            <w:r>
              <w:rPr>
                <w:rFonts w:ascii="Times New Roman" w:hAnsi="Times New Roman" w:cs="Times New Roman"/>
                <w:sz w:val="26"/>
                <w:szCs w:val="26"/>
                <w:lang w:val="pt-BR"/>
              </w:rPr>
              <w:t xml:space="preserve"> +0,6 = </w:t>
            </w:r>
            <w:r w:rsidR="008571F4">
              <w:rPr>
                <w:rFonts w:ascii="Times New Roman" w:hAnsi="Times New Roman" w:cs="Times New Roman"/>
                <w:sz w:val="26"/>
                <w:szCs w:val="26"/>
                <w:lang w:val="pt-BR"/>
              </w:rPr>
              <w:t>4,2</w:t>
            </w:r>
            <w:r>
              <w:rPr>
                <w:rFonts w:ascii="Times New Roman" w:hAnsi="Times New Roman" w:cs="Times New Roman"/>
                <w:sz w:val="26"/>
                <w:szCs w:val="26"/>
                <w:lang w:val="pt-BR"/>
              </w:rPr>
              <w:t xml:space="preserve"> gam </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t>a) Vậy trong A chỉ có 2 nguyên tố C và H .</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CTPT : C</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y</w:t>
            </w:r>
            <w:r>
              <w:rPr>
                <w:rFonts w:ascii="Times New Roman" w:hAnsi="Times New Roman" w:cs="Times New Roman"/>
                <w:sz w:val="26"/>
                <w:szCs w:val="26"/>
                <w:lang w:val="pt-BR"/>
              </w:rPr>
              <w:t xml:space="preserve"> </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t>Ta có x:y = ( m</w:t>
            </w:r>
            <w:r>
              <w:rPr>
                <w:rFonts w:ascii="Times New Roman" w:hAnsi="Times New Roman" w:cs="Times New Roman"/>
                <w:sz w:val="26"/>
                <w:szCs w:val="26"/>
                <w:vertAlign w:val="subscript"/>
                <w:lang w:val="pt-BR"/>
              </w:rPr>
              <w:t>c</w:t>
            </w:r>
            <w:r>
              <w:rPr>
                <w:rFonts w:ascii="Times New Roman" w:hAnsi="Times New Roman" w:cs="Times New Roman"/>
                <w:sz w:val="26"/>
                <w:szCs w:val="26"/>
                <w:lang w:val="pt-BR"/>
              </w:rPr>
              <w:t xml:space="preserve"> /12 ) :  (m</w:t>
            </w:r>
            <w:r>
              <w:rPr>
                <w:rFonts w:ascii="Times New Roman" w:hAnsi="Times New Roman" w:cs="Times New Roman"/>
                <w:sz w:val="26"/>
                <w:szCs w:val="26"/>
                <w:vertAlign w:val="subscript"/>
                <w:lang w:val="pt-BR"/>
              </w:rPr>
              <w:t xml:space="preserve">H </w:t>
            </w:r>
            <w:r>
              <w:rPr>
                <w:rFonts w:ascii="Times New Roman" w:hAnsi="Times New Roman" w:cs="Times New Roman"/>
                <w:sz w:val="26"/>
                <w:szCs w:val="26"/>
                <w:lang w:val="pt-BR"/>
              </w:rPr>
              <w:t xml:space="preserve">/1) =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 (</w:t>
            </w:r>
            <w:r w:rsidR="008571F4">
              <w:rPr>
                <w:rFonts w:ascii="Times New Roman" w:hAnsi="Times New Roman" w:cs="Times New Roman"/>
                <w:sz w:val="26"/>
                <w:szCs w:val="26"/>
                <w:lang w:val="pt-BR"/>
              </w:rPr>
              <w:t>3</w:t>
            </w:r>
            <w:r>
              <w:rPr>
                <w:rFonts w:ascii="Times New Roman" w:hAnsi="Times New Roman" w:cs="Times New Roman"/>
                <w:sz w:val="26"/>
                <w:szCs w:val="26"/>
                <w:lang w:val="pt-BR"/>
              </w:rPr>
              <w:t>,</w:t>
            </w:r>
            <w:r w:rsidR="008571F4">
              <w:rPr>
                <w:rFonts w:ascii="Times New Roman" w:hAnsi="Times New Roman" w:cs="Times New Roman"/>
                <w:sz w:val="26"/>
                <w:szCs w:val="26"/>
                <w:lang w:val="pt-BR"/>
              </w:rPr>
              <w:t>6</w:t>
            </w:r>
            <w:r>
              <w:rPr>
                <w:rFonts w:ascii="Times New Roman" w:hAnsi="Times New Roman" w:cs="Times New Roman"/>
                <w:sz w:val="26"/>
                <w:szCs w:val="26"/>
                <w:lang w:val="pt-BR"/>
              </w:rPr>
              <w:t xml:space="preserve">/12) : (0,6/1) = 1: </w:t>
            </w:r>
            <w:r w:rsidR="008571F4">
              <w:rPr>
                <w:rFonts w:ascii="Times New Roman" w:hAnsi="Times New Roman" w:cs="Times New Roman"/>
                <w:sz w:val="26"/>
                <w:szCs w:val="26"/>
                <w:lang w:val="pt-BR"/>
              </w:rPr>
              <w:t>2</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t>b) CTTQ  của A là(CH</w:t>
            </w:r>
            <w:r w:rsidR="008571F4">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w:t>
            </w:r>
            <w:r>
              <w:rPr>
                <w:rFonts w:ascii="Times New Roman" w:hAnsi="Times New Roman" w:cs="Times New Roman"/>
                <w:sz w:val="26"/>
                <w:szCs w:val="26"/>
                <w:vertAlign w:val="subscript"/>
                <w:lang w:val="pt-BR"/>
              </w:rPr>
              <w:t>n</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Vì M</w:t>
            </w:r>
            <w:r>
              <w:rPr>
                <w:rFonts w:ascii="Times New Roman" w:hAnsi="Times New Roman" w:cs="Times New Roman"/>
                <w:sz w:val="26"/>
                <w:szCs w:val="26"/>
                <w:vertAlign w:val="subscript"/>
                <w:lang w:val="pt-BR"/>
              </w:rPr>
              <w:t>A</w:t>
            </w:r>
            <w:r>
              <w:rPr>
                <w:rFonts w:ascii="Times New Roman" w:hAnsi="Times New Roman" w:cs="Times New Roman"/>
                <w:sz w:val="26"/>
                <w:szCs w:val="26"/>
                <w:lang w:val="pt-BR"/>
              </w:rPr>
              <w:t xml:space="preserve"> &lt; </w:t>
            </w:r>
            <w:r w:rsidR="008571F4">
              <w:rPr>
                <w:rFonts w:ascii="Times New Roman" w:hAnsi="Times New Roman" w:cs="Times New Roman"/>
                <w:sz w:val="26"/>
                <w:szCs w:val="26"/>
                <w:lang w:val="pt-BR"/>
              </w:rPr>
              <w:t>3</w:t>
            </w:r>
            <w:r>
              <w:rPr>
                <w:rFonts w:ascii="Times New Roman" w:hAnsi="Times New Roman" w:cs="Times New Roman"/>
                <w:sz w:val="26"/>
                <w:szCs w:val="26"/>
                <w:lang w:val="pt-BR"/>
              </w:rPr>
              <w:t xml:space="preserve">0 </w:t>
            </w:r>
            <w:r>
              <w:rPr>
                <w:rFonts w:ascii="Wingdings" w:hAnsi="Wingdings" w:cs="Wingdings"/>
                <w:sz w:val="26"/>
                <w:szCs w:val="26"/>
              </w:rPr>
              <w:t></w:t>
            </w:r>
            <w:r w:rsidR="008571F4">
              <w:rPr>
                <w:rFonts w:ascii="Times New Roman" w:hAnsi="Times New Roman" w:cs="Times New Roman"/>
                <w:sz w:val="26"/>
                <w:szCs w:val="26"/>
                <w:lang w:val="pt-BR"/>
              </w:rPr>
              <w:t xml:space="preserve"> 14</w:t>
            </w:r>
            <w:r>
              <w:rPr>
                <w:rFonts w:ascii="Times New Roman" w:hAnsi="Times New Roman" w:cs="Times New Roman"/>
                <w:sz w:val="26"/>
                <w:szCs w:val="26"/>
                <w:lang w:val="pt-BR"/>
              </w:rPr>
              <w:t>n &lt;</w:t>
            </w:r>
            <w:r w:rsidR="008571F4">
              <w:rPr>
                <w:rFonts w:ascii="Times New Roman" w:hAnsi="Times New Roman" w:cs="Times New Roman"/>
                <w:sz w:val="26"/>
                <w:szCs w:val="26"/>
                <w:lang w:val="pt-BR"/>
              </w:rPr>
              <w:t>3</w:t>
            </w:r>
            <w:r>
              <w:rPr>
                <w:rFonts w:ascii="Times New Roman" w:hAnsi="Times New Roman" w:cs="Times New Roman"/>
                <w:sz w:val="26"/>
                <w:szCs w:val="26"/>
                <w:lang w:val="pt-BR"/>
              </w:rPr>
              <w:t xml:space="preserve">0 </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n = 1 (loại)</w:t>
            </w:r>
          </w:p>
          <w:p w:rsidR="00AD073F" w:rsidRDefault="00AD073F" w:rsidP="00AD073F">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n = 2  nhận </w:t>
            </w:r>
            <w:r>
              <w:rPr>
                <w:rFonts w:ascii="Wingdings" w:hAnsi="Wingdings" w:cs="Wingdings"/>
                <w:sz w:val="26"/>
                <w:szCs w:val="26"/>
              </w:rPr>
              <w:t></w:t>
            </w:r>
            <w:r>
              <w:rPr>
                <w:rFonts w:ascii="Times New Roman" w:hAnsi="Times New Roman" w:cs="Times New Roman"/>
                <w:sz w:val="26"/>
                <w:szCs w:val="26"/>
                <w:lang w:val="pt-BR"/>
              </w:rPr>
              <w:t xml:space="preserve"> CTPT của A là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sidR="008571F4">
              <w:rPr>
                <w:rFonts w:ascii="Times New Roman" w:hAnsi="Times New Roman" w:cs="Times New Roman"/>
                <w:sz w:val="26"/>
                <w:szCs w:val="26"/>
                <w:vertAlign w:val="subscript"/>
                <w:lang w:val="pt-BR"/>
              </w:rPr>
              <w:t>4</w:t>
            </w:r>
          </w:p>
          <w:p w:rsidR="00AD073F" w:rsidRDefault="00AD073F">
            <w:pPr>
              <w:rPr>
                <w:rFonts w:ascii="Times New Roman" w:hAnsi="Times New Roman" w:cs="Times New Roman"/>
                <w:b/>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rPr>
              <w:t>c) A làm mất màu dd brom</w:t>
            </w:r>
          </w:p>
          <w:p w:rsidR="00AD073F" w:rsidRPr="008571F4" w:rsidRDefault="008571F4">
            <w:pPr>
              <w:rPr>
                <w:rFonts w:ascii="Times New Roman" w:hAnsi="Times New Roman" w:cs="Times New Roman"/>
                <w:sz w:val="26"/>
                <w:szCs w:val="26"/>
              </w:rPr>
            </w:pPr>
            <w:r>
              <w:rPr>
                <w:rFonts w:ascii="Times New Roman" w:hAnsi="Times New Roman" w:cs="Times New Roman"/>
                <w:sz w:val="26"/>
                <w:szCs w:val="26"/>
              </w:rPr>
              <w:t xml:space="preserve">  C</w:t>
            </w:r>
            <w:r w:rsidRPr="008571F4">
              <w:rPr>
                <w:rFonts w:ascii="Times New Roman" w:hAnsi="Times New Roman" w:cs="Times New Roman"/>
                <w:sz w:val="26"/>
                <w:szCs w:val="26"/>
                <w:vertAlign w:val="subscript"/>
              </w:rPr>
              <w:t>2</w:t>
            </w:r>
            <w:r>
              <w:rPr>
                <w:rFonts w:ascii="Times New Roman" w:hAnsi="Times New Roman" w:cs="Times New Roman"/>
                <w:sz w:val="26"/>
                <w:szCs w:val="26"/>
              </w:rPr>
              <w:t>H</w:t>
            </w:r>
            <w:r w:rsidRPr="008571F4">
              <w:rPr>
                <w:rFonts w:ascii="Times New Roman" w:hAnsi="Times New Roman" w:cs="Times New Roman"/>
                <w:sz w:val="26"/>
                <w:szCs w:val="26"/>
                <w:vertAlign w:val="subscript"/>
              </w:rPr>
              <w:t>4</w:t>
            </w:r>
            <w:r>
              <w:rPr>
                <w:rFonts w:ascii="Times New Roman" w:hAnsi="Times New Roman" w:cs="Times New Roman"/>
                <w:sz w:val="26"/>
                <w:szCs w:val="26"/>
              </w:rPr>
              <w:t xml:space="preserve">   +   Br</w:t>
            </w:r>
            <w:r w:rsidRPr="008571F4">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Wingdings" w:hAnsi="Wingdings" w:cs="Wingdings"/>
                <w:sz w:val="26"/>
                <w:szCs w:val="26"/>
              </w:rPr>
              <w:t></w:t>
            </w:r>
            <w:r>
              <w:rPr>
                <w:rFonts w:ascii="Times New Roman" w:hAnsi="Times New Roman" w:cs="Times New Roman"/>
                <w:sz w:val="26"/>
                <w:szCs w:val="26"/>
                <w:lang w:val="pt-BR"/>
              </w:rPr>
              <w:t xml:space="preserve">  C</w:t>
            </w:r>
            <w:r w:rsidRPr="008571F4">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sidRPr="008571F4">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Br</w:t>
            </w:r>
            <w:r w:rsidRPr="008571F4">
              <w:rPr>
                <w:rFonts w:ascii="Times New Roman" w:hAnsi="Times New Roman" w:cs="Times New Roman"/>
                <w:sz w:val="26"/>
                <w:szCs w:val="26"/>
                <w:vertAlign w:val="subscript"/>
                <w:lang w:val="pt-BR"/>
              </w:rPr>
              <w:t>2</w:t>
            </w:r>
            <w:r>
              <w:rPr>
                <w:rFonts w:ascii="Times New Roman" w:hAnsi="Times New Roman" w:cs="Times New Roman"/>
                <w:sz w:val="26"/>
                <w:szCs w:val="26"/>
              </w:rPr>
              <w:t xml:space="preserve"> </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b/>
                <w:i/>
                <w:sz w:val="26"/>
                <w:szCs w:val="26"/>
                <w:u w:val="single"/>
              </w:rPr>
              <w:lastRenderedPageBreak/>
              <w:t>Bài 1sgk trang 133:</w:t>
            </w:r>
            <w:r>
              <w:rPr>
                <w:rFonts w:ascii="Times New Roman" w:hAnsi="Times New Roman" w:cs="Times New Roman"/>
                <w:i/>
                <w:sz w:val="26"/>
                <w:szCs w:val="26"/>
                <w:u w:val="single"/>
              </w:rPr>
              <w:tab/>
            </w:r>
          </w:p>
          <w:p w:rsidR="006D3183" w:rsidRDefault="006D3183">
            <w:pPr>
              <w:rPr>
                <w:rFonts w:ascii="Times New Roman" w:eastAsia="VNI-Times"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vertAlign w:val="subscript"/>
              </w:rPr>
              <w:t>3</w:t>
            </w:r>
            <w:r>
              <w:rPr>
                <w:rFonts w:ascii="Times New Roman" w:hAnsi="Times New Roman" w:cs="Times New Roman"/>
                <w:sz w:val="26"/>
                <w:szCs w:val="26"/>
              </w:rPr>
              <w:t>H</w:t>
            </w:r>
            <w:r>
              <w:rPr>
                <w:rFonts w:ascii="Times New Roman" w:hAnsi="Times New Roman" w:cs="Times New Roman"/>
                <w:sz w:val="26"/>
                <w:szCs w:val="26"/>
                <w:vertAlign w:val="subscript"/>
              </w:rPr>
              <w:t>8</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t>CH</w:t>
            </w:r>
            <w:r>
              <w:rPr>
                <w:rFonts w:ascii="Times New Roman" w:hAnsi="Times New Roman" w:cs="Times New Roman"/>
                <w:sz w:val="26"/>
                <w:szCs w:val="26"/>
                <w:vertAlign w:val="subscript"/>
              </w:rPr>
              <w:t>3</w:t>
            </w:r>
            <w:r>
              <w:rPr>
                <w:rFonts w:ascii="Times New Roman" w:eastAsia="VNI-Times" w:hAnsi="Times New Roman" w:cs="Times New Roman"/>
                <w:sz w:val="26"/>
                <w:szCs w:val="26"/>
              </w:rPr>
              <w:t xml:space="preserve"> – CH</w:t>
            </w:r>
            <w:r>
              <w:rPr>
                <w:rFonts w:ascii="Times New Roman" w:eastAsia="VNI-Times" w:hAnsi="Times New Roman" w:cs="Times New Roman"/>
                <w:sz w:val="26"/>
                <w:szCs w:val="26"/>
                <w:vertAlign w:val="subscript"/>
              </w:rPr>
              <w:t xml:space="preserve">2 </w:t>
            </w:r>
            <w:r>
              <w:rPr>
                <w:rFonts w:ascii="Times New Roman" w:eastAsia="VNI-Times" w:hAnsi="Times New Roman" w:cs="Times New Roman"/>
                <w:sz w:val="26"/>
                <w:szCs w:val="26"/>
              </w:rPr>
              <w:t>– CH</w:t>
            </w:r>
            <w:r>
              <w:rPr>
                <w:rFonts w:ascii="Times New Roman" w:eastAsia="VNI-Times" w:hAnsi="Times New Roman" w:cs="Times New Roman"/>
                <w:sz w:val="26"/>
                <w:szCs w:val="26"/>
                <w:vertAlign w:val="subscript"/>
              </w:rPr>
              <w:t>3</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sz w:val="26"/>
                <w:szCs w:val="26"/>
              </w:rPr>
              <w:t>C</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6:</w:t>
            </w:r>
            <w:r>
              <w:rPr>
                <w:rFonts w:ascii="Times New Roman" w:eastAsia="VNI-Times" w:hAnsi="Times New Roman" w:cs="Times New Roman"/>
                <w:sz w:val="26"/>
                <w:szCs w:val="26"/>
              </w:rPr>
              <w:tab/>
            </w:r>
            <w:r>
              <w:rPr>
                <w:rFonts w:ascii="Times New Roman" w:eastAsia="VNI-Times" w:hAnsi="Times New Roman" w:cs="Times New Roman"/>
                <w:sz w:val="26"/>
                <w:szCs w:val="26"/>
              </w:rPr>
              <w:tab/>
            </w:r>
            <w:r>
              <w:rPr>
                <w:rFonts w:ascii="Times New Roman" w:hAnsi="Times New Roman" w:cs="Times New Roman"/>
                <w:sz w:val="26"/>
                <w:szCs w:val="26"/>
              </w:rPr>
              <w:t>CH</w:t>
            </w:r>
            <w:r>
              <w:rPr>
                <w:rFonts w:ascii="Times New Roman" w:hAnsi="Times New Roman" w:cs="Times New Roman"/>
                <w:sz w:val="26"/>
                <w:szCs w:val="26"/>
                <w:vertAlign w:val="subscript"/>
              </w:rPr>
              <w:t>2</w:t>
            </w:r>
            <w:r>
              <w:rPr>
                <w:rFonts w:ascii="Times New Roman" w:eastAsia="VNI-Times" w:hAnsi="Times New Roman" w:cs="Times New Roman"/>
                <w:sz w:val="26"/>
                <w:szCs w:val="26"/>
              </w:rPr>
              <w:t xml:space="preserve"> = CH</w:t>
            </w:r>
            <w:r>
              <w:rPr>
                <w:rFonts w:ascii="Times New Roman" w:eastAsia="VNI-Times" w:hAnsi="Times New Roman" w:cs="Times New Roman"/>
                <w:sz w:val="26"/>
                <w:szCs w:val="26"/>
                <w:vertAlign w:val="subscript"/>
              </w:rPr>
              <w:t xml:space="preserve"> </w:t>
            </w:r>
            <w:r>
              <w:rPr>
                <w:rFonts w:ascii="Times New Roman" w:eastAsia="VNI-Times" w:hAnsi="Times New Roman" w:cs="Times New Roman"/>
                <w:sz w:val="26"/>
                <w:szCs w:val="26"/>
              </w:rPr>
              <w:t>– CH</w:t>
            </w:r>
            <w:r>
              <w:rPr>
                <w:rFonts w:ascii="Times New Roman" w:eastAsia="VNI-Times" w:hAnsi="Times New Roman" w:cs="Times New Roman"/>
                <w:sz w:val="26"/>
                <w:szCs w:val="26"/>
                <w:vertAlign w:val="subscript"/>
              </w:rPr>
              <w:t>3</w:t>
            </w:r>
          </w:p>
          <w:p w:rsidR="006D3183" w:rsidRDefault="006D3183">
            <w:r>
              <w:rPr>
                <w:rFonts w:ascii="Times New Roman" w:eastAsia="VNI-Times" w:hAnsi="Times New Roman" w:cs="Times New Roman"/>
                <w:sz w:val="26"/>
                <w:szCs w:val="26"/>
              </w:rPr>
              <w:t xml:space="preserve">                               CH</w:t>
            </w:r>
            <w:r>
              <w:rPr>
                <w:rFonts w:ascii="Times New Roman" w:eastAsia="VNI-Times" w:hAnsi="Times New Roman" w:cs="Times New Roman"/>
                <w:sz w:val="26"/>
                <w:szCs w:val="26"/>
                <w:vertAlign w:val="subscript"/>
              </w:rPr>
              <w:t>2</w:t>
            </w:r>
          </w:p>
          <w:p w:rsidR="006D3183" w:rsidRDefault="00B86A0E">
            <w:pPr>
              <w:rPr>
                <w:rFonts w:ascii="Times New Roman" w:eastAsia="VNI-Times" w:hAnsi="Times New Roman" w:cs="Times New Roman"/>
                <w:b/>
                <w:sz w:val="26"/>
                <w:szCs w:val="26"/>
                <w:lang w:val="en-US"/>
              </w:rPr>
            </w:pPr>
            <w:r>
              <w:rPr>
                <w:noProof/>
                <w:lang w:eastAsia="en-US"/>
              </w:rPr>
              <mc:AlternateContent>
                <mc:Choice Requires="wps">
                  <w:drawing>
                    <wp:anchor distT="0" distB="0" distL="114300" distR="114300" simplePos="0" relativeHeight="251467264" behindDoc="0" locked="0" layoutInCell="1" allowOverlap="1">
                      <wp:simplePos x="0" y="0"/>
                      <wp:positionH relativeFrom="column">
                        <wp:posOffset>1443990</wp:posOffset>
                      </wp:positionH>
                      <wp:positionV relativeFrom="paragraph">
                        <wp:posOffset>11430</wp:posOffset>
                      </wp:positionV>
                      <wp:extent cx="201930" cy="251460"/>
                      <wp:effectExtent l="5715" t="11430" r="11430" b="13335"/>
                      <wp:wrapNone/>
                      <wp:docPr id="20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25146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9pt" to="129.6pt,2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roCQngIAAH4FAAAOAAAAZHJzL2Uyb0RvYy54bWysVFFv2yAQfp+0/4B4d20nTuJYdabWcfbS bZXaac8EcIyGwQMap5r233eQxGu6l2lqIlkc3H18d98d1x8OnUR7bqzQqsTpVYIRV1QzoXYl/vq4 iXKMrCOKEakVL/Ezt/jD6v2766Ev+ES3WjJuEIAoWwx9iVvn+iKOLW15R+yV7rmCw0abjjgwzS5m hgyA3sl4kiTzeNCG9UZTbi3sro+HeBXwm4ZT96VpLHdIlhi4ufA14bv133h1TYqdIX0r6IkG+Q8W HREKLh2h1sQR9GTEX1CdoEZb3bgrqrtYN42gPOQA2aTJq2weWtLzkAsUx/ZjmezbwdLP+3uDBCvx JJljpEgHIt0JxVE+88UZeluAT6XujU+PHtRDf6fpd4uUrlqidjyQfHzuIS71EfFFiDdsD1dsh0+a gQ95cjpU6tCYzkNCDdAhCPI8CsIPDlHYhJospyAbhaPJLM3mQbCYFOfg3lj3kesO+UWJJRAP4GR/ Z50nQ4qzi79L6Y2QMmguFRpKvJwCJKIEOs/+CJFWS8G8l/e3ZretpEF74tsn/EKKcPLSrRMOmliK rsT56ESKlhNWKxauc0TI4xooSeXBeWjPI0+wDg6WYR+SD63zc5ks67zOsyibzOsoS9br6GZTZdF8 ky5m6+m6qtbpL886zYpWMMaVJ35u4zT7tzY5DdSxAcdGHksVX6KHmgLZS6Y3m1myyKZ5tFjMplE2 rZPoNt9U0U2VzueL+ra6rV8xrUP29m3IjqX0rPQTqPHQsgEx4ZtiOltOUgwGjP1kcdQHEbmD94o6 g5HR7ptwbehj34Ee40L4PPH/k/Aj+rEQZw29Napwyu1PqUDzs75hPPxEHGdrq9nzvTmPDQx5CDo9 SP4VeWnD+uWzufoNAAD//wMAUEsDBBQABgAIAAAAIQCJQLqT3wAAAAgBAAAPAAAAZHJzL2Rvd25y ZXYueG1sTI9LS8QwFIX3gv8hXMGNzKQT46s2HUQQF8IwD1HcZZprU2ySkmSm9d97Xeny8h3O/U61 nFzPjhhTF7yCxbwAhr4JpvOtgtfd0+wWWMraG90Hjwq+McGyPj2pdGnC6Dd43OaWUYlPpVZgcx5K zlNj0ek0DwN6Yp8hOp3pjC03UY9U7nouiuKaO915+mD1gI8Wm6/twSlYxbFL+VLKNeaPt+eXd7u+ cBulzs+mh3tgGaf8F4ZffVKHmpz24eBNYr0CIW4kRQnQAuLi6k4A2yuQCwm8rvj/AfUPAAAA//8D AFBLAQItABQABgAIAAAAIQC2gziS/gAAAOEBAAATAAAAAAAAAAAAAAAAAAAAAABbQ29udGVudF9U eXBlc10ueG1sUEsBAi0AFAAGAAgAAAAhADj9If/WAAAAlAEAAAsAAAAAAAAAAAAAAAAALwEAAF9y ZWxzLy5yZWxzUEsBAi0AFAAGAAgAAAAhAACugJCeAgAAfgUAAA4AAAAAAAAAAAAAAAAALgIAAGRy cy9lMm9Eb2MueG1sUEsBAi0AFAAGAAgAAAAhAIlAupPfAAAACAEAAA8AAAAAAAAAAAAAAAAA+AQA AGRycy9kb3ducmV2LnhtbFBLBQYAAAAABAAEAPMAAAAEBgAAAAA= " strokeweight=".26mm">
                      <v:stroke joinstyle="miter" endcap="square"/>
                    </v:line>
                  </w:pict>
                </mc:Fallback>
              </mc:AlternateContent>
            </w:r>
            <w:r>
              <w:rPr>
                <w:noProof/>
                <w:lang w:eastAsia="en-US"/>
              </w:rPr>
              <mc:AlternateContent>
                <mc:Choice Requires="wps">
                  <w:drawing>
                    <wp:anchor distT="0" distB="0" distL="114300" distR="114300" simplePos="0" relativeHeight="251468288" behindDoc="0" locked="0" layoutInCell="1" allowOverlap="1">
                      <wp:simplePos x="0" y="0"/>
                      <wp:positionH relativeFrom="column">
                        <wp:posOffset>1188720</wp:posOffset>
                      </wp:positionH>
                      <wp:positionV relativeFrom="paragraph">
                        <wp:posOffset>11430</wp:posOffset>
                      </wp:positionV>
                      <wp:extent cx="212725" cy="251460"/>
                      <wp:effectExtent l="7620" t="11430" r="8255" b="13335"/>
                      <wp:wrapNone/>
                      <wp:docPr id="20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25146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y;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9pt" to="110.35pt,2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4j4pgIAAIgFAAAOAAAAZHJzL2Uyb0RvYy54bWysVE1v2zAMvQ/YfxB0d/0RJ3GMOkPrOLt0 W4F221mx5FiYLHmSGicY9t9HKYnbdJdhaAIYokQ+PfKRuv6w7wTaMW24kgWOryKMmKwV5XJb4K+P 6yDDyFgiKRFKsgIfmMEflu/fXQ99zhLVKkGZRgAiTT70BW6t7fMwNHXLOmKuVM8kHDZKd8SCqbch 1WQA9E6ESRTNwkFp2mtVM2Ngd3U8xEuP3zSstl+axjCLRIGBm/Vf7b8b9w2X1yTfatK3vD7RIP/B oiNcwqUj1IpYgp40/wuq47VWRjX2qlZdqJqG18znANnE0atsHlrSM58LFMf0Y5nM28HWn3f3GnFa 4CSaYiRJByLdcclQNnPFGXqTg08p77VLr97Lh/5O1T8MkqpsidwyT/Lx0ENc7CLCixBnmB6u2Ayf FAUf8mSVr9S+0R1qBO+/uUAHDtVAey/NYZSG7S2qYTOJk3kCBGs4SqZxOvPShSR3MC6418Z+ZKpD blFgASl4ULK7M9bRenZx7lKtuRBefSHRUODFBCBRTaAHzU8faZTg1Hk5f6O3m1JotCOukfzPJwsn L906bqGdBe8KnI1OJG8ZoZWk/jpLuDiugZKQDpz5Rj3yBGtvYen3IXnfRL8W0aLKqiwN0mRWBWm0 WgU36zINZut4Pl1NVmW5in871nGat5xSJh3xc0PH6b81zGm0jq04tvRYqvAS3dcUyF4yvVlPo3k6 yYL5fDoJ0kkVBbfZugxuyng2m1e35W31imnlszdvQ3YspWOlnkCNh5YOiHLXFJPpIokxGPAAJPOj PoiILbxctdUYaWW/c9v6jnYd6DAuhM8i9z8JP6IfC3HW0FmjCqfcnksFmp/19YPiZuM4ZRtFD/f6 PEAw7j7o9DS59+SlDeuXD+jyDwAAAP//AwBQSwMEFAAGAAgAAAAhAILzC3PfAAAACAEAAA8AAABk cnMvZG93bnJldi54bWxMj8FOwzAQRO9I/IO1SNyoE6siVYhToYqC4IJoERI3N16StPE6xG4T/p7t CW47mtHsm2I5uU6ccAitJw3pLAGBVHnbUq3hfbu+WYAI0ZA1nSfU8IMBluXlRWFy60d6w9Mm1oJL KORGQxNjn0sZqgadCTPfI7H35QdnIsuhlnYwI5e7TqokuZXOtMQfGtPjqsHqsDk6DZS9jk8PU7pa q+fD/nG7f3Efn99aX19N93cgIk7xLwxnfEaHkpl2/kg2iI71IlMcPR8g2FcqyUDsNMzTOciykP8H lL8AAAD//wMAUEsBAi0AFAAGAAgAAAAhALaDOJL+AAAA4QEAABMAAAAAAAAAAAAAAAAAAAAAAFtD b250ZW50X1R5cGVzXS54bWxQSwECLQAUAAYACAAAACEAOP0h/9YAAACUAQAACwAAAAAAAAAAAAAA AAAvAQAAX3JlbHMvLnJlbHNQSwECLQAUAAYACAAAACEAnfuI+KYCAACIBQAADgAAAAAAAAAAAAAA AAAuAgAAZHJzL2Uyb0RvYy54bWxQSwECLQAUAAYACAAAACEAgvMLc98AAAAIAQAADwAAAAAAAAAA AAAAAAAABQAAZHJzL2Rvd25yZXYueG1sUEsFBgAAAAAEAAQA8wAAAAwGAAAAAA== " strokeweight=".26mm">
                      <v:stroke joinstyle="miter" endcap="square"/>
                    </v:line>
                  </w:pict>
                </mc:Fallback>
              </mc:AlternateContent>
            </w:r>
          </w:p>
          <w:p w:rsidR="006D3183" w:rsidRDefault="00B86A0E">
            <w:r>
              <w:rPr>
                <w:noProof/>
                <w:lang w:eastAsia="en-US"/>
              </w:rPr>
              <mc:AlternateContent>
                <mc:Choice Requires="wps">
                  <w:drawing>
                    <wp:anchor distT="0" distB="0" distL="114300" distR="114300" simplePos="0" relativeHeight="251466240" behindDoc="0" locked="0" layoutInCell="1" allowOverlap="1">
                      <wp:simplePos x="0" y="0"/>
                      <wp:positionH relativeFrom="column">
                        <wp:posOffset>1253490</wp:posOffset>
                      </wp:positionH>
                      <wp:positionV relativeFrom="paragraph">
                        <wp:posOffset>118110</wp:posOffset>
                      </wp:positionV>
                      <wp:extent cx="342900" cy="0"/>
                      <wp:effectExtent l="5715" t="13335" r="13335" b="5715"/>
                      <wp:wrapNone/>
                      <wp:docPr id="20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pt,9.3pt" to="125.7pt,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JvoYmQIAAHkFAAAOAAAAZHJzL2Uyb0RvYy54bWysVFFvmzAQfp+0/2D5nQIJSQgqqVpC9tJt ldppzw42wZqxme2GRFP/+84mYU33Mk1NJOSz7z5/d9+dr28OrUB7pg1XMsfxVYQRk5WiXO5y/O1p E6QYGUskJUJJluMjM/hm9fHDdd9lbKIaJSjTCECkyfoux421XRaGpmpYS8yV6piEw1rpllgw9S6k mvSA3opwEkXzsFeadlpVzBjYXQ+HeOXx65pV9mtdG2aRyDFws/6r/XfrvuHqmmQ7TbqGVyca5D9Y tIRLuHSEWhNL0LPmf0G1vNLKqNpeVaoNVV3zivkcIJs4epPNY0M65nOB4phuLJN5P9jqy/5BI05z PIkSjCRpQaR7LhlKE1ecvjMZ+BTyQbv0qoN87O5V9cMgqYqGyB3zJJ+OHcTFLiK8CHGG6eCKbf9Z UfAhz1b5Sh1q3TpIqAE6eEGOoyDsYFEFm9NksoxAtup8FJLsHNdpYz8x1SK3yLEAzh6X7O+NdTxI dnZx10i14UJ4uYVEfY6X07lDJtB05qePNEpw6rycv9G7bSE02hPXOf7ns4OT124tt9C/grc5Tkcn kjWM0FJSf50lXAxroCSkA2e+MweeYB0sLP0+5O275tcyWpZpmSZBMpmXQRKt18HtpkiC+SZezNbT dVGs4xfHOk6yhlPKpCN+7uA4+bcOOc3S0HtjD4+lCi/RfU2B7CXT280sWiTTNFgsZtMgmZZRcJdu iuC2iOfzRXlX3JVvmJY+e/M+ZMdSOlbqGdR4bGiPKHdNMZ0tJzEGAyZ+shj0QUTs4KmqrMZIK/ud 28a3sGs+h3EhfBq5/0n4EX0oxFlDZ40qnHL7UyrQ/Kyvnww3DMNYbRU9PujzxMB8+6DTW+QekNc2 rF+/mKvfAAAA//8DAFBLAwQUAAYACAAAACEA5JTvx94AAAAJAQAADwAAAGRycy9kb3ducmV2Lnht bEyPT0vEMBDF74LfIYzgRdx017qutekigngQZP+heMs2Y1NsJiXJbuu3d8SD3ua9ebz5TbkcXSeO GGLrScF0koFAqr1pqVGw2z5eLkDEpMnozhMq+MIIy+r0pNSF8QOt8bhJjeASioVWYFPqCyljbdHp OPE9Eu8+fHA6sQyNNEEPXO46OcuyuXS6Jb5gdY8PFuvPzcEpeAlDG9NVnq8wvb8+Pb/Z1YVbK3V+ Nt7fgUg4pr8w/OAzOlTMtPcHMlF0rG9vco7ysJiD4MDsesrG/teQVSn/f1B9AwAA//8DAFBLAQIt ABQABgAIAAAAIQC2gziS/gAAAOEBAAATAAAAAAAAAAAAAAAAAAAAAABbQ29udGVudF9UeXBlc10u eG1sUEsBAi0AFAAGAAgAAAAhADj9If/WAAAAlAEAAAsAAAAAAAAAAAAAAAAALwEAAF9yZWxzLy5y ZWxzUEsBAi0AFAAGAAgAAAAhAMwm+hiZAgAAeQUAAA4AAAAAAAAAAAAAAAAALgIAAGRycy9lMm9E b2MueG1sUEsBAi0AFAAGAAgAAAAhAOSU78feAAAACQEAAA8AAAAAAAAAAAAAAAAA8wQAAGRycy9k b3ducmV2LnhtbFBLBQYAAAAABAAEAPMAAAD+BQAAAAA= " strokeweight=".26mm">
                      <v:stroke joinstyle="miter" endcap="square"/>
                    </v:line>
                  </w:pict>
                </mc:Fallback>
              </mc:AlternateContent>
            </w:r>
            <w:r w:rsidR="006D3183">
              <w:rPr>
                <w:rFonts w:ascii="Times New Roman" w:eastAsia="VNI-Times" w:hAnsi="Times New Roman" w:cs="Times New Roman"/>
                <w:sz w:val="26"/>
                <w:szCs w:val="26"/>
              </w:rPr>
              <w:tab/>
            </w:r>
            <w:r w:rsidR="006D3183">
              <w:rPr>
                <w:rFonts w:ascii="Times New Roman" w:eastAsia="VNI-Times" w:hAnsi="Times New Roman" w:cs="Times New Roman"/>
                <w:sz w:val="26"/>
                <w:szCs w:val="26"/>
              </w:rPr>
              <w:tab/>
              <w:t>H</w:t>
            </w:r>
            <w:r w:rsidR="006D3183">
              <w:rPr>
                <w:rFonts w:ascii="Times New Roman" w:eastAsia="VNI-Times" w:hAnsi="Times New Roman" w:cs="Times New Roman"/>
                <w:sz w:val="26"/>
                <w:szCs w:val="26"/>
                <w:vertAlign w:val="subscript"/>
              </w:rPr>
              <w:t>2</w:t>
            </w:r>
            <w:r w:rsidR="006D3183">
              <w:rPr>
                <w:rFonts w:ascii="Times New Roman" w:eastAsia="VNI-Times" w:hAnsi="Times New Roman" w:cs="Times New Roman"/>
                <w:sz w:val="26"/>
                <w:szCs w:val="26"/>
              </w:rPr>
              <w:t>C</w:t>
            </w:r>
            <w:r w:rsidR="006D3183">
              <w:rPr>
                <w:rFonts w:ascii="Times New Roman" w:eastAsia="VNI-Times" w:hAnsi="Times New Roman" w:cs="Times New Roman"/>
                <w:sz w:val="26"/>
                <w:szCs w:val="26"/>
              </w:rPr>
              <w:tab/>
              <w:t xml:space="preserve">        CH</w:t>
            </w:r>
            <w:r w:rsidR="006D3183">
              <w:rPr>
                <w:rFonts w:ascii="Times New Roman" w:eastAsia="VNI-Times" w:hAnsi="Times New Roman" w:cs="Times New Roman"/>
                <w:sz w:val="26"/>
                <w:szCs w:val="26"/>
                <w:vertAlign w:val="subscript"/>
              </w:rPr>
              <w:t>2</w:t>
            </w:r>
          </w:p>
          <w:p w:rsidR="006D3183" w:rsidRDefault="00B86A0E">
            <w:pPr>
              <w:rPr>
                <w:rFonts w:ascii="Times New Roman" w:hAnsi="Times New Roman" w:cs="Times New Roman"/>
                <w:b/>
                <w:i/>
                <w:sz w:val="26"/>
                <w:szCs w:val="26"/>
              </w:rPr>
            </w:pPr>
            <w:r>
              <w:rPr>
                <w:noProof/>
                <w:lang w:eastAsia="en-US"/>
              </w:rPr>
              <mc:AlternateContent>
                <mc:Choice Requires="wpg">
                  <w:drawing>
                    <wp:anchor distT="0" distB="0" distL="0" distR="0" simplePos="0" relativeHeight="251643392" behindDoc="0" locked="0" layoutInCell="1" allowOverlap="1">
                      <wp:simplePos x="0" y="0"/>
                      <wp:positionH relativeFrom="column">
                        <wp:posOffset>1303020</wp:posOffset>
                      </wp:positionH>
                      <wp:positionV relativeFrom="paragraph">
                        <wp:posOffset>73025</wp:posOffset>
                      </wp:positionV>
                      <wp:extent cx="122555" cy="64135"/>
                      <wp:effectExtent l="7620" t="6350" r="12700" b="5715"/>
                      <wp:wrapNone/>
                      <wp:docPr id="200"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64135"/>
                                <a:chOff x="2052" y="115"/>
                                <a:chExt cx="192" cy="100"/>
                              </a:xfrm>
                            </wpg:grpSpPr>
                            <wps:wsp>
                              <wps:cNvPr id="201" name="Line 323"/>
                              <wps:cNvCnPr/>
                              <wps:spPr bwMode="auto">
                                <a:xfrm>
                                  <a:off x="2052" y="115"/>
                                  <a:ext cx="17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 name="Line 324"/>
                              <wps:cNvCnPr/>
                              <wps:spPr bwMode="auto">
                                <a:xfrm>
                                  <a:off x="2069" y="162"/>
                                  <a:ext cx="17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3" name="Line 325"/>
                              <wps:cNvCnPr/>
                              <wps:spPr bwMode="auto">
                                <a:xfrm>
                                  <a:off x="2061" y="216"/>
                                  <a:ext cx="17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22" o:spid="_x0000_s1026" style="position:absolute;margin-left:102.6pt;margin-top:5.75pt;width:9.65pt;height:5.05pt;z-index:251643392;mso-wrap-distance-left:0;mso-wrap-distance-right:0" coordorigin="2052,115" coordsize="192,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r4YaRwMAABkOAAAOAAAAZHJzL2Uyb0RvYy54bWzsV01v2zgQvS/Q/0DwruhbtoUoRWLLuWTb ANlFz4xESUQlUUsykYNF/3uHpKzGToPdTRe91DYg8HM48x7fkDx/v+ta9EiFZLzPsH/mYUT7gpes rzP85x9bZ4mRVKQvSct7muEnKvH7i3e/nY9DSgPe8LakAoGRXqbjkOFGqSF1XVk0tCPyjA+0h86K i44oqIraLQUZwXrXuoHnJe7IRTkIXlApoXVjO/GFsV9VtFAfq0pShdoMg2/KfIX53uuve3FO0lqQ oWHF5AZ5gxcdYT0sOpvaEEXQg2AvTHWsEFzySp0VvHN5VbGCmhggGt87iuZa8IfBxFKnYz3MMAG0 Rzi92Wzx4fFWIFZmGNDEqCcdkGTWRWEQaHjGoU5h1LUY7oZbYWOE4g0vPkvodo/7db22g9H9+Dsv wSB5UNzAs6tEp01A4GhnWHiaWaA7hQpo9IMgjmOMCuhKIj+MLUlFA0zqSYEXBxhBp+/PXfl+7gq6 9EQfotHekdQuadyc3NIxwW6T3wCVPwboXUMGaniSGqoZUH8P6A3rKeAZWjzNoHV/Kwy6MpWA6z9C 9TLqGa/FBNZhxCQdhFTXlHdIFzLcghOGBPJ4I5UFZz9Ec9LzLWtbaCdp26Mxw6swgS1REJCl/MvM lLxlpR6lB0lR369bgR6J1pb5TZAfDOuYAoW3rMvwch5E0oaSMu9Ls5wirLVl4KvttXFqtGv9hNpO QdG0A9FGV3+vvFW+zJeREwVJ7kTeZuNcbteRk2z9RbwJN+v1xv+ivfajtGFlSXvt+F7jfvTvKJ+y jVXnrPIZKvfQutlw4Oyhp5fb2FtE4dJZLOLQicLcc66W27VzufaTZJFfra/yI09zE738f5ydodRe 8Qdg464pR1QyvSnCeBXANi0Z5MRgYflBpK0hmRdKYCS4+sRUY3a4Vqq2cUD80tP/ifjZugViz6Gu zSxMsX2DCjjf8wsqtXKwEr3n5ZNRiWkHwf405UIWsalwUm70Q8pNVjZfJSahmnBtpjsp96RccwP4 fpo5Kff1u9FrZ254pFxzRdBpBQ7m/37mJpAb4TYR+IlOACflns7c47v7L6Bcc3eG94c5sqe3kn7g PK9D+fmL7uIrAAAA//8DAFBLAwQUAAYACAAAACEAxd4Hit4AAAAJAQAADwAAAGRycy9kb3ducmV2 LnhtbEyPQUvDQBCF74L/YRnBm91kNUViNqUU9VQEW0G8TbPTJDS7G7LbJP33jid7e8P7ePNesZpt J0YaQuudhnSRgCBXedO6WsPX/u3hGUSI6Ax23pGGCwVYlbc3BebGT+6Txl2sBYe4kKOGJsY+lzJU DVkMC9+TY+/oB4uRz6GWZsCJw20nVZIspcXW8YcGe9o0VJ12Z6vhfcJp/Zi+jtvTcXP52Wcf39uU tL6/m9cvICLN8R+Gv/pcHUrudPBnZ4LoNKgkU4yykWYgGFDqicWBRboEWRbyekH5CwAA//8DAFBL AQItABQABgAIAAAAIQC2gziS/gAAAOEBAAATAAAAAAAAAAAAAAAAAAAAAABbQ29udGVudF9UeXBl c10ueG1sUEsBAi0AFAAGAAgAAAAhADj9If/WAAAAlAEAAAsAAAAAAAAAAAAAAAAALwEAAF9yZWxz Ly5yZWxzUEsBAi0AFAAGAAgAAAAhAF+vhhpHAwAAGQ4AAA4AAAAAAAAAAAAAAAAALgIAAGRycy9l Mm9Eb2MueG1sUEsBAi0AFAAGAAgAAAAhAMXeB4reAAAACQEAAA8AAAAAAAAAAAAAAAAAoQUAAGRy cy9kb3ducmV2LnhtbFBLBQYAAAAABAAEAPMAAACsBgAAAAA= ">
                      <v:line id="Line 323" o:spid="_x0000_s1027" style="position:absolute;visibility:visible;mso-wrap-style:square" from="2052,115" to="2227,1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u98ksUAAADcAAAADwAAAGRycy9kb3ducmV2LnhtbESPQWsCMRSE7wX/Q3iCt25WBW23RhFB sCBibaH09rp5blY3L0uS6vbfN4LQ4zAz3zCzRWcbcSEfascKhlkOgrh0uuZKwcf7+vEJRIjIGhvH pOCXAizmvYcZFtpd+Y0uh1iJBOFQoAITY1tIGUpDFkPmWuLkHZ23GJP0ldQerwluGznK84m0WHNa MNjSylB5PvxYBbT8Rrkb753Z7lb+9XOqT1+nZ6UG/W75AiJSF//D9/ZGKxjlQ7idSUdAz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u98ksUAAADcAAAADwAAAAAAAAAA AAAAAAChAgAAZHJzL2Rvd25yZXYueG1sUEsFBgAAAAAEAAQA+QAAAJMDAAAAAA== " strokeweight=".26mm">
                        <v:stroke joinstyle="miter" endcap="square"/>
                      </v:line>
                      <v:line id="Line 324" o:spid="_x0000_s1028" style="position:absolute;visibility:visible;mso-wrap-style:square" from="2069,162" to="2244,1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j3i5cUAAADcAAAADwAAAGRycy9kb3ducmV2LnhtbESP3WoCMRSE7wt9h3CE3tWsW7B1NYoI hRZE6g+Id8fNcbN2c7Ikqa5vbwqFXg4z8w0zmXW2ERfyoXasYNDPQBCXTtdcKdht35/fQISIrLFx TApuFGA2fXyYYKHdldd02cRKJAiHAhWYGNtCylAashj6riVO3sl5izFJX0nt8ZrgtpF5lg2lxZrT gsGWFobK782PVUDzI8rVy5czy9XCf+5f9flwHin11OvmYxCRuvgf/mt/aAV5lsPvmXQE5PQ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j3i5cUAAADcAAAADwAAAAAAAAAA AAAAAAChAgAAZHJzL2Rvd25yZXYueG1sUEsFBgAAAAAEAAQA+QAAAJMDAAAAAA== " strokeweight=".26mm">
                        <v:stroke joinstyle="miter" endcap="square"/>
                      </v:line>
                      <v:line id="Line 325" o:spid="_x0000_s1029" style="position:absolute;visibility:visible;mso-wrap-style:square" from="2061,216" to="2236,2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FHfsUAAADcAAAADwAAAGRycy9kb3ducmV2LnhtbESPQWsCMRSE74X+h/AKvXWzVdC6NYoI hRZE1Ari7XXzulm7eVmSVNd/bwTB4zAz3zDjaWcbcSQfascKXrMcBHHpdM2Vgu33x8sbiBCRNTaO ScGZAkwnjw9jLLQ78ZqOm1iJBOFQoAITY1tIGUpDFkPmWuLk/TpvMSbpK6k9nhLcNrKX5wNpsea0 YLCluaHyb/NvFdDsB+Wyv3JmsZz7r91QH/aHkVLPT93sHUSkLt7Dt/anVtDL+3A9k46AnF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XFHfsUAAADcAAAADwAAAAAAAAAA AAAAAAChAgAAZHJzL2Rvd25yZXYueG1sUEsFBgAAAAAEAAQA+QAAAJMDAAAAAA== " strokeweight=".26mm">
                        <v:stroke joinstyle="miter" endcap="square"/>
                      </v:line>
                    </v:group>
                  </w:pict>
                </mc:Fallback>
              </mc:AlternateContent>
            </w:r>
            <w:r>
              <w:rPr>
                <w:noProof/>
                <w:lang w:eastAsia="en-US"/>
              </w:rPr>
              <mc:AlternateContent>
                <mc:Choice Requires="wps">
                  <w:drawing>
                    <wp:anchor distT="0" distB="0" distL="114300" distR="114300" simplePos="0" relativeHeight="251644416" behindDoc="0" locked="0" layoutInCell="1" allowOverlap="1">
                      <wp:simplePos x="0" y="0"/>
                      <wp:positionH relativeFrom="column">
                        <wp:posOffset>1753870</wp:posOffset>
                      </wp:positionH>
                      <wp:positionV relativeFrom="paragraph">
                        <wp:posOffset>130175</wp:posOffset>
                      </wp:positionV>
                      <wp:extent cx="114300" cy="0"/>
                      <wp:effectExtent l="10795" t="6350" r="8255" b="12700"/>
                      <wp:wrapNone/>
                      <wp:docPr id="199"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1pt,10.25pt" to="147.1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32TpmQ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yC dosFRpJ0INI9lwwlk5mrztCbHJxK+aBdfvVePvb3qv5hkFRlS+SWeZZPhx4CYxcRXoQ4w/Rwx2b4 rCj4kGerfKn2je4cJBQB7b0ih1ERtreohs04TpMIdKvPRyHJz3G9NvYTUx1yiwILIO1xye7eWMeD 5GcXd41Uay6E11tINBR4kcwcMoGuMz99pFGCU+fl/I3ebkqh0Y641vE/nx2cvHbruIUGFrwrcDY6 kbxlhFaS+uss4eK4BkpCOnDmW/PIE6y9haXfh7x92/xaRIsqq7I0SCezKkij1Sq4XZdpMFvH8+kq WZXlKn5xrOM0bzmlTDri5xaO039rkdMwHZtvbOKxVOEluq8pkL1kerueRvM0yYL5fJoEaVJFwV22 LoPbMp7N5tVdeVe9YVr57M37kB1L6VipZ1DjsaUDotw1RTJdTGIMBoz8ZH7UBxGxhbeqthojrex3 blvfwq75HMaF8Fnk/ifhR/RjIc4aOmtU4ZTbn1KB5md9/WS4YTiO1UbRw4M+TwwMuA86PUbuBXlt w/r1k7n8DQAA//8DAFBLAwQUAAYACAAAACEAuEjcQt4AAAAJAQAADwAAAGRycy9kb3ducmV2Lnht bEyPT0vEMBDF74LfIYzgRdzUWletTRcRxIMg+w/FW7YZm2IzKUl2W7+9Ix70NvPe481vqsXkenHA EDtPCi5mGQikxpuOWgXbzeP5DYiYNBnde0IFXxhhUR8fVbo0fqQVHtapFVxCsdQKbEpDKWVsLDod Z35AYu/DB6cTr6GVJuiRy10v8yybS6c74gtWD/hgsflc752ClzB2MV0WxRLT++vT85tdnrmVUqcn 0/0diIRT+gvDDz6jQ81MO78nE0WvIL+e5xzlIbsCwYH8tmBh9yvIupL/P6i/AQAA//8DAFBLAQIt ABQABgAIAAAAIQC2gziS/gAAAOEBAAATAAAAAAAAAAAAAAAAAAAAAABbQ29udGVudF9UeXBlc10u eG1sUEsBAi0AFAAGAAgAAAAhADj9If/WAAAAlAEAAAsAAAAAAAAAAAAAAAAALwEAAF9yZWxzLy5y ZWxzUEsBAi0AFAAGAAgAAAAhAC3fZOmZAgAAegUAAA4AAAAAAAAAAAAAAAAALgIAAGRycy9lMm9E b2MueG1sUEsBAi0AFAAGAAgAAAAhALhI3ELeAAAACQEAAA8AAAAAAAAAAAAAAAAA8wQAAGRycy9k b3ducmV2LnhtbFBLBQYAAAAABAAEAPMAAAD+BQAAAAA= " strokeweight=".26mm">
                      <v:stroke joinstyle="miter" endcap="square"/>
                    </v:line>
                  </w:pict>
                </mc:Fallback>
              </mc:AlternateContent>
            </w:r>
            <w:r w:rsidR="006D3183">
              <w:rPr>
                <w:rFonts w:ascii="Times New Roman" w:eastAsia="VNI-Times" w:hAnsi="Times New Roman" w:cs="Times New Roman"/>
                <w:sz w:val="26"/>
                <w:szCs w:val="26"/>
              </w:rPr>
              <w:t>C</w:t>
            </w:r>
            <w:r w:rsidR="006D3183">
              <w:rPr>
                <w:rFonts w:ascii="Times New Roman" w:eastAsia="VNI-Times" w:hAnsi="Times New Roman" w:cs="Times New Roman"/>
                <w:sz w:val="26"/>
                <w:szCs w:val="26"/>
                <w:vertAlign w:val="subscript"/>
              </w:rPr>
              <w:t>3</w:t>
            </w:r>
            <w:r w:rsidR="006D3183">
              <w:rPr>
                <w:rFonts w:ascii="Times New Roman" w:eastAsia="VNI-Times" w:hAnsi="Times New Roman" w:cs="Times New Roman"/>
                <w:sz w:val="26"/>
                <w:szCs w:val="26"/>
              </w:rPr>
              <w:t>H</w:t>
            </w:r>
            <w:r w:rsidR="006D3183">
              <w:rPr>
                <w:rFonts w:ascii="Times New Roman" w:eastAsia="VNI-Times" w:hAnsi="Times New Roman" w:cs="Times New Roman"/>
                <w:sz w:val="26"/>
                <w:szCs w:val="26"/>
                <w:vertAlign w:val="subscript"/>
              </w:rPr>
              <w:t>4</w:t>
            </w:r>
            <w:r w:rsidR="006D3183">
              <w:rPr>
                <w:rFonts w:ascii="Times New Roman" w:eastAsia="VNI-Times" w:hAnsi="Times New Roman" w:cs="Times New Roman"/>
                <w:sz w:val="26"/>
                <w:szCs w:val="26"/>
              </w:rPr>
              <w:t>:              CH       C        CH</w:t>
            </w:r>
            <w:r w:rsidR="006D3183">
              <w:rPr>
                <w:rFonts w:ascii="Times New Roman" w:eastAsia="VNI-Times" w:hAnsi="Times New Roman" w:cs="Times New Roman"/>
                <w:sz w:val="26"/>
                <w:szCs w:val="26"/>
                <w:vertAlign w:val="subscript"/>
              </w:rPr>
              <w:t>3</w:t>
            </w:r>
          </w:p>
          <w:p w:rsidR="006D3183" w:rsidRDefault="006D3183">
            <w:pPr>
              <w:rPr>
                <w:rFonts w:ascii="Times New Roman" w:hAnsi="Times New Roman" w:cs="Times New Roman"/>
                <w:b/>
                <w:i/>
                <w:sz w:val="26"/>
                <w:szCs w:val="26"/>
              </w:rPr>
            </w:pPr>
          </w:p>
          <w:p w:rsidR="006D3183" w:rsidRDefault="006D3183">
            <w:pPr>
              <w:rPr>
                <w:rFonts w:ascii="Times New Roman" w:hAnsi="Times New Roman" w:cs="Times New Roman"/>
                <w:b/>
                <w:i/>
                <w:sz w:val="26"/>
                <w:szCs w:val="26"/>
              </w:rPr>
            </w:pPr>
          </w:p>
          <w:p w:rsidR="006D3183" w:rsidRDefault="006D3183">
            <w:pPr>
              <w:rPr>
                <w:rFonts w:ascii="Times New Roman" w:hAnsi="Times New Roman" w:cs="Times New Roman"/>
                <w:sz w:val="26"/>
                <w:szCs w:val="26"/>
              </w:rPr>
            </w:pPr>
            <w:r>
              <w:rPr>
                <w:rFonts w:ascii="Times New Roman" w:hAnsi="Times New Roman" w:cs="Times New Roman"/>
                <w:b/>
                <w:i/>
                <w:sz w:val="26"/>
                <w:szCs w:val="26"/>
                <w:u w:val="single"/>
              </w:rPr>
              <w:lastRenderedPageBreak/>
              <w:t>Bài 2 sgk trang 133:</w:t>
            </w:r>
          </w:p>
          <w:p w:rsidR="006D3183" w:rsidRDefault="006D3183">
            <w:pPr>
              <w:rPr>
                <w:rFonts w:ascii="Times New Roman" w:hAnsi="Times New Roman" w:cs="Times New Roman"/>
                <w:b/>
                <w:sz w:val="26"/>
                <w:szCs w:val="26"/>
              </w:rPr>
            </w:pPr>
            <w:r>
              <w:rPr>
                <w:rFonts w:ascii="Times New Roman" w:hAnsi="Times New Roman" w:cs="Times New Roman"/>
                <w:sz w:val="26"/>
                <w:szCs w:val="26"/>
              </w:rPr>
              <w:tab/>
              <w:t>Dẫn lần lượt từng khí qua dung dịch brôm, khí nào làm mất màu dung dịch brôm khí đó là etilen còn lại là metan</w:t>
            </w: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b/>
                <w:sz w:val="26"/>
                <w:szCs w:val="26"/>
                <w:lang w:val="pt-BR"/>
              </w:rPr>
            </w:pPr>
            <w:r>
              <w:rPr>
                <w:rFonts w:ascii="Times New Roman" w:hAnsi="Times New Roman" w:cs="Times New Roman"/>
                <w:b/>
                <w:i/>
                <w:sz w:val="26"/>
                <w:szCs w:val="26"/>
                <w:u w:val="single"/>
                <w:lang w:val="pt-BR"/>
              </w:rPr>
              <w:t>Bài 3 sgk trang 133</w:t>
            </w:r>
            <w:r>
              <w:rPr>
                <w:rFonts w:ascii="Times New Roman" w:hAnsi="Times New Roman" w:cs="Times New Roman"/>
                <w:b/>
                <w:i/>
                <w:sz w:val="26"/>
                <w:szCs w:val="26"/>
                <w:lang w:val="pt-BR"/>
              </w:rPr>
              <w:t>:</w:t>
            </w: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ab/>
            </w:r>
            <w:r>
              <w:rPr>
                <w:rFonts w:ascii="Times New Roman" w:hAnsi="Times New Roman" w:cs="Times New Roman"/>
                <w:sz w:val="26"/>
                <w:szCs w:val="26"/>
                <w:lang w:val="pt-BR"/>
              </w:rPr>
              <w:t>Đáp số C</w:t>
            </w:r>
            <w:r>
              <w:rPr>
                <w:rFonts w:ascii="Times New Roman" w:hAnsi="Times New Roman" w:cs="Times New Roman"/>
                <w:sz w:val="26"/>
                <w:szCs w:val="26"/>
                <w:vertAlign w:val="subscript"/>
                <w:lang w:val="pt-BR"/>
              </w:rPr>
              <w:t>2</w:t>
            </w:r>
            <w:r>
              <w:rPr>
                <w:rFonts w:ascii="Times New Roman" w:eastAsia="VNI-Times" w:hAnsi="Times New Roman" w:cs="Times New Roman"/>
                <w:sz w:val="26"/>
                <w:szCs w:val="26"/>
                <w:lang w:val="pt-BR"/>
              </w:rPr>
              <w:t>H</w:t>
            </w:r>
            <w:r>
              <w:rPr>
                <w:rFonts w:ascii="Times New Roman" w:eastAsia="VNI-Times" w:hAnsi="Times New Roman" w:cs="Times New Roman"/>
                <w:sz w:val="26"/>
                <w:szCs w:val="26"/>
                <w:vertAlign w:val="subscript"/>
                <w:lang w:val="pt-BR"/>
              </w:rPr>
              <w:t>4</w:t>
            </w:r>
          </w:p>
          <w:p w:rsidR="006D3183" w:rsidRDefault="006D3183">
            <w:pPr>
              <w:rPr>
                <w:rFonts w:ascii="Times New Roman" w:hAnsi="Times New Roman" w:cs="Times New Roman"/>
                <w:b/>
                <w:sz w:val="26"/>
                <w:szCs w:val="26"/>
                <w:lang w:val="pt-BR"/>
              </w:rPr>
            </w:pPr>
          </w:p>
          <w:p w:rsidR="006D3183" w:rsidRDefault="006D3183">
            <w:pPr>
              <w:rPr>
                <w:rFonts w:ascii="Times New Roman" w:hAnsi="Times New Roman" w:cs="Times New Roman"/>
                <w:b/>
                <w:sz w:val="26"/>
                <w:szCs w:val="26"/>
                <w:lang w:val="pt-BR"/>
              </w:rPr>
            </w:pPr>
          </w:p>
          <w:p w:rsidR="006D3183" w:rsidRDefault="006D3183">
            <w:pPr>
              <w:rPr>
                <w:rFonts w:ascii="Times New Roman" w:hAnsi="Times New Roman" w:cs="Times New Roman"/>
                <w:b/>
                <w:sz w:val="26"/>
                <w:szCs w:val="26"/>
                <w:lang w:val="pt-BR"/>
              </w:rPr>
            </w:pPr>
          </w:p>
          <w:p w:rsidR="006D3183" w:rsidRDefault="006D3183">
            <w:pPr>
              <w:rPr>
                <w:rFonts w:ascii="Times New Roman" w:hAnsi="Times New Roman" w:cs="Times New Roman"/>
                <w:b/>
                <w:sz w:val="26"/>
                <w:szCs w:val="26"/>
                <w:lang w:val="pt-BR"/>
              </w:rPr>
            </w:pPr>
          </w:p>
          <w:p w:rsidR="006D3183" w:rsidRDefault="006D3183">
            <w:pPr>
              <w:rPr>
                <w:rFonts w:ascii="Times New Roman" w:hAnsi="Times New Roman" w:cs="Times New Roman"/>
                <w:b/>
                <w:sz w:val="26"/>
                <w:szCs w:val="26"/>
                <w:lang w:val="pt-BR"/>
              </w:rPr>
            </w:pPr>
          </w:p>
          <w:p w:rsidR="006D3183" w:rsidRDefault="006D3183">
            <w:pPr>
              <w:rPr>
                <w:rFonts w:ascii="Times New Roman" w:hAnsi="Times New Roman" w:cs="Times New Roman"/>
                <w:b/>
                <w:sz w:val="26"/>
                <w:szCs w:val="26"/>
                <w:lang w:val="pt-BR"/>
              </w:rPr>
            </w:pPr>
          </w:p>
          <w:p w:rsidR="006D3183" w:rsidRDefault="006D3183">
            <w:pPr>
              <w:rPr>
                <w:rFonts w:ascii="Times New Roman" w:hAnsi="Times New Roman" w:cs="Times New Roman"/>
                <w:b/>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i/>
                <w:sz w:val="26"/>
                <w:szCs w:val="26"/>
                <w:u w:val="single"/>
                <w:lang w:val="pt-BR"/>
              </w:rPr>
              <w:t>Bài 4 sgk trang 133</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Khối lượng C trong chấtA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(8,8 x 12) : 44 = 2,4gam</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Khối lượng H trong A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(5,4 x 2 ) : 18 = 0,6 gam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Khối lượng C và H trong A:</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2,4 +0,6 = 3 gam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a) Vậy trong A chỉ có 2 nguyên tố C và H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CTPT : C</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y</w:t>
            </w:r>
            <w:r>
              <w:rPr>
                <w:rFonts w:ascii="Times New Roman" w:hAnsi="Times New Roman" w:cs="Times New Roman"/>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Ta có x:y = ( m</w:t>
            </w:r>
            <w:r>
              <w:rPr>
                <w:rFonts w:ascii="Times New Roman" w:hAnsi="Times New Roman" w:cs="Times New Roman"/>
                <w:sz w:val="26"/>
                <w:szCs w:val="26"/>
                <w:vertAlign w:val="subscript"/>
                <w:lang w:val="pt-BR"/>
              </w:rPr>
              <w:t>c</w:t>
            </w:r>
            <w:r>
              <w:rPr>
                <w:rFonts w:ascii="Times New Roman" w:hAnsi="Times New Roman" w:cs="Times New Roman"/>
                <w:sz w:val="26"/>
                <w:szCs w:val="26"/>
                <w:lang w:val="pt-BR"/>
              </w:rPr>
              <w:t xml:space="preserve"> /12 ) :  (m</w:t>
            </w:r>
            <w:r>
              <w:rPr>
                <w:rFonts w:ascii="Times New Roman" w:hAnsi="Times New Roman" w:cs="Times New Roman"/>
                <w:sz w:val="26"/>
                <w:szCs w:val="26"/>
                <w:vertAlign w:val="subscript"/>
                <w:lang w:val="pt-BR"/>
              </w:rPr>
              <w:t xml:space="preserve">H </w:t>
            </w:r>
            <w:r>
              <w:rPr>
                <w:rFonts w:ascii="Times New Roman" w:hAnsi="Times New Roman" w:cs="Times New Roman"/>
                <w:sz w:val="26"/>
                <w:szCs w:val="26"/>
                <w:lang w:val="pt-BR"/>
              </w:rPr>
              <w:t xml:space="preserve">/1) =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 (2,4/12) : (0,6/1) = 1: 3</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b) CTTQ  của A là(CH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w:t>
            </w:r>
            <w:r>
              <w:rPr>
                <w:rFonts w:ascii="Times New Roman" w:hAnsi="Times New Roman" w:cs="Times New Roman"/>
                <w:sz w:val="26"/>
                <w:szCs w:val="26"/>
                <w:vertAlign w:val="subscript"/>
                <w:lang w:val="pt-BR"/>
              </w:rPr>
              <w:t>n</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Vì M</w:t>
            </w:r>
            <w:r>
              <w:rPr>
                <w:rFonts w:ascii="Times New Roman" w:hAnsi="Times New Roman" w:cs="Times New Roman"/>
                <w:sz w:val="26"/>
                <w:szCs w:val="26"/>
                <w:vertAlign w:val="subscript"/>
                <w:lang w:val="pt-BR"/>
              </w:rPr>
              <w:t>A</w:t>
            </w:r>
            <w:r>
              <w:rPr>
                <w:rFonts w:ascii="Times New Roman" w:hAnsi="Times New Roman" w:cs="Times New Roman"/>
                <w:sz w:val="26"/>
                <w:szCs w:val="26"/>
                <w:lang w:val="pt-BR"/>
              </w:rPr>
              <w:t xml:space="preserve"> &lt; 40 </w:t>
            </w:r>
            <w:r>
              <w:rPr>
                <w:rFonts w:ascii="Wingdings" w:hAnsi="Wingdings" w:cs="Wingdings"/>
                <w:sz w:val="26"/>
                <w:szCs w:val="26"/>
              </w:rPr>
              <w:t></w:t>
            </w:r>
            <w:r>
              <w:rPr>
                <w:rFonts w:ascii="Times New Roman" w:hAnsi="Times New Roman" w:cs="Times New Roman"/>
                <w:sz w:val="26"/>
                <w:szCs w:val="26"/>
                <w:lang w:val="pt-BR"/>
              </w:rPr>
              <w:t xml:space="preserve"> 15n &lt;40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n = 1 (loại)</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n = 2  nhận </w:t>
            </w:r>
            <w:r>
              <w:rPr>
                <w:rFonts w:ascii="Wingdings" w:hAnsi="Wingdings" w:cs="Wingdings"/>
                <w:sz w:val="26"/>
                <w:szCs w:val="26"/>
              </w:rPr>
              <w:t></w:t>
            </w:r>
            <w:r>
              <w:rPr>
                <w:rFonts w:ascii="Times New Roman" w:hAnsi="Times New Roman" w:cs="Times New Roman"/>
                <w:sz w:val="26"/>
                <w:szCs w:val="26"/>
                <w:lang w:val="pt-BR"/>
              </w:rPr>
              <w:t xml:space="preserve"> CTPT của A là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p>
          <w:p w:rsidR="006D3183" w:rsidRDefault="006D3183">
            <w:pPr>
              <w:rPr>
                <w:rFonts w:ascii="Times New Roman" w:hAnsi="Times New Roman" w:cs="Times New Roman"/>
                <w:sz w:val="26"/>
                <w:szCs w:val="26"/>
              </w:rPr>
            </w:pPr>
            <w:r>
              <w:rPr>
                <w:rFonts w:ascii="Times New Roman" w:hAnsi="Times New Roman" w:cs="Times New Roman"/>
                <w:sz w:val="26"/>
                <w:szCs w:val="26"/>
                <w:lang w:val="pt-BR"/>
              </w:rPr>
              <w:tab/>
            </w:r>
            <w:r>
              <w:rPr>
                <w:rFonts w:ascii="Times New Roman" w:hAnsi="Times New Roman" w:cs="Times New Roman"/>
                <w:sz w:val="26"/>
                <w:szCs w:val="26"/>
              </w:rPr>
              <w:t xml:space="preserve">c) A không làm mất màu dd brom </w:t>
            </w:r>
          </w:p>
          <w:p w:rsidR="006D3183" w:rsidRDefault="006D3183">
            <w:r>
              <w:rPr>
                <w:rFonts w:ascii="Times New Roman" w:hAnsi="Times New Roman" w:cs="Times New Roman"/>
                <w:sz w:val="26"/>
                <w:szCs w:val="26"/>
              </w:rPr>
              <w:tab/>
              <w:t xml:space="preserve">d) Phản ứng của A với Clo :                </w:t>
            </w:r>
            <w:r>
              <w:rPr>
                <w:rFonts w:ascii="Times New Roman" w:hAnsi="Times New Roman" w:cs="Times New Roman"/>
                <w:sz w:val="26"/>
                <w:szCs w:val="26"/>
              </w:rPr>
              <w:tab/>
            </w:r>
          </w:p>
          <w:p w:rsidR="006D3183" w:rsidRDefault="00B86A0E">
            <w:r>
              <w:rPr>
                <w:noProof/>
                <w:lang w:eastAsia="en-US"/>
              </w:rPr>
              <mc:AlternateContent>
                <mc:Choice Requires="wps">
                  <w:drawing>
                    <wp:anchor distT="0" distB="0" distL="114300" distR="114300" simplePos="0" relativeHeight="251465216" behindDoc="0" locked="0" layoutInCell="1" allowOverlap="1">
                      <wp:simplePos x="0" y="0"/>
                      <wp:positionH relativeFrom="column">
                        <wp:posOffset>1454150</wp:posOffset>
                      </wp:positionH>
                      <wp:positionV relativeFrom="paragraph">
                        <wp:posOffset>114300</wp:posOffset>
                      </wp:positionV>
                      <wp:extent cx="457200" cy="0"/>
                      <wp:effectExtent l="6350" t="57150" r="22225" b="57150"/>
                      <wp:wrapNone/>
                      <wp:docPr id="19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9pt" to="150.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V2wrQIAAJsFAAAOAAAAZHJzL2Uyb0RvYy54bWysVF1vmzAUfZ+0/2D5nQKBJASVVC0he+m2 Su20ZwebYM3YzHZDomn/fddOQpvuZZqaSMgf19fnnnOur2/2nUA7pg1XssDxVYQRk7WiXG4L/O1p HWQYGUskJUJJVuADM/hm+fHD9dDnbKJaJSjTCJJIkw99gVtr+zwMTd2yjpgr1TMJm43SHbEw1duQ ajJA9k6EkyiahYPStNeqZsbA6uq4iZc+f9Ow2n5tGsMsEgUGbNZ/tf9u3DdcXpN8q0nf8voEg/wH io5wCZeOqVbEEvSs+V+pOl5rZVRjr2rVhappeM18DVBNHL2p5rElPfO1ADmmH2ky75e2/rJ70IhT 0G4BUknSgUj3XDKUJY6coTc5xJTyQbvy6r187O9V/cMgqcqWyC3zIJ8OPZyL3Ynw4oibmB6u2Ayf FYUY8myVZ2rf6M6lBA7Q3gtyGAVhe4tqWEyncxAZo/q8FZL8fK7Xxn5iqkNuUGABmH1esrs31uEg +TnEXSPVmgvh5RYSDQVeJDOXmYDpzE9/0ijBqYty8UZvN6XQaEecc/zPVwc7r8M6bsG/gncFzsYg kreM0EpSf50lXMAYWc+R1RxYEww7DB2jGAkGneNGR9BCuuuZ9+6xEpjtLQz9OjDjffVrES2qrMrS IJ3MqiCNVqvgdl2mwWwdz6erZFWWq/i3qytO85ZTyqQr7ezxOP03D5267ejO0eUjmeFlds86gL1E erueRvM0yYL5fJoEaVJFwV22LoPbMp7N5tVdeVe9QVr56s37gB2pdKjUM+j12NIBUe5sk0wXkxjD BN6EyfyoICJiC5LUVmOklf3ObetN7uzpclxYI4vc/6TdmP1IxFlDNxtVONX2QhUY9ayv7x3XLsfG 2yh6eNDOFq6N4AXwh06vlXtiXs991MubuvwDAAD//wMAUEsDBBQABgAIAAAAIQBN4YzK2gAAAAkB AAAPAAAAZHJzL2Rvd25yZXYueG1sTE9NS8NAEL0L/odlBG92kwhSYzZFBRERBNOCHifZMQnNzobs No3/3hEP9jQf7/E+is3iBjXTFHrPBtJVAoq48bbn1sBu+3S1BhUissXBMxn4pgCb8vyswNz6I7/T XMVWiQiHHA10MY651qHpyGFY+ZFYsC8/OYxyTq22Ex5F3A06S5Ib7bBncehwpMeOmn11cAb26F5m /si2b7Wrdg/2NR0+n1NjLi+W+ztQkZb4T4bf+BIdSslU+wPboAYDWXYrXaIAa5lCuE5SWeq/hy4L fdqg/AEAAP//AwBQSwECLQAUAAYACAAAACEAtoM4kv4AAADhAQAAEwAAAAAAAAAAAAAAAAAAAAAA W0NvbnRlbnRfVHlwZXNdLnhtbFBLAQItABQABgAIAAAAIQA4/SH/1gAAAJQBAAALAAAAAAAAAAAA AAAAAC8BAABfcmVscy8ucmVsc1BLAQItABQABgAIAAAAIQCizV2wrQIAAJsFAAAOAAAAAAAAAAAA AAAAAC4CAABkcnMvZTJvRG9jLnhtbFBLAQItABQABgAIAAAAIQBN4YzK2gAAAAkBAAAPAAAAAAAA AAAAAAAAAAcFAABkcnMvZG93bnJldi54bWxQSwUGAAAAAAQABADzAAAADgYAAAAA " strokeweight=".26mm">
                      <v:stroke endarrow="block" joinstyle="miter" endcap="square"/>
                    </v:line>
                  </w:pict>
                </mc:Fallback>
              </mc:AlternateContent>
            </w:r>
            <w:r w:rsidR="006D3183">
              <w:rPr>
                <w:rFonts w:ascii="Times New Roman" w:hAnsi="Times New Roman" w:cs="Times New Roman"/>
                <w:sz w:val="26"/>
                <w:szCs w:val="26"/>
                <w:lang w:val="pt-BR"/>
              </w:rPr>
              <w:tab/>
              <w:t>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 xml:space="preserve">   + Cl</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vertAlign w:val="superscript"/>
                <w:lang w:val="pt-BR"/>
              </w:rPr>
              <w:t>ánh sáng</w:t>
            </w:r>
            <w:r w:rsidR="006D3183">
              <w:rPr>
                <w:rFonts w:ascii="Times New Roman" w:hAnsi="Times New Roman" w:cs="Times New Roman"/>
                <w:sz w:val="26"/>
                <w:szCs w:val="26"/>
                <w:lang w:val="pt-BR"/>
              </w:rPr>
              <w:t xml:space="preserve">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Cl</w:t>
            </w:r>
            <w:r w:rsidR="006D3183">
              <w:rPr>
                <w:rFonts w:ascii="Times New Roman" w:hAnsi="Times New Roman" w:cs="Times New Roman"/>
                <w:sz w:val="26"/>
                <w:szCs w:val="26"/>
                <w:vertAlign w:val="subscript"/>
                <w:lang w:val="pt-BR"/>
              </w:rPr>
              <w:t xml:space="preserve"> </w:t>
            </w:r>
            <w:r w:rsidR="006D3183">
              <w:rPr>
                <w:rFonts w:ascii="Times New Roman" w:hAnsi="Times New Roman" w:cs="Times New Roman"/>
                <w:sz w:val="26"/>
                <w:szCs w:val="26"/>
                <w:lang w:val="pt-BR"/>
              </w:rPr>
              <w:t xml:space="preserve">+ HCl </w:t>
            </w:r>
          </w:p>
        </w:tc>
      </w:tr>
    </w:tbl>
    <w:p w:rsidR="00AD073F" w:rsidRPr="008571F4" w:rsidRDefault="006D3183" w:rsidP="008571F4">
      <w:pPr>
        <w:rPr>
          <w:rFonts w:ascii="Times New Roman" w:hAnsi="Times New Roman" w:cs="Times New Roman"/>
          <w:b/>
          <w:sz w:val="26"/>
          <w:szCs w:val="26"/>
          <w:lang w:val="pt-BR"/>
        </w:rPr>
      </w:pPr>
      <w:r>
        <w:rPr>
          <w:rFonts w:ascii="Times New Roman" w:hAnsi="Times New Roman" w:cs="Times New Roman"/>
          <w:sz w:val="26"/>
          <w:szCs w:val="26"/>
          <w:lang w:val="pt-BR"/>
        </w:rPr>
        <w:lastRenderedPageBreak/>
        <w:t xml:space="preserve">   </w:t>
      </w:r>
      <w:r w:rsidR="008571F4">
        <w:rPr>
          <w:rFonts w:ascii="Times New Roman" w:hAnsi="Times New Roman" w:cs="Times New Roman"/>
          <w:sz w:val="26"/>
          <w:szCs w:val="26"/>
          <w:lang w:val="pt-BR"/>
        </w:rPr>
        <w:t xml:space="preserve">  </w:t>
      </w:r>
      <w:r w:rsidR="008571F4">
        <w:rPr>
          <w:rFonts w:ascii="Times New Roman" w:hAnsi="Times New Roman" w:cs="Times New Roman"/>
          <w:sz w:val="26"/>
          <w:szCs w:val="26"/>
          <w:lang w:val="pt-BR"/>
        </w:rPr>
        <w:tab/>
      </w:r>
    </w:p>
    <w:p w:rsidR="006D3183" w:rsidRDefault="00AD073F">
      <w:pPr>
        <w:ind w:left="-540"/>
        <w:rPr>
          <w:rFonts w:ascii="Times New Roman" w:hAnsi="Times New Roman" w:cs="Times New Roman"/>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b/>
          <w:sz w:val="26"/>
          <w:szCs w:val="26"/>
          <w:lang w:val="pt-BR"/>
        </w:rPr>
        <w:tab/>
      </w:r>
      <w:r w:rsidR="003D7E26">
        <w:rPr>
          <w:rFonts w:ascii="Times New Roman" w:hAnsi="Times New Roman" w:cs="Times New Roman"/>
          <w:b/>
          <w:sz w:val="26"/>
          <w:szCs w:val="26"/>
          <w:lang w:val="pt-BR"/>
        </w:rPr>
        <w:t xml:space="preserve">4. </w:t>
      </w:r>
      <w:r w:rsidRPr="00AD073F">
        <w:rPr>
          <w:rFonts w:ascii="Times New Roman" w:hAnsi="Times New Roman" w:cs="Times New Roman"/>
          <w:b/>
          <w:sz w:val="26"/>
          <w:szCs w:val="26"/>
          <w:lang w:val="pt-BR"/>
        </w:rPr>
        <w:t>Hướng dẫn về nhà:</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ôn tập chuẩn bị tiết  51 kiểm tra, tiết học sau thực hành</w:t>
      </w:r>
      <w:r w:rsidR="006D3183">
        <w:rPr>
          <w:rFonts w:ascii="Times New Roman" w:hAnsi="Times New Roman" w:cs="Times New Roman"/>
          <w:sz w:val="26"/>
          <w:szCs w:val="26"/>
          <w:lang w:val="pt-BR"/>
        </w:rPr>
        <w:br/>
      </w: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sidR="006D3183">
        <w:rPr>
          <w:rFonts w:ascii="Times New Roman" w:hAnsi="Times New Roman" w:cs="Times New Roman"/>
          <w:sz w:val="26"/>
          <w:szCs w:val="26"/>
          <w:lang w:val="pt-BR"/>
        </w:rPr>
        <w:t>* Ôn lại các bài đã học trong phần hữu cơ đã học, các bài tập sau mỗi bài và bài luyện tập chương IV.</w:t>
      </w:r>
    </w:p>
    <w:p w:rsidR="008571F4" w:rsidRDefault="008571F4">
      <w:pPr>
        <w:ind w:left="-540"/>
        <w:rPr>
          <w:rFonts w:ascii="Times New Roman" w:hAnsi="Times New Roman" w:cs="Times New Roman"/>
          <w:b/>
          <w:sz w:val="26"/>
          <w:szCs w:val="26"/>
          <w:lang w:val="pt-BR"/>
        </w:rPr>
      </w:pPr>
      <w:r>
        <w:rPr>
          <w:rFonts w:ascii="Times New Roman" w:hAnsi="Times New Roman" w:cs="Times New Roman"/>
          <w:sz w:val="26"/>
          <w:szCs w:val="26"/>
          <w:lang w:val="pt-BR"/>
        </w:rPr>
        <w:t xml:space="preserve">       BTVN:  Cho 5,6l hỗn hợp khí metan và etilen qua 200ml dd brom sau phản ứng thu được 18,8g </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đibrometan.</w:t>
      </w:r>
      <w:r w:rsidRPr="008571F4">
        <w:rPr>
          <w:rFonts w:ascii="Times New Roman" w:hAnsi="Times New Roman" w:cs="Times New Roman"/>
          <w:sz w:val="26"/>
          <w:szCs w:val="26"/>
          <w:lang w:val="pt-BR"/>
        </w:rPr>
        <w:t xml:space="preserve"> </w:t>
      </w:r>
      <w:r>
        <w:rPr>
          <w:rFonts w:ascii="Times New Roman" w:hAnsi="Times New Roman" w:cs="Times New Roman"/>
          <w:sz w:val="26"/>
          <w:szCs w:val="26"/>
          <w:lang w:val="pt-BR"/>
        </w:rPr>
        <w:t>Tính</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a. Thành phần % thể tích mỗi khí trong hỗn hợp</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b. C</w:t>
      </w:r>
      <w:r>
        <w:rPr>
          <w:rFonts w:ascii="Times New Roman" w:hAnsi="Times New Roman" w:cs="Times New Roman"/>
          <w:sz w:val="26"/>
          <w:szCs w:val="26"/>
          <w:vertAlign w:val="subscript"/>
          <w:lang w:val="pt-BR"/>
        </w:rPr>
        <w:t>M</w:t>
      </w:r>
      <w:r>
        <w:rPr>
          <w:rFonts w:ascii="Times New Roman" w:hAnsi="Times New Roman" w:cs="Times New Roman"/>
          <w:sz w:val="26"/>
          <w:szCs w:val="26"/>
          <w:lang w:val="pt-BR"/>
        </w:rPr>
        <w:t xml:space="preserve"> của dd brom. Cho biết Br = 80</w:t>
      </w:r>
    </w:p>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b/>
          <w:sz w:val="26"/>
          <w:szCs w:val="26"/>
          <w:lang w:val="pt-BR"/>
        </w:rPr>
        <w:t xml:space="preserve">E. </w:t>
      </w:r>
      <w:r>
        <w:rPr>
          <w:rFonts w:ascii="Times New Roman" w:hAnsi="Times New Roman" w:cs="Times New Roman"/>
          <w:b/>
          <w:sz w:val="26"/>
          <w:szCs w:val="26"/>
          <w:u w:val="single"/>
          <w:lang w:val="pt-BR"/>
        </w:rPr>
        <w:t>RÚT KINH NGHIỆM</w:t>
      </w:r>
      <w:r>
        <w:rPr>
          <w:rFonts w:ascii="Times New Roman" w:hAnsi="Times New Roman" w:cs="Times New Roman"/>
          <w:b/>
          <w:sz w:val="26"/>
          <w:szCs w:val="26"/>
          <w:lang w:val="pt-BR"/>
        </w:rPr>
        <w:t>:</w:t>
      </w:r>
    </w:p>
    <w:p w:rsidR="008571F4" w:rsidRDefault="006D3183" w:rsidP="008571F4">
      <w:pPr>
        <w:tabs>
          <w:tab w:val="left" w:pos="360"/>
          <w:tab w:val="left" w:leader="dot" w:pos="9720"/>
        </w:tabs>
        <w:ind w:right="-360"/>
        <w:rPr>
          <w:rFonts w:ascii="Times New Roman" w:hAnsi="Times New Roman" w:cs="Times New Roman"/>
          <w:b/>
          <w:sz w:val="26"/>
          <w:szCs w:val="26"/>
          <w:lang w:val="vi-VN"/>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Tuần: 26</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soạn: </w:t>
      </w:r>
      <w:r w:rsidR="008571F4">
        <w:rPr>
          <w:rFonts w:ascii="Times New Roman" w:hAnsi="Times New Roman" w:cs="Times New Roman"/>
          <w:b/>
          <w:sz w:val="26"/>
          <w:szCs w:val="26"/>
        </w:rPr>
        <w:t>23</w:t>
      </w:r>
      <w:r w:rsidR="00827217">
        <w:rPr>
          <w:rFonts w:ascii="Times New Roman" w:hAnsi="Times New Roman" w:cs="Times New Roman"/>
          <w:b/>
          <w:sz w:val="26"/>
          <w:szCs w:val="26"/>
        </w:rPr>
        <w:t>/2</w:t>
      </w:r>
      <w:r>
        <w:rPr>
          <w:rFonts w:ascii="Times New Roman" w:hAnsi="Times New Roman" w:cs="Times New Roman"/>
          <w:b/>
          <w:sz w:val="26"/>
          <w:szCs w:val="26"/>
          <w:lang w:val="pt-BR"/>
        </w:rPr>
        <w:t xml:space="preserve"> </w:t>
      </w: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Tiết: 50</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dạy: </w:t>
      </w:r>
    </w:p>
    <w:p w:rsidR="006D3183" w:rsidRDefault="006D3183">
      <w:pPr>
        <w:jc w:val="center"/>
        <w:rPr>
          <w:rFonts w:ascii="Times New Roman" w:hAnsi="Times New Roman" w:cs="Times New Roman"/>
          <w:b/>
          <w:sz w:val="26"/>
          <w:szCs w:val="26"/>
          <w:lang w:val="pt-BR"/>
        </w:rPr>
      </w:pPr>
      <w:r>
        <w:rPr>
          <w:rFonts w:ascii="Times New Roman" w:hAnsi="Times New Roman" w:cs="Times New Roman"/>
          <w:b/>
          <w:sz w:val="26"/>
          <w:szCs w:val="26"/>
          <w:lang w:val="pt-BR"/>
        </w:rPr>
        <w:t>THỰC HÀNH:</w:t>
      </w:r>
    </w:p>
    <w:p w:rsidR="006D3183" w:rsidRDefault="006D3183">
      <w:pPr>
        <w:jc w:val="center"/>
        <w:rPr>
          <w:rFonts w:ascii="Times New Roman" w:hAnsi="Times New Roman" w:cs="Times New Roman"/>
          <w:b/>
          <w:sz w:val="26"/>
          <w:szCs w:val="26"/>
          <w:lang w:val="pt-BR"/>
        </w:rPr>
      </w:pPr>
      <w:r>
        <w:rPr>
          <w:rFonts w:ascii="Times New Roman" w:hAnsi="Times New Roman" w:cs="Times New Roman"/>
          <w:b/>
          <w:sz w:val="26"/>
          <w:szCs w:val="26"/>
          <w:lang w:val="pt-BR"/>
        </w:rPr>
        <w:t>TÍNH CHẤT CỦA HIDROCACBON</w:t>
      </w:r>
    </w:p>
    <w:p w:rsidR="006D3183" w:rsidRDefault="006D3183">
      <w:pPr>
        <w:jc w:val="center"/>
        <w:rPr>
          <w:rFonts w:ascii="Times New Roman" w:hAnsi="Times New Roman" w:cs="Times New Roman"/>
          <w:b/>
          <w:sz w:val="26"/>
          <w:szCs w:val="26"/>
          <w:lang w:val="pt-BR"/>
        </w:rPr>
      </w:pP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 BÀI DẠY:</w:t>
      </w:r>
    </w:p>
    <w:p w:rsidR="006D3183" w:rsidRDefault="006D3183">
      <w:pPr>
        <w:rPr>
          <w:rFonts w:ascii="Times New Roman" w:hAnsi="Times New Roman" w:cs="Times New Roman"/>
          <w:b/>
          <w:iCs/>
          <w:sz w:val="26"/>
          <w:szCs w:val="26"/>
          <w:lang w:val="pt-BR"/>
        </w:rPr>
      </w:pPr>
      <w:r>
        <w:rPr>
          <w:rFonts w:ascii="Times New Roman" w:hAnsi="Times New Roman" w:cs="Times New Roman"/>
          <w:b/>
          <w:iCs/>
          <w:sz w:val="26"/>
          <w:szCs w:val="26"/>
          <w:lang w:val="pt-BR"/>
        </w:rPr>
        <w:tab/>
        <w:t>1. Kiến thức:</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   Thí nghiệm điều chế axetilen từ canxicacbua</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   Thí nghiệm đốt cháy axetilen và cho axetilen tác dụng với dd Brom.</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   Thí nghiệm benzen hòa tan brom, benzen không tan trong nước.</w:t>
      </w:r>
    </w:p>
    <w:p w:rsidR="006D3183" w:rsidRDefault="006D3183">
      <w:pPr>
        <w:ind w:firstLine="720"/>
        <w:rPr>
          <w:rFonts w:ascii="Times New Roman" w:hAnsi="Times New Roman" w:cs="Times New Roman"/>
          <w:iCs/>
          <w:sz w:val="26"/>
          <w:szCs w:val="26"/>
          <w:lang w:val="pt-BR"/>
        </w:rPr>
      </w:pPr>
      <w:r>
        <w:rPr>
          <w:rFonts w:ascii="Times New Roman" w:hAnsi="Times New Roman" w:cs="Times New Roman"/>
          <w:b/>
          <w:iCs/>
          <w:sz w:val="26"/>
          <w:szCs w:val="26"/>
          <w:lang w:val="pt-BR"/>
        </w:rPr>
        <w:t xml:space="preserve">2. Kĩ năng: </w:t>
      </w:r>
    </w:p>
    <w:p w:rsidR="006D3183" w:rsidRDefault="006D3183">
      <w:pPr>
        <w:ind w:firstLine="720"/>
        <w:rPr>
          <w:rFonts w:ascii="Times New Roman" w:hAnsi="Times New Roman" w:cs="Times New Roman"/>
          <w:b/>
          <w:iCs/>
          <w:sz w:val="26"/>
          <w:szCs w:val="26"/>
          <w:lang w:val="pt-BR"/>
        </w:rPr>
      </w:pPr>
      <w:r>
        <w:rPr>
          <w:rFonts w:ascii="Times New Roman" w:hAnsi="Times New Roman" w:cs="Times New Roman"/>
          <w:iCs/>
          <w:sz w:val="26"/>
          <w:szCs w:val="26"/>
          <w:lang w:val="pt-BR"/>
        </w:rPr>
        <w:t xml:space="preserve">   Lắp dụng cụ</w:t>
      </w:r>
      <w:r>
        <w:rPr>
          <w:rFonts w:ascii="Times New Roman" w:hAnsi="Times New Roman" w:cs="Times New Roman"/>
          <w:b/>
          <w:iCs/>
          <w:sz w:val="26"/>
          <w:szCs w:val="26"/>
          <w:lang w:val="pt-BR"/>
        </w:rPr>
        <w:t xml:space="preserve"> </w:t>
      </w:r>
      <w:r>
        <w:rPr>
          <w:rFonts w:ascii="Times New Roman" w:hAnsi="Times New Roman" w:cs="Times New Roman"/>
          <w:iCs/>
          <w:sz w:val="26"/>
          <w:szCs w:val="26"/>
          <w:lang w:val="pt-BR"/>
        </w:rPr>
        <w:t>điều chế khí C</w:t>
      </w:r>
      <w:r>
        <w:rPr>
          <w:rFonts w:ascii="Times New Roman" w:hAnsi="Times New Roman" w:cs="Times New Roman"/>
          <w:iCs/>
          <w:sz w:val="26"/>
          <w:szCs w:val="26"/>
          <w:vertAlign w:val="subscript"/>
          <w:lang w:val="pt-BR"/>
        </w:rPr>
        <w:t>2</w:t>
      </w:r>
      <w:r>
        <w:rPr>
          <w:rFonts w:ascii="Times New Roman" w:hAnsi="Times New Roman" w:cs="Times New Roman"/>
          <w:iCs/>
          <w:sz w:val="26"/>
          <w:szCs w:val="26"/>
          <w:lang w:val="pt-BR"/>
        </w:rPr>
        <w:t>H</w:t>
      </w:r>
      <w:r>
        <w:rPr>
          <w:rFonts w:ascii="Times New Roman" w:hAnsi="Times New Roman" w:cs="Times New Roman"/>
          <w:iCs/>
          <w:sz w:val="26"/>
          <w:szCs w:val="26"/>
          <w:vertAlign w:val="subscript"/>
          <w:lang w:val="pt-BR"/>
        </w:rPr>
        <w:t>2</w:t>
      </w:r>
      <w:r>
        <w:rPr>
          <w:rFonts w:ascii="Times New Roman" w:hAnsi="Times New Roman" w:cs="Times New Roman"/>
          <w:iCs/>
          <w:sz w:val="26"/>
          <w:szCs w:val="26"/>
          <w:lang w:val="pt-BR"/>
        </w:rPr>
        <w:t xml:space="preserve"> từ CaC</w:t>
      </w:r>
      <w:r>
        <w:rPr>
          <w:rFonts w:ascii="Times New Roman" w:hAnsi="Times New Roman" w:cs="Times New Roman"/>
          <w:iCs/>
          <w:sz w:val="26"/>
          <w:szCs w:val="26"/>
          <w:vertAlign w:val="subscript"/>
          <w:lang w:val="pt-BR"/>
        </w:rPr>
        <w:t>2</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xml:space="preserve">   </w:t>
      </w:r>
      <w:r>
        <w:rPr>
          <w:rFonts w:ascii="Times New Roman" w:hAnsi="Times New Roman" w:cs="Times New Roman"/>
          <w:sz w:val="26"/>
          <w:szCs w:val="26"/>
          <w:lang w:val="pt-BR"/>
        </w:rPr>
        <w:t>Thực hiện phản ứng cho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tác dụng với dd brom và đốt cháy axetilen</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   Thực hiện thí nghiệm hòa tan benzen vào nước và benzen tiếp xúc với dd brom.</w:t>
      </w:r>
      <w:r>
        <w:rPr>
          <w:rFonts w:ascii="Times New Roman" w:hAnsi="Times New Roman" w:cs="Times New Roman"/>
          <w:sz w:val="26"/>
          <w:szCs w:val="26"/>
          <w:lang w:val="pt-BR"/>
        </w:rPr>
        <w:br/>
      </w:r>
      <w:r>
        <w:rPr>
          <w:rFonts w:ascii="Times New Roman" w:hAnsi="Times New Roman" w:cs="Times New Roman"/>
          <w:sz w:val="26"/>
          <w:szCs w:val="26"/>
          <w:lang w:val="pt-BR"/>
        </w:rPr>
        <w:lastRenderedPageBreak/>
        <w:t xml:space="preserve"> </w:t>
      </w:r>
      <w:r>
        <w:rPr>
          <w:rFonts w:ascii="Times New Roman" w:hAnsi="Times New Roman" w:cs="Times New Roman"/>
          <w:sz w:val="26"/>
          <w:szCs w:val="26"/>
          <w:lang w:val="pt-BR"/>
        </w:rPr>
        <w:tab/>
        <w:t xml:space="preserve">   Quan sát thí nghiệm, nêu hiện tượng và giải thích hiện tượng.</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   Viết PTPƯ điều chế axetilen, phản ứng của axetilen với dd brom, phản ứng cháy của axetilen.</w:t>
      </w:r>
    </w:p>
    <w:p w:rsidR="006D3183" w:rsidRDefault="006D3183">
      <w:pPr>
        <w:rPr>
          <w:rFonts w:ascii="Times New Roman" w:hAnsi="Times New Roman" w:cs="Times New Roman"/>
          <w:b/>
          <w:bCs/>
          <w:sz w:val="26"/>
          <w:szCs w:val="26"/>
          <w:lang w:val="pt-BR"/>
        </w:rPr>
      </w:pPr>
      <w:r>
        <w:rPr>
          <w:rFonts w:ascii="Times New Roman" w:hAnsi="Times New Roman" w:cs="Times New Roman"/>
          <w:b/>
          <w:iCs/>
          <w:sz w:val="26"/>
          <w:szCs w:val="26"/>
          <w:lang w:val="pt-BR"/>
        </w:rPr>
        <w:tab/>
        <w:t>3. Thái dộ:</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    Giáo dục Hs có ý thức cẩn thận, tiết kiệm trong học tập, thực hành hóa học</w:t>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B. TRỌNG TÂM</w:t>
      </w:r>
      <w:r>
        <w:rPr>
          <w:rFonts w:ascii="Times New Roman" w:hAnsi="Times New Roman" w:cs="Times New Roman"/>
          <w:b/>
          <w:bCs/>
          <w:sz w:val="26"/>
          <w:szCs w:val="26"/>
          <w:lang w:val="pt-BR"/>
        </w:rPr>
        <w:br/>
        <w:t xml:space="preserve"> </w:t>
      </w:r>
      <w:r>
        <w:rPr>
          <w:rFonts w:ascii="Times New Roman" w:hAnsi="Times New Roman" w:cs="Times New Roman"/>
          <w:b/>
          <w:bCs/>
          <w:sz w:val="26"/>
          <w:szCs w:val="26"/>
          <w:lang w:val="pt-BR"/>
        </w:rPr>
        <w:tab/>
      </w:r>
      <w:r>
        <w:rPr>
          <w:rFonts w:ascii="Times New Roman" w:hAnsi="Times New Roman" w:cs="Times New Roman"/>
          <w:bCs/>
          <w:sz w:val="26"/>
          <w:szCs w:val="26"/>
          <w:lang w:val="pt-BR"/>
        </w:rPr>
        <w:t>- Điều chế C</w:t>
      </w:r>
      <w:r>
        <w:rPr>
          <w:rFonts w:ascii="Times New Roman" w:hAnsi="Times New Roman" w:cs="Times New Roman"/>
          <w:bCs/>
          <w:sz w:val="26"/>
          <w:szCs w:val="26"/>
          <w:vertAlign w:val="subscript"/>
          <w:lang w:val="pt-BR"/>
        </w:rPr>
        <w:t>2</w:t>
      </w:r>
      <w:r>
        <w:rPr>
          <w:rFonts w:ascii="Times New Roman" w:hAnsi="Times New Roman" w:cs="Times New Roman"/>
          <w:bCs/>
          <w:sz w:val="26"/>
          <w:szCs w:val="26"/>
          <w:lang w:val="pt-BR"/>
        </w:rPr>
        <w:t>H</w:t>
      </w:r>
      <w:r>
        <w:rPr>
          <w:rFonts w:ascii="Times New Roman" w:hAnsi="Times New Roman" w:cs="Times New Roman"/>
          <w:bCs/>
          <w:sz w:val="26"/>
          <w:szCs w:val="26"/>
          <w:vertAlign w:val="subscript"/>
          <w:lang w:val="pt-BR"/>
        </w:rPr>
        <w:t>2</w:t>
      </w:r>
      <w:r>
        <w:rPr>
          <w:rFonts w:ascii="Times New Roman" w:hAnsi="Times New Roman" w:cs="Times New Roman"/>
          <w:bCs/>
          <w:sz w:val="26"/>
          <w:szCs w:val="26"/>
          <w:lang w:val="pt-BR"/>
        </w:rPr>
        <w:br/>
        <w:t xml:space="preserve"> </w:t>
      </w:r>
      <w:r>
        <w:rPr>
          <w:rFonts w:ascii="Times New Roman" w:hAnsi="Times New Roman" w:cs="Times New Roman"/>
          <w:bCs/>
          <w:sz w:val="26"/>
          <w:szCs w:val="26"/>
          <w:lang w:val="pt-BR"/>
        </w:rPr>
        <w:tab/>
        <w:t>- Tính chất của C</w:t>
      </w:r>
      <w:r>
        <w:rPr>
          <w:rFonts w:ascii="Times New Roman" w:hAnsi="Times New Roman" w:cs="Times New Roman"/>
          <w:bCs/>
          <w:sz w:val="26"/>
          <w:szCs w:val="26"/>
          <w:vertAlign w:val="subscript"/>
          <w:lang w:val="pt-BR"/>
        </w:rPr>
        <w:t>2</w:t>
      </w:r>
      <w:r>
        <w:rPr>
          <w:rFonts w:ascii="Times New Roman" w:hAnsi="Times New Roman" w:cs="Times New Roman"/>
          <w:bCs/>
          <w:sz w:val="26"/>
          <w:szCs w:val="26"/>
          <w:lang w:val="pt-BR"/>
        </w:rPr>
        <w:t>H</w:t>
      </w:r>
      <w:r>
        <w:rPr>
          <w:rFonts w:ascii="Times New Roman" w:hAnsi="Times New Roman" w:cs="Times New Roman"/>
          <w:bCs/>
          <w:sz w:val="26"/>
          <w:szCs w:val="26"/>
          <w:vertAlign w:val="subscript"/>
          <w:lang w:val="pt-BR"/>
        </w:rPr>
        <w:t>2</w:t>
      </w:r>
      <w:r>
        <w:rPr>
          <w:rFonts w:ascii="Times New Roman" w:hAnsi="Times New Roman" w:cs="Times New Roman"/>
          <w:bCs/>
          <w:sz w:val="26"/>
          <w:szCs w:val="26"/>
          <w:lang w:val="pt-BR"/>
        </w:rPr>
        <w:br/>
        <w:t xml:space="preserve"> </w:t>
      </w:r>
      <w:r>
        <w:rPr>
          <w:rFonts w:ascii="Times New Roman" w:hAnsi="Times New Roman" w:cs="Times New Roman"/>
          <w:bCs/>
          <w:sz w:val="26"/>
          <w:szCs w:val="26"/>
          <w:lang w:val="pt-BR"/>
        </w:rPr>
        <w:tab/>
        <w:t>- Tính chất vật lý của C</w:t>
      </w:r>
      <w:r>
        <w:rPr>
          <w:rFonts w:ascii="Times New Roman" w:hAnsi="Times New Roman" w:cs="Times New Roman"/>
          <w:bCs/>
          <w:sz w:val="26"/>
          <w:szCs w:val="26"/>
          <w:vertAlign w:val="subscript"/>
          <w:lang w:val="pt-BR"/>
        </w:rPr>
        <w:t>6</w:t>
      </w:r>
      <w:r>
        <w:rPr>
          <w:rFonts w:ascii="Times New Roman" w:hAnsi="Times New Roman" w:cs="Times New Roman"/>
          <w:bCs/>
          <w:sz w:val="26"/>
          <w:szCs w:val="26"/>
          <w:lang w:val="pt-BR"/>
        </w:rPr>
        <w:t>H</w:t>
      </w:r>
      <w:r>
        <w:rPr>
          <w:rFonts w:ascii="Times New Roman" w:hAnsi="Times New Roman" w:cs="Times New Roman"/>
          <w:bCs/>
          <w:sz w:val="26"/>
          <w:szCs w:val="26"/>
          <w:vertAlign w:val="subscript"/>
          <w:lang w:val="pt-BR"/>
        </w:rPr>
        <w:t>6</w:t>
      </w:r>
      <w:r>
        <w:rPr>
          <w:rFonts w:ascii="Times New Roman" w:hAnsi="Times New Roman" w:cs="Times New Roman"/>
          <w:b/>
          <w:bCs/>
          <w:sz w:val="26"/>
          <w:szCs w:val="26"/>
          <w:lang w:val="pt-BR"/>
        </w:rPr>
        <w:br/>
        <w:t>C. CHUẨN BỊ:</w:t>
      </w:r>
      <w:r>
        <w:rPr>
          <w:rFonts w:ascii="Times New Roman" w:hAnsi="Times New Roman" w:cs="Times New Roman"/>
          <w:sz w:val="26"/>
          <w:szCs w:val="26"/>
          <w:lang w:val="pt-BR"/>
        </w:rPr>
        <w:t xml:space="preserve"> </w:t>
      </w:r>
    </w:p>
    <w:p w:rsidR="006D3183" w:rsidRDefault="006D3183">
      <w:pPr>
        <w:ind w:firstLine="720"/>
        <w:rPr>
          <w:rFonts w:ascii="Times New Roman" w:hAnsi="Times New Roman" w:cs="Times New Roman"/>
          <w:sz w:val="26"/>
          <w:szCs w:val="26"/>
          <w:lang w:val="pt-BR"/>
        </w:rPr>
      </w:pPr>
      <w:r>
        <w:rPr>
          <w:rFonts w:ascii="Times New Roman" w:hAnsi="Times New Roman" w:cs="Times New Roman"/>
          <w:sz w:val="26"/>
          <w:szCs w:val="26"/>
          <w:lang w:val="pt-BR"/>
        </w:rPr>
        <w:t>- Hóa chất: đất đèn, dung dịch brom, nước cất</w:t>
      </w:r>
    </w:p>
    <w:p w:rsidR="006D3183" w:rsidRDefault="006D3183">
      <w:pPr>
        <w:ind w:firstLine="720"/>
        <w:rPr>
          <w:rFonts w:ascii="Times New Roman" w:hAnsi="Times New Roman" w:cs="Times New Roman"/>
          <w:b/>
          <w:bCs/>
          <w:sz w:val="26"/>
          <w:szCs w:val="26"/>
          <w:lang w:val="pt-BR"/>
        </w:rPr>
      </w:pPr>
      <w:r>
        <w:rPr>
          <w:rFonts w:ascii="Times New Roman" w:hAnsi="Times New Roman" w:cs="Times New Roman"/>
          <w:sz w:val="26"/>
          <w:szCs w:val="26"/>
          <w:lang w:val="pt-BR"/>
        </w:rPr>
        <w:t xml:space="preserve">- Dụng cụ: ống nghiệm có nhánh, ống dẫn, ông nghiệm, nút cao su kèm ống nhỏ giọt, giá thí nghiệm, đèn cồn, chậu thủy tinh, giá để ống nghiệm </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D. TIẾN TRÌNH DẠY VÀ HỌC:</w:t>
      </w:r>
    </w:p>
    <w:p w:rsidR="006D3183" w:rsidRDefault="006D3183">
      <w:pPr>
        <w:rPr>
          <w:rFonts w:ascii="Times New Roman" w:hAnsi="Times New Roman" w:cs="Times New Roman"/>
          <w:b/>
          <w:bCs/>
          <w:iCs/>
          <w:sz w:val="26"/>
          <w:szCs w:val="26"/>
          <w:lang w:val="pt-BR"/>
        </w:rPr>
      </w:pPr>
      <w:r>
        <w:rPr>
          <w:rFonts w:ascii="Times New Roman" w:hAnsi="Times New Roman" w:cs="Times New Roman"/>
          <w:b/>
          <w:bCs/>
          <w:sz w:val="26"/>
          <w:szCs w:val="26"/>
          <w:lang w:val="pt-BR"/>
        </w:rPr>
        <w:tab/>
        <w:t>1. Kiểm tra dụng cụ, hóa chất</w:t>
      </w:r>
    </w:p>
    <w:p w:rsidR="006D3183" w:rsidRDefault="006D3183">
      <w:pPr>
        <w:rPr>
          <w:rFonts w:ascii="Times New Roman" w:hAnsi="Times New Roman" w:cs="Times New Roman"/>
          <w:b/>
          <w:bCs/>
          <w:sz w:val="26"/>
          <w:szCs w:val="26"/>
          <w:lang w:val="pt-BR"/>
        </w:rPr>
      </w:pPr>
      <w:r>
        <w:rPr>
          <w:rFonts w:ascii="Times New Roman" w:hAnsi="Times New Roman" w:cs="Times New Roman"/>
          <w:b/>
          <w:bCs/>
          <w:iCs/>
          <w:sz w:val="26"/>
          <w:szCs w:val="26"/>
          <w:lang w:val="pt-BR"/>
        </w:rPr>
        <w:tab/>
        <w:t>2. Tiến hành thí nghiệm:</w:t>
      </w:r>
    </w:p>
    <w:p w:rsidR="006D3183" w:rsidRDefault="006D3183">
      <w:pPr>
        <w:jc w:val="cente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Hoạt động1 : Tiến hành thí nghiệm</w:t>
      </w:r>
    </w:p>
    <w:p w:rsidR="006D3183" w:rsidRDefault="006D3183">
      <w:pPr>
        <w:jc w:val="center"/>
        <w:rPr>
          <w:rFonts w:ascii="Times New Roman" w:hAnsi="Times New Roman" w:cs="Times New Roman"/>
          <w:b/>
          <w:bCs/>
          <w:iCs/>
          <w:sz w:val="26"/>
          <w:szCs w:val="26"/>
          <w:lang w:val="pt-BR"/>
        </w:rPr>
      </w:pPr>
    </w:p>
    <w:tbl>
      <w:tblPr>
        <w:tblW w:w="11250" w:type="dxa"/>
        <w:tblInd w:w="-162" w:type="dxa"/>
        <w:tblLayout w:type="fixed"/>
        <w:tblLook w:val="0000" w:firstRow="0" w:lastRow="0" w:firstColumn="0" w:lastColumn="0" w:noHBand="0" w:noVBand="0"/>
      </w:tblPr>
      <w:tblGrid>
        <w:gridCol w:w="6030"/>
        <w:gridCol w:w="5220"/>
      </w:tblGrid>
      <w:tr w:rsidR="006D3183" w:rsidTr="008571F4">
        <w:tc>
          <w:tcPr>
            <w:tcW w:w="6030"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Gv: Yêu cầu Hs nêu nội dung của buổi thực hành</w:t>
            </w:r>
            <w:r>
              <w:rPr>
                <w:rFonts w:ascii="Times New Roman" w:hAnsi="Times New Roman" w:cs="Times New Roman"/>
                <w:i/>
                <w:sz w:val="26"/>
                <w:szCs w:val="26"/>
                <w:lang w:val="pt-BR"/>
              </w:rPr>
              <w:br/>
            </w:r>
            <w:r>
              <w:rPr>
                <w:rFonts w:ascii="Times New Roman" w:hAnsi="Times New Roman" w:cs="Times New Roman"/>
                <w:sz w:val="26"/>
                <w:szCs w:val="26"/>
                <w:lang w:val="pt-BR"/>
              </w:rPr>
              <w:t>Hs: Thực hành về tính chất của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tính chất vật lý của 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r>
            <w:r>
              <w:rPr>
                <w:rFonts w:ascii="Times New Roman" w:hAnsi="Times New Roman" w:cs="Times New Roman"/>
                <w:b/>
                <w:sz w:val="26"/>
                <w:szCs w:val="26"/>
                <w:lang w:val="pt-BR"/>
              </w:rPr>
              <w:br/>
            </w:r>
            <w:r>
              <w:rPr>
                <w:rFonts w:ascii="Times New Roman" w:hAnsi="Times New Roman" w:cs="Times New Roman"/>
                <w:i/>
                <w:sz w:val="26"/>
                <w:szCs w:val="26"/>
                <w:lang w:val="pt-BR"/>
              </w:rPr>
              <w:t>Gv:</w:t>
            </w:r>
            <w:r>
              <w:rPr>
                <w:rFonts w:ascii="Times New Roman" w:hAnsi="Times New Roman" w:cs="Times New Roman"/>
                <w:sz w:val="26"/>
                <w:szCs w:val="26"/>
                <w:lang w:val="pt-BR"/>
              </w:rPr>
              <w:t xml:space="preserve"> </w:t>
            </w:r>
            <w:r>
              <w:rPr>
                <w:rFonts w:ascii="Times New Roman" w:hAnsi="Times New Roman" w:cs="Times New Roman"/>
                <w:i/>
                <w:sz w:val="26"/>
                <w:szCs w:val="26"/>
                <w:lang w:val="pt-BR"/>
              </w:rPr>
              <w:t>Gọi Hs đọc nội dung của thí nghiệm 1 và hướng dẫn Hs lắp dụng cụ như hình 4.25a sgk .</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 Hướng dẫn HS làm thí nghiệm</w:t>
            </w:r>
            <w:r>
              <w:rPr>
                <w:rFonts w:ascii="Times New Roman" w:hAnsi="Times New Roman" w:cs="Times New Roman"/>
                <w:sz w:val="26"/>
                <w:szCs w:val="26"/>
                <w:lang w:val="pt-BR"/>
              </w:rPr>
              <w:t>:</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 xml:space="preserve">    </w:t>
            </w:r>
            <w:r>
              <w:rPr>
                <w:rFonts w:ascii="Times New Roman" w:hAnsi="Times New Roman" w:cs="Times New Roman"/>
                <w:i/>
                <w:sz w:val="26"/>
                <w:szCs w:val="26"/>
                <w:lang w:val="pt-BR"/>
              </w:rPr>
              <w:t>- Cho vào ống nghiệm có nhánh (ống A) một mẫu CaC</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 xml:space="preserve"> </w:t>
            </w:r>
            <w:r>
              <w:rPr>
                <w:rFonts w:ascii="Times New Roman" w:hAnsi="Times New Roman" w:cs="Times New Roman"/>
                <w:i/>
                <w:sz w:val="26"/>
                <w:szCs w:val="26"/>
                <w:lang w:val="pt-BR"/>
              </w:rPr>
              <w:tab/>
            </w:r>
            <w:r>
              <w:rPr>
                <w:rFonts w:ascii="Times New Roman" w:hAnsi="Times New Roman" w:cs="Times New Roman"/>
                <w:i/>
                <w:sz w:val="26"/>
                <w:szCs w:val="26"/>
                <w:lang w:val="pt-BR"/>
              </w:rPr>
              <w:br/>
              <w:t xml:space="preserve">    - Nhỏ từng giọt  nước từ ống nhỏ giọt vào ống nghiệm (ống B) .</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ab/>
              <w:t>- Thu khí axetilen bằng cách đẩy nước</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 xml:space="preserve">Hs: Kiểm tra lại dụng cụ hóa chất và tiến hành làm thí nghiệm 1 theo sự hướng dẫn của giáo viên quan sát khí axetilen thu được và nhận xét </w:t>
            </w:r>
            <w:r>
              <w:rPr>
                <w:rFonts w:ascii="Times New Roman" w:hAnsi="Times New Roman" w:cs="Times New Roman"/>
                <w:sz w:val="26"/>
                <w:szCs w:val="26"/>
                <w:lang w:val="pt-BR"/>
              </w:rPr>
              <w:br/>
            </w:r>
            <w:r>
              <w:rPr>
                <w:rFonts w:ascii="Times New Roman" w:hAnsi="Times New Roman" w:cs="Times New Roman"/>
                <w:i/>
                <w:sz w:val="26"/>
                <w:szCs w:val="26"/>
                <w:lang w:val="pt-BR"/>
              </w:rPr>
              <w:t>Gv: Gọi đại diện Hs các nhóm nêu kết quả thí nghiệm.</w:t>
            </w:r>
            <w:r>
              <w:rPr>
                <w:rFonts w:ascii="Times New Roman" w:hAnsi="Times New Roman" w:cs="Times New Roman"/>
                <w:i/>
                <w:sz w:val="26"/>
                <w:szCs w:val="26"/>
                <w:lang w:val="pt-BR"/>
              </w:rPr>
              <w:br/>
            </w:r>
            <w:r>
              <w:rPr>
                <w:rFonts w:ascii="Times New Roman" w:hAnsi="Times New Roman" w:cs="Times New Roman"/>
                <w:sz w:val="26"/>
                <w:szCs w:val="26"/>
                <w:lang w:val="pt-BR"/>
              </w:rPr>
              <w:t>Hs:  Khi nước trong ống nghiệm tụt xuống là do có khí axetilen sinh ra đã chiếm chỗ của nước.</w:t>
            </w:r>
            <w:r>
              <w:rPr>
                <w:rFonts w:ascii="Times New Roman" w:hAnsi="Times New Roman" w:cs="Times New Roman"/>
                <w:sz w:val="26"/>
                <w:szCs w:val="26"/>
                <w:lang w:val="pt-BR"/>
              </w:rPr>
              <w:br/>
            </w:r>
            <w:r>
              <w:rPr>
                <w:rFonts w:ascii="Times New Roman" w:hAnsi="Times New Roman" w:cs="Times New Roman"/>
                <w:i/>
                <w:sz w:val="26"/>
                <w:szCs w:val="26"/>
                <w:lang w:val="pt-BR"/>
              </w:rPr>
              <w:t>Gv: Nhận xét về tính chất vật lý của axetilen?</w:t>
            </w:r>
            <w:r>
              <w:rPr>
                <w:rFonts w:ascii="Times New Roman" w:hAnsi="Times New Roman" w:cs="Times New Roman"/>
                <w:i/>
                <w:sz w:val="26"/>
                <w:szCs w:val="26"/>
                <w:lang w:val="pt-BR"/>
              </w:rPr>
              <w:br/>
            </w:r>
            <w:r>
              <w:rPr>
                <w:rFonts w:ascii="Times New Roman" w:hAnsi="Times New Roman" w:cs="Times New Roman"/>
                <w:sz w:val="26"/>
                <w:szCs w:val="26"/>
                <w:lang w:val="pt-BR"/>
              </w:rPr>
              <w:t>Hs: Axetilen là chất khí không màu, ít tan trong nước.</w:t>
            </w: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Gv: Yêu cầu Hs đọc nội dung thí nghệm 2 và hướng dẫn Hs tiến hành</w:t>
            </w:r>
            <w:r>
              <w:rPr>
                <w:rFonts w:ascii="Times New Roman" w:hAnsi="Times New Roman" w:cs="Times New Roman"/>
                <w:i/>
                <w:sz w:val="26"/>
                <w:szCs w:val="26"/>
                <w:lang w:val="pt-BR"/>
              </w:rPr>
              <w:br/>
              <w:t>- Dẫn khí C</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 xml:space="preserve"> thoát ra ở ống nghiệm A vào ống nghiệm đựng dd brom (ống C). Quan sát hiện tượng nhận xét, viết PTPƯ.</w:t>
            </w:r>
            <w:r>
              <w:rPr>
                <w:rFonts w:ascii="Times New Roman" w:hAnsi="Times New Roman" w:cs="Times New Roman"/>
                <w:i/>
                <w:sz w:val="26"/>
                <w:szCs w:val="26"/>
                <w:lang w:val="pt-BR"/>
              </w:rPr>
              <w:br/>
              <w:t>- Dẫn khí axetilen qua ống thủy tinh vuốt nhọn rồi châm lửa đốt khí axetilen. Quan sát nhận xét viết PTPƯ.</w:t>
            </w:r>
            <w:r>
              <w:rPr>
                <w:rFonts w:ascii="Times New Roman" w:hAnsi="Times New Roman" w:cs="Times New Roman"/>
                <w:i/>
                <w:sz w:val="26"/>
                <w:szCs w:val="26"/>
                <w:lang w:val="pt-BR"/>
              </w:rPr>
              <w:br/>
            </w:r>
            <w:r>
              <w:rPr>
                <w:rFonts w:ascii="Times New Roman" w:hAnsi="Times New Roman" w:cs="Times New Roman"/>
                <w:sz w:val="26"/>
                <w:szCs w:val="26"/>
                <w:lang w:val="pt-BR"/>
              </w:rPr>
              <w:t xml:space="preserve">Hs: Các nhóm tiến hành thí nghiệm và ghi lại kết quả </w:t>
            </w:r>
            <w:r>
              <w:rPr>
                <w:rFonts w:ascii="Times New Roman" w:hAnsi="Times New Roman" w:cs="Times New Roman"/>
                <w:sz w:val="26"/>
                <w:szCs w:val="26"/>
                <w:lang w:val="pt-BR"/>
              </w:rPr>
              <w:lastRenderedPageBreak/>
              <w:t>thí nghiệm.</w:t>
            </w:r>
            <w:r>
              <w:rPr>
                <w:rFonts w:ascii="Times New Roman" w:hAnsi="Times New Roman" w:cs="Times New Roman"/>
                <w:sz w:val="26"/>
                <w:szCs w:val="26"/>
                <w:lang w:val="pt-BR"/>
              </w:rPr>
              <w:br/>
              <w:t>- Dung dịch brom nhạt dần sau đó mất màu. Hs ghi PTPƯ</w:t>
            </w:r>
            <w:r>
              <w:rPr>
                <w:rFonts w:ascii="Times New Roman" w:hAnsi="Times New Roman" w:cs="Times New Roman"/>
                <w:sz w:val="26"/>
                <w:szCs w:val="26"/>
                <w:lang w:val="pt-BR"/>
              </w:rPr>
              <w:br/>
              <w:t>- Khi đốt khí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cháy</w:t>
            </w:r>
            <w:r>
              <w:rPr>
                <w:rFonts w:ascii="Times New Roman" w:hAnsi="Times New Roman" w:cs="Times New Roman"/>
                <w:sz w:val="26"/>
                <w:szCs w:val="26"/>
                <w:lang w:val="pt-BR"/>
              </w:rPr>
              <w:br/>
            </w:r>
            <w:r>
              <w:rPr>
                <w:rFonts w:ascii="Times New Roman" w:hAnsi="Times New Roman" w:cs="Times New Roman"/>
                <w:i/>
                <w:sz w:val="26"/>
                <w:szCs w:val="26"/>
                <w:lang w:val="pt-BR"/>
              </w:rPr>
              <w:t>Gv: Gọi Hs các nhóm nhận xét của nhóm trả lời.</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w:t>
            </w:r>
            <w:r>
              <w:rPr>
                <w:rFonts w:ascii="Times New Roman" w:hAnsi="Times New Roman" w:cs="Times New Roman"/>
                <w:b/>
                <w:i/>
                <w:sz w:val="26"/>
                <w:szCs w:val="26"/>
                <w:lang w:val="pt-BR"/>
              </w:rPr>
              <w:t xml:space="preserve">: </w:t>
            </w:r>
            <w:r>
              <w:rPr>
                <w:rFonts w:ascii="Times New Roman" w:hAnsi="Times New Roman" w:cs="Times New Roman"/>
                <w:i/>
                <w:sz w:val="26"/>
                <w:szCs w:val="26"/>
                <w:lang w:val="pt-BR"/>
              </w:rPr>
              <w:t>Hướng dẫn học sinh làm thí nghiệm</w:t>
            </w:r>
            <w:r>
              <w:rPr>
                <w:rFonts w:ascii="Times New Roman" w:hAnsi="Times New Roman" w:cs="Times New Roman"/>
                <w:sz w:val="26"/>
                <w:szCs w:val="26"/>
                <w:lang w:val="pt-BR"/>
              </w:rPr>
              <w:t xml:space="preserve"> :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Cho 1ml benzen vào ống nghiệm đựng 2ml nước cất, lắc kĩ. Sau đó để yên. Quan sát chất lỏng trong ống nghiệm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Tiếp tục cho 2ml dd brom loãng, lắc kĩ. Sau đó để yên, tiếp tục quan sát màu của dd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Gọi học sinh nêu hiện tượng của thí nghiệm</w:t>
            </w:r>
          </w:p>
          <w:p w:rsidR="006D3183" w:rsidRDefault="006D3183">
            <w:pPr>
              <w:rPr>
                <w:rFonts w:ascii="Times New Roman" w:hAnsi="Times New Roman" w:cs="Times New Roman"/>
                <w:b/>
                <w:sz w:val="26"/>
                <w:szCs w:val="26"/>
                <w:lang w:val="pt-BR"/>
              </w:rPr>
            </w:pPr>
            <w:r>
              <w:rPr>
                <w:rFonts w:ascii="Times New Roman" w:hAnsi="Times New Roman" w:cs="Times New Roman"/>
                <w:sz w:val="26"/>
                <w:szCs w:val="26"/>
                <w:lang w:val="pt-BR"/>
              </w:rPr>
              <w:t>Hs:</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làm thí nghiệm theo nhóm, nêu tính chất vật lí của benzen</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lastRenderedPageBreak/>
              <w:t>I. Tiến hành thí nghiệm</w:t>
            </w: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1. Thí nghiệm 1. Điều chế axetilen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Lắp dụng cụ như hình 4.25a</w:t>
            </w:r>
            <w:r>
              <w:rPr>
                <w:rFonts w:ascii="Times New Roman" w:hAnsi="Times New Roman" w:cs="Times New Roman"/>
                <w:sz w:val="26"/>
                <w:szCs w:val="26"/>
                <w:lang w:val="pt-BR"/>
              </w:rPr>
              <w:br/>
              <w:t xml:space="preserve">    - Cho vào ống nghiệm có nhánh (ống A) một mẫu CaC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br/>
              <w:t xml:space="preserve">    - Nhỏ từng giọt  nước từ ống nhỏ giọt vào ống nghiệm (ống B)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 Thu khí axetilen bằng cách đẩy nước</w:t>
            </w:r>
          </w:p>
          <w:p w:rsidR="006D3183" w:rsidRDefault="006D3183">
            <w:pPr>
              <w:rPr>
                <w:rFonts w:ascii="Times New Roman" w:eastAsia="VNI-Times" w:hAnsi="Times New Roman" w:cs="Times New Roman"/>
                <w:b/>
                <w:bCs/>
                <w:iCs/>
                <w:sz w:val="26"/>
                <w:szCs w:val="26"/>
                <w:lang w:val="pt-BR"/>
              </w:rPr>
            </w:pP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là chất khí không màu, ít tan trong nước.</w:t>
            </w:r>
            <w:r>
              <w:rPr>
                <w:rFonts w:ascii="Times New Roman" w:hAnsi="Times New Roman" w:cs="Times New Roman"/>
                <w:sz w:val="26"/>
                <w:szCs w:val="26"/>
                <w:lang w:val="pt-BR"/>
              </w:rPr>
              <w:br/>
            </w: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eastAsia="VNI-Times" w:hAnsi="Times New Roman" w:cs="Times New Roman"/>
                <w:b/>
                <w:bCs/>
                <w:iCs/>
                <w:sz w:val="26"/>
                <w:szCs w:val="26"/>
                <w:lang w:val="pt-BR"/>
              </w:rPr>
            </w:pPr>
          </w:p>
          <w:p w:rsidR="006D3183" w:rsidRDefault="006D3183">
            <w:pPr>
              <w:rPr>
                <w:rFonts w:ascii="Times New Roman" w:hAnsi="Times New Roman" w:cs="Times New Roman"/>
                <w:sz w:val="26"/>
                <w:szCs w:val="26"/>
                <w:lang w:val="pt-BR"/>
              </w:rPr>
            </w:pPr>
            <w:r>
              <w:rPr>
                <w:rFonts w:ascii="Times New Roman" w:eastAsia="VNI-Times" w:hAnsi="Times New Roman" w:cs="Times New Roman"/>
                <w:b/>
                <w:bCs/>
                <w:iCs/>
                <w:sz w:val="26"/>
                <w:szCs w:val="26"/>
                <w:lang w:val="pt-BR"/>
              </w:rPr>
              <w:t>2.Thí nghiệm 2. Tính chất của axetilen</w:t>
            </w:r>
            <w:r>
              <w:rPr>
                <w:rFonts w:ascii="Times New Roman" w:eastAsia="VNI-Times" w:hAnsi="Times New Roman" w:cs="Times New Roman"/>
                <w:b/>
                <w:bCs/>
                <w:iCs/>
                <w:sz w:val="26"/>
                <w:szCs w:val="26"/>
                <w:lang w:val="pt-BR"/>
              </w:rPr>
              <w:br/>
              <w:t>a. Tác dụng với dd brom:</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Dẫn khí axetilen  thoạt ra vào ống nghiệm đựng 2ml dd brom màu da cam của dung dịch brom nhạt dần. </w:t>
            </w:r>
            <w:r>
              <w:rPr>
                <w:rFonts w:ascii="Times New Roman" w:hAnsi="Times New Roman" w:cs="Times New Roman"/>
                <w:sz w:val="26"/>
                <w:szCs w:val="26"/>
                <w:lang w:val="pt-BR"/>
              </w:rPr>
              <w:br/>
              <w:t>PT: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 xml:space="preserve">    +   2Br</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 xml:space="preserve">      </w:t>
            </w:r>
            <w:r>
              <w:rPr>
                <w:rFonts w:ascii="Wingdings" w:hAnsi="Wingdings" w:cs="Wingdings"/>
                <w:sz w:val="26"/>
                <w:szCs w:val="26"/>
                <w:lang w:val="pt-BR"/>
              </w:rPr>
              <w:t></w:t>
            </w:r>
            <w:r>
              <w:rPr>
                <w:rFonts w:ascii="Times New Roman" w:hAnsi="Times New Roman" w:cs="Times New Roman"/>
                <w:sz w:val="26"/>
                <w:szCs w:val="26"/>
                <w:lang w:val="pt-BR"/>
              </w:rPr>
              <w:t xml:space="preserve">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Br</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br/>
            </w:r>
          </w:p>
          <w:p w:rsidR="006D3183" w:rsidRDefault="006D3183">
            <w:pPr>
              <w:rPr>
                <w:rFonts w:ascii="Times New Roman" w:hAnsi="Times New Roman" w:cs="Times New Roman"/>
                <w:sz w:val="26"/>
                <w:szCs w:val="26"/>
                <w:lang w:val="pt-BR"/>
              </w:rPr>
            </w:pPr>
          </w:p>
          <w:p w:rsidR="006D3183" w:rsidRDefault="006D3183">
            <w:r>
              <w:rPr>
                <w:rFonts w:ascii="Times New Roman" w:hAnsi="Times New Roman" w:cs="Times New Roman"/>
                <w:sz w:val="26"/>
                <w:szCs w:val="26"/>
                <w:lang w:val="pt-BR"/>
              </w:rPr>
              <w:t xml:space="preserve"> </w:t>
            </w:r>
            <w:r>
              <w:rPr>
                <w:rFonts w:ascii="Times New Roman" w:hAnsi="Times New Roman" w:cs="Times New Roman"/>
                <w:b/>
                <w:sz w:val="26"/>
                <w:szCs w:val="26"/>
                <w:lang w:val="pt-BR"/>
              </w:rPr>
              <w:t>b. Tác dụng với oxi (Phản ứng cháy )</w:t>
            </w:r>
          </w:p>
          <w:p w:rsidR="006D3183" w:rsidRDefault="00B86A0E">
            <w:pPr>
              <w:rPr>
                <w:rFonts w:ascii="Times New Roman" w:eastAsia="VNI-Times" w:hAnsi="Times New Roman" w:cs="Times New Roman"/>
                <w:bCs/>
                <w:iCs/>
                <w:sz w:val="26"/>
                <w:szCs w:val="26"/>
                <w:lang w:val="pt-BR"/>
              </w:rPr>
            </w:pPr>
            <w:r>
              <w:rPr>
                <w:noProof/>
                <w:lang w:eastAsia="en-US"/>
              </w:rPr>
              <mc:AlternateContent>
                <mc:Choice Requires="wps">
                  <w:drawing>
                    <wp:anchor distT="0" distB="0" distL="114935" distR="114935" simplePos="0" relativeHeight="251645440" behindDoc="0" locked="0" layoutInCell="1" allowOverlap="1">
                      <wp:simplePos x="0" y="0"/>
                      <wp:positionH relativeFrom="column">
                        <wp:posOffset>1291590</wp:posOffset>
                      </wp:positionH>
                      <wp:positionV relativeFrom="paragraph">
                        <wp:posOffset>414020</wp:posOffset>
                      </wp:positionV>
                      <wp:extent cx="339725" cy="339725"/>
                      <wp:effectExtent l="5715" t="4445" r="6985" b="8255"/>
                      <wp:wrapNone/>
                      <wp:docPr id="19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180" type="#_x0000_t202" style="position:absolute;margin-left:101.7pt;margin-top:32.6pt;width:26.75pt;height:26.75pt;z-index:2516454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QFoSiwIAACcFAAAOAAAAZHJzL2Uyb0RvYy54bWysVN1u2yAUvp+0d0Dcp7YTN4mtOFXTLtOk 7kdq9wAE4xgNAwMSu5v27jtAnLWdJk3TfIEPcM53/r7D6mroBDoyY7mSFc4uUoyYpKrmcl/hzw/b yRIj64isiVCSVfiRWXy1fv1q1euSTVWrRM0MAhBpy15XuHVOl0liacs6Yi+UZhIuG2U64mBr9klt SA/onUimaTpPemVqbRRl1sLpbbzE64DfNIy6j01jmUOiwhCbC6sJ686vyXpFyr0huuX0FAb5hyg6 wiU4PUPdEkfQwfDfoDpOjbKqcRdUdYlqGk5ZyAGyydIX2dy3RLOQCxTH6nOZ7P+DpR+OnwziNfSu WGAkSQdNemCDQxs1oNl04SvUa1uC4r0GVTfABWiHbK2+U/SLRVLdtETu2bUxqm8ZqSHCzFsmT0wj jvUgu/69qsEROTgVgIbGdL58UBAE6NCpx3N3fDAUDmezYjG9xIjC1Un2Hkg5Gmtj3VumOuSFChto fgAnxzvrouqo4n1ZJXi95UKEjdnvboRBRwJE2YYv2grdkngayALubFQNrp9hCOmRpPKY0V08gQQg AH/nUwms+F5k0zzdTIvJdr5cTPJtfjkpFulykmbFppineZHfbn/4CLK8bHldM3nHJRsZmuV/x4DT rERuBY6ivsLFJZQxJP3HCqThCx18UaiOOxhYwbsKL89KpPRNfyNrSJuUjnAR5eR5+KFkUIPxH6oS KOJZEfnhht0Q+LiYj9TbqfoRSGMUNBWYAa8NCK0y3zDqYXIrbL8eiGEYiXcSiOfHfBTMKOxGgUgK phV2GEXxxsXn4KAN37eAHKkt1TWQs+GBOJ7FMQoI3W9gGkMSp5fDj/vTfdD69b6tfwIAAP//AwBQ SwMEFAAGAAgAAAAhAJWWAjPfAAAACgEAAA8AAABkcnMvZG93bnJldi54bWxMj8FOwzAQRO9I/Qdr K3GjTl2apiFOBUVwrQhIvbrxNo4Sr6PYbcPfY05wXM3TzNtiN9meXXH0rSMJy0UCDKl2uqVGwtfn 20MGzAdFWvWOUMI3etiVs7tC5drd6AOvVWhYLCGfKwkmhCHn3NcGrfILNyDF7OxGq0I8x4brUd1i ue25SJKUW9VSXDBqwL3BuqsuVsLqIDZH/1697ocjbrvMv3RnMlLez6fnJ2ABp/AHw69+VIcyOp3c hbRnvQSRrB4jKiFdC2AREOt0C+wUyWW2AV4W/P8L5Q8AAAD//wMAUEsBAi0AFAAGAAgAAAAhALaD OJL+AAAA4QEAABMAAAAAAAAAAAAAAAAAAAAAAFtDb250ZW50X1R5cGVzXS54bWxQSwECLQAUAAYA CAAAACEAOP0h/9YAAACUAQAACwAAAAAAAAAAAAAAAAAvAQAAX3JlbHMvLnJlbHNQSwECLQAUAAYA CAAAACEAfEBaEosCAAAnBQAADgAAAAAAAAAAAAAAAAAuAgAAZHJzL2Uyb0RvYy54bWxQSwECLQAU AAYACAAAACEAlZYCM98AAAAKAQAADwAAAAAAAAAAAAAAAADlBAAAZHJzL2Rvd25yZXYueG1sUEsF BgAAAAAEAAQA8wAAAPEFAAAAAA== " stroked="f">
                      <v:fill opacity="0"/>
                      <v:textbox inset="0,0,0,0">
                        <w:txbxContent>
                          <w:p w:rsidR="006D3183" w:rsidRDefault="006D3183">
                            <w:r>
                              <w:t>t</w:t>
                            </w:r>
                            <w:r>
                              <w:rPr>
                                <w:vertAlign w:val="superscript"/>
                              </w:rPr>
                              <w:t>o</w:t>
                            </w:r>
                          </w:p>
                        </w:txbxContent>
                      </v:textbox>
                    </v:shape>
                  </w:pict>
                </mc:Fallback>
              </mc:AlternateContent>
            </w:r>
            <w:r w:rsidR="006D3183">
              <w:rPr>
                <w:rFonts w:ascii="Times New Roman" w:hAnsi="Times New Roman" w:cs="Times New Roman"/>
                <w:sz w:val="26"/>
                <w:szCs w:val="26"/>
                <w:lang w:val="pt-BR"/>
              </w:rPr>
              <w:tab/>
              <w:t xml:space="preserve">Dẫn axetilen qua ống thuỷ tinh vuốt nhọn rồi châm lửa đốt khí.Axetilen cháy với </w:t>
            </w:r>
            <w:r w:rsidR="006D3183">
              <w:rPr>
                <w:rFonts w:ascii="Times New Roman" w:hAnsi="Times New Roman" w:cs="Times New Roman"/>
                <w:sz w:val="26"/>
                <w:szCs w:val="26"/>
                <w:lang w:val="pt-BR"/>
              </w:rPr>
              <w:lastRenderedPageBreak/>
              <w:t>ngọn lửa màu xanh</w:t>
            </w:r>
          </w:p>
          <w:p w:rsidR="006D3183" w:rsidRDefault="006D3183">
            <w:pPr>
              <w:rPr>
                <w:rFonts w:ascii="Times New Roman" w:eastAsia="VNI-Times" w:hAnsi="Times New Roman" w:cs="Times New Roman"/>
                <w:bCs/>
                <w:iCs/>
                <w:sz w:val="26"/>
                <w:szCs w:val="26"/>
                <w:lang w:val="pt-BR"/>
              </w:rPr>
            </w:pPr>
            <w:r>
              <w:rPr>
                <w:rFonts w:ascii="Times New Roman" w:eastAsia="VNI-Times" w:hAnsi="Times New Roman" w:cs="Times New Roman"/>
                <w:bCs/>
                <w:iCs/>
                <w:sz w:val="26"/>
                <w:szCs w:val="26"/>
                <w:lang w:val="pt-BR"/>
              </w:rPr>
              <w:t>Pt: 2C</w:t>
            </w:r>
            <w:r>
              <w:rPr>
                <w:rFonts w:ascii="Times New Roman" w:eastAsia="VNI-Times" w:hAnsi="Times New Roman" w:cs="Times New Roman"/>
                <w:bCs/>
                <w:iCs/>
                <w:sz w:val="26"/>
                <w:szCs w:val="26"/>
                <w:vertAlign w:val="subscript"/>
                <w:lang w:val="pt-BR"/>
              </w:rPr>
              <w:t>2</w:t>
            </w:r>
            <w:r>
              <w:rPr>
                <w:rFonts w:ascii="Times New Roman" w:eastAsia="VNI-Times" w:hAnsi="Times New Roman" w:cs="Times New Roman"/>
                <w:bCs/>
                <w:iCs/>
                <w:sz w:val="26"/>
                <w:szCs w:val="26"/>
                <w:lang w:val="pt-BR"/>
              </w:rPr>
              <w:t>H</w:t>
            </w:r>
            <w:r>
              <w:rPr>
                <w:rFonts w:ascii="Times New Roman" w:eastAsia="VNI-Times" w:hAnsi="Times New Roman" w:cs="Times New Roman"/>
                <w:bCs/>
                <w:iCs/>
                <w:sz w:val="26"/>
                <w:szCs w:val="26"/>
                <w:vertAlign w:val="subscript"/>
                <w:lang w:val="pt-BR"/>
              </w:rPr>
              <w:t>2</w:t>
            </w:r>
            <w:r>
              <w:rPr>
                <w:rFonts w:ascii="Times New Roman" w:eastAsia="VNI-Times" w:hAnsi="Times New Roman" w:cs="Times New Roman"/>
                <w:bCs/>
                <w:iCs/>
                <w:sz w:val="26"/>
                <w:szCs w:val="26"/>
                <w:lang w:val="pt-BR"/>
              </w:rPr>
              <w:t xml:space="preserve">     +  5O</w:t>
            </w:r>
            <w:r>
              <w:rPr>
                <w:rFonts w:ascii="Times New Roman" w:eastAsia="VNI-Times" w:hAnsi="Times New Roman" w:cs="Times New Roman"/>
                <w:bCs/>
                <w:iCs/>
                <w:sz w:val="26"/>
                <w:szCs w:val="26"/>
                <w:vertAlign w:val="subscript"/>
                <w:lang w:val="pt-BR"/>
              </w:rPr>
              <w:t>2</w:t>
            </w:r>
            <w:r>
              <w:rPr>
                <w:rFonts w:ascii="Times New Roman" w:eastAsia="VNI-Times" w:hAnsi="Times New Roman" w:cs="Times New Roman"/>
                <w:bCs/>
                <w:iCs/>
                <w:sz w:val="26"/>
                <w:szCs w:val="26"/>
                <w:lang w:val="pt-BR"/>
              </w:rPr>
              <w:t xml:space="preserve">  </w:t>
            </w:r>
            <w:r>
              <w:rPr>
                <w:rFonts w:ascii="Wingdings" w:hAnsi="Wingdings" w:cs="Wingdings"/>
                <w:bCs/>
                <w:iCs/>
                <w:sz w:val="26"/>
                <w:szCs w:val="26"/>
                <w:lang w:val="pt-BR"/>
              </w:rPr>
              <w:t></w:t>
            </w:r>
            <w:r>
              <w:rPr>
                <w:rFonts w:ascii="Times New Roman" w:eastAsia="VNI-Times" w:hAnsi="Times New Roman" w:cs="Times New Roman"/>
                <w:bCs/>
                <w:iCs/>
                <w:sz w:val="26"/>
                <w:szCs w:val="26"/>
                <w:lang w:val="pt-BR"/>
              </w:rPr>
              <w:t xml:space="preserve"> 4CO</w:t>
            </w:r>
            <w:r>
              <w:rPr>
                <w:rFonts w:ascii="Times New Roman" w:eastAsia="VNI-Times" w:hAnsi="Times New Roman" w:cs="Times New Roman"/>
                <w:bCs/>
                <w:iCs/>
                <w:sz w:val="26"/>
                <w:szCs w:val="26"/>
                <w:vertAlign w:val="subscript"/>
                <w:lang w:val="pt-BR"/>
              </w:rPr>
              <w:t>2</w:t>
            </w:r>
            <w:r>
              <w:rPr>
                <w:rFonts w:ascii="Times New Roman" w:eastAsia="VNI-Times" w:hAnsi="Times New Roman" w:cs="Times New Roman"/>
                <w:bCs/>
                <w:iCs/>
                <w:sz w:val="26"/>
                <w:szCs w:val="26"/>
                <w:lang w:val="pt-BR"/>
              </w:rPr>
              <w:t xml:space="preserve">   +   2H</w:t>
            </w:r>
            <w:r>
              <w:rPr>
                <w:rFonts w:ascii="Times New Roman" w:eastAsia="VNI-Times" w:hAnsi="Times New Roman" w:cs="Times New Roman"/>
                <w:bCs/>
                <w:iCs/>
                <w:sz w:val="26"/>
                <w:szCs w:val="26"/>
                <w:vertAlign w:val="subscript"/>
                <w:lang w:val="pt-BR"/>
              </w:rPr>
              <w:t>2</w:t>
            </w:r>
            <w:r>
              <w:rPr>
                <w:rFonts w:ascii="Times New Roman" w:eastAsia="VNI-Times" w:hAnsi="Times New Roman" w:cs="Times New Roman"/>
                <w:bCs/>
                <w:iCs/>
                <w:sz w:val="26"/>
                <w:szCs w:val="26"/>
                <w:lang w:val="pt-BR"/>
              </w:rPr>
              <w:t>O</w:t>
            </w:r>
          </w:p>
          <w:p w:rsidR="006D3183" w:rsidRDefault="006D3183">
            <w:pPr>
              <w:rPr>
                <w:rFonts w:ascii="Times New Roman" w:eastAsia="VNI-Times" w:hAnsi="Times New Roman" w:cs="Times New Roman"/>
                <w:bCs/>
                <w:iCs/>
                <w:sz w:val="26"/>
                <w:szCs w:val="26"/>
                <w:lang w:val="pt-BR"/>
              </w:rPr>
            </w:pPr>
          </w:p>
          <w:p w:rsidR="006D3183" w:rsidRDefault="006D3183">
            <w:pPr>
              <w:rPr>
                <w:rFonts w:ascii="Times New Roman" w:eastAsia="VNI-Times" w:hAnsi="Times New Roman" w:cs="Times New Roman"/>
                <w:bCs/>
                <w:iCs/>
                <w:sz w:val="26"/>
                <w:szCs w:val="26"/>
                <w:lang w:val="pt-BR"/>
              </w:rPr>
            </w:pPr>
          </w:p>
          <w:p w:rsidR="006D3183" w:rsidRDefault="006D3183">
            <w:pPr>
              <w:rPr>
                <w:rFonts w:ascii="Times New Roman" w:eastAsia="VNI-Times" w:hAnsi="Times New Roman" w:cs="Times New Roman"/>
                <w:bCs/>
                <w:iCs/>
                <w:sz w:val="26"/>
                <w:szCs w:val="26"/>
                <w:lang w:val="pt-BR"/>
              </w:rPr>
            </w:pPr>
          </w:p>
          <w:p w:rsidR="006D3183" w:rsidRDefault="006D3183">
            <w:pPr>
              <w:rPr>
                <w:rFonts w:ascii="Times New Roman" w:hAnsi="Times New Roman" w:cs="Times New Roman"/>
                <w:b/>
                <w:sz w:val="26"/>
                <w:szCs w:val="26"/>
                <w:lang w:val="pt-BR"/>
              </w:rPr>
            </w:pPr>
            <w:r>
              <w:rPr>
                <w:rFonts w:ascii="Times New Roman" w:eastAsia="VNI-Times" w:hAnsi="Times New Roman" w:cs="Times New Roman"/>
                <w:b/>
                <w:bCs/>
                <w:iCs/>
                <w:sz w:val="26"/>
                <w:szCs w:val="26"/>
                <w:lang w:val="pt-BR"/>
              </w:rPr>
              <w:t xml:space="preserve">3.Thí nghiệm 3. </w:t>
            </w:r>
            <w:r>
              <w:rPr>
                <w:rFonts w:ascii="Times New Roman" w:hAnsi="Times New Roman" w:cs="Times New Roman"/>
                <w:b/>
                <w:sz w:val="26"/>
                <w:szCs w:val="26"/>
                <w:lang w:val="pt-BR"/>
              </w:rPr>
              <w:t>Tính chất vật lí của benzen</w:t>
            </w:r>
          </w:p>
          <w:p w:rsidR="006D3183" w:rsidRDefault="006D3183">
            <w:pPr>
              <w:rPr>
                <w:rFonts w:ascii="Times New Roman" w:hAnsi="Times New Roman" w:cs="Times New Roman"/>
                <w:b/>
                <w:sz w:val="26"/>
                <w:szCs w:val="26"/>
                <w:lang w:val="pt-BR"/>
              </w:rPr>
            </w:pPr>
          </w:p>
          <w:p w:rsidR="006D3183" w:rsidRDefault="006D3183">
            <w:pPr>
              <w:rPr>
                <w:rFonts w:ascii="Times New Roman" w:eastAsia="VNI-Times" w:hAnsi="Times New Roman" w:cs="Times New Roman"/>
                <w:bCs/>
                <w:iCs/>
                <w:sz w:val="26"/>
                <w:szCs w:val="26"/>
                <w:lang w:val="pt-BR"/>
              </w:rPr>
            </w:pPr>
            <w:r>
              <w:rPr>
                <w:rFonts w:ascii="Times New Roman" w:hAnsi="Times New Roman" w:cs="Times New Roman"/>
                <w:sz w:val="26"/>
                <w:szCs w:val="26"/>
                <w:lang w:val="pt-BR"/>
              </w:rPr>
              <w:t>Benzen là chất lỏng, không tan trong nước nhưng hòa tan được nhiều chất hữu cơ và vô cơ</w:t>
            </w:r>
          </w:p>
          <w:p w:rsidR="006D3183" w:rsidRDefault="006D3183">
            <w:pPr>
              <w:rPr>
                <w:rFonts w:ascii="Times New Roman" w:eastAsia="VNI-Times" w:hAnsi="Times New Roman" w:cs="Times New Roman"/>
                <w:bCs/>
                <w:iCs/>
                <w:sz w:val="26"/>
                <w:szCs w:val="26"/>
                <w:lang w:val="pt-BR"/>
              </w:rPr>
            </w:pPr>
          </w:p>
        </w:tc>
      </w:tr>
    </w:tbl>
    <w:p w:rsidR="006D3183" w:rsidRDefault="006D3183">
      <w:pPr>
        <w:rPr>
          <w:rFonts w:ascii="Times New Roman" w:hAnsi="Times New Roman" w:cs="Times New Roman"/>
          <w:b/>
          <w:bCs/>
          <w:i/>
          <w:iCs/>
          <w:sz w:val="26"/>
          <w:szCs w:val="26"/>
          <w:lang w:val="pt-BR"/>
        </w:rPr>
      </w:pPr>
    </w:p>
    <w:p w:rsidR="006D3183" w:rsidRDefault="006D3183" w:rsidP="008571F4">
      <w:pPr>
        <w:jc w:val="cente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w:t>
      </w:r>
      <w:r w:rsidR="008571F4">
        <w:rPr>
          <w:rFonts w:ascii="Times New Roman" w:hAnsi="Times New Roman" w:cs="Times New Roman"/>
          <w:b/>
          <w:bCs/>
          <w:iCs/>
          <w:sz w:val="26"/>
          <w:szCs w:val="26"/>
          <w:lang w:val="pt-BR"/>
        </w:rPr>
        <w:t xml:space="preserve">t động 2: Viết bản tường trình </w:t>
      </w:r>
    </w:p>
    <w:tbl>
      <w:tblPr>
        <w:tblW w:w="0" w:type="auto"/>
        <w:tblInd w:w="-457" w:type="dxa"/>
        <w:tblLayout w:type="fixed"/>
        <w:tblLook w:val="0000" w:firstRow="0" w:lastRow="0" w:firstColumn="0" w:lastColumn="0" w:noHBand="0" w:noVBand="0"/>
      </w:tblPr>
      <w:tblGrid>
        <w:gridCol w:w="11311"/>
      </w:tblGrid>
      <w:tr w:rsidR="006D3183">
        <w:tc>
          <w:tcPr>
            <w:tcW w:w="11311"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eastAsia="VNI-Times" w:hAnsi="Times New Roman" w:cs="Times New Roman"/>
                <w:bCs/>
                <w:i/>
                <w:iCs/>
                <w:sz w:val="26"/>
                <w:szCs w:val="26"/>
                <w:lang w:val="pt-BR"/>
              </w:rPr>
            </w:pPr>
            <w:r>
              <w:rPr>
                <w:rFonts w:ascii="Times New Roman" w:eastAsia="VNI-Times" w:hAnsi="Times New Roman" w:cs="Times New Roman"/>
                <w:bCs/>
                <w:i/>
                <w:iCs/>
                <w:sz w:val="26"/>
                <w:szCs w:val="26"/>
                <w:lang w:val="pt-BR"/>
              </w:rPr>
              <w:t>Gv: Yêu cầu Hs viết bản tường trình theo mẫu vào vở</w:t>
            </w:r>
            <w:r>
              <w:rPr>
                <w:rFonts w:ascii="Times New Roman" w:eastAsia="VNI-Times" w:hAnsi="Times New Roman" w:cs="Times New Roman"/>
                <w:bCs/>
                <w:i/>
                <w:iCs/>
                <w:sz w:val="26"/>
                <w:szCs w:val="26"/>
                <w:lang w:val="pt-BR"/>
              </w:rPr>
              <w:br/>
            </w:r>
          </w:p>
          <w:tbl>
            <w:tblPr>
              <w:tblW w:w="0" w:type="auto"/>
              <w:tblLayout w:type="fixed"/>
              <w:tblLook w:val="0000" w:firstRow="0" w:lastRow="0" w:firstColumn="0" w:lastColumn="0" w:noHBand="0" w:noVBand="0"/>
            </w:tblPr>
            <w:tblGrid>
              <w:gridCol w:w="1147"/>
              <w:gridCol w:w="3600"/>
              <w:gridCol w:w="3240"/>
              <w:gridCol w:w="3093"/>
            </w:tblGrid>
            <w:tr w:rsidR="006D3183">
              <w:tc>
                <w:tcPr>
                  <w:tcW w:w="1147"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eastAsia="VNI-Times" w:hAnsi="Times New Roman" w:cs="Times New Roman"/>
                      <w:bCs/>
                      <w:i/>
                      <w:iCs/>
                      <w:sz w:val="26"/>
                      <w:szCs w:val="26"/>
                      <w:lang w:val="pt-BR"/>
                    </w:rPr>
                  </w:pPr>
                  <w:r>
                    <w:rPr>
                      <w:rFonts w:ascii="Times New Roman" w:eastAsia="VNI-Times" w:hAnsi="Times New Roman" w:cs="Times New Roman"/>
                      <w:bCs/>
                      <w:i/>
                      <w:iCs/>
                      <w:sz w:val="26"/>
                      <w:szCs w:val="26"/>
                      <w:lang w:val="pt-BR"/>
                    </w:rPr>
                    <w:t>STT</w:t>
                  </w:r>
                </w:p>
              </w:tc>
              <w:tc>
                <w:tcPr>
                  <w:tcW w:w="3600"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eastAsia="VNI-Times" w:hAnsi="Times New Roman" w:cs="Times New Roman"/>
                      <w:bCs/>
                      <w:i/>
                      <w:iCs/>
                      <w:sz w:val="26"/>
                      <w:szCs w:val="26"/>
                      <w:lang w:val="pt-BR"/>
                    </w:rPr>
                  </w:pPr>
                  <w:r>
                    <w:rPr>
                      <w:rFonts w:ascii="Times New Roman" w:eastAsia="VNI-Times" w:hAnsi="Times New Roman" w:cs="Times New Roman"/>
                      <w:bCs/>
                      <w:i/>
                      <w:iCs/>
                      <w:sz w:val="26"/>
                      <w:szCs w:val="26"/>
                      <w:lang w:val="pt-BR"/>
                    </w:rPr>
                    <w:t>Tên thí nghiệm</w:t>
                  </w:r>
                </w:p>
              </w:tc>
              <w:tc>
                <w:tcPr>
                  <w:tcW w:w="3240" w:type="dxa"/>
                  <w:tcBorders>
                    <w:top w:val="single" w:sz="4" w:space="0" w:color="000000"/>
                    <w:left w:val="single" w:sz="4" w:space="0" w:color="000000"/>
                    <w:bottom w:val="single" w:sz="4" w:space="0" w:color="000000"/>
                  </w:tcBorders>
                  <w:shd w:val="clear" w:color="auto" w:fill="auto"/>
                </w:tcPr>
                <w:p w:rsidR="006D3183" w:rsidRDefault="006D3183" w:rsidP="00AE2BD8">
                  <w:pPr>
                    <w:rPr>
                      <w:rFonts w:ascii="Times New Roman" w:eastAsia="VNI-Times" w:hAnsi="Times New Roman" w:cs="Times New Roman"/>
                      <w:bCs/>
                      <w:i/>
                      <w:iCs/>
                      <w:sz w:val="26"/>
                      <w:szCs w:val="26"/>
                      <w:lang w:val="pt-BR"/>
                    </w:rPr>
                  </w:pPr>
                  <w:r>
                    <w:rPr>
                      <w:rFonts w:ascii="Times New Roman" w:eastAsia="VNI-Times" w:hAnsi="Times New Roman" w:cs="Times New Roman"/>
                      <w:bCs/>
                      <w:i/>
                      <w:iCs/>
                      <w:sz w:val="26"/>
                      <w:szCs w:val="26"/>
                      <w:lang w:val="pt-BR"/>
                    </w:rPr>
                    <w:t xml:space="preserve">Hiện tượng </w:t>
                  </w:r>
                  <w:r w:rsidR="00AE2BD8">
                    <w:rPr>
                      <w:rFonts w:ascii="Times New Roman" w:eastAsia="VNI-Times" w:hAnsi="Times New Roman" w:cs="Times New Roman"/>
                      <w:bCs/>
                      <w:i/>
                      <w:iCs/>
                      <w:sz w:val="26"/>
                      <w:szCs w:val="26"/>
                      <w:lang w:val="pt-BR"/>
                    </w:rPr>
                    <w:t>quan</w:t>
                  </w:r>
                  <w:r>
                    <w:rPr>
                      <w:rFonts w:ascii="Times New Roman" w:eastAsia="VNI-Times" w:hAnsi="Times New Roman" w:cs="Times New Roman"/>
                      <w:bCs/>
                      <w:i/>
                      <w:iCs/>
                      <w:sz w:val="26"/>
                      <w:szCs w:val="26"/>
                      <w:lang w:val="pt-BR"/>
                    </w:rPr>
                    <w:t xml:space="preserve"> sát </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r>
                    <w:rPr>
                      <w:rFonts w:ascii="Times New Roman" w:eastAsia="VNI-Times" w:hAnsi="Times New Roman" w:cs="Times New Roman"/>
                      <w:bCs/>
                      <w:i/>
                      <w:iCs/>
                      <w:sz w:val="26"/>
                      <w:szCs w:val="26"/>
                      <w:lang w:val="pt-BR"/>
                    </w:rPr>
                    <w:t>Giải thích viết PTPƯ (nếu có)</w:t>
                  </w:r>
                </w:p>
              </w:tc>
            </w:tr>
            <w:tr w:rsidR="006D3183">
              <w:tc>
                <w:tcPr>
                  <w:tcW w:w="1147" w:type="dxa"/>
                  <w:tcBorders>
                    <w:top w:val="single" w:sz="4" w:space="0" w:color="000000"/>
                    <w:left w:val="single" w:sz="4" w:space="0" w:color="000000"/>
                    <w:bottom w:val="single" w:sz="4" w:space="0" w:color="000000"/>
                  </w:tcBorders>
                  <w:shd w:val="clear" w:color="auto" w:fill="auto"/>
                </w:tcPr>
                <w:p w:rsidR="006D3183" w:rsidRDefault="008571F4">
                  <w:pPr>
                    <w:rPr>
                      <w:rFonts w:ascii="Times New Roman" w:eastAsia="VNI-Times" w:hAnsi="Times New Roman" w:cs="Times New Roman"/>
                      <w:bCs/>
                      <w:i/>
                      <w:iCs/>
                      <w:sz w:val="26"/>
                      <w:szCs w:val="26"/>
                      <w:lang w:val="pt-BR"/>
                    </w:rPr>
                  </w:pPr>
                  <w:r>
                    <w:rPr>
                      <w:rFonts w:ascii="Times New Roman" w:eastAsia="VNI-Times" w:hAnsi="Times New Roman" w:cs="Times New Roman"/>
                      <w:bCs/>
                      <w:i/>
                      <w:iCs/>
                      <w:sz w:val="26"/>
                      <w:szCs w:val="26"/>
                      <w:lang w:val="pt-BR"/>
                    </w:rPr>
                    <w:t>1</w:t>
                  </w:r>
                  <w:r>
                    <w:rPr>
                      <w:rFonts w:ascii="Times New Roman" w:eastAsia="VNI-Times" w:hAnsi="Times New Roman" w:cs="Times New Roman"/>
                      <w:bCs/>
                      <w:i/>
                      <w:iCs/>
                      <w:sz w:val="26"/>
                      <w:szCs w:val="26"/>
                      <w:lang w:val="pt-BR"/>
                    </w:rPr>
                    <w:br/>
                    <w:t>2</w:t>
                  </w:r>
                </w:p>
              </w:tc>
              <w:tc>
                <w:tcPr>
                  <w:tcW w:w="360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bCs/>
                      <w:i/>
                      <w:iCs/>
                      <w:sz w:val="26"/>
                      <w:szCs w:val="26"/>
                      <w:lang w:val="pt-BR"/>
                    </w:rPr>
                  </w:pPr>
                </w:p>
              </w:tc>
              <w:tc>
                <w:tcPr>
                  <w:tcW w:w="324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bCs/>
                      <w:i/>
                      <w:iCs/>
                      <w:sz w:val="26"/>
                      <w:szCs w:val="26"/>
                      <w:lang w:val="pt-BR"/>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eastAsia="VNI-Times" w:hAnsi="Times New Roman" w:cs="Times New Roman"/>
                      <w:bCs/>
                      <w:i/>
                      <w:iCs/>
                      <w:sz w:val="26"/>
                      <w:szCs w:val="26"/>
                      <w:lang w:val="pt-BR"/>
                    </w:rPr>
                  </w:pPr>
                </w:p>
              </w:tc>
            </w:tr>
          </w:tbl>
          <w:p w:rsidR="006D3183" w:rsidRDefault="006D3183">
            <w:pPr>
              <w:rPr>
                <w:rFonts w:ascii="Times New Roman" w:eastAsia="VNI-Times" w:hAnsi="Times New Roman" w:cs="Times New Roman"/>
                <w:b/>
                <w:bCs/>
                <w:iCs/>
                <w:sz w:val="26"/>
                <w:szCs w:val="26"/>
                <w:lang w:val="pt-BR"/>
              </w:rPr>
            </w:pPr>
          </w:p>
          <w:p w:rsidR="006D3183" w:rsidRDefault="006D3183">
            <w:r>
              <w:rPr>
                <w:rFonts w:ascii="Times New Roman" w:eastAsia="VNI-Times" w:hAnsi="Times New Roman" w:cs="Times New Roman"/>
                <w:bCs/>
                <w:i/>
                <w:iCs/>
                <w:sz w:val="26"/>
                <w:szCs w:val="26"/>
                <w:lang w:val="pt-BR"/>
              </w:rPr>
              <w:t>Gv: Nhận xét các</w:t>
            </w:r>
            <w:r>
              <w:rPr>
                <w:rFonts w:ascii="Times New Roman" w:eastAsia="VNI-Times" w:hAnsi="Times New Roman" w:cs="Times New Roman"/>
                <w:bCs/>
                <w:iCs/>
                <w:sz w:val="26"/>
                <w:szCs w:val="26"/>
                <w:lang w:val="pt-BR"/>
              </w:rPr>
              <w:t xml:space="preserve"> </w:t>
            </w:r>
            <w:r>
              <w:rPr>
                <w:rFonts w:ascii="Times New Roman" w:eastAsia="VNI-Times" w:hAnsi="Times New Roman" w:cs="Times New Roman"/>
                <w:bCs/>
                <w:i/>
                <w:iCs/>
                <w:sz w:val="26"/>
                <w:szCs w:val="26"/>
                <w:lang w:val="pt-BR"/>
              </w:rPr>
              <w:t>nhóm thực hành</w:t>
            </w:r>
            <w:r>
              <w:rPr>
                <w:rFonts w:ascii="Times New Roman" w:eastAsia="VNI-Times" w:hAnsi="Times New Roman" w:cs="Times New Roman"/>
                <w:bCs/>
                <w:iCs/>
                <w:sz w:val="26"/>
                <w:szCs w:val="26"/>
                <w:lang w:val="pt-BR"/>
              </w:rPr>
              <w:t xml:space="preserve"> . </w:t>
            </w:r>
            <w:r>
              <w:rPr>
                <w:rFonts w:ascii="Times New Roman" w:eastAsia="VNI-Times" w:hAnsi="Times New Roman" w:cs="Times New Roman"/>
                <w:bCs/>
                <w:i/>
                <w:iCs/>
                <w:sz w:val="26"/>
                <w:szCs w:val="26"/>
                <w:lang w:val="pt-BR"/>
              </w:rPr>
              <w:t>Nhắc nhở những nhóm nào chưa hoàn thành nhiệm vụ và tuyên dương những nhóm làm tốt.</w:t>
            </w:r>
          </w:p>
        </w:tc>
      </w:tr>
    </w:tbl>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3. </w:t>
      </w:r>
      <w:r>
        <w:rPr>
          <w:rFonts w:ascii="Times New Roman" w:hAnsi="Times New Roman" w:cs="Times New Roman"/>
          <w:b/>
          <w:sz w:val="26"/>
          <w:szCs w:val="26"/>
          <w:u w:val="single"/>
          <w:lang w:val="pt-BR"/>
        </w:rPr>
        <w:t>Công việc cuối buổi thực hành</w:t>
      </w:r>
      <w:r>
        <w:rPr>
          <w:rFonts w:ascii="Times New Roman" w:hAnsi="Times New Roman" w:cs="Times New Roman"/>
          <w:b/>
          <w:sz w:val="26"/>
          <w:szCs w:val="26"/>
          <w:lang w:val="pt-BR"/>
        </w:rPr>
        <w:t xml:space="preserve">: </w:t>
      </w:r>
    </w:p>
    <w:p w:rsidR="006D3183" w:rsidRDefault="006D3183">
      <w:pPr>
        <w:ind w:left="-540"/>
        <w:rPr>
          <w:rFonts w:ascii="Times New Roman" w:hAnsi="Times New Roman" w:cs="Times New Roman"/>
          <w:sz w:val="26"/>
          <w:szCs w:val="26"/>
          <w:lang w:val="pt-BR"/>
        </w:rPr>
      </w:pPr>
      <w:r>
        <w:rPr>
          <w:rFonts w:ascii="Times New Roman" w:hAnsi="Times New Roman" w:cs="Times New Roman"/>
          <w:sz w:val="26"/>
          <w:szCs w:val="26"/>
          <w:lang w:val="pt-BR"/>
        </w:rPr>
        <w:t xml:space="preserve">     - Hướng dẫn học sinh thu hồi hóa chất, rửa dụng cụ thí nghiệm, thu dọn, vệ sinh phòng thí nghiệm</w:t>
      </w:r>
    </w:p>
    <w:p w:rsidR="006D3183" w:rsidRDefault="006D3183">
      <w:pPr>
        <w:ind w:left="-540"/>
        <w:rPr>
          <w:rFonts w:ascii="Times New Roman" w:hAnsi="Times New Roman" w:cs="Times New Roman"/>
          <w:b/>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t>* Gv: Nhắc Hs về nhà ôn lại các bài trong phần hiđrocacbon để tiết sau kiểm tra 1 tiết.</w:t>
      </w:r>
    </w:p>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b/>
          <w:sz w:val="26"/>
          <w:szCs w:val="26"/>
          <w:lang w:val="pt-BR"/>
        </w:rPr>
        <w:t xml:space="preserve">E. </w:t>
      </w:r>
      <w:r>
        <w:rPr>
          <w:rFonts w:ascii="Times New Roman" w:hAnsi="Times New Roman" w:cs="Times New Roman"/>
          <w:b/>
          <w:sz w:val="26"/>
          <w:szCs w:val="26"/>
          <w:u w:val="single"/>
          <w:lang w:val="pt-BR"/>
        </w:rPr>
        <w:t>RÚT KINH NGHIỆPM</w:t>
      </w:r>
      <w:r>
        <w:rPr>
          <w:rFonts w:ascii="Times New Roman" w:hAnsi="Times New Roman" w:cs="Times New Roman"/>
          <w:b/>
          <w:sz w:val="26"/>
          <w:szCs w:val="26"/>
          <w:lang w:val="pt-BR"/>
        </w:rPr>
        <w:t>:</w:t>
      </w:r>
    </w:p>
    <w:p w:rsidR="00FB3D83" w:rsidRPr="008A5EC5" w:rsidRDefault="008A5EC5" w:rsidP="008A5EC5">
      <w:pPr>
        <w:tabs>
          <w:tab w:val="left" w:pos="360"/>
          <w:tab w:val="left" w:leader="dot" w:pos="9720"/>
        </w:tabs>
        <w:ind w:right="-360"/>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6D3183" w:rsidRPr="00827217" w:rsidRDefault="008571F4">
      <w:pPr>
        <w:rPr>
          <w:rFonts w:ascii="Times New Roman" w:hAnsi="Times New Roman" w:cs="Times New Roman"/>
          <w:b/>
          <w:sz w:val="26"/>
          <w:szCs w:val="26"/>
        </w:rPr>
      </w:pPr>
      <w:r>
        <w:rPr>
          <w:rFonts w:ascii="Times New Roman" w:hAnsi="Times New Roman" w:cs="Times New Roman"/>
          <w:b/>
          <w:sz w:val="26"/>
          <w:szCs w:val="26"/>
          <w:lang w:val="pt-BR"/>
        </w:rPr>
        <w:t>Tuần: 27</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Ngày soạn:2</w:t>
      </w:r>
      <w:r w:rsidR="000736DA">
        <w:rPr>
          <w:rFonts w:ascii="Times New Roman" w:hAnsi="Times New Roman" w:cs="Times New Roman"/>
          <w:b/>
          <w:sz w:val="26"/>
          <w:szCs w:val="26"/>
          <w:lang w:val="pt-BR"/>
        </w:rPr>
        <w:t>/3</w:t>
      </w:r>
    </w:p>
    <w:p w:rsidR="006D3183" w:rsidRDefault="006D3183">
      <w:pPr>
        <w:rPr>
          <w:rFonts w:ascii="Times New Roman" w:hAnsi="Times New Roman" w:cs="Times New Roman"/>
          <w:b/>
          <w:bCs/>
          <w:iCs/>
          <w:sz w:val="26"/>
          <w:szCs w:val="26"/>
          <w:lang w:val="pt-BR"/>
        </w:rPr>
      </w:pPr>
      <w:r>
        <w:rPr>
          <w:rFonts w:ascii="Times New Roman" w:hAnsi="Times New Roman" w:cs="Times New Roman"/>
          <w:b/>
          <w:sz w:val="26"/>
          <w:szCs w:val="26"/>
          <w:lang w:val="pt-BR"/>
        </w:rPr>
        <w:t>Tiết: 51</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dạy: </w:t>
      </w:r>
    </w:p>
    <w:p w:rsidR="006D3183" w:rsidRDefault="006D3183">
      <w:pPr>
        <w:jc w:val="center"/>
        <w:rPr>
          <w:rFonts w:ascii="Times New Roman" w:hAnsi="Times New Roman" w:cs="Times New Roman"/>
          <w:b/>
          <w:bCs/>
          <w:iCs/>
          <w:sz w:val="26"/>
          <w:szCs w:val="26"/>
          <w:lang w:val="pt-BR"/>
        </w:rPr>
      </w:pPr>
    </w:p>
    <w:p w:rsidR="006D3183" w:rsidRDefault="006D3183">
      <w:pPr>
        <w:tabs>
          <w:tab w:val="left" w:pos="2295"/>
        </w:tabs>
        <w:rPr>
          <w:rFonts w:ascii="Times New Roman" w:hAnsi="Times New Roman" w:cs="Times New Roman"/>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ab/>
      </w:r>
      <w:r>
        <w:rPr>
          <w:rFonts w:ascii="Times New Roman" w:hAnsi="Times New Roman" w:cs="Times New Roman"/>
          <w:b/>
          <w:bCs/>
          <w:sz w:val="26"/>
          <w:szCs w:val="26"/>
          <w:lang w:val="pt-BR"/>
        </w:rPr>
        <w:tab/>
        <w:t>KIỂM TRA 1 TIẾT</w:t>
      </w:r>
      <w:r>
        <w:rPr>
          <w:rFonts w:ascii="Times New Roman" w:hAnsi="Times New Roman" w:cs="Times New Roman"/>
          <w:b/>
          <w:bCs/>
          <w:sz w:val="26"/>
          <w:szCs w:val="26"/>
          <w:lang w:val="pt-BR"/>
        </w:rPr>
        <w:br/>
        <w:t xml:space="preserve"> A. MỤC TIÊU KIỂM TRA:</w:t>
      </w:r>
      <w:r>
        <w:rPr>
          <w:rFonts w:ascii="Times New Roman" w:hAnsi="Times New Roman" w:cs="Times New Roman"/>
          <w:b/>
          <w:bCs/>
          <w:sz w:val="26"/>
          <w:szCs w:val="26"/>
          <w:lang w:val="pt-BR"/>
        </w:rPr>
        <w:br/>
        <w:t xml:space="preserve">    1. Kiến thức: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Giúp HS kiểm tra lại kiến thức đã học : Hợp chất hữu cơ , hợp chất hydrocacbon</w:t>
      </w:r>
      <w:r>
        <w:rPr>
          <w:rFonts w:ascii="Times New Roman" w:hAnsi="Times New Roman" w:cs="Times New Roman"/>
          <w:sz w:val="26"/>
          <w:szCs w:val="26"/>
          <w:lang w:val="pt-BR"/>
        </w:rPr>
        <w:br/>
        <w:t xml:space="preserve">    </w:t>
      </w:r>
      <w:r>
        <w:rPr>
          <w:rFonts w:ascii="Times New Roman" w:hAnsi="Times New Roman" w:cs="Times New Roman"/>
          <w:b/>
          <w:sz w:val="26"/>
          <w:szCs w:val="26"/>
          <w:lang w:val="pt-BR"/>
        </w:rPr>
        <w:t>2. Kỹ năng:</w:t>
      </w:r>
      <w:r>
        <w:rPr>
          <w:rFonts w:ascii="Times New Roman" w:hAnsi="Times New Roman" w:cs="Times New Roman"/>
          <w:b/>
          <w:sz w:val="26"/>
          <w:szCs w:val="26"/>
          <w:lang w:val="pt-BR"/>
        </w:rPr>
        <w:br/>
        <w:t xml:space="preserve"> </w:t>
      </w:r>
      <w:r>
        <w:rPr>
          <w:rFonts w:ascii="Times New Roman" w:hAnsi="Times New Roman" w:cs="Times New Roman"/>
          <w:b/>
          <w:sz w:val="26"/>
          <w:szCs w:val="26"/>
          <w:lang w:val="pt-BR"/>
        </w:rPr>
        <w:tab/>
        <w:t>-</w:t>
      </w:r>
      <w:r>
        <w:rPr>
          <w:rFonts w:ascii="Times New Roman" w:hAnsi="Times New Roman" w:cs="Times New Roman"/>
          <w:sz w:val="26"/>
          <w:szCs w:val="26"/>
          <w:lang w:val="pt-BR"/>
        </w:rPr>
        <w:t xml:space="preserve"> Rèn Hs kỹ năng viết PTPƯ, nhận biết chất khí, tính toán hóa học.</w:t>
      </w:r>
    </w:p>
    <w:p w:rsidR="006D3183" w:rsidRDefault="006D3183">
      <w:pPr>
        <w:ind w:left="-180"/>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 xml:space="preserve"> </w:t>
      </w:r>
      <w:r>
        <w:rPr>
          <w:rFonts w:ascii="Times New Roman" w:hAnsi="Times New Roman" w:cs="Times New Roman"/>
          <w:sz w:val="26"/>
          <w:szCs w:val="26"/>
          <w:lang w:val="pt-BR"/>
        </w:rPr>
        <w:tab/>
        <w:t>- Vận dụng thành thạo bài tập về định lượng, nhận biết các chất và viết PTHH, lập CTPT,  tính % thể tích khí đktc.</w:t>
      </w:r>
      <w:r>
        <w:rPr>
          <w:rFonts w:ascii="Times New Roman" w:hAnsi="Times New Roman" w:cs="Times New Roman"/>
          <w:sz w:val="26"/>
          <w:szCs w:val="26"/>
          <w:lang w:val="pt-BR"/>
        </w:rPr>
        <w:br/>
        <w:t xml:space="preserve">      </w:t>
      </w:r>
      <w:r>
        <w:rPr>
          <w:rFonts w:ascii="Times New Roman" w:hAnsi="Times New Roman" w:cs="Times New Roman"/>
          <w:b/>
          <w:sz w:val="26"/>
          <w:szCs w:val="26"/>
          <w:lang w:val="pt-BR"/>
        </w:rPr>
        <w:t>3. Thái độ:</w:t>
      </w:r>
      <w:r>
        <w:rPr>
          <w:rFonts w:ascii="Times New Roman" w:hAnsi="Times New Roman" w:cs="Times New Roman"/>
          <w:b/>
          <w:sz w:val="26"/>
          <w:szCs w:val="26"/>
          <w:lang w:val="pt-BR"/>
        </w:rPr>
        <w:br/>
        <w:t xml:space="preserve"> </w:t>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 </w:t>
      </w:r>
      <w:r>
        <w:rPr>
          <w:rFonts w:ascii="Times New Roman" w:hAnsi="Times New Roman" w:cs="Times New Roman"/>
          <w:sz w:val="26"/>
          <w:szCs w:val="26"/>
          <w:lang w:val="pt-BR"/>
        </w:rPr>
        <w:t>Hs có ý thức học tập,  tự giác khi làm bài.</w:t>
      </w:r>
      <w:r>
        <w:rPr>
          <w:rFonts w:ascii="Times New Roman" w:hAnsi="Times New Roman" w:cs="Times New Roman"/>
          <w:sz w:val="26"/>
          <w:szCs w:val="26"/>
          <w:lang w:val="pt-BR"/>
        </w:rPr>
        <w:br/>
        <w:t xml:space="preserve">   </w:t>
      </w:r>
      <w:r>
        <w:rPr>
          <w:rFonts w:ascii="Times New Roman" w:hAnsi="Times New Roman" w:cs="Times New Roman"/>
          <w:b/>
          <w:sz w:val="26"/>
          <w:szCs w:val="26"/>
          <w:lang w:val="pt-BR"/>
        </w:rPr>
        <w:t>B. TRỌNG TÂM</w:t>
      </w:r>
      <w:r>
        <w:rPr>
          <w:rFonts w:ascii="Times New Roman" w:hAnsi="Times New Roman" w:cs="Times New Roman"/>
          <w:b/>
          <w:sz w:val="26"/>
          <w:szCs w:val="26"/>
          <w:lang w:val="pt-BR"/>
        </w:rPr>
        <w:br/>
      </w:r>
      <w:r>
        <w:rPr>
          <w:rFonts w:ascii="Times New Roman" w:hAnsi="Times New Roman" w:cs="Times New Roman"/>
          <w:b/>
          <w:sz w:val="26"/>
          <w:szCs w:val="26"/>
          <w:lang w:val="pt-BR"/>
        </w:rPr>
        <w:lastRenderedPageBreak/>
        <w:t xml:space="preserve">  </w:t>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  </w:t>
      </w:r>
      <w:r>
        <w:rPr>
          <w:rFonts w:ascii="Times New Roman" w:hAnsi="Times New Roman" w:cs="Times New Roman"/>
          <w:sz w:val="26"/>
          <w:szCs w:val="26"/>
          <w:lang w:val="pt-BR"/>
        </w:rPr>
        <w:t>Hợp chất hữu cơ, hiđrocacbon.</w:t>
      </w:r>
      <w:r>
        <w:rPr>
          <w:rFonts w:ascii="Times New Roman" w:hAnsi="Times New Roman" w:cs="Times New Roman"/>
          <w:sz w:val="26"/>
          <w:szCs w:val="26"/>
          <w:lang w:val="pt-BR"/>
        </w:rPr>
        <w:br/>
        <w:t xml:space="preserve">   </w:t>
      </w:r>
      <w:r>
        <w:rPr>
          <w:rFonts w:ascii="Times New Roman" w:hAnsi="Times New Roman" w:cs="Times New Roman"/>
          <w:b/>
          <w:bCs/>
          <w:sz w:val="26"/>
          <w:szCs w:val="26"/>
          <w:lang w:val="pt-BR"/>
        </w:rPr>
        <w:t>C. CHUẨN BỊ:</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 GV : câu hỏi kiểm tra</w:t>
      </w:r>
    </w:p>
    <w:p w:rsidR="006D3183" w:rsidRDefault="006D3183">
      <w:pPr>
        <w:rPr>
          <w:rFonts w:ascii="Times New Roman" w:hAnsi="Times New Roman" w:cs="Times New Roman"/>
          <w:b/>
          <w:bCs/>
          <w:sz w:val="26"/>
          <w:szCs w:val="26"/>
          <w:u w:val="single"/>
          <w:lang w:val="pt-BR"/>
        </w:rPr>
      </w:pPr>
      <w:r>
        <w:rPr>
          <w:rFonts w:ascii="Times New Roman" w:hAnsi="Times New Roman" w:cs="Times New Roman"/>
          <w:sz w:val="26"/>
          <w:szCs w:val="26"/>
          <w:lang w:val="pt-BR"/>
        </w:rPr>
        <w:tab/>
        <w:t>- HS : ôn bài</w:t>
      </w:r>
      <w:r>
        <w:rPr>
          <w:rFonts w:ascii="Times New Roman" w:hAnsi="Times New Roman" w:cs="Times New Roman"/>
          <w:sz w:val="26"/>
          <w:szCs w:val="26"/>
          <w:lang w:val="pt-BR"/>
        </w:rPr>
        <w:br/>
      </w:r>
      <w:r>
        <w:rPr>
          <w:rFonts w:ascii="Times New Roman" w:hAnsi="Times New Roman" w:cs="Times New Roman"/>
          <w:b/>
          <w:bCs/>
          <w:sz w:val="26"/>
          <w:szCs w:val="26"/>
          <w:lang w:val="pt-BR"/>
        </w:rPr>
        <w:t>D. TIẾN HÀNH KIỂM TRA:</w:t>
      </w:r>
      <w:r>
        <w:rPr>
          <w:rFonts w:ascii="Times New Roman" w:hAnsi="Times New Roman" w:cs="Times New Roman"/>
          <w:b/>
          <w:bCs/>
          <w:sz w:val="26"/>
          <w:szCs w:val="26"/>
          <w:lang w:val="pt-BR"/>
        </w:rPr>
        <w:br/>
        <w:t xml:space="preserve"> </w:t>
      </w:r>
      <w:r>
        <w:rPr>
          <w:rFonts w:ascii="Times New Roman" w:hAnsi="Times New Roman" w:cs="Times New Roman"/>
          <w:bCs/>
          <w:sz w:val="26"/>
          <w:szCs w:val="26"/>
          <w:lang w:val="pt-BR"/>
        </w:rPr>
        <w:t xml:space="preserve">Gv: Phát đề </w:t>
      </w:r>
      <w:r>
        <w:rPr>
          <w:rFonts w:ascii="Times New Roman" w:hAnsi="Times New Roman" w:cs="Times New Roman"/>
          <w:bCs/>
          <w:sz w:val="26"/>
          <w:szCs w:val="26"/>
          <w:lang w:val="pt-BR"/>
        </w:rPr>
        <w:br/>
        <w:t>Hs: Làm bài</w:t>
      </w:r>
    </w:p>
    <w:p w:rsidR="006D3183" w:rsidRDefault="006D3183">
      <w:pPr>
        <w:rPr>
          <w:rFonts w:ascii="Times New Roman" w:hAnsi="Times New Roman" w:cs="Times New Roman"/>
          <w:b/>
          <w:bCs/>
          <w:sz w:val="26"/>
          <w:szCs w:val="26"/>
          <w:u w:val="single"/>
          <w:lang w:val="pt-BR"/>
        </w:rPr>
      </w:pPr>
    </w:p>
    <w:p w:rsidR="006D3183" w:rsidRDefault="006D3183">
      <w:pPr>
        <w:tabs>
          <w:tab w:val="left" w:pos="360"/>
          <w:tab w:val="left" w:leader="dot" w:pos="9720"/>
        </w:tabs>
        <w:ind w:right="-360"/>
        <w:rPr>
          <w:rFonts w:ascii="Times New Roman" w:hAnsi="Times New Roman" w:cs="Times New Roman"/>
          <w:sz w:val="26"/>
          <w:szCs w:val="26"/>
          <w:lang w:val="pt-BR"/>
        </w:rPr>
      </w:pPr>
    </w:p>
    <w:p w:rsidR="006D3183" w:rsidRDefault="006D3183">
      <w:pPr>
        <w:tabs>
          <w:tab w:val="left" w:pos="2295"/>
        </w:tabs>
        <w:rPr>
          <w:rFonts w:ascii="Times New Roman" w:hAnsi="Times New Roman" w:cs="Times New Roman"/>
          <w:sz w:val="26"/>
          <w:szCs w:val="26"/>
          <w:lang w:val="vi-VN"/>
        </w:rPr>
      </w:pPr>
    </w:p>
    <w:p w:rsidR="008571F4" w:rsidRDefault="008571F4">
      <w:pPr>
        <w:tabs>
          <w:tab w:val="left" w:pos="2295"/>
        </w:tabs>
        <w:rPr>
          <w:rFonts w:ascii="Times New Roman" w:hAnsi="Times New Roman" w:cs="Times New Roman"/>
          <w:sz w:val="26"/>
          <w:szCs w:val="26"/>
          <w:lang w:val="vi-VN"/>
        </w:rPr>
      </w:pPr>
    </w:p>
    <w:p w:rsidR="003D7E26" w:rsidRPr="00827217" w:rsidRDefault="003D7E26">
      <w:pPr>
        <w:tabs>
          <w:tab w:val="left" w:pos="2295"/>
        </w:tabs>
        <w:rPr>
          <w:rFonts w:ascii="Times New Roman" w:hAnsi="Times New Roman" w:cs="Times New Roman"/>
          <w:b/>
          <w:bCs/>
          <w:sz w:val="26"/>
          <w:szCs w:val="26"/>
        </w:rPr>
      </w:pP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Tuần: 27</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Ngày soạn:</w:t>
      </w:r>
      <w:r w:rsidR="008571F4">
        <w:rPr>
          <w:rFonts w:ascii="Times New Roman" w:hAnsi="Times New Roman" w:cs="Times New Roman"/>
          <w:b/>
          <w:sz w:val="26"/>
          <w:szCs w:val="26"/>
          <w:lang w:val="pt-BR"/>
        </w:rPr>
        <w:t xml:space="preserve"> 2</w:t>
      </w:r>
      <w:r w:rsidR="000736DA">
        <w:rPr>
          <w:rFonts w:ascii="Times New Roman" w:hAnsi="Times New Roman" w:cs="Times New Roman"/>
          <w:b/>
          <w:sz w:val="26"/>
          <w:szCs w:val="26"/>
          <w:lang w:val="pt-BR"/>
        </w:rPr>
        <w:t>/3</w:t>
      </w:r>
      <w:r>
        <w:rPr>
          <w:rFonts w:ascii="Times New Roman" w:hAnsi="Times New Roman" w:cs="Times New Roman"/>
          <w:b/>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Tiết: 52</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dạy: </w:t>
      </w:r>
    </w:p>
    <w:p w:rsidR="006D3183" w:rsidRDefault="006D3183">
      <w:pPr>
        <w:rPr>
          <w:rFonts w:ascii="Times New Roman" w:hAnsi="Times New Roman" w:cs="Times New Roman"/>
          <w:sz w:val="26"/>
          <w:szCs w:val="26"/>
          <w:lang w:val="pt-BR"/>
        </w:rPr>
      </w:pPr>
    </w:p>
    <w:p w:rsidR="006D3183" w:rsidRDefault="006D3183">
      <w:pPr>
        <w:jc w:val="center"/>
        <w:rPr>
          <w:rFonts w:ascii="Times New Roman" w:hAnsi="Times New Roman" w:cs="Times New Roman"/>
          <w:b/>
          <w:bCs/>
          <w:iCs/>
          <w:sz w:val="26"/>
          <w:szCs w:val="26"/>
          <w:lang w:val="pt-BR"/>
        </w:rPr>
      </w:pPr>
      <w:r>
        <w:rPr>
          <w:rFonts w:ascii="Times New Roman" w:hAnsi="Times New Roman" w:cs="Times New Roman"/>
          <w:b/>
          <w:bCs/>
          <w:iCs/>
          <w:sz w:val="26"/>
          <w:szCs w:val="26"/>
          <w:lang w:val="pt-BR"/>
        </w:rPr>
        <w:t xml:space="preserve">DẦU MỎ VÀ </w:t>
      </w:r>
    </w:p>
    <w:p w:rsidR="006D3183" w:rsidRDefault="006D3183">
      <w:pPr>
        <w:jc w:val="center"/>
        <w:rPr>
          <w:rFonts w:ascii="Times New Roman" w:hAnsi="Times New Roman" w:cs="Times New Roman"/>
          <w:b/>
          <w:bCs/>
          <w:sz w:val="26"/>
          <w:szCs w:val="26"/>
          <w:lang w:val="pt-BR"/>
        </w:rPr>
      </w:pPr>
      <w:r>
        <w:rPr>
          <w:rFonts w:ascii="Times New Roman" w:hAnsi="Times New Roman" w:cs="Times New Roman"/>
          <w:b/>
          <w:bCs/>
          <w:iCs/>
          <w:sz w:val="26"/>
          <w:szCs w:val="26"/>
          <w:lang w:val="pt-BR"/>
        </w:rPr>
        <w:t xml:space="preserve">KHÍ THIÊN NHIÊN   </w:t>
      </w: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 BÀI DẠY:</w:t>
      </w:r>
    </w:p>
    <w:p w:rsidR="006D3183" w:rsidRDefault="006D3183">
      <w:pPr>
        <w:rPr>
          <w:rFonts w:ascii="Times New Roman" w:hAnsi="Times New Roman" w:cs="Times New Roman"/>
          <w:sz w:val="26"/>
          <w:szCs w:val="26"/>
          <w:lang w:val="pt-BR"/>
        </w:rPr>
      </w:pPr>
      <w:r>
        <w:rPr>
          <w:rFonts w:ascii="Times New Roman" w:hAnsi="Times New Roman" w:cs="Times New Roman"/>
          <w:b/>
          <w:iCs/>
          <w:sz w:val="26"/>
          <w:szCs w:val="26"/>
          <w:lang w:val="pt-BR"/>
        </w:rPr>
        <w:t xml:space="preserve">   1. Kiến thức : </w:t>
      </w:r>
      <w:r>
        <w:rPr>
          <w:rFonts w:ascii="Times New Roman" w:hAnsi="Times New Roman" w:cs="Times New Roman"/>
          <w:sz w:val="26"/>
          <w:szCs w:val="26"/>
          <w:lang w:val="pt-BR"/>
        </w:rPr>
        <w:t xml:space="preserve"> </w:t>
      </w:r>
      <w:r>
        <w:rPr>
          <w:rFonts w:ascii="Times New Roman" w:hAnsi="Times New Roman" w:cs="Times New Roman"/>
          <w:iCs/>
          <w:sz w:val="26"/>
          <w:szCs w:val="26"/>
          <w:lang w:val="pt-BR"/>
        </w:rPr>
        <w:t>Biết được:</w:t>
      </w:r>
    </w:p>
    <w:p w:rsidR="006D3183" w:rsidRDefault="006D3183">
      <w:pPr>
        <w:rPr>
          <w:rFonts w:ascii="Times New Roman" w:hAnsi="Times New Roman" w:cs="Times New Roman"/>
          <w:b/>
          <w:iCs/>
          <w:sz w:val="26"/>
          <w:szCs w:val="26"/>
          <w:lang w:val="pt-BR"/>
        </w:rPr>
      </w:pPr>
      <w:r>
        <w:rPr>
          <w:rFonts w:ascii="Times New Roman" w:hAnsi="Times New Roman" w:cs="Times New Roman"/>
          <w:sz w:val="26"/>
          <w:szCs w:val="26"/>
          <w:lang w:val="pt-BR"/>
        </w:rPr>
        <w:t xml:space="preserve">      - Khái niệm , thành phần, trạng thái tự nhiên của dầu mỏ, khí thiên nhiên và khí mỏ dầu cách khai thác: Một số sản phẩm chế biến từ dầu mỏ. </w:t>
      </w:r>
      <w:r>
        <w:rPr>
          <w:rFonts w:ascii="Times New Roman" w:hAnsi="Times New Roman" w:cs="Times New Roman"/>
          <w:sz w:val="26"/>
          <w:szCs w:val="26"/>
          <w:lang w:val="pt-BR"/>
        </w:rPr>
        <w:br/>
        <w:t xml:space="preserve">     - Ứng dụng: Dầu mỏ và khí thiên nhiên là nguồn nhiên liệu và nguyên liệu quý trong công nghiệp.</w:t>
      </w:r>
    </w:p>
    <w:p w:rsidR="006D3183" w:rsidRDefault="006D3183">
      <w:pPr>
        <w:rPr>
          <w:rFonts w:ascii="Times New Roman" w:hAnsi="Times New Roman" w:cs="Times New Roman"/>
          <w:sz w:val="26"/>
          <w:szCs w:val="26"/>
          <w:lang w:val="pt-BR"/>
        </w:rPr>
      </w:pPr>
      <w:r>
        <w:rPr>
          <w:rFonts w:ascii="Times New Roman" w:hAnsi="Times New Roman" w:cs="Times New Roman"/>
          <w:b/>
          <w:iCs/>
          <w:sz w:val="26"/>
          <w:szCs w:val="26"/>
          <w:lang w:val="pt-BR"/>
        </w:rPr>
        <w:t xml:space="preserve">   2. Kĩ năng </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 xml:space="preserve">      - Đọc trả lới câu hỏi, tóm tắt được thông tin về dầu mỏ, khí thiên nhiên và ứng dụng của chúng.</w:t>
      </w:r>
      <w:r>
        <w:rPr>
          <w:rFonts w:ascii="Times New Roman" w:hAnsi="Times New Roman" w:cs="Times New Roman"/>
          <w:sz w:val="26"/>
          <w:szCs w:val="26"/>
          <w:lang w:val="pt-BR"/>
        </w:rPr>
        <w:br/>
        <w:t xml:space="preserve">      - Sử dụng có hiệu quả một số sản phẩm dầu mỏ và khí thiên nhiên.</w:t>
      </w:r>
      <w:r>
        <w:rPr>
          <w:rFonts w:ascii="Times New Roman" w:hAnsi="Times New Roman" w:cs="Times New Roman"/>
          <w:sz w:val="26"/>
          <w:szCs w:val="26"/>
          <w:lang w:val="pt-BR"/>
        </w:rPr>
        <w:br/>
        <w:t xml:space="preserve">   </w:t>
      </w:r>
      <w:r>
        <w:rPr>
          <w:rFonts w:ascii="Times New Roman" w:hAnsi="Times New Roman" w:cs="Times New Roman"/>
          <w:b/>
          <w:sz w:val="26"/>
          <w:szCs w:val="26"/>
          <w:lang w:val="pt-BR"/>
        </w:rPr>
        <w:t>3.Thái độ</w:t>
      </w:r>
      <w:r>
        <w:rPr>
          <w:rFonts w:ascii="Times New Roman" w:hAnsi="Times New Roman" w:cs="Times New Roman"/>
          <w:b/>
          <w:sz w:val="26"/>
          <w:szCs w:val="26"/>
          <w:lang w:val="pt-BR"/>
        </w:rPr>
        <w:br/>
        <w:t xml:space="preserve">      </w:t>
      </w:r>
      <w:r>
        <w:rPr>
          <w:rFonts w:ascii="Times New Roman" w:hAnsi="Times New Roman" w:cs="Times New Roman"/>
          <w:sz w:val="26"/>
          <w:szCs w:val="26"/>
          <w:lang w:val="pt-BR"/>
        </w:rPr>
        <w:t>- Giáo dục Hs có ý thức trong việc bảo vệ môi trường thông qua việc sử dụng có hiệu quả một số sản phẩm dầu mỏ và khí thiên nhiên.</w:t>
      </w:r>
      <w:r>
        <w:rPr>
          <w:rFonts w:ascii="Times New Roman" w:hAnsi="Times New Roman" w:cs="Times New Roman"/>
          <w:sz w:val="26"/>
          <w:szCs w:val="26"/>
          <w:lang w:val="pt-BR"/>
        </w:rPr>
        <w:br/>
      </w:r>
      <w:r>
        <w:rPr>
          <w:rFonts w:ascii="Times New Roman" w:hAnsi="Times New Roman" w:cs="Times New Roman"/>
          <w:b/>
          <w:sz w:val="26"/>
          <w:szCs w:val="26"/>
          <w:lang w:val="pt-BR"/>
        </w:rPr>
        <w:t>B. TRỌNG TÂM</w:t>
      </w:r>
      <w:r>
        <w:rPr>
          <w:rFonts w:ascii="Times New Roman" w:hAnsi="Times New Roman" w:cs="Times New Roman"/>
          <w:b/>
          <w:sz w:val="26"/>
          <w:szCs w:val="26"/>
          <w:lang w:val="pt-BR"/>
        </w:rPr>
        <w:br/>
        <w:t xml:space="preserve">      - </w:t>
      </w:r>
      <w:r>
        <w:rPr>
          <w:rFonts w:ascii="Times New Roman" w:hAnsi="Times New Roman" w:cs="Times New Roman"/>
          <w:sz w:val="26"/>
          <w:szCs w:val="26"/>
          <w:lang w:val="pt-BR"/>
        </w:rPr>
        <w:t>Thành phần dầu mỏ, khí thiên nhiên và khí mỏ dầu, các sản phẩm chế biến từ dầu mỏ</w:t>
      </w:r>
      <w:r>
        <w:rPr>
          <w:rFonts w:ascii="Times New Roman" w:hAnsi="Times New Roman" w:cs="Times New Roman"/>
          <w:sz w:val="26"/>
          <w:szCs w:val="26"/>
          <w:lang w:val="pt-BR"/>
        </w:rPr>
        <w:br/>
        <w:t xml:space="preserve">      - Ích lợi và cách khai thác, sử dụng dầu mỏ, khí thiên nhiên, khí mỏ dầu.</w:t>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 xml:space="preserve">C. CHUẨN BỊ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Gv: </w:t>
      </w:r>
      <w:r>
        <w:rPr>
          <w:rFonts w:ascii="Times New Roman" w:hAnsi="Times New Roman" w:cs="Times New Roman"/>
          <w:sz w:val="26"/>
          <w:szCs w:val="26"/>
          <w:lang w:val="pt-BR"/>
        </w:rPr>
        <w:tab/>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 xml:space="preserve">   - Chuẩn bị mẫu dầu mỏ , tranh vẽ sơ đồ chưng cất dầu mỏ và ứng dụng của các sản phẩm thu được từ chế biến dầu mỏ .</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Hs:  Xem bài trước</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Phương pháp: Nghiên cứu, tìm hiểu, quan sát, đàm thoại…</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D. TIẾN TRÌNH DẠY HỌC:</w:t>
      </w:r>
    </w:p>
    <w:p w:rsidR="006D3183" w:rsidRDefault="006D3183">
      <w:pPr>
        <w:rPr>
          <w:rFonts w:ascii="Times New Roman" w:hAnsi="Times New Roman" w:cs="Times New Roman"/>
          <w:b/>
          <w:sz w:val="26"/>
          <w:szCs w:val="26"/>
          <w:lang w:val="pt-BR"/>
        </w:rPr>
      </w:pPr>
      <w:r>
        <w:rPr>
          <w:rFonts w:ascii="Times New Roman" w:hAnsi="Times New Roman" w:cs="Times New Roman"/>
          <w:b/>
          <w:bCs/>
          <w:sz w:val="26"/>
          <w:szCs w:val="26"/>
          <w:lang w:val="pt-BR"/>
        </w:rPr>
        <w:tab/>
        <w:t>1. Ổn định</w:t>
      </w:r>
      <w:r>
        <w:rPr>
          <w:rFonts w:ascii="Times New Roman" w:hAnsi="Times New Roman" w:cs="Times New Roman"/>
          <w:b/>
          <w:bCs/>
          <w:sz w:val="26"/>
          <w:szCs w:val="26"/>
          <w:lang w:val="pt-BR"/>
        </w:rPr>
        <w:br/>
        <w:t xml:space="preserve"> </w:t>
      </w:r>
      <w:r>
        <w:rPr>
          <w:rFonts w:ascii="Times New Roman" w:hAnsi="Times New Roman" w:cs="Times New Roman"/>
          <w:b/>
          <w:bCs/>
          <w:sz w:val="26"/>
          <w:szCs w:val="26"/>
          <w:lang w:val="pt-BR"/>
        </w:rPr>
        <w:tab/>
        <w:t xml:space="preserve">2. </w:t>
      </w:r>
      <w:r>
        <w:rPr>
          <w:rFonts w:ascii="Times New Roman" w:hAnsi="Times New Roman" w:cs="Times New Roman"/>
          <w:b/>
          <w:bCs/>
          <w:iCs/>
          <w:sz w:val="26"/>
          <w:szCs w:val="26"/>
          <w:lang w:val="pt-BR"/>
        </w:rPr>
        <w:t>Kiểm tra bài cũ:</w:t>
      </w:r>
      <w:r>
        <w:rPr>
          <w:rFonts w:ascii="Times New Roman" w:hAnsi="Times New Roman" w:cs="Times New Roman"/>
          <w:sz w:val="26"/>
          <w:szCs w:val="26"/>
          <w:lang w:val="pt-BR"/>
        </w:rPr>
        <w:t xml:space="preserve">  Không</w:t>
      </w:r>
    </w:p>
    <w:p w:rsidR="006D3183" w:rsidRDefault="006D3183">
      <w:pPr>
        <w:ind w:left="360" w:firstLine="360"/>
        <w:rPr>
          <w:rFonts w:ascii="Times New Roman" w:hAnsi="Times New Roman" w:cs="Times New Roman"/>
          <w:b/>
          <w:sz w:val="26"/>
          <w:szCs w:val="26"/>
          <w:lang w:val="pt-BR"/>
        </w:rPr>
      </w:pPr>
      <w:r>
        <w:rPr>
          <w:rFonts w:ascii="Times New Roman" w:hAnsi="Times New Roman" w:cs="Times New Roman"/>
          <w:b/>
          <w:sz w:val="26"/>
          <w:szCs w:val="26"/>
          <w:lang w:val="pt-BR"/>
        </w:rPr>
        <w:t>3. Các hoạt động dạy và học:</w:t>
      </w:r>
      <w:r w:rsidR="008571F4">
        <w:rPr>
          <w:rFonts w:ascii="Times New Roman" w:hAnsi="Times New Roman" w:cs="Times New Roman"/>
          <w:b/>
          <w:sz w:val="26"/>
          <w:szCs w:val="26"/>
          <w:lang w:val="pt-BR"/>
        </w:rPr>
        <w:t xml:space="preserve"> </w:t>
      </w:r>
    </w:p>
    <w:p w:rsidR="006D3183" w:rsidRDefault="006D3183">
      <w:pPr>
        <w:rPr>
          <w:rFonts w:ascii="Times New Roman" w:hAnsi="Times New Roman" w:cs="Times New Roman"/>
          <w:b/>
          <w:bCs/>
          <w:iCs/>
          <w:sz w:val="26"/>
          <w:szCs w:val="26"/>
        </w:rPr>
      </w:pPr>
      <w:r>
        <w:rPr>
          <w:rFonts w:ascii="Times New Roman" w:hAnsi="Times New Roman" w:cs="Times New Roman"/>
          <w:b/>
          <w:sz w:val="26"/>
          <w:szCs w:val="26"/>
          <w:lang w:val="pt-BR"/>
        </w:rPr>
        <w:t xml:space="preserve"> </w:t>
      </w:r>
      <w:r>
        <w:rPr>
          <w:rFonts w:ascii="Times New Roman" w:hAnsi="Times New Roman" w:cs="Times New Roman"/>
          <w:b/>
          <w:sz w:val="26"/>
          <w:szCs w:val="26"/>
          <w:lang w:val="pt-BR"/>
        </w:rPr>
        <w:tab/>
        <w:t xml:space="preserve">  </w:t>
      </w:r>
      <w:r>
        <w:rPr>
          <w:rFonts w:ascii="Times New Roman" w:hAnsi="Times New Roman" w:cs="Times New Roman"/>
          <w:i/>
          <w:sz w:val="26"/>
          <w:szCs w:val="26"/>
          <w:lang w:val="pt-BR"/>
        </w:rPr>
        <w:t>Giới thiệu bài mới :</w:t>
      </w:r>
      <w:r>
        <w:rPr>
          <w:rFonts w:ascii="Times New Roman" w:hAnsi="Times New Roman" w:cs="Times New Roman"/>
          <w:sz w:val="26"/>
          <w:szCs w:val="26"/>
          <w:lang w:val="pt-BR"/>
        </w:rPr>
        <w:t xml:space="preserve"> Dầu mỏ và khí thiên nhiên là những tài nguyên quý giá của Việt Nam và nhiều quốc gia khác. Vậy từ dầu mỏ và khí thiên nhiên người ta tách ra được những sản phẩm nào và chúng có những ứng dụng gì</w:t>
      </w:r>
      <w:r w:rsidR="00024F47">
        <w:rPr>
          <w:rFonts w:ascii="Times New Roman" w:hAnsi="Times New Roman" w:cs="Times New Roman"/>
          <w:sz w:val="26"/>
          <w:szCs w:val="26"/>
          <w:lang w:val="pt-BR"/>
        </w:rPr>
        <w:t xml:space="preserve"> </w:t>
      </w:r>
      <w:r>
        <w:rPr>
          <w:rFonts w:ascii="Times New Roman" w:hAnsi="Times New Roman" w:cs="Times New Roman"/>
          <w:sz w:val="26"/>
          <w:szCs w:val="26"/>
          <w:lang w:val="pt-BR"/>
        </w:rPr>
        <w:t xml:space="preserve">? </w:t>
      </w:r>
      <w:r>
        <w:rPr>
          <w:rFonts w:ascii="Times New Roman" w:hAnsi="Times New Roman" w:cs="Times New Roman"/>
          <w:sz w:val="26"/>
          <w:szCs w:val="26"/>
        </w:rPr>
        <w:t>Bài học hôm nay ta sẽ tìm hiểu.</w:t>
      </w:r>
    </w:p>
    <w:tbl>
      <w:tblPr>
        <w:tblW w:w="0" w:type="auto"/>
        <w:tblInd w:w="18" w:type="dxa"/>
        <w:tblLayout w:type="fixed"/>
        <w:tblLook w:val="0000" w:firstRow="0" w:lastRow="0" w:firstColumn="0" w:lastColumn="0" w:noHBand="0" w:noVBand="0"/>
      </w:tblPr>
      <w:tblGrid>
        <w:gridCol w:w="5490"/>
        <w:gridCol w:w="5310"/>
      </w:tblGrid>
      <w:tr w:rsidR="00024F47" w:rsidTr="00024F47">
        <w:trPr>
          <w:trHeight w:val="464"/>
        </w:trPr>
        <w:tc>
          <w:tcPr>
            <w:tcW w:w="5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F47" w:rsidRPr="00024F47" w:rsidRDefault="00024F47" w:rsidP="00024F47">
            <w:pPr>
              <w:rPr>
                <w:rFonts w:ascii="Times New Roman" w:hAnsi="Times New Roman" w:cs="Times New Roman"/>
                <w:b/>
              </w:rPr>
            </w:pPr>
            <w:r w:rsidRPr="00024F47">
              <w:rPr>
                <w:rFonts w:ascii="Times New Roman" w:hAnsi="Times New Roman" w:cs="Times New Roman"/>
                <w:b/>
              </w:rPr>
              <w:t>Hoạt động của Gv và Hs</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F47" w:rsidRPr="00024F47" w:rsidRDefault="00024F47" w:rsidP="00024F47">
            <w:pPr>
              <w:jc w:val="center"/>
              <w:rPr>
                <w:rFonts w:ascii="Times New Roman" w:hAnsi="Times New Roman" w:cs="Times New Roman"/>
                <w:b/>
              </w:rPr>
            </w:pPr>
            <w:r w:rsidRPr="00024F47">
              <w:rPr>
                <w:rFonts w:ascii="Times New Roman" w:hAnsi="Times New Roman" w:cs="Times New Roman"/>
                <w:b/>
              </w:rPr>
              <w:t>Nội dung</w:t>
            </w:r>
          </w:p>
        </w:tc>
      </w:tr>
    </w:tbl>
    <w:p w:rsidR="006D3183" w:rsidRDefault="006D3183">
      <w:pPr>
        <w:rPr>
          <w:rFonts w:ascii="Times New Roman" w:hAnsi="Times New Roman" w:cs="Times New Roman"/>
          <w:b/>
          <w:sz w:val="26"/>
          <w:szCs w:val="26"/>
        </w:rPr>
      </w:pPr>
    </w:p>
    <w:tbl>
      <w:tblPr>
        <w:tblW w:w="0" w:type="auto"/>
        <w:tblInd w:w="-25" w:type="dxa"/>
        <w:tblLayout w:type="fixed"/>
        <w:tblLook w:val="0000" w:firstRow="0" w:lastRow="0" w:firstColumn="0" w:lastColumn="0" w:noHBand="0" w:noVBand="0"/>
      </w:tblPr>
      <w:tblGrid>
        <w:gridCol w:w="5893"/>
        <w:gridCol w:w="4986"/>
      </w:tblGrid>
      <w:tr w:rsidR="006D3183" w:rsidTr="007E4559">
        <w:tc>
          <w:tcPr>
            <w:tcW w:w="5893" w:type="dxa"/>
            <w:tcBorders>
              <w:top w:val="single" w:sz="4" w:space="0" w:color="000000"/>
              <w:left w:val="single" w:sz="4" w:space="0" w:color="000000"/>
              <w:bottom w:val="single" w:sz="4" w:space="0" w:color="000000"/>
            </w:tcBorders>
            <w:shd w:val="clear" w:color="auto" w:fill="auto"/>
          </w:tcPr>
          <w:p w:rsidR="00024F47" w:rsidRDefault="00024F47">
            <w:pPr>
              <w:rPr>
                <w:rFonts w:ascii="Times New Roman" w:hAnsi="Times New Roman" w:cs="Times New Roman"/>
                <w:b/>
                <w:bCs/>
                <w:iCs/>
                <w:sz w:val="26"/>
                <w:szCs w:val="26"/>
              </w:rPr>
            </w:pPr>
            <w:r>
              <w:rPr>
                <w:rFonts w:ascii="Times New Roman" w:hAnsi="Times New Roman" w:cs="Times New Roman"/>
                <w:b/>
                <w:bCs/>
                <w:iCs/>
                <w:sz w:val="26"/>
                <w:szCs w:val="26"/>
              </w:rPr>
              <w:lastRenderedPageBreak/>
              <w:t>Hoạt động khởi  động</w:t>
            </w:r>
          </w:p>
          <w:p w:rsidR="00024F47" w:rsidRDefault="00024F47">
            <w:pPr>
              <w:rPr>
                <w:rFonts w:ascii="Times New Roman" w:hAnsi="Times New Roman" w:cs="Times New Roman"/>
                <w:bCs/>
                <w:iCs/>
                <w:sz w:val="26"/>
                <w:szCs w:val="26"/>
              </w:rPr>
            </w:pPr>
            <w:r>
              <w:rPr>
                <w:rFonts w:ascii="Times New Roman" w:hAnsi="Times New Roman" w:cs="Times New Roman"/>
                <w:bCs/>
                <w:iCs/>
                <w:sz w:val="26"/>
                <w:szCs w:val="26"/>
              </w:rPr>
              <w:t xml:space="preserve">Gv </w:t>
            </w:r>
            <w:r w:rsidR="007E4559">
              <w:rPr>
                <w:rFonts w:ascii="Times New Roman" w:hAnsi="Times New Roman" w:cs="Times New Roman"/>
                <w:bCs/>
                <w:iCs/>
                <w:sz w:val="26"/>
                <w:szCs w:val="26"/>
              </w:rPr>
              <w:t>đưa ra câu hỏi</w:t>
            </w:r>
          </w:p>
          <w:p w:rsidR="007E4559" w:rsidRDefault="007E4559">
            <w:pPr>
              <w:rPr>
                <w:rFonts w:ascii="Times New Roman" w:hAnsi="Times New Roman" w:cs="Times New Roman"/>
                <w:bCs/>
                <w:iCs/>
                <w:sz w:val="26"/>
                <w:szCs w:val="26"/>
              </w:rPr>
            </w:pPr>
            <w:r>
              <w:rPr>
                <w:rFonts w:ascii="Times New Roman" w:hAnsi="Times New Roman" w:cs="Times New Roman"/>
                <w:bCs/>
                <w:iCs/>
                <w:sz w:val="26"/>
                <w:szCs w:val="26"/>
              </w:rPr>
              <w:t>Xăng ,dầu được sử dụng để vận hành các động cơ máy móc. Xăng, dầu được tách chiết từ đâu ?</w:t>
            </w:r>
          </w:p>
          <w:p w:rsidR="007E4559" w:rsidRDefault="007E4559">
            <w:pPr>
              <w:rPr>
                <w:rFonts w:ascii="Times New Roman" w:hAnsi="Times New Roman" w:cs="Times New Roman"/>
                <w:bCs/>
                <w:iCs/>
                <w:sz w:val="26"/>
                <w:szCs w:val="26"/>
              </w:rPr>
            </w:pPr>
            <w:r>
              <w:rPr>
                <w:rFonts w:ascii="Times New Roman" w:hAnsi="Times New Roman" w:cs="Times New Roman"/>
                <w:bCs/>
                <w:iCs/>
                <w:sz w:val="26"/>
                <w:szCs w:val="26"/>
              </w:rPr>
              <w:t>Hs: trả lời</w:t>
            </w:r>
            <w:r w:rsidR="003D7E26">
              <w:rPr>
                <w:rFonts w:ascii="Times New Roman" w:hAnsi="Times New Roman" w:cs="Times New Roman"/>
                <w:bCs/>
                <w:iCs/>
                <w:sz w:val="26"/>
                <w:szCs w:val="26"/>
              </w:rPr>
              <w:t>....</w:t>
            </w:r>
          </w:p>
          <w:p w:rsidR="007E4559" w:rsidRPr="00024F47" w:rsidRDefault="00B86A0E">
            <w:pPr>
              <w:rPr>
                <w:rFonts w:ascii="Times New Roman" w:hAnsi="Times New Roman" w:cs="Times New Roman"/>
                <w:bCs/>
                <w:iCs/>
                <w:sz w:val="26"/>
                <w:szCs w:val="26"/>
              </w:rPr>
            </w:pPr>
            <w:r>
              <w:rPr>
                <w:rFonts w:ascii="Times New Roman" w:hAnsi="Times New Roman" w:cs="Times New Roman"/>
                <w:bCs/>
                <w:iCs/>
                <w:noProof/>
                <w:sz w:val="26"/>
                <w:szCs w:val="26"/>
                <w:lang w:eastAsia="en-US"/>
              </w:rPr>
              <mc:AlternateContent>
                <mc:Choice Requires="wps">
                  <w:drawing>
                    <wp:anchor distT="0" distB="0" distL="114300" distR="114300" simplePos="0" relativeHeight="251851264" behindDoc="0" locked="0" layoutInCell="1" allowOverlap="1">
                      <wp:simplePos x="0" y="0"/>
                      <wp:positionH relativeFrom="column">
                        <wp:posOffset>822960</wp:posOffset>
                      </wp:positionH>
                      <wp:positionV relativeFrom="paragraph">
                        <wp:posOffset>102870</wp:posOffset>
                      </wp:positionV>
                      <wp:extent cx="257175" cy="9525"/>
                      <wp:effectExtent l="13335" t="45720" r="24765" b="59055"/>
                      <wp:wrapNone/>
                      <wp:docPr id="196" name="AutoShape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1" o:spid="_x0000_s1026" type="#_x0000_t32" style="position:absolute;margin-left:64.8pt;margin-top:8.1pt;width:20.25pt;height:.7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8v6+MwIAAGMEAAAOAAAAZHJzL2Uyb0RvYy54bWysVM2O2jAQvlfqO1i+QxIKLESE1SqBXrZd pN0+gLGdxKpjW7YhoKrv3rEJtLSXqmoOzjjz983MN1k9njqJjtw6oVWBs3GKEVdUM6GaAn95244W GDlPFCNSK17gM3f4cf3+3ao3OZ/oVkvGLYIgyuW9KXDrvcmTxNGWd8SNteEKlLW2HfFwtU3CLOkh eieTSZrOk15bZqym3Dn4Wl2UeB3j1zWn/qWuHfdIFhiw+XjaeO7DmaxXJG8sMa2gAwzyDyg6IhQk vYWqiCfoYMUfoTpBrXa69mOqu0TXtaA81gDVZOlv1by2xPBYCzTHmVub3P8LSz8fdxYJBrNbzjFS pIMhPR28jrnRwzwLLeqNy8GyVDsbiqQn9WqeNf3qkNJlS1TDo/nb2YB39EjuXMLFGUi07z9pBjYE MsR+nWrbhZDQCXSKYznfxsJPHlH4OJk9ZA8zjCiolrPJLCBKSH51Ndb5j1x3KAgFdt4S0bS+1ErB +LXNYiJyfHb+4nh1CHmV3gopIwukQv2QIGicloIFZbzYZl9Ki44k8Cg+A4o7M6sPisVgLSdsM8ie CAky8rE93gpomOQ4ZOs4w0hyWJ0gXeBJFTJC8QB4kC5U+rZMl5vFZjEdTSfzzWiaVtXoaVtOR/Mt 9Kf6UJVllX0P1WbTvBWMcRXwX2mdTf+ONsOCXQh5I/atUcl99DgKAHt9R9Bx+mHgF+rsNTvvbKgu EAGYHI2HrQur8us9Wv38N6x/AAAA//8DAFBLAwQUAAYACAAAACEAJUrzH94AAAAJAQAADwAAAGRy cy9kb3ducmV2LnhtbEyPwU7DMBBE70j8g7VI3KjTHFyaxqmACpELSLQI9ejGS2wR21Hstilfz+YE txnt0+xMuR5dx044RBu8hPksA4a+Cdr6VsLH7vnuHlhMymvVBY8SLhhhXV1flarQ4ezf8bRNLaMQ HwslwaTUF5zHxqBTcRZ69HT7CoNTiezQcj2oM4W7judZJrhT1tMHo3p8Mth8b49OQtrsL0Z8No9L +7Z7eRX2p67rjZS3N+PDCljCMf3BMNWn6lBRp0M4eh1ZRz5fCkJJiBzYBCyyObDDJBbAq5L/X1D9 AgAA//8DAFBLAQItABQABgAIAAAAIQC2gziS/gAAAOEBAAATAAAAAAAAAAAAAAAAAAAAAABbQ29u dGVudF9UeXBlc10ueG1sUEsBAi0AFAAGAAgAAAAhADj9If/WAAAAlAEAAAsAAAAAAAAAAAAAAAAA LwEAAF9yZWxzLy5yZWxzUEsBAi0AFAAGAAgAAAAhAGPy/r4zAgAAYwQAAA4AAAAAAAAAAAAAAAAA LgIAAGRycy9lMm9Eb2MueG1sUEsBAi0AFAAGAAgAAAAhACVK8x/eAAAACQEAAA8AAAAAAAAAAAAA AAAAjQQAAGRycy9kb3ducmV2LnhtbFBLBQYAAAAABAAEAPMAAACYBQAAAAA= ">
                      <v:stroke endarrow="block"/>
                    </v:shape>
                  </w:pict>
                </mc:Fallback>
              </mc:AlternateContent>
            </w:r>
            <w:r>
              <w:rPr>
                <w:rFonts w:ascii="Times New Roman" w:hAnsi="Times New Roman" w:cs="Times New Roman"/>
                <w:b/>
                <w:bCs/>
                <w:iCs/>
                <w:noProof/>
                <w:sz w:val="26"/>
                <w:szCs w:val="26"/>
                <w:lang w:eastAsia="en-US"/>
              </w:rPr>
              <mc:AlternateContent>
                <mc:Choice Requires="wps">
                  <w:drawing>
                    <wp:anchor distT="0" distB="0" distL="114300" distR="114300" simplePos="0" relativeHeight="251852288" behindDoc="0" locked="0" layoutInCell="1" allowOverlap="1">
                      <wp:simplePos x="0" y="0"/>
                      <wp:positionH relativeFrom="column">
                        <wp:posOffset>314325</wp:posOffset>
                      </wp:positionH>
                      <wp:positionV relativeFrom="paragraph">
                        <wp:posOffset>323215</wp:posOffset>
                      </wp:positionV>
                      <wp:extent cx="257175" cy="9525"/>
                      <wp:effectExtent l="9525" t="46990" r="19050" b="57785"/>
                      <wp:wrapNone/>
                      <wp:docPr id="195" name="AutoShape 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2" o:spid="_x0000_s1026" type="#_x0000_t32" style="position:absolute;margin-left:24.75pt;margin-top:25.45pt;width:20.25pt;height:.7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nkn2NAIAAGMEAAAOAAAAZHJzL2Uyb0RvYy54bWysVE2P2jAQvVfqf7B8hyQUWIgIq1UCvWy7 SLv9AcZ2EquObdmGgKr+945NoKW9VFVzcMbxfLx585zV46mT6MitE1oVOBunGHFFNROqKfCXt+1o gZHzRDEiteIFPnOHH9fv3616k/OJbrVk3CJIolzemwK33ps8SRxteUfcWBuu4LDWtiMetrZJmCU9 ZO9kMknTedJry4zVlDsHX6vLIV7H/HXNqX+pa8c9kgUGbD6uNq77sCbrFckbS0wr6ACD/AOKjggF RW+pKuIJOljxR6pOUKudrv2Y6i7RdS0ojz1AN1n6WzevLTE89gLkOHOjyf2/tPTzcWeRYDC75Qwj RToY0tPB61gbPcwngaLeuBw8S7WzoUl6Uq/mWdOvDildtkQ1PLq/nQ1EZyEiuQsJG2eg0L7/pBn4 EKgQ+TrVtgspgQl0imM538bCTx5R+DiZPWQPAI7C0XI2mcX8JL+GGuv8R647FIwCO2+JaFpfaqVg /NpmsRA5PjsfgJH8GhDqKr0VUkYVSIX6oUA4cVoKFg7jxjb7Ulp0JEFH8RlQ3LlZfVAsJms5YZvB 9kRIsJGP9HgrgDDJcajWcYaR5HB1gnWBJ1WoCM0D4MG6SOnbMl1uFpvFdDSdzDejaVpVo6dtOR3N t8BP9aEqyyr7HrrNpnkrGOMq4L/KOpv+nWyGC3YR5E3YN6KS++yRUQB7fUfQcfph4Bfp7DU772zo LggBlBydh1sXrsqv++j189+w/gEAAP//AwBQSwMEFAAGAAgAAAAhAFunSwHeAAAABwEAAA8AAABk cnMvZG93bnJldi54bWxMj8FOwzAQRO9I/IO1SNyoTdVGJMSpgAqRC0i0CHF04yWxiNdR7LYpX89y guNoRjNvytXke3HAMbpAGq5nCgRSE6yjVsPb9vHqBkRMhqzpA6GGE0ZYVednpSlsONIrHjapFVxC sTAaupSGQsrYdOhNnIUBib3PMHqTWI6ttKM5crnv5VypTHrjiBc6M+BDh83XZu81pPXHqcvem/vc vWyfnjP3Xdf1WuvLi+nuFkTCKf2F4Ref0aFipl3Yk42i17DIl5zUsFQ5CPZzxdd2rOcLkFUp//NX PwAAAP//AwBQSwECLQAUAAYACAAAACEAtoM4kv4AAADhAQAAEwAAAAAAAAAAAAAAAAAAAAAAW0Nv bnRlbnRfVHlwZXNdLnhtbFBLAQItABQABgAIAAAAIQA4/SH/1gAAAJQBAAALAAAAAAAAAAAAAAAA AC8BAABfcmVscy8ucmVsc1BLAQItABQABgAIAAAAIQD3nkn2NAIAAGMEAAAOAAAAAAAAAAAAAAAA AC4CAABkcnMvZTJvRG9jLnhtbFBLAQItABQABgAIAAAAIQBbp0sB3gAAAAcBAAAPAAAAAAAAAAAA AAAAAI4EAABkcnMvZG93bnJldi54bWxQSwUGAAAAAAQABADzAAAAmQUAAAAA ">
                      <v:stroke endarrow="block"/>
                    </v:shape>
                  </w:pict>
                </mc:Fallback>
              </mc:AlternateContent>
            </w:r>
            <w:r w:rsidR="007E4559">
              <w:rPr>
                <w:rFonts w:ascii="Times New Roman" w:hAnsi="Times New Roman" w:cs="Times New Roman"/>
                <w:bCs/>
                <w:iCs/>
                <w:sz w:val="26"/>
                <w:szCs w:val="26"/>
              </w:rPr>
              <w:t>G</w:t>
            </w:r>
            <w:r w:rsidR="003D7E26">
              <w:rPr>
                <w:rFonts w:ascii="Times New Roman" w:hAnsi="Times New Roman" w:cs="Times New Roman"/>
                <w:bCs/>
                <w:iCs/>
                <w:sz w:val="26"/>
                <w:szCs w:val="26"/>
              </w:rPr>
              <w:t>:</w:t>
            </w:r>
            <w:r w:rsidR="007E4559">
              <w:rPr>
                <w:rFonts w:ascii="Times New Roman" w:hAnsi="Times New Roman" w:cs="Times New Roman"/>
                <w:bCs/>
                <w:iCs/>
                <w:sz w:val="26"/>
                <w:szCs w:val="26"/>
              </w:rPr>
              <w:t>v chốt ý           Xăng, dầu ...là các sản phẩm của dầu mỏ          Tìm hiểu dầu mỏ, khí thiên nhiên</w:t>
            </w:r>
          </w:p>
          <w:p w:rsidR="00024F47" w:rsidRPr="007E4559" w:rsidRDefault="007E4559">
            <w:pPr>
              <w:rPr>
                <w:rStyle w:val="SubtleEmphasis"/>
                <w:rFonts w:ascii="Times New Roman" w:hAnsi="Times New Roman" w:cs="Times New Roman"/>
                <w:b/>
                <w:i w:val="0"/>
                <w:color w:val="auto"/>
                <w:sz w:val="26"/>
                <w:szCs w:val="26"/>
              </w:rPr>
            </w:pPr>
            <w:r w:rsidRPr="007E4559">
              <w:rPr>
                <w:rStyle w:val="SubtleEmphasis"/>
                <w:rFonts w:ascii="Times New Roman" w:hAnsi="Times New Roman" w:cs="Times New Roman"/>
                <w:b/>
                <w:i w:val="0"/>
                <w:color w:val="auto"/>
                <w:sz w:val="26"/>
                <w:szCs w:val="26"/>
              </w:rPr>
              <w:t>Hoạt động hình thành kiến thức</w:t>
            </w:r>
          </w:p>
          <w:p w:rsidR="00024F47" w:rsidRDefault="00024F47">
            <w:pPr>
              <w:rPr>
                <w:rFonts w:ascii="Times New Roman" w:eastAsia="VNI-Times" w:hAnsi="Times New Roman" w:cs="Times New Roman"/>
                <w:bCs/>
                <w:i/>
                <w:sz w:val="26"/>
                <w:szCs w:val="26"/>
              </w:rPr>
            </w:pPr>
            <w:r w:rsidRPr="001D1B36">
              <w:rPr>
                <w:rStyle w:val="SubtleEmphasis"/>
              </w:rPr>
              <w:t>Tìm</w:t>
            </w:r>
            <w:r>
              <w:rPr>
                <w:rFonts w:ascii="Times New Roman" w:hAnsi="Times New Roman" w:cs="Times New Roman"/>
                <w:bCs/>
                <w:i/>
                <w:iCs/>
                <w:sz w:val="26"/>
                <w:szCs w:val="26"/>
              </w:rPr>
              <w:t xml:space="preserve"> hiểu </w:t>
            </w:r>
            <w:r w:rsidR="007E4559">
              <w:rPr>
                <w:rFonts w:ascii="Times New Roman" w:hAnsi="Times New Roman" w:cs="Times New Roman"/>
                <w:bCs/>
                <w:i/>
                <w:iCs/>
                <w:sz w:val="26"/>
                <w:szCs w:val="26"/>
              </w:rPr>
              <w:t>dầu mỏ</w:t>
            </w:r>
            <w:r>
              <w:rPr>
                <w:rFonts w:ascii="Times New Roman" w:eastAsia="VNI-Times" w:hAnsi="Times New Roman" w:cs="Times New Roman"/>
                <w:bCs/>
                <w:i/>
                <w:sz w:val="26"/>
                <w:szCs w:val="26"/>
              </w:rPr>
              <w:t xml:space="preserve"> </w:t>
            </w:r>
          </w:p>
          <w:p w:rsidR="007E4559" w:rsidRDefault="006D3183">
            <w:pPr>
              <w:rPr>
                <w:rFonts w:ascii="Times New Roman" w:eastAsia="VNI-Times" w:hAnsi="Times New Roman" w:cs="Times New Roman"/>
                <w:bCs/>
                <w:i/>
                <w:sz w:val="26"/>
                <w:szCs w:val="26"/>
              </w:rPr>
            </w:pPr>
            <w:r>
              <w:rPr>
                <w:rFonts w:ascii="Times New Roman" w:eastAsia="VNI-Times" w:hAnsi="Times New Roman" w:cs="Times New Roman"/>
                <w:bCs/>
                <w:i/>
                <w:sz w:val="26"/>
                <w:szCs w:val="26"/>
              </w:rPr>
              <w:t>Gv: Cho Hs quan sát  mẫu dầu mỏ kết</w:t>
            </w:r>
          </w:p>
          <w:p w:rsidR="006D3183" w:rsidRDefault="006D3183">
            <w:pPr>
              <w:rPr>
                <w:rFonts w:ascii="Times New Roman" w:eastAsia="VNI-Times" w:hAnsi="Times New Roman" w:cs="Times New Roman"/>
                <w:b/>
                <w:bCs/>
                <w:sz w:val="26"/>
                <w:szCs w:val="26"/>
              </w:rPr>
            </w:pPr>
            <w:r>
              <w:rPr>
                <w:rFonts w:ascii="Times New Roman" w:eastAsia="VNI-Times" w:hAnsi="Times New Roman" w:cs="Times New Roman"/>
                <w:bCs/>
                <w:i/>
                <w:sz w:val="26"/>
                <w:szCs w:val="26"/>
              </w:rPr>
              <w:t xml:space="preserve"> hợp thong tin sgk cho biết tính chất vật lý của dầu mỏ</w:t>
            </w:r>
            <w:r>
              <w:rPr>
                <w:rFonts w:ascii="Times New Roman" w:eastAsia="VNI-Times" w:hAnsi="Times New Roman" w:cs="Times New Roman"/>
                <w:bCs/>
                <w:i/>
                <w:sz w:val="26"/>
                <w:szCs w:val="26"/>
              </w:rPr>
              <w:br/>
            </w:r>
            <w:r>
              <w:rPr>
                <w:rFonts w:ascii="Times New Roman" w:eastAsia="VNI-Times" w:hAnsi="Times New Roman" w:cs="Times New Roman"/>
                <w:bCs/>
                <w:sz w:val="26"/>
                <w:szCs w:val="26"/>
              </w:rPr>
              <w:t>Hs: Dầu mỏ là chất lỏng sánh, màu nâu đen, không tan trong nước và nhẹ hơn nước.</w:t>
            </w:r>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024F47" w:rsidRDefault="00024F47">
            <w:pPr>
              <w:rPr>
                <w:rFonts w:ascii="Times New Roman" w:eastAsia="VNI-Times" w:hAnsi="Times New Roman" w:cs="Times New Roman"/>
                <w:b/>
                <w:bCs/>
                <w:sz w:val="26"/>
                <w:szCs w:val="26"/>
              </w:rPr>
            </w:pPr>
          </w:p>
          <w:p w:rsidR="007E4559" w:rsidRDefault="007E4559">
            <w:pPr>
              <w:rPr>
                <w:rFonts w:ascii="Times New Roman" w:eastAsia="VNI-Times" w:hAnsi="Times New Roman" w:cs="Times New Roman"/>
                <w:b/>
                <w:bCs/>
                <w:sz w:val="26"/>
                <w:szCs w:val="26"/>
              </w:rPr>
            </w:pPr>
          </w:p>
          <w:p w:rsidR="007E4559" w:rsidRDefault="007E4559">
            <w:pPr>
              <w:rPr>
                <w:rFonts w:ascii="Times New Roman" w:eastAsia="VNI-Times" w:hAnsi="Times New Roman" w:cs="Times New Roman"/>
                <w:b/>
                <w:bCs/>
                <w:sz w:val="26"/>
                <w:szCs w:val="26"/>
              </w:rPr>
            </w:pPr>
          </w:p>
          <w:p w:rsidR="007E4559" w:rsidRDefault="007E4559">
            <w:pPr>
              <w:rPr>
                <w:rFonts w:ascii="Times New Roman" w:eastAsia="VNI-Times" w:hAnsi="Times New Roman" w:cs="Times New Roman"/>
                <w:b/>
                <w:bCs/>
                <w:sz w:val="26"/>
                <w:szCs w:val="26"/>
              </w:rPr>
            </w:pPr>
          </w:p>
          <w:p w:rsidR="007E4559" w:rsidRDefault="007E4559">
            <w:pPr>
              <w:rPr>
                <w:rFonts w:ascii="Times New Roman" w:eastAsia="VNI-Times" w:hAnsi="Times New Roman" w:cs="Times New Roman"/>
                <w:b/>
                <w:bCs/>
                <w:sz w:val="26"/>
                <w:szCs w:val="26"/>
              </w:rPr>
            </w:pPr>
          </w:p>
          <w:p w:rsidR="007E4559" w:rsidRDefault="007E4559">
            <w:pPr>
              <w:rPr>
                <w:rFonts w:ascii="Times New Roman" w:eastAsia="VNI-Times" w:hAnsi="Times New Roman" w:cs="Times New Roman"/>
                <w:b/>
                <w:bCs/>
                <w:sz w:val="26"/>
                <w:szCs w:val="26"/>
              </w:rPr>
            </w:pPr>
          </w:p>
          <w:p w:rsidR="007E4559" w:rsidRDefault="007E4559">
            <w:pPr>
              <w:rPr>
                <w:rFonts w:ascii="Times New Roman" w:eastAsia="VNI-Times" w:hAnsi="Times New Roman" w:cs="Times New Roman"/>
                <w:b/>
                <w:bCs/>
                <w:sz w:val="26"/>
                <w:szCs w:val="26"/>
              </w:rPr>
            </w:pPr>
          </w:p>
          <w:p w:rsidR="006D3183" w:rsidRDefault="006D3183">
            <w:r>
              <w:rPr>
                <w:rFonts w:ascii="Times New Roman" w:eastAsia="VNI-Times" w:hAnsi="Times New Roman" w:cs="Times New Roman"/>
                <w:b/>
                <w:bCs/>
                <w:sz w:val="26"/>
                <w:szCs w:val="26"/>
              </w:rPr>
              <w:t>I</w:t>
            </w:r>
            <w:r>
              <w:rPr>
                <w:rFonts w:ascii="Times New Roman" w:eastAsia="VNI-Times" w:hAnsi="Times New Roman" w:cs="Times New Roman"/>
                <w:b/>
                <w:bCs/>
                <w:sz w:val="26"/>
                <w:szCs w:val="26"/>
                <w:u w:val="single"/>
              </w:rPr>
              <w:t>. DẦU MỎ</w:t>
            </w:r>
            <w:r>
              <w:rPr>
                <w:rFonts w:ascii="Times New Roman" w:eastAsia="VNI-Times" w:hAnsi="Times New Roman" w:cs="Times New Roman"/>
                <w:b/>
                <w:bCs/>
                <w:sz w:val="26"/>
                <w:szCs w:val="26"/>
                <w:u w:val="single"/>
              </w:rPr>
              <w:br/>
            </w:r>
            <w:r>
              <w:rPr>
                <w:rFonts w:ascii="Times New Roman" w:eastAsia="VNI-Times" w:hAnsi="Times New Roman" w:cs="Times New Roman"/>
                <w:b/>
                <w:bCs/>
                <w:sz w:val="26"/>
                <w:szCs w:val="26"/>
              </w:rPr>
              <w:t xml:space="preserve">   </w:t>
            </w:r>
            <w:r>
              <w:rPr>
                <w:rFonts w:ascii="Times New Roman" w:eastAsia="VNI-Times" w:hAnsi="Times New Roman" w:cs="Times New Roman"/>
                <w:b/>
                <w:bCs/>
                <w:sz w:val="26"/>
                <w:szCs w:val="26"/>
                <w:u w:val="single"/>
              </w:rPr>
              <w:t>1. Tính chất vật lý</w:t>
            </w:r>
            <w:r>
              <w:rPr>
                <w:rFonts w:ascii="Times New Roman" w:eastAsia="VNI-Times" w:hAnsi="Times New Roman" w:cs="Times New Roman"/>
                <w:b/>
                <w:bCs/>
                <w:sz w:val="26"/>
                <w:szCs w:val="26"/>
              </w:rPr>
              <w:t>.</w:t>
            </w:r>
            <w:r>
              <w:rPr>
                <w:rFonts w:ascii="Times New Roman" w:eastAsia="VNI-Times" w:hAnsi="Times New Roman" w:cs="Times New Roman"/>
                <w:b/>
                <w:bCs/>
                <w:sz w:val="26"/>
                <w:szCs w:val="26"/>
              </w:rPr>
              <w:br/>
              <w:t xml:space="preserve">         </w:t>
            </w:r>
            <w:r>
              <w:rPr>
                <w:rFonts w:ascii="Times New Roman" w:eastAsia="VNI-Times" w:hAnsi="Times New Roman" w:cs="Times New Roman"/>
                <w:bCs/>
                <w:sz w:val="26"/>
                <w:szCs w:val="26"/>
              </w:rPr>
              <w:t>- Dầu mỏ là chất lỏng sánh, màu nâu đen, không tan trong nước và nhẹ hơn nước.</w:t>
            </w:r>
          </w:p>
        </w:tc>
      </w:tr>
    </w:tbl>
    <w:p w:rsidR="006D3183" w:rsidRDefault="006D3183">
      <w:pPr>
        <w:rPr>
          <w:rFonts w:ascii="Times New Roman" w:hAnsi="Times New Roman" w:cs="Times New Roman"/>
          <w:sz w:val="26"/>
          <w:szCs w:val="26"/>
        </w:rPr>
      </w:pPr>
    </w:p>
    <w:tbl>
      <w:tblPr>
        <w:tblW w:w="11203" w:type="dxa"/>
        <w:tblInd w:w="-25" w:type="dxa"/>
        <w:tblLayout w:type="fixed"/>
        <w:tblLook w:val="0000" w:firstRow="0" w:lastRow="0" w:firstColumn="0" w:lastColumn="0" w:noHBand="0" w:noVBand="0"/>
      </w:tblPr>
      <w:tblGrid>
        <w:gridCol w:w="5893"/>
        <w:gridCol w:w="5310"/>
      </w:tblGrid>
      <w:tr w:rsidR="006D3183" w:rsidTr="007E4559">
        <w:tc>
          <w:tcPr>
            <w:tcW w:w="5893" w:type="dxa"/>
            <w:tcBorders>
              <w:top w:val="single" w:sz="4" w:space="0" w:color="000000"/>
              <w:left w:val="single" w:sz="4" w:space="0" w:color="000000"/>
              <w:bottom w:val="single" w:sz="4" w:space="0" w:color="000000"/>
            </w:tcBorders>
            <w:shd w:val="clear" w:color="auto" w:fill="auto"/>
          </w:tcPr>
          <w:p w:rsidR="007E4559" w:rsidRDefault="007E4559">
            <w:pPr>
              <w:rPr>
                <w:rFonts w:ascii="Times New Roman" w:hAnsi="Times New Roman" w:cs="Times New Roman"/>
                <w:bCs/>
                <w:i/>
                <w:iCs/>
                <w:sz w:val="26"/>
                <w:szCs w:val="26"/>
              </w:rPr>
            </w:pPr>
            <w:r>
              <w:rPr>
                <w:rFonts w:ascii="Times New Roman" w:hAnsi="Times New Roman" w:cs="Times New Roman"/>
                <w:bCs/>
                <w:i/>
                <w:iCs/>
                <w:sz w:val="26"/>
                <w:szCs w:val="26"/>
              </w:rPr>
              <w:t>Tìm hiểu trạng thái tự nhiên, thành phần, sản phẩm từ dầu mỏ.</w:t>
            </w:r>
          </w:p>
          <w:p w:rsidR="007E4559" w:rsidRDefault="007E4559">
            <w:pPr>
              <w:rPr>
                <w:rFonts w:ascii="Times New Roman" w:hAnsi="Times New Roman" w:cs="Times New Roman"/>
                <w:bCs/>
                <w:i/>
                <w:iCs/>
                <w:sz w:val="26"/>
                <w:szCs w:val="26"/>
              </w:rPr>
            </w:pPr>
          </w:p>
          <w:p w:rsidR="006D3183" w:rsidRDefault="006D3183">
            <w:pPr>
              <w:rPr>
                <w:rFonts w:ascii="Times New Roman" w:hAnsi="Times New Roman" w:cs="Times New Roman"/>
                <w:i/>
                <w:sz w:val="26"/>
                <w:szCs w:val="26"/>
              </w:rPr>
            </w:pPr>
            <w:r>
              <w:rPr>
                <w:rFonts w:ascii="Times New Roman" w:hAnsi="Times New Roman" w:cs="Times New Roman"/>
                <w:i/>
                <w:sz w:val="26"/>
                <w:szCs w:val="26"/>
              </w:rPr>
              <w:t xml:space="preserve">Chuyển ý: dầu mỏ được khai thác như thế nào? Từ dầu mỏ chế biến những sản phẩm nào?  </w:t>
            </w:r>
            <w:r>
              <w:rPr>
                <w:rFonts w:ascii="Wingdings" w:hAnsi="Wingdings" w:cs="Wingdings"/>
                <w:i/>
                <w:sz w:val="26"/>
                <w:szCs w:val="26"/>
              </w:rPr>
              <w:t></w:t>
            </w:r>
            <w:r>
              <w:rPr>
                <w:rFonts w:ascii="Times New Roman" w:hAnsi="Times New Roman" w:cs="Times New Roman"/>
                <w:i/>
                <w:sz w:val="26"/>
                <w:szCs w:val="26"/>
              </w:rPr>
              <w:t xml:space="preserve"> 2</w:t>
            </w:r>
          </w:p>
          <w:p w:rsidR="006D3183" w:rsidRDefault="006D3183">
            <w:pPr>
              <w:rPr>
                <w:rFonts w:ascii="Times New Roman" w:hAnsi="Times New Roman" w:cs="Times New Roman"/>
                <w:sz w:val="26"/>
                <w:szCs w:val="26"/>
              </w:rPr>
            </w:pPr>
            <w:r>
              <w:rPr>
                <w:rFonts w:ascii="Times New Roman" w:hAnsi="Times New Roman" w:cs="Times New Roman"/>
                <w:i/>
                <w:sz w:val="26"/>
                <w:szCs w:val="26"/>
              </w:rPr>
              <w:t xml:space="preserve">Gv: Các em hãy cho biết dầu mỏ có ở </w:t>
            </w:r>
            <w:r w:rsidR="00747253">
              <w:rPr>
                <w:rFonts w:ascii="Times New Roman" w:hAnsi="Times New Roman" w:cs="Times New Roman"/>
                <w:i/>
                <w:sz w:val="26"/>
                <w:szCs w:val="26"/>
              </w:rPr>
              <w:t>đâu</w:t>
            </w:r>
            <w:r>
              <w:rPr>
                <w:rFonts w:ascii="Times New Roman" w:hAnsi="Times New Roman" w:cs="Times New Roman"/>
                <w:i/>
                <w:sz w:val="26"/>
                <w:szCs w:val="26"/>
              </w:rPr>
              <w:t xml:space="preserve"> ?</w:t>
            </w:r>
          </w:p>
          <w:p w:rsidR="006D3183" w:rsidRDefault="006D3183">
            <w:pPr>
              <w:rPr>
                <w:rFonts w:ascii="Times New Roman" w:hAnsi="Times New Roman" w:cs="Times New Roman"/>
                <w:i/>
                <w:sz w:val="26"/>
                <w:szCs w:val="26"/>
              </w:rPr>
            </w:pPr>
            <w:r>
              <w:rPr>
                <w:rFonts w:ascii="Times New Roman" w:hAnsi="Times New Roman" w:cs="Times New Roman"/>
                <w:sz w:val="26"/>
                <w:szCs w:val="26"/>
              </w:rPr>
              <w:t>Hs: Ở trong lòng đất .</w:t>
            </w:r>
          </w:p>
          <w:p w:rsidR="006D3183" w:rsidRDefault="006D3183">
            <w:pPr>
              <w:rPr>
                <w:rFonts w:ascii="Times New Roman" w:hAnsi="Times New Roman" w:cs="Times New Roman"/>
                <w:sz w:val="26"/>
                <w:szCs w:val="26"/>
              </w:rPr>
            </w:pPr>
            <w:r>
              <w:rPr>
                <w:rFonts w:ascii="Times New Roman" w:hAnsi="Times New Roman" w:cs="Times New Roman"/>
                <w:i/>
                <w:sz w:val="26"/>
                <w:szCs w:val="26"/>
              </w:rPr>
              <w:t xml:space="preserve">GV:  bổ sung và  nêu kết luận </w:t>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i/>
                <w:sz w:val="26"/>
                <w:szCs w:val="26"/>
              </w:rPr>
            </w:pPr>
            <w:r>
              <w:rPr>
                <w:rFonts w:ascii="Times New Roman" w:hAnsi="Times New Roman" w:cs="Times New Roman"/>
                <w:i/>
                <w:sz w:val="26"/>
                <w:szCs w:val="26"/>
              </w:rPr>
              <w:t>Gv: Dầu mỏ được khai thác như thế nào?</w:t>
            </w:r>
            <w:r>
              <w:rPr>
                <w:rFonts w:ascii="Times New Roman" w:hAnsi="Times New Roman" w:cs="Times New Roman"/>
                <w:i/>
                <w:sz w:val="26"/>
                <w:szCs w:val="26"/>
              </w:rPr>
              <w:br/>
              <w:t xml:space="preserve"> </w:t>
            </w:r>
            <w:r>
              <w:rPr>
                <w:rFonts w:ascii="Times New Roman" w:hAnsi="Times New Roman" w:cs="Times New Roman"/>
                <w:sz w:val="26"/>
                <w:szCs w:val="26"/>
              </w:rPr>
              <w:t>Hs: Khoan những giếng dầu</w:t>
            </w:r>
          </w:p>
          <w:p w:rsidR="006D3183" w:rsidRDefault="006D3183">
            <w:pPr>
              <w:rPr>
                <w:rFonts w:ascii="Times New Roman" w:hAnsi="Times New Roman" w:cs="Times New Roman"/>
                <w:sz w:val="26"/>
                <w:szCs w:val="26"/>
              </w:rPr>
            </w:pPr>
            <w:r>
              <w:rPr>
                <w:rFonts w:ascii="Times New Roman" w:hAnsi="Times New Roman" w:cs="Times New Roman"/>
                <w:i/>
                <w:sz w:val="26"/>
                <w:szCs w:val="26"/>
              </w:rPr>
              <w:t>Gv: vì sao dầu tự phun lên được .</w:t>
            </w:r>
            <w:r>
              <w:rPr>
                <w:rFonts w:ascii="Times New Roman" w:hAnsi="Times New Roman" w:cs="Times New Roman"/>
                <w:i/>
                <w:sz w:val="26"/>
                <w:szCs w:val="26"/>
              </w:rPr>
              <w:br/>
            </w:r>
            <w:r>
              <w:rPr>
                <w:rFonts w:ascii="Times New Roman" w:hAnsi="Times New Roman" w:cs="Times New Roman"/>
                <w:sz w:val="26"/>
                <w:szCs w:val="26"/>
              </w:rPr>
              <w:t>Hs: Do áp suất của mỏ dầu lớn hơn áp suất khí quyển nên dầu sẽ tự phun lên trong quá trình khai thác .</w:t>
            </w:r>
          </w:p>
          <w:p w:rsidR="006D3183" w:rsidRDefault="006D3183">
            <w:pPr>
              <w:rPr>
                <w:rFonts w:ascii="Times New Roman" w:hAnsi="Times New Roman" w:cs="Times New Roman"/>
                <w:i/>
                <w:sz w:val="26"/>
                <w:szCs w:val="26"/>
              </w:rPr>
            </w:pPr>
            <w:r>
              <w:rPr>
                <w:rFonts w:ascii="Times New Roman" w:hAnsi="Times New Roman" w:cs="Times New Roman"/>
                <w:sz w:val="26"/>
                <w:szCs w:val="26"/>
              </w:rPr>
              <w:t xml:space="preserve"> </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Gv: Tạo sao phải chế biến dầu mỏ ? Dầu mỏ được chế biến như thế nào ? Những sản chính khi chế biến dầu mỏ là sản phẩm nào ?</w:t>
            </w:r>
            <w:r>
              <w:rPr>
                <w:rFonts w:ascii="Times New Roman" w:hAnsi="Times New Roman" w:cs="Times New Roman"/>
                <w:i/>
                <w:sz w:val="26"/>
                <w:szCs w:val="26"/>
              </w:rPr>
              <w:br/>
            </w:r>
            <w:r>
              <w:rPr>
                <w:rFonts w:ascii="Times New Roman" w:hAnsi="Times New Roman" w:cs="Times New Roman"/>
                <w:sz w:val="26"/>
                <w:szCs w:val="26"/>
              </w:rPr>
              <w:t>Hs: Vì sản phẩm khai thác từ mỏ dầu chỉ là dầu thô không thể sử dụng được, mà phải qua chế biến</w:t>
            </w:r>
            <w:r>
              <w:rPr>
                <w:rFonts w:ascii="Times New Roman" w:hAnsi="Times New Roman" w:cs="Times New Roman"/>
                <w:sz w:val="26"/>
                <w:szCs w:val="26"/>
              </w:rPr>
              <w:br/>
              <w:t xml:space="preserve"> - Ở những khoảng nhiệt độ</w:t>
            </w:r>
            <w:r>
              <w:rPr>
                <w:rFonts w:ascii="Times New Roman" w:hAnsi="Times New Roman" w:cs="Times New Roman"/>
                <w:sz w:val="26"/>
                <w:szCs w:val="26"/>
                <w:vertAlign w:val="superscript"/>
              </w:rPr>
              <w:t xml:space="preserve"> </w:t>
            </w:r>
            <w:r>
              <w:rPr>
                <w:rFonts w:ascii="Times New Roman" w:hAnsi="Times New Roman" w:cs="Times New Roman"/>
                <w:sz w:val="26"/>
                <w:szCs w:val="26"/>
              </w:rPr>
              <w:t>khác nhau ta thu được các sản phẩm: Khí đốt, xăng, dầu thắp, dầu diezen, mazut, nhựa đường.</w:t>
            </w:r>
          </w:p>
          <w:p w:rsidR="006D3183" w:rsidRDefault="006D3183">
            <w:pPr>
              <w:rPr>
                <w:rFonts w:ascii="Times New Roman" w:hAnsi="Times New Roman" w:cs="Times New Roman"/>
                <w:sz w:val="26"/>
                <w:szCs w:val="26"/>
              </w:rPr>
            </w:pPr>
            <w:r>
              <w:rPr>
                <w:rFonts w:ascii="Times New Roman" w:hAnsi="Times New Roman" w:cs="Times New Roman"/>
                <w:i/>
                <w:sz w:val="26"/>
                <w:szCs w:val="26"/>
              </w:rPr>
              <w:t>Gv: Nêu ứng dụng của các sản phẩm chế biến dầu mỏ trong nền kinh tế .</w:t>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b/>
                <w:bCs/>
                <w:iCs/>
                <w:sz w:val="26"/>
                <w:szCs w:val="26"/>
              </w:rPr>
            </w:pPr>
            <w:r>
              <w:rPr>
                <w:rFonts w:ascii="Times New Roman" w:hAnsi="Times New Roman" w:cs="Times New Roman"/>
                <w:i/>
                <w:sz w:val="26"/>
                <w:szCs w:val="26"/>
              </w:rPr>
              <w:t>GV:  nêu thông tin : Lượng xăng thu được khi chưng cất dầu mỏ là rất ít , vì vậy người ta phải dùng phương pháp crăckinh ( là bẻ gãy phân tử) dầu nặng  nhằm thu được lượng xăng lớn hơn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7E4559" w:rsidRDefault="006D3183">
            <w:pPr>
              <w:rPr>
                <w:rFonts w:ascii="Times New Roman" w:hAnsi="Times New Roman" w:cs="Times New Roman"/>
                <w:b/>
                <w:bCs/>
                <w:iCs/>
                <w:sz w:val="26"/>
                <w:szCs w:val="26"/>
              </w:rPr>
            </w:pPr>
            <w:r>
              <w:rPr>
                <w:rFonts w:ascii="Times New Roman" w:hAnsi="Times New Roman" w:cs="Times New Roman"/>
                <w:b/>
                <w:bCs/>
                <w:iCs/>
                <w:sz w:val="26"/>
                <w:szCs w:val="26"/>
              </w:rPr>
              <w:t xml:space="preserve">     </w:t>
            </w:r>
          </w:p>
          <w:p w:rsidR="006D3183" w:rsidRDefault="006D3183">
            <w:pPr>
              <w:rPr>
                <w:rFonts w:ascii="Times New Roman" w:hAnsi="Times New Roman" w:cs="Times New Roman"/>
                <w:sz w:val="26"/>
                <w:szCs w:val="26"/>
              </w:rPr>
            </w:pPr>
            <w:r>
              <w:rPr>
                <w:rFonts w:ascii="Times New Roman" w:hAnsi="Times New Roman" w:cs="Times New Roman"/>
                <w:b/>
                <w:bCs/>
                <w:iCs/>
                <w:sz w:val="26"/>
                <w:szCs w:val="26"/>
              </w:rPr>
              <w:t xml:space="preserve">2. </w:t>
            </w:r>
            <w:r>
              <w:rPr>
                <w:rFonts w:ascii="Times New Roman" w:hAnsi="Times New Roman" w:cs="Times New Roman"/>
                <w:b/>
                <w:bCs/>
                <w:iCs/>
                <w:sz w:val="26"/>
                <w:szCs w:val="26"/>
                <w:u w:val="single"/>
              </w:rPr>
              <w:t>Trạng thái tự nhiên , thành phần của dầu mỏ</w:t>
            </w:r>
            <w:r>
              <w:rPr>
                <w:rFonts w:ascii="Times New Roman" w:hAnsi="Times New Roman" w:cs="Times New Roman"/>
                <w:b/>
                <w:sz w:val="26"/>
                <w:szCs w:val="26"/>
              </w:rPr>
              <w:t xml:space="preserve">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Trong tự nhiên , dầu mỏ tập trung thành những vùng lớn , ở sâu trong lòng đất , tạo thành các mỏ dầu .</w:t>
            </w:r>
          </w:p>
          <w:p w:rsidR="006D3183" w:rsidRDefault="00747253">
            <w:pPr>
              <w:rPr>
                <w:rFonts w:ascii="Times New Roman" w:hAnsi="Times New Roman" w:cs="Times New Roman"/>
                <w:sz w:val="26"/>
                <w:szCs w:val="26"/>
              </w:rPr>
            </w:pPr>
            <w:r>
              <w:rPr>
                <w:rFonts w:ascii="Times New Roman" w:hAnsi="Times New Roman" w:cs="Times New Roman"/>
                <w:sz w:val="26"/>
                <w:szCs w:val="26"/>
              </w:rPr>
              <w:tab/>
              <w:t>Mỏ dầu có 3lớ</w:t>
            </w:r>
            <w:r w:rsidR="006D3183">
              <w:rPr>
                <w:rFonts w:ascii="Times New Roman" w:hAnsi="Times New Roman" w:cs="Times New Roman"/>
                <w:sz w:val="26"/>
                <w:szCs w:val="26"/>
              </w:rPr>
              <w:t>p :</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xml:space="preserve">- Khí ở trên </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Dầu lỏng và khí ở giữa .</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Nước mặn ở dưới đáy .</w:t>
            </w:r>
          </w:p>
          <w:p w:rsidR="006D3183" w:rsidRDefault="006D3183">
            <w:pPr>
              <w:rPr>
                <w:rFonts w:ascii="Times New Roman" w:hAnsi="Times New Roman" w:cs="Times New Roman"/>
                <w:b/>
                <w:sz w:val="26"/>
                <w:szCs w:val="26"/>
              </w:rPr>
            </w:pPr>
            <w:r>
              <w:rPr>
                <w:rFonts w:ascii="Times New Roman" w:hAnsi="Times New Roman" w:cs="Times New Roman"/>
                <w:sz w:val="26"/>
                <w:szCs w:val="26"/>
              </w:rPr>
              <w:t xml:space="preserve"> * Muốn khai thác dầu mỏ người ta khoan những lỗ khoan xuống lớp dầu lỏng . Đầu tiên dầu tự phun lên , sau đó người ta phải bơm nước hoặc khí xuống để đẩy dầu lên .</w:t>
            </w:r>
          </w:p>
          <w:p w:rsidR="006D3183" w:rsidRDefault="006D3183">
            <w:pPr>
              <w:rPr>
                <w:rFonts w:ascii="Times New Roman" w:hAnsi="Times New Roman" w:cs="Times New Roman"/>
                <w:b/>
                <w:sz w:val="26"/>
                <w:szCs w:val="26"/>
              </w:rPr>
            </w:pPr>
            <w:r>
              <w:rPr>
                <w:rFonts w:ascii="Times New Roman" w:hAnsi="Times New Roman" w:cs="Times New Roman"/>
                <w:b/>
                <w:sz w:val="26"/>
                <w:szCs w:val="26"/>
              </w:rPr>
              <w:t xml:space="preserve">    </w:t>
            </w:r>
          </w:p>
          <w:p w:rsidR="006D3183" w:rsidRDefault="006D3183">
            <w:pPr>
              <w:rPr>
                <w:rFonts w:ascii="Times New Roman" w:hAnsi="Times New Roman" w:cs="Times New Roman"/>
                <w:b/>
                <w:bCs/>
                <w:iCs/>
                <w:sz w:val="26"/>
                <w:szCs w:val="26"/>
              </w:rPr>
            </w:pPr>
            <w:r>
              <w:rPr>
                <w:rFonts w:ascii="Times New Roman" w:hAnsi="Times New Roman" w:cs="Times New Roman"/>
                <w:b/>
                <w:sz w:val="26"/>
                <w:szCs w:val="26"/>
              </w:rPr>
              <w:t xml:space="preserve">3. </w:t>
            </w:r>
            <w:r>
              <w:rPr>
                <w:rFonts w:ascii="Times New Roman" w:hAnsi="Times New Roman" w:cs="Times New Roman"/>
                <w:b/>
                <w:bCs/>
                <w:iCs/>
                <w:sz w:val="26"/>
                <w:szCs w:val="26"/>
                <w:u w:val="single"/>
              </w:rPr>
              <w:t>Các sản phẩm chế biến từ dầu mỏ</w:t>
            </w:r>
            <w:r>
              <w:rPr>
                <w:rFonts w:ascii="Times New Roman" w:hAnsi="Times New Roman" w:cs="Times New Roman"/>
                <w:b/>
                <w:bCs/>
                <w:iCs/>
                <w:sz w:val="26"/>
                <w:szCs w:val="26"/>
              </w:rPr>
              <w:t xml:space="preserve">: </w:t>
            </w:r>
          </w:p>
          <w:p w:rsidR="006D3183" w:rsidRDefault="006D3183">
            <w:pPr>
              <w:rPr>
                <w:rFonts w:ascii="Times New Roman" w:hAnsi="Times New Roman" w:cs="Times New Roman"/>
                <w:sz w:val="26"/>
                <w:szCs w:val="26"/>
              </w:rPr>
            </w:pPr>
            <w:r>
              <w:rPr>
                <w:rFonts w:ascii="Times New Roman" w:hAnsi="Times New Roman" w:cs="Times New Roman"/>
                <w:b/>
                <w:bCs/>
                <w:iCs/>
                <w:sz w:val="26"/>
                <w:szCs w:val="26"/>
              </w:rPr>
              <w:t xml:space="preserve">- </w:t>
            </w:r>
            <w:r>
              <w:rPr>
                <w:rFonts w:ascii="Times New Roman" w:hAnsi="Times New Roman" w:cs="Times New Roman"/>
                <w:sz w:val="26"/>
                <w:szCs w:val="26"/>
              </w:rPr>
              <w:t>Khi chưng cất dầu mỏ , các sản phẩm được tách ra ở những khoảng nhiệt độ khác nhau (Khí đốt , xăng , dầu thắp , dầu diezen , mazut, nhựa đường …)</w:t>
            </w:r>
          </w:p>
          <w:p w:rsidR="006D3183" w:rsidRDefault="006D3183">
            <w:r>
              <w:rPr>
                <w:rFonts w:ascii="Times New Roman" w:hAnsi="Times New Roman" w:cs="Times New Roman"/>
                <w:sz w:val="26"/>
                <w:szCs w:val="26"/>
              </w:rPr>
              <w:t>- Để thu thêm xăng người ta dùng phương pháp crăckinh dầu nặng :</w:t>
            </w:r>
          </w:p>
          <w:p w:rsidR="006D3183" w:rsidRDefault="00B86A0E">
            <w:r>
              <w:rPr>
                <w:noProof/>
                <w:lang w:eastAsia="en-US"/>
              </w:rPr>
              <mc:AlternateContent>
                <mc:Choice Requires="wps">
                  <w:drawing>
                    <wp:anchor distT="0" distB="0" distL="114935" distR="114935" simplePos="0" relativeHeight="251647488" behindDoc="0" locked="0" layoutInCell="1" allowOverlap="1">
                      <wp:simplePos x="0" y="0"/>
                      <wp:positionH relativeFrom="column">
                        <wp:posOffset>626745</wp:posOffset>
                      </wp:positionH>
                      <wp:positionV relativeFrom="paragraph">
                        <wp:posOffset>37465</wp:posOffset>
                      </wp:positionV>
                      <wp:extent cx="787400" cy="339725"/>
                      <wp:effectExtent l="7620" t="8890" r="5080" b="3810"/>
                      <wp:wrapNone/>
                      <wp:docPr id="19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Cr</w:t>
                                  </w:r>
                                  <w:r>
                                    <w:rPr>
                                      <w:rFonts w:ascii="Times New Roman" w:hAnsi="Times New Roman" w:cs="Times New Roman"/>
                                    </w:rPr>
                                    <w:t>ăckinh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181" type="#_x0000_t202" style="position:absolute;margin-left:49.35pt;margin-top:2.95pt;width:62pt;height:26.75pt;z-index:2516474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5TDAjwIAACcFAAAOAAAAZHJzL2Uyb0RvYy54bWysVG1v2yAQ/j5p/wHxPbWduHVs1amadpkm dS9Sux9AMI7RMDAgsbtq/30HxFm7adI0zR/wwd093MtzXF6NvUAHZixXssbZWYoRk1Q1XO5q/Plh M1tiZB2RDRFKsho/MouvVq9fXQ66YnPVKdEwgwBE2mrQNe6c01WSWNqxntgzpZkEZatMTxxszS5p DBkAvRfJPE0vkkGZRhtFmbVwehuVeBXw25ZR97FtLXNI1Bhic2E1Yd36NVldkmpniO44PYZB/iGK nnAJl56gbokjaG/4b1A9p0ZZ1bozqvpEtS2nLOQA2WTpL9ncd0SzkAsUx+pTmez/g6UfDp8M4g30 rswxkqSHJj2w0aG1GtFiXvoKDdpWYHivwdSNoADrkK3Vd4p+sUiqm47IHbs2Rg0dIw1EmHnP5Jlr xLEeZDu8Vw1cRPZOBaCxNb0vHxQEATp06vHUHR8MhcNiWeQpaCioFouymJ+HG0g1OWtj3VumeuSF GhtofgAnhzvrfDCkmkz8XVYJ3my4EGFjdtsbYdCBAFE24Yu+QnckngayAIaNpgHvBYaQHkkqjxmv iyeQAATgdT6VwIqnMpvn6XpezjYXy2KWb/LzWVmky1malevyIs3L/Hbz3UeQ5VXHm4bJOy7ZxNAs /zsGHGclcitwFA01Ls+hdCHpP1YgDd+xvi+S7LmDgRW8r/HyZEQq3/Q3soG0SeUIF1FOXoYfSgY1 mP6hKoEinhWRH27cjoGPRTFRb6uaRyCNUdBU6D+8NiB0ynzDaIDJrbH9uieGYSTeSSCeH/NJMJOw nQQiKbjW2GEUxRsXn4O9NnzXAXKktlTXQM6WB+J4FscoIHS/gWkMSRxfDj/uz/fB6uf7tvoBAAD/ /wMAUEsDBBQABgAIAAAAIQDf7pJm2gAAAAcBAAAPAAAAZHJzL2Rvd25yZXYueG1sTI5NT8MwEETv SPwHa5G4UQfz0SSNU0ERXBGhUq9uvE2ixOsodtvw79me4Pg0o5lXrGc3iBNOofOk4X6RgECqve2o 0bD9fr9LQYRoyJrBE2r4wQDr8vqqMLn1Z/rCUxUbwSMUcqOhjXHMpQx1i86EhR+RODv4yZnIODXS TubM426QKkmepTMd8UNrRty0WPfV0Wl4+FTLXfio3jbjDrM+Da/9gVqtb2/mlxWIiHP8K8NFn9Wh ZKe9P5INYtCQpUtuanjKQHCslGLeX/gRZFnI//7lLwAAAP//AwBQSwECLQAUAAYACAAAACEAtoM4 kv4AAADhAQAAEwAAAAAAAAAAAAAAAAAAAAAAW0NvbnRlbnRfVHlwZXNdLnhtbFBLAQItABQABgAI AAAAIQA4/SH/1gAAAJQBAAALAAAAAAAAAAAAAAAAAC8BAABfcmVscy8ucmVsc1BLAQItABQABgAI AAAAIQAr5TDAjwIAACcFAAAOAAAAAAAAAAAAAAAAAC4CAABkcnMvZTJvRG9jLnhtbFBLAQItABQA BgAIAAAAIQDf7pJm2gAAAAcBAAAPAAAAAAAAAAAAAAAAAOkEAABkcnMvZG93bnJldi54bWxQSwUG AAAAAAQABADzAAAA8AUAAAAA " stroked="f">
                      <v:fill opacity="0"/>
                      <v:textbox inset="0,0,0,0">
                        <w:txbxContent>
                          <w:p w:rsidR="006D3183" w:rsidRDefault="006D3183">
                            <w:r>
                              <w:t>Cr</w:t>
                            </w:r>
                            <w:r>
                              <w:rPr>
                                <w:rFonts w:ascii="Times New Roman" w:hAnsi="Times New Roman" w:cs="Times New Roman"/>
                              </w:rPr>
                              <w:t>ăckinh</w:t>
                            </w:r>
                          </w:p>
                        </w:txbxContent>
                      </v:textbox>
                    </v:shape>
                  </w:pict>
                </mc:Fallback>
              </mc:AlternateContent>
            </w:r>
            <w:r w:rsidR="006D3183">
              <w:rPr>
                <w:rFonts w:ascii="Times New Roman" w:hAnsi="Times New Roman" w:cs="Times New Roman"/>
                <w:sz w:val="26"/>
                <w:szCs w:val="26"/>
              </w:rPr>
              <w:t xml:space="preserve">               </w:t>
            </w:r>
          </w:p>
          <w:p w:rsidR="006D3183" w:rsidRDefault="00B86A0E">
            <w:r>
              <w:rPr>
                <w:noProof/>
                <w:lang w:eastAsia="en-US"/>
              </w:rPr>
              <mc:AlternateContent>
                <mc:Choice Requires="wps">
                  <w:drawing>
                    <wp:anchor distT="0" distB="0" distL="114300" distR="114300" simplePos="0" relativeHeight="251646464" behindDoc="0" locked="0" layoutInCell="1" allowOverlap="1">
                      <wp:simplePos x="0" y="0"/>
                      <wp:positionH relativeFrom="column">
                        <wp:posOffset>731520</wp:posOffset>
                      </wp:positionH>
                      <wp:positionV relativeFrom="paragraph">
                        <wp:posOffset>95250</wp:posOffset>
                      </wp:positionV>
                      <wp:extent cx="571500" cy="0"/>
                      <wp:effectExtent l="7620" t="57150" r="20955" b="57150"/>
                      <wp:wrapNone/>
                      <wp:docPr id="19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7.5pt" to="102.6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rJ8JrwIAAJwFAAAOAAAAZHJzL2Uyb0RvYy54bWysVF1vmzAUfZ+0/2D5nQKBJASVVC0he+m2 Su20ZwebYM3YzHZDomn/fddOQpvuZZqaSMgf19fnnnOur2/2nUA7pg1XssDxVYQRk7WiXG4L/O1p HWQYGUskJUJJVuADM/hm+fHD9dDnbKJaJSjTCJJIkw99gVtr+zwMTd2yjpgr1TMJm43SHbEw1duQ ajJA9k6EkyiahYPStNeqZsbA6uq4iZc+f9Ow2n5tGsMsEgUGbNZ/tf9u3DdcXpN8q0nf8voEg/wH io5wCZeOqVbEEvSs+V+pOl5rZVRjr2rVhappeM18DVBNHL2p5rElPfO1ADmmH2ky75e2/rJ70IhT 0G6RYCRJByLdc8lQMskcO0Nvcggq5YN29dV7+djfq/qHQVKVLZFb5lE+HXo4GLsT4cURNzE93LEZ PisKMeTZKk/VvtGdSwkkoL1X5DAqwvYW1bA4ncfTCHSrz1shyc/nem3sJ6Y65AYFFgDa5yW7e2Md DpKfQ9w1Uq25EF5vIdFQ4EUyc5kJuM789CeNEpy6KBdv9HZTCo12xFnH/3x1sPM6rOMWDCx4V+Bs DCJ5ywitJPXXWcIFjJH1HFnNgTXBsMPQMYqRYNA6bnQELaS7nnnzHiuB2d7C0K8DM95YvxbRosqq LA3SyawK0mi1Cm7XZRrM1vF8ukpWZbmKf7u64jRvOaVMutLOJo/TfzPRqd2O9hxtPpIZXmb3rAPY S6S362k0T5MsmM+nSZAmVRTcZesyuC3j2Wxe3ZV31Rukla/evA/YkUqHSj2DXo8tHRDlzjbJdDGJ MUzgUZjMjwoiIrYgSW01RlrZ79y23uTOni7HhTWyyP1P2o3Zj0ScNXSzUYVTbS9UgVHP+vrece1y bLyNoocH7Wzh2gieAH/o9Fy5N+b13Ee9PKrLPwAAAP//AwBQSwMEFAAGAAgAAAAhAEoR2znZAAAA CQEAAA8AAABkcnMvZG93bnJldi54bWxMT01Lw0AQvQv+h2UEb3aTQEViNkUFEREE04IeJ9kxCc3O huw2jf/eKR7sbd4Hb94rNosb1ExT6D0bSFcJKOLG255bA7vt880dqBCRLQ6eycAPBdiUlxcF5tYf +YPmKrZKQjjkaKCLccy1Dk1HDsPKj8SiffvJYRQ4tdpOeJRwN+gsSW61w57lQ4cjPXXU7KuDM7BH 9zrzZ7Z9r121e7Rv6fD1khpzfbU83IOKtMR/M5zqS3UopVPtD2yDGgSn60yscqxlkxiy5ETUf4Qu C32+oPwFAAD//wMAUEsBAi0AFAAGAAgAAAAhALaDOJL+AAAA4QEAABMAAAAAAAAAAAAAAAAAAAAA AFtDb250ZW50X1R5cGVzXS54bWxQSwECLQAUAAYACAAAACEAOP0h/9YAAACUAQAACwAAAAAAAAAA AAAAAAAvAQAAX3JlbHMvLnJlbHNQSwECLQAUAAYACAAAACEA8ayfCa8CAACcBQAADgAAAAAAAAAA AAAAAAAuAgAAZHJzL2Uyb0RvYy54bWxQSwECLQAUAAYACAAAACEAShHbOdkAAAAJAQAADwAAAAAA AAAAAAAAAAAJBQAAZHJzL2Rvd25yZXYueG1sUEsFBgAAAAAEAAQA8wAAAA8GAAAAAA== " strokeweight=".26mm">
                      <v:stroke endarrow="block" joinstyle="miter" endcap="square"/>
                    </v:line>
                  </w:pict>
                </mc:Fallback>
              </mc:AlternateContent>
            </w:r>
            <w:r w:rsidR="006D3183">
              <w:rPr>
                <w:rFonts w:ascii="Times New Roman" w:hAnsi="Times New Roman" w:cs="Times New Roman"/>
                <w:sz w:val="26"/>
                <w:szCs w:val="26"/>
              </w:rPr>
              <w:t>Dầu nặng                  Xăng +  hỗn hợp khí</w:t>
            </w:r>
          </w:p>
        </w:tc>
      </w:tr>
    </w:tbl>
    <w:p w:rsidR="006D3183" w:rsidRDefault="006D3183">
      <w:pPr>
        <w:rPr>
          <w:rFonts w:ascii="Times New Roman" w:hAnsi="Times New Roman" w:cs="Times New Roman"/>
          <w:b/>
          <w:bCs/>
          <w:sz w:val="26"/>
          <w:szCs w:val="26"/>
        </w:rPr>
      </w:pPr>
    </w:p>
    <w:tbl>
      <w:tblPr>
        <w:tblW w:w="11203" w:type="dxa"/>
        <w:tblInd w:w="-25" w:type="dxa"/>
        <w:tblLayout w:type="fixed"/>
        <w:tblLook w:val="0000" w:firstRow="0" w:lastRow="0" w:firstColumn="0" w:lastColumn="0" w:noHBand="0" w:noVBand="0"/>
      </w:tblPr>
      <w:tblGrid>
        <w:gridCol w:w="5893"/>
        <w:gridCol w:w="5310"/>
      </w:tblGrid>
      <w:tr w:rsidR="006D3183" w:rsidTr="007E4559">
        <w:tc>
          <w:tcPr>
            <w:tcW w:w="5893" w:type="dxa"/>
            <w:tcBorders>
              <w:top w:val="single" w:sz="4" w:space="0" w:color="000000"/>
              <w:left w:val="single" w:sz="4" w:space="0" w:color="000000"/>
              <w:bottom w:val="single" w:sz="4" w:space="0" w:color="000000"/>
            </w:tcBorders>
            <w:shd w:val="clear" w:color="auto" w:fill="auto"/>
          </w:tcPr>
          <w:p w:rsidR="007E4559" w:rsidRDefault="007E4559">
            <w:pPr>
              <w:rPr>
                <w:rFonts w:ascii="Times New Roman" w:hAnsi="Times New Roman" w:cs="Times New Roman"/>
                <w:b/>
                <w:bCs/>
                <w:i/>
                <w:iCs/>
                <w:sz w:val="26"/>
                <w:szCs w:val="26"/>
              </w:rPr>
            </w:pPr>
            <w:r>
              <w:rPr>
                <w:rFonts w:ascii="Times New Roman" w:hAnsi="Times New Roman" w:cs="Times New Roman"/>
                <w:bCs/>
                <w:i/>
                <w:iCs/>
                <w:sz w:val="26"/>
                <w:szCs w:val="26"/>
              </w:rPr>
              <w:t>Tìm hiểu khí thiên nhiên</w:t>
            </w:r>
            <w:r>
              <w:rPr>
                <w:rFonts w:ascii="Times New Roman" w:hAnsi="Times New Roman" w:cs="Times New Roman"/>
                <w:b/>
                <w:bCs/>
                <w:i/>
                <w:iCs/>
                <w:sz w:val="26"/>
                <w:szCs w:val="26"/>
              </w:rPr>
              <w:t xml:space="preserve"> </w:t>
            </w:r>
          </w:p>
          <w:p w:rsidR="007E4559" w:rsidRDefault="007E4559">
            <w:pPr>
              <w:rPr>
                <w:rFonts w:ascii="Times New Roman" w:hAnsi="Times New Roman" w:cs="Times New Roman"/>
                <w:b/>
                <w:bCs/>
                <w:i/>
                <w:iCs/>
                <w:sz w:val="26"/>
                <w:szCs w:val="26"/>
              </w:rPr>
            </w:pPr>
          </w:p>
          <w:p w:rsidR="006D3183" w:rsidRDefault="006D3183">
            <w:pPr>
              <w:rPr>
                <w:rFonts w:ascii="Times New Roman" w:hAnsi="Times New Roman" w:cs="Times New Roman"/>
                <w:sz w:val="26"/>
                <w:szCs w:val="26"/>
              </w:rPr>
            </w:pPr>
            <w:r>
              <w:rPr>
                <w:rFonts w:ascii="Times New Roman" w:hAnsi="Times New Roman" w:cs="Times New Roman"/>
                <w:i/>
                <w:sz w:val="26"/>
                <w:szCs w:val="26"/>
              </w:rPr>
              <w:t>Gv: Yêu cầu Hs đọc thông tin sgk và hình 4.18 cho biết</w:t>
            </w:r>
            <w:r>
              <w:rPr>
                <w:rFonts w:ascii="Times New Roman" w:hAnsi="Times New Roman" w:cs="Times New Roman"/>
                <w:i/>
                <w:sz w:val="26"/>
                <w:szCs w:val="26"/>
              </w:rPr>
              <w:br/>
              <w:t>Thành phần chủ yếu của khí thiên nhiên là gì ? Chúng có ứng dụng như  thế nào trong thực tiễn ?</w:t>
            </w:r>
          </w:p>
          <w:p w:rsidR="006D3183" w:rsidRDefault="006D3183">
            <w:pPr>
              <w:rPr>
                <w:rFonts w:ascii="Times New Roman" w:hAnsi="Times New Roman" w:cs="Times New Roman"/>
                <w:b/>
                <w:sz w:val="26"/>
                <w:szCs w:val="26"/>
              </w:rPr>
            </w:pPr>
            <w:r>
              <w:rPr>
                <w:rFonts w:ascii="Times New Roman" w:hAnsi="Times New Roman" w:cs="Times New Roman"/>
                <w:sz w:val="26"/>
                <w:szCs w:val="26"/>
              </w:rPr>
              <w:t>Hs: chủ yếu là khí mê tan, Là nhiên liệu và nguyên liệu trong đời sống và trong công nghiệp.</w:t>
            </w:r>
            <w:r>
              <w:rPr>
                <w:rFonts w:ascii="Times New Roman" w:hAnsi="Times New Roman" w:cs="Times New Roman"/>
                <w:sz w:val="26"/>
                <w:szCs w:val="26"/>
              </w:rPr>
              <w:br/>
            </w:r>
            <w:r>
              <w:rPr>
                <w:rFonts w:ascii="Times New Roman" w:hAnsi="Times New Roman" w:cs="Times New Roman"/>
                <w:i/>
                <w:sz w:val="26"/>
                <w:szCs w:val="26"/>
              </w:rPr>
              <w:t>Gv: Khí thiên nhiên chứa 95% mê tan . Khí mỏ dầu chứa 75% mêtan</w:t>
            </w:r>
            <w:r>
              <w:rPr>
                <w:rFonts w:ascii="Times New Roman" w:hAnsi="Times New Roman" w:cs="Times New Roman"/>
                <w:sz w:val="26"/>
                <w:szCs w:val="26"/>
              </w:rPr>
              <w:t xml:space="preserve"> .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b/>
                <w:sz w:val="26"/>
                <w:szCs w:val="26"/>
              </w:rPr>
              <w:lastRenderedPageBreak/>
              <w:t xml:space="preserve">II. </w:t>
            </w:r>
            <w:r>
              <w:rPr>
                <w:rFonts w:ascii="Times New Roman" w:hAnsi="Times New Roman" w:cs="Times New Roman"/>
                <w:b/>
                <w:sz w:val="26"/>
                <w:szCs w:val="26"/>
                <w:u w:val="single"/>
              </w:rPr>
              <w:t>Khí thiên nhiên</w:t>
            </w:r>
            <w:r>
              <w:rPr>
                <w:rFonts w:ascii="Times New Roman" w:hAnsi="Times New Roman" w:cs="Times New Roman"/>
                <w:b/>
                <w:sz w:val="26"/>
                <w:szCs w:val="26"/>
              </w:rPr>
              <w:t>:</w:t>
            </w:r>
          </w:p>
          <w:p w:rsidR="006D3183" w:rsidRDefault="006D3183">
            <w:pPr>
              <w:rPr>
                <w:rFonts w:ascii="Times New Roman" w:hAnsi="Times New Roman" w:cs="Times New Roman"/>
                <w:sz w:val="26"/>
                <w:szCs w:val="26"/>
              </w:rPr>
            </w:pPr>
            <w:r>
              <w:rPr>
                <w:rFonts w:ascii="Times New Roman" w:hAnsi="Times New Roman" w:cs="Times New Roman"/>
                <w:sz w:val="26"/>
                <w:szCs w:val="26"/>
              </w:rPr>
              <w:lastRenderedPageBreak/>
              <w:t xml:space="preserve">  -  Có trong các mỏ khí , chủ yếu là khí mê tan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Khai thác: khoan xuống mỏ khí. Khí tự phun lên.</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Khí thiên nhiên là nhiên liệu , nguyên liệu trong đời sống và công nghiệp .</w:t>
            </w:r>
          </w:p>
          <w:p w:rsidR="006D3183" w:rsidRDefault="006D3183">
            <w:pPr>
              <w:rPr>
                <w:rFonts w:ascii="Times New Roman" w:hAnsi="Times New Roman" w:cs="Times New Roman"/>
                <w:sz w:val="26"/>
                <w:szCs w:val="26"/>
              </w:rPr>
            </w:pPr>
          </w:p>
        </w:tc>
      </w:tr>
    </w:tbl>
    <w:p w:rsidR="006D3183" w:rsidRDefault="006D3183">
      <w:pPr>
        <w:rPr>
          <w:rFonts w:ascii="Times New Roman" w:hAnsi="Times New Roman" w:cs="Times New Roman"/>
          <w:b/>
          <w:bCs/>
          <w:sz w:val="26"/>
          <w:szCs w:val="26"/>
        </w:rPr>
      </w:pPr>
    </w:p>
    <w:tbl>
      <w:tblPr>
        <w:tblW w:w="11203" w:type="dxa"/>
        <w:tblInd w:w="-25" w:type="dxa"/>
        <w:tblLayout w:type="fixed"/>
        <w:tblLook w:val="0000" w:firstRow="0" w:lastRow="0" w:firstColumn="0" w:lastColumn="0" w:noHBand="0" w:noVBand="0"/>
      </w:tblPr>
      <w:tblGrid>
        <w:gridCol w:w="5893"/>
        <w:gridCol w:w="5310"/>
      </w:tblGrid>
      <w:tr w:rsidR="006D3183" w:rsidTr="007E4559">
        <w:tc>
          <w:tcPr>
            <w:tcW w:w="5893" w:type="dxa"/>
            <w:tcBorders>
              <w:top w:val="single" w:sz="4" w:space="0" w:color="000000"/>
              <w:left w:val="single" w:sz="4" w:space="0" w:color="000000"/>
              <w:bottom w:val="single" w:sz="4" w:space="0" w:color="000000"/>
            </w:tcBorders>
            <w:shd w:val="clear" w:color="auto" w:fill="auto"/>
          </w:tcPr>
          <w:p w:rsidR="007E4559" w:rsidRDefault="007E4559">
            <w:pPr>
              <w:rPr>
                <w:rFonts w:ascii="Times New Roman" w:hAnsi="Times New Roman" w:cs="Times New Roman"/>
                <w:b/>
                <w:bCs/>
                <w:iCs/>
                <w:sz w:val="26"/>
                <w:szCs w:val="26"/>
              </w:rPr>
            </w:pPr>
            <w:r>
              <w:rPr>
                <w:rFonts w:ascii="Times New Roman" w:hAnsi="Times New Roman" w:cs="Times New Roman"/>
                <w:bCs/>
                <w:i/>
                <w:iCs/>
                <w:sz w:val="26"/>
                <w:szCs w:val="26"/>
              </w:rPr>
              <w:t>Dầu mỏ và khí thiên nhiên ở Việt Nam</w:t>
            </w:r>
            <w:r>
              <w:rPr>
                <w:rFonts w:ascii="Times New Roman" w:hAnsi="Times New Roman" w:cs="Times New Roman"/>
                <w:b/>
                <w:bCs/>
                <w:iCs/>
                <w:sz w:val="26"/>
                <w:szCs w:val="26"/>
              </w:rPr>
              <w:t xml:space="preserve"> </w:t>
            </w:r>
          </w:p>
          <w:p w:rsidR="007E4559" w:rsidRDefault="007E4559">
            <w:pPr>
              <w:rPr>
                <w:rFonts w:ascii="Times New Roman" w:hAnsi="Times New Roman" w:cs="Times New Roman"/>
                <w:b/>
                <w:bCs/>
                <w:iCs/>
                <w:sz w:val="26"/>
                <w:szCs w:val="26"/>
              </w:rPr>
            </w:pPr>
          </w:p>
          <w:p w:rsidR="006D3183" w:rsidRDefault="006D3183">
            <w:pPr>
              <w:rPr>
                <w:rFonts w:ascii="Times New Roman" w:hAnsi="Times New Roman" w:cs="Times New Roman"/>
                <w:sz w:val="26"/>
                <w:szCs w:val="26"/>
              </w:rPr>
            </w:pPr>
            <w:r>
              <w:rPr>
                <w:rFonts w:ascii="Times New Roman" w:hAnsi="Times New Roman" w:cs="Times New Roman"/>
                <w:i/>
                <w:sz w:val="26"/>
                <w:szCs w:val="26"/>
              </w:rPr>
              <w:t>Gv: Yêu cầu Hs tìm hiểu thông tin sgk kết hợp kiến thức hiểu biết . Hãy nêu tình hình khai thác, chất lương, trữ lượng, triển vọng của công nghiệp dầu mỏ Việt Nam</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HS: Tập trung ở thềm lục địa phía nam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Các mỏ dầu khí : Bạch Hổ , Đại Hùng , Rạng Đông , Lan Đỏ , Lan tây nam Côn sơn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Gv: liên hệ Tỉnh Quãng Ngãi có nhà máy lọc  dầu Dung Quất. </w:t>
            </w:r>
            <w:r>
              <w:rPr>
                <w:rFonts w:ascii="Times New Roman" w:hAnsi="Times New Roman" w:cs="Times New Roman"/>
                <w:sz w:val="26"/>
                <w:szCs w:val="26"/>
              </w:rPr>
              <w:br/>
            </w:r>
          </w:p>
          <w:p w:rsidR="007E4559" w:rsidRDefault="00154E23">
            <w:pPr>
              <w:rPr>
                <w:rFonts w:ascii="Times New Roman" w:hAnsi="Times New Roman" w:cs="Times New Roman"/>
                <w:b/>
                <w:sz w:val="26"/>
                <w:szCs w:val="26"/>
              </w:rPr>
            </w:pPr>
            <w:r>
              <w:rPr>
                <w:rFonts w:ascii="Times New Roman" w:hAnsi="Times New Roman" w:cs="Times New Roman"/>
                <w:b/>
                <w:sz w:val="26"/>
                <w:szCs w:val="26"/>
              </w:rPr>
              <w:t>Hoạt động luyện tập</w:t>
            </w:r>
          </w:p>
          <w:p w:rsidR="00154E23" w:rsidRDefault="00154E23" w:rsidP="00154E23">
            <w:pPr>
              <w:numPr>
                <w:ilvl w:val="0"/>
                <w:numId w:val="5"/>
              </w:numPr>
              <w:rPr>
                <w:rFonts w:ascii="Times New Roman" w:hAnsi="Times New Roman" w:cs="Times New Roman"/>
                <w:sz w:val="26"/>
                <w:szCs w:val="26"/>
              </w:rPr>
            </w:pPr>
            <w:r>
              <w:rPr>
                <w:rFonts w:ascii="Times New Roman" w:hAnsi="Times New Roman" w:cs="Times New Roman"/>
                <w:sz w:val="26"/>
                <w:szCs w:val="26"/>
              </w:rPr>
              <w:t>Chọn câu trả lời đúng:</w:t>
            </w:r>
          </w:p>
          <w:p w:rsidR="00154E23" w:rsidRDefault="00154E23" w:rsidP="00154E23">
            <w:pPr>
              <w:rPr>
                <w:rFonts w:ascii="Times New Roman" w:hAnsi="Times New Roman" w:cs="Times New Roman"/>
                <w:sz w:val="26"/>
                <w:szCs w:val="26"/>
              </w:rPr>
            </w:pPr>
            <w:r>
              <w:rPr>
                <w:rFonts w:ascii="Times New Roman" w:hAnsi="Times New Roman" w:cs="Times New Roman"/>
                <w:sz w:val="26"/>
                <w:szCs w:val="26"/>
              </w:rPr>
              <w:t xml:space="preserve">a.  Dầu mỏ là một đơn chất.  b. Dầu mỏ là một hợp chất phức tạp. </w:t>
            </w:r>
          </w:p>
          <w:p w:rsidR="00154E23" w:rsidRDefault="00154E23" w:rsidP="00154E23">
            <w:pPr>
              <w:rPr>
                <w:rFonts w:ascii="Times New Roman" w:hAnsi="Times New Roman" w:cs="Times New Roman"/>
                <w:sz w:val="26"/>
                <w:szCs w:val="26"/>
              </w:rPr>
            </w:pPr>
            <w:r>
              <w:rPr>
                <w:rFonts w:ascii="Times New Roman" w:hAnsi="Times New Roman" w:cs="Times New Roman"/>
                <w:sz w:val="26"/>
                <w:szCs w:val="26"/>
              </w:rPr>
              <w:t xml:space="preserve"> c. Dầu mỏ là hỗn hợp tự nhiên của nhiều loại hiđrocacbon</w:t>
            </w:r>
          </w:p>
          <w:p w:rsidR="00154E23" w:rsidRDefault="00154E23" w:rsidP="00154E23">
            <w:pPr>
              <w:rPr>
                <w:rFonts w:ascii="Times New Roman" w:hAnsi="Times New Roman" w:cs="Times New Roman"/>
                <w:sz w:val="26"/>
                <w:szCs w:val="26"/>
              </w:rPr>
            </w:pPr>
            <w:r>
              <w:rPr>
                <w:rFonts w:ascii="Times New Roman" w:hAnsi="Times New Roman" w:cs="Times New Roman"/>
                <w:sz w:val="26"/>
                <w:szCs w:val="26"/>
              </w:rPr>
              <w:t>d. Dầu mỏ sôi ở một nhiệt độ xác định.</w:t>
            </w:r>
          </w:p>
          <w:p w:rsidR="00154E23" w:rsidRDefault="00154E23" w:rsidP="00154E23">
            <w:pPr>
              <w:rPr>
                <w:rFonts w:ascii="Times New Roman" w:hAnsi="Times New Roman" w:cs="Times New Roman"/>
                <w:sz w:val="26"/>
                <w:szCs w:val="26"/>
              </w:rPr>
            </w:pPr>
            <w:r>
              <w:rPr>
                <w:rFonts w:ascii="Times New Roman" w:hAnsi="Times New Roman" w:cs="Times New Roman"/>
                <w:sz w:val="26"/>
                <w:szCs w:val="26"/>
              </w:rPr>
              <w:t xml:space="preserve"> - Thành phần chính của khí thiên nhiên là:</w:t>
            </w:r>
          </w:p>
          <w:p w:rsidR="00154E23" w:rsidRDefault="00154E23" w:rsidP="00154E23">
            <w:pPr>
              <w:rPr>
                <w:rFonts w:ascii="Times New Roman" w:hAnsi="Times New Roman" w:cs="Times New Roman"/>
                <w:sz w:val="26"/>
                <w:szCs w:val="26"/>
              </w:rPr>
            </w:pPr>
            <w:r>
              <w:rPr>
                <w:rFonts w:ascii="Times New Roman" w:hAnsi="Times New Roman" w:cs="Times New Roman"/>
                <w:sz w:val="26"/>
                <w:szCs w:val="26"/>
              </w:rPr>
              <w:t>a.  Khí cacbonic.      b. Khí oxi.</w:t>
            </w:r>
          </w:p>
          <w:p w:rsidR="00154E23" w:rsidRDefault="00154E23" w:rsidP="00154E23">
            <w:pPr>
              <w:rPr>
                <w:rFonts w:ascii="Times New Roman" w:hAnsi="Times New Roman" w:cs="Times New Roman"/>
                <w:sz w:val="26"/>
                <w:szCs w:val="26"/>
              </w:rPr>
            </w:pPr>
            <w:r>
              <w:rPr>
                <w:rFonts w:ascii="Times New Roman" w:hAnsi="Times New Roman" w:cs="Times New Roman"/>
                <w:sz w:val="26"/>
                <w:szCs w:val="26"/>
              </w:rPr>
              <w:t>c. Khí etilen.             d. Khí metan.</w:t>
            </w:r>
          </w:p>
          <w:p w:rsidR="00154E23" w:rsidRDefault="00154E23" w:rsidP="00154E23">
            <w:pPr>
              <w:rPr>
                <w:rFonts w:ascii="Times New Roman" w:hAnsi="Times New Roman" w:cs="Times New Roman"/>
                <w:sz w:val="26"/>
                <w:szCs w:val="26"/>
              </w:rPr>
            </w:pPr>
            <w:r>
              <w:rPr>
                <w:rFonts w:ascii="Times New Roman" w:hAnsi="Times New Roman" w:cs="Times New Roman"/>
                <w:sz w:val="26"/>
                <w:szCs w:val="26"/>
              </w:rPr>
              <w:t xml:space="preserve">    -   Hướng dẫn Hs bài tập 4 :</w:t>
            </w:r>
          </w:p>
          <w:p w:rsidR="00154E23" w:rsidRDefault="00154E23" w:rsidP="00154E2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 Viết PTHH của mê tan cháy trong oxi ( nitơ và cacbondioxit không cháy ) </w:t>
            </w:r>
          </w:p>
          <w:p w:rsidR="00154E23" w:rsidRDefault="00B86A0E" w:rsidP="00154E23">
            <w:r>
              <w:rPr>
                <w:noProof/>
                <w:lang w:eastAsia="en-US"/>
              </w:rPr>
              <mc:AlternateContent>
                <mc:Choice Requires="wpg">
                  <w:drawing>
                    <wp:anchor distT="0" distB="0" distL="114300" distR="114300" simplePos="0" relativeHeight="251853312" behindDoc="0" locked="0" layoutInCell="1" allowOverlap="1">
                      <wp:simplePos x="0" y="0"/>
                      <wp:positionH relativeFrom="column">
                        <wp:posOffset>819150</wp:posOffset>
                      </wp:positionH>
                      <wp:positionV relativeFrom="paragraph">
                        <wp:posOffset>123825</wp:posOffset>
                      </wp:positionV>
                      <wp:extent cx="467360" cy="282575"/>
                      <wp:effectExtent l="9525" t="0" r="8890" b="3175"/>
                      <wp:wrapNone/>
                      <wp:docPr id="190" name="Group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360" cy="282575"/>
                                <a:chOff x="1935" y="9980"/>
                                <a:chExt cx="736" cy="445"/>
                              </a:xfrm>
                            </wpg:grpSpPr>
                            <wps:wsp>
                              <wps:cNvPr id="191" name="Line 763"/>
                              <wps:cNvCnPr/>
                              <wps:spPr bwMode="auto">
                                <a:xfrm>
                                  <a:off x="1935" y="10290"/>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2" name="Text Box 764"/>
                              <wps:cNvSpPr txBox="1">
                                <a:spLocks noChangeArrowheads="1"/>
                              </wps:cNvSpPr>
                              <wps:spPr bwMode="auto">
                                <a:xfrm>
                                  <a:off x="2136" y="9980"/>
                                  <a:ext cx="535" cy="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4E23" w:rsidRDefault="00154E23" w:rsidP="00154E23">
                                    <w:r>
                                      <w:t>t</w:t>
                                    </w:r>
                                    <w:r>
                                      <w:rPr>
                                        <w:vertAlign w:val="superscript"/>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5" o:spid="_x0000_s1182" style="position:absolute;margin-left:64.5pt;margin-top:9.75pt;width:36.8pt;height:22.25pt;z-index:251853312" coordorigin="1935,9980" coordsize="736,4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3zOpGgQAAGIKAAAOAAAAZHJzL2Uyb0RvYy54bWy8Vttu4zYQfS/QfyD0rliSJeuCOIv4FhRI uwGyiz7TEi0RlUiVpGOnRf+9M6Qsx26LBunFBgRKJEcz58w54u2nY9eSF6Y0l2LuhTeBR5goZcVF Pfe+ftn4mUe0oaKirRRs7r0y7X26+/ab20NfsEg2sq2YIhBE6OLQz73GmL6YTHTZsI7qG9kzAZM7 qTpq4FbVk0rRA0Tv2kkUBLPJQaqqV7JkWsPTlZv07mz83Y6V5vNup5kh7dyD3Iy9Knvd4nVyd0uL WtG+4eWQBv1AFh3lAl46hlpRQ8le8T+E6nippJY7c1PKbiJ3O14yWwNUEwZX1Twoue9tLXVxqPsR JoD2CqcPhy1/eHlShFfAXQ74CNoBSfa9JJ0lCM+hrwtY9aD65/5JuRph+CjLnzRMT67n8b52i8n2 8L2sICDdG2nhOe5UhyGgcHK0LLyOLLCjISU8jGfpdAa5lDAVZVGS2jRoUTZAJe4K82niEZjN82xg sGzWw27Y67bGsd03oYV7qU10SAyrgn7TZ0j1P4P0uaE9s0xpBGuENDxB+sgFA0SnDlG7aCmelMVX FxqQ/VuwxrLDIAKubOeeMEviATD7fKyZFr3S5oHJjuBg7rWQhiWCvjxqg/SdlyAvQm5429rQrSAH gNhRQUGa+me7U8uWV7gK12tVb5etIi8U9WV/mBhEvVjWcQMqb3k397JxES0aRqu1qOzrDOUtjIl5 7aFhjOJU1C3zMIeOVR5pGfgLjlz4VuDrmVW4qwTujgaG9jk0g1Xfr3mQr7N1FvtxNFv7cbBa+feb ZezPNmGarKar5XIV/oZ1hXHR8KpiAks7OUEYv68tBk9yGh69YARzchnd4gPJXmZ6v0mCNJ5mfpom Uz+ergN/kW2W/v0ynM3S9WK5WF9lurbV638n2RFKzEruga/npjqQimPbTJM8glauODhnlDoGCW1r oKQ0yiNKmh+5aawKUM8Y46I1sgD/A3djdAfEiUO8G1kYajtDBS114heU7CTjZLyV1atVkn0Oov7f 1B2d1P0FdbiQR1B4jEVigmADaJjEHGECTMuB4nyTCLlsoMHZvVLygDIA/wktPG+2ujjv8oYoRNu7 sERMCe00QbNEL702xLPyB3NQ8LW0Wf6FOVxI+oLejf25vW3f0MEPBr6HpZbLixhOxG9kUgyy/jMh h1EcLKLc38yy1I83ceLnaZD5QZgv8lkQ5/Fqcylka7nuZAF99VEhWxNMosTR9596n3W2UQGY/nva 3xy3R/sBT7NT6zlFoCpRjHg8g0Ej1S9gp3DUQSvfUwXm2n4noPFgiTkN1GmwPQ2oKGErWLJH3HBp 3Plp3yteNxDZtbaQ9/CV33H7VcEudllACXhjZWk/wXCQsWUNhy48Kb29t+vPR8O73wEAAP//AwBQ SwMEFAAGAAgAAAAhANCdTG3gAAAACQEAAA8AAABkcnMvZG93bnJldi54bWxMj0FLw0AQhe+C/2EZ wZvdJNpg02xKKeqpCLaC9DbNTpPQ7G7IbpP03zue7G0e83jve/lqMq0YqPeNswriWQSCbOl0YysF 3/v3p1cQPqDV2DpLCq7kYVXc3+WYaTfaLxp2oRIcYn2GCuoQukxKX9Zk0M9cR5Z/J9cbDCz7Suoe Rw43rUyiKJUGG8sNNXa0qak87y5GwceI4/o5fhu259PmetjPP3+2MSn1+DCtlyACTeHfDH/4jA4F Mx3dxWovWtbJgrcEPhZzEGxIoiQFcVSQvkQgi1zeLih+AQAA//8DAFBLAQItABQABgAIAAAAIQC2 gziS/gAAAOEBAAATAAAAAAAAAAAAAAAAAAAAAABbQ29udGVudF9UeXBlc10ueG1sUEsBAi0AFAAG AAgAAAAhADj9If/WAAAAlAEAAAsAAAAAAAAAAAAAAAAALwEAAF9yZWxzLy5yZWxzUEsBAi0AFAAG AAgAAAAhAPHfM6kaBAAAYgoAAA4AAAAAAAAAAAAAAAAALgIAAGRycy9lMm9Eb2MueG1sUEsBAi0A FAAGAAgAAAAhANCdTG3gAAAACQEAAA8AAAAAAAAAAAAAAAAAdAYAAGRycy9kb3ducmV2LnhtbFBL BQYAAAAABAAEAPMAAACBBwAAAAA= ">
                      <v:line id="Line 763" o:spid="_x0000_s1183" style="position:absolute;visibility:visible;mso-wrap-style:square" from="1935,10290" to="2475,102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BLJ48IAAADcAAAADwAAAGRycy9kb3ducmV2LnhtbERPTWvCQBC9F/oflin0Vjd6KJq6iggt erMxqR6H7JgNZmdDdo3x33cFwds83ufMl4NtRE+drx0rGI8SEMSl0zVXCvL998cUhA/IGhvHpOBG HpaL15c5ptpd+Zf6LFQihrBPUYEJoU2l9KUhi37kWuLInVxnMUTYVVJ3eI3htpGTJPmUFmuODQZb Whsqz9nFKrgcWk+7YzYUZfFj/g6TU5Fve6Xe34bVF4hAQ3iKH+6NjvNnY7g/Ey+Qi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BLJ48IAAADcAAAADwAAAAAAAAAAAAAA AAChAgAAZHJzL2Rvd25yZXYueG1sUEsFBgAAAAAEAAQA+QAAAJADAAAAAA== " strokeweight=".26mm">
                        <v:stroke endarrow="block" joinstyle="miter" endcap="square"/>
                      </v:line>
                      <v:shape id="Text Box 764" o:spid="_x0000_s1184" type="#_x0000_t202" style="position:absolute;left:2136;top:9980;width:535;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gf2KsEA AADcAAAADwAAAGRycy9kb3ducmV2LnhtbERPTWvCQBC9F/oflhG81Y0p2BhdpVoUb8UoeB2yYzYk Oxuyq6b/visUepvH+5zlerCtuFPva8cKppMEBHHpdM2VgvNp95aB8AFZY+uYFPyQh/Xq9WWJuXYP PtK9CJWIIexzVGBC6HIpfWnIop+4jjhyV9dbDBH2ldQ9PmK4bWWaJDNpsebYYLCjraGyKW5Wwft3 +nHx++Jr211o3mR+01zZKDUeDZ8LEIGG8C/+cx90nD9P4flMvECufgEAAP//AwBQSwECLQAUAAYA CAAAACEA8PeKu/0AAADiAQAAEwAAAAAAAAAAAAAAAAAAAAAAW0NvbnRlbnRfVHlwZXNdLnhtbFBL AQItABQABgAIAAAAIQAx3V9h0gAAAI8BAAALAAAAAAAAAAAAAAAAAC4BAABfcmVscy8ucmVsc1BL AQItABQABgAIAAAAIQAzLwWeQQAAADkAAAAQAAAAAAAAAAAAAAAAACkCAABkcnMvc2hhcGV4bWwu eG1sUEsBAi0AFAAGAAgAAAAhAG4H9irBAAAA3AAAAA8AAAAAAAAAAAAAAAAAmAIAAGRycy9kb3du cmV2LnhtbFBLBQYAAAAABAAEAPUAAACGAwAAAAA= " stroked="f">
                        <v:fill opacity="0"/>
                        <v:textbox inset="0,0,0,0">
                          <w:txbxContent>
                            <w:p w:rsidR="00154E23" w:rsidRDefault="00154E23" w:rsidP="00154E23">
                              <w:r>
                                <w:t>t</w:t>
                              </w:r>
                              <w:r>
                                <w:rPr>
                                  <w:vertAlign w:val="superscript"/>
                                </w:rPr>
                                <w:t>o</w:t>
                              </w:r>
                            </w:p>
                          </w:txbxContent>
                        </v:textbox>
                      </v:shape>
                    </v:group>
                  </w:pict>
                </mc:Fallback>
              </mc:AlternateContent>
            </w:r>
            <w:r w:rsidR="00154E23">
              <w:rPr>
                <w:rFonts w:ascii="Times New Roman" w:hAnsi="Times New Roman" w:cs="Times New Roman"/>
                <w:sz w:val="26"/>
                <w:szCs w:val="26"/>
              </w:rPr>
              <w:t xml:space="preserve"> </w:t>
            </w:r>
            <w:r w:rsidR="00154E23">
              <w:rPr>
                <w:rFonts w:ascii="Times New Roman" w:hAnsi="Times New Roman" w:cs="Times New Roman"/>
                <w:sz w:val="26"/>
                <w:szCs w:val="26"/>
              </w:rPr>
              <w:tab/>
              <w:t>- Viết PTHH của CO</w:t>
            </w:r>
            <w:r w:rsidR="00154E23">
              <w:rPr>
                <w:rFonts w:ascii="Times New Roman" w:hAnsi="Times New Roman" w:cs="Times New Roman"/>
                <w:sz w:val="26"/>
                <w:szCs w:val="26"/>
                <w:vertAlign w:val="subscript"/>
              </w:rPr>
              <w:t>2</w:t>
            </w:r>
            <w:r w:rsidR="00154E23">
              <w:rPr>
                <w:rFonts w:ascii="Times New Roman" w:hAnsi="Times New Roman" w:cs="Times New Roman"/>
                <w:sz w:val="26"/>
                <w:szCs w:val="26"/>
              </w:rPr>
              <w:t xml:space="preserve"> tác dụng với Ca(OH)</w:t>
            </w:r>
            <w:r w:rsidR="00154E23">
              <w:rPr>
                <w:rFonts w:ascii="Times New Roman" w:hAnsi="Times New Roman" w:cs="Times New Roman"/>
                <w:sz w:val="26"/>
                <w:szCs w:val="26"/>
                <w:vertAlign w:val="subscript"/>
              </w:rPr>
              <w:t>2</w:t>
            </w:r>
          </w:p>
          <w:p w:rsidR="00154E23" w:rsidRDefault="00154E23" w:rsidP="00154E23">
            <w:pPr>
              <w:rPr>
                <w:rFonts w:ascii="Times New Roman" w:hAnsi="Times New Roman" w:cs="Times New Roman"/>
                <w:sz w:val="26"/>
                <w:szCs w:val="26"/>
                <w:lang w:val="pt-BR"/>
              </w:rPr>
            </w:pPr>
            <w:r>
              <w:rPr>
                <w:rFonts w:ascii="Times New Roman" w:hAnsi="Times New Roman" w:cs="Times New Roman"/>
                <w:sz w:val="26"/>
                <w:szCs w:val="26"/>
                <w:lang w:val="pt-BR"/>
              </w:rPr>
              <w:t>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+ 2O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2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 (1)</w:t>
            </w:r>
          </w:p>
          <w:p w:rsidR="00154E23" w:rsidRDefault="00154E23" w:rsidP="00154E23">
            <w:pPr>
              <w:rPr>
                <w:rFonts w:ascii="Times New Roman" w:hAnsi="Times New Roman" w:cs="Times New Roman"/>
                <w:sz w:val="26"/>
                <w:szCs w:val="26"/>
                <w:lang w:val="pt-BR"/>
              </w:rPr>
            </w:pP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Ca(OH)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H</w:t>
            </w:r>
            <w:r>
              <w:rPr>
                <w:rFonts w:ascii="Times New Roman" w:hAnsi="Times New Roman" w:cs="Times New Roman"/>
                <w:sz w:val="26"/>
                <w:szCs w:val="26"/>
                <w:lang w:val="pt-BR"/>
              </w:rPr>
              <w:softHyphen/>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     (  2)</w:t>
            </w:r>
          </w:p>
          <w:p w:rsidR="00154E23" w:rsidRDefault="00154E23" w:rsidP="00154E23">
            <w:pPr>
              <w:rPr>
                <w:rFonts w:ascii="Times New Roman" w:hAnsi="Times New Roman" w:cs="Times New Roman"/>
                <w:b/>
                <w:bCs/>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 Tính được thể tích của 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,N</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theo V trong hỗn hợp. Dựa vào số mol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tính được thể tích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trong hỗn hợp + trong phản ứng đốt cháy 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sinh ra . Từ đó tính được V</w:t>
            </w:r>
            <w:r>
              <w:rPr>
                <w:rFonts w:ascii="Times New Roman" w:hAnsi="Times New Roman" w:cs="Times New Roman"/>
                <w:sz w:val="26"/>
                <w:szCs w:val="26"/>
                <w:lang w:val="pt-BR"/>
              </w:rPr>
              <w:br/>
              <w:t>Thể tích của 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là  (V : 100) x 96 = 0,96V;   -  Thể tích của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là  (V : 100) x 2 = 0,02V</w:t>
            </w:r>
            <w:r>
              <w:rPr>
                <w:rFonts w:ascii="Times New Roman" w:hAnsi="Times New Roman" w:cs="Times New Roman"/>
                <w:sz w:val="26"/>
                <w:szCs w:val="26"/>
                <w:lang w:val="pt-BR"/>
              </w:rPr>
              <w:br/>
              <w:t>Theo PƯ (1) thể tích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tạo ra là 0,96V </w:t>
            </w:r>
            <w:r>
              <w:rPr>
                <w:rFonts w:ascii="Wingdings" w:hAnsi="Wingdings" w:cs="Wingdings"/>
                <w:sz w:val="26"/>
                <w:szCs w:val="26"/>
              </w:rPr>
              <w:t></w:t>
            </w:r>
            <w:r>
              <w:rPr>
                <w:rFonts w:ascii="Times New Roman" w:hAnsi="Times New Roman" w:cs="Times New Roman"/>
                <w:sz w:val="26"/>
                <w:szCs w:val="26"/>
                <w:lang w:val="pt-BR"/>
              </w:rPr>
              <w:t xml:space="preserve"> Thể tích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sau khi đốt là: 0,96 + 0,02 = 0,98V.</w:t>
            </w:r>
            <w:r>
              <w:rPr>
                <w:rFonts w:ascii="Times New Roman" w:hAnsi="Times New Roman" w:cs="Times New Roman"/>
                <w:sz w:val="26"/>
                <w:szCs w:val="26"/>
                <w:lang w:val="pt-BR"/>
              </w:rPr>
              <w:br/>
            </w:r>
            <w:r>
              <w:rPr>
                <w:rFonts w:ascii="Times New Roman" w:hAnsi="Times New Roman" w:cs="Times New Roman"/>
                <w:sz w:val="26"/>
                <w:szCs w:val="26"/>
                <w:lang w:val="pt-BR"/>
              </w:rPr>
              <w:lastRenderedPageBreak/>
              <w:t>n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thu được là (0,98 : 22,4)</w:t>
            </w:r>
            <w:r>
              <w:rPr>
                <w:rFonts w:ascii="Times New Roman" w:hAnsi="Times New Roman" w:cs="Times New Roman"/>
                <w:sz w:val="26"/>
                <w:szCs w:val="26"/>
                <w:lang w:val="pt-BR"/>
              </w:rPr>
              <w:br/>
              <w:t>Theo PƯ (2) n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n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4,9 : 100 = 0,049 (mol)</w:t>
            </w:r>
            <w:r>
              <w:rPr>
                <w:rFonts w:ascii="Times New Roman" w:hAnsi="Times New Roman" w:cs="Times New Roman"/>
                <w:sz w:val="26"/>
                <w:szCs w:val="26"/>
                <w:lang w:val="pt-BR"/>
              </w:rPr>
              <w:br/>
              <w:t xml:space="preserve">Ta có phương trình: (0,98 : 22,4) = 0,049 </w:t>
            </w:r>
            <w:r>
              <w:rPr>
                <w:rFonts w:ascii="Wingdings" w:hAnsi="Wingdings" w:cs="Wingdings"/>
                <w:sz w:val="26"/>
                <w:szCs w:val="26"/>
                <w:lang w:val="pt-BR"/>
              </w:rPr>
              <w:t></w:t>
            </w:r>
            <w:r>
              <w:rPr>
                <w:rFonts w:ascii="Times New Roman" w:hAnsi="Times New Roman" w:cs="Times New Roman"/>
                <w:sz w:val="26"/>
                <w:szCs w:val="26"/>
                <w:lang w:val="pt-BR"/>
              </w:rPr>
              <w:t xml:space="preserve">  V = (22,4 x 0,049) : 0.98 = 1,12 (l)</w:t>
            </w:r>
          </w:p>
          <w:p w:rsidR="007E4559" w:rsidRPr="007E4559" w:rsidRDefault="007E4559">
            <w:pPr>
              <w:rPr>
                <w:rFonts w:ascii="Times New Roman" w:hAnsi="Times New Roman" w:cs="Times New Roman"/>
                <w:b/>
                <w:sz w:val="26"/>
                <w:szCs w:val="26"/>
              </w:rPr>
            </w:pPr>
          </w:p>
          <w:p w:rsidR="007E4559" w:rsidRDefault="00154E23">
            <w:pPr>
              <w:rPr>
                <w:rFonts w:ascii="Times New Roman" w:hAnsi="Times New Roman" w:cs="Times New Roman"/>
                <w:b/>
                <w:sz w:val="26"/>
                <w:szCs w:val="26"/>
              </w:rPr>
            </w:pPr>
            <w:r>
              <w:rPr>
                <w:rFonts w:ascii="Times New Roman" w:hAnsi="Times New Roman" w:cs="Times New Roman"/>
                <w:b/>
                <w:sz w:val="26"/>
                <w:szCs w:val="26"/>
              </w:rPr>
              <w:t>Hoạt động vận dụng –tìm tòi mở rộng</w:t>
            </w:r>
            <w:r w:rsidR="00500543">
              <w:rPr>
                <w:rFonts w:ascii="Times New Roman" w:hAnsi="Times New Roman" w:cs="Times New Roman"/>
                <w:b/>
                <w:sz w:val="26"/>
                <w:szCs w:val="26"/>
              </w:rPr>
              <w:t>.</w:t>
            </w:r>
          </w:p>
          <w:p w:rsidR="00500543" w:rsidRDefault="00500543" w:rsidP="00500543">
            <w:pPr>
              <w:rPr>
                <w:rFonts w:ascii="Times New Roman" w:hAnsi="Times New Roman" w:cs="Times New Roman"/>
                <w:sz w:val="26"/>
                <w:szCs w:val="26"/>
              </w:rPr>
            </w:pPr>
            <w:r>
              <w:rPr>
                <w:rFonts w:ascii="Times New Roman" w:hAnsi="Times New Roman" w:cs="Times New Roman"/>
                <w:b/>
                <w:sz w:val="26"/>
                <w:szCs w:val="26"/>
              </w:rPr>
              <w:t xml:space="preserve">1 </w:t>
            </w:r>
            <w:r w:rsidRPr="00500543">
              <w:rPr>
                <w:rFonts w:ascii="Times New Roman" w:hAnsi="Times New Roman" w:cs="Times New Roman"/>
                <w:sz w:val="26"/>
                <w:szCs w:val="26"/>
              </w:rPr>
              <w:t xml:space="preserve">-  Để dập tắt đám cháy xăng dầu </w:t>
            </w:r>
            <w:r>
              <w:rPr>
                <w:rFonts w:ascii="Times New Roman" w:hAnsi="Times New Roman" w:cs="Times New Roman"/>
                <w:sz w:val="26"/>
                <w:szCs w:val="26"/>
              </w:rPr>
              <w:t xml:space="preserve">(khi mới bùn phát) </w:t>
            </w:r>
            <w:r w:rsidRPr="00500543">
              <w:rPr>
                <w:rFonts w:ascii="Times New Roman" w:hAnsi="Times New Roman" w:cs="Times New Roman"/>
                <w:sz w:val="26"/>
                <w:szCs w:val="26"/>
              </w:rPr>
              <w:t>người ta làm như sau</w:t>
            </w:r>
          </w:p>
          <w:p w:rsidR="00500543" w:rsidRDefault="00500543" w:rsidP="00500543">
            <w:pPr>
              <w:rPr>
                <w:rFonts w:ascii="Times New Roman" w:hAnsi="Times New Roman" w:cs="Times New Roman"/>
                <w:sz w:val="26"/>
                <w:szCs w:val="26"/>
              </w:rPr>
            </w:pPr>
            <w:r>
              <w:rPr>
                <w:rFonts w:ascii="Times New Roman" w:hAnsi="Times New Roman" w:cs="Times New Roman"/>
                <w:sz w:val="26"/>
                <w:szCs w:val="26"/>
              </w:rPr>
              <w:t>+ Phun nước vào ngọn lửa</w:t>
            </w:r>
          </w:p>
          <w:p w:rsidR="00500543" w:rsidRDefault="00500543" w:rsidP="00500543">
            <w:pPr>
              <w:rPr>
                <w:rFonts w:ascii="Times New Roman" w:hAnsi="Times New Roman" w:cs="Times New Roman"/>
                <w:sz w:val="26"/>
                <w:szCs w:val="26"/>
              </w:rPr>
            </w:pPr>
            <w:r>
              <w:rPr>
                <w:rFonts w:ascii="Times New Roman" w:hAnsi="Times New Roman" w:cs="Times New Roman"/>
                <w:sz w:val="26"/>
                <w:szCs w:val="26"/>
              </w:rPr>
              <w:t>+ Dùng chăn ướt trùm lên ngọn lửa</w:t>
            </w:r>
          </w:p>
          <w:p w:rsidR="00500543" w:rsidRDefault="00500543" w:rsidP="00500543">
            <w:pPr>
              <w:rPr>
                <w:rFonts w:ascii="Times New Roman" w:hAnsi="Times New Roman" w:cs="Times New Roman"/>
                <w:sz w:val="26"/>
                <w:szCs w:val="26"/>
              </w:rPr>
            </w:pPr>
            <w:r>
              <w:rPr>
                <w:rFonts w:ascii="Times New Roman" w:hAnsi="Times New Roman" w:cs="Times New Roman"/>
                <w:sz w:val="26"/>
                <w:szCs w:val="26"/>
              </w:rPr>
              <w:t>+ Phủ cát vào ngọn lửa</w:t>
            </w:r>
          </w:p>
          <w:p w:rsidR="00500543" w:rsidRDefault="00500543" w:rsidP="00500543">
            <w:pPr>
              <w:rPr>
                <w:rFonts w:ascii="Times New Roman" w:hAnsi="Times New Roman" w:cs="Times New Roman"/>
                <w:sz w:val="26"/>
                <w:szCs w:val="26"/>
              </w:rPr>
            </w:pPr>
            <w:r>
              <w:rPr>
                <w:rFonts w:ascii="Times New Roman" w:hAnsi="Times New Roman" w:cs="Times New Roman"/>
                <w:sz w:val="26"/>
                <w:szCs w:val="26"/>
              </w:rPr>
              <w:t>Cách làm nào ở trên là đúng ? Giải thích ?</w:t>
            </w:r>
          </w:p>
          <w:p w:rsidR="00500543" w:rsidRDefault="00500543" w:rsidP="00500543">
            <w:pPr>
              <w:rPr>
                <w:rFonts w:ascii="Times New Roman" w:hAnsi="Times New Roman" w:cs="Times New Roman"/>
                <w:i/>
                <w:sz w:val="26"/>
                <w:szCs w:val="26"/>
              </w:rPr>
            </w:pPr>
            <w:r>
              <w:rPr>
                <w:rFonts w:ascii="Times New Roman" w:hAnsi="Times New Roman" w:cs="Times New Roman"/>
                <w:i/>
                <w:sz w:val="26"/>
                <w:szCs w:val="26"/>
              </w:rPr>
              <w:t>Cách b,c là đúng vì ngăn không cho xăng, dầu tiếp xúc với không khí. Cách làm a sai vì khi xăng , dầu nhẹ hơn nước, khi đó xăng dầu loang nhanh trên mặt nước gây cháy lang rộng hơn.</w:t>
            </w:r>
          </w:p>
          <w:p w:rsidR="00500543" w:rsidRDefault="00500543" w:rsidP="00500543">
            <w:pPr>
              <w:rPr>
                <w:rFonts w:ascii="Times New Roman" w:hAnsi="Times New Roman" w:cs="Times New Roman"/>
                <w:sz w:val="26"/>
                <w:szCs w:val="26"/>
              </w:rPr>
            </w:pPr>
            <w:r>
              <w:rPr>
                <w:rFonts w:ascii="Times New Roman" w:hAnsi="Times New Roman" w:cs="Times New Roman"/>
                <w:b/>
                <w:sz w:val="26"/>
                <w:szCs w:val="26"/>
              </w:rPr>
              <w:t xml:space="preserve">2. </w:t>
            </w:r>
            <w:r>
              <w:rPr>
                <w:rFonts w:ascii="Times New Roman" w:hAnsi="Times New Roman" w:cs="Times New Roman"/>
                <w:sz w:val="26"/>
                <w:szCs w:val="26"/>
              </w:rPr>
              <w:t>Tại sao ta đến trạm đổ xăng ta thấy nơi này có các thùn phuy chứa cát để làm gỉ ?</w:t>
            </w:r>
          </w:p>
          <w:p w:rsidR="00500543" w:rsidRDefault="00500543" w:rsidP="00500543">
            <w:pPr>
              <w:rPr>
                <w:rFonts w:ascii="Times New Roman" w:hAnsi="Times New Roman" w:cs="Times New Roman"/>
                <w:sz w:val="26"/>
                <w:szCs w:val="26"/>
              </w:rPr>
            </w:pPr>
            <w:r>
              <w:rPr>
                <w:rFonts w:ascii="Times New Roman" w:hAnsi="Times New Roman" w:cs="Times New Roman"/>
                <w:sz w:val="26"/>
                <w:szCs w:val="26"/>
              </w:rPr>
              <w:t>Hs trả lời</w:t>
            </w:r>
          </w:p>
          <w:p w:rsidR="00500543" w:rsidRPr="00500543" w:rsidRDefault="00500543" w:rsidP="00500543">
            <w:pPr>
              <w:rPr>
                <w:rFonts w:ascii="Times New Roman" w:hAnsi="Times New Roman" w:cs="Times New Roman"/>
                <w:sz w:val="26"/>
                <w:szCs w:val="26"/>
              </w:rPr>
            </w:pPr>
            <w:r>
              <w:rPr>
                <w:rFonts w:ascii="Times New Roman" w:hAnsi="Times New Roman" w:cs="Times New Roman"/>
                <w:i/>
                <w:sz w:val="26"/>
                <w:szCs w:val="26"/>
              </w:rPr>
              <w:t xml:space="preserve">Liên hệ GDBVMT: </w:t>
            </w:r>
            <w:r>
              <w:rPr>
                <w:rFonts w:ascii="Times New Roman" w:hAnsi="Times New Roman" w:cs="Times New Roman"/>
                <w:sz w:val="26"/>
                <w:szCs w:val="26"/>
              </w:rPr>
              <w:t>Khai thác và vận chuyển dầu mỏ có ảnh hưởng như thế nào đến môi trường ? Nguồn dầu mỏ có phải là vô tận không?</w:t>
            </w:r>
            <w:r>
              <w:rPr>
                <w:rFonts w:ascii="Times New Roman" w:hAnsi="Times New Roman" w:cs="Times New Roman"/>
                <w:sz w:val="26"/>
                <w:szCs w:val="26"/>
              </w:rPr>
              <w:br/>
              <w:t>Hs: Trả lời theo nhận định và Gv bổ sung</w:t>
            </w:r>
            <w:r>
              <w:rPr>
                <w:rFonts w:ascii="Times New Roman" w:hAnsi="Times New Roman" w:cs="Times New Roman"/>
                <w:sz w:val="26"/>
                <w:szCs w:val="26"/>
              </w:rPr>
              <w:br/>
              <w:t xml:space="preserve"> - Chúng ta khai thác vận chuyển và sử dụng dụng dầu mỏ đều ảnh hưởng đến môi trường: môi trường đất, nước, không khí do nhiều nguyên nhân</w:t>
            </w:r>
            <w:r>
              <w:rPr>
                <w:rFonts w:ascii="Times New Roman" w:hAnsi="Times New Roman" w:cs="Times New Roman"/>
                <w:sz w:val="26"/>
                <w:szCs w:val="26"/>
              </w:rPr>
              <w:br/>
              <w:t>- Nguồn dầu mỏ không phải là vô tận.</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b/>
                <w:sz w:val="26"/>
                <w:szCs w:val="26"/>
              </w:rPr>
              <w:lastRenderedPageBreak/>
              <w:t xml:space="preserve">III. </w:t>
            </w:r>
            <w:r>
              <w:rPr>
                <w:rFonts w:ascii="Times New Roman" w:hAnsi="Times New Roman" w:cs="Times New Roman"/>
                <w:b/>
                <w:sz w:val="26"/>
                <w:szCs w:val="26"/>
                <w:u w:val="single"/>
              </w:rPr>
              <w:t>DẦU MỎ VÀ KHÍ THIÊN NHIÊN Ở VIỆT NAM</w:t>
            </w:r>
            <w:r>
              <w:rPr>
                <w:rFonts w:ascii="Times New Roman" w:hAnsi="Times New Roman" w:cs="Times New Roman"/>
                <w:b/>
                <w:sz w:val="26"/>
                <w:szCs w:val="26"/>
              </w:rPr>
              <w:t>:</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Tập trung ở thềm lục địa phía nam , trữ lượng 3-4 tỉ tấn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Việt nam bắt đầu khai thác năm 1986 .</w:t>
            </w:r>
          </w:p>
          <w:p w:rsidR="006D3183" w:rsidRDefault="006D3183">
            <w:r>
              <w:rPr>
                <w:rFonts w:ascii="Times New Roman" w:hAnsi="Times New Roman" w:cs="Times New Roman"/>
                <w:sz w:val="26"/>
                <w:szCs w:val="26"/>
              </w:rPr>
              <w:t xml:space="preserve">  - Các mỏ dầu khí ớ VN: Bạch Hổ , Đại Hùng , Rạng Đông , Lan Đỏ , Lan tây nam Côn sơn .</w:t>
            </w:r>
          </w:p>
        </w:tc>
      </w:tr>
    </w:tbl>
    <w:p w:rsidR="006D3183" w:rsidRDefault="006D3183">
      <w:pPr>
        <w:rPr>
          <w:rFonts w:ascii="Times New Roman" w:hAnsi="Times New Roman" w:cs="Times New Roman"/>
          <w:sz w:val="26"/>
          <w:szCs w:val="26"/>
        </w:rPr>
      </w:pPr>
    </w:p>
    <w:p w:rsidR="006D3183" w:rsidRDefault="006D3183" w:rsidP="000F144E">
      <w:pPr>
        <w:numPr>
          <w:ilvl w:val="0"/>
          <w:numId w:val="31"/>
        </w:numPr>
        <w:rPr>
          <w:rFonts w:ascii="Times New Roman" w:hAnsi="Times New Roman" w:cs="Times New Roman"/>
          <w:b/>
          <w:sz w:val="26"/>
          <w:szCs w:val="26"/>
          <w:lang w:val="pt-BR"/>
        </w:rPr>
      </w:pPr>
      <w:r>
        <w:rPr>
          <w:rFonts w:ascii="Times New Roman" w:hAnsi="Times New Roman" w:cs="Times New Roman"/>
          <w:b/>
          <w:bCs/>
          <w:sz w:val="26"/>
          <w:szCs w:val="26"/>
          <w:lang w:val="pt-BR"/>
        </w:rPr>
        <w:t>Hướng dẫn về nhà:</w:t>
      </w:r>
      <w:r>
        <w:rPr>
          <w:rFonts w:ascii="Times New Roman" w:hAnsi="Times New Roman" w:cs="Times New Roman"/>
          <w:sz w:val="26"/>
          <w:szCs w:val="26"/>
          <w:lang w:val="pt-BR"/>
        </w:rPr>
        <w:t xml:space="preserve"> Học bài hoàn thành các bài tập đã hướng dẫn. Xem trước bài Nhiên Liệu.</w:t>
      </w:r>
    </w:p>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b/>
          <w:sz w:val="26"/>
          <w:szCs w:val="26"/>
          <w:lang w:val="pt-BR"/>
        </w:rPr>
        <w:t xml:space="preserve">E. </w:t>
      </w:r>
      <w:r>
        <w:rPr>
          <w:rFonts w:ascii="Times New Roman" w:hAnsi="Times New Roman" w:cs="Times New Roman"/>
          <w:b/>
          <w:sz w:val="26"/>
          <w:szCs w:val="26"/>
          <w:u w:val="single"/>
          <w:lang w:val="pt-BR"/>
        </w:rPr>
        <w:t>RÚT KINH NGHIỆM</w:t>
      </w:r>
      <w:r>
        <w:rPr>
          <w:rFonts w:ascii="Times New Roman" w:hAnsi="Times New Roman" w:cs="Times New Roman"/>
          <w:b/>
          <w:sz w:val="26"/>
          <w:szCs w:val="26"/>
          <w:lang w:val="pt-BR"/>
        </w:rPr>
        <w:t>:</w:t>
      </w:r>
    </w:p>
    <w:p w:rsidR="006D3183" w:rsidRDefault="006D3183">
      <w:pPr>
        <w:tabs>
          <w:tab w:val="left" w:pos="360"/>
          <w:tab w:val="left" w:leader="dot" w:pos="9720"/>
        </w:tabs>
        <w:ind w:right="-360"/>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747253" w:rsidRPr="000F144E" w:rsidRDefault="006D3183" w:rsidP="000F144E">
      <w:pPr>
        <w:tabs>
          <w:tab w:val="left" w:pos="360"/>
          <w:tab w:val="left" w:leader="dot" w:pos="9720"/>
        </w:tabs>
        <w:ind w:right="-360"/>
        <w:rPr>
          <w:rFonts w:ascii="Times New Roman" w:hAnsi="Times New Roman" w:cs="Times New Roman"/>
          <w:b/>
          <w:sz w:val="26"/>
          <w:szCs w:val="26"/>
          <w:u w:val="single"/>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p>
    <w:p w:rsidR="00747253" w:rsidRDefault="00747253">
      <w:pPr>
        <w:rPr>
          <w:rFonts w:ascii="Times New Roman" w:hAnsi="Times New Roman" w:cs="Times New Roman"/>
          <w:b/>
          <w:sz w:val="26"/>
          <w:szCs w:val="26"/>
          <w:lang w:val="pt-BR"/>
        </w:rPr>
      </w:pPr>
    </w:p>
    <w:p w:rsidR="006D3183" w:rsidRDefault="00747253">
      <w:pPr>
        <w:rPr>
          <w:rFonts w:ascii="Times New Roman" w:hAnsi="Times New Roman" w:cs="Times New Roman"/>
          <w:b/>
          <w:sz w:val="26"/>
          <w:szCs w:val="26"/>
          <w:lang w:val="pt-BR"/>
        </w:rPr>
      </w:pPr>
      <w:r>
        <w:rPr>
          <w:rFonts w:ascii="Times New Roman" w:hAnsi="Times New Roman" w:cs="Times New Roman"/>
          <w:b/>
          <w:sz w:val="26"/>
          <w:szCs w:val="26"/>
          <w:lang w:val="pt-BR"/>
        </w:rPr>
        <w:t>Tuần: 28</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Ngày soạn: 9</w:t>
      </w:r>
      <w:r w:rsidR="006D3183">
        <w:rPr>
          <w:rFonts w:ascii="Times New Roman" w:hAnsi="Times New Roman" w:cs="Times New Roman"/>
          <w:b/>
          <w:sz w:val="26"/>
          <w:szCs w:val="26"/>
          <w:lang w:val="pt-BR"/>
        </w:rPr>
        <w:t>/3</w:t>
      </w: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Tiết: 53</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dạy: </w:t>
      </w:r>
    </w:p>
    <w:p w:rsidR="006D3183" w:rsidRDefault="006D3183">
      <w:pPr>
        <w:jc w:val="center"/>
        <w:rPr>
          <w:rFonts w:ascii="Times New Roman" w:hAnsi="Times New Roman" w:cs="Times New Roman"/>
          <w:b/>
          <w:sz w:val="26"/>
          <w:szCs w:val="26"/>
          <w:lang w:val="pt-BR"/>
        </w:rPr>
      </w:pPr>
      <w:r>
        <w:rPr>
          <w:rFonts w:ascii="Times New Roman" w:hAnsi="Times New Roman" w:cs="Times New Roman"/>
          <w:b/>
          <w:sz w:val="26"/>
          <w:szCs w:val="26"/>
          <w:lang w:val="pt-BR"/>
        </w:rPr>
        <w:t>NHIÊN LIỆU</w:t>
      </w:r>
      <w:r w:rsidR="00BC3270">
        <w:rPr>
          <w:rFonts w:ascii="Times New Roman" w:hAnsi="Times New Roman" w:cs="Times New Roman"/>
          <w:b/>
          <w:sz w:val="26"/>
          <w:szCs w:val="26"/>
          <w:lang w:val="pt-BR"/>
        </w:rPr>
        <w:t xml:space="preserve">     </w:t>
      </w:r>
    </w:p>
    <w:p w:rsidR="006D3183" w:rsidRDefault="006D3183">
      <w:pPr>
        <w:jc w:val="center"/>
        <w:rPr>
          <w:rFonts w:ascii="Times New Roman" w:hAnsi="Times New Roman" w:cs="Times New Roman"/>
          <w:b/>
          <w:sz w:val="26"/>
          <w:szCs w:val="26"/>
          <w:lang w:val="pt-BR"/>
        </w:rPr>
      </w:pP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 BÀI DẠY:</w:t>
      </w:r>
    </w:p>
    <w:p w:rsidR="006D3183" w:rsidRDefault="006D3183">
      <w:pPr>
        <w:rPr>
          <w:rFonts w:ascii="Times New Roman" w:hAnsi="Times New Roman" w:cs="Times New Roman"/>
          <w:sz w:val="26"/>
          <w:szCs w:val="26"/>
          <w:lang w:val="pt-BR"/>
        </w:rPr>
      </w:pPr>
      <w:r>
        <w:rPr>
          <w:rFonts w:ascii="Times New Roman" w:hAnsi="Times New Roman" w:cs="Times New Roman"/>
          <w:b/>
          <w:iCs/>
          <w:sz w:val="26"/>
          <w:szCs w:val="26"/>
          <w:lang w:val="pt-BR"/>
        </w:rPr>
        <w:t xml:space="preserve">   1. Kiến thức:</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 Nắm được nhiên liệu là những chất cháy được, khi cháy toả nhiệt và phát  sáng .</w:t>
      </w:r>
    </w:p>
    <w:p w:rsidR="006D3183" w:rsidRDefault="006D3183">
      <w:pPr>
        <w:ind w:right="-360"/>
        <w:rPr>
          <w:rFonts w:ascii="Times New Roman" w:hAnsi="Times New Roman" w:cs="Times New Roman"/>
          <w:b/>
          <w:iCs/>
          <w:sz w:val="26"/>
          <w:szCs w:val="26"/>
          <w:lang w:val="pt-BR"/>
        </w:rPr>
      </w:pPr>
      <w:r>
        <w:rPr>
          <w:rFonts w:ascii="Times New Roman" w:hAnsi="Times New Roman" w:cs="Times New Roman"/>
          <w:sz w:val="26"/>
          <w:szCs w:val="26"/>
          <w:lang w:val="pt-BR"/>
        </w:rPr>
        <w:t xml:space="preserve">      - Nắm được cách phân loại nhiên liệu, đặc điểm và ứng dụng của 1 số nhiên liệu thông dụng </w:t>
      </w:r>
    </w:p>
    <w:p w:rsidR="006D3183" w:rsidRDefault="006D3183">
      <w:pPr>
        <w:rPr>
          <w:rFonts w:ascii="Times New Roman" w:hAnsi="Times New Roman" w:cs="Times New Roman"/>
          <w:sz w:val="26"/>
          <w:szCs w:val="26"/>
          <w:lang w:val="pt-BR"/>
        </w:rPr>
      </w:pPr>
      <w:r>
        <w:rPr>
          <w:rFonts w:ascii="Times New Roman" w:hAnsi="Times New Roman" w:cs="Times New Roman"/>
          <w:b/>
          <w:iCs/>
          <w:sz w:val="26"/>
          <w:szCs w:val="26"/>
          <w:lang w:val="pt-BR"/>
        </w:rPr>
        <w:t xml:space="preserve">   2. Kĩ năng :</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lastRenderedPageBreak/>
        <w:t xml:space="preserve">       - Biết cách sự dụng nhiên liệu có hiệu quả, an toàn trong cuộc sống hàng ngày.</w:t>
      </w:r>
      <w:r>
        <w:rPr>
          <w:rFonts w:ascii="Times New Roman" w:hAnsi="Times New Roman" w:cs="Times New Roman"/>
          <w:sz w:val="26"/>
          <w:szCs w:val="26"/>
          <w:lang w:val="pt-BR"/>
        </w:rPr>
        <w:br/>
        <w:t xml:space="preserve">       - Tính nhiệt lượng tỏa ra khi đốt cháy than, khí metan và thể tích khí cacbonic tạo thành.</w:t>
      </w:r>
      <w:r>
        <w:rPr>
          <w:rFonts w:ascii="Times New Roman" w:hAnsi="Times New Roman" w:cs="Times New Roman"/>
          <w:sz w:val="26"/>
          <w:szCs w:val="26"/>
          <w:lang w:val="pt-BR"/>
        </w:rPr>
        <w:br/>
        <w:t xml:space="preserve">    </w:t>
      </w:r>
      <w:r>
        <w:rPr>
          <w:rFonts w:ascii="Times New Roman" w:hAnsi="Times New Roman" w:cs="Times New Roman"/>
          <w:b/>
          <w:sz w:val="26"/>
          <w:szCs w:val="26"/>
          <w:lang w:val="pt-BR"/>
        </w:rPr>
        <w:t>3. Thái độ</w:t>
      </w:r>
      <w:r>
        <w:rPr>
          <w:rFonts w:ascii="Times New Roman" w:hAnsi="Times New Roman" w:cs="Times New Roman"/>
          <w:b/>
          <w:sz w:val="26"/>
          <w:szCs w:val="26"/>
          <w:lang w:val="pt-BR"/>
        </w:rPr>
        <w:br/>
        <w:t xml:space="preserve">       </w:t>
      </w:r>
      <w:r>
        <w:rPr>
          <w:rFonts w:ascii="Times New Roman" w:hAnsi="Times New Roman" w:cs="Times New Roman"/>
          <w:sz w:val="26"/>
          <w:szCs w:val="26"/>
          <w:lang w:val="pt-BR"/>
        </w:rPr>
        <w:t>- Giáo dục Hs có ý thức trong việc bảo vệ môi trường thông qua việc sử dụng có hiệu quả các loại nhiên liệu khác nhau, tránh lãng phí khi sử dụng các loại nhiên liệu..</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B. TRỌNG TÂM</w:t>
      </w:r>
      <w:r>
        <w:rPr>
          <w:rFonts w:ascii="Times New Roman" w:hAnsi="Times New Roman" w:cs="Times New Roman"/>
          <w:b/>
          <w:bCs/>
          <w:sz w:val="26"/>
          <w:szCs w:val="26"/>
          <w:lang w:val="pt-BR"/>
        </w:rPr>
        <w:br/>
        <w:t xml:space="preserve">       - </w:t>
      </w:r>
      <w:r>
        <w:rPr>
          <w:rFonts w:ascii="Times New Roman" w:hAnsi="Times New Roman" w:cs="Times New Roman"/>
          <w:bCs/>
          <w:sz w:val="26"/>
          <w:szCs w:val="26"/>
          <w:lang w:val="pt-BR"/>
        </w:rPr>
        <w:t>Khái niệm nhiên liệu, phân loại nhiên liệu, cách sử dụng nhiên liệu có hiệu quả.</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C. CHUẨN BỊ:</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Cs/>
          <w:sz w:val="26"/>
          <w:szCs w:val="26"/>
          <w:lang w:val="pt-BR"/>
        </w:rPr>
        <w:t>Gv:</w:t>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sz w:val="26"/>
          <w:szCs w:val="26"/>
          <w:lang w:val="pt-BR"/>
        </w:rPr>
        <w:t>- Ảnh hoặc tranh vẽ các loại nhiên liệu rắn , lỏng , khí .</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 xml:space="preserve">      - Biểu đồ hàm lượng cacbon trong than, năng suất toả nhiệt của các nhiên liệu .</w:t>
      </w:r>
      <w:r>
        <w:rPr>
          <w:rFonts w:ascii="Times New Roman" w:hAnsi="Times New Roman" w:cs="Times New Roman"/>
          <w:sz w:val="26"/>
          <w:szCs w:val="26"/>
          <w:lang w:val="pt-BR"/>
        </w:rPr>
        <w:br/>
        <w:t xml:space="preserve">      Hs: Xem bài trước</w:t>
      </w:r>
      <w:r>
        <w:rPr>
          <w:rFonts w:ascii="Times New Roman" w:hAnsi="Times New Roman" w:cs="Times New Roman"/>
          <w:sz w:val="26"/>
          <w:szCs w:val="26"/>
          <w:lang w:val="pt-BR"/>
        </w:rPr>
        <w:br/>
        <w:t xml:space="preserve">      * Phương pháp: Tìm hiểu, quan sát, nghiên cứu, đàm thoại, đặt vấn đề…..</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D. TIẾN TRÌNH DẠY VÀ HỌC:</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ab/>
        <w:t>1. Ổn định</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32480" behindDoc="0" locked="0" layoutInCell="1" allowOverlap="1">
                <wp:simplePos x="0" y="0"/>
                <wp:positionH relativeFrom="column">
                  <wp:posOffset>2762250</wp:posOffset>
                </wp:positionH>
                <wp:positionV relativeFrom="paragraph">
                  <wp:posOffset>1299845</wp:posOffset>
                </wp:positionV>
                <wp:extent cx="342900" cy="0"/>
                <wp:effectExtent l="9525" t="61595" r="19050" b="52705"/>
                <wp:wrapNone/>
                <wp:docPr id="189"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56"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02.35pt" to="244.5pt,10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I9nIrwIAAJwFAAAOAAAAZHJzL2Uyb0RvYy54bWysVF1vmzAUfZ+0/2D5nQKBJASVVC0he+m2 Su20ZwebYM3YzHZDomn/fddOQpvuZZqaSMgf19fnnnOur2/2nUA7pg1XssDxVYQRk7WiXG4L/O1p HWQYGUskJUJJVuADM/hm+fHD9dDnbKJaJSjTCJJIkw99gVtr+zwMTd2yjpgr1TMJm43SHbEw1duQ ajJA9k6EkyiahYPStNeqZsbA6uq4iZc+f9Ow2n5tGsMsEgUGbNZ/tf9u3DdcXpN8q0nf8voEg/wH io5wCZeOqVbEEvSs+V+pOl5rZVRjr2rVhappeM18DVBNHL2p5rElPfO1ADmmH2ky75e2/rJ70IhT 0C5bYCRJByLdc8lQOp05dobe5BBUygft6qv38rG/V/UPg6QqWyK3zKN8OvRwMHYnwosjbmJ6uGMz fFYUYsizVZ6qfaM7lxJIQHuvyGFUhO0tqmExSSeLCHSrz1shyc/nem3sJ6Y65AYFFgDa5yW7e2Md DpKfQ9w1Uq25EF5vIdFQ4EUyc5kJuM789CeNEpy6KBdv9HZTCo12xFnH/3x1sPM6rOMWDCx4V+Bs DCJ5ywitJPXXWcIFjJH1HFnNgTXBsMPQMYqRYNA6bnQELaS7nnnzHiuB2d7C0K8DM95YvxbRosqq LA3SyawK0mi1Cm7XZRrM1vF8ukpWZbmKf7u64jRvOaVMutLOJo/TfzPRqd2O9hxtPpIZXmb3rAPY S6S362k0T5MsmM+nSZAmVRTcZesyuC3j2Wxe3ZV31Rukla/evA/YkUqHSj2DXo8tHRDlzjbJdDGJ MUzgUZjMjwoiIrYgSW01RlrZ79y23uTOni7HhTWyyP1P2o3Zj0ScNXSzUYVTbS9UgVHP+vrece1y bLyNoocH7Wzh2gieAH/o9Fy5N+b13Ee9PKrLPwAAAP//AwBQSwMEFAAGAAgAAAAhAKprAojfAAAA CwEAAA8AAABkcnMvZG93bnJldi54bWxMj1FLw0AQhN8F/8Oxgm/2khhtjbkUFUSkIJgW6uMltyah ub2Qu6bx37uCoI87O8x8k69n24sJR985UhAvIhBItTMdNQp22+erFQgfNBndO0IFX+hhXZyf5Toz 7kTvOJWhERxCPtMK2hCGTEpft2i1X7gBiX+fbrQ68Dk20oz6xOG2l0kU3UqrO+KGVg/41GJ9KI9W wUHb14n2yfatsuXu0Wzi/uMlVuryYn64BxFwDn9m+MFndCiYqXJHMl70CtLrG94SFCRRugTBjnR1 x0r1q8gil/83FN8AAAD//wMAUEsBAi0AFAAGAAgAAAAhALaDOJL+AAAA4QEAABMAAAAAAAAAAAAA AAAAAAAAAFtDb250ZW50X1R5cGVzXS54bWxQSwECLQAUAAYACAAAACEAOP0h/9YAAACUAQAACwAA AAAAAAAAAAAAAAAvAQAAX3JlbHMvLnJlbHNQSwECLQAUAAYACAAAACEA8iPZyK8CAACcBQAADgAA AAAAAAAAAAAAAAAuAgAAZHJzL2Uyb0RvYy54bWxQSwECLQAUAAYACAAAACEAqmsCiN8AAAALAQAA DwAAAAAAAAAAAAAAAAAJBQAAZHJzL2Rvd25yZXYueG1sUEsFBgAAAAAEAAQA8wAAABUGAAAAAA== " strokeweight=".26mm">
                <v:stroke endarrow="block" joinstyle="miter" endcap="square"/>
              </v:line>
            </w:pict>
          </mc:Fallback>
        </mc:AlternateContent>
      </w:r>
      <w:r w:rsidR="006D3183">
        <w:rPr>
          <w:rFonts w:ascii="Times New Roman" w:hAnsi="Times New Roman" w:cs="Times New Roman"/>
          <w:b/>
          <w:bCs/>
          <w:sz w:val="26"/>
          <w:szCs w:val="26"/>
          <w:lang w:val="pt-BR"/>
        </w:rPr>
        <w:t xml:space="preserve"> </w:t>
      </w:r>
      <w:r w:rsidR="006D3183">
        <w:rPr>
          <w:rFonts w:ascii="Times New Roman" w:hAnsi="Times New Roman" w:cs="Times New Roman"/>
          <w:b/>
          <w:bCs/>
          <w:sz w:val="26"/>
          <w:szCs w:val="26"/>
          <w:lang w:val="pt-BR"/>
        </w:rPr>
        <w:tab/>
        <w:t>2.Kiểm tra bài</w:t>
      </w:r>
      <w:r w:rsidR="006D3183">
        <w:rPr>
          <w:rFonts w:ascii="Times New Roman" w:hAnsi="Times New Roman" w:cs="Times New Roman"/>
          <w:sz w:val="26"/>
          <w:szCs w:val="26"/>
          <w:lang w:val="pt-BR"/>
        </w:rPr>
        <w:t xml:space="preserve"> </w:t>
      </w:r>
      <w:r w:rsidR="006D3183">
        <w:rPr>
          <w:rFonts w:ascii="Times New Roman" w:hAnsi="Times New Roman" w:cs="Times New Roman"/>
          <w:b/>
          <w:sz w:val="26"/>
          <w:szCs w:val="26"/>
          <w:lang w:val="pt-BR"/>
        </w:rPr>
        <w:t>cũ (Kiểm tra 15 phút)</w:t>
      </w:r>
      <w:r w:rsidR="006D3183">
        <w:rPr>
          <w:rFonts w:ascii="Times New Roman" w:hAnsi="Times New Roman" w:cs="Times New Roman"/>
          <w:b/>
          <w:sz w:val="26"/>
          <w:szCs w:val="26"/>
          <w:lang w:val="pt-BR"/>
        </w:rPr>
        <w:br/>
        <w:t xml:space="preserve"> </w:t>
      </w:r>
      <w:r w:rsidR="006D3183">
        <w:rPr>
          <w:rFonts w:ascii="Times New Roman" w:hAnsi="Times New Roman" w:cs="Times New Roman"/>
          <w:b/>
          <w:sz w:val="26"/>
          <w:szCs w:val="26"/>
          <w:lang w:val="pt-BR"/>
        </w:rPr>
        <w:tab/>
      </w:r>
      <w:r w:rsidR="006D3183">
        <w:rPr>
          <w:rFonts w:ascii="Times New Roman" w:hAnsi="Times New Roman" w:cs="Times New Roman"/>
          <w:b/>
          <w:sz w:val="26"/>
          <w:szCs w:val="26"/>
          <w:lang w:val="pt-BR"/>
        </w:rPr>
        <w:tab/>
        <w:t xml:space="preserve">Câu 1: </w:t>
      </w:r>
      <w:r w:rsidR="006D3183">
        <w:rPr>
          <w:rFonts w:ascii="Times New Roman" w:hAnsi="Times New Roman" w:cs="Times New Roman"/>
          <w:sz w:val="26"/>
          <w:szCs w:val="26"/>
          <w:lang w:val="pt-BR"/>
        </w:rPr>
        <w:t>Viế CTCT của các chất sau: C</w:t>
      </w:r>
      <w:r w:rsidR="006D3183">
        <w:rPr>
          <w:rFonts w:ascii="Times New Roman" w:hAnsi="Times New Roman" w:cs="Times New Roman"/>
          <w:sz w:val="26"/>
          <w:szCs w:val="26"/>
          <w:vertAlign w:val="subscript"/>
          <w:lang w:val="pt-BR"/>
        </w:rPr>
        <w:t>4</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 xml:space="preserve">10 </w:t>
      </w:r>
      <w:r w:rsidR="006D3183">
        <w:rPr>
          <w:rFonts w:ascii="Times New Roman" w:hAnsi="Times New Roman" w:cs="Times New Roman"/>
          <w:sz w:val="26"/>
          <w:szCs w:val="26"/>
          <w:lang w:val="pt-BR"/>
        </w:rPr>
        <w:t>, C</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O, C</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 xml:space="preserve">8. </w:t>
      </w:r>
      <w:r w:rsidR="006D3183">
        <w:rPr>
          <w:rFonts w:ascii="Times New Roman" w:hAnsi="Times New Roman" w:cs="Times New Roman"/>
          <w:sz w:val="26"/>
          <w:szCs w:val="26"/>
          <w:lang w:val="pt-BR"/>
        </w:rPr>
        <w:t xml:space="preserve"> </w:t>
      </w:r>
      <w:r w:rsidR="00747253">
        <w:rPr>
          <w:rFonts w:ascii="Times New Roman" w:hAnsi="Times New Roman" w:cs="Times New Roman"/>
          <w:sz w:val="26"/>
          <w:szCs w:val="26"/>
          <w:lang w:val="pt-BR"/>
        </w:rPr>
        <w:tab/>
      </w:r>
      <w:r w:rsidR="006D3183">
        <w:rPr>
          <w:rFonts w:ascii="Times New Roman" w:hAnsi="Times New Roman" w:cs="Times New Roman"/>
          <w:sz w:val="26"/>
          <w:szCs w:val="26"/>
          <w:lang w:val="pt-BR"/>
        </w:rPr>
        <w:t>5</w:t>
      </w:r>
      <w:r w:rsidR="00747253">
        <w:rPr>
          <w:rFonts w:ascii="Times New Roman" w:hAnsi="Times New Roman" w:cs="Times New Roman"/>
          <w:sz w:val="26"/>
          <w:szCs w:val="26"/>
          <w:lang w:val="pt-BR"/>
        </w:rPr>
        <w:t>đ</w:t>
      </w:r>
      <w:r w:rsidR="006D3183">
        <w:rPr>
          <w:rFonts w:ascii="Times New Roman" w:hAnsi="Times New Roman" w:cs="Times New Roman"/>
          <w:sz w:val="26"/>
          <w:szCs w:val="26"/>
          <w:lang w:val="pt-BR"/>
        </w:rPr>
        <w:b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HS viết đúng mỗi </w:t>
      </w:r>
      <w:r w:rsidR="00747253">
        <w:rPr>
          <w:rFonts w:ascii="Times New Roman" w:hAnsi="Times New Roman" w:cs="Times New Roman"/>
          <w:sz w:val="26"/>
          <w:szCs w:val="26"/>
          <w:lang w:val="pt-BR"/>
        </w:rPr>
        <w:t xml:space="preserve">CTCT </w:t>
      </w:r>
      <w:r w:rsidR="006D3183">
        <w:rPr>
          <w:rFonts w:ascii="Times New Roman" w:hAnsi="Times New Roman" w:cs="Times New Roman"/>
          <w:sz w:val="26"/>
          <w:szCs w:val="26"/>
          <w:lang w:val="pt-BR"/>
        </w:rPr>
        <w:t>1đ</w:t>
      </w:r>
      <w:r w:rsidR="006D3183">
        <w:rPr>
          <w:rFonts w:ascii="Times New Roman" w:hAnsi="Times New Roman" w:cs="Times New Roman"/>
          <w:sz w:val="26"/>
          <w:szCs w:val="26"/>
          <w:lang w:val="pt-BR"/>
        </w:rPr>
        <w:b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b/>
          <w:bCs/>
          <w:sz w:val="26"/>
          <w:szCs w:val="26"/>
          <w:lang w:val="pt-BR"/>
        </w:rPr>
        <w:t xml:space="preserve">Câu 2: </w:t>
      </w:r>
      <w:r w:rsidR="006D3183">
        <w:rPr>
          <w:rFonts w:ascii="Times New Roman" w:hAnsi="Times New Roman" w:cs="Times New Roman"/>
          <w:sz w:val="26"/>
          <w:szCs w:val="26"/>
          <w:lang w:val="pt-BR"/>
        </w:rPr>
        <w:t>Đốt cháy hoàn toàn 11,2 l khí etilen (đktc)</w:t>
      </w:r>
      <w:r w:rsidR="006D3183">
        <w:rPr>
          <w:rFonts w:ascii="Times New Roman" w:hAnsi="Times New Roman" w:cs="Times New Roman"/>
          <w:sz w:val="26"/>
          <w:szCs w:val="26"/>
          <w:lang w:val="pt-BR"/>
        </w:rPr>
        <w:b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a . PTHH</w:t>
      </w:r>
      <w:r w:rsidR="006D3183">
        <w:rPr>
          <w:rFonts w:ascii="Times New Roman" w:hAnsi="Times New Roman" w:cs="Times New Roman"/>
          <w:sz w:val="26"/>
          <w:szCs w:val="26"/>
          <w:lang w:val="pt-BR"/>
        </w:rPr>
        <w:b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b. Tính thể tích không khí biết oxi chiếm 20% thể tích không khí</w:t>
      </w:r>
      <w:r w:rsidR="006D3183">
        <w:rPr>
          <w:rFonts w:ascii="Times New Roman" w:hAnsi="Times New Roman" w:cs="Times New Roman"/>
          <w:sz w:val="26"/>
          <w:szCs w:val="26"/>
          <w:lang w:val="pt-BR"/>
        </w:rPr>
        <w:b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Đáp án:  </w:t>
      </w:r>
      <w:r w:rsidR="006D3183">
        <w:rPr>
          <w:rFonts w:ascii="Times New Roman" w:hAnsi="Times New Roman" w:cs="Times New Roman"/>
          <w:sz w:val="26"/>
          <w:szCs w:val="26"/>
          <w:lang w:val="pt-BR"/>
        </w:rPr>
        <w:tab/>
        <w:t>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4</w:t>
      </w:r>
      <w:r w:rsidR="006D3183">
        <w:rPr>
          <w:rFonts w:ascii="Times New Roman" w:hAnsi="Times New Roman" w:cs="Times New Roman"/>
          <w:sz w:val="26"/>
          <w:szCs w:val="26"/>
          <w:lang w:val="pt-BR"/>
        </w:rPr>
        <w:t xml:space="preserve"> + 3 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r>
        <w:rPr>
          <w:noProof/>
          <w:lang w:eastAsia="en-US"/>
        </w:rPr>
        <mc:AlternateContent>
          <mc:Choice Requires="wps">
            <w:drawing>
              <wp:anchor distT="0" distB="0" distL="114935" distR="114935" simplePos="0" relativeHeight="251731456" behindDoc="0" locked="0" layoutInCell="1" allowOverlap="1">
                <wp:simplePos x="0" y="0"/>
                <wp:positionH relativeFrom="column">
                  <wp:posOffset>2828925</wp:posOffset>
                </wp:positionH>
                <wp:positionV relativeFrom="paragraph">
                  <wp:posOffset>1156335</wp:posOffset>
                </wp:positionV>
                <wp:extent cx="339725" cy="282575"/>
                <wp:effectExtent l="0" t="3810" r="3175" b="8890"/>
                <wp:wrapNone/>
                <wp:docPr id="188"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82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185" type="#_x0000_t202" style="position:absolute;margin-left:222.75pt;margin-top:91.05pt;width:26.75pt;height:22.25pt;z-index:251731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SLBpkAIAACcFAAAOAAAAZHJzL2Uyb0RvYy54bWysVNuO2yAQfa/Uf0C8Z31ZZxNb66z20lSV thdptx9AMI5RMVAgsber/nsHiNNNq0pVVT/gAYbDzJkzXF6NvUB7ZixXssbZWYoRk1Q1XG5r/Plx PVtiZB2RDRFKsho/MYuvVq9fXQ66YrnqlGiYQQAibTXoGnfO6SpJLO1YT+yZ0kzCZqtMTxxMzTZp DBkAvRdJnqYXyaBMo42izFpYvYubeBXw25ZR97FtLXNI1Bhic2E0Ydz4MVldkmpriO44PYRB/iGK nnAJlx6h7ogjaGf4b1A9p0ZZ1bozqvpEtS2nLOQA2WTpL9k8dESzkAuQY/WRJvv/YOmH/SeDeAO1 W0KpJOmhSI9sdOhGjaiYF56hQdsKHB80uLoRNsA7ZGv1vaJfLJLqtiNyy66NUUPHSAMRZv5k8uJo xLEeZDO8Vw1cRHZOBaCxNb2nDwhBgA6VejpWxwdDYfH8vFzkc4wobOXLfL6YhxtINR3Wxrq3TPXI GzU2UPwATvb31vlgSDW5+LusErxZcyHCxGw3t8KgPQGhrMMXzwrdkbgaxAIYNroGvBMMIT2SVB4z XhdXIAEIwO/5VIIqnsssL9KbvJytL5aLWbEu5rNykS5naVbelBdpURZ36+8+gqyoOt40TN5zySaF ZsXfKeDQK1FbQaNoqHE5BxpD0n9kIA3fgd+TJHvuoGEF72u8PDqRyhf9jWwgbVI5wkW0k9PwA2XA wfQPrASJeFVEfbhxMwY9LspJehvVPIFojIKigjLgtQGjU+YbRgN0bo3t1x0xDCPxToLwfJtPhpmM zWQQSeFojR1G0bx18TnYacO3HSBHaUt1DeJseRCOV3GMAkL3E+jGkMTh5fDt/nIevH6+b6sfAAAA //8DAFBLAwQUAAYACAAAACEAYf5mgd4AAAALAQAADwAAAGRycy9kb3ducmV2LnhtbEyPQU+DQBCF 7yb+h82YeLNLkSIgS6M1ejWiSa9bmLIEdpaw2xb/veNJj5P35c33yu1iR3HG2feOFKxXEQikxrU9 dQq+Pl/vMhA+aGr16AgVfKOHbXV9VeqidRf6wHMdOsEl5AutwIQwFVL6xqDVfuUmJM6ObrY68Dl3 sp31hcvtKOMoSqXVPfEHoyfcGWyG+mQV3L/HD3v/Vr/spj3mQ+afhyMZpW5vlqdHEAGX8AfDrz6r Q8VOB3ei1otRQZJsNoxykMVrEEwkec7rDgriOE1BVqX8v6H6AQAA//8DAFBLAQItABQABgAIAAAA IQC2gziS/gAAAOEBAAATAAAAAAAAAAAAAAAAAAAAAABbQ29udGVudF9UeXBlc10ueG1sUEsBAi0A FAAGAAgAAAAhADj9If/WAAAAlAEAAAsAAAAAAAAAAAAAAAAALwEAAF9yZWxzLy5yZWxzUEsBAi0A FAAGAAgAAAAhAAVIsGmQAgAAJwUAAA4AAAAAAAAAAAAAAAAALgIAAGRycy9lMm9Eb2MueG1sUEsB Ai0AFAAGAAgAAAAhAGH+ZoHeAAAACwEAAA8AAAAAAAAAAAAAAAAA6gQAAGRycy9kb3ducmV2Lnht bFBLBQYAAAAABAAEAPMAAAD1BQAAAAA= " stroked="f">
                <v:fill opacity="0"/>
                <v:textbox inset="0,0,0,0">
                  <w:txbxContent>
                    <w:p w:rsidR="006D3183" w:rsidRDefault="006D3183">
                      <w:r>
                        <w:t>t</w:t>
                      </w:r>
                      <w:r>
                        <w:rPr>
                          <w:vertAlign w:val="superscript"/>
                        </w:rPr>
                        <w:t>o</w:t>
                      </w:r>
                    </w:p>
                  </w:txbxContent>
                </v:textbox>
              </v:shape>
            </w:pict>
          </mc:Fallback>
        </mc:AlternateContent>
      </w:r>
      <w:r w:rsidR="006D3183">
        <w:rPr>
          <w:rFonts w:ascii="Times New Roman" w:hAnsi="Times New Roman" w:cs="Times New Roman"/>
          <w:sz w:val="26"/>
          <w:szCs w:val="26"/>
          <w:lang w:val="pt-BR"/>
        </w:rPr>
        <w:t xml:space="preserve">        2CO</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2H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                  1đ</w:t>
      </w:r>
      <w:r w:rsidR="006D3183">
        <w:rPr>
          <w:rFonts w:ascii="Times New Roman" w:hAnsi="Times New Roman" w:cs="Times New Roman"/>
          <w:sz w:val="26"/>
          <w:szCs w:val="26"/>
          <w:lang w:val="pt-BR"/>
        </w:rPr>
        <w:br/>
        <w:t xml:space="preserve">                                            0,5 mol  0,75mol</w:t>
      </w:r>
    </w:p>
    <w:p w:rsidR="006D3183" w:rsidRDefault="006D3183">
      <w:pPr>
        <w:ind w:left="720"/>
      </w:pPr>
      <w:r>
        <w:rPr>
          <w:rFonts w:ascii="Times New Roman" w:hAnsi="Times New Roman" w:cs="Times New Roman"/>
          <w:sz w:val="26"/>
          <w:szCs w:val="26"/>
          <w:lang w:val="pt-BR"/>
        </w:rPr>
        <w:tab/>
        <w:t xml:space="preserve">   Thể tích khí oxi:  0,75 * 22,4 = 16,8 (lít)</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(2đ)</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    Thể tích không khí cần dùng: (16,8 * 100) : 20 = 84 (lít)</w:t>
      </w:r>
      <w:r>
        <w:rPr>
          <w:rFonts w:ascii="Times New Roman" w:hAnsi="Times New Roman" w:cs="Times New Roman"/>
          <w:sz w:val="26"/>
          <w:szCs w:val="26"/>
          <w:lang w:val="pt-BR"/>
        </w:rPr>
        <w:tab/>
      </w:r>
      <w:r>
        <w:rPr>
          <w:rFonts w:ascii="Times New Roman" w:hAnsi="Times New Roman" w:cs="Times New Roman"/>
          <w:sz w:val="26"/>
          <w:szCs w:val="26"/>
          <w:lang w:val="pt-BR"/>
        </w:rPr>
        <w:tab/>
        <w:t>(2đ)</w:t>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6D3183" w:rsidRDefault="006D3183">
      <w:pPr>
        <w:ind w:left="720" w:firstLine="720"/>
      </w:pPr>
    </w:p>
    <w:p w:rsidR="006D3183" w:rsidRDefault="006D3183">
      <w:pPr>
        <w:rPr>
          <w:rFonts w:ascii="Times New Roman" w:hAnsi="Times New Roman" w:cs="Times New Roman"/>
          <w:b/>
          <w:bCs/>
          <w:sz w:val="26"/>
          <w:szCs w:val="26"/>
          <w:lang w:val="pt-BR"/>
        </w:rPr>
      </w:pPr>
      <w:r>
        <w:rPr>
          <w:rFonts w:ascii="Times New Roman" w:hAnsi="Times New Roman" w:cs="Times New Roman"/>
          <w:b/>
          <w:bCs/>
          <w:iCs/>
          <w:sz w:val="26"/>
          <w:szCs w:val="26"/>
          <w:lang w:val="pt-BR"/>
        </w:rPr>
        <w:tab/>
        <w:t>3. Các hoạt động dạy và học:</w:t>
      </w:r>
    </w:p>
    <w:p w:rsidR="00EC627A" w:rsidRPr="0061507B" w:rsidRDefault="006D3183" w:rsidP="0061507B">
      <w:pPr>
        <w:ind w:left="720"/>
        <w:rPr>
          <w:rFonts w:ascii="Times New Roman" w:hAnsi="Times New Roman" w:cs="Times New Roman"/>
          <w:bCs/>
          <w:i/>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ab/>
      </w:r>
      <w:r w:rsidR="000F144E">
        <w:rPr>
          <w:rFonts w:ascii="Times New Roman" w:hAnsi="Times New Roman" w:cs="Times New Roman"/>
          <w:b/>
          <w:bCs/>
          <w:iCs/>
          <w:sz w:val="26"/>
          <w:szCs w:val="26"/>
          <w:lang w:val="pt-BR"/>
        </w:rPr>
        <w:t xml:space="preserve"> </w:t>
      </w:r>
    </w:p>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5490"/>
      </w:tblGrid>
      <w:tr w:rsidR="00D66877" w:rsidRPr="00D66877" w:rsidTr="00CE59B0">
        <w:tc>
          <w:tcPr>
            <w:tcW w:w="5760" w:type="dxa"/>
            <w:shd w:val="clear" w:color="auto" w:fill="auto"/>
          </w:tcPr>
          <w:p w:rsidR="00EC627A" w:rsidRPr="00D66877" w:rsidRDefault="00EC627A" w:rsidP="00EC627A">
            <w:pPr>
              <w:rPr>
                <w:rFonts w:ascii="Times New Roman" w:hAnsi="Times New Roman" w:cs="Times New Roman"/>
                <w:b/>
                <w:bCs/>
                <w:iCs/>
                <w:sz w:val="26"/>
                <w:szCs w:val="26"/>
                <w:lang w:val="pt-BR"/>
              </w:rPr>
            </w:pPr>
            <w:r w:rsidRPr="00D66877">
              <w:rPr>
                <w:rFonts w:ascii="Times New Roman" w:hAnsi="Times New Roman" w:cs="Times New Roman"/>
                <w:b/>
                <w:bCs/>
                <w:iCs/>
                <w:sz w:val="26"/>
                <w:szCs w:val="26"/>
                <w:lang w:val="pt-BR"/>
              </w:rPr>
              <w:t>Hoạt động của Gv và Hs</w:t>
            </w:r>
          </w:p>
        </w:tc>
        <w:tc>
          <w:tcPr>
            <w:tcW w:w="5490" w:type="dxa"/>
            <w:shd w:val="clear" w:color="auto" w:fill="auto"/>
          </w:tcPr>
          <w:p w:rsidR="00EC627A" w:rsidRPr="00D66877" w:rsidRDefault="00EC627A" w:rsidP="00EC627A">
            <w:pPr>
              <w:rPr>
                <w:rFonts w:ascii="Times New Roman" w:hAnsi="Times New Roman" w:cs="Times New Roman"/>
                <w:b/>
                <w:bCs/>
                <w:iCs/>
                <w:sz w:val="26"/>
                <w:szCs w:val="26"/>
                <w:lang w:val="pt-BR"/>
              </w:rPr>
            </w:pPr>
            <w:r w:rsidRPr="00D66877">
              <w:rPr>
                <w:rFonts w:ascii="Times New Roman" w:hAnsi="Times New Roman" w:cs="Times New Roman"/>
                <w:b/>
                <w:bCs/>
                <w:iCs/>
                <w:sz w:val="26"/>
                <w:szCs w:val="26"/>
                <w:lang w:val="pt-BR"/>
              </w:rPr>
              <w:t>Nội dung</w:t>
            </w:r>
          </w:p>
        </w:tc>
      </w:tr>
    </w:tbl>
    <w:p w:rsidR="006D3183" w:rsidRDefault="006D3183" w:rsidP="00EC627A">
      <w:pPr>
        <w:rPr>
          <w:rFonts w:ascii="Times New Roman" w:hAnsi="Times New Roman" w:cs="Times New Roman"/>
          <w:b/>
          <w:bCs/>
          <w:iCs/>
          <w:sz w:val="26"/>
          <w:szCs w:val="26"/>
          <w:lang w:val="pt-BR"/>
        </w:rPr>
      </w:pPr>
    </w:p>
    <w:p w:rsidR="006D3183" w:rsidRDefault="006D3183">
      <w:pPr>
        <w:jc w:val="center"/>
        <w:rPr>
          <w:rFonts w:ascii="Times New Roman" w:hAnsi="Times New Roman" w:cs="Times New Roman"/>
          <w:b/>
          <w:bCs/>
          <w:iCs/>
          <w:sz w:val="26"/>
          <w:szCs w:val="26"/>
          <w:lang w:val="pt-BR"/>
        </w:rPr>
      </w:pPr>
    </w:p>
    <w:tbl>
      <w:tblPr>
        <w:tblW w:w="11250" w:type="dxa"/>
        <w:tblInd w:w="-162" w:type="dxa"/>
        <w:tblLayout w:type="fixed"/>
        <w:tblLook w:val="0000" w:firstRow="0" w:lastRow="0" w:firstColumn="0" w:lastColumn="0" w:noHBand="0" w:noVBand="0"/>
      </w:tblPr>
      <w:tblGrid>
        <w:gridCol w:w="5760"/>
        <w:gridCol w:w="5490"/>
      </w:tblGrid>
      <w:tr w:rsidR="006D3183" w:rsidTr="00CE59B0">
        <w:tc>
          <w:tcPr>
            <w:tcW w:w="5760" w:type="dxa"/>
            <w:tcBorders>
              <w:top w:val="single" w:sz="4" w:space="0" w:color="000000"/>
              <w:left w:val="single" w:sz="4" w:space="0" w:color="000000"/>
              <w:bottom w:val="single" w:sz="4" w:space="0" w:color="000000"/>
            </w:tcBorders>
            <w:shd w:val="clear" w:color="auto" w:fill="auto"/>
          </w:tcPr>
          <w:p w:rsidR="00EC627A" w:rsidRDefault="00EC627A">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Hoạt động khởi động</w:t>
            </w:r>
          </w:p>
          <w:p w:rsidR="0061507B" w:rsidRDefault="0061507B">
            <w:pPr>
              <w:rPr>
                <w:rFonts w:ascii="Times New Roman" w:hAnsi="Times New Roman" w:cs="Times New Roman"/>
                <w:bCs/>
                <w:iCs/>
                <w:sz w:val="26"/>
                <w:szCs w:val="26"/>
                <w:lang w:val="pt-BR"/>
              </w:rPr>
            </w:pPr>
            <w:r w:rsidRPr="0061507B">
              <w:rPr>
                <w:rFonts w:ascii="Times New Roman" w:hAnsi="Times New Roman" w:cs="Times New Roman"/>
                <w:bCs/>
                <w:iCs/>
                <w:sz w:val="26"/>
                <w:szCs w:val="26"/>
                <w:lang w:val="pt-BR"/>
              </w:rPr>
              <w:t>Gv</w:t>
            </w:r>
            <w:r>
              <w:rPr>
                <w:rFonts w:ascii="Times New Roman" w:hAnsi="Times New Roman" w:cs="Times New Roman"/>
                <w:bCs/>
                <w:i/>
                <w:iCs/>
                <w:sz w:val="26"/>
                <w:szCs w:val="26"/>
                <w:lang w:val="pt-BR"/>
              </w:rPr>
              <w:t xml:space="preserve"> </w:t>
            </w:r>
            <w:r>
              <w:rPr>
                <w:rFonts w:ascii="Times New Roman" w:hAnsi="Times New Roman" w:cs="Times New Roman"/>
                <w:bCs/>
                <w:iCs/>
                <w:sz w:val="26"/>
                <w:szCs w:val="26"/>
                <w:lang w:val="pt-BR"/>
              </w:rPr>
              <w:t xml:space="preserve">cho 2 Hs lên bảng viết tên các loại nhiên liệu được dùng trong đời sống (trong khoảng thời gian 30 giây) Hs: Viết tên các loại nhiên liệu </w:t>
            </w:r>
          </w:p>
          <w:p w:rsidR="0061507B" w:rsidRDefault="0061507B">
            <w:pPr>
              <w:rPr>
                <w:rFonts w:ascii="Times New Roman" w:hAnsi="Times New Roman" w:cs="Times New Roman"/>
                <w:bCs/>
                <w:iCs/>
                <w:sz w:val="26"/>
                <w:szCs w:val="26"/>
                <w:lang w:val="pt-BR"/>
              </w:rPr>
            </w:pPr>
            <w:r>
              <w:rPr>
                <w:rFonts w:ascii="Times New Roman" w:hAnsi="Times New Roman" w:cs="Times New Roman"/>
                <w:bCs/>
                <w:iCs/>
                <w:sz w:val="26"/>
                <w:szCs w:val="26"/>
                <w:lang w:val="pt-BR"/>
              </w:rPr>
              <w:t>Gv: nhận xét ghi điểm Hs</w:t>
            </w:r>
          </w:p>
          <w:p w:rsidR="0061507B" w:rsidRDefault="0061507B">
            <w:pPr>
              <w:rPr>
                <w:rFonts w:ascii="Times New Roman" w:hAnsi="Times New Roman" w:cs="Times New Roman"/>
                <w:bCs/>
                <w:iCs/>
                <w:sz w:val="26"/>
                <w:szCs w:val="26"/>
                <w:lang w:val="pt-BR"/>
              </w:rPr>
            </w:pPr>
            <w:r w:rsidRPr="0061507B">
              <w:rPr>
                <w:rFonts w:ascii="Times New Roman" w:hAnsi="Times New Roman" w:cs="Times New Roman"/>
                <w:bCs/>
                <w:i/>
                <w:iCs/>
                <w:sz w:val="26"/>
                <w:szCs w:val="26"/>
                <w:lang w:val="pt-BR"/>
              </w:rPr>
              <w:t xml:space="preserve"> </w:t>
            </w:r>
            <w:r>
              <w:rPr>
                <w:rFonts w:ascii="Times New Roman" w:hAnsi="Times New Roman" w:cs="Times New Roman"/>
                <w:bCs/>
                <w:i/>
                <w:sz w:val="26"/>
                <w:szCs w:val="26"/>
                <w:lang w:val="pt-BR"/>
              </w:rPr>
              <w:t>Giới thiệu bài mới:</w:t>
            </w:r>
            <w:r>
              <w:rPr>
                <w:rFonts w:ascii="Times New Roman" w:hAnsi="Times New Roman" w:cs="Times New Roman"/>
                <w:bCs/>
                <w:iCs/>
                <w:sz w:val="26"/>
                <w:szCs w:val="26"/>
                <w:lang w:val="pt-BR"/>
              </w:rPr>
              <w:t xml:space="preserve"> nhiên liệu là vấn đề được nhiều quốc gia trên thế giới quan tâm. Vậy nhiên liệu là gì ? Sử dụng nhiên liệu như thế nào cho có hiệu quả ? Bài học hôm nay giúp chúng ta tìm hiểu.</w:t>
            </w:r>
          </w:p>
          <w:p w:rsidR="00BC3270" w:rsidRPr="00BC3270" w:rsidRDefault="00BC3270">
            <w:pPr>
              <w:rPr>
                <w:rFonts w:ascii="Times New Roman" w:hAnsi="Times New Roman" w:cs="Times New Roman"/>
                <w:b/>
                <w:bCs/>
                <w:i/>
                <w:iCs/>
                <w:sz w:val="26"/>
                <w:szCs w:val="26"/>
                <w:lang w:val="pt-BR"/>
              </w:rPr>
            </w:pPr>
            <w:r>
              <w:rPr>
                <w:rFonts w:ascii="Times New Roman" w:hAnsi="Times New Roman" w:cs="Times New Roman"/>
                <w:b/>
                <w:bCs/>
                <w:iCs/>
                <w:sz w:val="26"/>
                <w:szCs w:val="26"/>
                <w:lang w:val="pt-BR"/>
              </w:rPr>
              <w:t>Hoạt động hình thành kiến thức.</w:t>
            </w:r>
          </w:p>
          <w:p w:rsidR="00EC627A" w:rsidRDefault="00EC627A">
            <w:pPr>
              <w:rPr>
                <w:rFonts w:ascii="Times New Roman" w:hAnsi="Times New Roman" w:cs="Times New Roman"/>
                <w:i/>
                <w:sz w:val="26"/>
                <w:szCs w:val="26"/>
                <w:lang w:val="pt-BR"/>
              </w:rPr>
            </w:pPr>
            <w:r>
              <w:rPr>
                <w:rFonts w:ascii="Times New Roman" w:hAnsi="Times New Roman" w:cs="Times New Roman"/>
                <w:bCs/>
                <w:i/>
                <w:iCs/>
                <w:sz w:val="26"/>
                <w:szCs w:val="26"/>
                <w:lang w:val="pt-BR"/>
              </w:rPr>
              <w:t>Tìm hiểu nhiên liệu là gì</w:t>
            </w:r>
            <w:r>
              <w:rPr>
                <w:rFonts w:ascii="Times New Roman" w:hAnsi="Times New Roman" w:cs="Times New Roman"/>
                <w:i/>
                <w:sz w:val="26"/>
                <w:szCs w:val="26"/>
                <w:lang w:val="pt-BR"/>
              </w:rPr>
              <w:t xml:space="preserve"> </w:t>
            </w: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br/>
            </w:r>
            <w:r w:rsidR="00BC3270">
              <w:rPr>
                <w:rFonts w:ascii="Times New Roman" w:hAnsi="Times New Roman" w:cs="Times New Roman"/>
                <w:sz w:val="26"/>
                <w:szCs w:val="26"/>
                <w:lang w:val="pt-BR"/>
              </w:rPr>
              <w:t>Gv</w:t>
            </w:r>
            <w:r>
              <w:rPr>
                <w:rFonts w:ascii="Times New Roman" w:hAnsi="Times New Roman" w:cs="Times New Roman"/>
                <w:sz w:val="26"/>
                <w:szCs w:val="26"/>
                <w:lang w:val="pt-BR"/>
              </w:rPr>
              <w:t xml:space="preserve">: </w:t>
            </w:r>
            <w:r w:rsidR="00BC3270">
              <w:rPr>
                <w:rFonts w:ascii="Times New Roman" w:hAnsi="Times New Roman" w:cs="Times New Roman"/>
                <w:sz w:val="26"/>
                <w:szCs w:val="26"/>
                <w:lang w:val="pt-BR"/>
              </w:rPr>
              <w:t xml:space="preserve">chỉ trên bảng 2Hs viết ra: </w:t>
            </w:r>
            <w:r>
              <w:rPr>
                <w:rFonts w:ascii="Times New Roman" w:hAnsi="Times New Roman" w:cs="Times New Roman"/>
                <w:sz w:val="26"/>
                <w:szCs w:val="26"/>
                <w:lang w:val="pt-BR"/>
              </w:rPr>
              <w:t>Than, củi, dầu, khí gas…</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Gv:Hãy rút ra đặc điểm chung của các nhiên liệu</w:t>
            </w:r>
            <w:r w:rsidR="00BC3270">
              <w:rPr>
                <w:rFonts w:ascii="Times New Roman" w:hAnsi="Times New Roman" w:cs="Times New Roman"/>
                <w:i/>
                <w:sz w:val="26"/>
                <w:szCs w:val="26"/>
                <w:lang w:val="pt-BR"/>
              </w:rPr>
              <w:t xml:space="preserve"> </w:t>
            </w:r>
            <w:r w:rsidR="00BC3270">
              <w:rPr>
                <w:rFonts w:ascii="Times New Roman" w:hAnsi="Times New Roman" w:cs="Times New Roman"/>
                <w:i/>
                <w:sz w:val="26"/>
                <w:szCs w:val="26"/>
                <w:lang w:val="pt-BR"/>
              </w:rPr>
              <w:lastRenderedPageBreak/>
              <w:t>trên khi được đốt nóng ?</w:t>
            </w:r>
            <w:r>
              <w:rPr>
                <w:rFonts w:ascii="Times New Roman" w:hAnsi="Times New Roman" w:cs="Times New Roman"/>
                <w:sz w:val="26"/>
                <w:szCs w:val="26"/>
                <w:lang w:val="pt-BR"/>
              </w:rPr>
              <w:t xml:space="preserve"> </w:t>
            </w:r>
          </w:p>
          <w:p w:rsidR="006D3183" w:rsidRDefault="006D3183">
            <w:pPr>
              <w:rPr>
                <w:rFonts w:ascii="Times New Roman" w:hAnsi="Times New Roman" w:cs="Times New Roman"/>
                <w:b/>
                <w:sz w:val="26"/>
                <w:szCs w:val="26"/>
                <w:u w:val="single"/>
                <w:lang w:val="pt-BR"/>
              </w:rPr>
            </w:pPr>
            <w:r>
              <w:rPr>
                <w:rFonts w:ascii="Times New Roman" w:hAnsi="Times New Roman" w:cs="Times New Roman"/>
                <w:sz w:val="26"/>
                <w:szCs w:val="26"/>
                <w:lang w:val="pt-BR"/>
              </w:rPr>
              <w:t xml:space="preserve"> Hs: Nhiên liệu là những chất cháy được, khi cháy  toả nhiệt và phát sáng.</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EC627A" w:rsidRDefault="00EC627A">
            <w:pPr>
              <w:rPr>
                <w:rFonts w:ascii="Times New Roman" w:hAnsi="Times New Roman" w:cs="Times New Roman"/>
                <w:b/>
                <w:sz w:val="26"/>
                <w:szCs w:val="26"/>
                <w:u w:val="single"/>
                <w:lang w:val="pt-BR"/>
              </w:rPr>
            </w:pPr>
          </w:p>
          <w:p w:rsidR="00BC3270" w:rsidRDefault="00BC3270">
            <w:pPr>
              <w:rPr>
                <w:rFonts w:ascii="Times New Roman" w:hAnsi="Times New Roman" w:cs="Times New Roman"/>
                <w:b/>
                <w:sz w:val="26"/>
                <w:szCs w:val="26"/>
                <w:u w:val="single"/>
                <w:lang w:val="pt-BR"/>
              </w:rPr>
            </w:pPr>
          </w:p>
          <w:p w:rsidR="00BC3270" w:rsidRDefault="00BC3270">
            <w:pPr>
              <w:rPr>
                <w:rFonts w:ascii="Times New Roman" w:hAnsi="Times New Roman" w:cs="Times New Roman"/>
                <w:b/>
                <w:sz w:val="26"/>
                <w:szCs w:val="26"/>
                <w:u w:val="single"/>
                <w:lang w:val="pt-BR"/>
              </w:rPr>
            </w:pPr>
          </w:p>
          <w:p w:rsidR="00BC3270" w:rsidRDefault="00BC3270">
            <w:pPr>
              <w:rPr>
                <w:rFonts w:ascii="Times New Roman" w:hAnsi="Times New Roman" w:cs="Times New Roman"/>
                <w:b/>
                <w:sz w:val="26"/>
                <w:szCs w:val="26"/>
                <w:u w:val="single"/>
                <w:lang w:val="pt-BR"/>
              </w:rPr>
            </w:pPr>
          </w:p>
          <w:p w:rsidR="00BC3270" w:rsidRDefault="00BC3270">
            <w:pPr>
              <w:rPr>
                <w:rFonts w:ascii="Times New Roman" w:hAnsi="Times New Roman" w:cs="Times New Roman"/>
                <w:b/>
                <w:sz w:val="26"/>
                <w:szCs w:val="26"/>
                <w:u w:val="single"/>
                <w:lang w:val="pt-BR"/>
              </w:rPr>
            </w:pPr>
          </w:p>
          <w:p w:rsidR="00BC3270" w:rsidRDefault="00BC3270">
            <w:pPr>
              <w:rPr>
                <w:rFonts w:ascii="Times New Roman" w:hAnsi="Times New Roman" w:cs="Times New Roman"/>
                <w:b/>
                <w:sz w:val="26"/>
                <w:szCs w:val="26"/>
                <w:u w:val="single"/>
                <w:lang w:val="pt-BR"/>
              </w:rPr>
            </w:pPr>
          </w:p>
          <w:p w:rsidR="00BC3270" w:rsidRDefault="00BC3270">
            <w:pPr>
              <w:rPr>
                <w:rFonts w:ascii="Times New Roman" w:hAnsi="Times New Roman" w:cs="Times New Roman"/>
                <w:b/>
                <w:sz w:val="26"/>
                <w:szCs w:val="26"/>
                <w:u w:val="single"/>
                <w:lang w:val="pt-BR"/>
              </w:rPr>
            </w:pPr>
          </w:p>
          <w:p w:rsidR="00BC3270" w:rsidRDefault="00BC3270">
            <w:pPr>
              <w:rPr>
                <w:rFonts w:ascii="Times New Roman" w:hAnsi="Times New Roman" w:cs="Times New Roman"/>
                <w:b/>
                <w:sz w:val="26"/>
                <w:szCs w:val="26"/>
                <w:u w:val="single"/>
                <w:lang w:val="pt-BR"/>
              </w:rPr>
            </w:pPr>
          </w:p>
          <w:p w:rsidR="00BC3270" w:rsidRDefault="00BC3270">
            <w:pPr>
              <w:rPr>
                <w:rFonts w:ascii="Times New Roman" w:hAnsi="Times New Roman" w:cs="Times New Roman"/>
                <w:b/>
                <w:sz w:val="26"/>
                <w:szCs w:val="26"/>
                <w:u w:val="single"/>
                <w:lang w:val="pt-BR"/>
              </w:rPr>
            </w:pPr>
          </w:p>
          <w:p w:rsidR="00BC3270" w:rsidRDefault="00BC3270">
            <w:pPr>
              <w:rPr>
                <w:rFonts w:ascii="Times New Roman" w:hAnsi="Times New Roman" w:cs="Times New Roman"/>
                <w:b/>
                <w:sz w:val="26"/>
                <w:szCs w:val="26"/>
                <w:u w:val="single"/>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u w:val="single"/>
                <w:lang w:val="pt-BR"/>
              </w:rPr>
              <w:t>I. Nhiên liệu là gì?</w:t>
            </w:r>
          </w:p>
          <w:p w:rsidR="006D3183" w:rsidRDefault="006D3183">
            <w:pPr>
              <w:rPr>
                <w:rFonts w:ascii="Times New Roman" w:eastAsia="VNI-Times" w:hAnsi="Times New Roman" w:cs="Times New Roman"/>
                <w:b/>
                <w:bCs/>
                <w:iCs/>
                <w:sz w:val="26"/>
                <w:szCs w:val="26"/>
                <w:lang w:val="pt-BR"/>
              </w:rPr>
            </w:pPr>
            <w:r>
              <w:rPr>
                <w:rFonts w:ascii="Times New Roman" w:hAnsi="Times New Roman" w:cs="Times New Roman"/>
                <w:sz w:val="26"/>
                <w:szCs w:val="26"/>
                <w:lang w:val="pt-BR"/>
              </w:rPr>
              <w:t>Nhiên liệu (hay chất đốt) là những chất cháy được, khi cháy toả nhiệt và phát sáng (than, củi, dầu mỏ ..)</w:t>
            </w:r>
          </w:p>
          <w:p w:rsidR="006D3183" w:rsidRDefault="006D3183">
            <w:pPr>
              <w:rPr>
                <w:rFonts w:ascii="Times New Roman" w:eastAsia="VNI-Times" w:hAnsi="Times New Roman" w:cs="Times New Roman"/>
                <w:b/>
                <w:bCs/>
                <w:iCs/>
                <w:sz w:val="26"/>
                <w:szCs w:val="26"/>
                <w:lang w:val="pt-BR"/>
              </w:rPr>
            </w:pPr>
          </w:p>
        </w:tc>
      </w:tr>
    </w:tbl>
    <w:p w:rsidR="006D3183" w:rsidRDefault="006D3183" w:rsidP="00BC3270">
      <w:pPr>
        <w:rPr>
          <w:rFonts w:ascii="Times New Roman" w:hAnsi="Times New Roman" w:cs="Times New Roman"/>
          <w:b/>
          <w:bCs/>
          <w:i/>
          <w:iCs/>
          <w:sz w:val="26"/>
          <w:szCs w:val="26"/>
          <w:lang w:val="pt-BR"/>
        </w:rPr>
      </w:pPr>
    </w:p>
    <w:tbl>
      <w:tblPr>
        <w:tblW w:w="11340" w:type="dxa"/>
        <w:tblInd w:w="-252" w:type="dxa"/>
        <w:tblLayout w:type="fixed"/>
        <w:tblLook w:val="0000" w:firstRow="0" w:lastRow="0" w:firstColumn="0" w:lastColumn="0" w:noHBand="0" w:noVBand="0"/>
      </w:tblPr>
      <w:tblGrid>
        <w:gridCol w:w="5850"/>
        <w:gridCol w:w="5490"/>
      </w:tblGrid>
      <w:tr w:rsidR="006D3183" w:rsidTr="00BC3270">
        <w:tc>
          <w:tcPr>
            <w:tcW w:w="5850" w:type="dxa"/>
            <w:tcBorders>
              <w:top w:val="single" w:sz="4" w:space="0" w:color="000000"/>
              <w:left w:val="single" w:sz="4" w:space="0" w:color="000000"/>
              <w:bottom w:val="single" w:sz="4" w:space="0" w:color="000000"/>
            </w:tcBorders>
            <w:shd w:val="clear" w:color="auto" w:fill="auto"/>
          </w:tcPr>
          <w:p w:rsidR="00BC3270" w:rsidRDefault="00BC3270">
            <w:pPr>
              <w:rPr>
                <w:rFonts w:ascii="Times New Roman" w:hAnsi="Times New Roman" w:cs="Times New Roman"/>
                <w:b/>
                <w:bCs/>
                <w:iCs/>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Chuyển ý:</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 xml:space="preserve">Nhiên liệu được phân loại như thế nào </w:t>
            </w:r>
            <w:r>
              <w:rPr>
                <w:rFonts w:ascii="Wingdings" w:hAnsi="Wingdings" w:cs="Wingdings"/>
                <w:sz w:val="26"/>
                <w:szCs w:val="26"/>
              </w:rPr>
              <w:t></w:t>
            </w:r>
            <w:r>
              <w:rPr>
                <w:rFonts w:ascii="Times New Roman" w:hAnsi="Times New Roman" w:cs="Times New Roman"/>
                <w:sz w:val="26"/>
                <w:szCs w:val="26"/>
                <w:lang w:val="pt-BR"/>
              </w:rPr>
              <w:t xml:space="preserve"> II </w:t>
            </w:r>
            <w:r>
              <w:rPr>
                <w:rFonts w:ascii="Times New Roman" w:hAnsi="Times New Roman" w:cs="Times New Roman"/>
                <w:b/>
                <w:sz w:val="26"/>
                <w:szCs w:val="26"/>
                <w:lang w:val="pt-BR"/>
              </w:rPr>
              <w:br/>
            </w:r>
            <w:r>
              <w:rPr>
                <w:rFonts w:ascii="Times New Roman" w:hAnsi="Times New Roman" w:cs="Times New Roman"/>
                <w:sz w:val="26"/>
                <w:szCs w:val="26"/>
                <w:lang w:val="pt-BR"/>
              </w:rPr>
              <w:t>GV:nêu cơ sở phân loại là dựa vào trạng thái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Đưa một số nhiên liêu: than mỏ, than gầy, than mỡ và than non, than bùn, gỗ, xăng, dầu hoả, rượu, khí lò cốc, khí lò cao, khí than … yêu cầu thảo luận nhóm để phân loại </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 xml:space="preserve">Hs:  nhiên liệu được phân làm ba loại: rắn lỏng, khí </w:t>
            </w: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Gv:Cho Hs đọc thong tin sgk về nhiên liệu rắn và quan sát H4.21hàm lượng cacbon trong các loại than.</w:t>
            </w:r>
          </w:p>
          <w:p w:rsidR="006D3183" w:rsidRDefault="006D3183">
            <w:pPr>
              <w:rPr>
                <w:rFonts w:ascii="Times New Roman" w:hAnsi="Times New Roman" w:cs="Times New Roman"/>
                <w:b/>
                <w:sz w:val="26"/>
                <w:szCs w:val="26"/>
                <w:lang w:val="pt-BR"/>
              </w:rPr>
            </w:pPr>
            <w:r>
              <w:rPr>
                <w:rFonts w:ascii="Times New Roman" w:hAnsi="Times New Roman" w:cs="Times New Roman"/>
                <w:i/>
                <w:sz w:val="26"/>
                <w:szCs w:val="26"/>
                <w:lang w:val="pt-BR"/>
              </w:rPr>
              <w:t xml:space="preserve">Gv: Nhiên liệu lỏng được điều  chế từ đâu ?Vai trò </w:t>
            </w:r>
            <w:r>
              <w:rPr>
                <w:rFonts w:ascii="Times New Roman" w:hAnsi="Times New Roman" w:cs="Times New Roman"/>
                <w:i/>
                <w:sz w:val="26"/>
                <w:szCs w:val="26"/>
                <w:lang w:val="pt-BR"/>
              </w:rPr>
              <w:br/>
            </w:r>
            <w:r>
              <w:rPr>
                <w:rFonts w:ascii="Times New Roman" w:hAnsi="Times New Roman" w:cs="Times New Roman"/>
                <w:sz w:val="26"/>
                <w:szCs w:val="26"/>
                <w:lang w:val="pt-BR"/>
              </w:rPr>
              <w:t>Hs: Từ dầu mỏ, rượu.</w:t>
            </w:r>
            <w:r>
              <w:rPr>
                <w:rFonts w:ascii="Times New Roman" w:hAnsi="Times New Roman" w:cs="Times New Roman"/>
                <w:sz w:val="26"/>
                <w:szCs w:val="26"/>
                <w:lang w:val="pt-BR"/>
              </w:rPr>
              <w:br/>
              <w:t>- Dùng trong động cơ đốt trong, đun nấu, thắp sáng</w:t>
            </w:r>
            <w:r>
              <w:rPr>
                <w:rFonts w:ascii="Times New Roman" w:hAnsi="Times New Roman" w:cs="Times New Roman"/>
                <w:sz w:val="26"/>
                <w:szCs w:val="26"/>
                <w:lang w:val="pt-BR"/>
              </w:rPr>
              <w:br/>
            </w:r>
            <w:r>
              <w:rPr>
                <w:rFonts w:ascii="Times New Roman" w:hAnsi="Times New Roman" w:cs="Times New Roman"/>
                <w:i/>
                <w:sz w:val="26"/>
                <w:szCs w:val="26"/>
                <w:lang w:val="pt-BR"/>
              </w:rPr>
              <w:t>Gv: Nhiên liệu khí có ở đâu? Tại sao các chất khí dễ cháy hoàn toàn hơn chất rắn và chất lỏng.</w:t>
            </w:r>
            <w:r>
              <w:rPr>
                <w:rFonts w:ascii="Times New Roman" w:hAnsi="Times New Roman" w:cs="Times New Roman"/>
                <w:i/>
                <w:sz w:val="26"/>
                <w:szCs w:val="26"/>
                <w:lang w:val="pt-BR"/>
              </w:rPr>
              <w:br/>
            </w:r>
            <w:r>
              <w:rPr>
                <w:rFonts w:ascii="Times New Roman" w:hAnsi="Times New Roman" w:cs="Times New Roman"/>
                <w:sz w:val="26"/>
                <w:szCs w:val="26"/>
                <w:lang w:val="pt-BR"/>
              </w:rPr>
              <w:t xml:space="preserve">Hs: Dễ tạo ra hỗn hợp với không khí , khi đó diện tích tiếp xúc của nhiên liệu với không khí lớn hơn nhiều so với chất lỏng và chất rắn. </w:t>
            </w:r>
            <w:r>
              <w:rPr>
                <w:rFonts w:ascii="Times New Roman" w:hAnsi="Times New Roman" w:cs="Times New Roman"/>
                <w:sz w:val="26"/>
                <w:szCs w:val="26"/>
                <w:lang w:val="pt-BR"/>
              </w:rPr>
              <w:br/>
            </w:r>
            <w:r>
              <w:rPr>
                <w:rFonts w:ascii="Times New Roman" w:hAnsi="Times New Roman" w:cs="Times New Roman"/>
                <w:i/>
                <w:sz w:val="26"/>
                <w:szCs w:val="26"/>
                <w:lang w:val="pt-BR"/>
              </w:rPr>
              <w:t xml:space="preserve">Gv: Cho Hs quan sát hình 4.22 năng suất tỏa nhiệt của một số nhiên liệu thông thường và phân tích. </w:t>
            </w:r>
            <w:r>
              <w:rPr>
                <w:rFonts w:ascii="Times New Roman" w:hAnsi="Times New Roman" w:cs="Times New Roman"/>
                <w:sz w:val="26"/>
                <w:szCs w:val="26"/>
                <w:lang w:val="pt-BR"/>
              </w:rPr>
              <w:t xml:space="preserve"> </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b/>
                <w:sz w:val="26"/>
                <w:szCs w:val="26"/>
                <w:u w:val="single"/>
                <w:lang w:val="pt-BR"/>
              </w:rPr>
              <w:t>II. Nhiên liệu được phân loại như thế nào?</w:t>
            </w:r>
          </w:p>
          <w:p w:rsidR="006D3183" w:rsidRDefault="006D3183">
            <w:pPr>
              <w:ind w:left="360"/>
              <w:rPr>
                <w:rFonts w:ascii="Times New Roman" w:hAnsi="Times New Roman" w:cs="Times New Roman"/>
                <w:sz w:val="26"/>
                <w:szCs w:val="26"/>
                <w:lang w:val="pt-BR"/>
              </w:rPr>
            </w:pPr>
            <w:r>
              <w:rPr>
                <w:rFonts w:ascii="Times New Roman" w:hAnsi="Times New Roman" w:cs="Times New Roman"/>
                <w:sz w:val="26"/>
                <w:szCs w:val="26"/>
                <w:lang w:val="pt-BR"/>
              </w:rPr>
              <w:tab/>
              <w:t>Dựa vào trạng thái nhiên liệu chia làm 3 loại: Rắn, lỏng , khí.</w:t>
            </w:r>
            <w:r>
              <w:rPr>
                <w:rFonts w:ascii="Times New Roman" w:hAnsi="Times New Roman" w:cs="Times New Roman"/>
                <w:sz w:val="26"/>
                <w:szCs w:val="26"/>
                <w:lang w:val="pt-BR"/>
              </w:rPr>
              <w:br/>
            </w:r>
          </w:p>
          <w:p w:rsidR="006D3183" w:rsidRDefault="006D3183">
            <w:pPr>
              <w:ind w:left="360"/>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rPr>
            </w:pPr>
            <w:r>
              <w:rPr>
                <w:rFonts w:ascii="Times New Roman" w:hAnsi="Times New Roman" w:cs="Times New Roman"/>
                <w:sz w:val="26"/>
                <w:szCs w:val="26"/>
                <w:lang w:val="pt-BR"/>
              </w:rPr>
              <w:t xml:space="preserve">   </w:t>
            </w:r>
            <w:r>
              <w:rPr>
                <w:rFonts w:ascii="Times New Roman" w:hAnsi="Times New Roman" w:cs="Times New Roman"/>
                <w:b/>
                <w:sz w:val="26"/>
                <w:szCs w:val="26"/>
                <w:u w:val="single"/>
              </w:rPr>
              <w:t>1. Nhiên liệu rắn:</w:t>
            </w:r>
            <w:r>
              <w:rPr>
                <w:rFonts w:ascii="Times New Roman" w:hAnsi="Times New Roman" w:cs="Times New Roman"/>
                <w:sz w:val="26"/>
                <w:szCs w:val="26"/>
              </w:rPr>
              <w:t xml:space="preserve"> Than mỏ (gồm than gầy, than mỡ và than non, than bùn), gỗ . . .</w:t>
            </w:r>
          </w:p>
          <w:p w:rsidR="006D3183" w:rsidRDefault="006D3183">
            <w:pPr>
              <w:rPr>
                <w:rFonts w:ascii="Times New Roman" w:hAnsi="Times New Roman" w:cs="Times New Roman"/>
                <w:b/>
                <w:sz w:val="26"/>
                <w:szCs w:val="26"/>
              </w:rPr>
            </w:pPr>
            <w:r>
              <w:rPr>
                <w:rFonts w:ascii="Times New Roman" w:hAnsi="Times New Roman" w:cs="Times New Roman"/>
                <w:sz w:val="26"/>
                <w:szCs w:val="26"/>
              </w:rPr>
              <w:tab/>
            </w:r>
          </w:p>
          <w:p w:rsidR="006D3183" w:rsidRDefault="006D3183">
            <w:pP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b/>
                <w:sz w:val="26"/>
                <w:szCs w:val="26"/>
                <w:u w:val="single"/>
              </w:rPr>
              <w:t>2. Nhiên liệu lỏng</w:t>
            </w:r>
            <w:r>
              <w:rPr>
                <w:rFonts w:ascii="Times New Roman" w:hAnsi="Times New Roman" w:cs="Times New Roman"/>
                <w:sz w:val="26"/>
                <w:szCs w:val="26"/>
              </w:rPr>
              <w:t>: Xăng, dầu hoả, rượu … Dùng trong động cơ đốt trong, đun nấu, thắp sáng . .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u w:val="single"/>
              </w:rPr>
              <w:t>3. Nhiên liệu khí:</w:t>
            </w:r>
          </w:p>
          <w:p w:rsidR="006D3183" w:rsidRDefault="006D3183">
            <w:r>
              <w:rPr>
                <w:rFonts w:ascii="Times New Roman" w:hAnsi="Times New Roman" w:cs="Times New Roman"/>
                <w:sz w:val="26"/>
                <w:szCs w:val="26"/>
              </w:rPr>
              <w:tab/>
              <w:t>Khí thiên nhiên, khí mỏ dầu, khí lò cốc, khí lò cao, khí than. Nhiên liệu khí có năng suất toả nhiệt cao, dễ cháy hoàn toàn ít gây độc hại cho môi trường.. Dùng trong đời sống và trong công nghiệp.</w:t>
            </w:r>
          </w:p>
        </w:tc>
      </w:tr>
    </w:tbl>
    <w:p w:rsidR="006D3183" w:rsidRDefault="006D3183" w:rsidP="00BC3270">
      <w:pPr>
        <w:rPr>
          <w:rFonts w:ascii="Times New Roman" w:hAnsi="Times New Roman" w:cs="Times New Roman"/>
          <w:b/>
          <w:bCs/>
          <w:i/>
          <w:iCs/>
          <w:sz w:val="26"/>
          <w:szCs w:val="26"/>
        </w:rPr>
      </w:pPr>
    </w:p>
    <w:tbl>
      <w:tblPr>
        <w:tblW w:w="11250" w:type="dxa"/>
        <w:tblInd w:w="-342" w:type="dxa"/>
        <w:tblLayout w:type="fixed"/>
        <w:tblLook w:val="0000" w:firstRow="0" w:lastRow="0" w:firstColumn="0" w:lastColumn="0" w:noHBand="0" w:noVBand="0"/>
      </w:tblPr>
      <w:tblGrid>
        <w:gridCol w:w="6480"/>
        <w:gridCol w:w="4770"/>
      </w:tblGrid>
      <w:tr w:rsidR="006D3183" w:rsidTr="00CE59B0">
        <w:tc>
          <w:tcPr>
            <w:tcW w:w="6480"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i/>
                <w:sz w:val="26"/>
                <w:szCs w:val="26"/>
              </w:rPr>
              <w:t xml:space="preserve">Chuyển ý: </w:t>
            </w:r>
            <w:r>
              <w:rPr>
                <w:rFonts w:ascii="Times New Roman" w:hAnsi="Times New Roman" w:cs="Times New Roman"/>
                <w:sz w:val="26"/>
                <w:szCs w:val="26"/>
              </w:rPr>
              <w:t xml:space="preserve">Nguồn nhiên liệu không phải là vô tân, vậy việc sử dụng nhiên liệu như thế nào cho có hiệu quả </w:t>
            </w:r>
            <w:r>
              <w:rPr>
                <w:rFonts w:ascii="Wingdings" w:hAnsi="Wingdings" w:cs="Wingdings"/>
                <w:sz w:val="26"/>
                <w:szCs w:val="26"/>
              </w:rPr>
              <w:t></w:t>
            </w:r>
            <w:r>
              <w:rPr>
                <w:rFonts w:ascii="Times New Roman" w:hAnsi="Times New Roman" w:cs="Times New Roman"/>
                <w:sz w:val="26"/>
                <w:szCs w:val="26"/>
              </w:rPr>
              <w:t xml:space="preserve"> III</w:t>
            </w:r>
          </w:p>
          <w:p w:rsidR="006D3183" w:rsidRDefault="006D3183">
            <w:pPr>
              <w:rPr>
                <w:rFonts w:ascii="Times New Roman" w:hAnsi="Times New Roman" w:cs="Times New Roman"/>
                <w:i/>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 xml:space="preserve">Gv: Tại sao trong khi sử dụng  nếu đun củi quá nhiều  thì </w:t>
            </w:r>
            <w:r w:rsidR="00801D18">
              <w:rPr>
                <w:rFonts w:ascii="Times New Roman" w:hAnsi="Times New Roman" w:cs="Times New Roman"/>
                <w:i/>
                <w:sz w:val="26"/>
                <w:szCs w:val="26"/>
              </w:rPr>
              <w:t xml:space="preserve">bếp củi </w:t>
            </w:r>
            <w:r>
              <w:rPr>
                <w:rFonts w:ascii="Times New Roman" w:hAnsi="Times New Roman" w:cs="Times New Roman"/>
                <w:i/>
                <w:sz w:val="26"/>
                <w:szCs w:val="26"/>
              </w:rPr>
              <w:t xml:space="preserve">sẽ không cháy </w:t>
            </w:r>
            <w:r w:rsidR="00801D18">
              <w:rPr>
                <w:rFonts w:ascii="Times New Roman" w:hAnsi="Times New Roman" w:cs="Times New Roman"/>
                <w:i/>
                <w:sz w:val="26"/>
                <w:szCs w:val="26"/>
              </w:rPr>
              <w:t xml:space="preserve">và bị khói lên </w:t>
            </w:r>
            <w:r>
              <w:rPr>
                <w:rFonts w:ascii="Times New Roman" w:hAnsi="Times New Roman" w:cs="Times New Roman"/>
                <w:i/>
                <w:sz w:val="26"/>
                <w:szCs w:val="26"/>
              </w:rPr>
              <w:t xml:space="preserve">?  </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 xml:space="preserve"> - Vì sao nhiên liệu khí lại dễ cháy hoàn toàn ?          Làm thế nào để sử dụng nhiên liệu có hiệu quả?</w:t>
            </w:r>
            <w:r>
              <w:rPr>
                <w:rFonts w:ascii="Times New Roman" w:hAnsi="Times New Roman" w:cs="Times New Roman"/>
                <w:i/>
                <w:sz w:val="26"/>
                <w:szCs w:val="26"/>
              </w:rPr>
              <w:br/>
            </w:r>
            <w:r>
              <w:rPr>
                <w:rFonts w:ascii="Times New Roman" w:hAnsi="Times New Roman" w:cs="Times New Roman"/>
                <w:sz w:val="26"/>
                <w:szCs w:val="26"/>
              </w:rPr>
              <w:t xml:space="preserve">Hs: Thảo luận nhóm trả lời- </w:t>
            </w:r>
            <w:r>
              <w:rPr>
                <w:rFonts w:ascii="Times New Roman" w:hAnsi="Times New Roman" w:cs="Times New Roman"/>
                <w:sz w:val="26"/>
                <w:szCs w:val="26"/>
              </w:rPr>
              <w:br/>
              <w:t>- Thiếu oxi. Diện tích tiếp xúc của nhiên liệu khí với không khí hoặc oxi lớn.</w:t>
            </w:r>
            <w:r>
              <w:rPr>
                <w:rFonts w:ascii="Times New Roman" w:hAnsi="Times New Roman" w:cs="Times New Roman"/>
                <w:sz w:val="26"/>
                <w:szCs w:val="26"/>
              </w:rPr>
              <w:br/>
              <w:t>-  Cung cấp đủ oxi, không khí cho quá trình cháy. Tăng diện tích tiếp xúc của nhiên liệu với không khí hoặc oxi. Duy trì sự cháy ở mức độ cần thiết phù hợp với nhu cầu sử dụng .</w:t>
            </w:r>
          </w:p>
          <w:p w:rsidR="006D3183" w:rsidRDefault="006D3183">
            <w:pPr>
              <w:rPr>
                <w:rFonts w:ascii="Times New Roman" w:hAnsi="Times New Roman" w:cs="Times New Roman"/>
                <w:b/>
                <w:i/>
                <w:sz w:val="26"/>
                <w:szCs w:val="26"/>
              </w:rPr>
            </w:pPr>
            <w:r>
              <w:rPr>
                <w:rFonts w:ascii="Times New Roman" w:hAnsi="Times New Roman" w:cs="Times New Roman"/>
                <w:i/>
                <w:sz w:val="26"/>
                <w:szCs w:val="26"/>
              </w:rPr>
              <w:t>Gv:  Liên hệ bếp ga được tạo các lỗ cho khí thoát ra làm tăng bề mặt tiếp xúc của chất khí với không khí, than tổ ong có các hàng lỗ …</w:t>
            </w:r>
            <w:r>
              <w:rPr>
                <w:rFonts w:ascii="Times New Roman" w:hAnsi="Times New Roman" w:cs="Times New Roman"/>
                <w:b/>
                <w:i/>
                <w:sz w:val="26"/>
                <w:szCs w:val="26"/>
              </w:rPr>
              <w:t xml:space="preserve"> </w:t>
            </w:r>
          </w:p>
          <w:p w:rsidR="00137476" w:rsidRDefault="00137476" w:rsidP="00137476">
            <w:pPr>
              <w:rPr>
                <w:rFonts w:ascii="Times New Roman" w:hAnsi="Times New Roman" w:cs="Times New Roman"/>
                <w:b/>
                <w:sz w:val="26"/>
                <w:szCs w:val="26"/>
              </w:rPr>
            </w:pPr>
            <w:r>
              <w:rPr>
                <w:rFonts w:ascii="Times New Roman" w:hAnsi="Times New Roman" w:cs="Times New Roman"/>
                <w:b/>
                <w:sz w:val="26"/>
                <w:szCs w:val="26"/>
              </w:rPr>
              <w:t>Hoạt động luyện tập</w:t>
            </w:r>
          </w:p>
          <w:p w:rsidR="00BC3270" w:rsidRDefault="00137476" w:rsidP="00137476">
            <w:pPr>
              <w:rPr>
                <w:rFonts w:ascii="Times New Roman" w:hAnsi="Times New Roman" w:cs="Times New Roman"/>
                <w:sz w:val="26"/>
                <w:szCs w:val="26"/>
              </w:rPr>
            </w:pPr>
            <w:r>
              <w:rPr>
                <w:rFonts w:ascii="Times New Roman" w:hAnsi="Times New Roman" w:cs="Times New Roman"/>
                <w:b/>
                <w:sz w:val="26"/>
                <w:szCs w:val="26"/>
              </w:rPr>
              <w:t>-</w:t>
            </w:r>
            <w:r>
              <w:rPr>
                <w:rFonts w:ascii="Times New Roman" w:hAnsi="Times New Roman" w:cs="Times New Roman"/>
                <w:sz w:val="26"/>
                <w:szCs w:val="26"/>
              </w:rPr>
              <w:t>Nhiên liệu chia làm mấy loại chính ?</w:t>
            </w:r>
          </w:p>
          <w:p w:rsidR="00801D18" w:rsidRDefault="00801D18" w:rsidP="00137476">
            <w:pPr>
              <w:rPr>
                <w:rFonts w:ascii="Times New Roman" w:hAnsi="Times New Roman" w:cs="Times New Roman"/>
                <w:sz w:val="26"/>
                <w:szCs w:val="26"/>
              </w:rPr>
            </w:pPr>
            <w:r>
              <w:rPr>
                <w:rFonts w:ascii="Times New Roman" w:hAnsi="Times New Roman" w:cs="Times New Roman"/>
                <w:sz w:val="26"/>
                <w:szCs w:val="26"/>
              </w:rPr>
              <w:t xml:space="preserve">- Để sử dụng nhiên liệu hiệu quả cần phải cung cấp không </w:t>
            </w:r>
            <w:r>
              <w:rPr>
                <w:rFonts w:ascii="Times New Roman" w:hAnsi="Times New Roman" w:cs="Times New Roman"/>
                <w:sz w:val="26"/>
                <w:szCs w:val="26"/>
              </w:rPr>
              <w:lastRenderedPageBreak/>
              <w:t>khí hoặc oxi:</w:t>
            </w:r>
          </w:p>
          <w:p w:rsidR="00801D18" w:rsidRDefault="00801D18" w:rsidP="00137476">
            <w:pPr>
              <w:rPr>
                <w:rFonts w:ascii="Times New Roman" w:hAnsi="Times New Roman" w:cs="Times New Roman"/>
                <w:sz w:val="26"/>
                <w:szCs w:val="26"/>
              </w:rPr>
            </w:pPr>
            <w:r>
              <w:rPr>
                <w:rFonts w:ascii="Times New Roman" w:hAnsi="Times New Roman" w:cs="Times New Roman"/>
                <w:sz w:val="26"/>
                <w:szCs w:val="26"/>
              </w:rPr>
              <w:t>a.   Vừa đủ     b. Thiếu      c. Dư.</w:t>
            </w:r>
          </w:p>
          <w:p w:rsidR="00801D18" w:rsidRDefault="00801D18" w:rsidP="00137476">
            <w:pPr>
              <w:rPr>
                <w:rFonts w:ascii="Times New Roman" w:hAnsi="Times New Roman" w:cs="Times New Roman"/>
                <w:sz w:val="26"/>
                <w:szCs w:val="26"/>
              </w:rPr>
            </w:pPr>
            <w:r>
              <w:rPr>
                <w:rFonts w:ascii="Times New Roman" w:hAnsi="Times New Roman" w:cs="Times New Roman"/>
                <w:sz w:val="26"/>
                <w:szCs w:val="26"/>
              </w:rPr>
              <w:t xml:space="preserve">- Hãy giải thích tại sao các chất khí dễ cháy hoàn toàn hơn các chất rắn và lỏng ?  </w:t>
            </w:r>
          </w:p>
          <w:p w:rsidR="00801D18" w:rsidRDefault="00801D18" w:rsidP="00137476">
            <w:pPr>
              <w:rPr>
                <w:rFonts w:ascii="Times New Roman" w:hAnsi="Times New Roman" w:cs="Times New Roman"/>
                <w:sz w:val="26"/>
                <w:szCs w:val="26"/>
              </w:rPr>
            </w:pPr>
            <w:r>
              <w:rPr>
                <w:rFonts w:ascii="Times New Roman" w:hAnsi="Times New Roman" w:cs="Times New Roman"/>
                <w:sz w:val="26"/>
                <w:szCs w:val="26"/>
              </w:rPr>
              <w:t xml:space="preserve">Vì cùng một thể là khí nên dễ tạo ra hỗn hợp với không </w:t>
            </w:r>
            <w:r w:rsidR="00B52F90">
              <w:rPr>
                <w:rFonts w:ascii="Times New Roman" w:hAnsi="Times New Roman" w:cs="Times New Roman"/>
                <w:sz w:val="26"/>
                <w:szCs w:val="26"/>
              </w:rPr>
              <w:t>khí. Khi đó diện tích tiếp xúc của nhiên liệu với kk lớn hơn nhiều so với chất rắn và chất lỏng.</w:t>
            </w:r>
          </w:p>
          <w:p w:rsidR="00801D18" w:rsidRDefault="00801D18" w:rsidP="00137476">
            <w:pPr>
              <w:rPr>
                <w:rFonts w:ascii="Times New Roman" w:hAnsi="Times New Roman" w:cs="Times New Roman"/>
                <w:sz w:val="26"/>
                <w:szCs w:val="26"/>
              </w:rPr>
            </w:pPr>
          </w:p>
          <w:p w:rsidR="00801D18" w:rsidRDefault="00801D18" w:rsidP="00801D18">
            <w:pPr>
              <w:rPr>
                <w:rFonts w:ascii="Times New Roman" w:hAnsi="Times New Roman" w:cs="Times New Roman"/>
                <w:b/>
                <w:sz w:val="26"/>
                <w:szCs w:val="26"/>
              </w:rPr>
            </w:pPr>
            <w:r>
              <w:rPr>
                <w:rFonts w:ascii="Times New Roman" w:hAnsi="Times New Roman" w:cs="Times New Roman"/>
                <w:b/>
                <w:sz w:val="26"/>
                <w:szCs w:val="26"/>
              </w:rPr>
              <w:t>Hoạt động vận dụng tìm tòi – mở rộng</w:t>
            </w:r>
          </w:p>
          <w:p w:rsidR="00801D18" w:rsidRDefault="00B52F90" w:rsidP="00137476">
            <w:pPr>
              <w:rPr>
                <w:rFonts w:ascii="Times New Roman" w:hAnsi="Times New Roman" w:cs="Times New Roman"/>
                <w:sz w:val="26"/>
                <w:szCs w:val="26"/>
              </w:rPr>
            </w:pPr>
            <w:r>
              <w:rPr>
                <w:rFonts w:ascii="Times New Roman" w:hAnsi="Times New Roman" w:cs="Times New Roman"/>
                <w:sz w:val="26"/>
                <w:szCs w:val="26"/>
              </w:rPr>
              <w:t xml:space="preserve">Bài 3 sgk trang 132 Hãy giải thích </w:t>
            </w:r>
            <w:r w:rsidR="00767C93">
              <w:rPr>
                <w:rFonts w:ascii="Times New Roman" w:hAnsi="Times New Roman" w:cs="Times New Roman"/>
                <w:sz w:val="26"/>
                <w:szCs w:val="26"/>
              </w:rPr>
              <w:t>t/dụng các việc làm sau:</w:t>
            </w:r>
          </w:p>
          <w:p w:rsidR="00B52F90" w:rsidRDefault="00767C93" w:rsidP="00767C93">
            <w:pPr>
              <w:numPr>
                <w:ilvl w:val="0"/>
                <w:numId w:val="32"/>
              </w:numPr>
              <w:rPr>
                <w:rFonts w:ascii="Times New Roman" w:hAnsi="Times New Roman" w:cs="Times New Roman"/>
                <w:sz w:val="26"/>
                <w:szCs w:val="26"/>
              </w:rPr>
            </w:pPr>
            <w:r>
              <w:rPr>
                <w:rFonts w:ascii="Times New Roman" w:hAnsi="Times New Roman" w:cs="Times New Roman"/>
                <w:sz w:val="26"/>
                <w:szCs w:val="26"/>
              </w:rPr>
              <w:t>Tạo các hang lỗ trong các viên than tổ ong</w:t>
            </w:r>
          </w:p>
          <w:p w:rsidR="00767C93" w:rsidRDefault="00767C93" w:rsidP="00767C93">
            <w:pPr>
              <w:numPr>
                <w:ilvl w:val="0"/>
                <w:numId w:val="32"/>
              </w:numPr>
              <w:rPr>
                <w:rFonts w:ascii="Times New Roman" w:hAnsi="Times New Roman" w:cs="Times New Roman"/>
                <w:sz w:val="26"/>
                <w:szCs w:val="26"/>
              </w:rPr>
            </w:pPr>
            <w:r>
              <w:rPr>
                <w:rFonts w:ascii="Times New Roman" w:hAnsi="Times New Roman" w:cs="Times New Roman"/>
                <w:sz w:val="26"/>
                <w:szCs w:val="26"/>
              </w:rPr>
              <w:t>Quạt gió vào bếp lò khi nhóm lửa.</w:t>
            </w:r>
          </w:p>
          <w:p w:rsidR="00767C93" w:rsidRDefault="00767C93" w:rsidP="00767C93">
            <w:pPr>
              <w:numPr>
                <w:ilvl w:val="0"/>
                <w:numId w:val="32"/>
              </w:numPr>
              <w:rPr>
                <w:rFonts w:ascii="Times New Roman" w:hAnsi="Times New Roman" w:cs="Times New Roman"/>
                <w:sz w:val="26"/>
                <w:szCs w:val="26"/>
              </w:rPr>
            </w:pPr>
            <w:r>
              <w:rPr>
                <w:rFonts w:ascii="Times New Roman" w:hAnsi="Times New Roman" w:cs="Times New Roman"/>
                <w:sz w:val="26"/>
                <w:szCs w:val="26"/>
              </w:rPr>
              <w:t>Đậy bớt cửa lò khi ủ bếp.</w:t>
            </w:r>
          </w:p>
          <w:p w:rsidR="00767C93" w:rsidRDefault="00767C93" w:rsidP="00767C93">
            <w:pPr>
              <w:rPr>
                <w:rFonts w:ascii="Times New Roman" w:hAnsi="Times New Roman" w:cs="Times New Roman"/>
                <w:sz w:val="26"/>
                <w:szCs w:val="26"/>
              </w:rPr>
            </w:pPr>
            <w:r>
              <w:rPr>
                <w:rFonts w:ascii="Times New Roman" w:hAnsi="Times New Roman" w:cs="Times New Roman"/>
                <w:sz w:val="26"/>
                <w:szCs w:val="26"/>
              </w:rPr>
              <w:t xml:space="preserve">Vì </w:t>
            </w:r>
            <w:r>
              <w:rPr>
                <w:rFonts w:ascii="Times New Roman" w:hAnsi="Times New Roman" w:cs="Times New Roman"/>
                <w:bCs/>
                <w:i/>
                <w:iCs/>
                <w:sz w:val="26"/>
                <w:szCs w:val="26"/>
              </w:rPr>
              <w:t xml:space="preserve">:    </w:t>
            </w:r>
            <w:r>
              <w:rPr>
                <w:rFonts w:ascii="Times New Roman" w:hAnsi="Times New Roman" w:cs="Times New Roman"/>
                <w:sz w:val="26"/>
                <w:szCs w:val="26"/>
              </w:rPr>
              <w:t>a) Tăng diện tích tiếp xúc giữa than và  không khí.</w:t>
            </w:r>
          </w:p>
          <w:p w:rsidR="00767C93" w:rsidRDefault="00767C93" w:rsidP="00767C93">
            <w:pPr>
              <w:rPr>
                <w:rFonts w:ascii="Times New Roman" w:hAnsi="Times New Roman" w:cs="Times New Roman"/>
                <w:sz w:val="26"/>
                <w:szCs w:val="26"/>
              </w:rPr>
            </w:pPr>
            <w:r>
              <w:rPr>
                <w:rFonts w:ascii="Times New Roman" w:hAnsi="Times New Roman" w:cs="Times New Roman"/>
                <w:sz w:val="26"/>
                <w:szCs w:val="26"/>
              </w:rPr>
              <w:t xml:space="preserve">b) Tăng lượng oxi để hạn chế quá trình cháy </w:t>
            </w:r>
          </w:p>
          <w:p w:rsidR="00767C93" w:rsidRDefault="00767C93" w:rsidP="00767C93">
            <w:pPr>
              <w:rPr>
                <w:rFonts w:ascii="Times New Roman" w:hAnsi="Times New Roman" w:cs="Times New Roman"/>
                <w:b/>
                <w:bCs/>
                <w:i/>
                <w:iCs/>
                <w:sz w:val="26"/>
                <w:szCs w:val="26"/>
              </w:rPr>
            </w:pPr>
            <w:r>
              <w:rPr>
                <w:rFonts w:ascii="Times New Roman" w:hAnsi="Times New Roman" w:cs="Times New Roman"/>
                <w:sz w:val="26"/>
                <w:szCs w:val="26"/>
              </w:rPr>
              <w:t xml:space="preserve">c) Giảm lượng oxi để hạn chế quá trình cháy . </w:t>
            </w:r>
          </w:p>
          <w:p w:rsidR="00767C93" w:rsidRDefault="00767C93" w:rsidP="00767C93">
            <w:pPr>
              <w:rPr>
                <w:rFonts w:ascii="Times New Roman" w:hAnsi="Times New Roman" w:cs="Times New Roman"/>
                <w:sz w:val="26"/>
                <w:szCs w:val="26"/>
              </w:rPr>
            </w:pPr>
            <w:r>
              <w:rPr>
                <w:rFonts w:ascii="Times New Roman" w:hAnsi="Times New Roman" w:cs="Times New Roman"/>
                <w:bCs/>
                <w:i/>
                <w:iCs/>
                <w:sz w:val="26"/>
                <w:szCs w:val="26"/>
              </w:rPr>
              <w:t>Bài tập 4</w:t>
            </w:r>
            <w:r>
              <w:rPr>
                <w:rFonts w:ascii="Times New Roman" w:hAnsi="Times New Roman" w:cs="Times New Roman"/>
                <w:sz w:val="26"/>
                <w:szCs w:val="26"/>
              </w:rPr>
              <w:t xml:space="preserve"> : Trường hợp đèn b sẽ cháy sáng hơn và ít muội than hơn vì lượng không khí được hút vào nhiều hơn.</w:t>
            </w:r>
          </w:p>
          <w:p w:rsidR="00767C93" w:rsidRDefault="00767C93" w:rsidP="00767C93">
            <w:pPr>
              <w:rPr>
                <w:rFonts w:ascii="Times New Roman" w:hAnsi="Times New Roman" w:cs="Times New Roman"/>
                <w:sz w:val="26"/>
                <w:szCs w:val="26"/>
              </w:rPr>
            </w:pPr>
            <w:r>
              <w:rPr>
                <w:rFonts w:ascii="Times New Roman" w:hAnsi="Times New Roman" w:cs="Times New Roman"/>
                <w:b/>
                <w:i/>
                <w:sz w:val="26"/>
                <w:szCs w:val="26"/>
                <w:u w:val="single"/>
              </w:rPr>
              <w:t>Liên hệ GDBVMT:</w:t>
            </w:r>
            <w:r>
              <w:rPr>
                <w:rFonts w:ascii="Times New Roman" w:hAnsi="Times New Roman" w:cs="Times New Roman"/>
                <w:i/>
                <w:sz w:val="26"/>
                <w:szCs w:val="26"/>
              </w:rPr>
              <w:t xml:space="preserve"> </w:t>
            </w:r>
            <w:r>
              <w:rPr>
                <w:rFonts w:ascii="Times New Roman" w:hAnsi="Times New Roman" w:cs="Times New Roman"/>
                <w:sz w:val="26"/>
                <w:szCs w:val="26"/>
              </w:rPr>
              <w:t xml:space="preserve">Tác động của việc sử dụng nhiên liệu đến môi trường. Theo em đề ra biện pháp nào để góp phần BVMT ? </w:t>
            </w:r>
            <w:r>
              <w:rPr>
                <w:rFonts w:ascii="Times New Roman" w:hAnsi="Times New Roman" w:cs="Times New Roman"/>
                <w:sz w:val="26"/>
                <w:szCs w:val="26"/>
              </w:rPr>
              <w:br/>
              <w:t xml:space="preserve">   -  Khai thác, vận chuyển, sử dụng  nhiên liệu đều ảnh hưởng đến môi trường. Do các chất thải có trong quá trình khai thác, các khí thải ra trong quá trình sử dụng nhiên liệu, trong quá trình vận chuyển nhiên liệu đôi khi xảy ra các sự cố không khắc phục được hết….: đều gây ô nhiễm môi trường: đất, khí, nước.</w:t>
            </w:r>
          </w:p>
          <w:p w:rsidR="00137476" w:rsidRPr="00137476" w:rsidRDefault="00767C93" w:rsidP="00767C93">
            <w:pPr>
              <w:rPr>
                <w:rFonts w:ascii="Times New Roman" w:hAnsi="Times New Roman" w:cs="Times New Roman"/>
                <w:b/>
                <w:sz w:val="26"/>
                <w:szCs w:val="26"/>
              </w:rPr>
            </w:pPr>
            <w:r>
              <w:rPr>
                <w:rFonts w:ascii="Times New Roman" w:hAnsi="Times New Roman" w:cs="Times New Roman"/>
                <w:sz w:val="26"/>
                <w:szCs w:val="26"/>
              </w:rPr>
              <w:t xml:space="preserve">   - Biết sử dụng hợp lý các nguồn nhiên liệu, tránh lãng phí. Trồng nhiều cây xanh, xử lý các khí thải trước khi đưa ra môi trường ngoài</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ind w:left="360"/>
              <w:rPr>
                <w:rFonts w:ascii="Times New Roman" w:hAnsi="Times New Roman" w:cs="Times New Roman"/>
                <w:sz w:val="26"/>
                <w:szCs w:val="26"/>
              </w:rPr>
            </w:pPr>
            <w:r>
              <w:rPr>
                <w:rFonts w:ascii="Times New Roman" w:hAnsi="Times New Roman" w:cs="Times New Roman"/>
                <w:b/>
                <w:sz w:val="26"/>
                <w:szCs w:val="26"/>
                <w:u w:val="single"/>
              </w:rPr>
              <w:lastRenderedPageBreak/>
              <w:t>III. Sử dụng nhiên liệu như thế nào cho có hiệu quả?</w:t>
            </w:r>
          </w:p>
          <w:p w:rsidR="006D3183" w:rsidRDefault="006D3183" w:rsidP="00BC3270">
            <w:pPr>
              <w:rPr>
                <w:rFonts w:ascii="Times New Roman" w:hAnsi="Times New Roman" w:cs="Times New Roman"/>
                <w:sz w:val="26"/>
                <w:szCs w:val="26"/>
              </w:rPr>
            </w:pPr>
          </w:p>
          <w:p w:rsidR="006D3183" w:rsidRDefault="006D3183">
            <w:pPr>
              <w:ind w:left="360"/>
              <w:rPr>
                <w:rFonts w:ascii="Times New Roman" w:hAnsi="Times New Roman" w:cs="Times New Roman"/>
                <w:sz w:val="26"/>
                <w:szCs w:val="26"/>
              </w:rPr>
            </w:pPr>
          </w:p>
          <w:p w:rsidR="006D3183" w:rsidRDefault="006D3183">
            <w:pPr>
              <w:ind w:left="360"/>
              <w:rPr>
                <w:rFonts w:ascii="Times New Roman" w:hAnsi="Times New Roman" w:cs="Times New Roman"/>
                <w:sz w:val="26"/>
                <w:szCs w:val="26"/>
              </w:rPr>
            </w:pPr>
            <w:r>
              <w:rPr>
                <w:rFonts w:ascii="Times New Roman" w:hAnsi="Times New Roman" w:cs="Times New Roman"/>
                <w:sz w:val="26"/>
                <w:szCs w:val="26"/>
              </w:rPr>
              <w:t>Để sử dụng nhiên liệu có hiệu quả :</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xml:space="preserve">- Cung cấp đủ oxi, không khí cho quá trình cháy </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Tăng diện tích tiếp xúc của nhiên liệu với không khí hoặc oxi.</w:t>
            </w:r>
          </w:p>
          <w:p w:rsidR="006D3183" w:rsidRDefault="006D3183">
            <w:r>
              <w:rPr>
                <w:rFonts w:ascii="Times New Roman" w:hAnsi="Times New Roman" w:cs="Times New Roman"/>
                <w:sz w:val="26"/>
                <w:szCs w:val="26"/>
              </w:rPr>
              <w:tab/>
              <w:t>- Duy trì sự cháy ở mức độ cần thiết phù hợp với nhu cầu sử dụng .</w:t>
            </w:r>
          </w:p>
        </w:tc>
      </w:tr>
    </w:tbl>
    <w:p w:rsidR="006D3183" w:rsidRPr="00767C93" w:rsidRDefault="006D3183" w:rsidP="00767C93">
      <w:pPr>
        <w:rPr>
          <w:rFonts w:ascii="Times New Roman" w:hAnsi="Times New Roman" w:cs="Times New Roman"/>
          <w:b/>
          <w:bCs/>
          <w:i/>
          <w:iCs/>
          <w:sz w:val="26"/>
          <w:szCs w:val="26"/>
        </w:rPr>
      </w:pPr>
    </w:p>
    <w:p w:rsidR="006D3183" w:rsidRDefault="00767C93">
      <w:pPr>
        <w:ind w:left="-540" w:firstLine="540"/>
        <w:rPr>
          <w:rFonts w:ascii="Times New Roman" w:hAnsi="Times New Roman" w:cs="Times New Roman"/>
          <w:b/>
          <w:sz w:val="26"/>
          <w:szCs w:val="26"/>
        </w:rPr>
      </w:pPr>
      <w:r>
        <w:rPr>
          <w:rFonts w:ascii="Times New Roman" w:hAnsi="Times New Roman" w:cs="Times New Roman"/>
          <w:b/>
          <w:sz w:val="26"/>
          <w:szCs w:val="26"/>
        </w:rPr>
        <w:t xml:space="preserve">   4</w:t>
      </w:r>
      <w:r w:rsidR="006D3183">
        <w:rPr>
          <w:rFonts w:ascii="Times New Roman" w:hAnsi="Times New Roman" w:cs="Times New Roman"/>
          <w:b/>
          <w:sz w:val="26"/>
          <w:szCs w:val="26"/>
        </w:rPr>
        <w:t xml:space="preserve">.Hướng dẫn về nhà: </w:t>
      </w:r>
      <w:r w:rsidR="006D3183">
        <w:rPr>
          <w:rFonts w:ascii="Times New Roman" w:hAnsi="Times New Roman" w:cs="Times New Roman"/>
          <w:sz w:val="26"/>
          <w:szCs w:val="26"/>
        </w:rPr>
        <w:t xml:space="preserve">Học bài hoàn thành các bài bài đã hướng dẫn sgk 132. Xem trước bài Rượu Etylic. </w:t>
      </w:r>
      <w:r w:rsidR="006D3183">
        <w:rPr>
          <w:rFonts w:ascii="Times New Roman" w:hAnsi="Times New Roman" w:cs="Times New Roman"/>
          <w:sz w:val="26"/>
          <w:szCs w:val="26"/>
        </w:rPr>
        <w:br/>
        <w:t xml:space="preserve"> </w:t>
      </w:r>
      <w:r w:rsidR="006D3183">
        <w:rPr>
          <w:rFonts w:ascii="Times New Roman" w:hAnsi="Times New Roman" w:cs="Times New Roman"/>
          <w:sz w:val="26"/>
          <w:szCs w:val="26"/>
        </w:rPr>
        <w:tab/>
        <w:t>Làm bài tập sau: Đốt cháy 2,3gam chất hữu cơ A sản phẩm gồm 4,4gam CO</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 và 2,7gam 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O</w:t>
      </w:r>
      <w:r w:rsidR="006D3183">
        <w:rPr>
          <w:rFonts w:ascii="Times New Roman" w:hAnsi="Times New Roman" w:cs="Times New Roman"/>
          <w:sz w:val="26"/>
          <w:szCs w:val="26"/>
        </w:rPr>
        <w:br/>
        <w:t xml:space="preserve"> </w:t>
      </w:r>
      <w:r w:rsidR="006D3183">
        <w:rPr>
          <w:rFonts w:ascii="Times New Roman" w:hAnsi="Times New Roman" w:cs="Times New Roman"/>
          <w:sz w:val="26"/>
          <w:szCs w:val="26"/>
        </w:rPr>
        <w:tab/>
        <w:t xml:space="preserve">   a. Hỏi trong A có những nguyên tố nào ?</w:t>
      </w:r>
      <w:r w:rsidR="006D3183">
        <w:rPr>
          <w:rFonts w:ascii="Times New Roman" w:hAnsi="Times New Roman" w:cs="Times New Roman"/>
          <w:sz w:val="26"/>
          <w:szCs w:val="26"/>
        </w:rPr>
        <w:br/>
        <w:t xml:space="preserve"> </w:t>
      </w:r>
      <w:r w:rsidR="006D3183">
        <w:rPr>
          <w:rFonts w:ascii="Times New Roman" w:hAnsi="Times New Roman" w:cs="Times New Roman"/>
          <w:sz w:val="26"/>
          <w:szCs w:val="26"/>
        </w:rPr>
        <w:tab/>
        <w:t xml:space="preserve">   b. Xác địng công thức phân tử của A , biết A có tỉ kối hơi so với khí 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 là 23.</w:t>
      </w:r>
    </w:p>
    <w:p w:rsidR="006D3183" w:rsidRDefault="006D3183">
      <w:pPr>
        <w:tabs>
          <w:tab w:val="left" w:pos="5025"/>
        </w:tabs>
        <w:rPr>
          <w:rFonts w:ascii="Times New Roman" w:hAnsi="Times New Roman" w:cs="Times New Roman"/>
          <w:sz w:val="26"/>
          <w:szCs w:val="26"/>
        </w:rPr>
      </w:pPr>
      <w:r>
        <w:rPr>
          <w:rFonts w:ascii="Times New Roman" w:hAnsi="Times New Roman" w:cs="Times New Roman"/>
          <w:b/>
          <w:sz w:val="26"/>
          <w:szCs w:val="26"/>
        </w:rPr>
        <w:t xml:space="preserve">E. </w:t>
      </w:r>
      <w:r>
        <w:rPr>
          <w:rFonts w:ascii="Times New Roman" w:hAnsi="Times New Roman" w:cs="Times New Roman"/>
          <w:b/>
          <w:sz w:val="26"/>
          <w:szCs w:val="26"/>
          <w:u w:val="single"/>
        </w:rPr>
        <w:t>RÚT KINH NGHIỆM</w:t>
      </w:r>
      <w:r>
        <w:rPr>
          <w:rFonts w:ascii="Times New Roman" w:hAnsi="Times New Roman" w:cs="Times New Roman"/>
          <w:b/>
          <w:sz w:val="26"/>
          <w:szCs w:val="26"/>
        </w:rPr>
        <w:t>:</w:t>
      </w:r>
    </w:p>
    <w:p w:rsidR="006D3183" w:rsidRDefault="006D3183">
      <w:pPr>
        <w:tabs>
          <w:tab w:val="left" w:pos="360"/>
          <w:tab w:val="left" w:leader="dot" w:pos="9720"/>
        </w:tabs>
        <w:ind w:right="-3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D3183" w:rsidRDefault="006D3183">
      <w:pPr>
        <w:tabs>
          <w:tab w:val="left" w:pos="360"/>
          <w:tab w:val="left" w:leader="dot" w:pos="9720"/>
        </w:tabs>
        <w:ind w:right="-360"/>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6D3183" w:rsidRDefault="00747253">
      <w:pPr>
        <w:rPr>
          <w:rFonts w:ascii="Times New Roman" w:hAnsi="Times New Roman" w:cs="Times New Roman"/>
          <w:b/>
          <w:sz w:val="26"/>
          <w:szCs w:val="26"/>
        </w:rPr>
      </w:pPr>
      <w:r>
        <w:rPr>
          <w:rFonts w:ascii="Times New Roman" w:hAnsi="Times New Roman" w:cs="Times New Roman"/>
          <w:b/>
          <w:sz w:val="26"/>
          <w:szCs w:val="26"/>
        </w:rPr>
        <w:t xml:space="preserve">  </w:t>
      </w:r>
    </w:p>
    <w:p w:rsidR="006D3183" w:rsidRDefault="006D3183">
      <w:pPr>
        <w:rPr>
          <w:rFonts w:ascii="Times New Roman" w:hAnsi="Times New Roman" w:cs="Times New Roman"/>
          <w:b/>
          <w:sz w:val="26"/>
          <w:szCs w:val="26"/>
        </w:rPr>
      </w:pPr>
      <w:r>
        <w:rPr>
          <w:rFonts w:ascii="Times New Roman" w:hAnsi="Times New Roman" w:cs="Times New Roman"/>
          <w:b/>
          <w:sz w:val="26"/>
          <w:szCs w:val="26"/>
        </w:rPr>
        <w:t>Tuần: 28</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Ngày soạn: </w:t>
      </w:r>
      <w:r w:rsidR="00747253">
        <w:rPr>
          <w:rFonts w:ascii="Times New Roman" w:hAnsi="Times New Roman" w:cs="Times New Roman"/>
          <w:b/>
          <w:sz w:val="26"/>
          <w:szCs w:val="26"/>
        </w:rPr>
        <w:t>9</w:t>
      </w:r>
      <w:r>
        <w:rPr>
          <w:rFonts w:ascii="Times New Roman" w:hAnsi="Times New Roman" w:cs="Times New Roman"/>
          <w:b/>
          <w:sz w:val="26"/>
          <w:szCs w:val="26"/>
        </w:rPr>
        <w:t>/3</w:t>
      </w:r>
    </w:p>
    <w:p w:rsidR="006D3183" w:rsidRDefault="006D3183">
      <w:pPr>
        <w:rPr>
          <w:rFonts w:ascii="Times New Roman" w:hAnsi="Times New Roman" w:cs="Times New Roman"/>
          <w:b/>
          <w:sz w:val="26"/>
          <w:szCs w:val="26"/>
        </w:rPr>
      </w:pPr>
      <w:r>
        <w:rPr>
          <w:rFonts w:ascii="Times New Roman" w:hAnsi="Times New Roman" w:cs="Times New Roman"/>
          <w:b/>
          <w:sz w:val="26"/>
          <w:szCs w:val="26"/>
        </w:rPr>
        <w:t>Tiết: 54</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Ngày dạy:  </w:t>
      </w:r>
    </w:p>
    <w:p w:rsidR="006D3183" w:rsidRDefault="006D3183">
      <w:pPr>
        <w:jc w:val="center"/>
        <w:rPr>
          <w:rFonts w:ascii="Times New Roman" w:hAnsi="Times New Roman" w:cs="Times New Roman"/>
          <w:b/>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b/>
          <w:bCs/>
          <w:sz w:val="26"/>
          <w:szCs w:val="26"/>
        </w:rPr>
      </w:pPr>
      <w:r>
        <w:rPr>
          <w:rFonts w:ascii="Times New Roman" w:hAnsi="Times New Roman" w:cs="Times New Roman"/>
          <w:b/>
          <w:bCs/>
          <w:iCs/>
          <w:sz w:val="26"/>
          <w:szCs w:val="26"/>
        </w:rPr>
        <w:lastRenderedPageBreak/>
        <w:t xml:space="preserve">             Chương V: DẪN XUẤT CỦA HIĐROCACBON. POLIME</w:t>
      </w:r>
      <w:r>
        <w:rPr>
          <w:rFonts w:ascii="Times New Roman" w:hAnsi="Times New Roman" w:cs="Times New Roman"/>
          <w:b/>
          <w:bCs/>
          <w:iCs/>
          <w:sz w:val="26"/>
          <w:szCs w:val="26"/>
        </w:rPr>
        <w:br/>
        <w:t xml:space="preserve">  </w:t>
      </w:r>
      <w:r>
        <w:rPr>
          <w:rFonts w:ascii="Times New Roman" w:hAnsi="Times New Roman" w:cs="Times New Roman"/>
          <w:b/>
          <w:bCs/>
          <w:iCs/>
          <w:sz w:val="26"/>
          <w:szCs w:val="26"/>
        </w:rPr>
        <w:tab/>
        <w:t xml:space="preserve">         Bài: 44 </w:t>
      </w:r>
      <w:r>
        <w:rPr>
          <w:rFonts w:ascii="Times New Roman" w:hAnsi="Times New Roman" w:cs="Times New Roman"/>
          <w:b/>
          <w:bCs/>
          <w:iCs/>
          <w:sz w:val="26"/>
          <w:szCs w:val="26"/>
        </w:rPr>
        <w:tab/>
      </w:r>
      <w:r>
        <w:rPr>
          <w:rFonts w:ascii="Times New Roman" w:hAnsi="Times New Roman" w:cs="Times New Roman"/>
          <w:b/>
          <w:bCs/>
          <w:iCs/>
          <w:sz w:val="26"/>
          <w:szCs w:val="26"/>
        </w:rPr>
        <w:tab/>
        <w:t>RƯỢU ETYLIC</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Cs/>
          <w:i/>
          <w:sz w:val="26"/>
          <w:szCs w:val="26"/>
        </w:rPr>
        <w:t>Công thức phân tử</w:t>
      </w:r>
      <w:r>
        <w:rPr>
          <w:rFonts w:ascii="Times New Roman" w:hAnsi="Times New Roman" w:cs="Times New Roman"/>
          <w:b/>
          <w:bCs/>
          <w:sz w:val="26"/>
          <w:szCs w:val="26"/>
        </w:rPr>
        <w:t xml:space="preserve"> </w:t>
      </w:r>
      <w:r>
        <w:rPr>
          <w:rFonts w:ascii="Times New Roman" w:hAnsi="Times New Roman" w:cs="Times New Roman"/>
          <w:bCs/>
          <w:sz w:val="26"/>
          <w:szCs w:val="26"/>
        </w:rPr>
        <w:t>:</w:t>
      </w:r>
      <w:r>
        <w:rPr>
          <w:rFonts w:ascii="Times New Roman" w:hAnsi="Times New Roman" w:cs="Times New Roman"/>
          <w:b/>
          <w:bCs/>
          <w:sz w:val="26"/>
          <w:szCs w:val="26"/>
        </w:rPr>
        <w:t xml:space="preserve"> C</w:t>
      </w:r>
      <w:r>
        <w:rPr>
          <w:rFonts w:ascii="Times New Roman" w:hAnsi="Times New Roman" w:cs="Times New Roman"/>
          <w:b/>
          <w:bCs/>
          <w:sz w:val="26"/>
          <w:szCs w:val="26"/>
          <w:vertAlign w:val="subscript"/>
        </w:rPr>
        <w:t>2</w:t>
      </w:r>
      <w:r>
        <w:rPr>
          <w:rFonts w:ascii="Times New Roman" w:hAnsi="Times New Roman" w:cs="Times New Roman"/>
          <w:b/>
          <w:bCs/>
          <w:sz w:val="26"/>
          <w:szCs w:val="26"/>
        </w:rPr>
        <w:t>H</w:t>
      </w:r>
      <w:r>
        <w:rPr>
          <w:rFonts w:ascii="Times New Roman" w:hAnsi="Times New Roman" w:cs="Times New Roman"/>
          <w:b/>
          <w:bCs/>
          <w:sz w:val="26"/>
          <w:szCs w:val="26"/>
          <w:vertAlign w:val="subscript"/>
        </w:rPr>
        <w:t>6</w:t>
      </w:r>
      <w:r>
        <w:rPr>
          <w:rFonts w:ascii="Times New Roman" w:hAnsi="Times New Roman" w:cs="Times New Roman"/>
          <w:b/>
          <w:bCs/>
          <w:sz w:val="26"/>
          <w:szCs w:val="26"/>
        </w:rPr>
        <w:t>O</w:t>
      </w:r>
    </w:p>
    <w:p w:rsidR="006D3183" w:rsidRDefault="006D3183">
      <w:pPr>
        <w:rPr>
          <w:rFonts w:ascii="Times New Roman" w:hAnsi="Times New Roman" w:cs="Times New Roman"/>
          <w:b/>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Cs/>
          <w:i/>
          <w:sz w:val="26"/>
          <w:szCs w:val="26"/>
        </w:rPr>
        <w:t xml:space="preserve">Phân tử khối : </w:t>
      </w:r>
      <w:r>
        <w:rPr>
          <w:rFonts w:ascii="Times New Roman" w:hAnsi="Times New Roman" w:cs="Times New Roman"/>
          <w:bCs/>
          <w:i/>
          <w:sz w:val="26"/>
          <w:szCs w:val="26"/>
        </w:rPr>
        <w:tab/>
      </w:r>
      <w:r>
        <w:rPr>
          <w:rFonts w:ascii="Times New Roman" w:hAnsi="Times New Roman" w:cs="Times New Roman"/>
          <w:b/>
          <w:bCs/>
          <w:sz w:val="26"/>
          <w:szCs w:val="26"/>
        </w:rPr>
        <w:t xml:space="preserve"> 46</w:t>
      </w:r>
    </w:p>
    <w:p w:rsidR="006D3183" w:rsidRDefault="006D3183">
      <w:pPr>
        <w:jc w:val="center"/>
        <w:rPr>
          <w:rFonts w:ascii="Times New Roman" w:hAnsi="Times New Roman" w:cs="Times New Roman"/>
          <w:b/>
          <w:sz w:val="26"/>
          <w:szCs w:val="26"/>
        </w:rPr>
      </w:pPr>
    </w:p>
    <w:p w:rsidR="006D3183" w:rsidRDefault="006D3183">
      <w:pPr>
        <w:rPr>
          <w:rFonts w:ascii="Times New Roman" w:hAnsi="Times New Roman" w:cs="Times New Roman"/>
          <w:b/>
          <w:iCs/>
          <w:sz w:val="26"/>
          <w:szCs w:val="26"/>
        </w:rPr>
      </w:pPr>
      <w:r>
        <w:rPr>
          <w:rFonts w:ascii="Times New Roman" w:hAnsi="Times New Roman" w:cs="Times New Roman"/>
          <w:b/>
          <w:bCs/>
          <w:sz w:val="26"/>
          <w:szCs w:val="26"/>
        </w:rPr>
        <w:t>A. MỤC TIÊU BÀI DẠY:</w:t>
      </w:r>
    </w:p>
    <w:p w:rsidR="006D3183" w:rsidRDefault="006D3183">
      <w:pPr>
        <w:rPr>
          <w:rFonts w:ascii="Times New Roman" w:hAnsi="Times New Roman" w:cs="Times New Roman"/>
          <w:sz w:val="26"/>
          <w:szCs w:val="26"/>
        </w:rPr>
      </w:pPr>
      <w:r>
        <w:rPr>
          <w:rFonts w:ascii="Times New Roman" w:hAnsi="Times New Roman" w:cs="Times New Roman"/>
          <w:b/>
          <w:iCs/>
          <w:sz w:val="26"/>
          <w:szCs w:val="26"/>
        </w:rPr>
        <w:t xml:space="preserve">   1. Kiến thức: </w:t>
      </w:r>
      <w:r>
        <w:rPr>
          <w:rFonts w:ascii="Times New Roman" w:hAnsi="Times New Roman" w:cs="Times New Roman"/>
          <w:iCs/>
          <w:sz w:val="26"/>
          <w:szCs w:val="26"/>
        </w:rPr>
        <w:t>Biết được</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Công thức phân tử, công thức cấu tạo, đặc điểm cấu tạo.</w:t>
      </w:r>
      <w:r>
        <w:rPr>
          <w:rFonts w:ascii="Times New Roman" w:hAnsi="Times New Roman" w:cs="Times New Roman"/>
          <w:sz w:val="26"/>
          <w:szCs w:val="26"/>
        </w:rPr>
        <w:br/>
        <w:t xml:space="preserve"> </w:t>
      </w:r>
      <w:r>
        <w:rPr>
          <w:rFonts w:ascii="Times New Roman" w:hAnsi="Times New Roman" w:cs="Times New Roman"/>
          <w:sz w:val="26"/>
          <w:szCs w:val="26"/>
        </w:rPr>
        <w:tab/>
        <w:t>-  Tính chất vật lí: Trạng thái, màu sắc, mùi vị, tính tan, khối lượng riêng, nhiệt độ sôi.</w:t>
      </w:r>
      <w:r>
        <w:rPr>
          <w:rFonts w:ascii="Times New Roman" w:hAnsi="Times New Roman" w:cs="Times New Roman"/>
          <w:sz w:val="26"/>
          <w:szCs w:val="26"/>
        </w:rPr>
        <w:br/>
        <w:t xml:space="preserve"> </w:t>
      </w:r>
      <w:r>
        <w:rPr>
          <w:rFonts w:ascii="Times New Roman" w:hAnsi="Times New Roman" w:cs="Times New Roman"/>
          <w:sz w:val="26"/>
          <w:szCs w:val="26"/>
        </w:rPr>
        <w:tab/>
        <w:t>- Khái niệm độ rượu.</w:t>
      </w:r>
      <w:r>
        <w:rPr>
          <w:rFonts w:ascii="Times New Roman" w:hAnsi="Times New Roman" w:cs="Times New Roman"/>
          <w:sz w:val="26"/>
          <w:szCs w:val="26"/>
        </w:rPr>
        <w:br/>
        <w:t xml:space="preserve">  </w:t>
      </w:r>
      <w:r>
        <w:rPr>
          <w:rFonts w:ascii="Times New Roman" w:hAnsi="Times New Roman" w:cs="Times New Roman"/>
          <w:sz w:val="26"/>
          <w:szCs w:val="26"/>
        </w:rPr>
        <w:tab/>
        <w:t>- Tính chất hóa học: Phản ứng với Na, axitaxetic, phản ứng cháy.</w:t>
      </w:r>
      <w:r>
        <w:rPr>
          <w:rFonts w:ascii="Times New Roman" w:hAnsi="Times New Roman" w:cs="Times New Roman"/>
          <w:sz w:val="26"/>
          <w:szCs w:val="26"/>
        </w:rPr>
        <w:br/>
        <w:t xml:space="preserve"> </w:t>
      </w:r>
      <w:r>
        <w:rPr>
          <w:rFonts w:ascii="Times New Roman" w:hAnsi="Times New Roman" w:cs="Times New Roman"/>
          <w:sz w:val="26"/>
          <w:szCs w:val="26"/>
        </w:rPr>
        <w:tab/>
        <w:t>- Ứng dụng: Làm nguyên liệu, dung môi trong công nghiệp.</w:t>
      </w:r>
    </w:p>
    <w:p w:rsidR="006D3183" w:rsidRDefault="006D3183">
      <w:pPr>
        <w:rPr>
          <w:rFonts w:ascii="Times New Roman" w:hAnsi="Times New Roman" w:cs="Times New Roman"/>
          <w:b/>
          <w:iCs/>
          <w:sz w:val="26"/>
          <w:szCs w:val="26"/>
        </w:rPr>
      </w:pPr>
      <w:r>
        <w:rPr>
          <w:rFonts w:ascii="Times New Roman" w:hAnsi="Times New Roman" w:cs="Times New Roman"/>
          <w:sz w:val="26"/>
          <w:szCs w:val="26"/>
        </w:rPr>
        <w:tab/>
        <w:t>- Phương pháp điều chế ancol etylic từ tinh bột, đường hoặc từ etylen.</w:t>
      </w:r>
    </w:p>
    <w:p w:rsidR="006D3183" w:rsidRDefault="006D3183">
      <w:pPr>
        <w:rPr>
          <w:rFonts w:ascii="Times New Roman" w:hAnsi="Times New Roman" w:cs="Times New Roman"/>
          <w:sz w:val="26"/>
          <w:szCs w:val="26"/>
        </w:rPr>
      </w:pPr>
      <w:r>
        <w:rPr>
          <w:rFonts w:ascii="Times New Roman" w:hAnsi="Times New Roman" w:cs="Times New Roman"/>
          <w:b/>
          <w:iCs/>
          <w:sz w:val="26"/>
          <w:szCs w:val="26"/>
        </w:rPr>
        <w:t xml:space="preserve">   2. Kĩ năng :</w:t>
      </w:r>
      <w:r>
        <w:rPr>
          <w:rFonts w:ascii="Times New Roman" w:hAnsi="Times New Roman" w:cs="Times New Roman"/>
          <w:sz w:val="26"/>
          <w:szCs w:val="26"/>
        </w:rPr>
        <w:t xml:space="preserve"> </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ab/>
        <w:t>- Quan sát mô hình phân tử, thí nghiệm, mẫu vật, hình ảnh rút ra nhận xét về đặc điểm cấu tạo phân tử và tính chất hóa học.</w:t>
      </w:r>
      <w:r>
        <w:rPr>
          <w:rFonts w:ascii="Times New Roman" w:hAnsi="Times New Roman" w:cs="Times New Roman"/>
          <w:sz w:val="26"/>
          <w:szCs w:val="26"/>
        </w:rPr>
        <w:tab/>
      </w:r>
      <w:r>
        <w:rPr>
          <w:rFonts w:ascii="Times New Roman" w:hAnsi="Times New Roman" w:cs="Times New Roman"/>
          <w:sz w:val="26"/>
          <w:szCs w:val="26"/>
        </w:rPr>
        <w:br/>
        <w:t xml:space="preserve"> </w:t>
      </w:r>
      <w:r>
        <w:rPr>
          <w:rFonts w:ascii="Times New Roman" w:hAnsi="Times New Roman" w:cs="Times New Roman"/>
          <w:sz w:val="26"/>
          <w:szCs w:val="26"/>
        </w:rPr>
        <w:tab/>
        <w:t>- Viết các PTHH dạng CTPT và CTCT thu gọn .</w:t>
      </w:r>
      <w:r>
        <w:rPr>
          <w:rFonts w:ascii="Times New Roman" w:hAnsi="Times New Roman" w:cs="Times New Roman"/>
          <w:sz w:val="26"/>
          <w:szCs w:val="26"/>
        </w:rPr>
        <w:br/>
        <w:t xml:space="preserve"> </w:t>
      </w:r>
      <w:r>
        <w:rPr>
          <w:rFonts w:ascii="Times New Roman" w:hAnsi="Times New Roman" w:cs="Times New Roman"/>
          <w:sz w:val="26"/>
          <w:szCs w:val="26"/>
        </w:rPr>
        <w:tab/>
        <w:t>- Phân biệt rượu etylic với benzene.</w:t>
      </w:r>
      <w:r>
        <w:rPr>
          <w:rFonts w:ascii="Times New Roman" w:hAnsi="Times New Roman" w:cs="Times New Roman"/>
          <w:sz w:val="26"/>
          <w:szCs w:val="26"/>
        </w:rPr>
        <w:br/>
        <w:t xml:space="preserve"> </w:t>
      </w:r>
      <w:r>
        <w:rPr>
          <w:rFonts w:ascii="Times New Roman" w:hAnsi="Times New Roman" w:cs="Times New Roman"/>
          <w:sz w:val="26"/>
          <w:szCs w:val="26"/>
        </w:rPr>
        <w:tab/>
        <w:t>- Tính khối lượng rượu etylic tham gia hoặc tạo thành trong phản ứng có sử dụng độ rượu và hiệu suất quá trình.</w:t>
      </w:r>
      <w:r>
        <w:rPr>
          <w:rFonts w:ascii="Times New Roman" w:hAnsi="Times New Roman" w:cs="Times New Roman"/>
          <w:sz w:val="26"/>
          <w:szCs w:val="26"/>
        </w:rPr>
        <w:br/>
        <w:t xml:space="preserve">   </w:t>
      </w:r>
      <w:r>
        <w:rPr>
          <w:rFonts w:ascii="Times New Roman" w:hAnsi="Times New Roman" w:cs="Times New Roman"/>
          <w:b/>
          <w:sz w:val="26"/>
          <w:szCs w:val="26"/>
        </w:rPr>
        <w:t>3. Thái độ</w:t>
      </w:r>
      <w:r>
        <w:rPr>
          <w:rFonts w:ascii="Times New Roman" w:hAnsi="Times New Roman" w:cs="Times New Roman"/>
          <w:b/>
          <w:sz w:val="26"/>
          <w:szCs w:val="26"/>
        </w:rPr>
        <w:br/>
        <w:t xml:space="preserve"> </w:t>
      </w:r>
      <w:r>
        <w:rPr>
          <w:rFonts w:ascii="Times New Roman" w:hAnsi="Times New Roman" w:cs="Times New Roman"/>
          <w:b/>
          <w:sz w:val="26"/>
          <w:szCs w:val="26"/>
        </w:rPr>
        <w:tab/>
        <w:t xml:space="preserve">- </w:t>
      </w:r>
      <w:r>
        <w:rPr>
          <w:rFonts w:ascii="Times New Roman" w:hAnsi="Times New Roman" w:cs="Times New Roman"/>
          <w:sz w:val="26"/>
          <w:szCs w:val="26"/>
        </w:rPr>
        <w:t>Học sinh có ý thức trong học tập, biết được uống rượu có hại cho sức khỏe vận động người khác cùng hiểu biết.</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B. TRỌNG TÂM</w:t>
      </w:r>
      <w:r>
        <w:rPr>
          <w:rFonts w:ascii="Times New Roman" w:hAnsi="Times New Roman" w:cs="Times New Roman"/>
          <w:b/>
          <w:bCs/>
          <w:sz w:val="26"/>
          <w:szCs w:val="26"/>
        </w:rPr>
        <w:br/>
        <w:t xml:space="preserve"> </w:t>
      </w:r>
      <w:r>
        <w:rPr>
          <w:rFonts w:ascii="Times New Roman" w:hAnsi="Times New Roman" w:cs="Times New Roman"/>
          <w:b/>
          <w:bCs/>
          <w:sz w:val="26"/>
          <w:szCs w:val="26"/>
        </w:rPr>
        <w:tab/>
        <w:t xml:space="preserve">- </w:t>
      </w:r>
      <w:r>
        <w:rPr>
          <w:rFonts w:ascii="Times New Roman" w:hAnsi="Times New Roman" w:cs="Times New Roman"/>
          <w:bCs/>
          <w:sz w:val="26"/>
          <w:szCs w:val="26"/>
        </w:rPr>
        <w:t>Công thức cấu tạo của ancol etylic và đặc điểm cấu tạo.</w:t>
      </w:r>
      <w:r>
        <w:rPr>
          <w:rFonts w:ascii="Times New Roman" w:hAnsi="Times New Roman" w:cs="Times New Roman"/>
          <w:bCs/>
          <w:sz w:val="26"/>
          <w:szCs w:val="26"/>
        </w:rPr>
        <w:br/>
        <w:t xml:space="preserve"> </w:t>
      </w:r>
      <w:r>
        <w:rPr>
          <w:rFonts w:ascii="Times New Roman" w:hAnsi="Times New Roman" w:cs="Times New Roman"/>
          <w:bCs/>
          <w:sz w:val="26"/>
          <w:szCs w:val="26"/>
        </w:rPr>
        <w:tab/>
        <w:t xml:space="preserve">- </w:t>
      </w:r>
      <w:r>
        <w:rPr>
          <w:rFonts w:ascii="Times New Roman" w:hAnsi="Times New Roman" w:cs="Times New Roman"/>
          <w:sz w:val="26"/>
          <w:szCs w:val="26"/>
        </w:rPr>
        <w:t>Khái niệm độ rượu.</w:t>
      </w:r>
      <w:r>
        <w:rPr>
          <w:rFonts w:ascii="Times New Roman" w:hAnsi="Times New Roman" w:cs="Times New Roman"/>
          <w:sz w:val="26"/>
          <w:szCs w:val="26"/>
        </w:rPr>
        <w:br/>
        <w:t xml:space="preserve"> </w:t>
      </w:r>
      <w:r>
        <w:rPr>
          <w:rFonts w:ascii="Times New Roman" w:hAnsi="Times New Roman" w:cs="Times New Roman"/>
          <w:sz w:val="26"/>
          <w:szCs w:val="26"/>
        </w:rPr>
        <w:tab/>
        <w:t>- Hóa tính và cách điều chế ancol etylic.</w:t>
      </w:r>
      <w:r>
        <w:rPr>
          <w:rFonts w:ascii="Times New Roman" w:hAnsi="Times New Roman" w:cs="Times New Roman"/>
          <w:b/>
          <w:bCs/>
          <w:sz w:val="26"/>
          <w:szCs w:val="26"/>
        </w:rPr>
        <w:br/>
        <w:t>C. CHUẨN BỊ:</w:t>
      </w:r>
    </w:p>
    <w:p w:rsidR="006D3183" w:rsidRDefault="006D3183">
      <w:pPr>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Cs/>
          <w:sz w:val="26"/>
          <w:szCs w:val="26"/>
        </w:rPr>
        <w:t xml:space="preserve">Gv: </w:t>
      </w:r>
      <w:r>
        <w:rPr>
          <w:rFonts w:ascii="Times New Roman" w:hAnsi="Times New Roman" w:cs="Times New Roman"/>
          <w:bCs/>
          <w:sz w:val="26"/>
          <w:szCs w:val="26"/>
        </w:rPr>
        <w:br/>
      </w:r>
      <w:r>
        <w:rPr>
          <w:rFonts w:ascii="Times New Roman" w:hAnsi="Times New Roman" w:cs="Times New Roman"/>
          <w:b/>
          <w:bCs/>
          <w:sz w:val="26"/>
          <w:szCs w:val="26"/>
        </w:rPr>
        <w:tab/>
      </w:r>
      <w:r>
        <w:rPr>
          <w:rFonts w:ascii="Times New Roman" w:hAnsi="Times New Roman" w:cs="Times New Roman"/>
          <w:sz w:val="26"/>
          <w:szCs w:val="26"/>
        </w:rPr>
        <w:t>- Hóa chất: Rượu etilic, natri, nước cất, iot.</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Dụng cụ: Mô hình phân tử rượu etilic (rỗng, đặc), ống nghiệm, chén sứ loại nhỏ, diêm quỵet, đèn cồn, cốc, ống đong 100ml hoặc 200ml, nhíp, giá đỡ ống nghiệm.</w:t>
      </w:r>
      <w:r>
        <w:rPr>
          <w:rFonts w:ascii="Times New Roman" w:hAnsi="Times New Roman" w:cs="Times New Roman"/>
          <w:sz w:val="26"/>
          <w:szCs w:val="26"/>
        </w:rPr>
        <w:br/>
        <w:t xml:space="preserve"> </w:t>
      </w:r>
      <w:r>
        <w:rPr>
          <w:rFonts w:ascii="Times New Roman" w:hAnsi="Times New Roman" w:cs="Times New Roman"/>
          <w:sz w:val="26"/>
          <w:szCs w:val="26"/>
        </w:rPr>
        <w:tab/>
        <w:t>* Phương pháp: Quan sát, thí nghiệm biểu diễn, đàm thoại….</w:t>
      </w:r>
      <w:r>
        <w:rPr>
          <w:rFonts w:ascii="Times New Roman" w:hAnsi="Times New Roman" w:cs="Times New Roman"/>
          <w:sz w:val="26"/>
          <w:szCs w:val="26"/>
        </w:rPr>
        <w:br/>
        <w:t xml:space="preserve"> </w:t>
      </w:r>
      <w:r>
        <w:rPr>
          <w:rFonts w:ascii="Times New Roman" w:hAnsi="Times New Roman" w:cs="Times New Roman"/>
          <w:sz w:val="26"/>
          <w:szCs w:val="26"/>
        </w:rPr>
        <w:tab/>
        <w:t>Hs: Xem bài trước.</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D. TIẾN TRÌNH DẠY VÀ HỌC:</w:t>
      </w:r>
    </w:p>
    <w:p w:rsidR="006D3183" w:rsidRDefault="006D3183">
      <w:pPr>
        <w:rPr>
          <w:rFonts w:ascii="Times New Roman" w:hAnsi="Times New Roman" w:cs="Times New Roman"/>
          <w:b/>
          <w:bCs/>
          <w:iCs/>
          <w:sz w:val="26"/>
          <w:szCs w:val="26"/>
        </w:rPr>
      </w:pPr>
      <w:r>
        <w:rPr>
          <w:rFonts w:ascii="Times New Roman" w:hAnsi="Times New Roman" w:cs="Times New Roman"/>
          <w:b/>
          <w:bCs/>
          <w:sz w:val="26"/>
          <w:szCs w:val="26"/>
        </w:rPr>
        <w:tab/>
        <w:t>1. Ổn định</w:t>
      </w:r>
      <w:r>
        <w:rPr>
          <w:rFonts w:ascii="Times New Roman" w:hAnsi="Times New Roman" w:cs="Times New Roman"/>
          <w:b/>
          <w:bCs/>
          <w:sz w:val="26"/>
          <w:szCs w:val="26"/>
        </w:rPr>
        <w:br/>
        <w:t xml:space="preserve"> </w:t>
      </w:r>
      <w:r>
        <w:rPr>
          <w:rFonts w:ascii="Times New Roman" w:hAnsi="Times New Roman" w:cs="Times New Roman"/>
          <w:b/>
          <w:bCs/>
          <w:sz w:val="26"/>
          <w:szCs w:val="26"/>
        </w:rPr>
        <w:tab/>
        <w:t>2.Kiểm tra bài</w:t>
      </w:r>
      <w:r w:rsidR="003D7E26">
        <w:rPr>
          <w:rFonts w:ascii="Times New Roman" w:hAnsi="Times New Roman" w:cs="Times New Roman"/>
          <w:b/>
          <w:bCs/>
          <w:sz w:val="26"/>
          <w:szCs w:val="26"/>
        </w:rPr>
        <w:t xml:space="preserve"> cũ</w:t>
      </w:r>
      <w:r>
        <w:rPr>
          <w:rFonts w:ascii="Times New Roman" w:hAnsi="Times New Roman" w:cs="Times New Roman"/>
          <w:b/>
          <w:bCs/>
          <w:sz w:val="26"/>
          <w:szCs w:val="26"/>
        </w:rPr>
        <w:t xml:space="preserve">: </w:t>
      </w:r>
      <w:r>
        <w:rPr>
          <w:rFonts w:ascii="Times New Roman" w:hAnsi="Times New Roman" w:cs="Times New Roman"/>
          <w:bCs/>
          <w:sz w:val="26"/>
          <w:szCs w:val="26"/>
        </w:rPr>
        <w:t>không</w:t>
      </w:r>
    </w:p>
    <w:p w:rsidR="006D3183" w:rsidRDefault="006D3183" w:rsidP="00767C93">
      <w:pPr>
        <w:ind w:left="720"/>
        <w:rPr>
          <w:rFonts w:ascii="Times New Roman" w:hAnsi="Times New Roman" w:cs="Times New Roman"/>
          <w:b/>
          <w:bCs/>
          <w:iCs/>
          <w:sz w:val="26"/>
          <w:szCs w:val="26"/>
        </w:rPr>
      </w:pPr>
      <w:r>
        <w:rPr>
          <w:rFonts w:ascii="Times New Roman" w:hAnsi="Times New Roman" w:cs="Times New Roman"/>
          <w:b/>
          <w:bCs/>
          <w:iCs/>
          <w:sz w:val="26"/>
          <w:szCs w:val="26"/>
        </w:rPr>
        <w:t>3. Các hoạt động dạy và học:</w:t>
      </w:r>
      <w:r w:rsidR="00767C93">
        <w:rPr>
          <w:rFonts w:ascii="Times New Roman" w:hAnsi="Times New Roman" w:cs="Times New Roman"/>
          <w:bCs/>
          <w:iCs/>
          <w:sz w:val="26"/>
          <w:szCs w:val="26"/>
        </w:rPr>
        <w:br/>
        <w:t xml:space="preserve"> </w:t>
      </w:r>
      <w:r>
        <w:rPr>
          <w:rFonts w:ascii="Times New Roman" w:hAnsi="Times New Roman" w:cs="Times New Roman"/>
          <w:b/>
          <w:bCs/>
          <w:iCs/>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5443"/>
      </w:tblGrid>
      <w:tr w:rsidR="00767C93" w:rsidRPr="00D66877" w:rsidTr="00D66877">
        <w:tc>
          <w:tcPr>
            <w:tcW w:w="5443" w:type="dxa"/>
            <w:shd w:val="clear" w:color="auto" w:fill="auto"/>
          </w:tcPr>
          <w:p w:rsidR="00767C93" w:rsidRPr="00D66877" w:rsidRDefault="00767C93" w:rsidP="00D66877">
            <w:pPr>
              <w:jc w:val="center"/>
              <w:rPr>
                <w:rFonts w:ascii="Times New Roman" w:hAnsi="Times New Roman" w:cs="Times New Roman"/>
                <w:b/>
                <w:bCs/>
                <w:iCs/>
                <w:sz w:val="26"/>
                <w:szCs w:val="26"/>
              </w:rPr>
            </w:pPr>
            <w:r w:rsidRPr="00D66877">
              <w:rPr>
                <w:rFonts w:ascii="Times New Roman" w:hAnsi="Times New Roman" w:cs="Times New Roman"/>
                <w:b/>
                <w:bCs/>
                <w:iCs/>
                <w:sz w:val="26"/>
                <w:szCs w:val="26"/>
              </w:rPr>
              <w:t>Hoạt động của Gv và Hs</w:t>
            </w:r>
          </w:p>
        </w:tc>
        <w:tc>
          <w:tcPr>
            <w:tcW w:w="5443" w:type="dxa"/>
            <w:shd w:val="clear" w:color="auto" w:fill="auto"/>
          </w:tcPr>
          <w:p w:rsidR="00767C93" w:rsidRPr="00D66877" w:rsidRDefault="00767C93" w:rsidP="00D66877">
            <w:pPr>
              <w:jc w:val="center"/>
              <w:rPr>
                <w:rFonts w:ascii="Times New Roman" w:hAnsi="Times New Roman" w:cs="Times New Roman"/>
                <w:b/>
                <w:bCs/>
                <w:iCs/>
                <w:sz w:val="26"/>
                <w:szCs w:val="26"/>
              </w:rPr>
            </w:pPr>
            <w:r w:rsidRPr="00D66877">
              <w:rPr>
                <w:rFonts w:ascii="Times New Roman" w:hAnsi="Times New Roman" w:cs="Times New Roman"/>
                <w:b/>
                <w:bCs/>
                <w:iCs/>
                <w:sz w:val="26"/>
                <w:szCs w:val="26"/>
              </w:rPr>
              <w:t>Nội dung</w:t>
            </w:r>
          </w:p>
        </w:tc>
      </w:tr>
    </w:tbl>
    <w:p w:rsidR="006D3183" w:rsidRDefault="006D3183">
      <w:pPr>
        <w:jc w:val="center"/>
        <w:rPr>
          <w:rFonts w:ascii="Times New Roman" w:hAnsi="Times New Roman" w:cs="Times New Roman"/>
          <w:b/>
          <w:bCs/>
          <w:iCs/>
          <w:sz w:val="26"/>
          <w:szCs w:val="26"/>
        </w:rPr>
      </w:pPr>
    </w:p>
    <w:tbl>
      <w:tblPr>
        <w:tblW w:w="0" w:type="auto"/>
        <w:tblInd w:w="-25" w:type="dxa"/>
        <w:tblLayout w:type="fixed"/>
        <w:tblLook w:val="0000" w:firstRow="0" w:lastRow="0" w:firstColumn="0" w:lastColumn="0" w:noHBand="0" w:noVBand="0"/>
      </w:tblPr>
      <w:tblGrid>
        <w:gridCol w:w="5713"/>
        <w:gridCol w:w="5065"/>
      </w:tblGrid>
      <w:tr w:rsidR="006D3183" w:rsidTr="007F5B00">
        <w:tc>
          <w:tcPr>
            <w:tcW w:w="5713" w:type="dxa"/>
            <w:tcBorders>
              <w:top w:val="single" w:sz="4" w:space="0" w:color="000000"/>
              <w:left w:val="single" w:sz="4" w:space="0" w:color="000000"/>
              <w:bottom w:val="single" w:sz="4" w:space="0" w:color="000000"/>
            </w:tcBorders>
            <w:shd w:val="clear" w:color="auto" w:fill="auto"/>
          </w:tcPr>
          <w:p w:rsidR="00767C93" w:rsidRDefault="00767C93">
            <w:pPr>
              <w:rPr>
                <w:rFonts w:ascii="Times New Roman" w:hAnsi="Times New Roman" w:cs="Times New Roman"/>
                <w:b/>
                <w:bCs/>
                <w:iCs/>
                <w:sz w:val="26"/>
                <w:szCs w:val="26"/>
              </w:rPr>
            </w:pPr>
            <w:r>
              <w:rPr>
                <w:rFonts w:ascii="Times New Roman" w:hAnsi="Times New Roman" w:cs="Times New Roman"/>
                <w:b/>
                <w:bCs/>
                <w:iCs/>
                <w:sz w:val="26"/>
                <w:szCs w:val="26"/>
              </w:rPr>
              <w:t>Hoạt động khởi động</w:t>
            </w:r>
          </w:p>
          <w:p w:rsidR="00767C93" w:rsidRPr="00767C93" w:rsidRDefault="00767C93">
            <w:pPr>
              <w:rPr>
                <w:rFonts w:ascii="Times New Roman" w:hAnsi="Times New Roman" w:cs="Times New Roman"/>
                <w:bCs/>
                <w:iCs/>
                <w:sz w:val="26"/>
                <w:szCs w:val="26"/>
              </w:rPr>
            </w:pPr>
            <w:r>
              <w:rPr>
                <w:rFonts w:ascii="Times New Roman" w:hAnsi="Times New Roman" w:cs="Times New Roman"/>
                <w:b/>
                <w:bCs/>
                <w:iCs/>
                <w:sz w:val="26"/>
                <w:szCs w:val="26"/>
              </w:rPr>
              <w:t xml:space="preserve">Gv: </w:t>
            </w:r>
            <w:r>
              <w:rPr>
                <w:rFonts w:ascii="Times New Roman" w:hAnsi="Times New Roman" w:cs="Times New Roman"/>
                <w:bCs/>
                <w:iCs/>
                <w:sz w:val="26"/>
                <w:szCs w:val="26"/>
              </w:rPr>
              <w:t>Giới thiệu chương về dẫn xuất hi đrocacbon</w:t>
            </w:r>
          </w:p>
          <w:p w:rsidR="00767C93" w:rsidRDefault="00767C93" w:rsidP="00767C93">
            <w:pPr>
              <w:rPr>
                <w:rFonts w:ascii="Times New Roman" w:hAnsi="Times New Roman" w:cs="Times New Roman"/>
                <w:bCs/>
                <w:iCs/>
                <w:sz w:val="26"/>
                <w:szCs w:val="26"/>
              </w:rPr>
            </w:pPr>
            <w:r>
              <w:rPr>
                <w:rFonts w:ascii="Times New Roman" w:hAnsi="Times New Roman" w:cs="Times New Roman"/>
                <w:b/>
                <w:bCs/>
                <w:iCs/>
                <w:sz w:val="26"/>
                <w:szCs w:val="26"/>
              </w:rPr>
              <w:t>-</w:t>
            </w:r>
            <w:r w:rsidRPr="00767C93">
              <w:rPr>
                <w:rFonts w:ascii="Times New Roman" w:hAnsi="Times New Roman" w:cs="Times New Roman"/>
                <w:bCs/>
                <w:iCs/>
                <w:sz w:val="26"/>
                <w:szCs w:val="26"/>
              </w:rPr>
              <w:t>Trong đời sống các em được biết người ta sản xuất</w:t>
            </w:r>
            <w:r>
              <w:rPr>
                <w:rFonts w:ascii="Times New Roman" w:hAnsi="Times New Roman" w:cs="Times New Roman"/>
                <w:bCs/>
                <w:iCs/>
                <w:sz w:val="26"/>
                <w:szCs w:val="26"/>
              </w:rPr>
              <w:t xml:space="preserve"> rượu từ những nguyên liệu nào và sản xuất như thế nào ?</w:t>
            </w:r>
          </w:p>
          <w:p w:rsidR="00767C93" w:rsidRPr="00767C93" w:rsidRDefault="00767C93" w:rsidP="00767C93">
            <w:pPr>
              <w:rPr>
                <w:rFonts w:ascii="Times New Roman" w:hAnsi="Times New Roman" w:cs="Times New Roman"/>
                <w:bCs/>
                <w:iCs/>
                <w:sz w:val="26"/>
                <w:szCs w:val="26"/>
              </w:rPr>
            </w:pPr>
            <w:r>
              <w:rPr>
                <w:rFonts w:ascii="Times New Roman" w:hAnsi="Times New Roman" w:cs="Times New Roman"/>
                <w:bCs/>
                <w:iCs/>
                <w:sz w:val="26"/>
                <w:szCs w:val="26"/>
              </w:rPr>
              <w:lastRenderedPageBreak/>
              <w:t>- Hs nêu theo sự hiểu biết của các em: như từ gạo , nếp , các loại quả như nho, mận, .....</w:t>
            </w:r>
          </w:p>
          <w:p w:rsidR="00767C93" w:rsidRDefault="00767C93" w:rsidP="00767C93">
            <w:pPr>
              <w:rPr>
                <w:rFonts w:ascii="Times New Roman" w:hAnsi="Times New Roman" w:cs="Times New Roman"/>
                <w:bCs/>
                <w:iCs/>
                <w:sz w:val="26"/>
                <w:szCs w:val="26"/>
              </w:rPr>
            </w:pPr>
            <w:r w:rsidRPr="00767C93">
              <w:rPr>
                <w:rFonts w:ascii="Times New Roman" w:hAnsi="Times New Roman" w:cs="Times New Roman"/>
                <w:b/>
                <w:bCs/>
                <w:i/>
                <w:iCs/>
                <w:sz w:val="26"/>
                <w:szCs w:val="26"/>
              </w:rPr>
              <w:t>- Giới thiệu bài mới</w:t>
            </w:r>
            <w:r>
              <w:rPr>
                <w:rFonts w:ascii="Times New Roman" w:hAnsi="Times New Roman" w:cs="Times New Roman"/>
                <w:bCs/>
                <w:i/>
                <w:iCs/>
                <w:sz w:val="26"/>
                <w:szCs w:val="26"/>
              </w:rPr>
              <w:t xml:space="preserve">: </w:t>
            </w:r>
            <w:r>
              <w:rPr>
                <w:rFonts w:ascii="Times New Roman" w:hAnsi="Times New Roman" w:cs="Times New Roman"/>
                <w:bCs/>
                <w:iCs/>
                <w:sz w:val="26"/>
                <w:szCs w:val="26"/>
              </w:rPr>
              <w:t>Trong đời sống các em thấy</w:t>
            </w:r>
            <w:r>
              <w:rPr>
                <w:rFonts w:ascii="Times New Roman" w:hAnsi="Times New Roman" w:cs="Times New Roman"/>
                <w:bCs/>
                <w:i/>
                <w:iCs/>
                <w:sz w:val="26"/>
                <w:szCs w:val="26"/>
              </w:rPr>
              <w:t xml:space="preserve"> </w:t>
            </w:r>
            <w:r>
              <w:rPr>
                <w:rFonts w:ascii="Times New Roman" w:hAnsi="Times New Roman" w:cs="Times New Roman"/>
                <w:bCs/>
                <w:iCs/>
                <w:sz w:val="26"/>
                <w:szCs w:val="26"/>
              </w:rPr>
              <w:t>khi lên men gạo, sắn, ngô (đã nấu chín) hoặc quả nho, quả táo . . . người ta thu được rượu etylic. Vậy rượu etylic có công thức cấu tạo như thế nào? Nó có tính chất và ứng dụng gì ? Bài học hôm nay các em sẽ tìm hiểu.</w:t>
            </w:r>
          </w:p>
          <w:p w:rsidR="00767C93" w:rsidRPr="00767C93" w:rsidRDefault="00767C93" w:rsidP="00767C93">
            <w:pPr>
              <w:rPr>
                <w:rFonts w:ascii="Times New Roman" w:hAnsi="Times New Roman" w:cs="Times New Roman"/>
                <w:b/>
                <w:bCs/>
                <w:iCs/>
                <w:sz w:val="26"/>
                <w:szCs w:val="26"/>
              </w:rPr>
            </w:pPr>
            <w:r>
              <w:rPr>
                <w:rFonts w:ascii="Times New Roman" w:hAnsi="Times New Roman" w:cs="Times New Roman"/>
                <w:b/>
                <w:bCs/>
                <w:iCs/>
                <w:sz w:val="26"/>
                <w:szCs w:val="26"/>
              </w:rPr>
              <w:t>Hoạt động hình thành kiến thức</w:t>
            </w:r>
          </w:p>
          <w:p w:rsidR="00767C93" w:rsidRDefault="00767C93">
            <w:pPr>
              <w:rPr>
                <w:rFonts w:ascii="Times New Roman" w:hAnsi="Times New Roman" w:cs="Times New Roman"/>
                <w:bCs/>
                <w:i/>
                <w:iCs/>
                <w:sz w:val="26"/>
                <w:szCs w:val="26"/>
              </w:rPr>
            </w:pPr>
          </w:p>
          <w:p w:rsidR="00767C93" w:rsidRDefault="00767C93">
            <w:pPr>
              <w:rPr>
                <w:rFonts w:ascii="Times New Roman" w:hAnsi="Times New Roman" w:cs="Times New Roman"/>
                <w:b/>
                <w:bCs/>
                <w:iCs/>
                <w:sz w:val="26"/>
                <w:szCs w:val="26"/>
              </w:rPr>
            </w:pPr>
            <w:r>
              <w:rPr>
                <w:rFonts w:ascii="Times New Roman" w:hAnsi="Times New Roman" w:cs="Times New Roman"/>
                <w:bCs/>
                <w:i/>
                <w:iCs/>
                <w:sz w:val="26"/>
                <w:szCs w:val="26"/>
              </w:rPr>
              <w:t>Tìm hiểu tính chất vật lí</w:t>
            </w:r>
            <w:r>
              <w:rPr>
                <w:rFonts w:ascii="Times New Roman" w:hAnsi="Times New Roman" w:cs="Times New Roman"/>
                <w:b/>
                <w:bCs/>
                <w:iCs/>
                <w:sz w:val="26"/>
                <w:szCs w:val="26"/>
              </w:rPr>
              <w:t xml:space="preserve">  </w:t>
            </w:r>
          </w:p>
          <w:p w:rsidR="006D3183" w:rsidRDefault="006D3183">
            <w:pPr>
              <w:rPr>
                <w:rFonts w:ascii="Times New Roman" w:hAnsi="Times New Roman" w:cs="Times New Roman"/>
                <w:i/>
                <w:sz w:val="26"/>
                <w:szCs w:val="26"/>
              </w:rPr>
            </w:pPr>
            <w:r>
              <w:rPr>
                <w:rFonts w:ascii="Times New Roman" w:hAnsi="Times New Roman" w:cs="Times New Roman"/>
                <w:i/>
                <w:sz w:val="26"/>
                <w:szCs w:val="26"/>
              </w:rPr>
              <w:t>Gv</w:t>
            </w:r>
            <w:r>
              <w:rPr>
                <w:rFonts w:ascii="Times New Roman" w:hAnsi="Times New Roman" w:cs="Times New Roman"/>
                <w:b/>
                <w:i/>
                <w:sz w:val="26"/>
                <w:szCs w:val="26"/>
              </w:rPr>
              <w:t>:</w:t>
            </w:r>
            <w:r>
              <w:rPr>
                <w:rFonts w:ascii="Times New Roman" w:hAnsi="Times New Roman" w:cs="Times New Roman"/>
                <w:i/>
                <w:sz w:val="26"/>
                <w:szCs w:val="26"/>
              </w:rPr>
              <w:t xml:space="preserve"> cho Hs quan sát lọ đựng rượu etilic. </w:t>
            </w:r>
          </w:p>
          <w:p w:rsidR="006D3183" w:rsidRDefault="006D3183">
            <w:pPr>
              <w:rPr>
                <w:rFonts w:ascii="Times New Roman" w:hAnsi="Times New Roman" w:cs="Times New Roman"/>
                <w:sz w:val="26"/>
                <w:szCs w:val="26"/>
              </w:rPr>
            </w:pPr>
            <w:r>
              <w:rPr>
                <w:rFonts w:ascii="Times New Roman" w:hAnsi="Times New Roman" w:cs="Times New Roman"/>
                <w:i/>
                <w:sz w:val="26"/>
                <w:szCs w:val="26"/>
              </w:rPr>
              <w:t xml:space="preserve">  - Làm thí nghiệm hòa tan rượu etilic với nước,thí nghiệm hòa tan iốt vào rượu. Gv bổ sung thông tin </w:t>
            </w:r>
            <w:r w:rsidR="00767C93">
              <w:rPr>
                <w:rFonts w:ascii="Times New Roman" w:hAnsi="Times New Roman" w:cs="Times New Roman"/>
                <w:i/>
                <w:sz w:val="26"/>
                <w:szCs w:val="26"/>
              </w:rPr>
              <w:t>D</w:t>
            </w:r>
            <w:r>
              <w:rPr>
                <w:rFonts w:ascii="Times New Roman" w:hAnsi="Times New Roman" w:cs="Times New Roman"/>
                <w:i/>
                <w:sz w:val="26"/>
                <w:szCs w:val="26"/>
                <w:vertAlign w:val="subscript"/>
              </w:rPr>
              <w:t xml:space="preserve">rượu  = </w:t>
            </w:r>
            <w:r>
              <w:rPr>
                <w:rFonts w:ascii="Times New Roman" w:hAnsi="Times New Roman" w:cs="Times New Roman"/>
                <w:i/>
                <w:sz w:val="26"/>
                <w:szCs w:val="26"/>
              </w:rPr>
              <w:t xml:space="preserve"> 0,8 g/cm</w:t>
            </w:r>
            <w:r>
              <w:rPr>
                <w:rFonts w:ascii="Times New Roman" w:hAnsi="Times New Roman" w:cs="Times New Roman"/>
                <w:i/>
                <w:sz w:val="26"/>
                <w:szCs w:val="26"/>
                <w:vertAlign w:val="superscript"/>
              </w:rPr>
              <w:t>3</w:t>
            </w:r>
            <w:r>
              <w:rPr>
                <w:rFonts w:ascii="Times New Roman" w:hAnsi="Times New Roman" w:cs="Times New Roman"/>
                <w:i/>
                <w:sz w:val="26"/>
                <w:szCs w:val="26"/>
              </w:rPr>
              <w:t xml:space="preserve">. Hs kết hợp thôn g tin sgk rút ra tính chất vật lí của rượu etilic. </w:t>
            </w:r>
          </w:p>
          <w:p w:rsidR="006D3183" w:rsidRDefault="006D3183">
            <w:pPr>
              <w:rPr>
                <w:rFonts w:ascii="Times New Roman" w:hAnsi="Times New Roman" w:cs="Times New Roman"/>
                <w:i/>
                <w:sz w:val="26"/>
                <w:szCs w:val="26"/>
              </w:rPr>
            </w:pPr>
            <w:r>
              <w:rPr>
                <w:rFonts w:ascii="Times New Roman" w:hAnsi="Times New Roman" w:cs="Times New Roman"/>
                <w:sz w:val="26"/>
                <w:szCs w:val="26"/>
              </w:rPr>
              <w:t>Hs:  Rượu etylic là chất lỏng, không màu , nhẹ hơn nước, tan vô hạn trong nước, hòa tan được nhiều chất như  iot, benzen … Sôi ở 78,3</w:t>
            </w:r>
            <w:r>
              <w:rPr>
                <w:rFonts w:ascii="Times New Roman" w:hAnsi="Times New Roman" w:cs="Times New Roman"/>
                <w:sz w:val="26"/>
                <w:szCs w:val="26"/>
                <w:vertAlign w:val="superscript"/>
              </w:rPr>
              <w:t>o</w:t>
            </w:r>
            <w:r>
              <w:rPr>
                <w:rFonts w:ascii="Times New Roman" w:hAnsi="Times New Roman" w:cs="Times New Roman"/>
                <w:sz w:val="26"/>
                <w:szCs w:val="26"/>
              </w:rPr>
              <w:t>C</w:t>
            </w:r>
            <w:r>
              <w:rPr>
                <w:rFonts w:ascii="Times New Roman" w:hAnsi="Times New Roman" w:cs="Times New Roman"/>
                <w:sz w:val="26"/>
                <w:szCs w:val="26"/>
              </w:rPr>
              <w:br/>
            </w:r>
            <w:r>
              <w:rPr>
                <w:rFonts w:ascii="Times New Roman" w:hAnsi="Times New Roman" w:cs="Times New Roman"/>
                <w:i/>
                <w:sz w:val="26"/>
                <w:szCs w:val="26"/>
              </w:rPr>
              <w:t>Gv: Trên nhãn các chai rượu thường ghi các số 18</w:t>
            </w:r>
            <w:r>
              <w:rPr>
                <w:rFonts w:ascii="Times New Roman" w:hAnsi="Times New Roman" w:cs="Times New Roman"/>
                <w:i/>
                <w:sz w:val="26"/>
                <w:szCs w:val="26"/>
                <w:vertAlign w:val="superscript"/>
              </w:rPr>
              <w:t xml:space="preserve">o, </w:t>
            </w:r>
            <w:r>
              <w:rPr>
                <w:rFonts w:ascii="Times New Roman" w:hAnsi="Times New Roman" w:cs="Times New Roman"/>
                <w:i/>
                <w:sz w:val="26"/>
                <w:szCs w:val="26"/>
              </w:rPr>
              <w:t>, 30</w:t>
            </w:r>
            <w:r>
              <w:rPr>
                <w:rFonts w:ascii="Times New Roman" w:hAnsi="Times New Roman" w:cs="Times New Roman"/>
                <w:i/>
                <w:sz w:val="26"/>
                <w:szCs w:val="26"/>
                <w:vertAlign w:val="superscript"/>
              </w:rPr>
              <w:t>o</w:t>
            </w:r>
            <w:r>
              <w:rPr>
                <w:rFonts w:ascii="Times New Roman" w:hAnsi="Times New Roman" w:cs="Times New Roman"/>
                <w:i/>
                <w:sz w:val="26"/>
                <w:szCs w:val="26"/>
              </w:rPr>
              <w:t>, 40</w:t>
            </w:r>
            <w:r>
              <w:rPr>
                <w:rFonts w:ascii="Times New Roman" w:hAnsi="Times New Roman" w:cs="Times New Roman"/>
                <w:i/>
                <w:sz w:val="26"/>
                <w:szCs w:val="26"/>
                <w:vertAlign w:val="superscript"/>
              </w:rPr>
              <w:t xml:space="preserve">o  </w:t>
            </w:r>
            <w:r>
              <w:rPr>
                <w:rFonts w:ascii="Times New Roman" w:hAnsi="Times New Roman" w:cs="Times New Roman"/>
                <w:i/>
                <w:sz w:val="26"/>
                <w:szCs w:val="26"/>
              </w:rPr>
              <w:t>…cách ghi trên có nghĩa gì làm thế nào để pha được rượu có các số ghi như trên.</w:t>
            </w:r>
          </w:p>
          <w:p w:rsidR="006D3183" w:rsidRDefault="006D3183">
            <w:pPr>
              <w:rPr>
                <w:rFonts w:ascii="Times New Roman" w:hAnsi="Times New Roman" w:cs="Times New Roman"/>
                <w:sz w:val="26"/>
                <w:szCs w:val="26"/>
              </w:rPr>
            </w:pPr>
            <w:r>
              <w:rPr>
                <w:rFonts w:ascii="Times New Roman" w:hAnsi="Times New Roman" w:cs="Times New Roman"/>
                <w:i/>
                <w:sz w:val="26"/>
                <w:szCs w:val="26"/>
              </w:rPr>
              <w:t xml:space="preserve">Gv: Giới thiệu cách pha rượu </w:t>
            </w:r>
            <w:r w:rsidR="007F5B00">
              <w:rPr>
                <w:rFonts w:ascii="Times New Roman" w:hAnsi="Times New Roman" w:cs="Times New Roman"/>
                <w:i/>
                <w:sz w:val="26"/>
                <w:szCs w:val="26"/>
              </w:rPr>
              <w:t>2</w:t>
            </w:r>
            <w:r>
              <w:rPr>
                <w:rFonts w:ascii="Times New Roman" w:hAnsi="Times New Roman" w:cs="Times New Roman"/>
                <w:i/>
                <w:sz w:val="26"/>
                <w:szCs w:val="26"/>
              </w:rPr>
              <w:t>0</w:t>
            </w:r>
            <w:r>
              <w:rPr>
                <w:rFonts w:ascii="Times New Roman" w:hAnsi="Times New Roman" w:cs="Times New Roman"/>
                <w:i/>
                <w:sz w:val="26"/>
                <w:szCs w:val="26"/>
                <w:vertAlign w:val="superscript"/>
              </w:rPr>
              <w:t>o</w:t>
            </w:r>
            <w:r>
              <w:rPr>
                <w:rFonts w:ascii="Times New Roman" w:hAnsi="Times New Roman" w:cs="Times New Roman"/>
                <w:i/>
                <w:sz w:val="26"/>
                <w:szCs w:val="26"/>
              </w:rPr>
              <w:br/>
              <w:t>- Dụng cụ pha rượu: ống đong 100ml, cốc đựng nước, rượu etylic.</w:t>
            </w:r>
            <w:r>
              <w:rPr>
                <w:rFonts w:ascii="Times New Roman" w:hAnsi="Times New Roman" w:cs="Times New Roman"/>
                <w:i/>
                <w:sz w:val="26"/>
                <w:szCs w:val="26"/>
              </w:rPr>
              <w:br/>
              <w:t xml:space="preserve">- Tiến hành: Cho vào ống đong </w:t>
            </w:r>
            <w:r w:rsidR="007F5B00">
              <w:rPr>
                <w:rFonts w:ascii="Times New Roman" w:hAnsi="Times New Roman" w:cs="Times New Roman"/>
                <w:i/>
                <w:sz w:val="26"/>
                <w:szCs w:val="26"/>
              </w:rPr>
              <w:t>2</w:t>
            </w:r>
            <w:r>
              <w:rPr>
                <w:rFonts w:ascii="Times New Roman" w:hAnsi="Times New Roman" w:cs="Times New Roman"/>
                <w:i/>
                <w:sz w:val="26"/>
                <w:szCs w:val="26"/>
              </w:rPr>
              <w:t>0ml rượu etylic</w:t>
            </w:r>
            <w:r w:rsidR="007F5B00">
              <w:rPr>
                <w:rFonts w:ascii="Times New Roman" w:hAnsi="Times New Roman" w:cs="Times New Roman"/>
                <w:i/>
                <w:sz w:val="26"/>
                <w:szCs w:val="26"/>
              </w:rPr>
              <w:t xml:space="preserve"> nguyên chất</w:t>
            </w:r>
            <w:r>
              <w:rPr>
                <w:rFonts w:ascii="Times New Roman" w:hAnsi="Times New Roman" w:cs="Times New Roman"/>
                <w:i/>
                <w:sz w:val="26"/>
                <w:szCs w:val="26"/>
              </w:rPr>
              <w:t xml:space="preserve"> và rót nước vào đến vạch 100ml,  được hỗn hợp rượu với nước là 100ml. Ta đã có  rượu </w:t>
            </w:r>
            <w:r w:rsidR="007F5B00">
              <w:rPr>
                <w:rFonts w:ascii="Times New Roman" w:hAnsi="Times New Roman" w:cs="Times New Roman"/>
                <w:i/>
                <w:sz w:val="26"/>
                <w:szCs w:val="26"/>
              </w:rPr>
              <w:t>2</w:t>
            </w:r>
            <w:r>
              <w:rPr>
                <w:rFonts w:ascii="Times New Roman" w:hAnsi="Times New Roman" w:cs="Times New Roman"/>
                <w:i/>
                <w:sz w:val="26"/>
                <w:szCs w:val="26"/>
              </w:rPr>
              <w:t>0</w:t>
            </w:r>
            <w:r>
              <w:rPr>
                <w:rFonts w:ascii="Times New Roman" w:hAnsi="Times New Roman" w:cs="Times New Roman"/>
                <w:i/>
                <w:sz w:val="26"/>
                <w:szCs w:val="26"/>
                <w:vertAlign w:val="superscript"/>
              </w:rPr>
              <w:t>o</w:t>
            </w:r>
            <w:r>
              <w:rPr>
                <w:rFonts w:ascii="Times New Roman" w:hAnsi="Times New Roman" w:cs="Times New Roman"/>
                <w:i/>
                <w:sz w:val="26"/>
                <w:szCs w:val="26"/>
              </w:rPr>
              <w:t xml:space="preserve"> </w:t>
            </w:r>
            <w:r>
              <w:rPr>
                <w:rFonts w:ascii="Times New Roman" w:hAnsi="Times New Roman" w:cs="Times New Roman"/>
                <w:i/>
                <w:sz w:val="26"/>
                <w:szCs w:val="26"/>
              </w:rPr>
              <w:br/>
              <w:t>Gv: Độ rượu là gì?</w:t>
            </w:r>
            <w:r>
              <w:rPr>
                <w:rFonts w:ascii="Times New Roman" w:hAnsi="Times New Roman" w:cs="Times New Roman"/>
                <w:i/>
                <w:sz w:val="26"/>
                <w:szCs w:val="26"/>
              </w:rPr>
              <w:br/>
            </w:r>
            <w:r>
              <w:rPr>
                <w:rFonts w:ascii="Times New Roman" w:hAnsi="Times New Roman" w:cs="Times New Roman"/>
                <w:sz w:val="26"/>
                <w:szCs w:val="26"/>
              </w:rPr>
              <w:t xml:space="preserve">Hs: Là số ml rượu etilic có trong 100ml hỗn hợp của rượu với nước. </w:t>
            </w:r>
            <w:r>
              <w:rPr>
                <w:rFonts w:ascii="Times New Roman" w:hAnsi="Times New Roman" w:cs="Times New Roman"/>
                <w:sz w:val="26"/>
                <w:szCs w:val="26"/>
              </w:rPr>
              <w:br/>
            </w:r>
            <w:r>
              <w:rPr>
                <w:rFonts w:ascii="Times New Roman" w:hAnsi="Times New Roman" w:cs="Times New Roman"/>
                <w:i/>
                <w:sz w:val="26"/>
                <w:szCs w:val="26"/>
              </w:rPr>
              <w:t>Gv: Cho ví dụ một trên nhãn các chai rượu  có ghi 30</w:t>
            </w:r>
            <w:r>
              <w:rPr>
                <w:rFonts w:ascii="Times New Roman" w:hAnsi="Times New Roman" w:cs="Times New Roman"/>
                <w:i/>
                <w:sz w:val="26"/>
                <w:szCs w:val="26"/>
                <w:vertAlign w:val="superscript"/>
              </w:rPr>
              <w:t>o</w:t>
            </w:r>
            <w:r>
              <w:rPr>
                <w:rFonts w:ascii="Times New Roman" w:hAnsi="Times New Roman" w:cs="Times New Roman"/>
                <w:i/>
                <w:sz w:val="26"/>
                <w:szCs w:val="26"/>
              </w:rPr>
              <w:t>, 18</w:t>
            </w:r>
            <w:r>
              <w:rPr>
                <w:rFonts w:ascii="Times New Roman" w:hAnsi="Times New Roman" w:cs="Times New Roman"/>
                <w:i/>
                <w:sz w:val="26"/>
                <w:szCs w:val="26"/>
                <w:vertAlign w:val="superscript"/>
              </w:rPr>
              <w:t>o</w:t>
            </w:r>
            <w:r>
              <w:rPr>
                <w:rFonts w:ascii="Times New Roman" w:hAnsi="Times New Roman" w:cs="Times New Roman"/>
                <w:i/>
                <w:sz w:val="26"/>
                <w:szCs w:val="26"/>
              </w:rPr>
              <w:t xml:space="preserve"> Yêu cầu học sinh giải thích ý nghĩa của kí hiệu này.</w:t>
            </w:r>
          </w:p>
          <w:p w:rsidR="006D3183" w:rsidRDefault="006D3183">
            <w:pPr>
              <w:rPr>
                <w:rFonts w:ascii="Times New Roman" w:hAnsi="Times New Roman" w:cs="Times New Roman"/>
                <w:b/>
                <w:sz w:val="26"/>
                <w:szCs w:val="26"/>
                <w:u w:val="single"/>
              </w:rPr>
            </w:pPr>
            <w:r>
              <w:rPr>
                <w:rFonts w:ascii="Times New Roman" w:hAnsi="Times New Roman" w:cs="Times New Roman"/>
                <w:sz w:val="26"/>
                <w:szCs w:val="26"/>
              </w:rPr>
              <w:t>Hs: Trong 100ml hỗn hợp rượu với nước có 30ml rượu etylic còn lại là nước.</w:t>
            </w:r>
            <w:r>
              <w:rPr>
                <w:rFonts w:ascii="Times New Roman" w:hAnsi="Times New Roman" w:cs="Times New Roman"/>
                <w:sz w:val="26"/>
                <w:szCs w:val="26"/>
              </w:rPr>
              <w:br/>
              <w:t>Trong 100ml hỗn hợp rượu với nước có 18mlrượu etylic còn lại là nước.</w:t>
            </w:r>
            <w:r>
              <w:rPr>
                <w:rFonts w:ascii="Times New Roman" w:hAnsi="Times New Roman" w:cs="Times New Roman"/>
                <w:sz w:val="26"/>
                <w:szCs w:val="26"/>
              </w:rPr>
              <w:br/>
            </w:r>
            <w:r>
              <w:rPr>
                <w:rFonts w:ascii="Times New Roman" w:hAnsi="Times New Roman" w:cs="Times New Roman"/>
                <w:i/>
                <w:sz w:val="26"/>
                <w:szCs w:val="26"/>
              </w:rPr>
              <w:t>Gv:</w:t>
            </w:r>
            <w:r>
              <w:rPr>
                <w:rFonts w:ascii="Times New Roman" w:hAnsi="Times New Roman" w:cs="Times New Roman"/>
                <w:sz w:val="26"/>
                <w:szCs w:val="26"/>
              </w:rPr>
              <w:t>Tính số ml rượu etylic có trong 250ml rượu</w:t>
            </w:r>
            <w:r w:rsidR="007F5B00">
              <w:rPr>
                <w:rFonts w:ascii="Times New Roman" w:hAnsi="Times New Roman" w:cs="Times New Roman"/>
                <w:sz w:val="26"/>
                <w:szCs w:val="26"/>
              </w:rPr>
              <w:t xml:space="preserve"> </w:t>
            </w:r>
            <w:r>
              <w:rPr>
                <w:rFonts w:ascii="Times New Roman" w:hAnsi="Times New Roman" w:cs="Times New Roman"/>
                <w:sz w:val="26"/>
                <w:szCs w:val="26"/>
              </w:rPr>
              <w:t>30</w:t>
            </w:r>
            <w:r>
              <w:rPr>
                <w:rFonts w:ascii="Times New Roman" w:hAnsi="Times New Roman" w:cs="Times New Roman"/>
                <w:sz w:val="26"/>
                <w:szCs w:val="26"/>
                <w:vertAlign w:val="superscript"/>
              </w:rPr>
              <w:t>o</w:t>
            </w:r>
            <w:r>
              <w:rPr>
                <w:rFonts w:ascii="Times New Roman" w:hAnsi="Times New Roman" w:cs="Times New Roman"/>
                <w:sz w:val="26"/>
                <w:szCs w:val="26"/>
              </w:rPr>
              <w:t xml:space="preserve">  </w:t>
            </w:r>
            <w:r>
              <w:rPr>
                <w:rFonts w:ascii="Times New Roman" w:hAnsi="Times New Roman" w:cs="Times New Roman"/>
                <w:b/>
                <w:i/>
                <w:sz w:val="26"/>
                <w:szCs w:val="26"/>
              </w:rPr>
              <w:t>Trong 100ml rượu 30</w:t>
            </w:r>
            <w:r>
              <w:rPr>
                <w:rFonts w:ascii="Times New Roman" w:hAnsi="Times New Roman" w:cs="Times New Roman"/>
                <w:b/>
                <w:i/>
                <w:sz w:val="26"/>
                <w:szCs w:val="26"/>
                <w:vertAlign w:val="superscript"/>
              </w:rPr>
              <w:t>o</w:t>
            </w:r>
            <w:r>
              <w:rPr>
                <w:rFonts w:ascii="Times New Roman" w:hAnsi="Times New Roman" w:cs="Times New Roman"/>
                <w:b/>
                <w:i/>
                <w:sz w:val="26"/>
                <w:szCs w:val="26"/>
              </w:rPr>
              <w:t xml:space="preserve"> có 30ml rượu etylic nguyên chất</w:t>
            </w:r>
            <w:r>
              <w:rPr>
                <w:rFonts w:ascii="Times New Roman" w:hAnsi="Times New Roman" w:cs="Times New Roman"/>
                <w:b/>
                <w:i/>
                <w:sz w:val="26"/>
                <w:szCs w:val="26"/>
              </w:rPr>
              <w:br/>
              <w:t xml:space="preserve"> Trong 250ml rượu 30</w:t>
            </w:r>
            <w:r>
              <w:rPr>
                <w:rFonts w:ascii="Times New Roman" w:hAnsi="Times New Roman" w:cs="Times New Roman"/>
                <w:b/>
                <w:i/>
                <w:sz w:val="26"/>
                <w:szCs w:val="26"/>
                <w:vertAlign w:val="superscript"/>
              </w:rPr>
              <w:t>o</w:t>
            </w:r>
            <w:r>
              <w:rPr>
                <w:rFonts w:ascii="Times New Roman" w:hAnsi="Times New Roman" w:cs="Times New Roman"/>
                <w:b/>
                <w:i/>
                <w:sz w:val="26"/>
                <w:szCs w:val="26"/>
              </w:rPr>
              <w:t xml:space="preserve">  có X ?ml rượu etylic n/c</w:t>
            </w:r>
            <w:r>
              <w:rPr>
                <w:rFonts w:ascii="Times New Roman" w:hAnsi="Times New Roman" w:cs="Times New Roman"/>
                <w:b/>
                <w:i/>
                <w:sz w:val="26"/>
                <w:szCs w:val="26"/>
              </w:rPr>
              <w:br/>
              <w:t xml:space="preserve"> X  = 250 x  30 / 100 = 75(ml)</w:t>
            </w:r>
            <w:r>
              <w:rPr>
                <w:rFonts w:ascii="Times New Roman" w:hAnsi="Times New Roman" w:cs="Times New Roman"/>
                <w:b/>
                <w:i/>
                <w:sz w:val="26"/>
                <w:szCs w:val="26"/>
              </w:rPr>
              <w:br/>
            </w:r>
            <w:r>
              <w:rPr>
                <w:rFonts w:ascii="Times New Roman" w:hAnsi="Times New Roman" w:cs="Times New Roman"/>
                <w:i/>
                <w:sz w:val="26"/>
                <w:szCs w:val="26"/>
              </w:rPr>
              <w:t>Gv: Hướng dẫn Hs công thức tính độ rượu.</w:t>
            </w:r>
            <w:r>
              <w:rPr>
                <w:rFonts w:ascii="Times New Roman" w:hAnsi="Times New Roman" w:cs="Times New Roman"/>
                <w:i/>
                <w:sz w:val="26"/>
                <w:szCs w:val="26"/>
              </w:rPr>
              <w:br/>
              <w:t xml:space="preserve">Theo bài toán trên, nếu ta thay kết quả của X là số 75, số 30 là độ rượu </w:t>
            </w:r>
            <w:r>
              <w:rPr>
                <w:rFonts w:ascii="Wingdings" w:hAnsi="Wingdings" w:cs="Wingdings"/>
                <w:i/>
                <w:sz w:val="26"/>
                <w:szCs w:val="26"/>
              </w:rPr>
              <w:t></w:t>
            </w:r>
            <w:r>
              <w:rPr>
                <w:rFonts w:ascii="Times New Roman" w:hAnsi="Times New Roman" w:cs="Times New Roman"/>
                <w:i/>
                <w:sz w:val="26"/>
                <w:szCs w:val="26"/>
              </w:rPr>
              <w:t xml:space="preserve"> Ta có công thức tính độ </w:t>
            </w:r>
            <w:r>
              <w:rPr>
                <w:rFonts w:ascii="Times New Roman" w:hAnsi="Times New Roman" w:cs="Times New Roman"/>
                <w:i/>
                <w:sz w:val="26"/>
                <w:szCs w:val="26"/>
              </w:rPr>
              <w:lastRenderedPageBreak/>
              <w:t>rượu</w:t>
            </w:r>
            <w:r>
              <w:rPr>
                <w:rFonts w:ascii="Times New Roman" w:hAnsi="Times New Roman" w:cs="Times New Roman"/>
                <w:i/>
                <w:sz w:val="26"/>
                <w:szCs w:val="26"/>
              </w:rPr>
              <w:br/>
            </w:r>
            <w:r>
              <w:rPr>
                <w:rFonts w:ascii="Times New Roman" w:hAnsi="Times New Roman" w:cs="Times New Roman"/>
                <w:sz w:val="26"/>
                <w:szCs w:val="26"/>
              </w:rPr>
              <w:t>Độ rượu =  (V</w:t>
            </w:r>
            <w:r>
              <w:rPr>
                <w:rFonts w:ascii="Times New Roman" w:hAnsi="Times New Roman" w:cs="Times New Roman"/>
                <w:sz w:val="26"/>
                <w:szCs w:val="26"/>
                <w:vertAlign w:val="subscript"/>
              </w:rPr>
              <w:t xml:space="preserve">r </w:t>
            </w:r>
            <w:r>
              <w:rPr>
                <w:rFonts w:ascii="Times New Roman" w:hAnsi="Times New Roman" w:cs="Times New Roman"/>
                <w:sz w:val="26"/>
                <w:szCs w:val="26"/>
              </w:rPr>
              <w:t xml:space="preserve"> x 100) : V</w:t>
            </w:r>
            <w:r>
              <w:rPr>
                <w:rFonts w:ascii="Times New Roman" w:hAnsi="Times New Roman" w:cs="Times New Roman"/>
                <w:sz w:val="26"/>
                <w:szCs w:val="26"/>
                <w:vertAlign w:val="subscript"/>
              </w:rPr>
              <w:t>hh</w:t>
            </w:r>
            <w:r>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Wingdings" w:hAnsi="Wingdings" w:cs="Wingdings"/>
                <w:sz w:val="26"/>
                <w:szCs w:val="26"/>
              </w:rPr>
              <w:t></w:t>
            </w:r>
            <w:r>
              <w:rPr>
                <w:rFonts w:ascii="Times New Roman" w:hAnsi="Times New Roman" w:cs="Times New Roman"/>
                <w:i/>
                <w:sz w:val="26"/>
                <w:szCs w:val="26"/>
              </w:rPr>
              <w:t>V</w:t>
            </w:r>
            <w:r>
              <w:rPr>
                <w:rFonts w:ascii="Times New Roman" w:hAnsi="Times New Roman" w:cs="Times New Roman"/>
                <w:i/>
                <w:sz w:val="26"/>
                <w:szCs w:val="26"/>
                <w:vertAlign w:val="subscript"/>
              </w:rPr>
              <w:t xml:space="preserve">rượu </w:t>
            </w:r>
            <w:r>
              <w:rPr>
                <w:rFonts w:ascii="Times New Roman" w:hAnsi="Times New Roman" w:cs="Times New Roman"/>
                <w:sz w:val="26"/>
                <w:szCs w:val="26"/>
              </w:rPr>
              <w:t xml:space="preserve"> =  (V</w:t>
            </w:r>
            <w:r>
              <w:rPr>
                <w:rFonts w:ascii="Times New Roman" w:hAnsi="Times New Roman" w:cs="Times New Roman"/>
                <w:sz w:val="26"/>
                <w:szCs w:val="26"/>
                <w:vertAlign w:val="subscript"/>
              </w:rPr>
              <w:t xml:space="preserve">hh </w:t>
            </w:r>
            <w:r>
              <w:rPr>
                <w:rFonts w:ascii="Times New Roman" w:hAnsi="Times New Roman" w:cs="Times New Roman"/>
                <w:sz w:val="26"/>
                <w:szCs w:val="26"/>
              </w:rPr>
              <w:t>x độ rượu) : 100</w:t>
            </w:r>
          </w:p>
        </w:tc>
        <w:tc>
          <w:tcPr>
            <w:tcW w:w="5065" w:type="dxa"/>
            <w:tcBorders>
              <w:top w:val="single" w:sz="4" w:space="0" w:color="000000"/>
              <w:left w:val="single" w:sz="4" w:space="0" w:color="000000"/>
              <w:bottom w:val="single" w:sz="4" w:space="0" w:color="000000"/>
              <w:right w:val="single" w:sz="4" w:space="0" w:color="000000"/>
            </w:tcBorders>
            <w:shd w:val="clear" w:color="auto" w:fill="auto"/>
          </w:tcPr>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767C93" w:rsidRDefault="00767C93">
            <w:pPr>
              <w:rPr>
                <w:rFonts w:ascii="Times New Roman" w:hAnsi="Times New Roman" w:cs="Times New Roman"/>
                <w:b/>
                <w:sz w:val="26"/>
                <w:szCs w:val="26"/>
                <w:u w:val="single"/>
              </w:rPr>
            </w:pPr>
          </w:p>
          <w:p w:rsidR="006D3183" w:rsidRDefault="006D3183">
            <w:pPr>
              <w:rPr>
                <w:rFonts w:ascii="Times New Roman" w:hAnsi="Times New Roman" w:cs="Times New Roman"/>
                <w:sz w:val="26"/>
                <w:szCs w:val="26"/>
              </w:rPr>
            </w:pPr>
            <w:r>
              <w:rPr>
                <w:rFonts w:ascii="Times New Roman" w:hAnsi="Times New Roman" w:cs="Times New Roman"/>
                <w:b/>
                <w:sz w:val="26"/>
                <w:szCs w:val="26"/>
                <w:u w:val="single"/>
              </w:rPr>
              <w:t xml:space="preserve">I. Tính chất vật lí: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Rượu etilic là chất lỏng, không màu, sôi ở 78,3</w:t>
            </w:r>
            <w:r>
              <w:rPr>
                <w:rFonts w:ascii="Times New Roman" w:hAnsi="Times New Roman" w:cs="Times New Roman"/>
                <w:sz w:val="26"/>
                <w:szCs w:val="26"/>
                <w:vertAlign w:val="superscript"/>
              </w:rPr>
              <w:t>o</w:t>
            </w:r>
            <w:r>
              <w:rPr>
                <w:rFonts w:ascii="Times New Roman" w:hAnsi="Times New Roman" w:cs="Times New Roman"/>
                <w:sz w:val="26"/>
                <w:szCs w:val="26"/>
              </w:rPr>
              <w:t>C , nhẹ hơn nước, tan vô hạn trong nước, hòa tan được nhiều chất như:  iot, benzen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br/>
            </w:r>
            <w:r>
              <w:rPr>
                <w:rFonts w:ascii="Times New Roman" w:hAnsi="Times New Roman" w:cs="Times New Roman"/>
                <w:sz w:val="26"/>
                <w:szCs w:val="26"/>
              </w:rPr>
              <w:br/>
            </w:r>
          </w:p>
          <w:p w:rsidR="006D3183" w:rsidRDefault="006D3183">
            <w:pPr>
              <w:rPr>
                <w:rFonts w:ascii="Times New Roman" w:hAnsi="Times New Roman" w:cs="Times New Roman"/>
                <w:sz w:val="26"/>
                <w:szCs w:val="26"/>
              </w:rPr>
            </w:pPr>
            <w:r>
              <w:rPr>
                <w:rFonts w:ascii="Times New Roman" w:hAnsi="Times New Roman" w:cs="Times New Roman"/>
                <w:sz w:val="26"/>
                <w:szCs w:val="26"/>
              </w:rPr>
              <w:br/>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sz w:val="26"/>
                <w:szCs w:val="26"/>
              </w:rPr>
            </w:pPr>
            <w:r>
              <w:rPr>
                <w:rFonts w:ascii="Times New Roman" w:hAnsi="Times New Roman" w:cs="Times New Roman"/>
                <w:b/>
                <w:sz w:val="26"/>
                <w:szCs w:val="26"/>
                <w:u w:val="single"/>
              </w:rPr>
              <w:t>Độ rượu</w:t>
            </w:r>
            <w:r>
              <w:rPr>
                <w:rFonts w:ascii="Times New Roman" w:hAnsi="Times New Roman" w:cs="Times New Roman"/>
                <w:sz w:val="26"/>
                <w:szCs w:val="26"/>
              </w:rPr>
              <w:t xml:space="preserve"> : Là số ml rượu etilic có trong 100ml hỗn hợp rượu với nước .</w:t>
            </w:r>
          </w:p>
          <w:p w:rsidR="006D3183" w:rsidRDefault="006D3183">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r>
              <w:rPr>
                <w:rFonts w:ascii="Times New Roman" w:hAnsi="Times New Roman" w:cs="Times New Roman"/>
                <w:b/>
                <w:i/>
                <w:sz w:val="26"/>
                <w:szCs w:val="26"/>
              </w:rPr>
              <w:t>Độ rượu</w:t>
            </w:r>
            <w:r>
              <w:rPr>
                <w:rFonts w:ascii="Times New Roman" w:hAnsi="Times New Roman" w:cs="Times New Roman"/>
                <w:sz w:val="26"/>
                <w:szCs w:val="26"/>
              </w:rPr>
              <w:t xml:space="preserve">  = (V</w:t>
            </w:r>
            <w:r>
              <w:rPr>
                <w:rFonts w:ascii="Times New Roman" w:hAnsi="Times New Roman" w:cs="Times New Roman"/>
                <w:sz w:val="26"/>
                <w:szCs w:val="26"/>
                <w:vertAlign w:val="subscript"/>
              </w:rPr>
              <w:t>rượu nguyên chất</w:t>
            </w:r>
            <w:r>
              <w:rPr>
                <w:rFonts w:ascii="Times New Roman" w:hAnsi="Times New Roman" w:cs="Times New Roman"/>
                <w:sz w:val="26"/>
                <w:szCs w:val="26"/>
              </w:rPr>
              <w:t xml:space="preserve">    x 100) : V</w:t>
            </w:r>
            <w:r>
              <w:rPr>
                <w:rFonts w:ascii="Times New Roman" w:hAnsi="Times New Roman" w:cs="Times New Roman"/>
                <w:sz w:val="26"/>
                <w:szCs w:val="26"/>
                <w:vertAlign w:val="subscript"/>
              </w:rPr>
              <w:t>hh</w:t>
            </w:r>
          </w:p>
          <w:p w:rsidR="006D3183" w:rsidRDefault="006D3183">
            <w:pPr>
              <w:rPr>
                <w:rFonts w:ascii="Times New Roman" w:hAnsi="Times New Roman" w:cs="Times New Roman"/>
                <w:sz w:val="26"/>
                <w:szCs w:val="26"/>
              </w:rPr>
            </w:pPr>
          </w:p>
        </w:tc>
      </w:tr>
    </w:tbl>
    <w:p w:rsidR="006D3183" w:rsidRDefault="006D3183">
      <w:pPr>
        <w:jc w:val="center"/>
        <w:rPr>
          <w:rFonts w:ascii="Times New Roman" w:hAnsi="Times New Roman" w:cs="Times New Roman"/>
          <w:b/>
          <w:bCs/>
          <w:iCs/>
          <w:sz w:val="26"/>
          <w:szCs w:val="26"/>
        </w:rPr>
      </w:pPr>
    </w:p>
    <w:tbl>
      <w:tblPr>
        <w:tblW w:w="0" w:type="auto"/>
        <w:tblInd w:w="-25" w:type="dxa"/>
        <w:tblLayout w:type="fixed"/>
        <w:tblLook w:val="0000" w:firstRow="0" w:lastRow="0" w:firstColumn="0" w:lastColumn="0" w:noHBand="0" w:noVBand="0"/>
      </w:tblPr>
      <w:tblGrid>
        <w:gridCol w:w="5713"/>
        <w:gridCol w:w="5166"/>
      </w:tblGrid>
      <w:tr w:rsidR="006D3183" w:rsidTr="007F5B00">
        <w:tc>
          <w:tcPr>
            <w:tcW w:w="5713"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i/>
                <w:sz w:val="26"/>
                <w:szCs w:val="26"/>
                <w:lang w:val="pt-BR"/>
              </w:rPr>
            </w:pPr>
            <w:r>
              <w:rPr>
                <w:rFonts w:ascii="Times New Roman" w:eastAsia="VNI-Times" w:hAnsi="Times New Roman" w:cs="Times New Roman"/>
                <w:bCs/>
                <w:i/>
                <w:iCs/>
                <w:sz w:val="26"/>
                <w:szCs w:val="26"/>
              </w:rPr>
              <w:t xml:space="preserve">Rượu etylic có cấu tạo như thế nào </w:t>
            </w:r>
            <w:r>
              <w:rPr>
                <w:rFonts w:ascii="Wingdings" w:hAnsi="Wingdings" w:cs="Wingdings"/>
                <w:bCs/>
                <w:i/>
                <w:iCs/>
                <w:sz w:val="26"/>
                <w:szCs w:val="26"/>
                <w:lang w:val="pt-BR"/>
              </w:rPr>
              <w:t></w:t>
            </w:r>
            <w:r>
              <w:rPr>
                <w:rFonts w:ascii="Times New Roman" w:eastAsia="VNI-Times" w:hAnsi="Times New Roman" w:cs="Times New Roman"/>
                <w:bCs/>
                <w:i/>
                <w:iCs/>
                <w:sz w:val="26"/>
                <w:szCs w:val="26"/>
              </w:rPr>
              <w:t xml:space="preserve"> II</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w:t>
            </w:r>
            <w:r>
              <w:rPr>
                <w:rFonts w:ascii="Times New Roman" w:hAnsi="Times New Roman" w:cs="Times New Roman"/>
                <w:b/>
                <w:i/>
                <w:sz w:val="26"/>
                <w:szCs w:val="26"/>
                <w:lang w:val="pt-BR"/>
              </w:rPr>
              <w:t xml:space="preserve"> </w:t>
            </w:r>
            <w:r>
              <w:rPr>
                <w:rFonts w:ascii="Times New Roman" w:hAnsi="Times New Roman" w:cs="Times New Roman"/>
                <w:i/>
                <w:sz w:val="26"/>
                <w:szCs w:val="26"/>
                <w:lang w:val="pt-BR"/>
              </w:rPr>
              <w:t xml:space="preserve">Gọi Hs viết CTCT của </w:t>
            </w:r>
            <w:r>
              <w:rPr>
                <w:rFonts w:ascii="Times New Roman" w:hAnsi="Times New Roman" w:cs="Times New Roman"/>
                <w:b/>
                <w:sz w:val="26"/>
                <w:szCs w:val="26"/>
                <w:lang w:val="pt-BR"/>
              </w:rPr>
              <w:t>C</w:t>
            </w:r>
            <w:r>
              <w:rPr>
                <w:rFonts w:ascii="Times New Roman" w:hAnsi="Times New Roman" w:cs="Times New Roman"/>
                <w:b/>
                <w:sz w:val="26"/>
                <w:szCs w:val="26"/>
                <w:vertAlign w:val="subscript"/>
                <w:lang w:val="pt-BR"/>
              </w:rPr>
              <w:t>2</w:t>
            </w:r>
            <w:r>
              <w:rPr>
                <w:rFonts w:ascii="Times New Roman" w:hAnsi="Times New Roman" w:cs="Times New Roman"/>
                <w:b/>
                <w:sz w:val="26"/>
                <w:szCs w:val="26"/>
                <w:lang w:val="pt-BR"/>
              </w:rPr>
              <w:t>H</w:t>
            </w:r>
            <w:r>
              <w:rPr>
                <w:rFonts w:ascii="Times New Roman" w:hAnsi="Times New Roman" w:cs="Times New Roman"/>
                <w:b/>
                <w:sz w:val="26"/>
                <w:szCs w:val="26"/>
                <w:vertAlign w:val="subscript"/>
                <w:lang w:val="pt-BR"/>
              </w:rPr>
              <w:t>6</w:t>
            </w:r>
            <w:r>
              <w:rPr>
                <w:rFonts w:ascii="Times New Roman" w:hAnsi="Times New Roman" w:cs="Times New Roman"/>
                <w:b/>
                <w:sz w:val="26"/>
                <w:szCs w:val="26"/>
                <w:lang w:val="pt-BR"/>
              </w:rPr>
              <w:t xml:space="preserve">O </w:t>
            </w:r>
          </w:p>
          <w:p w:rsidR="006D3183" w:rsidRDefault="006D3183">
            <w:pPr>
              <w:rPr>
                <w:rFonts w:ascii="Times New Roman" w:hAnsi="Times New Roman" w:cs="Times New Roman"/>
                <w:sz w:val="26"/>
                <w:szCs w:val="26"/>
              </w:rPr>
            </w:pPr>
            <w:r>
              <w:rPr>
                <w:rFonts w:ascii="Times New Roman" w:hAnsi="Times New Roman" w:cs="Times New Roman"/>
                <w:sz w:val="26"/>
                <w:szCs w:val="26"/>
                <w:lang w:val="pt-BR"/>
              </w:rPr>
              <w:t>Hs: Có thể viết  cấu tạo là:</w:t>
            </w:r>
          </w:p>
          <w:p w:rsidR="006D3183" w:rsidRDefault="006D3183">
            <w:pPr>
              <w:rPr>
                <w:rFonts w:ascii="Times New Roman" w:hAnsi="Times New Roman" w:cs="Times New Roman"/>
                <w:i/>
                <w:sz w:val="26"/>
                <w:szCs w:val="26"/>
              </w:rPr>
            </w:pPr>
            <w:r>
              <w:rPr>
                <w:rFonts w:ascii="Times New Roman" w:hAnsi="Times New Roman" w:cs="Times New Roman"/>
                <w:sz w:val="26"/>
                <w:szCs w:val="26"/>
              </w:rPr>
              <w:t>CH</w:t>
            </w:r>
            <w:r>
              <w:rPr>
                <w:rFonts w:ascii="Times New Roman" w:hAnsi="Times New Roman" w:cs="Times New Roman"/>
                <w:sz w:val="26"/>
                <w:szCs w:val="26"/>
                <w:vertAlign w:val="subscript"/>
              </w:rPr>
              <w:t xml:space="preserve">3 </w:t>
            </w:r>
            <w:r>
              <w:rPr>
                <w:rFonts w:ascii="Times New Roman" w:hAnsi="Times New Roman" w:cs="Times New Roman"/>
                <w:sz w:val="26"/>
                <w:szCs w:val="26"/>
              </w:rPr>
              <w:t>- CH</w:t>
            </w:r>
            <w:r>
              <w:rPr>
                <w:rFonts w:ascii="Times New Roman" w:hAnsi="Times New Roman" w:cs="Times New Roman"/>
                <w:sz w:val="26"/>
                <w:szCs w:val="26"/>
                <w:vertAlign w:val="subscript"/>
              </w:rPr>
              <w:t xml:space="preserve">2 </w:t>
            </w:r>
            <w:r>
              <w:rPr>
                <w:rFonts w:ascii="Times New Roman" w:hAnsi="Times New Roman" w:cs="Times New Roman"/>
                <w:sz w:val="26"/>
                <w:szCs w:val="26"/>
              </w:rPr>
              <w:t>- OH và CH</w:t>
            </w:r>
            <w:r>
              <w:rPr>
                <w:rFonts w:ascii="Times New Roman" w:hAnsi="Times New Roman" w:cs="Times New Roman"/>
                <w:sz w:val="26"/>
                <w:szCs w:val="26"/>
                <w:vertAlign w:val="subscript"/>
              </w:rPr>
              <w:t xml:space="preserve">3 </w:t>
            </w:r>
            <w:r>
              <w:rPr>
                <w:rFonts w:ascii="Times New Roman" w:eastAsia="VNI-Times" w:hAnsi="Times New Roman" w:cs="Times New Roman"/>
                <w:sz w:val="26"/>
                <w:szCs w:val="26"/>
              </w:rPr>
              <w:t xml:space="preserve">- </w:t>
            </w:r>
            <w:r>
              <w:rPr>
                <w:rFonts w:ascii="Times New Roman" w:hAnsi="Times New Roman" w:cs="Times New Roman"/>
                <w:sz w:val="26"/>
                <w:szCs w:val="26"/>
              </w:rPr>
              <w:t>O - CH</w:t>
            </w:r>
            <w:r>
              <w:rPr>
                <w:rFonts w:ascii="Times New Roman" w:hAnsi="Times New Roman" w:cs="Times New Roman"/>
                <w:sz w:val="26"/>
                <w:szCs w:val="26"/>
                <w:vertAlign w:val="subscript"/>
              </w:rPr>
              <w:t>3</w:t>
            </w:r>
            <w:r>
              <w:rPr>
                <w:rFonts w:ascii="Times New Roman" w:eastAsia="VNI-Times" w:hAnsi="Times New Roman" w:cs="Times New Roman"/>
                <w:sz w:val="26"/>
                <w:szCs w:val="26"/>
              </w:rPr>
              <w:t xml:space="preserve">  </w:t>
            </w:r>
            <w:r>
              <w:rPr>
                <w:rFonts w:ascii="Times New Roman" w:hAnsi="Times New Roman" w:cs="Times New Roman"/>
                <w:sz w:val="26"/>
                <w:szCs w:val="26"/>
              </w:rPr>
              <w:t xml:space="preserve"> </w:t>
            </w:r>
          </w:p>
          <w:p w:rsidR="006D3183" w:rsidRDefault="006D3183">
            <w:pPr>
              <w:rPr>
                <w:rFonts w:ascii="Times New Roman" w:eastAsia="VNI-Times" w:hAnsi="Times New Roman" w:cs="Times New Roman"/>
                <w:b/>
                <w:bCs/>
                <w:i/>
                <w:iCs/>
                <w:sz w:val="26"/>
                <w:szCs w:val="26"/>
              </w:rPr>
            </w:pPr>
            <w:r>
              <w:rPr>
                <w:rFonts w:ascii="Times New Roman" w:hAnsi="Times New Roman" w:cs="Times New Roman"/>
                <w:i/>
                <w:sz w:val="26"/>
                <w:szCs w:val="26"/>
              </w:rPr>
              <w:t xml:space="preserve">Gv: Giới thiệu mô hình phân tử rượu rỗng và đặc, từ đó Hs chọn ra công thức  nào là của rượu etylic và giải thích CTCT  </w:t>
            </w:r>
            <w:r>
              <w:rPr>
                <w:rFonts w:ascii="Times New Roman" w:hAnsi="Times New Roman" w:cs="Times New Roman"/>
                <w:sz w:val="26"/>
                <w:szCs w:val="26"/>
              </w:rPr>
              <w:t>CH</w:t>
            </w:r>
            <w:r>
              <w:rPr>
                <w:rFonts w:ascii="Times New Roman" w:hAnsi="Times New Roman" w:cs="Times New Roman"/>
                <w:sz w:val="26"/>
                <w:szCs w:val="26"/>
                <w:vertAlign w:val="subscript"/>
              </w:rPr>
              <w:t xml:space="preserve">3 </w:t>
            </w:r>
            <w:r>
              <w:rPr>
                <w:rFonts w:ascii="Times New Roman" w:eastAsia="VNI-Times" w:hAnsi="Times New Roman" w:cs="Times New Roman"/>
                <w:sz w:val="26"/>
                <w:szCs w:val="26"/>
              </w:rPr>
              <w:t xml:space="preserve">- </w:t>
            </w:r>
            <w:r>
              <w:rPr>
                <w:rFonts w:ascii="Times New Roman" w:hAnsi="Times New Roman" w:cs="Times New Roman"/>
                <w:sz w:val="26"/>
                <w:szCs w:val="26"/>
              </w:rPr>
              <w:t>O - CH</w:t>
            </w:r>
            <w:r>
              <w:rPr>
                <w:rFonts w:ascii="Times New Roman" w:hAnsi="Times New Roman" w:cs="Times New Roman"/>
                <w:sz w:val="26"/>
                <w:szCs w:val="26"/>
                <w:vertAlign w:val="subscript"/>
              </w:rPr>
              <w:t>3</w:t>
            </w:r>
            <w:r>
              <w:rPr>
                <w:rFonts w:ascii="Times New Roman" w:eastAsia="VNI-Times" w:hAnsi="Times New Roman" w:cs="Times New Roman"/>
                <w:sz w:val="26"/>
                <w:szCs w:val="26"/>
              </w:rPr>
              <w:t xml:space="preserve">  </w:t>
            </w:r>
            <w:r>
              <w:rPr>
                <w:rFonts w:ascii="Times New Roman" w:eastAsia="VNI-Times" w:hAnsi="Times New Roman" w:cs="Times New Roman"/>
                <w:i/>
                <w:sz w:val="26"/>
                <w:szCs w:val="26"/>
              </w:rPr>
              <w:t>là hợp chất của ete các em sẽ học ở chương trình lớp 12)</w:t>
            </w:r>
            <w:r>
              <w:rPr>
                <w:rFonts w:ascii="Times New Roman" w:hAnsi="Times New Roman" w:cs="Times New Roman"/>
                <w:i/>
                <w:sz w:val="26"/>
                <w:szCs w:val="26"/>
              </w:rPr>
              <w:br/>
              <w:t>Gv: Dựa vào mô hình hãy viết CTCT của rượu etylic</w:t>
            </w:r>
          </w:p>
          <w:p w:rsidR="006D3183" w:rsidRDefault="006D3183">
            <w:pPr>
              <w:jc w:val="center"/>
              <w:rPr>
                <w:rFonts w:ascii="Times New Roman" w:eastAsia="VNI-Times" w:hAnsi="Times New Roman" w:cs="Times New Roman"/>
                <w:b/>
                <w:bCs/>
                <w:i/>
                <w:iCs/>
                <w:sz w:val="26"/>
                <w:szCs w:val="26"/>
              </w:rPr>
            </w:pPr>
          </w:p>
          <w:p w:rsidR="006D3183" w:rsidRDefault="006D3183">
            <w:pPr>
              <w:rPr>
                <w:rFonts w:ascii="Times New Roman" w:hAnsi="Times New Roman" w:cs="Times New Roman"/>
                <w:sz w:val="26"/>
                <w:szCs w:val="26"/>
              </w:rPr>
            </w:pPr>
            <w:r>
              <w:rPr>
                <w:rFonts w:ascii="Times New Roman" w:hAnsi="Times New Roman" w:cs="Times New Roman"/>
                <w:sz w:val="26"/>
                <w:szCs w:val="26"/>
              </w:rPr>
              <w:t>Hs: Viết CTCT và thu gọn</w:t>
            </w:r>
            <w:r>
              <w:rPr>
                <w:rFonts w:ascii="Times New Roman" w:hAnsi="Times New Roman" w:cs="Times New Roman"/>
                <w:sz w:val="26"/>
                <w:szCs w:val="26"/>
              </w:rPr>
              <w:tab/>
              <w:t>CH</w:t>
            </w:r>
            <w:r>
              <w:rPr>
                <w:rFonts w:ascii="Times New Roman" w:hAnsi="Times New Roman" w:cs="Times New Roman"/>
                <w:sz w:val="26"/>
                <w:szCs w:val="26"/>
                <w:vertAlign w:val="subscript"/>
              </w:rPr>
              <w:t xml:space="preserve">3 </w:t>
            </w:r>
            <w:r>
              <w:rPr>
                <w:rFonts w:ascii="Times New Roman" w:hAnsi="Times New Roman" w:cs="Times New Roman"/>
                <w:sz w:val="26"/>
                <w:szCs w:val="26"/>
              </w:rPr>
              <w:t>- CH</w:t>
            </w:r>
            <w:r>
              <w:rPr>
                <w:rFonts w:ascii="Times New Roman" w:hAnsi="Times New Roman" w:cs="Times New Roman"/>
                <w:sz w:val="26"/>
                <w:szCs w:val="26"/>
                <w:vertAlign w:val="subscript"/>
              </w:rPr>
              <w:t xml:space="preserve">2 </w:t>
            </w:r>
            <w:r>
              <w:rPr>
                <w:rFonts w:ascii="Times New Roman" w:hAnsi="Times New Roman" w:cs="Times New Roman"/>
                <w:sz w:val="26"/>
                <w:szCs w:val="26"/>
              </w:rPr>
              <w:t xml:space="preserve">- OH  hay </w:t>
            </w:r>
            <w:r>
              <w:rPr>
                <w:rFonts w:ascii="Times New Roman" w:hAnsi="Times New Roman" w:cs="Times New Roman"/>
                <w:sz w:val="26"/>
                <w:szCs w:val="26"/>
              </w:rPr>
              <w:br/>
              <w:t xml:space="preserve">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Nhận xét: Phân tử rượu etylic có 1 nguyên tử H không liên kết với nguyên tử C mà liên kết với nguyên tử O, tạo nhóm – OH</w:t>
            </w:r>
          </w:p>
          <w:p w:rsidR="006D3183" w:rsidRDefault="006D3183">
            <w:pPr>
              <w:rPr>
                <w:rFonts w:ascii="Times New Roman" w:eastAsia="VNI-Times" w:hAnsi="Times New Roman" w:cs="Times New Roman"/>
                <w:b/>
                <w:bCs/>
                <w:i/>
                <w:iCs/>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Gv:</w:t>
            </w:r>
            <w:r>
              <w:rPr>
                <w:rFonts w:ascii="Times New Roman" w:hAnsi="Times New Roman" w:cs="Times New Roman"/>
                <w:b/>
                <w:i/>
                <w:sz w:val="26"/>
                <w:szCs w:val="26"/>
              </w:rPr>
              <w:t xml:space="preserve"> </w:t>
            </w:r>
            <w:r>
              <w:rPr>
                <w:rFonts w:ascii="Times New Roman" w:hAnsi="Times New Roman" w:cs="Times New Roman"/>
                <w:i/>
                <w:sz w:val="26"/>
                <w:szCs w:val="26"/>
              </w:rPr>
              <w:t>nhận xét và bổ sung các ý kiến của Hs</w:t>
            </w:r>
          </w:p>
        </w:tc>
        <w:tc>
          <w:tcPr>
            <w:tcW w:w="5166"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eastAsia="VNI-Times" w:hAnsi="Times New Roman" w:cs="Times New Roman"/>
                <w:b/>
                <w:bCs/>
                <w:i/>
                <w:iCs/>
                <w:sz w:val="26"/>
                <w:szCs w:val="26"/>
              </w:rPr>
            </w:pPr>
          </w:p>
          <w:p w:rsidR="006D3183" w:rsidRDefault="006D3183">
            <w:r>
              <w:rPr>
                <w:rFonts w:ascii="Times New Roman" w:hAnsi="Times New Roman" w:cs="Times New Roman"/>
                <w:b/>
                <w:sz w:val="26"/>
                <w:szCs w:val="26"/>
                <w:u w:val="single"/>
              </w:rPr>
              <w:t xml:space="preserve">II. Cấu tạo phân tử: </w:t>
            </w:r>
            <w:r>
              <w:rPr>
                <w:rFonts w:ascii="Times New Roman" w:hAnsi="Times New Roman" w:cs="Times New Roman"/>
                <w:sz w:val="26"/>
                <w:szCs w:val="26"/>
              </w:rPr>
              <w:t xml:space="preserve">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6</w:t>
            </w:r>
            <w:r>
              <w:rPr>
                <w:rFonts w:ascii="Times New Roman" w:hAnsi="Times New Roman" w:cs="Times New Roman"/>
                <w:sz w:val="26"/>
                <w:szCs w:val="26"/>
              </w:rPr>
              <w:t>O)</w:t>
            </w:r>
            <w:r>
              <w:rPr>
                <w:rFonts w:ascii="Times New Roman" w:hAnsi="Times New Roman" w:cs="Times New Roman"/>
                <w:sz w:val="26"/>
                <w:szCs w:val="26"/>
              </w:rPr>
              <w:br/>
              <w:t>- Công thức cấu tạo của rượu etylic</w:t>
            </w:r>
            <w:r>
              <w:rPr>
                <w:rFonts w:ascii="Times New Roman" w:hAnsi="Times New Roman" w:cs="Times New Roman"/>
                <w:sz w:val="26"/>
                <w:szCs w:val="26"/>
              </w:rPr>
              <w:br/>
              <w:t xml:space="preserve">            H           H</w:t>
            </w:r>
          </w:p>
          <w:p w:rsidR="006D3183" w:rsidRDefault="00B86A0E">
            <w:pPr>
              <w:rPr>
                <w:rFonts w:ascii="Times New Roman" w:hAnsi="Times New Roman" w:cs="Times New Roman"/>
                <w:b/>
                <w:sz w:val="26"/>
                <w:szCs w:val="26"/>
                <w:u w:val="single"/>
                <w:lang w:val="en-US"/>
              </w:rPr>
            </w:pPr>
            <w:r>
              <w:rPr>
                <w:noProof/>
                <w:lang w:eastAsia="en-US"/>
              </w:rPr>
              <mc:AlternateContent>
                <mc:Choice Requires="wps">
                  <w:drawing>
                    <wp:anchor distT="0" distB="0" distL="114300" distR="114300" simplePos="0" relativeHeight="251652608" behindDoc="0" locked="0" layoutInCell="1" allowOverlap="1">
                      <wp:simplePos x="0" y="0"/>
                      <wp:positionH relativeFrom="column">
                        <wp:posOffset>542925</wp:posOffset>
                      </wp:positionH>
                      <wp:positionV relativeFrom="paragraph">
                        <wp:posOffset>22860</wp:posOffset>
                      </wp:positionV>
                      <wp:extent cx="0" cy="114300"/>
                      <wp:effectExtent l="9525" t="13335" r="9525" b="5715"/>
                      <wp:wrapNone/>
                      <wp:docPr id="187"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8pt" to="42.75pt,1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hkImgIAAHoFAAAOAAAAZHJzL2Uyb0RvYy54bWysVFFvmzAQfp+0/2D5nQKBJASVTC0he+m2 Su20Z8eYYM3YzHZDqmn/fWeTsKZ7maYmEvLZd+fv7vvO1x+OnUAHpg1XssDxVYQRk1TVXO4L/PVx G2QYGUtkTYSSrMDPzOAP6/fvroc+ZzPVKlEzjSCJNPnQF7i1ts/D0NCWdcRcqZ5JOGyU7ogFU+/D WpMBsncinEXRIhyUrnutKDMGdjfjIV77/E3DqP3SNIZZJAoM2Kz/av/duW+4vib5XpO+5fQEg/wH io5wCZdOqTbEEvSk+V+pOk61MqqxV1R1oWoaTpmvAaqJo1fVPLSkZ74WaI7ppzaZt0tLPx/uNeI1 cJctMZKkA5LuuGQoSeauO0NvcnAq5b129dGjfOjvFP1ukFRlS+SeeZSPzz0Exi4ivAhxhunhjt3w SdXgQ56s8q06NrpzKaEJ6OgZeZ4YYUeL6LhJYTeO0yTyZIUkP8f12tiPTHXILQosALTPSw53xjoc JD+7uGuk2nIhPN9CoqHAq2QBiqAEVGd++EijBK+dl/M3er8rhUYH4qTjf746OHnp1nELAha8K3A2 OZG8ZaSuZO2vs4SLcQ2QhHTJmZfmiBOso4Wl34e6vWx+rqJVlVVZGqSzRRWk0WYT3GzLNFhs4+V8 k2zKchP/cqjjNG95XTPpgJ8lHKf/JpHTMI3im0Q8tSq8zO57CmAvkd5s59EyTbJguZwnQZpUUXCb bcvgpowXi2V1W95Wr5BWvnrzNmCnVjpU6gnYeGjrAdXciSKZr2YxBgNGfrYc+UFE7OGtolZjpJX9 xm3rJezE53JcEJ9F7n8ifso+NuLMobMmFk61/WkVcH7m10+GG4ZxrHaqfr7X54mBAfdBp8fIvSAv bVi/fDLXvwEAAP//AwBQSwMEFAAGAAgAAAAhAOCdaWbcAAAABgEAAA8AAABkcnMvZG93bnJldi54 bWxMjk1Lw0AURfeC/2F4ghtpJ/0KJealiCAuBGlrUdxNM89MMPMmzEyb+O8d3ejyci/nnnIz2k6c yYfWMcJsmoEgrp1uuUE4vDxM1iBCVKxV55gQvijAprq8KFWh3cA7Ou9jIxKEQ6EQTIx9IWWoDVkV pq4nTt2H81bFFH0jtVdDgttOzrMsl1a1nB6M6uneUP25P1mEZz+0IS6Wyy3F99fHpzezvbE7xOur 8e4WRKQx/o3hRz+pQ5Wcju7EOogOYb1apSXCIgeR6t94RJjPcpBVKf/rV98AAAD//wMAUEsBAi0A FAAGAAgAAAAhALaDOJL+AAAA4QEAABMAAAAAAAAAAAAAAAAAAAAAAFtDb250ZW50X1R5cGVzXS54 bWxQSwECLQAUAAYACAAAACEAOP0h/9YAAACUAQAACwAAAAAAAAAAAAAAAAAvAQAAX3JlbHMvLnJl bHNQSwECLQAUAAYACAAAACEAxpIZCJoCAAB6BQAADgAAAAAAAAAAAAAAAAAuAgAAZHJzL2Uyb0Rv Yy54bWxQSwECLQAUAAYACAAAACEA4J1pZtwAAAAG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654656" behindDoc="0" locked="0" layoutInCell="1" allowOverlap="1">
                      <wp:simplePos x="0" y="0"/>
                      <wp:positionH relativeFrom="column">
                        <wp:posOffset>1104900</wp:posOffset>
                      </wp:positionH>
                      <wp:positionV relativeFrom="paragraph">
                        <wp:posOffset>32385</wp:posOffset>
                      </wp:positionV>
                      <wp:extent cx="0" cy="114300"/>
                      <wp:effectExtent l="9525" t="13335" r="9525" b="5715"/>
                      <wp:wrapNone/>
                      <wp:docPr id="186"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2.55pt" to="87pt,1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dEIvmgIAAHoFAAAOAAAAZHJzL2Uyb0RvYy54bWysVFFvmzAQfp+0/2D5nQKBJASVTC0he+m2 Su20Z8eYYM3YzHZDqmn/fWeTsKZ7maYmEvLZd+fv7vvO1x+OnUAHpg1XssDxVYQRk1TVXO4L/PVx G2QYGUtkTYSSrMDPzOAP6/fvroc+ZzPVKlEzjSCJNPnQF7i1ts/D0NCWdcRcqZ5JOGyU7ogFU+/D WpMBsncinEXRIhyUrnutKDMGdjfjIV77/E3DqP3SNIZZJAoM2Kz/av/duW+4vib5XpO+5fQEg/wH io5wCZdOqTbEEvSk+V+pOk61MqqxV1R1oWoaTpmvAaqJo1fVPLSkZ74WaI7ppzaZt0tLPx/uNeI1 cJctMJKkA5LuuGQoSZauO0NvcnAq5b129dGjfOjvFP1ukFRlS+SeeZSPzz0Exi4ivAhxhunhjt3w SdXgQ56s8q06NrpzKaEJ6OgZeZ4YYUeL6LhJYTeO0yTyZIUkP8f12tiPTHXILQosALTPSw53xjoc JD+7uGuk2nIhPN9CoqHAq2QBiqAEVGd++EijBK+dl/M3er8rhUYH4qTjf746OHnp1nELAha8K3A2 OZG8ZaSuZO2vs4SLcQ2QhHTJmZfmiBOso4Wl34e6vWx+rqJVlVVZGqSzRRWk0WYT3GzLNFhs4+V8 k2zKchP/cqjjNG95XTPpgJ8lHKf/JpHTMI3im0Q8tSq8zO57CmAvkd5s59EyTbJguZwnQZpUUXCb bcvgpowXi2V1W95Wr5BWvnrzNmCnVjpU6gnYeGjrAdXciSKZr2YxBgNGfrYc+UFE7OGtolZjpJX9 xm3rJezE53JcEJ9F7n8ifso+NuLMobMmFk61/WkVcH7m10+GG4ZxrHaqfr7X54mBAfdBp8fIvSAv bVi/fDLXvwEAAP//AwBQSwMEFAAGAAgAAAAhAC93ejbdAAAACAEAAA8AAABkcnMvZG93bnJldi54 bWxMj01Lw0AQhu+C/2EZwYvYTdr4QcymiCAeBGmrKN622TEbzM6G3WkT/71bL/X48A7vPG+1nFwv 9hhi50lBPstAIDXedNQqeHt9vLwFEVmT0b0nVPCDEZb16UmlS+NHWuN+w61IJRRLrcAyD6WUsbHo dJz5ASllXz44zQlDK03QYyp3vZxn2bV0uqP0weoBHyw235udU/ASxi7yoihWyJ/vT88fdnXh1kqd n033dyAYJz4ew0E/qUOdnLZ+RyaKPvFNkbawgqscxCH/462C+SIHWVfy/4D6FwAA//8DAFBLAQIt ABQABgAIAAAAIQC2gziS/gAAAOEBAAATAAAAAAAAAAAAAAAAAAAAAABbQ29udGVudF9UeXBlc10u eG1sUEsBAi0AFAAGAAgAAAAhADj9If/WAAAAlAEAAAsAAAAAAAAAAAAAAAAALwEAAF9yZWxzLy5y ZWxzUEsBAi0AFAAGAAgAAAAhAGd0Qi+aAgAAegUAAA4AAAAAAAAAAAAAAAAALgIAAGRycy9lMm9E b2MueG1sUEsBAi0AFAAGAAgAAAAhAC93ejbdAAAACAEAAA8AAAAAAAAAAAAAAAAA9AQAAGRycy9k b3ducmV2LnhtbFBLBQYAAAAABAAEAPMAAAD+BQAAAAA= " strokeweight=".26mm">
                      <v:stroke joinstyle="miter" endcap="square"/>
                    </v:line>
                  </w:pict>
                </mc:Fallback>
              </mc:AlternateContent>
            </w:r>
          </w:p>
          <w:p w:rsidR="006D3183" w:rsidRDefault="00B86A0E">
            <w:r>
              <w:rPr>
                <w:noProof/>
                <w:lang w:eastAsia="en-US"/>
              </w:rPr>
              <mc:AlternateContent>
                <mc:Choice Requires="wps">
                  <w:drawing>
                    <wp:anchor distT="0" distB="0" distL="114300" distR="114300" simplePos="0" relativeHeight="251648512" behindDoc="0" locked="0" layoutInCell="1" allowOverlap="1">
                      <wp:simplePos x="0" y="0"/>
                      <wp:positionH relativeFrom="column">
                        <wp:posOffset>238125</wp:posOffset>
                      </wp:positionH>
                      <wp:positionV relativeFrom="paragraph">
                        <wp:posOffset>99695</wp:posOffset>
                      </wp:positionV>
                      <wp:extent cx="114300" cy="0"/>
                      <wp:effectExtent l="9525" t="13970" r="9525" b="5080"/>
                      <wp:wrapNone/>
                      <wp:docPr id="185"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7.85pt" to="27.75pt,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3EzomgIAAHoFAAAOAAAAZHJzL2Uyb0RvYy54bWysVNFumzAUfZ+0f7D8ToFAEoJKqpaQvXRb pXbas4NNsGZsZrsh0dR/37WT0KV7maYmErLh3uNz7znX1zf7TqAd04YrWeD4KsKIyVpRLrcF/va0 DjKMjCWSEqEkK/CBGXyz/PjheuhzNlGtEpRpBCDS5ENf4NbaPg9DU7esI+ZK9UzCx0bpjljY6m1I NRkAvRPhJIpm4aA07bWqmTHwdnX8iJcev2lYbb82jWEWiQIDN+uf2j837hkur0m+1aRveX2iQf6D RUe4hENHqBWxBD1r/hdUx2utjGrsVa26UDUNr5mvAaqJozfVPLakZ74WaI7pxzaZ94Otv+weNOIU tMumGEnSgUj3XDKUJLHrztCbHIJK+aBdffVePvb3qv5hkFRlS+SWeZZPhx4SfUZ4keI2poczNsNn RSGGPFvlW7VvdOcgoQlo7xU5jIqwvUU1vIzjNIlAt/r8KST5Oa/Xxn5iqkNuUWABpD0u2d0bC8wh 9BzijpFqzYXweguJhgIvkplDJuA689NnGiU4dVEu3ujtphQa7Yizjv+5fgDqRVjHLRhY8K7A2RhE 8pYRWknqj7OEi+MakoV04Mxb88gTdnsLS/8e6va2+bWIFlVWZWmQTmZVkEarVXC7LtNgto7n01Wy KstV/OJYx2neckqZdMTPFo7Tf7PIaZiO5htNPLYqvET31QPZS6a362k0T5MsmM+nSZAmVRTcZesy uC3j2Wxe3ZV31Rumla/evA/ZsZWOlXoGNR5bOiDKnSmS6WISY9jAyE/mR30QEVu4q2qrMdLKfue2 9RZ25nMYF8JnkfufhB/Rj404a+h2owqn2l5bBZqf9fWT4YbhOFYbRQ8P2nnKDQkMuE86XUbuBvlz 76Ner8zlbwAAAP//AwBQSwMEFAAGAAgAAAAhAMebfMnbAAAABwEAAA8AAABkcnMvZG93bnJldi54 bWxMjkFLw0AQhe+C/2EZwYvYjbaxJWZTRBAPgrRVlN622TEbzM6G3W0T/70jHtrjN+/x5iuXo+vE AUNsPSm4mWQgkGpvWmoUvL89XS9AxKTJ6M4TKvjBCMvq/KzUhfEDrfGwSY3gEYqFVmBT6gspY23R 6TjxPRJnXz44nRhDI03QA4+7Tt5m2Z10uiX+YHWPjxbr783eKXgNQxvTdDZbYdp+PL982tWVWyt1 eTE+3INIOKZjGf70WR0qdtr5PZkoOgXTec5NvudzEJznOfPun2VVylP/6hcAAP//AwBQSwECLQAU AAYACAAAACEAtoM4kv4AAADhAQAAEwAAAAAAAAAAAAAAAAAAAAAAW0NvbnRlbnRfVHlwZXNdLnht bFBLAQItABQABgAIAAAAIQA4/SH/1gAAAJQBAAALAAAAAAAAAAAAAAAAAC8BAABfcmVscy8ucmVs c1BLAQItABQABgAIAAAAIQAa3EzomgIAAHoFAAAOAAAAAAAAAAAAAAAAAC4CAABkcnMvZTJvRG9j LnhtbFBLAQItABQABgAIAAAAIQDHm3zJ2wAAAAcBAAAPAAAAAAAAAAAAAAAAAPQEAABkcnMvZG93 bnJldi54bWxQSwUGAAAAAAQABADzAAAA/AUAAAAA " strokeweight=".26mm">
                      <v:stroke joinstyle="miter" endcap="square"/>
                    </v:line>
                  </w:pict>
                </mc:Fallback>
              </mc:AlternateContent>
            </w:r>
            <w:r>
              <w:rPr>
                <w:noProof/>
                <w:lang w:eastAsia="en-US"/>
              </w:rPr>
              <mc:AlternateContent>
                <mc:Choice Requires="wps">
                  <w:drawing>
                    <wp:anchor distT="0" distB="0" distL="114300" distR="114300" simplePos="0" relativeHeight="251649536" behindDoc="0" locked="0" layoutInCell="1" allowOverlap="1">
                      <wp:simplePos x="0" y="0"/>
                      <wp:positionH relativeFrom="column">
                        <wp:posOffset>753745</wp:posOffset>
                      </wp:positionH>
                      <wp:positionV relativeFrom="paragraph">
                        <wp:posOffset>106045</wp:posOffset>
                      </wp:positionV>
                      <wp:extent cx="114300" cy="0"/>
                      <wp:effectExtent l="10795" t="10795" r="8255" b="8255"/>
                      <wp:wrapNone/>
                      <wp:docPr id="184"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8.35pt" to="68.35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sgs6mQ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yC dlmKkSQdiHTPJUNJMnHVGXqTg1MpH7TLr97Lx/5e1T8Mkqpsidwyz/Lp0ENg7CLCixBnmB7u2Ayf FQUf8myVL9W+0Z2DhCKgvVfkMCrC9hbVsBnHaRKBbvX5KCT5Oa7Xxn5iqkNuUWABpD0u2d0b63iQ /OzirpFqzYXweguJhgIvkplDJtB15qePNEpw6rycv9HbTSk02hHXOv7ns4OT124dt9DAgncFzkYn kreM0EpSf50lXBzXQElIB858ax55grW3sPT7kLdvm1+LaFFlVZYG6WRWBWm0WgW36zINZut4Pl0l q7JcxS+OdZzmLaeUSUf83MJx+m8tchqmY/ONTTyWKrxE9zUFspdMb9fTaJ4mWTCfT5MgTaoouMvW ZXBbxrPZvLor76o3TCufvXkfsmMpHSv1DGo8tnRAlLumSKaLSYzBgJGfzI/6ICK28FbVVmOklf3O betb2DWfw7gQPovc/yT8iH4sxFlDZ40qnHL7UyrQ/Kyvnww3DMex2ih6eNDniYEB90Gnx8i9IK9t WL9+Mpe/AQAA//8DAFBLAwQUAAYACAAAACEAnG+MYNwAAAAJAQAADwAAAGRycy9kb3ducmV2Lnht bExPwUrDQBC9C/7DMoIXaTe1pS0xmyKCeBCkraJ422bHbDA7G3a3Tfx7J/Sgp3lv5vHem2IzuFac MMTGk4LZNAOBVHnTUK3g7fVxsgYRkyajW0+o4AcjbMrLi0Lnxve0w9M+1YJNKOZagU2py6WMlUWn 49R3SHz78sHpxDTU0gTds7lr5W2WLaXTDXGC1R0+WKy+90en4CX0TUzzxWKL6fP96fnDbm/cTqnr q+H+DkTCIf2JYazP1aHkTgd/JBNFy3y2XrGUwZLnKJiP4HBeyLKQ/z8ofwEAAP//AwBQSwECLQAU AAYACAAAACEAtoM4kv4AAADhAQAAEwAAAAAAAAAAAAAAAAAAAAAAW0NvbnRlbnRfVHlwZXNdLnht bFBLAQItABQABgAIAAAAIQA4/SH/1gAAAJQBAAALAAAAAAAAAAAAAAAAAC8BAABfcmVscy8ucmVs c1BLAQItABQABgAIAAAAIQB6sgs6mQIAAHoFAAAOAAAAAAAAAAAAAAAAAC4CAABkcnMvZTJvRG9j LnhtbFBLAQItABQABgAIAAAAIQCcb4xg3AAAAAkBAAAPAAAAAAAAAAAAAAAAAPMEAABkcnMvZG93 bnJldi54bWxQSwUGAAAAAAQABADzAAAA/AUAAAAA " strokeweight=".26mm">
                      <v:stroke joinstyle="miter" endcap="square"/>
                    </v:line>
                  </w:pict>
                </mc:Fallback>
              </mc:AlternateContent>
            </w:r>
            <w:r>
              <w:rPr>
                <w:noProof/>
                <w:lang w:eastAsia="en-US"/>
              </w:rPr>
              <mc:AlternateContent>
                <mc:Choice Requires="wps">
                  <w:drawing>
                    <wp:anchor distT="0" distB="0" distL="114300" distR="114300" simplePos="0" relativeHeight="251650560" behindDoc="0" locked="0" layoutInCell="1" allowOverlap="1">
                      <wp:simplePos x="0" y="0"/>
                      <wp:positionH relativeFrom="column">
                        <wp:posOffset>1345565</wp:posOffset>
                      </wp:positionH>
                      <wp:positionV relativeFrom="paragraph">
                        <wp:posOffset>106045</wp:posOffset>
                      </wp:positionV>
                      <wp:extent cx="114300" cy="0"/>
                      <wp:effectExtent l="12065" t="10795" r="6985" b="8255"/>
                      <wp:wrapNone/>
                      <wp:docPr id="183"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95pt,8.35pt" to="114.95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7GytmQ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yC dlmCkSQdiHTPJUNJkrjqDL3JwamUD9rlV+/lY3+v6h8GSVW2RG6ZZ/l06CEwdhHhRYgzTA93bIbP ioIPebbKl2rf6M5BQhHQ3ityGBVhe4tq2IzjNIlAt/p8FJL8HNdrYz8x1SG3KLAA0h6X7O6NdTxI fnZx10i15kJ4vYVEQ4EXycwhE+g689NHGiU4dV7O3+jtphQa7YhrHf/z2cHJa7eOW2hgwbsCZ6MT yVtGaCWpv84SLo5roCSkA2e+NY88wdpbWPp9yNu3za9FtKiyKkuDdDKrgjRarYLbdZkGs3U8n66S VVmu4hfHOk7zllPKpCN+buE4/bcWOQ3TsfnGJh5LFV6i+5oC2Uumt+tpNE+TLJjPp0mQJlUU3GXr Mrgt49lsXt2Vd9UbppXP3rwP2bGUjpV6BjUeWzogyl1TJNPFJMZgwMhP5kd9EBFbeKtqqzHSyn7n tvUt7JrPYVwIn0XufxJ+RD8W4qyhs0YVTrn9KRVoftbXT4YbhuNYbRQ9POjzxMCA+6DTY+RekNc2 rF8/mcvfAAAA//8DAFBLAwQUAAYACAAAACEADzNsQt4AAAAJAQAADwAAAGRycy9kb3ducmV2Lnht bEyPQUvDQBCF74L/YRnBi9hNYqk2ZlNEEA+CtFUUb9vsmA1mZ8Puton/3ike9Djvfbx5r1pNrhcH DLHzpCCfZSCQGm86ahW8vjxc3oCISZPRvSdU8I0RVvXpSaVL40fa4GGbWsEhFEutwKY0lFLGxqLT ceYHJPY+fXA68RlaaYIeOdz1ssiyhXS6I/5g9YD3Fpuv7d4peA5jF9PVfL7G9PH2+PRu1xduo9T5 2XR3CyLhlP5gONbn6lBzp53fk4miV1Dk+ZJRNhbXIBgoiiULu19B1pX8v6D+AQAA//8DAFBLAQIt ABQABgAIAAAAIQC2gziS/gAAAOEBAAATAAAAAAAAAAAAAAAAAAAAAABbQ29udGVudF9UeXBlc10u eG1sUEsBAi0AFAAGAAgAAAAhADj9If/WAAAAlAEAAAsAAAAAAAAAAAAAAAAALwEAAF9yZWxzLy5y ZWxzUEsBAi0AFAAGAAgAAAAhAJXsbK2ZAgAAegUAAA4AAAAAAAAAAAAAAAAALgIAAGRycy9lMm9E b2MueG1sUEsBAi0AFAAGAAgAAAAhAA8zbELeAAAACQEAAA8AAAAAAAAAAAAAAAAA8w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651584" behindDoc="0" locked="0" layoutInCell="1" allowOverlap="1">
                      <wp:simplePos x="0" y="0"/>
                      <wp:positionH relativeFrom="column">
                        <wp:posOffset>1887220</wp:posOffset>
                      </wp:positionH>
                      <wp:positionV relativeFrom="paragraph">
                        <wp:posOffset>102870</wp:posOffset>
                      </wp:positionV>
                      <wp:extent cx="114300" cy="0"/>
                      <wp:effectExtent l="10795" t="7620" r="8255" b="11430"/>
                      <wp:wrapNone/>
                      <wp:docPr id="182"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pt,8.1pt" to="157.6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rbsdmQIAAHoFAAAOAAAAZHJzL2Uyb0RvYy54bWysVFFvmzAQfp+0/2D5nQKBJASVVC0he+m2 Su20ZwebYM3YzHZDoqn/fWcnYU33Mk1NJOSz7z5/d9+dr2/2nUA7pg1XssDxVYQRk7WiXG4L/O1p HWQYGUskJUJJVuADM/hm+fHD9dDnbKJaJSjTCECkyYe+wK21fR6Gpm5ZR8yV6pmEw0bpjlgw9Tak mgyA3olwEkWzcFCa9lrVzBjYXR0P8dLjNw2r7demMcwiUWDgZv1X++/GfcPlNcm3mvQtr080yH+w 6AiXcOkItSKWoGfN/4LqeK2VUY29qlUXqqbhNfM5QDZx9Cabx5b0zOcCxTH9WCbzfrD1l92DRpyC dtkEI0k6EOmeS4aSJHXVGXqTg1MpH7TLr97Lx/5e1T8Mkqpsidwyz/Lp0ENg7CLCixBnmB7u2Ayf FQUf8myVL9W+0Z2DhCKgvVfkMCrC9hbVsBnHaRKBbvX5KCT5Oa7Xxn5iqkNuUWABpD0u2d0b63iQ /OzirpFqzYXweguJhgIvkplDJtB15qePNEpw6rycv9HbTSk02hHXOv7ns4OT124dt9DAgncFzkYn kreM0EpSf50lXBzXQElIB858ax55grW3sPT7kLdvm1+LaFFlVZYG6WRWBWm0WgW36zINZut4Pl0l q7JcxS+OdZzmLaeUSUf83MJx+m8tchqmY/ONTTyWKrxE9zUFspdMb9fTaJ4mWTCfT5MgTaoouMvW ZXBbxrPZvLor76o3TCufvXkfsmMpHSv1DGo8tnRAlLumSKaLSYzBgJGfzI/6ICK28FbVVmOklf3O betb2DWfw7gQPovc/yT8iH4sxFlDZ40qnHL7UyrQ/Kyvnww3DMex2ih6eNDniYEB90Gnx8i9IK9t WL9+Mpe/AQAA//8DAFBLAwQUAAYACAAAACEAwf2w8d4AAAAJAQAADwAAAGRycy9kb3ducmV2Lnht bEyPTUvEMBCG74L/IYzgRdx0u+uqtekigngQZL9QvGWbsSk2k5Jkt/XfO+JBT/PxvrzzTLkcXSeO GGLrScF0koFAqr1pqVGw2z5e3oCISZPRnSdU8IURltXpSakL4wda43GTGsEhFAutwKbUF1LG2qLT ceJ7JNY+fHA68RgaaYIeONx1Ms+yhXS6Jb5gdY8PFuvPzcEpeAlDG9NsPl9hen99en6zqwu3Vur8 bLy/A5FwTH9m+MFndKiYae8PZKLoFOS31zlbWVhwZcNsesXN/nchq1L+/6D6BgAA//8DAFBLAQIt ABQABgAIAAAAIQC2gziS/gAAAOEBAAATAAAAAAAAAAAAAAAAAAAAAABbQ29udGVudF9UeXBlc10u eG1sUEsBAi0AFAAGAAgAAAAhADj9If/WAAAAlAEAAAsAAAAAAAAAAAAAAAAALwEAAF9yZWxzLy5y ZWxzUEsBAi0AFAAGAAgAAAAhAHOtux2ZAgAAegUAAA4AAAAAAAAAAAAAAAAALgIAAGRycy9lMm9E b2MueG1sUEsBAi0AFAAGAAgAAAAhAMH9sPHeAAAACQEAAA8AAAAAAAAAAAAAAAAA8wQAAGRycy9k b3ducmV2LnhtbFBLBQYAAAAABAAEAPMAAAD+BQAAAAA= " strokeweight=".26mm">
                      <v:stroke joinstyle="miter" endcap="square"/>
                    </v:line>
                  </w:pict>
                </mc:Fallback>
              </mc:AlternateContent>
            </w:r>
            <w:r w:rsidR="006D3183">
              <w:rPr>
                <w:rFonts w:ascii="Times New Roman" w:hAnsi="Times New Roman" w:cs="Times New Roman"/>
                <w:sz w:val="26"/>
                <w:szCs w:val="26"/>
                <w:lang w:val="pt-BR"/>
              </w:rPr>
              <w:t>H         C           C           O          H</w:t>
            </w:r>
          </w:p>
          <w:p w:rsidR="006D3183" w:rsidRDefault="00B86A0E">
            <w:pPr>
              <w:rPr>
                <w:rFonts w:ascii="Times New Roman" w:hAnsi="Times New Roman" w:cs="Times New Roman"/>
                <w:b/>
                <w:sz w:val="26"/>
                <w:szCs w:val="26"/>
                <w:u w:val="single"/>
                <w:lang w:val="pt-BR"/>
              </w:rPr>
            </w:pPr>
            <w:r>
              <w:rPr>
                <w:noProof/>
                <w:lang w:eastAsia="en-US"/>
              </w:rPr>
              <mc:AlternateContent>
                <mc:Choice Requires="wps">
                  <w:drawing>
                    <wp:anchor distT="0" distB="0" distL="114300" distR="114300" simplePos="0" relativeHeight="251653632" behindDoc="0" locked="0" layoutInCell="1" allowOverlap="1">
                      <wp:simplePos x="0" y="0"/>
                      <wp:positionH relativeFrom="column">
                        <wp:posOffset>556260</wp:posOffset>
                      </wp:positionH>
                      <wp:positionV relativeFrom="paragraph">
                        <wp:posOffset>36830</wp:posOffset>
                      </wp:positionV>
                      <wp:extent cx="0" cy="114300"/>
                      <wp:effectExtent l="13335" t="8255" r="5715" b="10795"/>
                      <wp:wrapNone/>
                      <wp:docPr id="181"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2.9pt" to="43.8pt,1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KiW4mgIAAHoFAAAOAAAAZHJzL2Uyb0RvYy54bWysVF1vmzAUfZ+0/2DxToFAEoJKppaQvXRb pXbas2ObYM3YzHZDqmn/fdcmYU33Mk1NJOSP6+Nz7znX1x+OnUAHpg1XsgySqzhATBJFudyXwdfH bZgHyFgsKRZKsjJ4Zib4sH7/7nroCzZTrRKUaQQg0hRDXwattX0RRYa0rMPmSvVMwmajdIctTPU+ ohoPgN6JaBbHi2hQmvZaEWYMrG7GzWDt8ZuGEfulaQyzSJQBcLP+q/13577R+hoXe437lpMTDfwf LDrMJVw6QW2wxehJ87+gOk60MqqxV0R1kWoaTpjPAbJJ4lfZPLS4Zz4XKI7ppzKZt4Mlnw/3GnEK 2uVJgCTuQKQ7LhlK04WrztCbAoIqea9dfuQoH/o7Rb4bJFXVYrlnnuXjcw8HE3ciujjiJqaHO3bD J0UhBj9Z5Ut1bHTnIKEI6OgVeZ4UYUeLyLhIYDVJsjT2YkW4OJ/rtbEfmeqQG5SBANIeFx/ujHU8 cHEOcddIteVCeL2FREMZrNIFOIJgcJ354U8aJTh1US7e6P2uEhodsLOO//nsYOdlWMctGFjwrgzy KQgXLcO0ltRfZzEX4xgoCenAmbfmyBNmRwtDvw55e9v8XMWrOq/zLMxmizrM4s0mvNlWWbjYJsv5 Jt1U1Sb55VgnWdFySpl0xM8WTrJ/s8ipmUbzTSaeShVdovuaAtlLpjfbebzM0jxcLudpmKV1HN7m 2yq8qZLFYlnfVrf1K6a1z968DdmplI6VegI1Hlo6IMqdKdL5aga2phxafrYc9UFY7OGtIlYHSCv7 jdvWW9iZz2FcCJ/H7n8SfkIfC3HW0M0mFU65/SkVaH7W13eGa4axrXaKPt/rc8dAg/tDp8fIvSAv 5zB++WSufwMAAP//AwBQSwMEFAAGAAgAAAAhAAxga/HcAAAABgEAAA8AAABkcnMvZG93bnJldi54 bWxMj0FLw0AUhO+C/2F5ghdpN7a1hphNEUE8CNLWonjbZp/ZYPZt2N028d/76kWPwwwz35Sr0XXi iCG2nhRcTzMQSLU3LTUKdq+PkxxETJqM7jyhgm+MsKrOz0pdGD/QBo/b1AguoVhoBTalvpAy1had jlPfI7H36YPTiWVopAl64HLXyVmWLaXTLfGC1T0+WKy/tgen4CUMbUzzxWKN6ePt6fndrq/cRqnL i/H+DkTCMf2F4YTP6FAx094fyETRKchvl5xUcMMH2P6VewWzeQ6yKuV//OoHAAD//wMAUEsBAi0A FAAGAAgAAAAhALaDOJL+AAAA4QEAABMAAAAAAAAAAAAAAAAAAAAAAFtDb250ZW50X1R5cGVzXS54 bWxQSwECLQAUAAYACAAAACEAOP0h/9YAAACUAQAACwAAAAAAAAAAAAAAAAAvAQAAX3JlbHMvLnJl bHNQSwECLQAUAAYACAAAACEAiColuJoCAAB6BQAADgAAAAAAAAAAAAAAAAAuAgAAZHJzL2Uyb0Rv Yy54bWxQSwECLQAUAAYACAAAACEADGBr8dwAAAAG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655680" behindDoc="0" locked="0" layoutInCell="1" allowOverlap="1">
                      <wp:simplePos x="0" y="0"/>
                      <wp:positionH relativeFrom="column">
                        <wp:posOffset>1106170</wp:posOffset>
                      </wp:positionH>
                      <wp:positionV relativeFrom="paragraph">
                        <wp:posOffset>36830</wp:posOffset>
                      </wp:positionV>
                      <wp:extent cx="0" cy="114300"/>
                      <wp:effectExtent l="10795" t="8255" r="8255" b="10795"/>
                      <wp:wrapNone/>
                      <wp:docPr id="180"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2.9pt" to="87.1pt,1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vM44mQIAAHoFAAAOAAAAZHJzL2Uyb0RvYy54bWysVFFvmzAQfp+0/2DxToFAEoJKppaQvXRb pXbas2ObYM3YzHZDqmn/fWeTsKZ7maYmEvLZd+fv7vvO1x+OnUAHpg1XsgySqzhATBJFudyXwdfH bZgHyFgsKRZKsjJ4Zib4sH7/7nroCzZTrRKUaQRJpCmGvgxaa/siigxpWYfNleqZhMNG6Q5bMPU+ ohoPkL0T0SyOF9GgNO21IswY2N2Mh8Ha528aRuyXpjHMIlEGgM36r/bfnftG62tc7DXuW05OMPB/ oOgwl3DplGqDLUZPmv+VquNEK6Mae0VUF6mm4YT5GqCaJH5VzUOLe+ZrgeaYfmqTebu05PPhXiNO gbsc+iNxByTdcclQmuauO0NvCnCq5L129ZGjfOjvFPlukFRVi+WeeZSPzz0EJi4iughxhunhjt3w SVHwwU9W+VYdG925lNAEdPSMPE+MsKNFZNwksJskWRp7siJcnON6bexHpjrkFmUgALTPiw93xjoc uDi7uGuk2nIhPN9CoqEMVukCKiYYVGd++EijBKfOy/kbvd9VQqMDdtLxP18dnLx067gFAQvelUE+ OeGiZZjWkvrrLOZiXAMkIV1y5qU54gTraGHp96FuL5ufq3hV53WehdlsUYdZvNmEN9sqCxfbZDnf pJuq2iS/HOokK1pOKZMO+FnCSfZvEjkN0yi+ScRTq6LL7L6nAPYS6c12Hi+zNA+Xy3kaZmkdh7f5 tgpvqmSxWNa31W39CmntqzdvA3ZqpUOlnoCNh5YOiHIninS+miUBGDDys+XID8JiD28VsTpAWtlv 3LZewk58LscF8Xns/ifip+xjI84cOmti4VTbn1YB52d+/WS4YRjHaqfo870+TwwMuA86PUbuBXlp w/rlk7n+DQAA//8DAFBLAwQUAAYACAAAACEAPVTWXtwAAAAIAQAADwAAAGRycy9kb3ducmV2Lnht bEyPX0vDMBTF3wW/Q7iCL+JSu6qjNh0iiA+CbFMU37Lm2hSbm5Jka/323vkyH3+cw/lTLSfXiz2G 2HlScDXLQCA13nTUKnh7fbxcgIhJk9G9J1TwgxGW9elJpUvjR1rjfpNawSEUS63ApjSUUsbGotNx 5gck1r58cDoxhlaaoEcOd73Ms+xGOt0RN1g94IPF5nuzcwpewtjFNC+KFabP96fnD7u6cGulzs+m +zsQCad0NMNhPk+Hmjdt/Y5MFD3zbZGzVcE1Pzjof7xVkM8XIOtK/j9Q/wIAAP//AwBQSwECLQAU AAYACAAAACEAtoM4kv4AAADhAQAAEwAAAAAAAAAAAAAAAAAAAAAAW0NvbnRlbnRfVHlwZXNdLnht bFBLAQItABQABgAIAAAAIQA4/SH/1gAAAJQBAAALAAAAAAAAAAAAAAAAAC8BAABfcmVscy8ucmVs c1BLAQItABQABgAIAAAAIQCjvM44mQIAAHoFAAAOAAAAAAAAAAAAAAAAAC4CAABkcnMvZTJvRG9j LnhtbFBLAQItABQABgAIAAAAIQA9VNZe3AAAAAgBAAAPAAAAAAAAAAAAAAAAAPMEAABkcnMvZG93 bnJldi54bWxQSwUGAAAAAAQABADzAAAA/AUAAAAA " strokeweight=".26mm">
                      <v:stroke joinstyle="miter" endcap="square"/>
                    </v:line>
                  </w:pict>
                </mc:Fallback>
              </mc:AlternateContent>
            </w: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sz w:val="26"/>
                <w:szCs w:val="26"/>
                <w:lang w:val="pt-BR"/>
              </w:rPr>
              <w:t>H           H</w:t>
            </w:r>
            <w:r>
              <w:rPr>
                <w:rFonts w:ascii="Times New Roman" w:hAnsi="Times New Roman" w:cs="Times New Roman"/>
                <w:sz w:val="26"/>
                <w:szCs w:val="26"/>
                <w:lang w:val="pt-BR"/>
              </w:rPr>
              <w:br/>
              <w:t>Viết gọn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CH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OH    hay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OH</w:t>
            </w:r>
          </w:p>
          <w:p w:rsidR="006D3183" w:rsidRDefault="006D3183">
            <w:pPr>
              <w:rPr>
                <w:rFonts w:ascii="Times New Roman" w:eastAsia="VNI-Times" w:hAnsi="Times New Roman" w:cs="Times New Roman"/>
                <w:b/>
                <w:bCs/>
                <w:i/>
                <w:iCs/>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sz w:val="26"/>
                <w:szCs w:val="26"/>
                <w:lang w:val="pt-BR"/>
              </w:rPr>
              <w:t>Trong phân tử rượu etylic có 1 nguyên tử H không liên kết với nguyên tử C mà liên kết với nguyên tử O, tạo nhóm – OH. Nhóm -OH làm cho rượu có tính chất đặc trưng .</w:t>
            </w:r>
          </w:p>
          <w:p w:rsidR="006D3183" w:rsidRDefault="006D3183">
            <w:pPr>
              <w:rPr>
                <w:rFonts w:ascii="Times New Roman" w:eastAsia="VNI-Times" w:hAnsi="Times New Roman" w:cs="Times New Roman"/>
                <w:b/>
                <w:bCs/>
                <w:i/>
                <w:iCs/>
                <w:sz w:val="26"/>
                <w:szCs w:val="26"/>
                <w:lang w:val="pt-BR"/>
              </w:rPr>
            </w:pPr>
          </w:p>
        </w:tc>
      </w:tr>
    </w:tbl>
    <w:p w:rsidR="006D3183" w:rsidRDefault="006D3183">
      <w:pPr>
        <w:rPr>
          <w:rFonts w:ascii="Times New Roman" w:hAnsi="Times New Roman" w:cs="Times New Roman"/>
          <w:b/>
          <w:bCs/>
          <w:i/>
          <w:iCs/>
          <w:sz w:val="26"/>
          <w:szCs w:val="26"/>
          <w:lang w:val="pt-BR"/>
        </w:rPr>
      </w:pPr>
    </w:p>
    <w:tbl>
      <w:tblPr>
        <w:tblW w:w="11095" w:type="dxa"/>
        <w:tblInd w:w="-97" w:type="dxa"/>
        <w:tblLayout w:type="fixed"/>
        <w:tblLook w:val="0000" w:firstRow="0" w:lastRow="0" w:firstColumn="0" w:lastColumn="0" w:noHBand="0" w:noVBand="0"/>
      </w:tblPr>
      <w:tblGrid>
        <w:gridCol w:w="5580"/>
        <w:gridCol w:w="5515"/>
      </w:tblGrid>
      <w:tr w:rsidR="006D3183" w:rsidTr="003622A3">
        <w:tc>
          <w:tcPr>
            <w:tcW w:w="5580"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 xml:space="preserve">Chuyển ý: </w:t>
            </w:r>
            <w:r>
              <w:rPr>
                <w:rFonts w:ascii="Times New Roman" w:hAnsi="Times New Roman" w:cs="Times New Roman"/>
                <w:sz w:val="26"/>
                <w:szCs w:val="26"/>
                <w:lang w:val="pt-BR"/>
              </w:rPr>
              <w:t>Trong phân tử rượu etylic có nhóm</w:t>
            </w:r>
            <w:r>
              <w:rPr>
                <w:rFonts w:ascii="Times New Roman" w:hAnsi="Times New Roman" w:cs="Times New Roman"/>
                <w:i/>
                <w:sz w:val="26"/>
                <w:szCs w:val="26"/>
                <w:lang w:val="pt-BR"/>
              </w:rPr>
              <w:t xml:space="preserve"> </w:t>
            </w:r>
            <w:r>
              <w:rPr>
                <w:rFonts w:ascii="Times New Roman" w:hAnsi="Times New Roman" w:cs="Times New Roman"/>
                <w:sz w:val="26"/>
                <w:szCs w:val="26"/>
                <w:lang w:val="pt-BR"/>
              </w:rPr>
              <w:t xml:space="preserve">–OH </w:t>
            </w:r>
            <w:r>
              <w:rPr>
                <w:rFonts w:ascii="Times New Roman" w:hAnsi="Times New Roman" w:cs="Times New Roman"/>
                <w:b/>
                <w:sz w:val="26"/>
                <w:szCs w:val="26"/>
                <w:lang w:val="pt-BR"/>
              </w:rPr>
              <w:br/>
            </w:r>
            <w:r>
              <w:rPr>
                <w:rFonts w:ascii="Times New Roman" w:hAnsi="Times New Roman" w:cs="Times New Roman"/>
                <w:sz w:val="26"/>
                <w:szCs w:val="26"/>
                <w:lang w:val="pt-BR"/>
              </w:rPr>
              <w:t xml:space="preserve">đặc trưng, rượu có TCHH nào  </w:t>
            </w:r>
            <w:r>
              <w:rPr>
                <w:rFonts w:ascii="Wingdings" w:hAnsi="Wingdings" w:cs="Wingdings"/>
                <w:sz w:val="26"/>
                <w:szCs w:val="26"/>
              </w:rPr>
              <w:t></w:t>
            </w:r>
            <w:r>
              <w:rPr>
                <w:rFonts w:ascii="Times New Roman" w:hAnsi="Times New Roman" w:cs="Times New Roman"/>
                <w:sz w:val="26"/>
                <w:szCs w:val="26"/>
                <w:lang w:val="pt-BR"/>
              </w:rPr>
              <w:t xml:space="preserve"> III </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 Tiến hành thí nghiệm biểu diễn.</w:t>
            </w:r>
            <w:r>
              <w:rPr>
                <w:rFonts w:ascii="Times New Roman" w:hAnsi="Times New Roman" w:cs="Times New Roman"/>
                <w:i/>
                <w:sz w:val="26"/>
                <w:szCs w:val="26"/>
                <w:lang w:val="pt-BR"/>
              </w:rPr>
              <w:br/>
            </w:r>
            <w:r>
              <w:rPr>
                <w:rFonts w:ascii="Times New Roman" w:hAnsi="Times New Roman" w:cs="Times New Roman"/>
                <w:sz w:val="26"/>
                <w:szCs w:val="26"/>
                <w:lang w:val="pt-BR"/>
              </w:rPr>
              <w:t>- Nhỏ vài giọt rượu etylic vào chén sứ, rồi đốt. Trong khi làm gọi Hs lên quan sát và nhận xét</w:t>
            </w:r>
            <w:r>
              <w:rPr>
                <w:rFonts w:ascii="Times New Roman" w:hAnsi="Times New Roman" w:cs="Times New Roman"/>
                <w:i/>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Ngọn lửa cháy có màu gì ?kể tên các sản pẩm tạo thành? Viết PTPƯ</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 nhận xét hiện tượng và nêu kết luận</w:t>
            </w:r>
          </w:p>
          <w:p w:rsidR="006D3183" w:rsidRDefault="006D3183">
            <w:pPr>
              <w:ind w:left="720"/>
              <w:rPr>
                <w:rFonts w:ascii="Times New Roman" w:hAnsi="Times New Roman" w:cs="Times New Roman"/>
                <w:sz w:val="26"/>
                <w:szCs w:val="26"/>
                <w:lang w:val="pt-BR"/>
              </w:rPr>
            </w:pPr>
            <w:r>
              <w:rPr>
                <w:rFonts w:ascii="Times New Roman" w:hAnsi="Times New Roman" w:cs="Times New Roman"/>
                <w:sz w:val="26"/>
                <w:szCs w:val="26"/>
                <w:lang w:val="pt-BR"/>
              </w:rPr>
              <w:t xml:space="preserve">-    Ngọn lửa cháy màu xanh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Phản ứng toả nhiều nhiệt </w:t>
            </w:r>
          </w:p>
          <w:p w:rsidR="006D3183" w:rsidRDefault="006D3183">
            <w:r>
              <w:rPr>
                <w:rFonts w:ascii="Times New Roman" w:hAnsi="Times New Roman" w:cs="Times New Roman"/>
                <w:sz w:val="26"/>
                <w:szCs w:val="26"/>
                <w:lang w:val="pt-BR"/>
              </w:rPr>
              <w:tab/>
              <w:t>-    Viết PTHH:</w:t>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661824" behindDoc="0" locked="0" layoutInCell="1" allowOverlap="1">
                      <wp:simplePos x="0" y="0"/>
                      <wp:positionH relativeFrom="column">
                        <wp:posOffset>1350645</wp:posOffset>
                      </wp:positionH>
                      <wp:positionV relativeFrom="paragraph">
                        <wp:posOffset>94615</wp:posOffset>
                      </wp:positionV>
                      <wp:extent cx="342900" cy="0"/>
                      <wp:effectExtent l="7620" t="56515" r="20955" b="57785"/>
                      <wp:wrapNone/>
                      <wp:docPr id="179"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35pt,7.45pt" to="133.35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zg7rrwIAAJwFAAAOAAAAZHJzL2Uyb0RvYy54bWysVF1vmzAUfZ+0/2D5nQKBJASVVC0he+m2 Su20ZwebYM3YzHZDomn/fddOQpvuZZqaSMgf19fnnnOur2/2nUA7pg1XssDxVYQRk7WiXG4L/O1p HWQYGUskJUJJVuADM/hm+fHD9dDnbKJaJSjTCJJIkw99gVtr+zwMTd2yjpgr1TMJm43SHbEw1duQ ajJA9k6EkyiahYPStNeqZsbA6uq4iZc+f9Ow2n5tGsMsEgUGbNZ/tf9u3DdcXpN8q0nf8voEg/wH io5wCZeOqVbEEvSs+V+pOl5rZVRjr2rVhappeM18DVBNHL2p5rElPfO1ADmmH2ky75e2/rJ70IhT 0G6+wEiSDkS655KhJJ05dobe5BBUygft6qv38rG/V/UPg6QqWyK3zKN8OvRwMHYnwosjbmJ6uGMz fFYUYsizVZ6qfaM7lxJIQHuvyGFUhO0tqmExSSeLCHSrz1shyc/nem3sJ6Y65AYFFgDa5yW7e2Md DpKfQ9w1Uq25EF5vIdFQ4EUyc5kJuM789CeNEpy6KBdv9HZTCo12xFnH/3x1sPM6rOMWDCx4V+Bs DCJ5ywitJPXXWcIFjJH1HFnNgTXBsMPQMYqRYNA6bnQELaS7nnnzHiuB2d7C0K8DM95YvxbRosqq LA3SyawK0mi1Cm7XZRrM1vF8ukpWZbmKf7u64jRvOaVMutLOJo/TfzPRqd2O9hxtPpIZXmb3rAPY S6S362k0T5MsmM+nSZAmVRTcZesyuC3j2Wxe3ZV31Rukla/evA/YkUqHSj2DXo8tHRDlzjbJdDGJ MUzgUZjMjwoiIrYgSW01RlrZ79y23uTOni7HhTWyyP1P2o3Zj0ScNXSzUYVTbS9UgVHP+vrece1y bLyNoocH7Wzh2gieAH/o9Fy5N+b13Ee9PKrLPwAAAP//AwBQSwMEFAAGAAgAAAAhAOxzrp7cAAAA CQEAAA8AAABkcnMvZG93bnJldi54bWxMj0FLxDAQhe+C/yGM4M1NW6Rqt+migogIgt0FPU6bbFs2 mZQm263/3hEPepz3Pt68V24WZ8VspjB4UpCuEhCGWq8H6hTstk9XtyBCRNJoPRkFXybApjo/K7HQ /kTvZq5jJziEQoEK+hjHQsrQ9sZhWPnREHt7PzmMfE6d1BOeONxZmSVJLh0OxB96HM1jb9pDfXQK DuheZvrItm+Nq3cP+jW1n8+pUpcXy/0aRDRL/IPhpz5Xh4o7Nf5IOgirIEuzG0bZuL4DwUCW5yw0 v4KsSvl/QfUNAAD//wMAUEsBAi0AFAAGAAgAAAAhALaDOJL+AAAA4QEAABMAAAAAAAAAAAAAAAAA AAAAAFtDb250ZW50X1R5cGVzXS54bWxQSwECLQAUAAYACAAAACEAOP0h/9YAAACUAQAACwAAAAAA AAAAAAAAAAAvAQAAX3JlbHMvLnJlbHNQSwECLQAUAAYACAAAACEAi84O668CAACcBQAADgAAAAAA AAAAAAAAAAAuAgAAZHJzL2Uyb0RvYy54bWxQSwECLQAUAAYACAAAACEA7HOuntwAAAAJAQAADwAA AAAAAAAAAAAAAAAJ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 xml:space="preserve">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   +    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2CO</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xml:space="preserve"> +   3H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Chuyển ý:</w:t>
            </w:r>
            <w:r>
              <w:rPr>
                <w:rFonts w:ascii="Times New Roman" w:hAnsi="Times New Roman" w:cs="Times New Roman"/>
                <w:sz w:val="26"/>
                <w:szCs w:val="26"/>
                <w:lang w:val="pt-BR"/>
              </w:rPr>
              <w:t xml:space="preserve"> Rượu etylic có tác dụng với Na không tìm hiểu  </w:t>
            </w:r>
            <w:r>
              <w:rPr>
                <w:rFonts w:ascii="Wingdings" w:hAnsi="Wingdings" w:cs="Wingdings"/>
                <w:sz w:val="26"/>
                <w:szCs w:val="26"/>
                <w:lang w:val="pt-BR"/>
              </w:rPr>
              <w:t></w:t>
            </w:r>
            <w:r>
              <w:rPr>
                <w:rFonts w:ascii="Times New Roman" w:hAnsi="Times New Roman" w:cs="Times New Roman"/>
                <w:sz w:val="26"/>
                <w:szCs w:val="26"/>
                <w:lang w:val="pt-BR"/>
              </w:rPr>
              <w:t xml:space="preserve"> 2</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w:t>
            </w:r>
            <w:r>
              <w:rPr>
                <w:rFonts w:ascii="Times New Roman" w:hAnsi="Times New Roman" w:cs="Times New Roman"/>
                <w:b/>
                <w:i/>
                <w:sz w:val="26"/>
                <w:szCs w:val="26"/>
                <w:lang w:val="pt-BR"/>
              </w:rPr>
              <w:t xml:space="preserve"> </w:t>
            </w:r>
            <w:r>
              <w:rPr>
                <w:rFonts w:ascii="Times New Roman" w:hAnsi="Times New Roman" w:cs="Times New Roman"/>
                <w:i/>
                <w:sz w:val="26"/>
                <w:szCs w:val="26"/>
                <w:lang w:val="pt-BR"/>
              </w:rPr>
              <w:t>tiến hành thí nghiệm rượu tác dụng với natri</w:t>
            </w:r>
            <w:r>
              <w:rPr>
                <w:rFonts w:ascii="Times New Roman" w:hAnsi="Times New Roman" w:cs="Times New Roman"/>
                <w:sz w:val="26"/>
                <w:szCs w:val="26"/>
                <w:lang w:val="pt-BR"/>
              </w:rPr>
              <w:t xml:space="preserve"> </w:t>
            </w:r>
            <w:r>
              <w:rPr>
                <w:rFonts w:ascii="Times New Roman" w:hAnsi="Times New Roman" w:cs="Times New Roman"/>
                <w:i/>
                <w:sz w:val="26"/>
                <w:szCs w:val="26"/>
                <w:lang w:val="pt-BR"/>
              </w:rPr>
              <w:t>yêu cầu học sinh quan sát, nêu hiện tượng và kết</w:t>
            </w:r>
            <w:r>
              <w:rPr>
                <w:rFonts w:ascii="Times New Roman" w:hAnsi="Times New Roman" w:cs="Times New Roman"/>
                <w:sz w:val="26"/>
                <w:szCs w:val="26"/>
                <w:lang w:val="pt-BR"/>
              </w:rPr>
              <w:t xml:space="preserve"> </w:t>
            </w:r>
            <w:r>
              <w:rPr>
                <w:rFonts w:ascii="Times New Roman" w:hAnsi="Times New Roman" w:cs="Times New Roman"/>
                <w:i/>
                <w:sz w:val="26"/>
                <w:szCs w:val="26"/>
                <w:lang w:val="pt-BR"/>
              </w:rPr>
              <w:t>luận.</w:t>
            </w:r>
            <w:r>
              <w:rPr>
                <w:rFonts w:ascii="Times New Roman" w:hAnsi="Times New Roman" w:cs="Times New Roman"/>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w:t>
            </w:r>
            <w:r>
              <w:rPr>
                <w:rFonts w:ascii="Times New Roman" w:hAnsi="Times New Roman" w:cs="Times New Roman"/>
                <w:sz w:val="26"/>
                <w:szCs w:val="26"/>
                <w:lang w:val="pt-BR"/>
              </w:rPr>
              <w:tab/>
              <w:t>- Có bọt khí thoát ra (dấu hiệu phản ứng), Kim loại Na tan dần.</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ab/>
              <w:t>- Khí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tạo thành do nguyên tử H trong nhóm – OH bị Na thay thế. </w:t>
            </w:r>
            <w:r>
              <w:rPr>
                <w:rFonts w:ascii="Times New Roman" w:hAnsi="Times New Roman" w:cs="Times New Roman"/>
                <w:sz w:val="26"/>
                <w:szCs w:val="26"/>
                <w:lang w:val="pt-BR"/>
              </w:rPr>
              <w:br/>
            </w:r>
            <w:r>
              <w:rPr>
                <w:rFonts w:ascii="Times New Roman" w:hAnsi="Times New Roman" w:cs="Times New Roman"/>
                <w:i/>
                <w:sz w:val="26"/>
                <w:szCs w:val="26"/>
                <w:lang w:val="pt-BR"/>
              </w:rPr>
              <w:t>Gv: Phản ứng trên thuộc loại phản ứng hóa học nào?</w:t>
            </w:r>
            <w:r>
              <w:rPr>
                <w:rFonts w:ascii="Times New Roman" w:hAnsi="Times New Roman" w:cs="Times New Roman"/>
                <w:i/>
                <w:sz w:val="26"/>
                <w:szCs w:val="26"/>
                <w:lang w:val="pt-BR"/>
              </w:rPr>
              <w:br/>
            </w:r>
          </w:p>
          <w:p w:rsidR="006D3183" w:rsidRDefault="006D3183">
            <w:r>
              <w:rPr>
                <w:rFonts w:ascii="Times New Roman" w:hAnsi="Times New Roman" w:cs="Times New Roman"/>
                <w:i/>
                <w:sz w:val="26"/>
                <w:szCs w:val="26"/>
                <w:lang w:val="pt-BR"/>
              </w:rPr>
              <w:t xml:space="preserve">Gv: Hướng dẫn Hs sản phẩm tạo thành là    </w:t>
            </w:r>
            <w:r>
              <w:rPr>
                <w:rFonts w:ascii="Times New Roman" w:hAnsi="Times New Roman" w:cs="Times New Roman"/>
                <w:i/>
                <w:sz w:val="26"/>
                <w:szCs w:val="26"/>
                <w:lang w:val="pt-BR"/>
              </w:rPr>
              <w:lastRenderedPageBreak/>
              <w:t>natrietylat có CTHH là C</w:t>
            </w:r>
            <w:r>
              <w:rPr>
                <w:rFonts w:ascii="Times New Roman" w:hAnsi="Times New Roman" w:cs="Times New Roman"/>
                <w:i/>
                <w:sz w:val="26"/>
                <w:szCs w:val="26"/>
                <w:vertAlign w:val="subscript"/>
                <w:lang w:val="pt-BR"/>
              </w:rPr>
              <w:t>2</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5</w:t>
            </w:r>
            <w:r>
              <w:rPr>
                <w:rFonts w:ascii="Times New Roman" w:hAnsi="Times New Roman" w:cs="Times New Roman"/>
                <w:i/>
                <w:sz w:val="26"/>
                <w:szCs w:val="26"/>
                <w:lang w:val="pt-BR"/>
              </w:rPr>
              <w:t>ONa.</w:t>
            </w:r>
            <w:r>
              <w:rPr>
                <w:rFonts w:ascii="Times New Roman" w:hAnsi="Times New Roman" w:cs="Times New Roman"/>
                <w:sz w:val="26"/>
                <w:szCs w:val="26"/>
                <w:lang w:val="pt-BR"/>
              </w:rPr>
              <w:tab/>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462144" behindDoc="0" locked="0" layoutInCell="1" allowOverlap="1">
                      <wp:simplePos x="0" y="0"/>
                      <wp:positionH relativeFrom="column">
                        <wp:posOffset>1172845</wp:posOffset>
                      </wp:positionH>
                      <wp:positionV relativeFrom="paragraph">
                        <wp:posOffset>315595</wp:posOffset>
                      </wp:positionV>
                      <wp:extent cx="457200" cy="0"/>
                      <wp:effectExtent l="10795" t="58420" r="17780" b="55880"/>
                      <wp:wrapNone/>
                      <wp:docPr id="17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5pt,24.85pt" to="128.35pt,2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7nizrQIAAJsFAAAOAAAAZHJzL2Uyb0RvYy54bWysVF1vmzAUfZ+0/2D5nQIJgQSVVC0he+m2 Su20ZwebYM3YzHZDomn/fddOQpvuZZqaSMgf19fnnnOur2/2nUA7pg1XssDxVYQRk7WiXG4L/O1p HcwxMpZISoSSrMAHZvDN8uOH66HP2US1SlCmESSRJh/6ArfW9nkYmrplHTFXqmcSNhulO2Jhqrch 1WSA7J0IJ1GUhoPStNeqZsbA6uq4iZc+f9Ow2n5tGsMsEgUGbNZ/tf9u3DdcXpN8q0nf8voEg/wH io5wCZeOqVbEEvSs+V+pOl5rZVRjr2rVhappeM18DVBNHL2p5rElPfO1ADmmH2ky75e2/rJ70IhT 0C4DqSTpQKR7LhlKU0fO0JscYkr5oF159V4+9veq/mGQVGVL5JZ5kE+HHs7F7kR4ccRNTA9XbIbP ikIMebbKM7VvdOdSAgdo7wU5jIKwvUU1LCazDETGqD5vhSQ/n+u1sZ+Y6pAbFFgAZp+X7O6NdThI fg5x10i15kJ4uYVEQ4EX09RlJmA689OfNEpw6qJcvNHbTSk02hHnHP/z1cHO67COW/Cv4F2B52MQ yVtGaCWpv84SLmCMrOfIag6sCYYdho5RjASDznGjI2gh3fXMe/dYCcz2FoZ+HZjxvvq1iBbVvJon QTJJqyCJVqvgdl0mQbqOs9lquirLVfzb1RUnecspZdKVdvZ4nPybh07ddnTn6PKRzPAyu2cdwF4i vV3PoiyZzoMsm02DZFpFwd18XQa3ZZymWXVX3lVvkFa+evM+YEcqHSr1DHo9tnRAlDvbTGeLSYxh Am/CJDsqiIjYgiS11RhpZb9z23qTO3u6HBfWmEfuf9JuzH4k4qyhm40qnGp7oQqMetbX945rl2Pj bRQ9PGhnC9dG8AL4Q6fXyj0xr+c+6uVNXf4BAAD//wMAUEsDBBQABgAIAAAAIQA3jo463QAAAAkB AAAPAAAAZHJzL2Rvd25yZXYueG1sTI9BS8NAEIXvgv9hGcGb3STUWmM2RQUREQqmBT1OsmsSujsb sts0/ntHPOhp5s083nxTbGZnxWTG0HtSkC4SEIYar3tqFex3T1drECEiabSejIIvE2BTnp8VmGt/ ojczVbEVHEIhRwVdjEMuZWg64zAs/GCId59+dBhZjq3UI5443FmZJclKOuyJL3Q4mMfONIfq6BQc 0L1M9J7ttrWr9g/6NbUfz6lSlxfz/R2IaOb4Z4YffEaHkplqfyQdhGW9Xt6wVcHylisbsusVN/Xv QJaF/P9B+Q0AAP//AwBQSwECLQAUAAYACAAAACEAtoM4kv4AAADhAQAAEwAAAAAAAAAAAAAAAAAA AAAAW0NvbnRlbnRfVHlwZXNdLnhtbFBLAQItABQABgAIAAAAIQA4/SH/1gAAAJQBAAALAAAAAAAA AAAAAAAAAC8BAABfcmVscy8ucmVsc1BLAQItABQABgAIAAAAIQAU7nizrQIAAJsFAAAOAAAAAAAA AAAAAAAAAC4CAABkcnMvZTJvRG9jLnhtbFBLAQItABQABgAIAAAAIQA3jo463QAAAAkBAAAPAAAA AAAAAAAAAAAAAAcFAABkcnMvZG93bnJldi54bWxQSwUGAAAAAAQABADzAAAAEQY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662848" behindDoc="0" locked="0" layoutInCell="1" allowOverlap="1">
                      <wp:simplePos x="0" y="0"/>
                      <wp:positionH relativeFrom="column">
                        <wp:posOffset>1258570</wp:posOffset>
                      </wp:positionH>
                      <wp:positionV relativeFrom="paragraph">
                        <wp:posOffset>88265</wp:posOffset>
                      </wp:positionV>
                      <wp:extent cx="282575" cy="339725"/>
                      <wp:effectExtent l="1270" t="2540" r="1905" b="635"/>
                      <wp:wrapNone/>
                      <wp:docPr id="17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t>t</w:t>
                                  </w:r>
                                  <w:r>
                                    <w:rPr>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186" type="#_x0000_t202" style="position:absolute;margin-left:99.1pt;margin-top:6.95pt;width:22.25pt;height:26.75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piO3kAIAACcFAAAOAAAAZHJzL2Uyb0RvYy54bWysVG1v2yAQ/j5p/wHxPfVLnTq26lRNukyT uhep3Q8gGMdoGBiQ2N20/74Dx2mzadI0zR/wAcfD3XPPcX0zdAIdmLFcyQonFzFGTFJVc7mr8OfH zWyBkXVE1kQoySr8xCy+Wb5+dd3rkqWqVaJmBgGItGWvK9w6p8sosrRlHbEXSjMJm40yHXEwNbuo NqQH9E5EaRxfRb0ytTaKMmth9W7cxMuA3zSMuo9NY5lDosIQmwujCePWj9HympQ7Q3TL6TEM8g9R dIRLuPQEdUccQXvDf4PqODXKqsZdUNVFqmk4ZSEHyCaJf8nmoSWahVyAHKtPNNn/B0s/HD4ZxGuo XZ5jJEkHRXpkg0MrNaDLLPcM9dqW4PigwdUNsAHeIVur7xX9YpFU65bIHbs1RvUtIzVEmPiT0Yuj I471INv+varhIrJ3KgANjek8fUAIAnSo1NOpOj4YCovpIp3nc4wobF1eFnk6DzeQcjqsjXVvmeqQ NypsoPgBnBzurfPBkHJy8XdZJXi94UKEidlt18KgAwGhbMI3nhW6JeNqEAtg2NE14J1hCOmRpPKY 43XjCiQAAfg9n0pQxfciSbN4lRazzdUin2WbbD4r8ngxi5NiVVzFWZHdbX74CJKsbHldM3nPJZsU mmR/p4Bjr4zaChpFfYWLOVAXkv4jA3H4jvyeJdlxBw0reFfhxcmJlL7ob2QNaZPSES5GOzoPP1AG HEz/wEqQiFfFqA83bIegx0Xg2+tnq+onEI1RUFRQBrw2YLTKfMOoh86tsP26J4ZhJN5JEJ5v88kw k7GdDCIpHK2ww2g01258Dvba8F0LyKO0pboFcTY8COc5CgjdT6AbQxLHl8O3+8t58Hp+35Y/AQAA //8DAFBLAwQUAAYACAAAACEATYP9+90AAAAJAQAADwAAAGRycy9kb3ducmV2LnhtbEyPTU/DMAyG 70j8h8iTuLF03bR+0HSCIbgiCtKuWes1VRunarKt/HvMid38yo9ePy52sx3EBSffOVKwWkYgkGrX dNQq+P56e0xB+KCp0YMjVPCDHnbl/V2h88Zd6RMvVWgFl5DPtQITwphL6WuDVvulG5F4d3KT1YHj 1Mpm0lcut4OMo2grre6ILxg94t5g3Vdnq2D9EScH/1697scDZn3qX/oTGaUeFvPzE4iAc/iH4U+f 1aFkp6M7U+PFwDlLY0Z5WGcgGIg3cQLiqGCbbECWhbz9oPwFAAD//wMAUEsBAi0AFAAGAAgAAAAh ALaDOJL+AAAA4QEAABMAAAAAAAAAAAAAAAAAAAAAAFtDb250ZW50X1R5cGVzXS54bWxQSwECLQAU AAYACAAAACEAOP0h/9YAAACUAQAACwAAAAAAAAAAAAAAAAAvAQAAX3JlbHMvLnJlbHNQSwECLQAU AAYACAAAACEAOaYjt5ACAAAnBQAADgAAAAAAAAAAAAAAAAAuAgAAZHJzL2Uyb0RvYy54bWxQSwEC LQAUAAYACAAAACEATYP9+90AAAAJAQAADwAAAAAAAAAAAAAAAADqBAAAZHJzL2Rvd25yZXYueG1s UEsFBgAAAAAEAAQA8wAAAPQFAAAAAA== " stroked="f">
                      <v:fill opacity="0"/>
                      <v:textbox inset="0,0,0,0">
                        <w:txbxContent>
                          <w:p w:rsidR="006D3183" w:rsidRDefault="006D3183">
                            <w:r>
                              <w:t>t</w:t>
                            </w:r>
                            <w:r>
                              <w:rPr>
                                <w:vertAlign w:val="superscript"/>
                              </w:rPr>
                              <w:t>o</w:t>
                            </w:r>
                          </w:p>
                        </w:txbxContent>
                      </v:textbox>
                    </v:shape>
                  </w:pict>
                </mc:Fallback>
              </mc:AlternateContent>
            </w:r>
            <w:r w:rsidR="006D3183">
              <w:rPr>
                <w:rFonts w:ascii="Times New Roman" w:hAnsi="Times New Roman" w:cs="Times New Roman"/>
                <w:i/>
                <w:sz w:val="26"/>
                <w:szCs w:val="26"/>
                <w:lang w:val="pt-BR"/>
              </w:rPr>
              <w:t>Gv:</w:t>
            </w:r>
            <w:r w:rsidR="006D3183">
              <w:rPr>
                <w:rFonts w:ascii="Times New Roman" w:hAnsi="Times New Roman" w:cs="Times New Roman"/>
                <w:b/>
                <w:sz w:val="26"/>
                <w:szCs w:val="26"/>
                <w:lang w:val="pt-BR"/>
              </w:rPr>
              <w:t xml:space="preserve"> </w:t>
            </w:r>
            <w:r w:rsidR="006D3183">
              <w:rPr>
                <w:rFonts w:ascii="Times New Roman" w:hAnsi="Times New Roman" w:cs="Times New Roman"/>
                <w:sz w:val="26"/>
                <w:szCs w:val="26"/>
                <w:lang w:val="pt-BR"/>
              </w:rPr>
              <w:t>Gọi Hs</w:t>
            </w:r>
            <w:r w:rsidR="006D3183">
              <w:rPr>
                <w:rFonts w:ascii="Times New Roman" w:hAnsi="Times New Roman" w:cs="Times New Roman"/>
                <w:b/>
                <w:sz w:val="26"/>
                <w:szCs w:val="26"/>
                <w:lang w:val="pt-BR"/>
              </w:rPr>
              <w:t xml:space="preserve"> </w:t>
            </w:r>
            <w:r w:rsidR="006D3183">
              <w:rPr>
                <w:rFonts w:ascii="Times New Roman" w:hAnsi="Times New Roman" w:cs="Times New Roman"/>
                <w:sz w:val="26"/>
                <w:szCs w:val="26"/>
                <w:lang w:val="pt-BR"/>
              </w:rPr>
              <w:t>Viết PTHH</w:t>
            </w:r>
            <w:r w:rsidR="006D3183">
              <w:rPr>
                <w:rFonts w:ascii="Times New Roman" w:hAnsi="Times New Roman" w:cs="Times New Roman"/>
                <w:sz w:val="26"/>
                <w:szCs w:val="26"/>
                <w:lang w:val="pt-BR"/>
              </w:rPr>
              <w:br/>
              <w:t>2C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 + 2Na              2C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ONa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p>
          <w:p w:rsidR="006D3183" w:rsidRDefault="006D3183">
            <w:r>
              <w:rPr>
                <w:rFonts w:ascii="Times New Roman" w:hAnsi="Times New Roman" w:cs="Times New Roman"/>
                <w:i/>
                <w:sz w:val="26"/>
                <w:szCs w:val="26"/>
                <w:lang w:val="pt-BR"/>
              </w:rPr>
              <w:t xml:space="preserve">                                </w:t>
            </w:r>
            <w:r>
              <w:rPr>
                <w:rFonts w:ascii="Times New Roman" w:hAnsi="Times New Roman" w:cs="Times New Roman"/>
                <w:i/>
                <w:sz w:val="26"/>
                <w:szCs w:val="26"/>
                <w:lang w:val="pt-BR"/>
              </w:rPr>
              <w:tab/>
              <w:t xml:space="preserve">          Natrietilat </w:t>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656704" behindDoc="0" locked="0" layoutInCell="1" allowOverlap="1">
                      <wp:simplePos x="0" y="0"/>
                      <wp:positionH relativeFrom="column">
                        <wp:posOffset>1356995</wp:posOffset>
                      </wp:positionH>
                      <wp:positionV relativeFrom="paragraph">
                        <wp:posOffset>485775</wp:posOffset>
                      </wp:positionV>
                      <wp:extent cx="457200" cy="0"/>
                      <wp:effectExtent l="13970" t="57150" r="14605" b="57150"/>
                      <wp:wrapNone/>
                      <wp:docPr id="176"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38.25pt" to="142.85pt,3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KG51rgIAAJwFAAAOAAAAZHJzL2Uyb0RvYy54bWysVF1vmzAUfZ+0/2D5nQKBhASVVC0he+m2 Su20ZwebYM3YzHZDomn/fddOQpvuZZqaSMgf19fnnnOur2/2nUA7pg1XssDxVYQRk7WiXG4L/O1p HcwxMpZISoSSrMAHZvDN8uOH66HP2US1SlCmESSRJh/6ArfW9nkYmrplHTFXqmcSNhulO2Jhqrch 1WSA7J0IJ1E0Cwelaa9VzYyB1dVxEy99/qZhtf3aNIZZJAoM2Kz/av/duG+4vCb5VpO+5fUJBvkP FB3hEi4dU62IJehZ879SdbzWyqjGXtWqC1XT8Jr5GqCaOHpTzWNLeuZrAXJMP9Jk3i9t/WX3oBGn oF02w0iSDkS655KhJFk4dobe5BBUygft6qv38rG/V/UPg6QqWyK3zKN8OvRwMHYnwosjbmJ6uGMz fFYUYsizVZ6qfaM7lxJIQHuvyGFUhO0tqmExnWagMkb1eSsk+flcr439xFSH3KDAAkD7vGR3b6zD QfJziLtGqjUXwustJBoKvEhmLjMB15mf/qRRglMX5eKN3m5KodGOOOv4n68Odl6HddyCgQXvCjwf g0jeMkIrSf11lnABY2Q9R1ZzYE0w7DB0jGIkGLSOGx1BC+muZ968x0pgtrcw9OvAjDfWr0W0qObV PA3SyawK0mi1Cm7XZRrM1nE2XSWrslzFv11dcZq3nFImXWlnk8fpv5no1G5He442H8kML7N71gHs JdLb9TTK0mQeZNk0CdKkioK7+boMbst4Nsuqu/KueoO08tWb9wE7UulQqWfQ67GlA6Lc2SaZLiYx hgk8CpPsqCAiYguS1FZjpJX9zm3rTe7s6XJcWGMeuf9JuzH7kYizhm42qnCq7YUqMOpZX987rl2O jbdR9PCgnS1cG8ET4A+dniv3xrye+6iXR3X5BwAA//8DAFBLAwQUAAYACAAAACEAmevQ1d0AAAAJ AQAADwAAAGRycy9kb3ducmV2LnhtbEyPTUvEMBCG74L/IYzgzU1b2Q9q00UFEREEuwt6nDaxLZtM SpPt1n/viIf1OO88vPNMsZ2dFZMZQ+9JQbpIQBhqvO6pVbDfPd1sQISIpNF6Mgq+TYBteXlRYK79 id7NVMVWcAmFHBV0MQ65lKHpjMOw8IMh3n350WHkcWylHvHE5c7KLElW0mFPfKHDwTx2pjlUR6fg gO5loo9s91a7av+gX1P7+ZwqdX0139+BiGaOZxh+9VkdSnaq/ZF0EFZBlt6uGVWwXi1BMJBtlhzU f4EsC/n/g/IHAAD//wMAUEsBAi0AFAAGAAgAAAAhALaDOJL+AAAA4QEAABMAAAAAAAAAAAAAAAAA AAAAAFtDb250ZW50X1R5cGVzXS54bWxQSwECLQAUAAYACAAAACEAOP0h/9YAAACUAQAACwAAAAAA AAAAAAAAAAAvAQAAX3JlbHMvLnJlbHNQSwECLQAUAAYACAAAACEAeihuda4CAACcBQAADgAAAAAA AAAAAAAAAAAuAgAAZHJzL2Uyb0RvYy54bWxQSwECLQAUAAYACAAAACEAmevQ1d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i/>
                <w:sz w:val="26"/>
                <w:szCs w:val="26"/>
                <w:lang w:val="pt-BR"/>
              </w:rPr>
              <w:t xml:space="preserve"> </w:t>
            </w:r>
            <w:r w:rsidR="006D3183">
              <w:rPr>
                <w:rFonts w:ascii="Times New Roman" w:hAnsi="Times New Roman" w:cs="Times New Roman"/>
                <w:b/>
                <w:i/>
                <w:sz w:val="26"/>
                <w:szCs w:val="26"/>
                <w:lang w:val="pt-BR"/>
              </w:rPr>
              <w:t xml:space="preserve">Gv: </w:t>
            </w:r>
            <w:r w:rsidR="006D3183">
              <w:rPr>
                <w:rFonts w:ascii="Times New Roman" w:hAnsi="Times New Roman" w:cs="Times New Roman"/>
                <w:i/>
                <w:sz w:val="26"/>
                <w:szCs w:val="26"/>
                <w:lang w:val="pt-BR"/>
              </w:rPr>
              <w:t xml:space="preserve"> Nếu thay Na bằng K  phản ứng xảy ra tương tự.Yêu cầu học sinh viết phản ứng minh họa </w:t>
            </w:r>
            <w:r w:rsidR="006D3183">
              <w:rPr>
                <w:rFonts w:ascii="Times New Roman" w:hAnsi="Times New Roman" w:cs="Times New Roman"/>
                <w:i/>
                <w:sz w:val="26"/>
                <w:szCs w:val="26"/>
                <w:lang w:val="pt-BR"/>
              </w:rPr>
              <w:br/>
            </w:r>
            <w:r w:rsidR="006D3183">
              <w:rPr>
                <w:rFonts w:ascii="Times New Roman" w:hAnsi="Times New Roman" w:cs="Times New Roman"/>
                <w:sz w:val="26"/>
                <w:szCs w:val="26"/>
                <w:lang w:val="pt-BR"/>
              </w:rPr>
              <w:t>Hs: 2C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 + 2K               2C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OK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 xml:space="preserve">                                </w:t>
            </w:r>
            <w:r>
              <w:rPr>
                <w:rFonts w:ascii="Times New Roman" w:hAnsi="Times New Roman" w:cs="Times New Roman"/>
                <w:i/>
                <w:sz w:val="26"/>
                <w:szCs w:val="26"/>
                <w:lang w:val="pt-BR"/>
              </w:rPr>
              <w:tab/>
              <w:t xml:space="preserve">            Kali etilat </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b/>
                <w:bCs/>
                <w:iCs/>
                <w:sz w:val="26"/>
                <w:szCs w:val="26"/>
              </w:rPr>
            </w:pPr>
            <w:r>
              <w:rPr>
                <w:rFonts w:ascii="Times New Roman" w:hAnsi="Times New Roman" w:cs="Times New Roman"/>
                <w:i/>
                <w:sz w:val="26"/>
                <w:szCs w:val="26"/>
                <w:lang w:val="pt-BR"/>
              </w:rPr>
              <w:t xml:space="preserve">Gv: Ngoài ra rượu etylic còn phản ứng với Axit axetic. </w:t>
            </w:r>
            <w:r>
              <w:rPr>
                <w:rFonts w:ascii="Times New Roman" w:hAnsi="Times New Roman" w:cs="Times New Roman"/>
                <w:i/>
                <w:sz w:val="26"/>
                <w:szCs w:val="26"/>
              </w:rPr>
              <w:t>Sẽ học trong bài 45 axit axetic</w:t>
            </w:r>
          </w:p>
        </w:tc>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b/>
                <w:bCs/>
                <w:iCs/>
                <w:sz w:val="26"/>
                <w:szCs w:val="26"/>
                <w:u w:val="single"/>
              </w:rPr>
            </w:pPr>
            <w:r>
              <w:rPr>
                <w:rFonts w:ascii="Times New Roman" w:hAnsi="Times New Roman" w:cs="Times New Roman"/>
                <w:b/>
                <w:bCs/>
                <w:iCs/>
                <w:sz w:val="26"/>
                <w:szCs w:val="26"/>
              </w:rPr>
              <w:lastRenderedPageBreak/>
              <w:tab/>
            </w:r>
          </w:p>
          <w:p w:rsidR="006D3183" w:rsidRDefault="006D3183">
            <w:pPr>
              <w:rPr>
                <w:rFonts w:ascii="Times New Roman" w:hAnsi="Times New Roman" w:cs="Times New Roman"/>
                <w:b/>
                <w:bCs/>
                <w:iCs/>
                <w:sz w:val="26"/>
                <w:szCs w:val="26"/>
              </w:rPr>
            </w:pPr>
            <w:r>
              <w:rPr>
                <w:rFonts w:ascii="Times New Roman" w:hAnsi="Times New Roman" w:cs="Times New Roman"/>
                <w:b/>
                <w:bCs/>
                <w:iCs/>
                <w:sz w:val="26"/>
                <w:szCs w:val="26"/>
                <w:u w:val="single"/>
              </w:rPr>
              <w:t>III. Tính chất hóa học:</w:t>
            </w:r>
          </w:p>
          <w:p w:rsidR="006D3183" w:rsidRDefault="006D3183">
            <w:pPr>
              <w:rPr>
                <w:rFonts w:ascii="Times New Roman" w:hAnsi="Times New Roman" w:cs="Times New Roman"/>
                <w:sz w:val="26"/>
                <w:szCs w:val="26"/>
              </w:rPr>
            </w:pPr>
            <w:r>
              <w:rPr>
                <w:rFonts w:ascii="Times New Roman" w:hAnsi="Times New Roman" w:cs="Times New Roman"/>
                <w:b/>
                <w:bCs/>
                <w:iCs/>
                <w:sz w:val="26"/>
                <w:szCs w:val="26"/>
              </w:rPr>
              <w:t xml:space="preserve">   </w:t>
            </w:r>
            <w:r>
              <w:rPr>
                <w:rFonts w:ascii="Times New Roman" w:hAnsi="Times New Roman" w:cs="Times New Roman"/>
                <w:b/>
                <w:bCs/>
                <w:iCs/>
                <w:sz w:val="26"/>
                <w:szCs w:val="26"/>
                <w:u w:val="single"/>
              </w:rPr>
              <w:t>1) Phản ứng cháy:</w:t>
            </w:r>
          </w:p>
          <w:p w:rsidR="006D3183" w:rsidRDefault="006D3183">
            <w:r>
              <w:rPr>
                <w:rFonts w:ascii="Times New Roman" w:hAnsi="Times New Roman" w:cs="Times New Roman"/>
                <w:sz w:val="26"/>
                <w:szCs w:val="26"/>
              </w:rPr>
              <w:t xml:space="preserve"> - Rượu etylic tác dung mạnh với oxi khi đốt nóng .                </w:t>
            </w:r>
            <w:r>
              <w:rPr>
                <w:rFonts w:ascii="Times New Roman" w:hAnsi="Times New Roman" w:cs="Times New Roman"/>
                <w:sz w:val="26"/>
                <w:szCs w:val="26"/>
              </w:rPr>
              <w:tab/>
            </w:r>
            <w:r>
              <w:rPr>
                <w:rFonts w:ascii="Times New Roman" w:hAnsi="Times New Roman" w:cs="Times New Roman"/>
                <w:sz w:val="26"/>
                <w:szCs w:val="26"/>
              </w:rPr>
              <w:tab/>
              <w:t xml:space="preserve">         </w:t>
            </w:r>
          </w:p>
          <w:p w:rsidR="003622A3" w:rsidRDefault="003622A3">
            <w:pPr>
              <w:rPr>
                <w:rFonts w:ascii="Times New Roman" w:hAnsi="Times New Roman" w:cs="Times New Roman"/>
                <w:sz w:val="26"/>
                <w:szCs w:val="26"/>
                <w:lang w:val="pt-BR"/>
              </w:rPr>
            </w:pPr>
          </w:p>
          <w:p w:rsidR="003622A3" w:rsidRDefault="003622A3">
            <w:pPr>
              <w:rPr>
                <w:rFonts w:ascii="Times New Roman" w:hAnsi="Times New Roman" w:cs="Times New Roman"/>
                <w:sz w:val="26"/>
                <w:szCs w:val="26"/>
                <w:lang w:val="pt-BR"/>
              </w:rPr>
            </w:pP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461120" behindDoc="0" locked="0" layoutInCell="1" allowOverlap="1">
                      <wp:simplePos x="0" y="0"/>
                      <wp:positionH relativeFrom="column">
                        <wp:posOffset>1245870</wp:posOffset>
                      </wp:positionH>
                      <wp:positionV relativeFrom="paragraph">
                        <wp:posOffset>123190</wp:posOffset>
                      </wp:positionV>
                      <wp:extent cx="342900" cy="0"/>
                      <wp:effectExtent l="7620" t="56515" r="20955" b="57785"/>
                      <wp:wrapNone/>
                      <wp:docPr id="17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9.7pt" to="125.1pt,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edprQIAAJsFAAAOAAAAZHJzL2Uyb0RvYy54bWysVF1vmzAUfZ+0/2D5nQKBfKGSqgWyl26r 1E57drAJ1ozNbDckmvbfd+0ktOlepqmJhPxxfX3uOef6+mbfCbRj2nAlcxxfRRgxWSvK5TbH357W wQIjY4mkRCjJcnxgBt+sPn64HvqMTVSrBGUaQRJpsqHPcWttn4WhqVvWEXOleiZhs1G6IxamehtS TQbI3olwEkWzcFCa9lrVzBhYLY+beOXzNw2r7demMcwikWPAZv1X++/GfcPVNcm2mvQtr08wyH+g 6AiXcOmYqiSWoGfN/0rV8Voroxp7VasuVE3Da+ZrgGri6E01jy3pma8FyDH9SJN5v7T1l92DRpyC dvMpRpJ0INI9lwzNpo6coTcZxBTyQbvy6r187O9V/cMgqYqWyC3zIJ8OPZyL3Ynw4oibmB6u2Ayf FYUY8myVZ2rf6M6lBA7Q3gtyGAVhe4tqWEzSyTIC2erzVkiy87leG/uJqQ65QY4FYPZ5ye7eWIeD ZOcQd41Uay6El1tINOR4mcxcZgKmMz/9SaMEpy7KxRu93RRCox1xzvE/Xx3svA7ruAX/Ct7leDEG kaxlhFaS+uss4QLGyHqOrObAmmDYYegYxUgw6Bw3OoIW0l3PvHePlcBsb2Ho14EZ76tfy2hZLapF GqSTWRWkUVkGt+siDWZrULJMyqIo49+urjjNWk4pk660s8fj9N88dOq2oztHl49khpfZPesA9hLp 7XoazdNkEczn0yRIkyoK7hbrIrgt4tlsXt0Vd9UbpJWv3rwP2JFKh0o9g16PLR0Q5c42yXQ5iTFM 4E2YzI8KIiK2IEltNUZa2e/ctt7kzp4ux4U1FpH7n7Qbsx+JOGvoZqMKp9peqAKjnvX1vePa5dh4 G0UPD9rZwrURvAD+0Om1ck/M67mPenlTV38AAAD//wMAUEsDBBQABgAIAAAAIQAGnk7N3AAAAAkB AAAPAAAAZHJzL2Rvd25yZXYueG1sTI9BS8NAEIXvgv9hGcGb3SRo0TSbooKICELTgj1OsmsSujsb sts0/nuneNDbvDePN98U69lZMZkx9J4UpIsEhKHG655aBbvty809iBCRNFpPRsG3CbAuLy8KzLU/ 0cZMVWwFl1DIUUEX45BLGZrOOAwLPxji3ZcfHUaWYyv1iCcud1ZmSbKUDnviCx0O5rkzzaE6OgUH dG8TfWbbj9pVuyf9ntr9a6rU9dX8uAIRzRz/wnDGZ3Qoman2R9JBWNYPy4yj5+EWBAeyu4SN+teQ ZSH/f1D+AAAA//8DAFBLAQItABQABgAIAAAAIQC2gziS/gAAAOEBAAATAAAAAAAAAAAAAAAAAAAA AABbQ29udGVudF9UeXBlc10ueG1sUEsBAi0AFAAGAAgAAAAhADj9If/WAAAAlAEAAAsAAAAAAAAA AAAAAAAALwEAAF9yZWxzLy5yZWxzUEsBAi0AFAAGAAgAAAAhACyN52mtAgAAmwUAAA4AAAAAAAAA AAAAAAAALgIAAGRycy9lMm9Eb2MueG1sUEsBAi0AFAAGAAgAAAAhAAaeTs3cAAAACQEAAA8AAAAA AAAAAAAAAAAABwUAAGRycy9kb3ducmV2LnhtbFBLBQYAAAAABAAEAPMAAAAQBgAAAAA= " strokeweight=".26mm">
                      <v:stroke endarrow="block" joinstyle="miter" endcap="square"/>
                    </v:line>
                  </w:pict>
                </mc:Fallback>
              </mc:AlternateConten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O   +  3O</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vertAlign w:val="superscript"/>
                <w:lang w:val="pt-BR"/>
              </w:rPr>
              <w:t>tº</w:t>
            </w:r>
            <w:r w:rsidR="006D3183">
              <w:rPr>
                <w:rFonts w:ascii="Times New Roman" w:hAnsi="Times New Roman" w:cs="Times New Roman"/>
                <w:sz w:val="26"/>
                <w:szCs w:val="26"/>
                <w:lang w:val="pt-BR"/>
              </w:rPr>
              <w:t xml:space="preserve">      2CO</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3H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3622A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b/>
                <w:sz w:val="26"/>
                <w:szCs w:val="26"/>
                <w:u w:val="single"/>
                <w:lang w:val="pt-BR"/>
              </w:rPr>
              <w:t>2</w:t>
            </w:r>
            <w:r>
              <w:rPr>
                <w:rFonts w:ascii="Times New Roman" w:hAnsi="Times New Roman" w:cs="Times New Roman"/>
                <w:b/>
                <w:bCs/>
                <w:iCs/>
                <w:sz w:val="26"/>
                <w:szCs w:val="26"/>
                <w:u w:val="single"/>
                <w:lang w:val="pt-BR"/>
              </w:rPr>
              <w:t>) Phản ứng với natri:</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2</w:t>
            </w:r>
            <w:r w:rsidR="00B86A0E">
              <w:rPr>
                <w:noProof/>
                <w:lang w:eastAsia="en-US"/>
              </w:rPr>
              <mc:AlternateContent>
                <mc:Choice Requires="wps">
                  <w:drawing>
                    <wp:anchor distT="0" distB="0" distL="114300" distR="114300" simplePos="0" relativeHeight="251460096" behindDoc="0" locked="0" layoutInCell="1" allowOverlap="1">
                      <wp:simplePos x="0" y="0"/>
                      <wp:positionH relativeFrom="column">
                        <wp:posOffset>1141095</wp:posOffset>
                      </wp:positionH>
                      <wp:positionV relativeFrom="paragraph">
                        <wp:posOffset>87630</wp:posOffset>
                      </wp:positionV>
                      <wp:extent cx="457200" cy="0"/>
                      <wp:effectExtent l="7620" t="59055" r="20955" b="55245"/>
                      <wp:wrapNone/>
                      <wp:docPr id="17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6.9pt" to="125.85pt,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F9KLrQIAAJsFAAAOAAAAZHJzL2Uyb0RvYy54bWysVF1vmzAUfZ+0/2D5nQIJCQSVVC0he+m2 Su20ZwebYM3YzHZDomn/fddOQpvuZZqaSMgf19fnnnOur2/2nUA7pg1XssDxVYQRk7WiXG4L/O1p HWQYGUskJUJJVuADM/hm+fHD9dDnbKJaJSjTCJJIkw99gVtr+zwMTd2yjpgr1TMJm43SHbEw1duQ ajJA9k6Ekyiah4PStNeqZsbA6uq4iZc+f9Ow2n5tGsMsEgUGbNZ/tf9u3DdcXpN8q0nf8voEg/wH io5wCZeOqVbEEvSs+V+pOl5rZVRjr2rVhappeM18DVBNHL2p5rElPfO1ADmmH2ky75e2/rJ70IhT 0C5NMJKkA5HuuWRonjhyht7kEFPKB+3Kq/fysb9X9Q+DpCpbIrfMg3w69HAudifCiyNuYnq4YjN8 VhRiyLNVnql9ozuXEjhAey/IYRSE7S2qYTGZpSAyRvV5KyT5+Vyvjf3EVIfcoMACMPu8ZHdvrMNB 8nOIu0aqNRfCyy0kGgq8mM5dZgKmMz/9SaMEpy7KxRu93ZRCox1xzvE/Xx3svA7ruAX/Ct4VOBuD SN4yQitJ/XWWcAFjZD1HVnNgTTDsMHSMYiQYdI4bHUEL6a5n3rvHSmC2tzD068CM99WvRbSosipL gmQyr4IkWq2C23WZBPN1nM5W01VZruLfrq44yVtOKZOutLPH4+TfPHTqtqM7R5ePZIaX2T3rAPYS 6e16FqXJNAvSdDYNkmkVBXfZugxuy3g+T6u78q56g7Ty1Zv3ATtS6VCpZ9DrsaUDotzZZjpbTGIM E3gTJulRQUTEFiSprcZIK/ud29ab3NnT5biwRha5/0m7MfuRiLOGbjaqcKrthSow6llf3zuuXY6N t1H08KCdLVwbwQvgD51eK/fEvJ77qJc3dfkHAAD//wMAUEsDBBQABgAIAAAAIQDkHSnr2wAAAAkB AAAPAAAAZHJzL2Rvd25yZXYueG1sTE9NS8NAEL0L/odlBG92k4jWxmyKCiIiFEwL9rjJjkno7mzI btP47x3xoLd5H7x5r1jPzooJx9B7UpAuEhBIjTc9tQp22+erOxAhajLaekIFXxhgXZ6fFTo3/kTv OFWxFRxCIdcKuhiHXMrQdOh0WPgBibVPPzodGY6tNKM+cbizMkuSW+l0T/yh0wM+ddgcqqNTcNDu daKPbLupXbV7NG+p3b+kSl1ezA/3ICLO8c8MP/W5OpTcqfZHMkFYxsvVkq18XPMENmQ3KRP1LyHL Qv5fUH4DAAD//wMAUEsBAi0AFAAGAAgAAAAhALaDOJL+AAAA4QEAABMAAAAAAAAAAAAAAAAAAAAA AFtDb250ZW50X1R5cGVzXS54bWxQSwECLQAUAAYACAAAACEAOP0h/9YAAACUAQAACwAAAAAAAAAA AAAAAAAvAQAAX3JlbHMvLnJlbHNQSwECLQAUAAYACAAAACEAWRfSi60CAACbBQAADgAAAAAAAAAA AAAAAAAuAgAAZHJzL2Uyb0RvYy54bWxQSwECLQAUAAYACAAAACEA5B0p69sAAAAJAQAADwAAAAAA AAAAAAAAAAAHBQAAZHJzL2Rvd25yZXYueG1sUEsFBgAAAAAEAAQA8wAAAA8GAAAAAA== " strokeweight=".26mm">
                      <v:stroke endarrow="block" joinstyle="miter" endcap="square"/>
                    </v:line>
                  </w:pict>
                </mc:Fallback>
              </mc:AlternateContent>
            </w: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 xml:space="preserve">OH  + 2Na  </w:t>
            </w:r>
            <w:r>
              <w:rPr>
                <w:rFonts w:ascii="Times New Roman" w:hAnsi="Times New Roman" w:cs="Times New Roman"/>
                <w:sz w:val="26"/>
                <w:szCs w:val="26"/>
                <w:lang w:val="pt-BR"/>
              </w:rPr>
              <w:tab/>
              <w:t xml:space="preserve">      2C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ONa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Natri etylat </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b/>
                <w:bCs/>
                <w:iCs/>
                <w:sz w:val="26"/>
                <w:szCs w:val="26"/>
                <w:lang w:val="pt-BR"/>
              </w:rPr>
            </w:pPr>
            <w:r>
              <w:rPr>
                <w:rFonts w:ascii="Times New Roman" w:hAnsi="Times New Roman" w:cs="Times New Roman"/>
                <w:sz w:val="26"/>
                <w:szCs w:val="26"/>
                <w:lang w:val="pt-BR"/>
              </w:rPr>
              <w:t>Rượu etylic tác dụng với Na tạo natri etylat và khí hidrô .</w:t>
            </w: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 xml:space="preserve">   </w:t>
            </w: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 xml:space="preserve">  </w:t>
            </w: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 </w:t>
            </w:r>
            <w:r>
              <w:rPr>
                <w:rFonts w:ascii="Times New Roman" w:hAnsi="Times New Roman" w:cs="Times New Roman"/>
                <w:b/>
                <w:bCs/>
                <w:iCs/>
                <w:sz w:val="26"/>
                <w:szCs w:val="26"/>
                <w:u w:val="single"/>
                <w:lang w:val="pt-BR"/>
              </w:rPr>
              <w:t>3) Phản ứng với axit axetic</w:t>
            </w:r>
          </w:p>
          <w:p w:rsidR="006D3183" w:rsidRDefault="006D3183">
            <w:r>
              <w:rPr>
                <w:rFonts w:ascii="Times New Roman" w:hAnsi="Times New Roman" w:cs="Times New Roman"/>
                <w:sz w:val="26"/>
                <w:szCs w:val="26"/>
                <w:lang w:val="pt-BR"/>
              </w:rPr>
              <w:t xml:space="preserve"> ( Học ở bài 45: Axit axetic)</w:t>
            </w:r>
          </w:p>
        </w:tc>
      </w:tr>
    </w:tbl>
    <w:p w:rsidR="006D3183" w:rsidRPr="007F5B00" w:rsidRDefault="006D3183" w:rsidP="007F5B00">
      <w:pPr>
        <w:jc w:val="center"/>
        <w:rPr>
          <w:rFonts w:ascii="Times New Roman" w:hAnsi="Times New Roman" w:cs="Times New Roman"/>
          <w:b/>
          <w:bCs/>
          <w:iCs/>
          <w:sz w:val="26"/>
          <w:szCs w:val="26"/>
          <w:lang w:val="pt-BR"/>
        </w:rPr>
      </w:pPr>
    </w:p>
    <w:tbl>
      <w:tblPr>
        <w:tblW w:w="11095" w:type="dxa"/>
        <w:tblInd w:w="-97" w:type="dxa"/>
        <w:tblLayout w:type="fixed"/>
        <w:tblLook w:val="0000" w:firstRow="0" w:lastRow="0" w:firstColumn="0" w:lastColumn="0" w:noHBand="0" w:noVBand="0"/>
      </w:tblPr>
      <w:tblGrid>
        <w:gridCol w:w="6955"/>
        <w:gridCol w:w="4140"/>
      </w:tblGrid>
      <w:tr w:rsidR="006D3183" w:rsidTr="00862443">
        <w:tc>
          <w:tcPr>
            <w:tcW w:w="6955"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 xml:space="preserve">Chuyển ý: </w:t>
            </w:r>
            <w:r>
              <w:rPr>
                <w:rFonts w:ascii="Times New Roman" w:hAnsi="Times New Roman" w:cs="Times New Roman"/>
                <w:sz w:val="26"/>
                <w:szCs w:val="26"/>
                <w:lang w:val="pt-BR"/>
              </w:rPr>
              <w:t>Rượu etylic có ứng dụng  và điều chế như thế nào ta lần lượt tìm hiểu.</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w:t>
            </w:r>
            <w:r>
              <w:rPr>
                <w:rFonts w:ascii="Times New Roman" w:hAnsi="Times New Roman" w:cs="Times New Roman"/>
                <w:b/>
                <w:i/>
                <w:sz w:val="26"/>
                <w:szCs w:val="26"/>
                <w:lang w:val="pt-BR"/>
              </w:rPr>
              <w:t xml:space="preserve"> </w:t>
            </w:r>
            <w:r>
              <w:rPr>
                <w:rFonts w:ascii="Times New Roman" w:hAnsi="Times New Roman" w:cs="Times New Roman"/>
                <w:i/>
                <w:sz w:val="26"/>
                <w:szCs w:val="26"/>
                <w:lang w:val="pt-BR"/>
              </w:rPr>
              <w:t>Yêu cầu Hs quan sát sơ đồ ứng dụng của rượu etylic kết hợp với tính chất vật lý, hóa học của rượu,cho biết rượu etylic có những ứng dụng nào?</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t>Hs: - Rượu etilic dùng sản xuất rượu bia, dược phẩm, cao su tổng hợp, axit axetic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 Dùng làm dung môi pha nước hoa, vec ni .</w:t>
            </w:r>
          </w:p>
          <w:p w:rsidR="006D3183" w:rsidRPr="00862443" w:rsidRDefault="006D3183">
            <w:pPr>
              <w:rPr>
                <w:rFonts w:ascii="Times New Roman" w:hAnsi="Times New Roman" w:cs="Times New Roman"/>
                <w:b/>
                <w:i/>
                <w:sz w:val="26"/>
                <w:szCs w:val="26"/>
                <w:lang w:val="pt-BR"/>
              </w:rPr>
            </w:pPr>
            <w:r>
              <w:rPr>
                <w:rFonts w:ascii="Times New Roman" w:hAnsi="Times New Roman" w:cs="Times New Roman"/>
                <w:sz w:val="26"/>
                <w:szCs w:val="26"/>
                <w:lang w:val="pt-BR"/>
              </w:rPr>
              <w:t xml:space="preserve">Dựa vào tính chất nào mà rượu etilic được dùng làm nhiên liệu, dung môi, nguyên liệu trong công nghiệp </w:t>
            </w:r>
            <w:r>
              <w:rPr>
                <w:rFonts w:ascii="Times New Roman" w:hAnsi="Times New Roman" w:cs="Times New Roman"/>
                <w:sz w:val="26"/>
                <w:szCs w:val="26"/>
                <w:lang w:val="pt-BR"/>
              </w:rPr>
              <w:br/>
            </w:r>
            <w:r>
              <w:rPr>
                <w:rFonts w:ascii="Times New Roman" w:hAnsi="Times New Roman" w:cs="Times New Roman"/>
                <w:i/>
                <w:sz w:val="26"/>
                <w:szCs w:val="26"/>
                <w:lang w:val="pt-BR"/>
              </w:rPr>
              <w:t>Gv: Tổng kết lại rượu etylic là ngu</w:t>
            </w:r>
            <w:r w:rsidR="009A7677">
              <w:rPr>
                <w:rFonts w:ascii="Times New Roman" w:hAnsi="Times New Roman" w:cs="Times New Roman"/>
                <w:i/>
                <w:sz w:val="26"/>
                <w:szCs w:val="26"/>
                <w:lang w:val="pt-BR"/>
              </w:rPr>
              <w:t>yên liệu, nhiên liệu, dung môi.</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 xml:space="preserve">Chuyển ý: </w:t>
            </w:r>
            <w:r>
              <w:rPr>
                <w:rFonts w:ascii="Times New Roman" w:hAnsi="Times New Roman" w:cs="Times New Roman"/>
                <w:sz w:val="26"/>
                <w:szCs w:val="26"/>
                <w:lang w:val="pt-BR"/>
              </w:rPr>
              <w:t xml:space="preserve"> rượu etylic được điều chế như thế nào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i/>
                <w:sz w:val="26"/>
                <w:szCs w:val="26"/>
                <w:lang w:val="pt-BR"/>
              </w:rPr>
              <w:t>Gv: Trong thực tế các em thấy rượu uống được điều chế từ những nguyên iệu nào ?</w:t>
            </w:r>
          </w:p>
          <w:p w:rsidR="007F5B00"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Hs: Tinh bột (gạo, nếp, ngô…), đường (quả chín…) cho lên men.  </w:t>
            </w:r>
            <w:r>
              <w:rPr>
                <w:rFonts w:ascii="Times New Roman" w:hAnsi="Times New Roman" w:cs="Times New Roman"/>
                <w:sz w:val="26"/>
                <w:szCs w:val="26"/>
                <w:lang w:val="pt-BR"/>
              </w:rPr>
              <w:br/>
            </w:r>
            <w:r w:rsidR="007F5B00">
              <w:rPr>
                <w:rFonts w:ascii="Times New Roman" w:hAnsi="Times New Roman" w:cs="Times New Roman"/>
                <w:sz w:val="26"/>
                <w:szCs w:val="26"/>
                <w:lang w:val="pt-BR"/>
              </w:rPr>
              <w:t>Gv: cho Hs nêu cách nấu rượu từ gạo, nếp..</w:t>
            </w:r>
          </w:p>
          <w:p w:rsidR="006D3183" w:rsidRDefault="007F5B00">
            <w:r>
              <w:rPr>
                <w:rFonts w:ascii="Times New Roman" w:hAnsi="Times New Roman" w:cs="Times New Roman"/>
                <w:sz w:val="26"/>
                <w:szCs w:val="26"/>
                <w:lang w:val="pt-BR"/>
              </w:rPr>
              <w:t>Hs: trình bày.</w:t>
            </w:r>
            <w:r w:rsidR="006D3183">
              <w:rPr>
                <w:rFonts w:ascii="Times New Roman" w:hAnsi="Times New Roman" w:cs="Times New Roman"/>
                <w:sz w:val="26"/>
                <w:szCs w:val="26"/>
                <w:lang w:val="pt-BR"/>
              </w:rPr>
              <w:br/>
            </w:r>
            <w:r w:rsidR="006D3183">
              <w:rPr>
                <w:rFonts w:ascii="Times New Roman" w:hAnsi="Times New Roman" w:cs="Times New Roman"/>
                <w:i/>
                <w:sz w:val="26"/>
                <w:szCs w:val="26"/>
                <w:lang w:val="pt-BR"/>
              </w:rPr>
              <w:t xml:space="preserve">Gv:Ngoài ra trong công nghiệp rượu  etylic còn được điều chế bằng cách  cho etylen phản ứng với nước xúc tác là  axit. </w:t>
            </w:r>
            <w:r w:rsidR="006D3183">
              <w:rPr>
                <w:rFonts w:ascii="Times New Roman" w:hAnsi="Times New Roman" w:cs="Times New Roman"/>
                <w:i/>
                <w:sz w:val="26"/>
                <w:szCs w:val="26"/>
              </w:rPr>
              <w:t>Gọi Hs viết PTPƯ</w:t>
            </w:r>
          </w:p>
          <w:p w:rsidR="006D3183" w:rsidRDefault="00B86A0E">
            <w:pPr>
              <w:rPr>
                <w:rFonts w:ascii="Times New Roman" w:hAnsi="Times New Roman" w:cs="Times New Roman"/>
                <w:sz w:val="26"/>
                <w:szCs w:val="26"/>
              </w:rPr>
            </w:pPr>
            <w:r>
              <w:rPr>
                <w:noProof/>
                <w:lang w:eastAsia="en-US"/>
              </w:rPr>
              <mc:AlternateContent>
                <mc:Choice Requires="wps">
                  <w:drawing>
                    <wp:anchor distT="0" distB="0" distL="114935" distR="114935" simplePos="0" relativeHeight="251658752" behindDoc="0" locked="0" layoutInCell="1" allowOverlap="1">
                      <wp:simplePos x="0" y="0"/>
                      <wp:positionH relativeFrom="column">
                        <wp:posOffset>1315720</wp:posOffset>
                      </wp:positionH>
                      <wp:positionV relativeFrom="paragraph">
                        <wp:posOffset>-158750</wp:posOffset>
                      </wp:positionV>
                      <wp:extent cx="454025" cy="339725"/>
                      <wp:effectExtent l="1270" t="3175" r="1905" b="0"/>
                      <wp:wrapNone/>
                      <wp:docPr id="17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vertAlign w:val="subscript"/>
                                    </w:rPr>
                                    <w:t>Axit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187" type="#_x0000_t202" style="position:absolute;margin-left:103.6pt;margin-top:-12.5pt;width:35.75pt;height:26.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eS7hjQIAACcFAAAOAAAAZHJzL2Uyb0RvYy54bWysVN1u2yAUvp+0d0Dcp7YTp4mtOlWTLtOk 7kdq9wAE4xgNAwMSu6v27jtAnLWbJk3TfIEPcM53/r7D1fXQCXRkxnIlK5xdpBgxSVXN5b7Cnx+2 kyVG1hFZE6Ekq/Ajs/h69frVVa9LNlWtEjUzCECkLXtd4dY5XSaJpS3riL1Qmkm4bJTpiIOt2Se1 IT2gdyKZpull0itTa6MosxZOb+MlXgX8pmHUfWwayxwSFYbYXFhNWHd+TVZXpNwboltOT2GQf4ii I1yC0zPULXEEHQz/Darj1CirGndBVZeopuGUhRwgmyz9JZv7lmgWcoHiWH0uk/1/sPTD8ZNBvIbe LWYYSdJBkx7Y4NBaDWiWZ75CvbYlKN5rUHUDXIB2yNbqO0W/WCTVpiVyz26MUX3LSA0RBsvkmWnE sR5k179XNTgiB6cC0NCYzpcPCoIAHTr1eO6OD4bCYT7P0+kcIwpXs1mxABliS0g5Gmtj3VumOuSF ChtofgAnxzvrouqo4n1ZJXi95UKEjdnvNsKgIwGibMMXbYVuSTwNZAF3NqoG1y8whPRIUnnM6C6e QAIQgL/zqQRWPBXZNE/X02KyvVwuJvk2n0+KRbqcpFmxLi7TvMhvt999BFletryumbzjko0MzfK/ Y8BpViK3AkdRX+FiDqULSf+xAmn4TvV9kWTHHQys4F2Fl2clUvqmv5E1pE1KR7iIcvIy/FAyqMH4 D1UJFPGsiPxww24IfFyeqbdT9SOQxihoKjADXhsQWmW+YdTD5FbYfj0QwzAS7yQQz4/5KJhR2I0C kRRMK+wwiuLGxefgoA3ft4AcqS3VDZCz4YE4nsUxCgjdb2AaQxKnl8OP+/N90Pr5vq1+AAAA//8D AFBLAwQUAAYACAAAACEA/e4kYt4AAAAKAQAADwAAAGRycy9kb3ducmV2LnhtbEyPwU7DMAyG70i8 Q2Qkblu6oNHSNZ1gCK6IgrRr1npN1capmmwrb485sZstf/r9/cV2doM44xQ6TxpWywQEUu2bjloN 319viwxEiIYaM3hCDT8YYFve3hQmb/yFPvFcxVZwCIXcaLAxjrmUobboTFj6EYlvRz85E3mdWtlM 5sLhbpAqSR6lMx3xB2tG3Fms++rkNDx8qHQf3qvX3bjHpz4LL/2RrNb3d/PzBkTEOf7D8KfP6lCy 08GfqAli0KCSVDGqYaHWXIoJlWYpiAMP2RpkWcjrCuUvAAAA//8DAFBLAQItABQABgAIAAAAIQC2 gziS/gAAAOEBAAATAAAAAAAAAAAAAAAAAAAAAABbQ29udGVudF9UeXBlc10ueG1sUEsBAi0AFAAG AAgAAAAhADj9If/WAAAAlAEAAAsAAAAAAAAAAAAAAAAALwEAAF9yZWxzLy5yZWxzUEsBAi0AFAAG AAgAAAAhADp5LuGNAgAAJwUAAA4AAAAAAAAAAAAAAAAALgIAAGRycy9lMm9Eb2MueG1sUEsBAi0A FAAGAAgAAAAhAP3uJGLeAAAACgEAAA8AAAAAAAAAAAAAAAAA5wQAAGRycy9kb3ducmV2LnhtbFBL BQYAAAAABAAEAPMAAADyBQAAAAA= " stroked="f">
                      <v:fill opacity="0"/>
                      <v:textbox inset="0,0,0,0">
                        <w:txbxContent>
                          <w:p w:rsidR="006D3183" w:rsidRDefault="006D3183">
                            <w:r>
                              <w:rPr>
                                <w:vertAlign w:val="subscript"/>
                              </w:rPr>
                              <w:t>Axit</w:t>
                            </w:r>
                          </w:p>
                        </w:txbxContent>
                      </v:textbox>
                    </v:shape>
                  </w:pict>
                </mc:Fallback>
              </mc:AlternateContent>
            </w:r>
            <w:r>
              <w:rPr>
                <w:noProof/>
                <w:lang w:eastAsia="en-US"/>
              </w:rPr>
              <mc:AlternateContent>
                <mc:Choice Requires="wps">
                  <w:drawing>
                    <wp:anchor distT="0" distB="0" distL="114300" distR="114300" simplePos="0" relativeHeight="251659776" behindDoc="0" locked="0" layoutInCell="1" allowOverlap="1">
                      <wp:simplePos x="0" y="0"/>
                      <wp:positionH relativeFrom="column">
                        <wp:posOffset>1376045</wp:posOffset>
                      </wp:positionH>
                      <wp:positionV relativeFrom="paragraph">
                        <wp:posOffset>103505</wp:posOffset>
                      </wp:positionV>
                      <wp:extent cx="342900" cy="0"/>
                      <wp:effectExtent l="13970" t="55880" r="14605" b="58420"/>
                      <wp:wrapNone/>
                      <wp:docPr id="172"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5pt,8.15pt" to="135.35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irOgrgIAAJwFAAAOAAAAZHJzL2Uyb0RvYy54bWysVF1vmzAUfZ+0/2D5nQKBfKGSqgWyl26r 1E57drAJ1ozNbDckmvbfd+0ktOlepqmJhPxxfX3uOef6+mbfCbRj2nAlcxxfRRgxWSvK5TbH357W wQIjY4mkRCjJcnxgBt+sPn64HvqMTVSrBGUaQRJpsqHPcWttn4WhqVvWEXOleiZhs1G6IxamehtS TQbI3olwEkWzcFCa9lrVzBhYLY+beOXzNw2r7demMcwikWPAZv1X++/GfcPVNcm2mvQtr08wyH+g 6AiXcOmYqiSWoGfN/0rV8Voroxp7VasuVE3Da+ZrgGri6E01jy3pma8FyDH9SJN5v7T1l92DRpyC dvMJRpJ0INI9lwwl6cSxM/Qmg6BCPmhXX72Xj/29qn8YJFXRErllHuXToYeDsTsRXhxxE9PDHZvh s6IQQ56t8lTtG925lEAC2ntFDqMibG9RDYsAYhmBbvV5KyTZ+Vyvjf3EVIfcIMcCQPu8ZHdvrMNB snOIu0aqNRfC6y0kGnK8TGYuMwHXmZ/+pFGCUxfl4o3ebgqh0Y446/ifrw52Xod13IKBBe9yvBiD SNYyQitJ/XWWcAFjZD1HVnNgTTDsMHSMYiQYtI4bHUEL6a5n3rzHSmC2tzD068CMN9avZbSsFtUi DdLJrArSqCyD23WRBrN1PJ+WSVkUZfzb1RWnWcspZdKVdjZ5nP6biU7tdrTnaPORzPAyu2cdwF4i vV1Po3maLIL5fJoEaVJFwd1iXQS3RTybzau74q56g7Ty1Zv3ATtS6VCpZ9DrsaUDotzZJpkuJzGG CTwKk/lRQUTEFiSprcZIK/ud29ab3NnT5biwxiJy/5N2Y/YjEWcN3WxU4VTbC1Vg1LO+vndcuxwb b6Po4UE7W7g2gifAHzo9V+6NeT33US+P6uoPAAAA//8DAFBLAwQUAAYACAAAACEAt1Sk99wAAAAJ AQAADwAAAGRycy9kb3ducmV2LnhtbEyPQUvEMBCF74L/IYzgzU1boSvdposKIiIIdhf0OG2ybdlk Uppst/57Rzzocd77ePNeuV2cFbOZwuBJQbpKQBhqvR6oU7DfPd3cgQgRSaP1ZBR8mQDb6vKixEL7 M72buY6d4BAKBSroYxwLKUPbG4dh5UdD7B385DDyOXVST3jmcGdlliS5dDgQf+hxNI+9aY/1ySk4 onuZ6SPbvTWu3j/o19R+PqdKXV8t9xsQ0SzxD4af+lwdKu7U+BPpIKyCLM3XjLKR34JgIFsnLDS/ gqxK+X9B9Q0AAP//AwBQSwECLQAUAAYACAAAACEAtoM4kv4AAADhAQAAEwAAAAAAAAAAAAAAAAAA AAAAW0NvbnRlbnRfVHlwZXNdLnhtbFBLAQItABQABgAIAAAAIQA4/SH/1gAAAJQBAAALAAAAAAAA AAAAAAAAAC8BAABfcmVscy8ucmVsc1BLAQItABQABgAIAAAAIQCKirOgrgIAAJwFAAAOAAAAAAAA AAAAAAAAAC4CAABkcnMvZTJvRG9jLnhtbFBLAQItABQABgAIAAAAIQC3VKT33AAAAAkBAAAPAAAA AAAAAAAAAAAAAAgFAABkcnMvZG93bnJldi54bWxQSwUGAAAAAAQABADzAAAAEQYAAAAA " strokeweight=".26mm">
                      <v:stroke endarrow="block" joinstyle="miter" endcap="square"/>
                    </v:line>
                  </w:pict>
                </mc:Fallback>
              </mc:AlternateContent>
            </w:r>
            <w:r w:rsidR="006D3183">
              <w:rPr>
                <w:rFonts w:ascii="Times New Roman" w:hAnsi="Times New Roman" w:cs="Times New Roman"/>
                <w:sz w:val="26"/>
                <w:szCs w:val="26"/>
              </w:rPr>
              <w:t xml:space="preserve">Hs: </w:t>
            </w:r>
            <w:r w:rsidR="006D3183">
              <w:rPr>
                <w:rFonts w:ascii="Times New Roman" w:hAnsi="Times New Roman" w:cs="Times New Roman"/>
                <w:i/>
                <w:sz w:val="26"/>
                <w:szCs w:val="26"/>
              </w:rPr>
              <w:t xml:space="preserve"> </w:t>
            </w:r>
            <w:r w:rsidR="006D3183">
              <w:rPr>
                <w:rFonts w:ascii="Times New Roman" w:hAnsi="Times New Roman" w:cs="Times New Roman"/>
                <w:sz w:val="26"/>
                <w:szCs w:val="26"/>
              </w:rPr>
              <w:t>C</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H</w:t>
            </w:r>
            <w:r w:rsidR="006D3183">
              <w:rPr>
                <w:rFonts w:ascii="Times New Roman" w:hAnsi="Times New Roman" w:cs="Times New Roman"/>
                <w:sz w:val="26"/>
                <w:szCs w:val="26"/>
                <w:vertAlign w:val="subscript"/>
              </w:rPr>
              <w:t>4</w:t>
            </w:r>
            <w:r w:rsidR="006D3183">
              <w:rPr>
                <w:rFonts w:ascii="Times New Roman" w:hAnsi="Times New Roman" w:cs="Times New Roman"/>
                <w:sz w:val="26"/>
                <w:szCs w:val="26"/>
              </w:rPr>
              <w:t xml:space="preserve">    +   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O </w:t>
            </w:r>
            <w:r w:rsidR="006D3183">
              <w:rPr>
                <w:rFonts w:ascii="Times New Roman" w:hAnsi="Times New Roman" w:cs="Times New Roman"/>
                <w:sz w:val="26"/>
                <w:szCs w:val="26"/>
              </w:rPr>
              <w:tab/>
              <w:t xml:space="preserve">         C</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H</w:t>
            </w:r>
            <w:r w:rsidR="006D3183">
              <w:rPr>
                <w:rFonts w:ascii="Times New Roman" w:hAnsi="Times New Roman" w:cs="Times New Roman"/>
                <w:sz w:val="26"/>
                <w:szCs w:val="26"/>
                <w:vertAlign w:val="subscript"/>
              </w:rPr>
              <w:t>5</w:t>
            </w:r>
            <w:r w:rsidR="006D3183">
              <w:rPr>
                <w:rFonts w:ascii="Times New Roman" w:hAnsi="Times New Roman" w:cs="Times New Roman"/>
                <w:sz w:val="26"/>
                <w:szCs w:val="26"/>
              </w:rPr>
              <w:t>OH</w:t>
            </w:r>
          </w:p>
          <w:p w:rsidR="007F5B00" w:rsidRDefault="007F5B00">
            <w:pPr>
              <w:rPr>
                <w:rFonts w:ascii="Times New Roman" w:hAnsi="Times New Roman" w:cs="Times New Roman"/>
                <w:b/>
                <w:sz w:val="26"/>
                <w:szCs w:val="26"/>
              </w:rPr>
            </w:pPr>
            <w:r>
              <w:rPr>
                <w:rFonts w:ascii="Times New Roman" w:hAnsi="Times New Roman" w:cs="Times New Roman"/>
                <w:b/>
                <w:sz w:val="26"/>
                <w:szCs w:val="26"/>
              </w:rPr>
              <w:t>Hoạt động luyện tập</w:t>
            </w:r>
          </w:p>
          <w:p w:rsidR="007F5B00" w:rsidRDefault="007F5B00" w:rsidP="007F5B00">
            <w:r>
              <w:rPr>
                <w:rFonts w:ascii="Times New Roman" w:hAnsi="Times New Roman" w:cs="Times New Roman"/>
                <w:b/>
                <w:sz w:val="26"/>
                <w:szCs w:val="26"/>
                <w:lang w:val="pt-BR"/>
              </w:rPr>
              <w:t xml:space="preserve">- </w:t>
            </w:r>
            <w:r>
              <w:rPr>
                <w:rFonts w:ascii="Times New Roman" w:hAnsi="Times New Roman" w:cs="Times New Roman"/>
                <w:sz w:val="26"/>
                <w:szCs w:val="26"/>
                <w:lang w:val="pt-BR"/>
              </w:rPr>
              <w:t>Độ rượu là gì ?  Trên nhãn các chai rượu có ghi các số: 37</w:t>
            </w:r>
            <w:r>
              <w:rPr>
                <w:rFonts w:ascii="Times New Roman" w:hAnsi="Times New Roman" w:cs="Times New Roman"/>
                <w:sz w:val="26"/>
                <w:szCs w:val="26"/>
                <w:vertAlign w:val="superscript"/>
                <w:lang w:val="pt-BR"/>
              </w:rPr>
              <w:t>o</w:t>
            </w:r>
            <w:r>
              <w:rPr>
                <w:rFonts w:ascii="Times New Roman" w:hAnsi="Times New Roman" w:cs="Times New Roman"/>
                <w:sz w:val="26"/>
                <w:szCs w:val="26"/>
                <w:lang w:val="pt-BR"/>
              </w:rPr>
              <w:t>, 42</w:t>
            </w:r>
            <w:r>
              <w:rPr>
                <w:rFonts w:ascii="Times New Roman" w:hAnsi="Times New Roman" w:cs="Times New Roman"/>
                <w:sz w:val="26"/>
                <w:szCs w:val="26"/>
                <w:vertAlign w:val="superscript"/>
                <w:lang w:val="pt-BR"/>
              </w:rPr>
              <w:t>o</w:t>
            </w:r>
            <w:r>
              <w:rPr>
                <w:rFonts w:ascii="Times New Roman" w:hAnsi="Times New Roman" w:cs="Times New Roman"/>
                <w:sz w:val="26"/>
                <w:szCs w:val="26"/>
                <w:lang w:val="pt-BR"/>
              </w:rPr>
              <w:t xml:space="preserve"> các số đó có nghĩa gì ?</w:t>
            </w:r>
            <w:r>
              <w:rPr>
                <w:rFonts w:ascii="Times New Roman" w:hAnsi="Times New Roman" w:cs="Times New Roman"/>
                <w:sz w:val="26"/>
                <w:szCs w:val="26"/>
                <w:lang w:val="pt-BR"/>
              </w:rPr>
              <w:br/>
            </w:r>
            <w:r>
              <w:rPr>
                <w:rFonts w:ascii="Times New Roman" w:hAnsi="Times New Roman" w:cs="Times New Roman"/>
                <w:i/>
                <w:sz w:val="26"/>
                <w:szCs w:val="26"/>
                <w:lang w:val="pt-BR"/>
              </w:rPr>
              <w:t>Bài 2:</w:t>
            </w:r>
            <w:r>
              <w:rPr>
                <w:rFonts w:ascii="Times New Roman" w:hAnsi="Times New Roman" w:cs="Times New Roman"/>
                <w:sz w:val="26"/>
                <w:szCs w:val="26"/>
                <w:lang w:val="pt-BR"/>
              </w:rPr>
              <w:t xml:space="preserve"> sgk trang 139 .Chỉ có chất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CH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OH  tác dụng với Na. Vì trong phân tử có nhóm  - OH</w:t>
            </w:r>
          </w:p>
          <w:p w:rsidR="007F5B00" w:rsidRDefault="00B86A0E" w:rsidP="007F5B00">
            <w:pPr>
              <w:rPr>
                <w:rFonts w:ascii="Times New Roman" w:hAnsi="Times New Roman" w:cs="Times New Roman"/>
                <w:sz w:val="26"/>
                <w:szCs w:val="26"/>
                <w:lang w:val="pt-BR"/>
              </w:rPr>
            </w:pPr>
            <w:r>
              <w:rPr>
                <w:noProof/>
                <w:lang w:eastAsia="en-US"/>
              </w:rPr>
              <mc:AlternateContent>
                <mc:Choice Requires="wpg">
                  <w:drawing>
                    <wp:anchor distT="0" distB="0" distL="114300" distR="114300" simplePos="0" relativeHeight="251854336" behindDoc="0" locked="0" layoutInCell="1" allowOverlap="1">
                      <wp:simplePos x="0" y="0"/>
                      <wp:positionH relativeFrom="column">
                        <wp:posOffset>1819275</wp:posOffset>
                      </wp:positionH>
                      <wp:positionV relativeFrom="paragraph">
                        <wp:posOffset>121285</wp:posOffset>
                      </wp:positionV>
                      <wp:extent cx="434975" cy="198755"/>
                      <wp:effectExtent l="9525" t="6985" r="3175" b="60960"/>
                      <wp:wrapNone/>
                      <wp:docPr id="169" name="Group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198755"/>
                                <a:chOff x="3213" y="9378"/>
                                <a:chExt cx="685" cy="313"/>
                              </a:xfrm>
                            </wpg:grpSpPr>
                            <wps:wsp>
                              <wps:cNvPr id="170" name="Line 766"/>
                              <wps:cNvCnPr/>
                              <wps:spPr bwMode="auto">
                                <a:xfrm>
                                  <a:off x="3213" y="9691"/>
                                  <a:ext cx="5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 name="Text Box 767"/>
                              <wps:cNvSpPr txBox="1">
                                <a:spLocks noChangeArrowheads="1"/>
                              </wps:cNvSpPr>
                              <wps:spPr bwMode="auto">
                                <a:xfrm>
                                  <a:off x="3438" y="9378"/>
                                  <a:ext cx="460" cy="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B00" w:rsidRDefault="007F5B00" w:rsidP="007F5B00">
                                    <w:r>
                                      <w:t>t</w:t>
                                    </w:r>
                                    <w:r>
                                      <w:rPr>
                                        <w:vertAlign w:val="superscript"/>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8" o:spid="_x0000_s1188" style="position:absolute;margin-left:143.25pt;margin-top:9.55pt;width:34.25pt;height:15.65pt;z-index:251854336" coordorigin="3213,9378" coordsize="685,3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OTqZHQQAAGEKAAAOAAAAZHJzL2Uyb0RvYy54bWy8Vttu4zYQfS/QfyD0rliSdUecRXwLCqRt gGzRZ1qiLqhEqiQdOy367x0OJWXtRdEgvdiAQIrD4cyZOUe8/XTuO/LCpGoFXzn+jecQxgtRtrxe OT993rupQ5SmvKSd4GzlvDLlfLr79pvb05CzQDSiK5kk4ISr/DSsnEbrIV8sVNGwnqobMTAOi5WQ PdUwlfWilPQE3vtuEXhevDgJWQ5SFEwpeLu1i84d+q8qVugfq0oxTbqVA7FpfEp8HsxzcXdL81rS oWmLMQz6gSh62nI4dHa1pZqSo2y/ctW3hRRKVPqmEP1CVFVbMMwBsvG9q2wepDgOmEudn+phhgmg vcLpw26LH16eJGlLqF2cOYTTHoqE55IkTg08p6HOwepBDs/Dk7Q5wvBRFL8oWF5cr5t5bY3J4fS9 KMEhPWqB8Jwr2RsXkDg5YxVe5yqwsyYFvAyXYZZEDilgyc/SJIpslYoGSml2LQN/6RBYzZYJhkjz otmNu+N03LoEIxMfze2hGOgYmMkK+k29Qar+GaTPDR0YVkoZsCZIE2g5C+ljyxkgGltE0WjDnyTi q3IFyP4tWG9px5lvIZkgi0I4yOCFDT2nTPNBKv3ARE/MYOV0EAXWgb48Km3RmUxMWbjYt10H72ne cXIyCMfGMwVmql9xpxJdWxorY6Rkfdh0krxQQy/8jZhfmPWtBpJ3bb9y0tmI5g2j5Y6XeJymbQdj ol8H6BctW8rrjjkmhp6VDukYyIsZ2aA7bo5nSHCbCczOGob4HnoByfd75mW7dJeGbhjEOzf0tlv3 fr8J3XjvJ9F2ud1stv4fJi8/zJu2LBk3qU1C4Ifv64pRkiyFZymYwVxceseehGAvI73fR14SLlM3 SaKlGy53nrtO9xv3fuPHcbJbb9a7q0h3mL36d4KdoTRRiSPU67kpT6RsTdssoyzwHZiAcAaJrSCh XQ0lKbR0iBT651Y3SALTg8bHRWuknvmPtZu9WyCmGprZXIUxtzeooKen+gKRLWMsiw+ifEUi4Xvg 9P9GboDEkvuz4eFanIHgiUnSBAgqYPSS6DMsgJBZUKxsEi42DTQ4u5dSnAwNQH6Q0pjDuNX6eZ80 QONcKaIJCdUUCQzSEMwFmER4Yv4oDhI+lhjlX4jDBaUvyrvHn93bDQ0d9WCSAisSWMsLH5bEX9AE RGckxddE9oPQWweZu4/TxA33YeRmiZe6np+ts9gLs3C7vyQyKq69WEBffZTIKIJRENny/afah8o2 M8CE/5721+fDGb/faTC1nmWEYaUho7mdwaAR8jeQU7jpGCk/Ugni2n3HofHARE8DOQ0O04DyAraC JDvEDjfaXp+Og2zrBjzb1ubiHj7yVYtfFUMAGwWkMH5qcYT3GExrvHOZi9KXc7R6uxne/QkAAP// AwBQSwMEFAAGAAgAAAAhAM7wBnffAAAACQEAAA8AAABkcnMvZG93bnJldi54bWxMj0FLw0AQhe+C /2EZwZvdpHVLjdmUUtRTEWwF8TbNTpPQ7G7IbpP03zue9Di8jzffy9eTbcVAfWi805DOEhDkSm8a V2n4PLw+rECEiM5g6x1puFKAdXF7k2Nm/Og+aNjHSnCJCxlqqGPsMilDWZPFMPMdOc5OvrcY+ewr aXocudy2cp4kS2mxcfyhxo62NZXn/cVqeBtx3CzSl2F3Pm2v3wf1/rVLSev7u2nzDCLSFP9g+NVn dSjY6egvzgTRapivlopRDp5SEAwslOJxRw0qeQRZ5PL/guIHAAD//wMAUEsBAi0AFAAGAAgAAAAh ALaDOJL+AAAA4QEAABMAAAAAAAAAAAAAAAAAAAAAAFtDb250ZW50X1R5cGVzXS54bWxQSwECLQAU AAYACAAAACEAOP0h/9YAAACUAQAACwAAAAAAAAAAAAAAAAAvAQAAX3JlbHMvLnJlbHNQSwECLQAU AAYACAAAACEA9zk6mR0EAABhCgAADgAAAAAAAAAAAAAAAAAuAgAAZHJzL2Uyb0RvYy54bWxQSwEC LQAUAAYACAAAACEAzvAGd98AAAAJAQAADwAAAAAAAAAAAAAAAAB3BgAAZHJzL2Rvd25yZXYueG1s UEsFBgAAAAAEAAQA8wAAAIMHAAAAAA== ">
                      <v:line id="Line 766" o:spid="_x0000_s1189" style="position:absolute;visibility:visible;mso-wrap-style:square" from="3213,9691" to="3753,9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1KKgsUAAADcAAAADwAAAGRycy9kb3ducmV2LnhtbESPQW/CMAyF75P2HyJP4jbScRhTR0AI adN2g46OHa3GNNUap2pCKf8eH5C42XrP731erEbfqoH62AQ28DLNQBFXwTZcG9j/fDy/gYoJ2WIb mAxcKMJq+fiwwNyGM+9oKFKtJIRjjgZcSl2udawceYzT0BGLdgy9xyRrX2vb41nCfatnWfaqPTYs DQ472jiq/ouTN3A6dJG2f8VYVuWn+z3MjuX+ezBm8jSu30ElGtPdfLv+soI/F3x5RibQy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1KKgsUAAADcAAAADwAAAAAAAAAA AAAAAAChAgAAZHJzL2Rvd25yZXYueG1sUEsFBgAAAAAEAAQA+QAAAJMDAAAAAA== " strokeweight=".26mm">
                        <v:stroke endarrow="block" joinstyle="miter" endcap="square"/>
                      </v:line>
                      <v:shape id="Text Box 767" o:spid="_x0000_s1190" type="#_x0000_t202" style="position:absolute;left:3438;top:9378;width:460;height: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mOp8AA AADcAAAADwAAAGRycy9kb3ducmV2LnhtbERPS4vCMBC+C/6HMMLeNNUFH9Uouy6KN7G74HVoxqa0 mZQmq/XfG0HwNh/fc1abztbiSq0vHSsYjxIQxLnTJRcK/n53wzkIH5A11o5JwZ08bNb93gpT7W58 omsWChFD2KeowITQpFL63JBFP3INceQurrUYImwLqVu8xXBby0mSTKXFkmODwYa2hvIq+7cKPo+T 2dnvs59tc6ZFNfff1YWNUh+D7msJIlAX3uKX+6Dj/NkYns/EC+T6AQAA//8DAFBLAQItABQABgAI AAAAIQDw94q7/QAAAOIBAAATAAAAAAAAAAAAAAAAAAAAAABbQ29udGVudF9UeXBlc10ueG1sUEsB Ai0AFAAGAAgAAAAhADHdX2HSAAAAjwEAAAsAAAAAAAAAAAAAAAAALgEAAF9yZWxzLy5yZWxzUEsB Ai0AFAAGAAgAAAAhADMvBZ5BAAAAOQAAABAAAAAAAAAAAAAAAAAAKQIAAGRycy9zaGFwZXhtbC54 bWxQSwECLQAUAAYACAAAACEALtmOp8AAAADcAAAADwAAAAAAAAAAAAAAAACYAgAAZHJzL2Rvd25y ZXYueG1sUEsFBgAAAAAEAAQA9QAAAIUDAAAAAA== " stroked="f">
                        <v:fill opacity="0"/>
                        <v:textbox inset="0,0,0,0">
                          <w:txbxContent>
                            <w:p w:rsidR="007F5B00" w:rsidRDefault="007F5B00" w:rsidP="007F5B00">
                              <w:r>
                                <w:t>t</w:t>
                              </w:r>
                              <w:r>
                                <w:rPr>
                                  <w:vertAlign w:val="superscript"/>
                                </w:rPr>
                                <w:t>o</w:t>
                              </w:r>
                            </w:p>
                          </w:txbxContent>
                        </v:textbox>
                      </v:shape>
                    </v:group>
                  </w:pict>
                </mc:Fallback>
              </mc:AlternateContent>
            </w:r>
            <w:r w:rsidR="007F5B00">
              <w:rPr>
                <w:rFonts w:ascii="Times New Roman" w:hAnsi="Times New Roman" w:cs="Times New Roman"/>
                <w:i/>
                <w:sz w:val="26"/>
                <w:szCs w:val="26"/>
                <w:lang w:val="pt-BR"/>
              </w:rPr>
              <w:t xml:space="preserve">Bài 5: sgk trang 139. </w:t>
            </w:r>
            <w:r w:rsidR="007F5B00">
              <w:rPr>
                <w:rFonts w:ascii="Times New Roman" w:hAnsi="Times New Roman" w:cs="Times New Roman"/>
                <w:sz w:val="26"/>
                <w:szCs w:val="26"/>
                <w:lang w:val="pt-BR"/>
              </w:rPr>
              <w:br/>
              <w:t>PTPƯ: C</w:t>
            </w:r>
            <w:r w:rsidR="007F5B00">
              <w:rPr>
                <w:rFonts w:ascii="Times New Roman" w:hAnsi="Times New Roman" w:cs="Times New Roman"/>
                <w:sz w:val="26"/>
                <w:szCs w:val="26"/>
                <w:vertAlign w:val="subscript"/>
                <w:lang w:val="pt-BR"/>
              </w:rPr>
              <w:t>2</w:t>
            </w:r>
            <w:r w:rsidR="007F5B00">
              <w:rPr>
                <w:rFonts w:ascii="Times New Roman" w:hAnsi="Times New Roman" w:cs="Times New Roman"/>
                <w:sz w:val="26"/>
                <w:szCs w:val="26"/>
                <w:lang w:val="pt-BR"/>
              </w:rPr>
              <w:t>H</w:t>
            </w:r>
            <w:r w:rsidR="007F5B00">
              <w:rPr>
                <w:rFonts w:ascii="Times New Roman" w:hAnsi="Times New Roman" w:cs="Times New Roman"/>
                <w:sz w:val="26"/>
                <w:szCs w:val="26"/>
                <w:vertAlign w:val="subscript"/>
                <w:lang w:val="pt-BR"/>
              </w:rPr>
              <w:t>6</w:t>
            </w:r>
            <w:r w:rsidR="007F5B00">
              <w:rPr>
                <w:rFonts w:ascii="Times New Roman" w:hAnsi="Times New Roman" w:cs="Times New Roman"/>
                <w:sz w:val="26"/>
                <w:szCs w:val="26"/>
                <w:lang w:val="pt-BR"/>
              </w:rPr>
              <w:t>O   +  3O</w:t>
            </w:r>
            <w:r w:rsidR="007F5B00">
              <w:rPr>
                <w:rFonts w:ascii="Times New Roman" w:hAnsi="Times New Roman" w:cs="Times New Roman"/>
                <w:sz w:val="26"/>
                <w:szCs w:val="26"/>
                <w:vertAlign w:val="subscript"/>
                <w:lang w:val="pt-BR"/>
              </w:rPr>
              <w:t>2</w:t>
            </w:r>
            <w:r w:rsidR="007F5B00">
              <w:rPr>
                <w:rFonts w:ascii="Times New Roman" w:hAnsi="Times New Roman" w:cs="Times New Roman"/>
                <w:sz w:val="26"/>
                <w:szCs w:val="26"/>
                <w:lang w:val="pt-BR"/>
              </w:rPr>
              <w:t xml:space="preserve">                  2CO</w:t>
            </w:r>
            <w:r w:rsidR="007F5B00">
              <w:rPr>
                <w:rFonts w:ascii="Times New Roman" w:hAnsi="Times New Roman" w:cs="Times New Roman"/>
                <w:sz w:val="26"/>
                <w:szCs w:val="26"/>
                <w:vertAlign w:val="subscript"/>
                <w:lang w:val="pt-BR"/>
              </w:rPr>
              <w:t>2</w:t>
            </w:r>
            <w:r w:rsidR="007F5B00">
              <w:rPr>
                <w:rFonts w:ascii="Times New Roman" w:hAnsi="Times New Roman" w:cs="Times New Roman"/>
                <w:sz w:val="26"/>
                <w:szCs w:val="26"/>
                <w:lang w:val="pt-BR"/>
              </w:rPr>
              <w:t xml:space="preserve">  +  3H</w:t>
            </w:r>
            <w:r w:rsidR="007F5B00">
              <w:rPr>
                <w:rFonts w:ascii="Times New Roman" w:hAnsi="Times New Roman" w:cs="Times New Roman"/>
                <w:sz w:val="26"/>
                <w:szCs w:val="26"/>
                <w:vertAlign w:val="subscript"/>
                <w:lang w:val="pt-BR"/>
              </w:rPr>
              <w:t>2</w:t>
            </w:r>
            <w:r w:rsidR="007F5B00">
              <w:rPr>
                <w:rFonts w:ascii="Times New Roman" w:hAnsi="Times New Roman" w:cs="Times New Roman"/>
                <w:sz w:val="26"/>
                <w:szCs w:val="26"/>
                <w:lang w:val="pt-BR"/>
              </w:rPr>
              <w:t>O</w:t>
            </w:r>
          </w:p>
          <w:p w:rsidR="007F5B00" w:rsidRDefault="00274481" w:rsidP="007F5B00">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7F5B00">
              <w:rPr>
                <w:rFonts w:ascii="Times New Roman" w:hAnsi="Times New Roman" w:cs="Times New Roman"/>
                <w:sz w:val="26"/>
                <w:szCs w:val="26"/>
                <w:lang w:val="pt-BR"/>
              </w:rPr>
              <w:t>a/ Số mol rượu ety</w:t>
            </w:r>
            <w:r>
              <w:rPr>
                <w:rFonts w:ascii="Times New Roman" w:hAnsi="Times New Roman" w:cs="Times New Roman"/>
                <w:sz w:val="26"/>
                <w:szCs w:val="26"/>
                <w:lang w:val="pt-BR"/>
              </w:rPr>
              <w:t>lic là   9,2 : 46 = 0,2 (mol)</w:t>
            </w:r>
            <w:r>
              <w:rPr>
                <w:rFonts w:ascii="Times New Roman" w:hAnsi="Times New Roman" w:cs="Times New Roman"/>
                <w:sz w:val="26"/>
                <w:szCs w:val="26"/>
                <w:lang w:val="pt-BR"/>
              </w:rPr>
              <w:br/>
              <w:t xml:space="preserve"> </w:t>
            </w:r>
            <w:r w:rsidR="007F5B00">
              <w:rPr>
                <w:rFonts w:ascii="Times New Roman" w:hAnsi="Times New Roman" w:cs="Times New Roman"/>
                <w:sz w:val="26"/>
                <w:szCs w:val="26"/>
                <w:lang w:val="pt-BR"/>
              </w:rPr>
              <w:t>Theo PTPƯ: n CO</w:t>
            </w:r>
            <w:r w:rsidR="007F5B00">
              <w:rPr>
                <w:rFonts w:ascii="Times New Roman" w:hAnsi="Times New Roman" w:cs="Times New Roman"/>
                <w:sz w:val="26"/>
                <w:szCs w:val="26"/>
                <w:vertAlign w:val="subscript"/>
                <w:lang w:val="pt-BR"/>
              </w:rPr>
              <w:t>2</w:t>
            </w:r>
            <w:r w:rsidR="007F5B00">
              <w:rPr>
                <w:rFonts w:ascii="Times New Roman" w:hAnsi="Times New Roman" w:cs="Times New Roman"/>
                <w:sz w:val="26"/>
                <w:szCs w:val="26"/>
                <w:lang w:val="pt-BR"/>
              </w:rPr>
              <w:t xml:space="preserve">  = 2n C</w:t>
            </w:r>
            <w:r w:rsidR="007F5B00">
              <w:rPr>
                <w:rFonts w:ascii="Times New Roman" w:hAnsi="Times New Roman" w:cs="Times New Roman"/>
                <w:sz w:val="26"/>
                <w:szCs w:val="26"/>
                <w:vertAlign w:val="subscript"/>
                <w:lang w:val="pt-BR"/>
              </w:rPr>
              <w:t>2</w:t>
            </w:r>
            <w:r w:rsidR="007F5B00">
              <w:rPr>
                <w:rFonts w:ascii="Times New Roman" w:hAnsi="Times New Roman" w:cs="Times New Roman"/>
                <w:sz w:val="26"/>
                <w:szCs w:val="26"/>
                <w:lang w:val="pt-BR"/>
              </w:rPr>
              <w:t>H</w:t>
            </w:r>
            <w:r w:rsidR="007F5B00">
              <w:rPr>
                <w:rFonts w:ascii="Times New Roman" w:hAnsi="Times New Roman" w:cs="Times New Roman"/>
                <w:sz w:val="26"/>
                <w:szCs w:val="26"/>
                <w:vertAlign w:val="subscript"/>
                <w:lang w:val="pt-BR"/>
              </w:rPr>
              <w:t>6</w:t>
            </w:r>
            <w:r w:rsidR="007F5B00">
              <w:rPr>
                <w:rFonts w:ascii="Times New Roman" w:hAnsi="Times New Roman" w:cs="Times New Roman"/>
                <w:sz w:val="26"/>
                <w:szCs w:val="26"/>
                <w:lang w:val="pt-BR"/>
              </w:rPr>
              <w:t xml:space="preserve">O = 0,4 (mol)  </w:t>
            </w:r>
            <w:r w:rsidR="007F5B00">
              <w:rPr>
                <w:rFonts w:ascii="Wingdings" w:hAnsi="Wingdings" w:cs="Wingdings"/>
                <w:sz w:val="26"/>
                <w:szCs w:val="26"/>
                <w:lang w:val="pt-BR"/>
              </w:rPr>
              <w:t></w:t>
            </w:r>
            <w:r w:rsidR="007F5B00">
              <w:rPr>
                <w:rFonts w:ascii="Times New Roman" w:hAnsi="Times New Roman" w:cs="Times New Roman"/>
                <w:sz w:val="26"/>
                <w:szCs w:val="26"/>
                <w:lang w:val="pt-BR"/>
              </w:rPr>
              <w:t xml:space="preserve"> V CO</w:t>
            </w:r>
            <w:r w:rsidR="007F5B00">
              <w:rPr>
                <w:rFonts w:ascii="Times New Roman" w:hAnsi="Times New Roman" w:cs="Times New Roman"/>
                <w:sz w:val="26"/>
                <w:szCs w:val="26"/>
                <w:vertAlign w:val="subscript"/>
                <w:lang w:val="pt-BR"/>
              </w:rPr>
              <w:t>2(đkc)</w:t>
            </w:r>
            <w:r>
              <w:rPr>
                <w:rFonts w:ascii="Times New Roman" w:hAnsi="Times New Roman" w:cs="Times New Roman"/>
                <w:sz w:val="26"/>
                <w:szCs w:val="26"/>
                <w:lang w:val="pt-BR"/>
              </w:rPr>
              <w:t xml:space="preserve">   = 0,4 x 22,4 = 8,96 (l)</w:t>
            </w:r>
            <w:r>
              <w:rPr>
                <w:rFonts w:ascii="Times New Roman" w:hAnsi="Times New Roman" w:cs="Times New Roman"/>
                <w:sz w:val="26"/>
                <w:szCs w:val="26"/>
                <w:lang w:val="pt-BR"/>
              </w:rPr>
              <w:br/>
              <w:t xml:space="preserve"> </w:t>
            </w:r>
            <w:r w:rsidR="007F5B00">
              <w:rPr>
                <w:rFonts w:ascii="Times New Roman" w:hAnsi="Times New Roman" w:cs="Times New Roman"/>
                <w:sz w:val="26"/>
                <w:szCs w:val="26"/>
                <w:lang w:val="pt-BR"/>
              </w:rPr>
              <w:t>b/ n O</w:t>
            </w:r>
            <w:r w:rsidR="007F5B00">
              <w:rPr>
                <w:rFonts w:ascii="Times New Roman" w:hAnsi="Times New Roman" w:cs="Times New Roman"/>
                <w:sz w:val="26"/>
                <w:szCs w:val="26"/>
                <w:vertAlign w:val="subscript"/>
                <w:lang w:val="pt-BR"/>
              </w:rPr>
              <w:t>2</w:t>
            </w:r>
            <w:r w:rsidR="007F5B00">
              <w:rPr>
                <w:rFonts w:ascii="Times New Roman" w:hAnsi="Times New Roman" w:cs="Times New Roman"/>
                <w:sz w:val="26"/>
                <w:szCs w:val="26"/>
                <w:lang w:val="pt-BR"/>
              </w:rPr>
              <w:t xml:space="preserve"> = 3n C</w:t>
            </w:r>
            <w:r w:rsidR="007F5B00">
              <w:rPr>
                <w:rFonts w:ascii="Times New Roman" w:hAnsi="Times New Roman" w:cs="Times New Roman"/>
                <w:sz w:val="26"/>
                <w:szCs w:val="26"/>
                <w:vertAlign w:val="subscript"/>
                <w:lang w:val="pt-BR"/>
              </w:rPr>
              <w:t>2</w:t>
            </w:r>
            <w:r w:rsidR="007F5B00">
              <w:rPr>
                <w:rFonts w:ascii="Times New Roman" w:hAnsi="Times New Roman" w:cs="Times New Roman"/>
                <w:sz w:val="26"/>
                <w:szCs w:val="26"/>
                <w:lang w:val="pt-BR"/>
              </w:rPr>
              <w:t>H</w:t>
            </w:r>
            <w:r w:rsidR="007F5B00">
              <w:rPr>
                <w:rFonts w:ascii="Times New Roman" w:hAnsi="Times New Roman" w:cs="Times New Roman"/>
                <w:sz w:val="26"/>
                <w:szCs w:val="26"/>
                <w:vertAlign w:val="subscript"/>
                <w:lang w:val="pt-BR"/>
              </w:rPr>
              <w:t>6</w:t>
            </w:r>
            <w:r w:rsidR="007F5B00">
              <w:rPr>
                <w:rFonts w:ascii="Times New Roman" w:hAnsi="Times New Roman" w:cs="Times New Roman"/>
                <w:sz w:val="26"/>
                <w:szCs w:val="26"/>
                <w:lang w:val="pt-BR"/>
              </w:rPr>
              <w:t xml:space="preserve">O = 0,6(mol) </w:t>
            </w:r>
            <w:r w:rsidR="007F5B00">
              <w:rPr>
                <w:rFonts w:ascii="Wingdings" w:hAnsi="Wingdings" w:cs="Wingdings"/>
                <w:sz w:val="26"/>
                <w:szCs w:val="26"/>
                <w:lang w:val="pt-BR"/>
              </w:rPr>
              <w:t></w:t>
            </w:r>
            <w:r w:rsidR="007F5B00">
              <w:rPr>
                <w:rFonts w:ascii="Times New Roman" w:hAnsi="Times New Roman" w:cs="Times New Roman"/>
                <w:sz w:val="26"/>
                <w:szCs w:val="26"/>
                <w:lang w:val="pt-BR"/>
              </w:rPr>
              <w:t xml:space="preserve"> V O</w:t>
            </w:r>
            <w:r w:rsidR="007F5B00">
              <w:rPr>
                <w:rFonts w:ascii="Times New Roman" w:hAnsi="Times New Roman" w:cs="Times New Roman"/>
                <w:sz w:val="26"/>
                <w:szCs w:val="26"/>
                <w:vertAlign w:val="subscript"/>
                <w:lang w:val="pt-BR"/>
              </w:rPr>
              <w:t>2(đkc)</w:t>
            </w:r>
            <w:r w:rsidR="009A7677">
              <w:rPr>
                <w:rFonts w:ascii="Times New Roman" w:hAnsi="Times New Roman" w:cs="Times New Roman"/>
                <w:sz w:val="26"/>
                <w:szCs w:val="26"/>
                <w:lang w:val="pt-BR"/>
              </w:rPr>
              <w:t xml:space="preserve"> =  0,6 x 22,4 = </w:t>
            </w:r>
            <w:r w:rsidR="009A7677">
              <w:rPr>
                <w:rFonts w:ascii="Times New Roman" w:hAnsi="Times New Roman" w:cs="Times New Roman"/>
                <w:sz w:val="26"/>
                <w:szCs w:val="26"/>
                <w:lang w:val="pt-BR"/>
              </w:rPr>
              <w:lastRenderedPageBreak/>
              <w:t>13,44 (l)</w:t>
            </w:r>
            <w:r w:rsidR="009A7677">
              <w:rPr>
                <w:rFonts w:ascii="Times New Roman" w:hAnsi="Times New Roman" w:cs="Times New Roman"/>
                <w:sz w:val="26"/>
                <w:szCs w:val="26"/>
                <w:lang w:val="pt-BR"/>
              </w:rPr>
              <w:br/>
              <w:t xml:space="preserve"> </w:t>
            </w:r>
            <w:r w:rsidR="007F5B00">
              <w:rPr>
                <w:rFonts w:ascii="Times New Roman" w:hAnsi="Times New Roman" w:cs="Times New Roman"/>
                <w:sz w:val="26"/>
                <w:szCs w:val="26"/>
                <w:lang w:val="pt-BR"/>
              </w:rPr>
              <w:t>Thể tích không khí cần dùng là: 13,44 x 100 / 20 = 67,2(l)</w:t>
            </w:r>
          </w:p>
          <w:p w:rsidR="009A7677" w:rsidRDefault="009A7677" w:rsidP="007F5B00">
            <w:pPr>
              <w:rPr>
                <w:rFonts w:ascii="Times New Roman" w:hAnsi="Times New Roman" w:cs="Times New Roman"/>
                <w:b/>
                <w:sz w:val="26"/>
                <w:szCs w:val="26"/>
                <w:lang w:val="pt-BR"/>
              </w:rPr>
            </w:pPr>
            <w:r>
              <w:rPr>
                <w:rFonts w:ascii="Times New Roman" w:hAnsi="Times New Roman" w:cs="Times New Roman"/>
                <w:b/>
                <w:sz w:val="26"/>
                <w:szCs w:val="26"/>
                <w:lang w:val="pt-BR"/>
              </w:rPr>
              <w:t>Hoạt động vận dụng – tìm tòi mở rộng</w:t>
            </w:r>
          </w:p>
          <w:p w:rsidR="009A7677" w:rsidRDefault="009A7677" w:rsidP="007F5B00">
            <w:pPr>
              <w:rPr>
                <w:rFonts w:ascii="Times New Roman" w:hAnsi="Times New Roman" w:cs="Times New Roman"/>
                <w:i/>
                <w:sz w:val="26"/>
                <w:szCs w:val="26"/>
                <w:lang w:val="pt-BR"/>
              </w:rPr>
            </w:pPr>
            <w:r>
              <w:rPr>
                <w:rFonts w:ascii="Times New Roman" w:hAnsi="Times New Roman" w:cs="Times New Roman"/>
                <w:i/>
                <w:sz w:val="26"/>
                <w:szCs w:val="26"/>
                <w:lang w:val="pt-BR"/>
              </w:rPr>
              <w:t>- Liên hệ uống nhiều rượu</w:t>
            </w:r>
            <w:r w:rsidRPr="009A7677">
              <w:rPr>
                <w:rFonts w:ascii="Times New Roman" w:hAnsi="Times New Roman" w:cs="Times New Roman"/>
                <w:i/>
                <w:sz w:val="26"/>
                <w:szCs w:val="26"/>
                <w:lang w:val="pt-BR"/>
              </w:rPr>
              <w:t xml:space="preserve"> có hại cho sức khỏe và đôi khi còn gây ra tai nạn giao thông...</w:t>
            </w:r>
          </w:p>
          <w:p w:rsidR="00236BEA" w:rsidRPr="00D66877" w:rsidRDefault="00236BEA" w:rsidP="007F5B00">
            <w:pPr>
              <w:rPr>
                <w:rFonts w:ascii="Arial" w:hAnsi="Arial" w:cs="Arial"/>
                <w:color w:val="000000"/>
                <w:shd w:val="clear" w:color="auto" w:fill="FFFFFF"/>
              </w:rPr>
            </w:pPr>
            <w:r w:rsidRPr="00D66877">
              <w:rPr>
                <w:rFonts w:ascii="Arial" w:hAnsi="Arial" w:cs="Arial"/>
                <w:color w:val="000000"/>
                <w:shd w:val="clear" w:color="auto" w:fill="FFFFFF"/>
              </w:rPr>
              <w:t xml:space="preserve">- </w:t>
            </w:r>
            <w:r w:rsidRPr="00D66877">
              <w:rPr>
                <w:rFonts w:ascii="Times New Roman" w:hAnsi="Times New Roman" w:cs="Times New Roman"/>
                <w:color w:val="000000"/>
                <w:sz w:val="26"/>
                <w:szCs w:val="26"/>
                <w:shd w:val="clear" w:color="auto" w:fill="FFFFFF"/>
              </w:rPr>
              <w:t>Tìm hiểu etanol có ứng dụng nào trong đời sống</w:t>
            </w:r>
          </w:p>
          <w:p w:rsidR="007F5B00" w:rsidRPr="00D66877" w:rsidRDefault="00236BEA">
            <w:pPr>
              <w:rPr>
                <w:rFonts w:ascii="Times New Roman" w:hAnsi="Times New Roman" w:cs="Times New Roman"/>
                <w:color w:val="000000"/>
                <w:sz w:val="26"/>
                <w:szCs w:val="26"/>
                <w:lang w:val="pt-BR"/>
              </w:rPr>
            </w:pPr>
            <w:r w:rsidRPr="00D66877">
              <w:rPr>
                <w:rFonts w:ascii="Arial" w:hAnsi="Arial" w:cs="Arial"/>
                <w:color w:val="000000"/>
                <w:shd w:val="clear" w:color="auto" w:fill="FFFFFF"/>
              </w:rPr>
              <w:t xml:space="preserve">( </w:t>
            </w:r>
            <w:r w:rsidRPr="00D66877">
              <w:rPr>
                <w:rFonts w:ascii="Times New Roman" w:hAnsi="Times New Roman" w:cs="Times New Roman"/>
                <w:color w:val="000000"/>
                <w:sz w:val="26"/>
                <w:szCs w:val="26"/>
                <w:shd w:val="clear" w:color="auto" w:fill="FFFFFF"/>
              </w:rPr>
              <w:t>Cồn Etanol dùng để pha chế xăng sinh học E5, E10, thường tỉ lệ xăng chiếm trên 90%</w:t>
            </w:r>
            <w:r w:rsidRPr="00D66877">
              <w:rPr>
                <w:rFonts w:ascii="Times New Roman" w:hAnsi="Times New Roman" w:cs="Times New Roman"/>
                <w:color w:val="000000"/>
                <w:sz w:val="26"/>
                <w:szCs w:val="26"/>
              </w:rPr>
              <w:t xml:space="preserve">, </w:t>
            </w:r>
            <w:r w:rsidRPr="00D66877">
              <w:rPr>
                <w:rFonts w:ascii="Times New Roman" w:hAnsi="Times New Roman" w:cs="Times New Roman"/>
                <w:color w:val="000000"/>
                <w:sz w:val="26"/>
                <w:szCs w:val="26"/>
                <w:shd w:val="clear" w:color="auto" w:fill="FFFFFF"/>
              </w:rPr>
              <w:t>dung môi pha sơn</w:t>
            </w:r>
            <w:r w:rsidRPr="00D66877">
              <w:rPr>
                <w:rFonts w:ascii="Times New Roman" w:hAnsi="Times New Roman" w:cs="Times New Roman"/>
                <w:color w:val="000000"/>
                <w:sz w:val="26"/>
                <w:szCs w:val="26"/>
              </w:rPr>
              <w:t>,</w:t>
            </w:r>
            <w:r w:rsidRPr="00D66877">
              <w:rPr>
                <w:rFonts w:ascii="Times New Roman" w:hAnsi="Times New Roman" w:cs="Times New Roman"/>
                <w:color w:val="000000"/>
                <w:sz w:val="26"/>
                <w:szCs w:val="26"/>
                <w:shd w:val="clear" w:color="auto" w:fill="FFFFFF"/>
              </w:rPr>
              <w:t xml:space="preserve"> pha chế đồ uống, rượu bia, </w:t>
            </w:r>
            <w:r w:rsidRPr="00236BEA">
              <w:rPr>
                <w:rFonts w:ascii="Times New Roman" w:hAnsi="Times New Roman" w:cs="Times New Roman"/>
                <w:color w:val="000000"/>
                <w:sz w:val="26"/>
                <w:szCs w:val="26"/>
                <w:shd w:val="clear" w:color="auto" w:fill="FFFFFF"/>
              </w:rPr>
              <w:t>dùng trong ngành thực phẩm, làm nước ướp gia vị</w:t>
            </w:r>
            <w:r>
              <w:rPr>
                <w:rFonts w:ascii="Times New Roman" w:hAnsi="Times New Roman" w:cs="Times New Roman"/>
                <w:color w:val="000000"/>
                <w:sz w:val="26"/>
                <w:szCs w:val="26"/>
                <w:shd w:val="clear" w:color="auto" w:fill="FFFFFF"/>
              </w:rPr>
              <w:t>,</w:t>
            </w:r>
            <w:r w:rsidRPr="00D66877">
              <w:rPr>
                <w:rFonts w:ascii="Times New Roman" w:hAnsi="Times New Roman" w:cs="Times New Roman"/>
                <w:color w:val="000000"/>
                <w:sz w:val="26"/>
                <w:szCs w:val="26"/>
                <w:shd w:val="clear" w:color="auto" w:fill="FFFFFF"/>
              </w:rPr>
              <w:t xml:space="preserve"> </w:t>
            </w:r>
            <w:r w:rsidRPr="00236BEA">
              <w:rPr>
                <w:rFonts w:ascii="Times New Roman" w:hAnsi="Times New Roman" w:cs="Times New Roman"/>
                <w:color w:val="000000"/>
                <w:sz w:val="26"/>
                <w:szCs w:val="26"/>
                <w:shd w:val="clear" w:color="auto" w:fill="FFFFFF"/>
              </w:rPr>
              <w:t>dùng trong ngành dược, pha chế dược liệu</w:t>
            </w:r>
            <w:r>
              <w:rPr>
                <w:rFonts w:ascii="Times New Roman" w:hAnsi="Times New Roman" w:cs="Times New Roman"/>
                <w:color w:val="000000"/>
                <w:sz w:val="26"/>
                <w:szCs w:val="26"/>
                <w:shd w:val="clear" w:color="auto" w:fill="FFFFFF"/>
              </w:rPr>
              <w:t>,</w:t>
            </w:r>
            <w:r w:rsidRPr="00D66877">
              <w:rPr>
                <w:rFonts w:ascii="Times New Roman" w:hAnsi="Times New Roman" w:cs="Times New Roman"/>
                <w:color w:val="000000"/>
                <w:sz w:val="26"/>
                <w:szCs w:val="26"/>
                <w:shd w:val="clear" w:color="auto" w:fill="FFFFFF"/>
              </w:rPr>
              <w:t xml:space="preserve"> </w:t>
            </w:r>
            <w:r w:rsidRPr="00236BEA">
              <w:rPr>
                <w:rFonts w:ascii="Times New Roman" w:hAnsi="Times New Roman" w:cs="Times New Roman"/>
                <w:color w:val="000000"/>
                <w:sz w:val="26"/>
                <w:szCs w:val="26"/>
                <w:shd w:val="clear" w:color="auto" w:fill="FFFFFF"/>
              </w:rPr>
              <w:t>y tế, sát trùng</w:t>
            </w:r>
            <w:r>
              <w:rPr>
                <w:rFonts w:ascii="Times New Roman" w:hAnsi="Times New Roman" w:cs="Times New Roman"/>
                <w:color w:val="000000"/>
                <w:sz w:val="26"/>
                <w:szCs w:val="26"/>
                <w:shd w:val="clear" w:color="auto" w:fill="FFFFFF"/>
              </w:rPr>
              <w:t>,</w:t>
            </w:r>
            <w:r w:rsidRPr="00D66877">
              <w:rPr>
                <w:rFonts w:ascii="Times New Roman" w:hAnsi="Times New Roman" w:cs="Times New Roman"/>
                <w:color w:val="000000"/>
                <w:sz w:val="26"/>
                <w:szCs w:val="26"/>
                <w:shd w:val="clear" w:color="auto" w:fill="FFFFFF"/>
              </w:rPr>
              <w:t xml:space="preserve"> </w:t>
            </w:r>
            <w:r w:rsidRPr="00236BEA">
              <w:rPr>
                <w:rFonts w:ascii="Times New Roman" w:hAnsi="Times New Roman" w:cs="Times New Roman"/>
                <w:color w:val="000000"/>
                <w:sz w:val="26"/>
                <w:szCs w:val="26"/>
                <w:shd w:val="clear" w:color="auto" w:fill="FFFFFF"/>
              </w:rPr>
              <w:t>mỹ phẩm, sơn móng tay</w:t>
            </w:r>
            <w:r w:rsidR="00862443">
              <w:rPr>
                <w:rFonts w:ascii="Times New Roman" w:hAnsi="Times New Roman" w:cs="Times New Roman"/>
                <w:color w:val="000000"/>
                <w:sz w:val="26"/>
                <w:szCs w:val="26"/>
                <w:shd w:val="clear" w:color="auto" w:fill="FFFFFF"/>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b/>
                <w:bCs/>
                <w:iCs/>
                <w:sz w:val="26"/>
                <w:szCs w:val="26"/>
                <w:u w:val="single"/>
              </w:rPr>
            </w:pPr>
            <w:r>
              <w:rPr>
                <w:rFonts w:ascii="Times New Roman" w:hAnsi="Times New Roman" w:cs="Times New Roman"/>
                <w:b/>
                <w:bCs/>
                <w:iCs/>
                <w:sz w:val="26"/>
                <w:szCs w:val="26"/>
              </w:rPr>
              <w:lastRenderedPageBreak/>
              <w:tab/>
            </w:r>
          </w:p>
          <w:p w:rsidR="006D3183" w:rsidRDefault="006D3183">
            <w:pPr>
              <w:rPr>
                <w:rFonts w:ascii="Times New Roman" w:hAnsi="Times New Roman" w:cs="Times New Roman"/>
                <w:sz w:val="26"/>
                <w:szCs w:val="26"/>
              </w:rPr>
            </w:pPr>
            <w:r>
              <w:rPr>
                <w:rFonts w:ascii="Times New Roman" w:hAnsi="Times New Roman" w:cs="Times New Roman"/>
                <w:b/>
                <w:bCs/>
                <w:iCs/>
                <w:sz w:val="26"/>
                <w:szCs w:val="26"/>
                <w:u w:val="single"/>
              </w:rPr>
              <w:t xml:space="preserve">IV. Ứng dụng  </w:t>
            </w:r>
          </w:p>
          <w:p w:rsidR="006D3183" w:rsidRDefault="006D3183">
            <w:pPr>
              <w:rPr>
                <w:rFonts w:ascii="Times New Roman" w:hAnsi="Times New Roman" w:cs="Times New Roman"/>
                <w:sz w:val="26"/>
                <w:szCs w:val="26"/>
              </w:rPr>
            </w:pPr>
            <w:r>
              <w:rPr>
                <w:rFonts w:ascii="Times New Roman" w:hAnsi="Times New Roman" w:cs="Times New Roman"/>
                <w:sz w:val="26"/>
                <w:szCs w:val="26"/>
              </w:rPr>
              <w:tab/>
            </w:r>
          </w:p>
          <w:p w:rsidR="006D3183" w:rsidRDefault="006D3183">
            <w:pPr>
              <w:rPr>
                <w:rFonts w:ascii="Times New Roman" w:hAnsi="Times New Roman" w:cs="Times New Roman"/>
                <w:sz w:val="26"/>
                <w:szCs w:val="26"/>
              </w:rPr>
            </w:pPr>
            <w:r>
              <w:rPr>
                <w:rFonts w:ascii="Times New Roman" w:hAnsi="Times New Roman" w:cs="Times New Roman"/>
                <w:sz w:val="26"/>
                <w:szCs w:val="26"/>
              </w:rPr>
              <w:t>Rượu etylic là nguyên liệu, nhiên liệu, dung môi.</w:t>
            </w:r>
            <w:r>
              <w:rPr>
                <w:rFonts w:ascii="Times New Roman" w:hAnsi="Times New Roman" w:cs="Times New Roman"/>
                <w:sz w:val="26"/>
                <w:szCs w:val="26"/>
              </w:rPr>
              <w:br/>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r>
              <w:rPr>
                <w:rFonts w:ascii="Times New Roman" w:hAnsi="Times New Roman" w:cs="Times New Roman"/>
                <w:b/>
                <w:bCs/>
                <w:iCs/>
                <w:sz w:val="26"/>
                <w:szCs w:val="26"/>
                <w:u w:val="single"/>
              </w:rPr>
              <w:t>V. Điều chế</w:t>
            </w:r>
          </w:p>
          <w:p w:rsidR="006D3183" w:rsidRDefault="006D3183">
            <w:r>
              <w:rPr>
                <w:rFonts w:ascii="Times New Roman" w:hAnsi="Times New Roman" w:cs="Times New Roman"/>
                <w:sz w:val="26"/>
                <w:szCs w:val="26"/>
              </w:rPr>
              <w:t>* Rượu etilic thường được điều chế theo hai cách .</w:t>
            </w:r>
          </w:p>
          <w:p w:rsidR="006D3183" w:rsidRDefault="00B86A0E">
            <w:r>
              <w:rPr>
                <w:noProof/>
                <w:lang w:eastAsia="en-US"/>
              </w:rPr>
              <mc:AlternateContent>
                <mc:Choice Requires="wps">
                  <w:drawing>
                    <wp:anchor distT="0" distB="0" distL="114935" distR="114935" simplePos="0" relativeHeight="251660800" behindDoc="0" locked="0" layoutInCell="1" allowOverlap="1">
                      <wp:simplePos x="0" y="0"/>
                      <wp:positionH relativeFrom="column">
                        <wp:posOffset>1518920</wp:posOffset>
                      </wp:positionH>
                      <wp:positionV relativeFrom="paragraph">
                        <wp:posOffset>39370</wp:posOffset>
                      </wp:positionV>
                      <wp:extent cx="568325" cy="339725"/>
                      <wp:effectExtent l="4445" t="1270" r="8255" b="1905"/>
                      <wp:wrapNone/>
                      <wp:docPr id="168"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rFonts w:ascii="Times New Roman" w:hAnsi="Times New Roman" w:cs="Times New Roman"/>
                                      <w:vertAlign w:val="subscript"/>
                                    </w:rPr>
                                    <w:t>Lên 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191" type="#_x0000_t202" style="position:absolute;margin-left:119.6pt;margin-top:3.1pt;width:44.75pt;height:26.7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RY1DjQIAACcFAAAOAAAAZHJzL2Uyb0RvYy54bWysVN1u2yAUvp+0d0Dcp7YTJ42tOlWTLtOk 7kdq9wDE4BgNAwMSu6v27jtAnLWbJk3TfIEPcM53/r7D1fXQCXRkxnIlK5xdpBgxWSvK5b7Cnx+2 kyVG1hFJiVCSVfiRWXy9ev3qqtclm6pWCcoMAhBpy15XuHVOl0li65Z1xF4ozSRcNsp0xMHW7BNq SA/onUimabpIemWoNqpm1sLpbbzEq4DfNKx2H5vGModEhSE2F1YT1p1fk9UVKfeG6JbXpzDIP0TR ES7B6RnqljiCDob/BtXx2iirGndRqy5RTcNrFnKAbLL0l2zuW6JZyAWKY/W5TPb/wdYfjp8M4hR6 t4BWSdJBkx7Y4NBaDWiWz3yFem1LULzXoOoGuADtkK3Vd6r+YpFUm5bIPbsxRvUtIxQizLxl8sw0 4lgPsuvfKwqOyMGpADQ0pvPlg4IgQIdOPZ6744Op4XC+WM6mc4xquJrNikuQvQdSjsbaWPeWqQ55 ocIGmh/AyfHOuqg6qnhfVglOt1yIsDH73UYYdCRAlG34oq3QLYmngSzgzkbV4PoFhpAeSSqPGd3F E0gAAvB3PpXAiqcim+bpelpMtovl5STf5vNJcZkuJ2lWrItFmhf57fa7jyDLy5ZTyuQdl2xkaJb/ HQNOsxK5FTiK+goXcyhdSPqPFUjDd6rviyQ77mBgBe8qvDwrkdI3/Y2kkDYpHeEiysnL8EPJoAbj P1QlUMSzIvLDDbsh8HF5pt5O0UcgjVHQVGAGvDYgtMp8w6iHya2w/XoghmEk3kkgnh/zUTCjsBsF ImswrbDDKIobF5+DgzZ83wJypLZUN0DOhgfieBbHKCB0v4FpDEmcXg4/7s/3Qevn+7b6AQAA//8D AFBLAwQUAAYACAAAACEApovp5d0AAAAIAQAADwAAAGRycy9kb3ducmV2LnhtbEyPzU7DMBCE70i8 g7VI3KhTRzQ/jVNBEVwRAalXN97GUeJ1FLtteHvMCU6j1Yxmvq12ix3ZBWffO5KwXiXAkFqne+ok fH2+PuTAfFCk1egIJXyjh119e1OpUrsrfeClCR2LJeRLJcGEMJWc+9agVX7lJqTondxsVYjn3HE9 q2sstyMXSbLhVvUUF4yacG+wHZqzlZC+i+zg35qX/XTAYsj983AiI+X93fK0BRZwCX9h+MWP6FBH pqM7k/ZslCDSQsSohE2U6Kciz4AdJTwWGfC64v8fqH8AAAD//wMAUEsBAi0AFAAGAAgAAAAhALaD OJL+AAAA4QEAABMAAAAAAAAAAAAAAAAAAAAAAFtDb250ZW50X1R5cGVzXS54bWxQSwECLQAUAAYA CAAAACEAOP0h/9YAAACUAQAACwAAAAAAAAAAAAAAAAAvAQAAX3JlbHMvLnJlbHNQSwECLQAUAAYA CAAAACEAy0WNQ40CAAAnBQAADgAAAAAAAAAAAAAAAAAuAgAAZHJzL2Uyb0RvYy54bWxQSwECLQAU AAYACAAAACEApovp5d0AAAAIAQAADwAAAAAAAAAAAAAAAADnBAAAZHJzL2Rvd25yZXYueG1sUEsF BgAAAAAEAAQA8wAAAPEFAAAAAA== " stroked="f">
                      <v:fill opacity="0"/>
                      <v:textbox inset="0,0,0,0">
                        <w:txbxContent>
                          <w:p w:rsidR="006D3183" w:rsidRDefault="006D3183">
                            <w:r>
                              <w:rPr>
                                <w:rFonts w:ascii="Times New Roman" w:hAnsi="Times New Roman" w:cs="Times New Roman"/>
                                <w:vertAlign w:val="subscript"/>
                              </w:rPr>
                              <w:t>Lên men</w:t>
                            </w:r>
                          </w:p>
                        </w:txbxContent>
                      </v:textbox>
                    </v:shape>
                  </w:pict>
                </mc:Fallback>
              </mc:AlternateContent>
            </w:r>
            <w:r w:rsidR="006D3183">
              <w:rPr>
                <w:rFonts w:ascii="Times New Roman" w:hAnsi="Times New Roman" w:cs="Times New Roman"/>
                <w:sz w:val="26"/>
                <w:szCs w:val="26"/>
              </w:rPr>
              <w:t xml:space="preserve">                                 </w:t>
            </w:r>
            <w:r w:rsidR="006D3183">
              <w:rPr>
                <w:rFonts w:ascii="Times New Roman" w:hAnsi="Times New Roman" w:cs="Times New Roman"/>
                <w:sz w:val="26"/>
                <w:szCs w:val="26"/>
              </w:rPr>
              <w:tab/>
              <w:t xml:space="preserve">   </w:t>
            </w:r>
          </w:p>
          <w:p w:rsidR="006D3183" w:rsidRDefault="00B86A0E">
            <w:r>
              <w:rPr>
                <w:noProof/>
                <w:lang w:eastAsia="en-US"/>
              </w:rPr>
              <mc:AlternateContent>
                <mc:Choice Requires="wps">
                  <w:drawing>
                    <wp:anchor distT="0" distB="0" distL="114300" distR="114300" simplePos="0" relativeHeight="251459072" behindDoc="0" locked="0" layoutInCell="1" allowOverlap="1">
                      <wp:simplePos x="0" y="0"/>
                      <wp:positionH relativeFrom="column">
                        <wp:posOffset>1591945</wp:posOffset>
                      </wp:positionH>
                      <wp:positionV relativeFrom="paragraph">
                        <wp:posOffset>111760</wp:posOffset>
                      </wp:positionV>
                      <wp:extent cx="457200" cy="0"/>
                      <wp:effectExtent l="10795" t="54610" r="17780" b="59690"/>
                      <wp:wrapNone/>
                      <wp:docPr id="16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5pt,8.8pt" to="161.35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BLsgrgIAAJsFAAAOAAAAZHJzL2Uyb0RvYy54bWysVF1vmzAUfZ+0/2D5nQIJgQSVVC0he+m2 Su20ZwebYM3YzHZDomn/fddOQpvuZZqaSMgf19fnnnOur2/2nUA7pg1XssDxVYQRk7WiXG4L/O1p HcwxMpZISoSSrMAHZvDN8uOH66HP2US1SlCmESSRJh/6ArfW9nkYmrplHTFXqmcSNhulO2Jhqrch 1WSA7J0IJ1GUhoPStNeqZsbA6uq4iZc+f9Ow2n5tGsMsEgUGbNZ/tf9u3DdcXpN8q0nf8voEg/wH io5wCZeOqVbEEvSs+V+pOl5rZVRjr2rVhappeM18DVBNHL2p5rElPfO1ADmmH2ky75e2/rJ70IhT 0C7NMJKkA5HuuWQonTpyht7kEFPKB+3Kq/fysb9X9Q+DpCpbIrfMg3w69HAudifCiyNuYnq4YjN8 VhRiyLNVnql9ozuXEjhAey/IYRSE7S2qYTGZZSAyRvV5KyT5+Vyvjf3EVIfcoMACMPu8ZHdvrMNB 8nOIu0aqNRfCyy0kGgq8mKYuMwHTmZ/+pFGCUxfl4o3ebkqh0Y445/ifrw52Xod13IJ/Be8KPB+D SN4yQitJ/XWWcAFjZD1HVnNgTTDsMHSMYiQYdI4bHUEL6a5n3rvHSmC2tzD068CM99WvRbSo5tU8 CZJJWgVJtFoFt+syCdJ1nM1W01VZruLfrq44yVtOKZOutLPH4+TfPHTqtqM7R5ePZIaX2T3rAPYS 6e16FmXJdB5k2WwaJNMqCu7m6zK4LeM0zaq78q56g7Ty1Zv3ATtS6VCpZ9DrsaUDotzZZjpbTGIM E3gTJtlRQUTEFiSprcZIK/ud29ab3NnT5biwxjxy/5N2Y/YjEWcN3WxU4VTbC1Vg1LO+vndcuxwb b6Po4UE7W7g2ghfAHzq9Vu6JeT33US9v6vIPAAAA//8DAFBLAwQUAAYACAAAACEAtk460d0AAAAJ AQAADwAAAGRycy9kb3ducmV2LnhtbEyPQUvDQBCF74L/YRnBm90kYitpNkUFERGEpgU9brLTJHR3 NmS3afz3jnjQ47z38ea9YjM7KyYcQ+9JQbpIQCA13vTUKtjvnm/uQYSoyWjrCRV8YYBNeXlR6Nz4 M21xqmIrOIRCrhV0MQ65lKHp0Omw8AMSewc/Oh35HFtpRn3mcGdlliRL6XRP/KHTAz512Byrk1Nw 1O51oo9s9167av9o3lL7+ZIqdX01P6xBRJzjHww/9bk6lNyp9icyQVgF2V2yYpSN1RIEA7dZxkL9 K8iykP8XlN8AAAD//wMAUEsBAi0AFAAGAAgAAAAhALaDOJL+AAAA4QEAABMAAAAAAAAAAAAAAAAA AAAAAFtDb250ZW50X1R5cGVzXS54bWxQSwECLQAUAAYACAAAACEAOP0h/9YAAACUAQAACwAAAAAA AAAAAAAAAAAvAQAAX3JlbHMvLnJlbHNQSwECLQAUAAYACAAAACEADAS7IK4CAACbBQAADgAAAAAA AAAAAAAAAAAuAgAAZHJzL2Uyb0RvYy54bWxQSwECLQAUAAYACAAAACEAtk460d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rPr>
              <w:t xml:space="preserve"> - Tinh bột hoặc đường               Rượu etylic </w:t>
            </w:r>
          </w:p>
          <w:p w:rsidR="006D3183" w:rsidRDefault="00B86A0E">
            <w:r>
              <w:rPr>
                <w:noProof/>
                <w:lang w:eastAsia="en-US"/>
              </w:rPr>
              <mc:AlternateContent>
                <mc:Choice Requires="wps">
                  <w:drawing>
                    <wp:anchor distT="0" distB="0" distL="114935" distR="114935" simplePos="0" relativeHeight="251657728" behindDoc="0" locked="0" layoutInCell="1" allowOverlap="1">
                      <wp:simplePos x="0" y="0"/>
                      <wp:positionH relativeFrom="column">
                        <wp:posOffset>1182370</wp:posOffset>
                      </wp:positionH>
                      <wp:positionV relativeFrom="paragraph">
                        <wp:posOffset>18415</wp:posOffset>
                      </wp:positionV>
                      <wp:extent cx="460375" cy="339725"/>
                      <wp:effectExtent l="1270" t="8890" r="5080" b="3810"/>
                      <wp:wrapNone/>
                      <wp:docPr id="166"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vertAlign w:val="subscript"/>
                                    </w:rPr>
                                    <w:t>Axit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192" type="#_x0000_t202" style="position:absolute;margin-left:93.1pt;margin-top:1.45pt;width:36.25pt;height:26.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p+3ukAIAACcFAAAOAAAAZHJzL2Uyb0RvYy54bWysVNuO2yAQfa/Uf0C8Z20nzsXWOqu9NFWl 7UXa7QcQwDEqBgok9rbqv3fAcXbTqlJV1Q94gOEwc+YMl1d9K9GBWye0qnB2kWLEFdVMqF2FPz9u JiuMnCeKEakVr/ATd/hq/frVZWdKPtWNloxbBCDKlZ2pcOO9KZPE0Ya3xF1owxVs1tq2xMPU7hJm SQforUymabpIOm2ZsZpy52D1btjE64hf15z6j3XtuEeywhCbj6ON4zaMyfqSlDtLTCPoMQzyD1G0 RCi49AR1RzxBeyt+g2oFtdrp2l9Q3Sa6rgXlMQfIJkt/yeahIYbHXIAcZ040uf8HSz8cPlkkGNRu scBIkRaK9Mh7j250j2Z5ZKgzrgTHBwOuvocN8I7ZOnOv6ReHlL5tiNrxa2t113DCIMIscJu8OBpq 4koXQLbde83gIrL3OgL1tW0DfUAIAnSo1NOpOiEYCov5Ip0t5xhR2JrNiuV0Hm8g5XjYWOffct2i YFTYQvEjODncOx+CIeXoEu5yWgq2EVLGid1tb6VFBwJC2cRvOCtNQ4bVSAVguME14p1hSBWQlA6Y w3XDCiQAAYS9kEpUxfcim+bpzbSYbBar5STf5PNJsUxXkzQrbopFmhf53eZHiCDLy0YwxtW9UHxU aJb/nQKOvTJoK2oUdRUu5kBdTPqPDKTxO/J7lmQrPDSsFG2FVycnUoaiv1EstpMnQg52ch5+pAw4 GP+RlSiRoIpBH77f9lGPqzxcHySz1ewJRGM1FBWUAa8NGI223zDqoHMr7L7uieUYyXcKhBfafDTs aGxHgygKRyvsMRrMWz88B3tjxa4B5EHaSl+DOGsRhfMcBYQeJtCNMYnjyxHa/eU8ej2/b+ufAAAA //8DAFBLAwQUAAYACAAAACEADOSqcdwAAAAIAQAADwAAAGRycy9kb3ducmV2LnhtbEyPwU7DMBBE 70j8g7VI3KhDoGka4lRQBNeKgNSrG2/jKPE6it02/D3LCY6jGc28KTezG8QZp9B5UnC/SEAgNd50 1Cr4+ny7y0GEqMnowRMq+MYAm+r6qtSF8Rf6wHMdW8ElFAqtwMY4FlKGxqLTYeFHJPaOfnI6spxa aSZ94XI3yDRJMul0R7xg9Yhbi01fn5yCh1262of3+nU77nHd5+GlP5JV6vZmfn4CEXGOf2H4xWd0 qJjp4E9kghhY51nKUQXpGgT76TJfgTgoWGaPIKtS/j9Q/QAAAP//AwBQSwECLQAUAAYACAAAACEA toM4kv4AAADhAQAAEwAAAAAAAAAAAAAAAAAAAAAAW0NvbnRlbnRfVHlwZXNdLnhtbFBLAQItABQA BgAIAAAAIQA4/SH/1gAAAJQBAAALAAAAAAAAAAAAAAAAAC8BAABfcmVscy8ucmVsc1BLAQItABQA BgAIAAAAIQA9p+3ukAIAACcFAAAOAAAAAAAAAAAAAAAAAC4CAABkcnMvZTJvRG9jLnhtbFBLAQIt ABQABgAIAAAAIQAM5Kpx3AAAAAgBAAAPAAAAAAAAAAAAAAAAAOoEAABkcnMvZG93bnJldi54bWxQ SwUGAAAAAAQABADzAAAA8wUAAAAA " stroked="f">
                      <v:fill opacity="0"/>
                      <v:textbox inset="0,0,0,0">
                        <w:txbxContent>
                          <w:p w:rsidR="006D3183" w:rsidRDefault="006D3183">
                            <w:r>
                              <w:rPr>
                                <w:vertAlign w:val="subscript"/>
                              </w:rPr>
                              <w:t>Axit</w:t>
                            </w:r>
                          </w:p>
                        </w:txbxContent>
                      </v:textbox>
                    </v:shape>
                  </w:pict>
                </mc:Fallback>
              </mc:AlternateContent>
            </w:r>
            <w:r w:rsidR="006D3183">
              <w:rPr>
                <w:rFonts w:ascii="Times New Roman" w:hAnsi="Times New Roman" w:cs="Times New Roman"/>
                <w:sz w:val="26"/>
                <w:szCs w:val="26"/>
                <w:lang w:val="pt-BR"/>
              </w:rPr>
              <w:t xml:space="preserve"> - Từ etylen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w:t>
            </w:r>
          </w:p>
          <w:p w:rsidR="006D3183" w:rsidRDefault="00B86A0E">
            <w:r>
              <w:rPr>
                <w:noProof/>
                <w:lang w:eastAsia="en-US"/>
              </w:rPr>
              <mc:AlternateContent>
                <mc:Choice Requires="wps">
                  <w:drawing>
                    <wp:anchor distT="0" distB="0" distL="114300" distR="114300" simplePos="0" relativeHeight="251458048" behindDoc="0" locked="0" layoutInCell="1" allowOverlap="1">
                      <wp:simplePos x="0" y="0"/>
                      <wp:positionH relativeFrom="column">
                        <wp:posOffset>1191895</wp:posOffset>
                      </wp:positionH>
                      <wp:positionV relativeFrom="paragraph">
                        <wp:posOffset>103505</wp:posOffset>
                      </wp:positionV>
                      <wp:extent cx="457200" cy="0"/>
                      <wp:effectExtent l="10795" t="55880" r="17780" b="58420"/>
                      <wp:wrapNone/>
                      <wp:docPr id="16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8.15pt" to="129.85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m2vargIAAJsFAAAOAAAAZHJzL2Uyb0RvYy54bWysVF1vmzAUfZ+0/2D5nQIJIQSVVC0he+m2 Su20ZwebYM3YzHZDomn/fddOQpvuZZqaSMgf19fnnnOur2/2nUA7pg1XssDxVYQRk7WiXG4L/O1p HWQYGUskJUJJVuADM/hm+fHD9dDnbKJaJSjTCJJIkw99gVtr+zwMTd2yjpgr1TMJm43SHbEw1duQ ajJA9k6EkyhKw0Fp2mtVM2NgdXXcxEufv2lYbb82jWEWiQIDNuu/2n837hsur0m+1aRveX2CQf4D RUe4hEvHVCtiCXrW/K9UHa+1MqqxV7XqQtU0vGa+Bqgmjt5U89iSnvlagBzTjzSZ90tbf9k9aMQp aJfOMJKkA5HuuWQonThyht7kEFPKB+3Kq/fysb9X9Q+DpCpbIrfMg3w69HAudifCiyNuYnq4YjN8 VhRiyLNVnql9ozuXEjhAey/IYRSE7S2qYTGZzUFkjOrzVkjy87leG/uJqQ65QYEFYPZ5ye7eWIeD 5OcQd41Uay6El1tINBR4MU1dZgKmMz/9SaMEpy7KxRu93ZRCox1xzvE/Xx3svA7ruAX/Ct4VOBuD SN4yQitJ/XWWcAFjZD1HVnNgTTDsMHSMYiQYdI4bHUEL6a5n3rvHSmC2tzD068CM99WvRbSosipL gmSSVkESrVbB7bpMgnQdz2er6aosV/FvV1ec5C2nlElX2tnjcfJvHjp129Gdo8tHMsPL7J51AHuJ 9HY9i+bJNAvm89k0SKZVFNxl6zK4LeM0nVd35V31BmnlqzfvA3ak0qFSz6DXY0sHRLmzzXS2mMQY JvAmTOZHBRERW5Ckthojrex3bltvcmdPl+PCGlnk/iftxuxHIs4autmowqm2F6rAqGd9fe+4djk2 3kbRw4N2tnBtBC+AP3R6rdwT83ruo17e1OUfAAAA//8DAFBLAwQUAAYACAAAACEAYI3LEt0AAAAJ AQAADwAAAGRycy9kb3ducmV2LnhtbEyPQUvDQBCF74L/YRnBm90kYltjNkUFEREKpgU9TrJrEro7 G7LbNP57Rzzobd6bx5tvis3srJjMGHpPCtJFAsJQ43VPrYL97ulqDSJEJI3Wk1HwZQJsyvOzAnPt T/Rmpiq2gkso5Kigi3HIpQxNZxyGhR8M8e7Tjw4jy7GVesQTlzsrsyRZSoc98YUOB/PYmeZQHZ2C A7qXid6z3bZ21f5Bv6b24zlV6vJivr8DEc0c/8Lwg8/oUDJT7Y+kg7Cs16sVR3lYXoPgQHZzy0b9 a8iykP8/KL8BAAD//wMAUEsBAi0AFAAGAAgAAAAhALaDOJL+AAAA4QEAABMAAAAAAAAAAAAAAAAA AAAAAFtDb250ZW50X1R5cGVzXS54bWxQSwECLQAUAAYACAAAACEAOP0h/9YAAACUAQAACwAAAAAA AAAAAAAAAAAvAQAAX3JlbHMvLnJlbHNQSwECLQAUAAYACAAAACEA3Ztr2q4CAACbBQAADgAAAAAA AAAAAAAAAAAuAgAAZHJzL2Uyb0RvYy54bWxQSwECLQAUAAYACAAAACEAYI3LEt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 xml:space="preserve">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4</w:t>
            </w:r>
            <w:r w:rsidR="006D3183">
              <w:rPr>
                <w:rFonts w:ascii="Times New Roman" w:hAnsi="Times New Roman" w:cs="Times New Roman"/>
                <w:sz w:val="26"/>
                <w:szCs w:val="26"/>
                <w:lang w:val="pt-BR"/>
              </w:rPr>
              <w:t xml:space="preserve">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O </w:t>
            </w:r>
            <w:r w:rsidR="006D3183">
              <w:rPr>
                <w:rFonts w:ascii="Times New Roman" w:hAnsi="Times New Roman" w:cs="Times New Roman"/>
                <w:sz w:val="26"/>
                <w:szCs w:val="26"/>
                <w:lang w:val="pt-BR"/>
              </w:rPr>
              <w:tab/>
              <w:t xml:space="preserve">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 xml:space="preserve">OH </w:t>
            </w:r>
          </w:p>
        </w:tc>
      </w:tr>
    </w:tbl>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lastRenderedPageBreak/>
        <w:t xml:space="preserve"> </w:t>
      </w:r>
      <w:r w:rsidR="009A7677">
        <w:rPr>
          <w:rFonts w:ascii="Times New Roman" w:hAnsi="Times New Roman" w:cs="Times New Roman"/>
          <w:b/>
          <w:sz w:val="26"/>
          <w:szCs w:val="26"/>
          <w:lang w:val="pt-BR"/>
        </w:rPr>
        <w:t xml:space="preserve">  4</w:t>
      </w:r>
      <w:r>
        <w:rPr>
          <w:rFonts w:ascii="Times New Roman" w:hAnsi="Times New Roman" w:cs="Times New Roman"/>
          <w:b/>
          <w:sz w:val="26"/>
          <w:szCs w:val="26"/>
          <w:lang w:val="pt-BR"/>
        </w:rPr>
        <w:t xml:space="preserve">.Hướng dẫn về nhà: </w:t>
      </w:r>
      <w:r>
        <w:rPr>
          <w:rFonts w:ascii="Times New Roman" w:hAnsi="Times New Roman" w:cs="Times New Roman"/>
          <w:sz w:val="26"/>
          <w:szCs w:val="26"/>
          <w:lang w:val="pt-BR"/>
        </w:rPr>
        <w:t xml:space="preserve"> làm bài tập 1, 3, 4, sgk  trang 139. Xem trước bài Axit axetic, xem lại TCHH của axit vô cơ.</w:t>
      </w:r>
    </w:p>
    <w:p w:rsidR="006D3183" w:rsidRDefault="006D3183">
      <w:pPr>
        <w:ind w:left="-540" w:firstLine="540"/>
        <w:rPr>
          <w:rFonts w:ascii="Times New Roman" w:hAnsi="Times New Roman" w:cs="Times New Roman"/>
          <w:sz w:val="26"/>
          <w:szCs w:val="26"/>
          <w:lang w:val="pt-BR"/>
        </w:rPr>
      </w:pPr>
      <w:r>
        <w:rPr>
          <w:rFonts w:ascii="Times New Roman" w:hAnsi="Times New Roman" w:cs="Times New Roman"/>
          <w:b/>
          <w:sz w:val="26"/>
          <w:szCs w:val="26"/>
          <w:lang w:val="pt-BR"/>
        </w:rPr>
        <w:t xml:space="preserve">E. </w:t>
      </w:r>
      <w:r>
        <w:rPr>
          <w:rFonts w:ascii="Times New Roman" w:hAnsi="Times New Roman" w:cs="Times New Roman"/>
          <w:b/>
          <w:sz w:val="26"/>
          <w:szCs w:val="26"/>
          <w:u w:val="single"/>
          <w:lang w:val="pt-BR"/>
        </w:rPr>
        <w:t>RÚT KINH NGHIỆM</w:t>
      </w:r>
      <w:r>
        <w:rPr>
          <w:rFonts w:ascii="Times New Roman" w:hAnsi="Times New Roman" w:cs="Times New Roman"/>
          <w:b/>
          <w:sz w:val="26"/>
          <w:szCs w:val="26"/>
          <w:lang w:val="pt-BR"/>
        </w:rPr>
        <w:t xml:space="preserve">: </w:t>
      </w:r>
    </w:p>
    <w:p w:rsidR="006D3183" w:rsidRDefault="00862443" w:rsidP="009A7677">
      <w:pPr>
        <w:tabs>
          <w:tab w:val="left" w:pos="360"/>
          <w:tab w:val="left" w:leader="dot" w:pos="9720"/>
        </w:tabs>
        <w:ind w:right="-360"/>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862443" w:rsidRDefault="00862443" w:rsidP="009A7677">
      <w:pPr>
        <w:tabs>
          <w:tab w:val="left" w:pos="360"/>
          <w:tab w:val="left" w:leader="dot" w:pos="9720"/>
        </w:tabs>
        <w:ind w:right="-360"/>
        <w:rPr>
          <w:rFonts w:ascii="Times New Roman" w:hAnsi="Times New Roman" w:cs="Times New Roman"/>
          <w:sz w:val="26"/>
          <w:szCs w:val="26"/>
          <w:lang w:val="pt-BR"/>
        </w:rPr>
      </w:pPr>
    </w:p>
    <w:p w:rsidR="006D3183" w:rsidRDefault="00747253">
      <w:pPr>
        <w:rPr>
          <w:rFonts w:ascii="Times New Roman" w:hAnsi="Times New Roman" w:cs="Times New Roman"/>
          <w:b/>
          <w:sz w:val="26"/>
          <w:szCs w:val="26"/>
          <w:lang w:val="pt-BR"/>
        </w:rPr>
      </w:pPr>
      <w:r>
        <w:rPr>
          <w:rFonts w:ascii="Times New Roman" w:hAnsi="Times New Roman" w:cs="Times New Roman"/>
          <w:b/>
          <w:sz w:val="26"/>
          <w:szCs w:val="26"/>
          <w:lang w:val="pt-BR"/>
        </w:rPr>
        <w:t>Tuần: 29</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Ngày soạn: 16</w:t>
      </w:r>
      <w:r w:rsidR="006D3183">
        <w:rPr>
          <w:rFonts w:ascii="Times New Roman" w:hAnsi="Times New Roman" w:cs="Times New Roman"/>
          <w:b/>
          <w:sz w:val="26"/>
          <w:szCs w:val="26"/>
          <w:lang w:val="pt-BR"/>
        </w:rPr>
        <w:t>/3</w:t>
      </w:r>
    </w:p>
    <w:p w:rsidR="006D3183" w:rsidRDefault="006D3183">
      <w:pPr>
        <w:rPr>
          <w:rFonts w:ascii="Times New Roman" w:hAnsi="Times New Roman" w:cs="Times New Roman"/>
          <w:b/>
          <w:bCs/>
          <w:iCs/>
          <w:sz w:val="26"/>
          <w:szCs w:val="26"/>
          <w:lang w:val="pt-BR"/>
        </w:rPr>
      </w:pPr>
      <w:r>
        <w:rPr>
          <w:rFonts w:ascii="Times New Roman" w:hAnsi="Times New Roman" w:cs="Times New Roman"/>
          <w:b/>
          <w:sz w:val="26"/>
          <w:szCs w:val="26"/>
          <w:lang w:val="pt-BR"/>
        </w:rPr>
        <w:t>Tiết: 55</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dạy: </w:t>
      </w:r>
    </w:p>
    <w:p w:rsidR="006D3183" w:rsidRDefault="006D3183">
      <w:pPr>
        <w:jc w:val="center"/>
        <w:rPr>
          <w:rFonts w:ascii="Times New Roman" w:hAnsi="Times New Roman" w:cs="Times New Roman"/>
          <w:i/>
          <w:sz w:val="26"/>
          <w:szCs w:val="26"/>
          <w:lang w:val="pt-BR"/>
        </w:rPr>
      </w:pPr>
      <w:r>
        <w:rPr>
          <w:rFonts w:ascii="Times New Roman" w:hAnsi="Times New Roman" w:cs="Times New Roman"/>
          <w:b/>
          <w:bCs/>
          <w:iCs/>
          <w:sz w:val="26"/>
          <w:szCs w:val="26"/>
          <w:lang w:val="pt-BR"/>
        </w:rPr>
        <w:t>AXIT AXETIC</w:t>
      </w:r>
    </w:p>
    <w:p w:rsidR="006D3183" w:rsidRDefault="006D3183">
      <w:pPr>
        <w:ind w:left="3600" w:firstLine="720"/>
        <w:rPr>
          <w:rFonts w:ascii="Times New Roman" w:hAnsi="Times New Roman" w:cs="Times New Roman"/>
          <w:sz w:val="26"/>
          <w:szCs w:val="26"/>
          <w:lang w:val="pt-BR"/>
        </w:rPr>
      </w:pPr>
      <w:r>
        <w:rPr>
          <w:rFonts w:ascii="Times New Roman" w:hAnsi="Times New Roman" w:cs="Times New Roman"/>
          <w:i/>
          <w:sz w:val="26"/>
          <w:szCs w:val="26"/>
          <w:lang w:val="pt-BR"/>
        </w:rPr>
        <w:t>Công thức phân tử: C</w:t>
      </w:r>
      <w:r>
        <w:rPr>
          <w:rFonts w:ascii="Times New Roman" w:hAnsi="Times New Roman" w:cs="Times New Roman"/>
          <w:i/>
          <w:sz w:val="26"/>
          <w:szCs w:val="26"/>
          <w:vertAlign w:val="subscript"/>
          <w:lang w:val="pt-BR"/>
        </w:rPr>
        <w:t>2</w:t>
      </w:r>
      <w:r>
        <w:rPr>
          <w:rFonts w:ascii="Times New Roman" w:hAnsi="Times New Roman" w:cs="Times New Roman"/>
          <w:i/>
          <w:sz w:val="26"/>
          <w:szCs w:val="26"/>
          <w:vertAlign w:val="subscript"/>
          <w:lang w:val="pt-BR"/>
        </w:rPr>
        <w:softHyphen/>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4</w:t>
      </w:r>
      <w:r>
        <w:rPr>
          <w:rFonts w:ascii="Times New Roman" w:hAnsi="Times New Roman" w:cs="Times New Roman"/>
          <w:i/>
          <w:sz w:val="26"/>
          <w:szCs w:val="26"/>
          <w:lang w:val="pt-BR"/>
        </w:rPr>
        <w:t>O</w:t>
      </w:r>
      <w:r>
        <w:rPr>
          <w:rFonts w:ascii="Times New Roman" w:hAnsi="Times New Roman" w:cs="Times New Roman"/>
          <w:i/>
          <w:sz w:val="26"/>
          <w:szCs w:val="26"/>
          <w:vertAlign w:val="subscript"/>
          <w:lang w:val="pt-BR"/>
        </w:rPr>
        <w:t>2</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i/>
          <w:sz w:val="26"/>
          <w:szCs w:val="26"/>
          <w:lang w:val="pt-BR"/>
        </w:rPr>
        <w:t>Phân tử khối:</w:t>
      </w:r>
      <w:r>
        <w:rPr>
          <w:rFonts w:ascii="Times New Roman" w:hAnsi="Times New Roman" w:cs="Times New Roman"/>
          <w:i/>
          <w:sz w:val="26"/>
          <w:szCs w:val="26"/>
          <w:lang w:val="pt-BR"/>
        </w:rPr>
        <w:tab/>
      </w:r>
      <w:r>
        <w:rPr>
          <w:rFonts w:ascii="Times New Roman" w:hAnsi="Times New Roman" w:cs="Times New Roman"/>
          <w:i/>
          <w:sz w:val="26"/>
          <w:szCs w:val="26"/>
          <w:lang w:val="pt-BR"/>
        </w:rPr>
        <w:tab/>
        <w:t xml:space="preserve"> 60</w:t>
      </w: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 BÀI DẠY:</w:t>
      </w:r>
    </w:p>
    <w:p w:rsidR="006D3183" w:rsidRDefault="006D3183">
      <w:pPr>
        <w:rPr>
          <w:rFonts w:ascii="Times New Roman" w:hAnsi="Times New Roman" w:cs="Times New Roman"/>
          <w:iCs/>
          <w:sz w:val="26"/>
          <w:szCs w:val="26"/>
          <w:lang w:val="pt-BR"/>
        </w:rPr>
      </w:pPr>
      <w:r>
        <w:rPr>
          <w:rFonts w:ascii="Times New Roman" w:hAnsi="Times New Roman" w:cs="Times New Roman"/>
          <w:b/>
          <w:iCs/>
          <w:sz w:val="26"/>
          <w:szCs w:val="26"/>
          <w:lang w:val="pt-BR"/>
        </w:rPr>
        <w:t xml:space="preserve">   1. Kiến thức: </w:t>
      </w:r>
      <w:r>
        <w:rPr>
          <w:rFonts w:ascii="Times New Roman" w:hAnsi="Times New Roman" w:cs="Times New Roman"/>
          <w:iCs/>
          <w:sz w:val="26"/>
          <w:szCs w:val="26"/>
          <w:lang w:val="pt-BR"/>
        </w:rPr>
        <w:t>Biết được</w:t>
      </w:r>
    </w:p>
    <w:p w:rsidR="006D3183" w:rsidRDefault="006D3183">
      <w:pPr>
        <w:rPr>
          <w:rFonts w:ascii="Times New Roman" w:hAnsi="Times New Roman" w:cs="Times New Roman"/>
          <w:sz w:val="26"/>
          <w:szCs w:val="26"/>
          <w:lang w:val="pt-BR"/>
        </w:rPr>
      </w:pPr>
      <w:r>
        <w:rPr>
          <w:rFonts w:ascii="Times New Roman" w:hAnsi="Times New Roman" w:cs="Times New Roman"/>
          <w:iCs/>
          <w:sz w:val="26"/>
          <w:szCs w:val="26"/>
          <w:lang w:val="pt-BR"/>
        </w:rPr>
        <w:t xml:space="preserve"> </w:t>
      </w:r>
      <w:r>
        <w:rPr>
          <w:rFonts w:ascii="Times New Roman" w:hAnsi="Times New Roman" w:cs="Times New Roman"/>
          <w:iCs/>
          <w:sz w:val="26"/>
          <w:szCs w:val="26"/>
          <w:lang w:val="pt-BR"/>
        </w:rPr>
        <w:tab/>
        <w:t xml:space="preserve">- </w:t>
      </w:r>
      <w:r>
        <w:rPr>
          <w:rFonts w:ascii="Times New Roman" w:hAnsi="Times New Roman" w:cs="Times New Roman"/>
          <w:sz w:val="26"/>
          <w:szCs w:val="26"/>
          <w:lang w:val="pt-BR"/>
        </w:rPr>
        <w:t xml:space="preserve"> Công thức phân tử, công thức cấu tạo, đặc điểm cấu tạo của axit axetic .</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Tính chất vật lí: Trạng thái, màu sắc, mùi vị, tính tan, khối lượng riêng, nhiệt độ sôi.</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Tính chất hóa học: Là một axit yếu, có tính chất chung của axit, tác dụng với rượu ancol etylic tạo thành este.</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Ứng dụng: Làm nguyên liệu trong công nghiệp, sản xuất giấm ăn.</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Phương pháp điều chế axit axetic bằng cách lên men ancol etylic</w:t>
      </w:r>
      <w:r>
        <w:rPr>
          <w:rFonts w:ascii="Times New Roman" w:hAnsi="Times New Roman" w:cs="Times New Roman"/>
          <w:sz w:val="26"/>
          <w:szCs w:val="26"/>
          <w:lang w:val="pt-BR"/>
        </w:rPr>
        <w:br/>
      </w:r>
      <w:r>
        <w:rPr>
          <w:rFonts w:ascii="Times New Roman" w:hAnsi="Times New Roman" w:cs="Times New Roman"/>
          <w:b/>
          <w:iCs/>
          <w:sz w:val="26"/>
          <w:szCs w:val="26"/>
          <w:lang w:val="pt-BR"/>
        </w:rPr>
        <w:t xml:space="preserve">   2. Kĩ năng :</w:t>
      </w:r>
      <w:r>
        <w:rPr>
          <w:rFonts w:ascii="Times New Roman" w:hAnsi="Times New Roman" w:cs="Times New Roman"/>
          <w:sz w:val="26"/>
          <w:szCs w:val="26"/>
          <w:lang w:val="pt-BR"/>
        </w:rPr>
        <w:t xml:space="preserve"> </w:t>
      </w:r>
    </w:p>
    <w:p w:rsidR="006D3183" w:rsidRDefault="006D3183">
      <w:pPr>
        <w:rPr>
          <w:rFonts w:ascii="Times New Roman" w:hAnsi="Times New Roman" w:cs="Times New Roman"/>
          <w:b/>
          <w:iCs/>
          <w:sz w:val="26"/>
          <w:szCs w:val="26"/>
          <w:lang w:val="pt-BR"/>
        </w:rPr>
      </w:pPr>
      <w:r>
        <w:rPr>
          <w:rFonts w:ascii="Times New Roman" w:hAnsi="Times New Roman" w:cs="Times New Roman"/>
          <w:sz w:val="26"/>
          <w:szCs w:val="26"/>
          <w:lang w:val="pt-BR"/>
        </w:rPr>
        <w:tab/>
        <w:t xml:space="preserve">- Quan sát mô hình phân tử, thí nghiệm, mẫu vật, hình ảnh rút ra nhận xét về đặc điểm cấu tạo </w:t>
      </w:r>
      <w:r>
        <w:rPr>
          <w:rFonts w:ascii="Times New Roman" w:hAnsi="Times New Roman" w:cs="Times New Roman"/>
          <w:sz w:val="26"/>
          <w:szCs w:val="26"/>
          <w:lang w:val="pt-BR"/>
        </w:rPr>
        <w:br/>
        <w:t>phân tử và tính chất hóa học.</w:t>
      </w:r>
      <w:r>
        <w:rPr>
          <w:rFonts w:ascii="Times New Roman" w:hAnsi="Times New Roman" w:cs="Times New Roman"/>
          <w:sz w:val="26"/>
          <w:szCs w:val="26"/>
          <w:lang w:val="pt-BR"/>
        </w:rPr>
        <w:tab/>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Dự đoán, kiểm tra và kết luận về tính chất hóa học của axit axetic.</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Viết các PTHH dạng CTPT và CTCT thu gọn .</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Phân biệt axit axetic và chất lỏng khác.</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 Tính nồng độ axit hoặc kối lượng dd axit axetic tham gia hoặc tạo thành trong phản ứng </w:t>
      </w:r>
      <w:r>
        <w:rPr>
          <w:rFonts w:ascii="Times New Roman" w:hAnsi="Times New Roman" w:cs="Times New Roman"/>
          <w:sz w:val="26"/>
          <w:szCs w:val="26"/>
          <w:lang w:val="pt-BR"/>
        </w:rPr>
        <w:br/>
        <w:t xml:space="preserve">    </w:t>
      </w:r>
      <w:r>
        <w:rPr>
          <w:rFonts w:ascii="Times New Roman" w:hAnsi="Times New Roman" w:cs="Times New Roman"/>
          <w:b/>
          <w:sz w:val="26"/>
          <w:szCs w:val="26"/>
          <w:lang w:val="pt-BR"/>
        </w:rPr>
        <w:t>3. Thái độ</w:t>
      </w:r>
      <w:r>
        <w:rPr>
          <w:rFonts w:ascii="Times New Roman" w:hAnsi="Times New Roman" w:cs="Times New Roman"/>
          <w:b/>
          <w:sz w:val="26"/>
          <w:szCs w:val="26"/>
          <w:lang w:val="pt-BR"/>
        </w:rPr>
        <w:br/>
        <w:t xml:space="preserve"> </w:t>
      </w:r>
      <w:r>
        <w:rPr>
          <w:rFonts w:ascii="Times New Roman" w:hAnsi="Times New Roman" w:cs="Times New Roman"/>
          <w:b/>
          <w:sz w:val="26"/>
          <w:szCs w:val="26"/>
          <w:lang w:val="pt-BR"/>
        </w:rPr>
        <w:tab/>
        <w:t xml:space="preserve">- </w:t>
      </w:r>
      <w:r>
        <w:rPr>
          <w:rFonts w:ascii="Times New Roman" w:hAnsi="Times New Roman" w:cs="Times New Roman"/>
          <w:sz w:val="26"/>
          <w:szCs w:val="26"/>
          <w:lang w:val="pt-BR"/>
        </w:rPr>
        <w:t>Hs có</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ý thức trong  học tập, vai trò của axit axetic trong đời sống và trong công nghiệp.</w:t>
      </w:r>
    </w:p>
    <w:p w:rsidR="006D3183" w:rsidRDefault="006D3183">
      <w:pPr>
        <w:rPr>
          <w:rFonts w:ascii="Times New Roman" w:hAnsi="Times New Roman" w:cs="Times New Roman"/>
          <w:b/>
          <w:bCs/>
          <w:sz w:val="26"/>
          <w:szCs w:val="26"/>
          <w:lang w:val="pt-BR"/>
        </w:rPr>
      </w:pPr>
      <w:r>
        <w:rPr>
          <w:rFonts w:ascii="Times New Roman" w:hAnsi="Times New Roman" w:cs="Times New Roman"/>
          <w:b/>
          <w:iCs/>
          <w:sz w:val="26"/>
          <w:szCs w:val="26"/>
          <w:lang w:val="pt-BR"/>
        </w:rPr>
        <w:t>B. TRỌNG TÂM</w:t>
      </w:r>
      <w:r>
        <w:rPr>
          <w:rFonts w:ascii="Times New Roman" w:hAnsi="Times New Roman" w:cs="Times New Roman"/>
          <w:b/>
          <w:iCs/>
          <w:sz w:val="26"/>
          <w:szCs w:val="26"/>
          <w:lang w:val="pt-BR"/>
        </w:rPr>
        <w:br/>
        <w:t xml:space="preserve"> </w:t>
      </w:r>
      <w:r>
        <w:rPr>
          <w:rFonts w:ascii="Times New Roman" w:hAnsi="Times New Roman" w:cs="Times New Roman"/>
          <w:iCs/>
          <w:sz w:val="26"/>
          <w:szCs w:val="26"/>
          <w:lang w:val="pt-BR"/>
        </w:rPr>
        <w:tab/>
        <w:t xml:space="preserve">- </w:t>
      </w:r>
      <w:r>
        <w:rPr>
          <w:rFonts w:ascii="Times New Roman" w:hAnsi="Times New Roman" w:cs="Times New Roman"/>
          <w:b/>
          <w:iCs/>
          <w:sz w:val="26"/>
          <w:szCs w:val="26"/>
          <w:lang w:val="pt-BR"/>
        </w:rPr>
        <w:t xml:space="preserve"> </w:t>
      </w:r>
      <w:r>
        <w:rPr>
          <w:rFonts w:ascii="Times New Roman" w:hAnsi="Times New Roman" w:cs="Times New Roman"/>
          <w:bCs/>
          <w:sz w:val="26"/>
          <w:szCs w:val="26"/>
          <w:lang w:val="pt-BR"/>
        </w:rPr>
        <w:t>Công thức cấu tạo của axit axetic và đặc điểm cấu tạo.</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Hóa tính và cách điều chế axit axetic từ ancol etylic.</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C. CHUẨN BỊ:</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ab/>
      </w:r>
      <w:r>
        <w:rPr>
          <w:rFonts w:ascii="Times New Roman" w:hAnsi="Times New Roman" w:cs="Times New Roman"/>
          <w:bCs/>
          <w:sz w:val="26"/>
          <w:szCs w:val="26"/>
          <w:lang w:val="pt-BR"/>
        </w:rPr>
        <w:t xml:space="preserve">Gv: </w:t>
      </w:r>
      <w:r>
        <w:rPr>
          <w:rFonts w:ascii="Times New Roman" w:hAnsi="Times New Roman" w:cs="Times New Roman"/>
          <w:bCs/>
          <w:sz w:val="26"/>
          <w:szCs w:val="26"/>
          <w:lang w:val="pt-BR"/>
        </w:rPr>
        <w:tab/>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ab/>
      </w:r>
      <w:r>
        <w:rPr>
          <w:rFonts w:ascii="Times New Roman" w:hAnsi="Times New Roman" w:cs="Times New Roman"/>
          <w:sz w:val="26"/>
          <w:szCs w:val="26"/>
          <w:lang w:val="pt-BR"/>
        </w:rPr>
        <w:t xml:space="preserve">- Mô hình phân tử axit axetic </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lastRenderedPageBreak/>
        <w:tab/>
        <w:t>- Dung dịch phenolphtalein, CuO, Mg, Cu,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dd NaOH, rượu etilic,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COOH,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SO</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xml:space="preserve"> đặc .</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Phương pháp: Quan sát, thí nghiệm biểu diễn, đàm thoại….</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Hs: Xem bài trước</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D. TIẾN TRÌNH DẠY VÀ HỌC:</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ab/>
        <w:t>1. Ổn định</w:t>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ab/>
        <w:t>2.Kiểm tra bài:</w:t>
      </w:r>
      <w:r>
        <w:rPr>
          <w:rFonts w:ascii="Times New Roman" w:hAnsi="Times New Roman" w:cs="Times New Roman"/>
          <w:sz w:val="26"/>
          <w:szCs w:val="26"/>
          <w:lang w:val="pt-BR"/>
        </w:rPr>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Câu hỏi:  </w:t>
      </w:r>
      <w:r>
        <w:rPr>
          <w:rFonts w:ascii="Times New Roman" w:hAnsi="Times New Roman" w:cs="Times New Roman"/>
          <w:i/>
          <w:sz w:val="26"/>
          <w:szCs w:val="26"/>
          <w:lang w:val="pt-BR"/>
        </w:rPr>
        <w:t>Nêu tính chất hóa học của rượu etilic, viết PTPƯ minh hoạ ?Trên nhãn các chai rượu có ghi số: 12</w:t>
      </w:r>
      <w:r>
        <w:rPr>
          <w:rFonts w:ascii="Times New Roman" w:hAnsi="Times New Roman" w:cs="Times New Roman"/>
          <w:i/>
          <w:sz w:val="26"/>
          <w:szCs w:val="26"/>
          <w:vertAlign w:val="superscript"/>
          <w:lang w:val="pt-BR"/>
        </w:rPr>
        <w:t>o</w:t>
      </w:r>
      <w:r>
        <w:rPr>
          <w:rFonts w:ascii="Times New Roman" w:hAnsi="Times New Roman" w:cs="Times New Roman"/>
          <w:i/>
          <w:sz w:val="26"/>
          <w:szCs w:val="26"/>
          <w:lang w:val="pt-BR"/>
        </w:rPr>
        <w:t>, 25</w:t>
      </w:r>
      <w:r>
        <w:rPr>
          <w:rFonts w:ascii="Times New Roman" w:hAnsi="Times New Roman" w:cs="Times New Roman"/>
          <w:i/>
          <w:sz w:val="26"/>
          <w:szCs w:val="26"/>
          <w:vertAlign w:val="superscript"/>
          <w:lang w:val="pt-BR"/>
        </w:rPr>
        <w:t>o</w:t>
      </w:r>
      <w:r>
        <w:rPr>
          <w:rFonts w:ascii="Times New Roman" w:hAnsi="Times New Roman" w:cs="Times New Roman"/>
          <w:i/>
          <w:sz w:val="26"/>
          <w:szCs w:val="26"/>
          <w:lang w:val="pt-BR"/>
        </w:rPr>
        <w:t xml:space="preserve"> có ý nghĩa gì ?</w:t>
      </w:r>
    </w:p>
    <w:p w:rsidR="006D3183" w:rsidRDefault="006D3183">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r>
        <w:rPr>
          <w:rFonts w:ascii="Times New Roman" w:hAnsi="Times New Roman" w:cs="Times New Roman"/>
          <w:bCs/>
          <w:iCs/>
          <w:sz w:val="26"/>
          <w:szCs w:val="26"/>
          <w:lang w:val="pt-BR"/>
        </w:rPr>
        <w:t>Phản ứng cháy:</w:t>
      </w: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r>
        <w:rPr>
          <w:rFonts w:ascii="Times New Roman" w:hAnsi="Times New Roman" w:cs="Times New Roman"/>
          <w:bCs/>
          <w:i/>
          <w:iCs/>
          <w:sz w:val="26"/>
          <w:szCs w:val="26"/>
          <w:lang w:val="pt-BR"/>
        </w:rPr>
        <w:t>(3đ)</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464192" behindDoc="0" locked="0" layoutInCell="1" allowOverlap="1">
                <wp:simplePos x="0" y="0"/>
                <wp:positionH relativeFrom="column">
                  <wp:posOffset>2879090</wp:posOffset>
                </wp:positionH>
                <wp:positionV relativeFrom="paragraph">
                  <wp:posOffset>125730</wp:posOffset>
                </wp:positionV>
                <wp:extent cx="342900" cy="0"/>
                <wp:effectExtent l="12065" t="59055" r="16510" b="55245"/>
                <wp:wrapNone/>
                <wp:docPr id="16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pt,9.9pt" to="253.7pt,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kvCYrgIAAJsFAAAOAAAAZHJzL2Uyb0RvYy54bWysVF1vmzAUfZ+0/2D5nQIJIQSVVC0he+m2 Su20ZwebYM3YzHZDomn/fddOQpvuZZqaSMgf19fnnnOur2/2nUA7pg1XssDxVYQRk7WiXG4L/O1p HWQYGUskJUJJVuADM/hm+fHD9dDnbKJaJSjTCJJIkw99gVtr+zwMTd2yjpgr1TMJm43SHbEw1duQ ajJA9k6EkyhKw0Fp2mtVM2NgdXXcxEufv2lYbb82jWEWiQIDNuu/2n837hsur0m+1aRveX2CQf4D RUe4hEvHVCtiCXrW/K9UHa+1MqqxV7XqQtU0vGa+Bqgmjt5U89iSnvlagBzTjzSZ90tbf9k9aMQp aJcmGEnSgUj3XDKUZo6coTc5xJTyQbvy6r187O9V/cMgqcqWyC3zIJ8OPZyL3Ynw4oibmB6u2Ayf FYUY8myVZ2rf6M6lBA7Q3gtyGAVhe4tqWJwmk0UEstXnrZDk53O9NvYTUx1ygwILwOzzkt29sQ4H yc8h7hqp1lwIL7eQaCjwYpq6zARMZ376k0YJTl2Uizd6uymFRjvinON/vjrYeR3WcQv+FbwrcDYG kbxlhFaS+uss4QLGyHqOrObAmmDYYegYxUgw6Bw3OoIW0l3PvHePlcBsb2Ho14EZ76tfi2hRZVWW BMkkrYIkWq2C23WZBOk6ns9W01VZruLfrq44yVtOKZOutLPH4+TfPHTqtqM7R5ePZIaX2T3rAPYS 6e16Fs2TaRbM57NpkEyrKLjL1mVwW8ZpOq/uyrvqDdLKV2/eB+xIpUOlnkGvx5YOiHJnm+lsMYkx TOBNmMyPCiIitiBJbTVGWtnv3Lbe5M6eLseFNbLI/U/ajdmPRJw1dLNRhVNtL1SBUc/6+t5x7XJs vI2ihwftbOHaCF4Af+j0Wrkn5vXcR728qcs/AAAA//8DAFBLAwQUAAYACAAAACEA1VHUm90AAAAJ AQAADwAAAGRycy9kb3ducmV2LnhtbEyPQUvDQBCF74L/YRnBm92ktrbGbIoKIlIQTAt63GTHJHR3 NmS3afz3jnjQ47z38ea9fDM5K0YcQudJQTpLQCDV3nTUKNjvnq7WIELUZLT1hAq+MMCmOD/LdWb8 id5wLGMjOIRCphW0MfaZlKFu0ekw8z0Se59+cDryOTTSDPrE4c7KeZLcSKc74g+t7vGxxfpQHp2C g3YvI73Pd6+VK/cPZpvaj+dUqcuL6f4ORMQp/sHwU5+rQ8GdKn8kE4RVsFheLxhl45YnMLBMVixU v4Iscvl/QfENAAD//wMAUEsBAi0AFAAGAAgAAAAhALaDOJL+AAAA4QEAABMAAAAAAAAAAAAAAAAA AAAAAFtDb250ZW50X1R5cGVzXS54bWxQSwECLQAUAAYACAAAACEAOP0h/9YAAACUAQAACwAAAAAA AAAAAAAAAAAvAQAAX3JlbHMvLnJlbHNQSwECLQAUAAYACAAAACEAFpLwmK4CAACbBQAADgAAAAAA AAAAAAAAAAAuAgAAZHJzL2Uyb0RvYy54bWxQSwECLQAUAAYACAAAACEA1VHUm9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 xml:space="preserve"> </w:t>
      </w:r>
      <w:r w:rsidR="006D3183">
        <w:rPr>
          <w:rFonts w:ascii="Times New Roman" w:hAnsi="Times New Roman" w:cs="Times New Roman"/>
          <w:sz w:val="26"/>
          <w:szCs w:val="26"/>
          <w:lang w:val="pt-BR"/>
        </w:rPr>
        <w:t xml:space="preserve">         + 3 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vertAlign w:val="superscript"/>
          <w:lang w:val="pt-BR"/>
        </w:rPr>
        <w:t>tº</w:t>
      </w:r>
      <w:r w:rsidR="006D3183">
        <w:rPr>
          <w:rFonts w:ascii="Times New Roman" w:hAnsi="Times New Roman" w:cs="Times New Roman"/>
          <w:sz w:val="26"/>
          <w:szCs w:val="26"/>
          <w:lang w:val="pt-BR"/>
        </w:rPr>
        <w:t xml:space="preserve">      2CO</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3H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6D3183" w:rsidRDefault="006D3183">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bCs/>
          <w:iCs/>
          <w:sz w:val="26"/>
          <w:szCs w:val="26"/>
          <w:lang w:val="pt-BR"/>
        </w:rPr>
        <w:t xml:space="preserve">Phản ứng với natri: </w:t>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
          <w:iCs/>
          <w:sz w:val="26"/>
          <w:szCs w:val="26"/>
          <w:lang w:val="pt-BR"/>
        </w:rPr>
        <w:t>(3đ)</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463168" behindDoc="0" locked="0" layoutInCell="1" allowOverlap="1">
                <wp:simplePos x="0" y="0"/>
                <wp:positionH relativeFrom="column">
                  <wp:posOffset>2813050</wp:posOffset>
                </wp:positionH>
                <wp:positionV relativeFrom="paragraph">
                  <wp:posOffset>120015</wp:posOffset>
                </wp:positionV>
                <wp:extent cx="301625" cy="0"/>
                <wp:effectExtent l="12700" t="53340" r="19050" b="60960"/>
                <wp:wrapNone/>
                <wp:docPr id="16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5pt,9.45pt" to="245.25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rsdvrwIAAJsFAAAOAAAAZHJzL2Uyb0RvYy54bWysVFFvmzAQfp+0/2D5nQKBkASVVC0he+m2 Su20ZwebYM3YzHZDomn/fWcnoU33Mk1NJOSz787fffedr2/2nUA7pg1XssDxVYQRk7WiXG4L/O1p HcwxMpZISoSSrMAHZvDN8uOH66HP2US1SlCmESSRJh/6ArfW9nkYmrplHTFXqmcSDhulO2LB1NuQ ajJA9k6EkyjKwkFp2mtVM2Ngd3U8xEufv2lYbb82jWEWiQIDNuu/2n837hsur0m+1aRveX2CQf4D RUe4hEvHVCtiCXrW/K9UHa+1MqqxV7XqQtU0vGa+Bqgmjt5U89iSnvlagBzTjzSZ90tbf9k9aMQp 9C5LMJKkgybdc8lQNnPkDL3JwaeUD9qVV+/lY3+v6h8GSVW2RG6ZB/l06CEudhHhRYgzTA9XbIbP ioIPebbKM7VvdOdSAgdo7xtyGBvC9hbVsJlEcTaZYlSfj0KSn+N6bewnpjrkFgUWgNnnJbt7Yx0O kp9d3DVSrbkQvt1CoqHAiyQDQdQERGd++kijBKfOy/kbvd2UQqMdccrxP18dnLx267gF/QreFXg+ OpG8ZYRWkvrrLOEC1sh6jqzmwJpg2GHoGMVIMJgctzqCFtJdz7x2j5WAtbew9PvAjNfVr0W0qObV PA3SSVYFabRaBbfrMg2ydTybrpJVWa7i366uOM1bTimTrrSzxuP03zR0mrajOkeVj2SGl9k96wD2 EuntehrN0mQezGbTJEiTKgru5usyuC3jLJtVd+Vd9QZp5as37wN2pNKhUs/Qr8eWDohyJ5tkupjE GAx4EyazYwcREVtoSW01RlrZ79y2XuROni7HhTTmkfufejdmPxJx7qGzxi6canuhCoR67q+fHTcu x8HbKHp40E4WbozgBfBBp9fKPTGvbe/18qYu/wAAAP//AwBQSwMEFAAGAAgAAAAhAMZEhnDeAAAA CQEAAA8AAABkcnMvZG93bnJldi54bWxMj0FLw0AQhe+C/2EZwZvdpEZpYzZFBRERCqYFPU6yaxK6 Oxuy2zT+e0c86HHee7z5XrGZnRWTGUPvSUG6SEAYarzuqVWw3z1drUCEiKTRejIKvkyATXl+VmCu /YnezFTFVnAJhRwVdDEOuZSh6YzDsPCDIfY+/egw8jm2Uo944nJn5TJJbqXDnvhDh4N57ExzqI5O wQHdy0Tvy922dtX+Qb+m9uM5VeryYr6/AxHNHP/C8IPP6FAyU+2PpIOwCrLsmrdENlZrEBzI1skN iPpXkGUh/y8ovwEAAP//AwBQSwECLQAUAAYACAAAACEAtoM4kv4AAADhAQAAEwAAAAAAAAAAAAAA AAAAAAAAW0NvbnRlbnRfVHlwZXNdLnhtbFBLAQItABQABgAIAAAAIQA4/SH/1gAAAJQBAAALAAAA AAAAAAAAAAAAAC8BAABfcmVscy8ucmVsc1BLAQItABQABgAIAAAAIQDbrsdvrwIAAJsFAAAOAAAA AAAAAAAAAAAAAC4CAABkcnMvZTJvRG9jLnhtbFBLAQItABQABgAIAAAAIQDGRIZw3gAAAAkBAAAP AAAAAAAAAAAAAAAAAAkFAABkcnMvZG93bnJldi54bWxQSwUGAAAAAAQABADzAAAAFAYAAAAA " strokeweight=".26mm">
                <v:stroke endarrow="block" joinstyle="miter" endcap="square"/>
              </v:line>
            </w:pict>
          </mc:Fallback>
        </mc:AlternateConten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2C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      + 2Na</w:t>
      </w:r>
      <w:r w:rsidR="006D3183">
        <w:rPr>
          <w:rFonts w:ascii="Times New Roman" w:hAnsi="Times New Roman" w:cs="Times New Roman"/>
          <w:sz w:val="26"/>
          <w:szCs w:val="26"/>
          <w:lang w:val="pt-BR"/>
        </w:rPr>
        <w:tab/>
        <w:t xml:space="preserve">          2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ONa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w:t>
      </w:r>
    </w:p>
    <w:p w:rsidR="006D3183" w:rsidRDefault="006D3183">
      <w:pPr>
        <w:rPr>
          <w:rFonts w:ascii="Times New Roman" w:hAnsi="Times New Roman" w:cs="Times New Roman"/>
          <w:b/>
          <w:bCs/>
          <w:iCs/>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Natri etilat </w:t>
      </w: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r>
        <w:rPr>
          <w:rFonts w:ascii="Times New Roman" w:hAnsi="Times New Roman" w:cs="Times New Roman"/>
          <w:b/>
          <w:bCs/>
          <w:iCs/>
          <w:sz w:val="26"/>
          <w:szCs w:val="26"/>
          <w:lang w:val="pt-BR"/>
        </w:rPr>
        <w:tab/>
      </w:r>
      <w:r>
        <w:rPr>
          <w:rFonts w:ascii="Times New Roman" w:hAnsi="Times New Roman" w:cs="Times New Roman"/>
          <w:bCs/>
          <w:iCs/>
          <w:sz w:val="26"/>
          <w:szCs w:val="26"/>
          <w:lang w:val="pt-BR"/>
        </w:rPr>
        <w:t>Phản ứng với axit axetic</w:t>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t>(</w:t>
      </w:r>
      <w:r>
        <w:rPr>
          <w:rFonts w:ascii="Times New Roman" w:hAnsi="Times New Roman" w:cs="Times New Roman"/>
          <w:bCs/>
          <w:i/>
          <w:iCs/>
          <w:sz w:val="26"/>
          <w:szCs w:val="26"/>
          <w:lang w:val="pt-BR"/>
        </w:rPr>
        <w:t>2đ)</w:t>
      </w:r>
      <w:r>
        <w:rPr>
          <w:rFonts w:ascii="Times New Roman" w:hAnsi="Times New Roman" w:cs="Times New Roman"/>
          <w:bCs/>
          <w:i/>
          <w:iCs/>
          <w:sz w:val="26"/>
          <w:szCs w:val="26"/>
          <w:lang w:val="pt-BR"/>
        </w:rPr>
        <w:br/>
        <w:t xml:space="preserve">     </w:t>
      </w:r>
      <w:r>
        <w:rPr>
          <w:rFonts w:ascii="Times New Roman" w:hAnsi="Times New Roman" w:cs="Times New Roman"/>
          <w:bCs/>
          <w:i/>
          <w:iCs/>
          <w:sz w:val="26"/>
          <w:szCs w:val="26"/>
          <w:lang w:val="pt-BR"/>
        </w:rPr>
        <w:tab/>
        <w:t xml:space="preserve">* </w:t>
      </w:r>
      <w:r>
        <w:rPr>
          <w:rFonts w:ascii="Times New Roman" w:hAnsi="Times New Roman" w:cs="Times New Roman"/>
          <w:bCs/>
          <w:iCs/>
          <w:sz w:val="26"/>
          <w:szCs w:val="26"/>
          <w:lang w:val="pt-BR"/>
        </w:rPr>
        <w:t>Các số: 12</w:t>
      </w:r>
      <w:r>
        <w:rPr>
          <w:rFonts w:ascii="Times New Roman" w:hAnsi="Times New Roman" w:cs="Times New Roman"/>
          <w:bCs/>
          <w:iCs/>
          <w:sz w:val="26"/>
          <w:szCs w:val="26"/>
          <w:vertAlign w:val="superscript"/>
          <w:lang w:val="pt-BR"/>
        </w:rPr>
        <w:t>o</w:t>
      </w:r>
      <w:r>
        <w:rPr>
          <w:rFonts w:ascii="Times New Roman" w:hAnsi="Times New Roman" w:cs="Times New Roman"/>
          <w:bCs/>
          <w:iCs/>
          <w:sz w:val="26"/>
          <w:szCs w:val="26"/>
          <w:lang w:val="pt-BR"/>
        </w:rPr>
        <w:t>, 25</w:t>
      </w:r>
      <w:r>
        <w:rPr>
          <w:rFonts w:ascii="Times New Roman" w:hAnsi="Times New Roman" w:cs="Times New Roman"/>
          <w:bCs/>
          <w:iCs/>
          <w:sz w:val="26"/>
          <w:szCs w:val="26"/>
          <w:vertAlign w:val="superscript"/>
          <w:lang w:val="pt-BR"/>
        </w:rPr>
        <w:t>o</w:t>
      </w:r>
      <w:r>
        <w:rPr>
          <w:rFonts w:ascii="Times New Roman" w:hAnsi="Times New Roman" w:cs="Times New Roman"/>
          <w:bCs/>
          <w:iCs/>
          <w:sz w:val="26"/>
          <w:szCs w:val="26"/>
          <w:lang w:val="pt-BR"/>
        </w:rPr>
        <w:t xml:space="preserve"> có nghĩa là: Trong 100ml rượu 12</w:t>
      </w:r>
      <w:r>
        <w:rPr>
          <w:rFonts w:ascii="Times New Roman" w:hAnsi="Times New Roman" w:cs="Times New Roman"/>
          <w:bCs/>
          <w:iCs/>
          <w:sz w:val="26"/>
          <w:szCs w:val="26"/>
          <w:vertAlign w:val="superscript"/>
          <w:lang w:val="pt-BR"/>
        </w:rPr>
        <w:t>o</w:t>
      </w:r>
      <w:r>
        <w:rPr>
          <w:rFonts w:ascii="Times New Roman" w:hAnsi="Times New Roman" w:cs="Times New Roman"/>
          <w:bCs/>
          <w:iCs/>
          <w:sz w:val="26"/>
          <w:szCs w:val="26"/>
          <w:lang w:val="pt-BR"/>
        </w:rPr>
        <w:t>, 25</w:t>
      </w:r>
      <w:r>
        <w:rPr>
          <w:rFonts w:ascii="Times New Roman" w:hAnsi="Times New Roman" w:cs="Times New Roman"/>
          <w:bCs/>
          <w:iCs/>
          <w:sz w:val="26"/>
          <w:szCs w:val="26"/>
          <w:vertAlign w:val="superscript"/>
          <w:lang w:val="pt-BR"/>
        </w:rPr>
        <w:t>o</w:t>
      </w:r>
      <w:r>
        <w:rPr>
          <w:rFonts w:ascii="Times New Roman" w:hAnsi="Times New Roman" w:cs="Times New Roman"/>
          <w:bCs/>
          <w:iCs/>
          <w:sz w:val="26"/>
          <w:szCs w:val="26"/>
          <w:lang w:val="pt-BR"/>
        </w:rPr>
        <w:t xml:space="preserve"> có 12ml,</w:t>
      </w:r>
      <w:r w:rsidR="0085743C">
        <w:rPr>
          <w:rFonts w:ascii="Times New Roman" w:hAnsi="Times New Roman" w:cs="Times New Roman"/>
          <w:bCs/>
          <w:iCs/>
          <w:sz w:val="26"/>
          <w:szCs w:val="26"/>
          <w:lang w:val="pt-BR"/>
        </w:rPr>
        <w:t xml:space="preserve"> 25ml rượu etylic nguyên chất</w:t>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Cs/>
          <w:sz w:val="26"/>
          <w:szCs w:val="26"/>
          <w:lang w:val="pt-BR"/>
        </w:rPr>
        <w:tab/>
      </w:r>
      <w:r>
        <w:rPr>
          <w:rFonts w:ascii="Times New Roman" w:hAnsi="Times New Roman" w:cs="Times New Roman"/>
          <w:bCs/>
          <w:i/>
          <w:iCs/>
          <w:sz w:val="26"/>
          <w:szCs w:val="26"/>
          <w:lang w:val="pt-BR"/>
        </w:rPr>
        <w:t>(2đ)</w:t>
      </w:r>
    </w:p>
    <w:p w:rsidR="0085743C" w:rsidRPr="0085743C" w:rsidRDefault="006D3183" w:rsidP="0085743C">
      <w:pPr>
        <w:ind w:left="720"/>
        <w:rPr>
          <w:rFonts w:ascii="Times New Roman" w:hAnsi="Times New Roman" w:cs="Times New Roman"/>
          <w:b/>
          <w:bCs/>
          <w:sz w:val="26"/>
          <w:szCs w:val="26"/>
          <w:lang w:val="pt-BR"/>
        </w:rPr>
      </w:pPr>
      <w:r>
        <w:rPr>
          <w:rFonts w:ascii="Times New Roman" w:hAnsi="Times New Roman" w:cs="Times New Roman"/>
          <w:b/>
          <w:bCs/>
          <w:iCs/>
          <w:sz w:val="26"/>
          <w:szCs w:val="26"/>
          <w:lang w:val="pt-BR"/>
        </w:rPr>
        <w:t>3. Các hoạt động dạy và học:</w:t>
      </w:r>
      <w:r>
        <w:rPr>
          <w:rFonts w:ascii="Times New Roman" w:hAnsi="Times New Roman" w:cs="Times New Roman"/>
          <w:b/>
          <w:bCs/>
          <w:iCs/>
          <w:sz w:val="26"/>
          <w:szCs w:val="26"/>
          <w:lang w:val="pt-BR"/>
        </w:rPr>
        <w:br/>
        <w:t xml:space="preserve"> </w:t>
      </w:r>
      <w:r>
        <w:rPr>
          <w:rFonts w:ascii="Times New Roman" w:hAnsi="Times New Roman" w:cs="Times New Roman"/>
          <w:b/>
          <w:bCs/>
          <w:iCs/>
          <w:sz w:val="26"/>
          <w:szCs w:val="26"/>
          <w:lang w:val="pt-BR"/>
        </w:rPr>
        <w:tab/>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5648"/>
      </w:tblGrid>
      <w:tr w:rsidR="0085743C" w:rsidRPr="00D66877" w:rsidTr="00D66877">
        <w:tc>
          <w:tcPr>
            <w:tcW w:w="5490" w:type="dxa"/>
            <w:shd w:val="clear" w:color="auto" w:fill="auto"/>
          </w:tcPr>
          <w:p w:rsidR="0085743C" w:rsidRPr="00D66877" w:rsidRDefault="0085743C" w:rsidP="0085743C">
            <w:pPr>
              <w:rPr>
                <w:rFonts w:ascii="Times New Roman" w:hAnsi="Times New Roman" w:cs="Times New Roman"/>
                <w:b/>
                <w:bCs/>
                <w:sz w:val="26"/>
                <w:szCs w:val="26"/>
                <w:lang w:val="pt-BR"/>
              </w:rPr>
            </w:pPr>
            <w:r w:rsidRPr="00D66877">
              <w:rPr>
                <w:rFonts w:ascii="Times New Roman" w:hAnsi="Times New Roman" w:cs="Times New Roman"/>
                <w:b/>
                <w:bCs/>
                <w:sz w:val="26"/>
                <w:szCs w:val="26"/>
                <w:lang w:val="pt-BR"/>
              </w:rPr>
              <w:t>Hoạt động của Gv và Hs</w:t>
            </w:r>
          </w:p>
        </w:tc>
        <w:tc>
          <w:tcPr>
            <w:tcW w:w="5648" w:type="dxa"/>
            <w:shd w:val="clear" w:color="auto" w:fill="auto"/>
          </w:tcPr>
          <w:p w:rsidR="0085743C" w:rsidRPr="00D66877" w:rsidRDefault="0085743C" w:rsidP="0085743C">
            <w:pPr>
              <w:rPr>
                <w:rFonts w:ascii="Times New Roman" w:hAnsi="Times New Roman" w:cs="Times New Roman"/>
                <w:b/>
                <w:bCs/>
                <w:sz w:val="26"/>
                <w:szCs w:val="26"/>
                <w:lang w:val="pt-BR"/>
              </w:rPr>
            </w:pPr>
            <w:r w:rsidRPr="00D66877">
              <w:rPr>
                <w:rFonts w:ascii="Times New Roman" w:hAnsi="Times New Roman" w:cs="Times New Roman"/>
                <w:b/>
                <w:bCs/>
                <w:sz w:val="26"/>
                <w:szCs w:val="26"/>
                <w:lang w:val="pt-BR"/>
              </w:rPr>
              <w:t>Nội dung</w:t>
            </w:r>
          </w:p>
        </w:tc>
      </w:tr>
    </w:tbl>
    <w:p w:rsidR="006D3183" w:rsidRPr="0085743C" w:rsidRDefault="006D3183" w:rsidP="0085743C">
      <w:pPr>
        <w:ind w:left="720"/>
        <w:rPr>
          <w:rFonts w:ascii="Times New Roman" w:hAnsi="Times New Roman" w:cs="Times New Roman"/>
          <w:b/>
          <w:bCs/>
          <w:sz w:val="26"/>
          <w:szCs w:val="26"/>
          <w:lang w:val="pt-BR"/>
        </w:rPr>
      </w:pPr>
    </w:p>
    <w:tbl>
      <w:tblPr>
        <w:tblW w:w="11185" w:type="dxa"/>
        <w:tblInd w:w="-97" w:type="dxa"/>
        <w:tblLayout w:type="fixed"/>
        <w:tblLook w:val="0000" w:firstRow="0" w:lastRow="0" w:firstColumn="0" w:lastColumn="0" w:noHBand="0" w:noVBand="0"/>
      </w:tblPr>
      <w:tblGrid>
        <w:gridCol w:w="5580"/>
        <w:gridCol w:w="5605"/>
      </w:tblGrid>
      <w:tr w:rsidR="006D3183" w:rsidTr="0085743C">
        <w:tc>
          <w:tcPr>
            <w:tcW w:w="5580" w:type="dxa"/>
            <w:tcBorders>
              <w:top w:val="single" w:sz="4" w:space="0" w:color="000000"/>
              <w:left w:val="single" w:sz="4" w:space="0" w:color="000000"/>
              <w:bottom w:val="single" w:sz="4" w:space="0" w:color="000000"/>
            </w:tcBorders>
            <w:shd w:val="clear" w:color="auto" w:fill="auto"/>
          </w:tcPr>
          <w:p w:rsidR="00FA38B4" w:rsidRDefault="00FA38B4">
            <w:pPr>
              <w:rPr>
                <w:rFonts w:ascii="Times New Roman" w:hAnsi="Times New Roman" w:cs="Times New Roman"/>
                <w:b/>
                <w:sz w:val="26"/>
                <w:szCs w:val="26"/>
                <w:lang w:val="pt-BR"/>
              </w:rPr>
            </w:pPr>
            <w:r>
              <w:rPr>
                <w:rFonts w:ascii="Times New Roman" w:hAnsi="Times New Roman" w:cs="Times New Roman"/>
                <w:b/>
                <w:sz w:val="26"/>
                <w:szCs w:val="26"/>
                <w:lang w:val="pt-BR"/>
              </w:rPr>
              <w:t>Hoạt động khởi động</w:t>
            </w:r>
            <w:r w:rsidR="0085743C">
              <w:rPr>
                <w:rFonts w:ascii="Times New Roman" w:hAnsi="Times New Roman" w:cs="Times New Roman"/>
                <w:b/>
                <w:sz w:val="26"/>
                <w:szCs w:val="26"/>
                <w:lang w:val="pt-BR"/>
              </w:rPr>
              <w:t>.</w:t>
            </w:r>
          </w:p>
          <w:p w:rsidR="00FA38B4" w:rsidRDefault="00FA38B4">
            <w:pPr>
              <w:rPr>
                <w:rFonts w:ascii="Times New Roman" w:hAnsi="Times New Roman" w:cs="Times New Roman"/>
                <w:sz w:val="26"/>
                <w:szCs w:val="26"/>
                <w:lang w:val="pt-BR"/>
              </w:rPr>
            </w:pPr>
            <w:r>
              <w:rPr>
                <w:rFonts w:ascii="Times New Roman" w:hAnsi="Times New Roman" w:cs="Times New Roman"/>
                <w:sz w:val="26"/>
                <w:szCs w:val="26"/>
                <w:lang w:val="pt-BR"/>
              </w:rPr>
              <w:t>Gv: Trong đời sống em nào biết người ta làm giấm ăn như thế nào ?</w:t>
            </w:r>
          </w:p>
          <w:p w:rsidR="00FA38B4" w:rsidRDefault="00FA38B4">
            <w:pPr>
              <w:rPr>
                <w:rFonts w:ascii="Times New Roman" w:hAnsi="Times New Roman" w:cs="Times New Roman"/>
                <w:sz w:val="26"/>
                <w:szCs w:val="26"/>
                <w:lang w:val="pt-BR"/>
              </w:rPr>
            </w:pPr>
            <w:r>
              <w:rPr>
                <w:rFonts w:ascii="Times New Roman" w:hAnsi="Times New Roman" w:cs="Times New Roman"/>
                <w:sz w:val="26"/>
                <w:szCs w:val="26"/>
                <w:lang w:val="pt-BR"/>
              </w:rPr>
              <w:t>Hs: nêu theo sự hiểu biết từ cuộc sống</w:t>
            </w:r>
          </w:p>
          <w:p w:rsidR="0085743C" w:rsidRDefault="0085743C" w:rsidP="0085743C">
            <w:pPr>
              <w:rPr>
                <w:rFonts w:ascii="Times New Roman" w:hAnsi="Times New Roman" w:cs="Times New Roman"/>
                <w:b/>
                <w:bCs/>
                <w:sz w:val="26"/>
                <w:szCs w:val="26"/>
                <w:lang w:val="pt-BR"/>
              </w:rPr>
            </w:pPr>
            <w:r>
              <w:rPr>
                <w:rFonts w:ascii="Times New Roman" w:hAnsi="Times New Roman" w:cs="Times New Roman"/>
                <w:sz w:val="26"/>
                <w:szCs w:val="26"/>
                <w:lang w:val="pt-BR"/>
              </w:rPr>
              <w:t>Gv: Khi lên men dd rượu etilic loãng người ta thu được giấm ăn, đó chính là dd axit axetic. Vậy axit axetic có công thức cấu tạo như thế nào? Nó có tính chất và ứng dụng gì? Bài học hôm nay ta tìm hiểu.</w:t>
            </w:r>
          </w:p>
          <w:p w:rsidR="0085743C" w:rsidRPr="0085743C" w:rsidRDefault="0085743C">
            <w:pPr>
              <w:rPr>
                <w:rFonts w:ascii="Times New Roman" w:hAnsi="Times New Roman" w:cs="Times New Roman"/>
                <w:b/>
                <w:sz w:val="26"/>
                <w:szCs w:val="26"/>
                <w:lang w:val="pt-BR"/>
              </w:rPr>
            </w:pPr>
            <w:r>
              <w:rPr>
                <w:rFonts w:ascii="Times New Roman" w:hAnsi="Times New Roman" w:cs="Times New Roman"/>
                <w:b/>
                <w:sz w:val="26"/>
                <w:szCs w:val="26"/>
                <w:lang w:val="pt-BR"/>
              </w:rPr>
              <w:t>Hoạt động hình thành kiến thức.</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w:t>
            </w:r>
            <w:r>
              <w:rPr>
                <w:rFonts w:ascii="Times New Roman" w:hAnsi="Times New Roman" w:cs="Times New Roman"/>
                <w:b/>
                <w:i/>
                <w:sz w:val="26"/>
                <w:szCs w:val="26"/>
                <w:lang w:val="pt-BR"/>
              </w:rPr>
              <w:t xml:space="preserve"> </w:t>
            </w:r>
            <w:r>
              <w:rPr>
                <w:rFonts w:ascii="Times New Roman" w:hAnsi="Times New Roman" w:cs="Times New Roman"/>
                <w:i/>
                <w:sz w:val="26"/>
                <w:szCs w:val="26"/>
                <w:lang w:val="pt-BR"/>
              </w:rPr>
              <w:t>Cho Hs quan sát lọ đựng axit axetic,  n</w:t>
            </w:r>
            <w:r w:rsidR="0085743C">
              <w:rPr>
                <w:rFonts w:ascii="Times New Roman" w:hAnsi="Times New Roman" w:cs="Times New Roman"/>
                <w:i/>
                <w:sz w:val="26"/>
                <w:szCs w:val="26"/>
                <w:lang w:val="pt-BR"/>
              </w:rPr>
              <w:t xml:space="preserve">hỏ từ từ axit axeti vào  nước </w:t>
            </w:r>
            <w:r>
              <w:rPr>
                <w:rFonts w:ascii="Times New Roman" w:hAnsi="Times New Roman" w:cs="Times New Roman"/>
                <w:i/>
                <w:sz w:val="26"/>
                <w:szCs w:val="26"/>
                <w:lang w:val="pt-BR"/>
              </w:rPr>
              <w:t xml:space="preserve">kết hợp </w:t>
            </w:r>
            <w:r w:rsidR="0085743C">
              <w:rPr>
                <w:rFonts w:ascii="Times New Roman" w:hAnsi="Times New Roman" w:cs="Times New Roman"/>
                <w:i/>
                <w:sz w:val="26"/>
                <w:szCs w:val="26"/>
                <w:lang w:val="pt-BR"/>
              </w:rPr>
              <w:t xml:space="preserve">TT SGK </w:t>
            </w:r>
            <w:r>
              <w:rPr>
                <w:rFonts w:ascii="Wingdings" w:hAnsi="Wingdings" w:cs="Wingdings"/>
                <w:i/>
                <w:sz w:val="26"/>
                <w:szCs w:val="26"/>
              </w:rPr>
              <w:t></w:t>
            </w:r>
            <w:r w:rsidR="0085743C">
              <w:rPr>
                <w:rFonts w:ascii="Times New Roman" w:hAnsi="Times New Roman" w:cs="Times New Roman"/>
                <w:i/>
                <w:sz w:val="26"/>
                <w:szCs w:val="26"/>
                <w:lang w:val="pt-BR"/>
              </w:rPr>
              <w:t xml:space="preserve"> nêu tính chất vật lí</w:t>
            </w:r>
            <w:r>
              <w:rPr>
                <w:rFonts w:ascii="Times New Roman" w:hAnsi="Times New Roman" w:cs="Times New Roman"/>
                <w:i/>
                <w:sz w:val="26"/>
                <w:szCs w:val="26"/>
                <w:lang w:val="pt-BR"/>
              </w:rPr>
              <w:t xml:space="preserve"> của axit axetic</w:t>
            </w:r>
            <w:r w:rsidR="0085743C">
              <w:rPr>
                <w:rFonts w:ascii="Times New Roman" w:hAnsi="Times New Roman" w:cs="Times New Roman"/>
                <w:i/>
                <w:sz w:val="26"/>
                <w:szCs w:val="26"/>
                <w:lang w:val="pt-BR"/>
              </w:rPr>
              <w:t>.</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Hs:</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axit axetic là chất lỏng, không màu, vị chua, tan vô hạn trong nước</w:t>
            </w:r>
          </w:p>
          <w:p w:rsidR="006D3183" w:rsidRDefault="006D3183">
            <w:pPr>
              <w:rPr>
                <w:rFonts w:ascii="Times New Roman" w:hAnsi="Times New Roman" w:cs="Times New Roman"/>
                <w:b/>
                <w:sz w:val="26"/>
                <w:szCs w:val="26"/>
                <w:u w:val="single"/>
                <w:lang w:val="pt-BR"/>
              </w:rPr>
            </w:pPr>
            <w:r>
              <w:rPr>
                <w:rFonts w:ascii="Times New Roman" w:hAnsi="Times New Roman" w:cs="Times New Roman"/>
                <w:i/>
                <w:sz w:val="26"/>
                <w:szCs w:val="26"/>
                <w:lang w:val="pt-BR"/>
              </w:rPr>
              <w:t xml:space="preserve">Gv: </w:t>
            </w:r>
            <w:r>
              <w:rPr>
                <w:rFonts w:ascii="Times New Roman" w:hAnsi="Times New Roman" w:cs="Times New Roman"/>
                <w:sz w:val="26"/>
                <w:szCs w:val="26"/>
                <w:lang w:val="pt-BR"/>
              </w:rPr>
              <w:t>Sôi ở 118</w:t>
            </w:r>
            <w:r>
              <w:rPr>
                <w:rFonts w:ascii="Times New Roman" w:hAnsi="Times New Roman" w:cs="Times New Roman"/>
                <w:sz w:val="26"/>
                <w:szCs w:val="26"/>
                <w:vertAlign w:val="superscript"/>
                <w:lang w:val="pt-BR"/>
              </w:rPr>
              <w:t>o</w:t>
            </w:r>
            <w:r>
              <w:rPr>
                <w:rFonts w:ascii="Times New Roman" w:hAnsi="Times New Roman" w:cs="Times New Roman"/>
                <w:sz w:val="26"/>
                <w:szCs w:val="26"/>
                <w:lang w:val="pt-BR"/>
              </w:rPr>
              <w:t>C , ở 15</w:t>
            </w:r>
            <w:r>
              <w:rPr>
                <w:rFonts w:ascii="Times New Roman" w:hAnsi="Times New Roman" w:cs="Times New Roman"/>
                <w:sz w:val="26"/>
                <w:szCs w:val="26"/>
                <w:vertAlign w:val="superscript"/>
                <w:lang w:val="pt-BR"/>
              </w:rPr>
              <w:t>o</w:t>
            </w:r>
            <w:r>
              <w:rPr>
                <w:rFonts w:ascii="Times New Roman" w:hAnsi="Times New Roman" w:cs="Times New Roman"/>
                <w:sz w:val="26"/>
                <w:szCs w:val="26"/>
                <w:lang w:val="pt-BR"/>
              </w:rPr>
              <w:t xml:space="preserve"> C có D = 1,055g/ cm</w:t>
            </w:r>
            <w:r>
              <w:rPr>
                <w:rFonts w:ascii="Times New Roman" w:hAnsi="Times New Roman" w:cs="Times New Roman"/>
                <w:sz w:val="26"/>
                <w:szCs w:val="26"/>
                <w:vertAlign w:val="superscript"/>
                <w:lang w:val="pt-BR"/>
              </w:rPr>
              <w:t>3</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85743C" w:rsidRDefault="0085743C">
            <w:pPr>
              <w:rPr>
                <w:rFonts w:ascii="Times New Roman" w:hAnsi="Times New Roman" w:cs="Times New Roman"/>
                <w:b/>
                <w:sz w:val="26"/>
                <w:szCs w:val="26"/>
                <w:u w:val="single"/>
                <w:lang w:val="pt-BR"/>
              </w:rPr>
            </w:pPr>
          </w:p>
          <w:p w:rsidR="0085743C" w:rsidRDefault="0085743C">
            <w:pPr>
              <w:rPr>
                <w:rFonts w:ascii="Times New Roman" w:hAnsi="Times New Roman" w:cs="Times New Roman"/>
                <w:b/>
                <w:sz w:val="26"/>
                <w:szCs w:val="26"/>
                <w:u w:val="single"/>
                <w:lang w:val="pt-BR"/>
              </w:rPr>
            </w:pPr>
          </w:p>
          <w:p w:rsidR="0085743C" w:rsidRDefault="0085743C">
            <w:pPr>
              <w:rPr>
                <w:rFonts w:ascii="Times New Roman" w:hAnsi="Times New Roman" w:cs="Times New Roman"/>
                <w:b/>
                <w:sz w:val="26"/>
                <w:szCs w:val="26"/>
                <w:u w:val="single"/>
                <w:lang w:val="pt-BR"/>
              </w:rPr>
            </w:pPr>
          </w:p>
          <w:p w:rsidR="0085743C" w:rsidRDefault="0085743C">
            <w:pPr>
              <w:rPr>
                <w:rFonts w:ascii="Times New Roman" w:hAnsi="Times New Roman" w:cs="Times New Roman"/>
                <w:b/>
                <w:sz w:val="26"/>
                <w:szCs w:val="26"/>
                <w:u w:val="single"/>
                <w:lang w:val="pt-BR"/>
              </w:rPr>
            </w:pPr>
          </w:p>
          <w:p w:rsidR="0085743C" w:rsidRDefault="0085743C">
            <w:pPr>
              <w:rPr>
                <w:rFonts w:ascii="Times New Roman" w:hAnsi="Times New Roman" w:cs="Times New Roman"/>
                <w:b/>
                <w:sz w:val="26"/>
                <w:szCs w:val="26"/>
                <w:u w:val="single"/>
                <w:lang w:val="pt-BR"/>
              </w:rPr>
            </w:pPr>
          </w:p>
          <w:p w:rsidR="0085743C" w:rsidRDefault="0085743C">
            <w:pPr>
              <w:rPr>
                <w:rFonts w:ascii="Times New Roman" w:hAnsi="Times New Roman" w:cs="Times New Roman"/>
                <w:b/>
                <w:sz w:val="26"/>
                <w:szCs w:val="26"/>
                <w:u w:val="single"/>
                <w:lang w:val="pt-BR"/>
              </w:rPr>
            </w:pPr>
          </w:p>
          <w:p w:rsidR="0085743C" w:rsidRDefault="0085743C">
            <w:pPr>
              <w:rPr>
                <w:rFonts w:ascii="Times New Roman" w:hAnsi="Times New Roman" w:cs="Times New Roman"/>
                <w:b/>
                <w:sz w:val="26"/>
                <w:szCs w:val="26"/>
                <w:u w:val="single"/>
                <w:lang w:val="pt-BR"/>
              </w:rPr>
            </w:pPr>
          </w:p>
          <w:p w:rsidR="0085743C" w:rsidRDefault="0085743C">
            <w:pPr>
              <w:rPr>
                <w:rFonts w:ascii="Times New Roman" w:hAnsi="Times New Roman" w:cs="Times New Roman"/>
                <w:b/>
                <w:sz w:val="26"/>
                <w:szCs w:val="26"/>
                <w:u w:val="single"/>
                <w:lang w:val="pt-BR"/>
              </w:rPr>
            </w:pPr>
          </w:p>
          <w:p w:rsidR="0085743C" w:rsidRDefault="0085743C">
            <w:pPr>
              <w:rPr>
                <w:rFonts w:ascii="Times New Roman" w:hAnsi="Times New Roman" w:cs="Times New Roman"/>
                <w:b/>
                <w:sz w:val="26"/>
                <w:szCs w:val="26"/>
                <w:u w:val="single"/>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u w:val="single"/>
                <w:lang w:val="pt-BR"/>
              </w:rPr>
              <w:t>I. Tính chất vật lí:</w:t>
            </w:r>
          </w:p>
          <w:p w:rsidR="006D3183" w:rsidRDefault="006D3183">
            <w:r>
              <w:rPr>
                <w:rFonts w:ascii="Times New Roman" w:hAnsi="Times New Roman" w:cs="Times New Roman"/>
                <w:sz w:val="26"/>
                <w:szCs w:val="26"/>
                <w:lang w:val="pt-BR"/>
              </w:rPr>
              <w:t xml:space="preserve"> Axit axtic là chất lỏng, không màu, vị chua, tan vô hạn trong nước .</w:t>
            </w:r>
          </w:p>
        </w:tc>
      </w:tr>
    </w:tbl>
    <w:p w:rsidR="006D3183" w:rsidRDefault="006D3183" w:rsidP="0085743C">
      <w:pPr>
        <w:rPr>
          <w:rFonts w:ascii="Times New Roman" w:hAnsi="Times New Roman" w:cs="Times New Roman"/>
          <w:b/>
          <w:bCs/>
          <w:i/>
          <w:iCs/>
          <w:sz w:val="26"/>
          <w:szCs w:val="26"/>
          <w:lang w:val="pt-BR"/>
        </w:rPr>
      </w:pPr>
    </w:p>
    <w:tbl>
      <w:tblPr>
        <w:tblW w:w="11185" w:type="dxa"/>
        <w:tblInd w:w="-97" w:type="dxa"/>
        <w:tblLayout w:type="fixed"/>
        <w:tblLook w:val="0000" w:firstRow="0" w:lastRow="0" w:firstColumn="0" w:lastColumn="0" w:noHBand="0" w:noVBand="0"/>
      </w:tblPr>
      <w:tblGrid>
        <w:gridCol w:w="5580"/>
        <w:gridCol w:w="5605"/>
      </w:tblGrid>
      <w:tr w:rsidR="006D3183" w:rsidTr="0085743C">
        <w:tc>
          <w:tcPr>
            <w:tcW w:w="5580" w:type="dxa"/>
            <w:tcBorders>
              <w:top w:val="single" w:sz="4" w:space="0" w:color="000000"/>
              <w:left w:val="single" w:sz="4" w:space="0" w:color="000000"/>
              <w:bottom w:val="single" w:sz="4" w:space="0" w:color="000000"/>
            </w:tcBorders>
            <w:shd w:val="clear" w:color="auto" w:fill="auto"/>
          </w:tcPr>
          <w:p w:rsidR="0085743C" w:rsidRDefault="0085743C">
            <w:pPr>
              <w:rPr>
                <w:rFonts w:ascii="Times New Roman" w:hAnsi="Times New Roman" w:cs="Times New Roman"/>
                <w:bCs/>
                <w:i/>
                <w:iCs/>
                <w:sz w:val="26"/>
                <w:szCs w:val="26"/>
                <w:lang w:val="pt-BR"/>
              </w:rPr>
            </w:pPr>
            <w:r>
              <w:rPr>
                <w:rFonts w:ascii="Times New Roman" w:hAnsi="Times New Roman" w:cs="Times New Roman"/>
                <w:bCs/>
                <w:i/>
                <w:iCs/>
                <w:sz w:val="26"/>
                <w:szCs w:val="26"/>
                <w:lang w:val="pt-BR"/>
              </w:rPr>
              <w:t xml:space="preserve">Tìm hiểucấu tạo phân tử  </w:t>
            </w:r>
          </w:p>
          <w:p w:rsidR="006D3183" w:rsidRDefault="0085743C">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 </w:t>
            </w:r>
            <w:r w:rsidR="006D3183">
              <w:rPr>
                <w:rFonts w:ascii="Times New Roman" w:hAnsi="Times New Roman" w:cs="Times New Roman"/>
                <w:i/>
                <w:sz w:val="26"/>
                <w:szCs w:val="26"/>
                <w:lang w:val="pt-BR"/>
              </w:rPr>
              <w:t xml:space="preserve">Gv:Cho Hs quan sát mô hình cấu tạo dạng rỗng và đặc của axit axetic, gọi Hs viết CTCT </w:t>
            </w:r>
            <w:r w:rsidR="006D3183">
              <w:rPr>
                <w:rFonts w:ascii="Times New Roman" w:hAnsi="Times New Roman" w:cs="Times New Roman"/>
                <w:i/>
                <w:sz w:val="26"/>
                <w:szCs w:val="26"/>
                <w:lang w:val="pt-BR"/>
              </w:rPr>
              <w:br/>
            </w:r>
            <w:r w:rsidR="006D3183">
              <w:rPr>
                <w:rFonts w:ascii="Times New Roman" w:hAnsi="Times New Roman" w:cs="Times New Roman"/>
                <w:sz w:val="26"/>
                <w:szCs w:val="26"/>
                <w:lang w:val="pt-BR"/>
              </w:rPr>
              <w:t>Hs: Viết CTCT và thu gọn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COOH</w:t>
            </w:r>
            <w:r w:rsidR="006D3183">
              <w:rPr>
                <w:rFonts w:ascii="Times New Roman" w:hAnsi="Times New Roman" w:cs="Times New Roman"/>
                <w:sz w:val="26"/>
                <w:szCs w:val="26"/>
                <w:lang w:val="pt-BR"/>
              </w:rPr>
              <w:br/>
            </w:r>
            <w:r w:rsidR="006D3183">
              <w:rPr>
                <w:rFonts w:ascii="Times New Roman" w:hAnsi="Times New Roman" w:cs="Times New Roman"/>
                <w:i/>
                <w:sz w:val="26"/>
                <w:szCs w:val="26"/>
                <w:lang w:val="pt-BR"/>
              </w:rPr>
              <w:t>Gv: Nhận xét về cấu tạo của phân tử axit axetic ?</w:t>
            </w:r>
          </w:p>
          <w:p w:rsidR="006D3183" w:rsidRDefault="006D3183">
            <w:r>
              <w:rPr>
                <w:rFonts w:ascii="Times New Roman" w:hAnsi="Times New Roman" w:cs="Times New Roman"/>
                <w:sz w:val="26"/>
                <w:szCs w:val="26"/>
                <w:lang w:val="pt-BR"/>
              </w:rPr>
              <w:t xml:space="preserve"> Hs: Trong phân tử axit axetic có </w:t>
            </w:r>
            <w:r>
              <w:rPr>
                <w:rFonts w:ascii="Times New Roman" w:hAnsi="Times New Roman" w:cs="Times New Roman"/>
                <w:i/>
                <w:sz w:val="26"/>
                <w:szCs w:val="26"/>
                <w:lang w:val="pt-BR"/>
              </w:rPr>
              <w:t xml:space="preserve"> </w:t>
            </w:r>
            <w:r>
              <w:rPr>
                <w:rFonts w:ascii="Times New Roman" w:hAnsi="Times New Roman" w:cs="Times New Roman"/>
                <w:sz w:val="26"/>
                <w:szCs w:val="26"/>
                <w:lang w:val="pt-BR"/>
              </w:rPr>
              <w:t xml:space="preserve">nhóm -OH liên </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663872" behindDoc="0" locked="0" layoutInCell="1" allowOverlap="1">
                      <wp:simplePos x="0" y="0"/>
                      <wp:positionH relativeFrom="column">
                        <wp:posOffset>1077595</wp:posOffset>
                      </wp:positionH>
                      <wp:positionV relativeFrom="paragraph">
                        <wp:posOffset>113030</wp:posOffset>
                      </wp:positionV>
                      <wp:extent cx="114300" cy="114300"/>
                      <wp:effectExtent l="10795" t="8255" r="8255" b="10795"/>
                      <wp:wrapNone/>
                      <wp:docPr id="162"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8.9pt" to="93.85pt,1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Ko7hnQIAAH8FAAAOAAAAZHJzL2Uyb0RvYy54bWysVF1vmzAUfZ+0/2DxToFAEoJKqhbIXrqt Ujvt2cEmWDM2s92QaNp/37VJaNO9TFMTCfnj+vjce8719c2h42hPlWZS5F50FXqIiloSJna59+1p 46ce0gYLgrkUNPeOVHs3648froc+ozPZSk6oQgAidDb0udca02dBoOuWdlhfyZ4K2Gyk6rCBqdoF ROEB0DsezMJwEQxSkV7JmmoNq+W46a0dftPQ2nxtGk0N4rkH3Iz7Kvfd2m+wvsbZTuG+ZfWJBv4P Fh1mAi6doEpsMHpW7C+ojtVKatmYq1p2gWwaVlOXA2QThW+yeWxxT10uUBzdT2XS7wdbf9k/KMQI aLeYeUjgDkS6Z4KiOEltdYZeZxBUiAdl86sP4rG/l/UPjYQsWix21LF8OvZwMLIngosjdqJ7uGM7 fJYEYvCzka5Uh0Z1FhKKgA5OkeOkCD0YVMNiFCVxCLrVsHUa2xtwdj7cK20+UdkhO8g9DswdON7f azOGnkPsXUJuGOewjjMu0JB7q3hh4TFYT/90J7XkjNgoG6TVbltwhfbY+sf9XIqw8zqsYwZczFmX e+kUhLOWYlIJ4q4zmPFxDOy5sODU+XPkCbODgaFbh+Sdd36twlWVVmniJ7NF5SdhWfq3myLxF5to OS/jsijK6LdlHSVZywihwhI/+zhK/s0np44aHTg5eSpVcInuyg9kL5nebubhMolTf7mcx34SV6F/ l24K/7aIFotldVfcVW+YVi57/T5kp1JaVvIZ1HhsyYAIs6aI56tZ5MEE+n62HPVBmO/gwaqN8pCS 5jszrfOxdaDFuBA+De3/JPyEPhbirKGdTSqccnspFWh+1te1h+2Isbe2khwflHWq7RTocnfo9CLZ Z+T13EW9vJvrPwAAAP//AwBQSwMEFAAGAAgAAAAhAJqPZMnfAAAACQEAAA8AAABkcnMvZG93bnJl di54bWxMj0FPwzAMhe9I/IfISFwQS2FjLaXphJAQByS0DQTiljWmqWicKsnW8u/xTnDzs5+ev1et JteLA4bYeVJwNctAIDXedNQqeHt9vCxAxKTJ6N4TKvjBCKv69KTSpfEjbfCwTa3gEIqlVmBTGkop Y2PR6TjzAxLfvnxwOrEMrTRBjxzuenmdZUvpdEf8weoBHyw239u9U/ASxi6m+WKxxvT5/vT8YdcX bqPU+dl0fwci4ZT+zHDEZ3SomWnn92Si6Fkvb3O28pBzhaOhyHmxUzC/KUDWlfzfoP4FAAD//wMA UEsBAi0AFAAGAAgAAAAhALaDOJL+AAAA4QEAABMAAAAAAAAAAAAAAAAAAAAAAFtDb250ZW50X1R5 cGVzXS54bWxQSwECLQAUAAYACAAAACEAOP0h/9YAAACUAQAACwAAAAAAAAAAAAAAAAAvAQAAX3Jl bHMvLnJlbHNQSwECLQAUAAYACAAAACEAdyqO4Z0CAAB/BQAADgAAAAAAAAAAAAAAAAAuAgAAZHJz L2Uyb0RvYy54bWxQSwECLQAUAAYACAAAACEAmo9kyd8AAAAJAQAADwAAAAAAAAAAAAAAAAD3BAAA ZHJzL2Rvd25yZXYueG1sUEsFBgAAAAAEAAQA8wAAAAMGAAAAAA== " strokeweight=".26mm">
                      <v:stroke joinstyle="miter" endcap="square"/>
                    </v:line>
                  </w:pict>
                </mc:Fallback>
              </mc:AlternateContent>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664896" behindDoc="0" locked="0" layoutInCell="1" allowOverlap="1">
                      <wp:simplePos x="0" y="0"/>
                      <wp:positionH relativeFrom="column">
                        <wp:posOffset>1083945</wp:posOffset>
                      </wp:positionH>
                      <wp:positionV relativeFrom="paragraph">
                        <wp:posOffset>162560</wp:posOffset>
                      </wp:positionV>
                      <wp:extent cx="114300" cy="114300"/>
                      <wp:effectExtent l="7620" t="10160" r="11430" b="8890"/>
                      <wp:wrapNone/>
                      <wp:docPr id="16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9"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12.8pt" to="94.35pt,2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83kwpQIAAIkFAAAOAAAAZHJzL2Uyb0RvYy54bWysVF1vmzAUfZ+0/2DxToFAEoJKphbIXrqt Urvt2cEmWDM2s92QaNp/37VJaNO9TFMTCfnj3uNz7zn29YdDx9GeKs2kyL3oKvQQFbUkTOxy7+vj xk89pA0WBHMpaO4dqfY+rN+/ux76jM5kKzmhCgGI0NnQ515rTJ8Fga5b2mF9JXsqYLORqsMGpmoX EIUHQO94MAvDRTBIRXola6o1rJbjprd2+E1Da/OlaTQ1iOcecDPuq9x3a7/B+hpnO4X7ltUnGvg/ WHSYCTh0giqxwehJsb+gOlYrqWVjrmrZBbJpWE1dDVBNFL6q5qHFPXW1QHN0P7VJvx1s/Xl/rxAj oN0i8pDAHYh0xwRFcbKy3Rl6nUFQIe6Vra8+iIf+TtY/NBKyaLHYUcfy8dhDYmQzgosUO9E9nLEd PkkCMfjJSNeqQ6M61HDWf7OJFhzagQ5Om+OkDT0YVMNiFCVxCArWsHUa27NwZmFscq+0+Uhlh+wg 9zjU4EDx/k6bMfQcYsOF3DDOYR1nXKAh91bxwsJjMKH+6TK15IzYKBuk1W5bcIX22DrJ/VyxsPMy rGMG/MxZl3vpFISzlmJSCeKOM5jxcQzsubDg1Dl15Amzg4GhW4finYt+rcJVlVZp4iezReUnYVn6 N5si8RebaDkv47Ioyui3ZR0lWcsIocISPzs6Sv7NMae7NXpx8vTUquAS3bUfyF4yvdnMw2USp/5y OY/9JK5C/zbdFP5NES0Wy+q2uK1eMa1c9fptyE6ttKzkE6jx0JIBEWZNEc9XM3A5YfACzJajPgjz HTxdtVEeUtJ8Z6Z1jrYOtBgXwqeh/Z+En9DHRpw1tLNJhVNtz60Czc/6uoti78Z4y7aSHO+Vdaq9 M3DfXdLpbbIPysu5i3p+Qdd/AAAA//8DAFBLAwQUAAYACAAAACEAu6o0T+AAAAAJAQAADwAAAGRy cy9kb3ducmV2LnhtbEyPwU7DMAyG70i8Q2QkbixdgbYqTSc0MRBcEBtC4pY1pu3WOKXJ1vL2eCc4 /van35+LxWQ7ccTBt44UzGcRCKTKmZZqBe+b1VUGwgdNRneOUMEPeliU52eFzo0b6Q2P61ALLiGf awVNCH0upa8atNrPXI/Euy83WB04DrU0gx653HYyjqJEWt0SX2h0j8sGq/36YBVQ+jo+PUzz5Sp+ 3u8eN7sX+/H5rdTlxXR/ByLgFP5gOOmzOpTstHUHMl50nNMoZVRBfJuAOAFZxoOtgpvrBGRZyP8f lL8AAAD//wMAUEsBAi0AFAAGAAgAAAAhALaDOJL+AAAA4QEAABMAAAAAAAAAAAAAAAAAAAAAAFtD b250ZW50X1R5cGVzXS54bWxQSwECLQAUAAYACAAAACEAOP0h/9YAAACUAQAACwAAAAAAAAAAAAAA AAAvAQAAX3JlbHMvLnJlbHNQSwECLQAUAAYACAAAACEA9vN5MKUCAACJBQAADgAAAAAAAAAAAAAA AAAuAgAAZHJzL2Uyb0RvYy54bWxQSwECLQAUAAYACAAAACEAu6o0T+AAAAAJAQAADwAAAAAAAAAA AAAAAAD/BAAAZHJzL2Rvd25yZXYueG1sUEsFBgAAAAAEAAQA8wAAAAwGAAAAAA== " strokeweight=".26mm">
                      <v:stroke joinstyle="miter" endcap="square"/>
                    </v:line>
                  </w:pict>
                </mc:Fallback>
              </mc:AlternateContent>
            </w:r>
            <w:r w:rsidR="006D3183">
              <w:rPr>
                <w:rFonts w:ascii="Times New Roman" w:hAnsi="Times New Roman" w:cs="Times New Roman"/>
                <w:sz w:val="26"/>
                <w:szCs w:val="26"/>
                <w:lang w:val="pt-BR"/>
              </w:rPr>
              <w:t xml:space="preserve">kết với nhóm        C=O tạo thành nhóm – COOH </w:t>
            </w:r>
            <w:r w:rsidR="006D3183">
              <w:rPr>
                <w:rFonts w:ascii="Times New Roman" w:hAnsi="Times New Roman" w:cs="Times New Roman"/>
                <w:sz w:val="26"/>
                <w:szCs w:val="26"/>
                <w:lang w:val="pt-BR"/>
              </w:rPr>
              <w:br/>
            </w:r>
          </w:p>
          <w:p w:rsidR="006D3183" w:rsidRDefault="006D3183">
            <w:pPr>
              <w:rPr>
                <w:rFonts w:ascii="Times New Roman" w:hAnsi="Times New Roman" w:cs="Times New Roman"/>
                <w:sz w:val="26"/>
                <w:szCs w:val="26"/>
              </w:rPr>
            </w:pPr>
            <w:r>
              <w:rPr>
                <w:rFonts w:ascii="Times New Roman" w:hAnsi="Times New Roman" w:cs="Times New Roman"/>
                <w:i/>
                <w:sz w:val="26"/>
                <w:szCs w:val="26"/>
                <w:lang w:val="pt-BR"/>
              </w:rPr>
              <w:t xml:space="preserve">Gv: Chính nhóm </w:t>
            </w:r>
            <w:r>
              <w:rPr>
                <w:rFonts w:ascii="Times New Roman" w:hAnsi="Times New Roman" w:cs="Times New Roman"/>
                <w:sz w:val="26"/>
                <w:szCs w:val="26"/>
                <w:lang w:val="pt-BR"/>
              </w:rPr>
              <w:t xml:space="preserve">– COOH  </w:t>
            </w:r>
            <w:r>
              <w:rPr>
                <w:rFonts w:ascii="Times New Roman" w:hAnsi="Times New Roman" w:cs="Times New Roman"/>
                <w:i/>
                <w:sz w:val="26"/>
                <w:szCs w:val="26"/>
                <w:lang w:val="pt-BR"/>
              </w:rPr>
              <w:t>làm cho phân tử có tính axit</w:t>
            </w:r>
            <w:r>
              <w:rPr>
                <w:rFonts w:ascii="Times New Roman" w:hAnsi="Times New Roman" w:cs="Times New Roman"/>
                <w:i/>
                <w:sz w:val="26"/>
                <w:szCs w:val="26"/>
                <w:lang w:val="pt-BR"/>
              </w:rPr>
              <w:br/>
            </w:r>
          </w:p>
          <w:p w:rsidR="006D3183" w:rsidRDefault="006D3183">
            <w:pPr>
              <w:rPr>
                <w:rFonts w:ascii="Times New Roman" w:hAnsi="Times New Roman" w:cs="Times New Roman"/>
                <w:sz w:val="26"/>
                <w:szCs w:val="26"/>
              </w:rPr>
            </w:pPr>
            <w:r>
              <w:rPr>
                <w:rFonts w:ascii="Times New Roman" w:hAnsi="Times New Roman" w:cs="Times New Roman"/>
                <w:sz w:val="26"/>
                <w:szCs w:val="26"/>
              </w:rPr>
              <w:t>Gốc axít : - CH</w:t>
            </w:r>
            <w:r>
              <w:rPr>
                <w:rFonts w:ascii="Times New Roman" w:hAnsi="Times New Roman" w:cs="Times New Roman"/>
                <w:sz w:val="26"/>
                <w:szCs w:val="26"/>
                <w:vertAlign w:val="subscript"/>
              </w:rPr>
              <w:t>3</w:t>
            </w:r>
            <w:r>
              <w:rPr>
                <w:rFonts w:ascii="Times New Roman" w:hAnsi="Times New Roman" w:cs="Times New Roman"/>
                <w:sz w:val="26"/>
                <w:szCs w:val="26"/>
              </w:rPr>
              <w:t>COO (axetat)</w:t>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u w:val="single"/>
                <w:lang w:val="pt-BR"/>
              </w:rPr>
              <w:lastRenderedPageBreak/>
              <w:t xml:space="preserve">II. Cấu tạo phân tử: </w:t>
            </w: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w:t>
            </w: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sz w:val="26"/>
                <w:szCs w:val="26"/>
                <w:lang w:val="pt-BR"/>
              </w:rPr>
              <w:t>Công thức cấu tạo của axit axetic</w:t>
            </w:r>
            <w:r>
              <w:rPr>
                <w:rFonts w:ascii="Times New Roman" w:hAnsi="Times New Roman" w:cs="Times New Roman"/>
                <w:b/>
                <w:sz w:val="26"/>
                <w:szCs w:val="26"/>
                <w:lang w:val="pt-BR"/>
              </w:rPr>
              <w:tab/>
            </w:r>
          </w:p>
          <w:p w:rsidR="00A64B67"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 xml:space="preserve">     </w:t>
            </w:r>
          </w:p>
          <w:p w:rsidR="00A64B67" w:rsidRDefault="00A64B67">
            <w:pPr>
              <w:rPr>
                <w:rFonts w:ascii="Times New Roman" w:hAnsi="Times New Roman" w:cs="Times New Roman"/>
                <w:b/>
                <w:sz w:val="26"/>
                <w:szCs w:val="26"/>
                <w:lang w:val="pt-BR"/>
              </w:rPr>
            </w:pPr>
          </w:p>
          <w:p w:rsidR="006D3183" w:rsidRDefault="00A64B67">
            <w:r>
              <w:rPr>
                <w:rFonts w:ascii="Times New Roman" w:hAnsi="Times New Roman" w:cs="Times New Roman"/>
                <w:b/>
                <w:sz w:val="26"/>
                <w:szCs w:val="26"/>
                <w:lang w:val="pt-BR"/>
              </w:rPr>
              <w:t xml:space="preserve">     </w:t>
            </w:r>
            <w:r w:rsidR="006D3183">
              <w:rPr>
                <w:rFonts w:ascii="Times New Roman" w:hAnsi="Times New Roman" w:cs="Times New Roman"/>
                <w:b/>
                <w:sz w:val="26"/>
                <w:szCs w:val="26"/>
                <w:lang w:val="pt-BR"/>
              </w:rPr>
              <w:t xml:space="preserve">   </w:t>
            </w:r>
            <w:r w:rsidR="006D3183">
              <w:rPr>
                <w:rFonts w:ascii="Times New Roman" w:hAnsi="Times New Roman" w:cs="Times New Roman"/>
                <w:sz w:val="26"/>
                <w:szCs w:val="26"/>
                <w:lang w:val="pt-BR"/>
              </w:rPr>
              <w:t>H           O</w:t>
            </w:r>
          </w:p>
          <w:p w:rsidR="006D3183" w:rsidRDefault="00B86A0E">
            <w:pPr>
              <w:rPr>
                <w:rFonts w:ascii="Times New Roman" w:hAnsi="Times New Roman" w:cs="Times New Roman"/>
                <w:b/>
                <w:sz w:val="26"/>
                <w:szCs w:val="26"/>
                <w:u w:val="single"/>
                <w:lang w:val="pt-BR"/>
              </w:rPr>
            </w:pPr>
            <w:r>
              <w:rPr>
                <w:noProof/>
                <w:lang w:eastAsia="en-US"/>
              </w:rPr>
              <mc:AlternateContent>
                <mc:Choice Requires="wps">
                  <w:drawing>
                    <wp:anchor distT="0" distB="0" distL="114300" distR="114300" simplePos="0" relativeHeight="251665920" behindDoc="0" locked="0" layoutInCell="1" allowOverlap="1">
                      <wp:simplePos x="0" y="0"/>
                      <wp:positionH relativeFrom="column">
                        <wp:posOffset>379095</wp:posOffset>
                      </wp:positionH>
                      <wp:positionV relativeFrom="paragraph">
                        <wp:posOffset>34290</wp:posOffset>
                      </wp:positionV>
                      <wp:extent cx="0" cy="114300"/>
                      <wp:effectExtent l="7620" t="5715" r="11430" b="13335"/>
                      <wp:wrapNone/>
                      <wp:docPr id="160"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2.7pt" to="29.85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ZBKZmgIAAHoFAAAOAAAAZHJzL2Uyb0RvYy54bWysVF1vmzAUfZ+0/2DxToFAEoJKqpaQvXRb pXbas2ObYM3YzHZDoqn/fddOwpruZZqaSMgf19fnnnOur2/2nUA7pg1XsgySqzhATBJFudyWwben dZgHyFgsKRZKsjI4MBPcLD9+uB76gk1UqwRlGkESaYqhL4PW2r6IIkNa1mFzpXomYbNRusMWpnob UY0HyN6JaBLHs2hQmvZaEWYMrK6Om8HS528aRuzXpjHMIlEGgM36r/bfjftGy2tcbDXuW05OMPB/ oOgwl3DpmGqFLUbPmv+VquNEK6Mae0VUF6mm4YT5GqCaJH5TzWOLe+ZrAXJMP9Jk3i8t+bJ70IhT 0G4G/EjcgUj3XDKUTj07Q28KCKrkg3b1kb187O8V+WGQVFWL5ZZ5lE+HHg4mjs/o4oibmB7u2Ayf FYUY/GyVp2rf6M6lBBLQ3ityGBVhe4vIcZHAapJkaezhRLg4n+u1sZ+Y6pAblIEA0D4v3t0b63Dg 4hzirpFqzYXweguJhjJYpK5igsF15qc/aZTg1EW5eKO3m0potMPOOv7nq4Od12Edt2BgwbsyyMcg XLQM01pSf53FXBzHAElIl5x5ax5xwmxvYejXoW5vm1+LeFHndZ6F2WRWh1m8WoW36yoLZ+tkPl2l q6paJS8OdZIVLaeUSQf8bOEk+zeLnJrpaL7RxCNV0WV2zymAvUR6u57G8yzNw/l8moZZWsfhXb6u wtsqmc3m9V11V79BWvvqzfuAHal0qNQzqPHY0gFR7kyRTheTJIAJtPxkftQHYbGFt4pYHSCt7Hdu W29hZz6X40L4PHb/k/Bj9iMRZw3dbFThVNsfqkDzs76+M1wzuOfJFBtFDw/63DHQ4P7Q6TFyL8jr OYxfP5nL3wAAAP//AwBQSwMEFAAGAAgAAAAhAGkUwxrcAAAABgEAAA8AAABkcnMvZG93bnJldi54 bWxMjkFLw0AUhO+C/2F5ghexG9tUbcymiCAeBGmrKL1ts89sMPs27G6b+O99erGnYZhh5iuXo+vE AUNsPSm4mmQgkGpvWmoUvL0+Xt6CiEmT0Z0nVPCNEZbV6UmpC+MHWuNhkxrBIxQLrcCm1BdSxtqi 03HieyTOPn1wOrENjTRBDzzuOjnNsmvpdEv8YHWPDxbrr83eKXgJQxvTLM9XmLbvT88fdnXh1kqd n433dyASjum/DL/4jA4VM+38nkwUnYL54oabrDkIjv/sTsF0loOsSnmMX/0AAAD//wMAUEsBAi0A FAAGAAgAAAAhALaDOJL+AAAA4QEAABMAAAAAAAAAAAAAAAAAAAAAAFtDb250ZW50X1R5cGVzXS54 bWxQSwECLQAUAAYACAAAACEAOP0h/9YAAACUAQAACwAAAAAAAAAAAAAAAAAvAQAAX3JlbHMvLnJl bHNQSwECLQAUAAYACAAAACEA+2QSmZoCAAB6BQAADgAAAAAAAAAAAAAAAAAuAgAAZHJzL2Uyb0Rv Yy54bWxQSwECLQAUAAYACAAAACEAaRTDGtwAAAAGAQAADwAAAAAAAAAAAAAAAAD0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667968" behindDoc="0" locked="0" layoutInCell="1" allowOverlap="1">
                      <wp:simplePos x="0" y="0"/>
                      <wp:positionH relativeFrom="column">
                        <wp:posOffset>763270</wp:posOffset>
                      </wp:positionH>
                      <wp:positionV relativeFrom="paragraph">
                        <wp:posOffset>45085</wp:posOffset>
                      </wp:positionV>
                      <wp:extent cx="114300" cy="114300"/>
                      <wp:effectExtent l="10795" t="6985" r="8255" b="12065"/>
                      <wp:wrapNone/>
                      <wp:docPr id="159"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2"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3.55pt" to="69.1pt,1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VvHlpQIAAIkFAAAOAAAAZHJzL2Uyb0RvYy54bWysVF1vmzAUfZ+0/2D5nQKBfKGSqSVkL91W qd327GATrBmb2W5INO2/79oktOlepqmJhPxx7/G59xz7+sOhFWjPtOFK5ji+ijBislKUy12Ovz5u ggVGxhJJiVCS5fjIDP6wev/uuu8yNlGNEpRpBCDSZH2X48baLgtDUzWsJeZKdUzCZq10SyxM9S6k mvSA3opwEkWzsFeadlpVzBhYXQ+beOXx65pV9ktdG2aRyDFws/6r/XfrvuHqmmQ7TbqGVyca5D9Y tIRLOHSEWhNL0JPmf0G1vNLKqNpeVaoNVV3zivkaoJo4elXNQ0M65muB5phubJN5O9jq8/5eI05B u+kSI0laEOmOS4aS6cR1p+9MBkGFvNeuvuogH7o7Vf0wSKqiIXLHPMvHYweJscsIL1LcxHRwxrb/ pCjEkCerfKsOtW5RLXj3zSU6cGgHOnhtjqM27GBRBYtxnCYRKFjB1mnsziKZg3HJnTb2I1MtcoMc C6jBg5L9nbFD6DnEhUu14ULAOsmERH2Ol8nMwRMwofnpM40SnLooF2T0blsIjfbEOcn/fLGw8zKs 5Rb8LHib48UYRLKGEVpK6o+zhIthDOyFdODMO3XgCbODhaFfh+K9i34to2W5KBdpkE5mZZBG63Vw synSYLaJ59N1si6KdfzbsY7TrOGUMumInx0dp//mmNPdGrw4enpsVXiJ7tsPZC+Z3mym0TxNFsF8 Pk2CNCmj4HaxKYKbIp7N5uVtcVu+Ylr66s3bkB1b6VipJ1DjoaE9otyZIpkuJzGGCbwAk/mgDyJi B09XZTVGWtnv3Dbe0c6BDuNC+EXk/ifhR/ShEWcN3WxU4VTbc6tA87O+/qK4uzHcsq2ix3vtnOru DNx3n3R6m9yD8nLuo55f0NUfAAAA//8DAFBLAwQUAAYACAAAACEAXEHk194AAAAIAQAADwAAAGRy cy9kb3ducmV2LnhtbEyPwU7DMBBE70j8g7VI3KgTI2iVxqlQRUFwQbQIqTc3XpK08TrEbhP+nu0J jk8zmn2bL0bXihP2ofGkIZ0kIJBKbxuqNHxsVjczECEasqb1hBp+MMCiuLzITWb9QO94WsdK8AiF zGioY+wyKUNZozNh4jskzr5870xk7CtpezPwuGulSpJ76UxDfKE2HS5rLA/ro9NA07fh+XFMlyv1 ctg/bfav7nP7rfX11fgwBxFxjH9lOOuzOhTstPNHskG0zCpRXNUwTUGc89sZ806DuktBFrn8/0Dx CwAA//8DAFBLAQItABQABgAIAAAAIQC2gziS/gAAAOEBAAATAAAAAAAAAAAAAAAAAAAAAABbQ29u dGVudF9UeXBlc10ueG1sUEsBAi0AFAAGAAgAAAAhADj9If/WAAAAlAEAAAsAAAAAAAAAAAAAAAAA LwEAAF9yZWxzLy5yZWxzUEsBAi0AFAAGAAgAAAAhAC5W8eWlAgAAiQUAAA4AAAAAAAAAAAAAAAAA LgIAAGRycy9lMm9Eb2MueG1sUEsBAi0AFAAGAAgAAAAhAFxB5NfeAAAACAEAAA8AAAAAAAAAAAAA AAAA/wQAAGRycy9kb3ducmV2LnhtbFBLBQYAAAAABAAEAPMAAAAKBgAAAAA= " strokeweight=".26mm">
                      <v:stroke joinstyle="miter" endcap="square"/>
                    </v:line>
                  </w:pict>
                </mc:Fallback>
              </mc:AlternateContent>
            </w:r>
            <w:r>
              <w:rPr>
                <w:noProof/>
                <w:lang w:eastAsia="en-US"/>
              </w:rPr>
              <mc:AlternateContent>
                <mc:Choice Requires="wps">
                  <w:drawing>
                    <wp:anchor distT="0" distB="0" distL="114300" distR="114300" simplePos="0" relativeHeight="251668992" behindDoc="0" locked="0" layoutInCell="1" allowOverlap="1">
                      <wp:simplePos x="0" y="0"/>
                      <wp:positionH relativeFrom="column">
                        <wp:posOffset>725170</wp:posOffset>
                      </wp:positionH>
                      <wp:positionV relativeFrom="paragraph">
                        <wp:posOffset>21590</wp:posOffset>
                      </wp:positionV>
                      <wp:extent cx="114300" cy="114300"/>
                      <wp:effectExtent l="10795" t="12065" r="8255" b="6985"/>
                      <wp:wrapNone/>
                      <wp:docPr id="158"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3"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1.7pt" to="66.1pt,1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oxupAIAAIkFAAAOAAAAZHJzL2Uyb0RvYy54bWysVF1vmzAUfZ+0/2DxToFAEoJKphbIXrqt Urvt2cEmWDM2s92QaNp/37VJaNO9TFMTCfnj3uNz7zn29YdDx9GeKs2kyL3oKvQQFbUkTOxy7+vj xk89pA0WBHMpaO4dqfY+rN+/ux76jM5kKzmhCgGI0NnQ515rTJ8Fga5b2mF9JXsqYLORqsMGpmoX EIUHQO94MAvDRTBIRXola6o1rJbjprd2+E1Da/OlaTQ1iOcecDPuq9x3a7/B+hpnO4X7ltUnGvg/ WHSYCTh0giqxwehJsb+gOlYrqWVjrmrZBbJpWE1dDVBNFL6q5qHFPXW1QHN0P7VJvx1s/Xl/rxAj oN0cpBK4A5HumKAonse2O0OvMwgqxL2y9dUH8dDfyfqHRkIWLRY76lg+HntIjGxGcJFiJ7qHM7bD J0kgBj8Z6Vp1aFSHGs76bzbRgkM70MFpc5y0oQeDaliMoiQOQcEatk5jexbOLIxN7pU2H6nskB3k HocaHCje32kzhp5DbLiQG8Y5rOOMCzTk3ipeWHgMJtQ/XaaWnBEbZYO02m0LrtAeWye5nysWdl6G dcyAnznrci+dgnDWUkwqQdxxBjM+joE9FxacOqeOPGF2MDB061C8c9GvVbiq0ipN/GS2qPwkLEv/ ZlMk/mITLedlXBZFGf22rKMkaxkhVFjiZ0dHyb855nS3Ri9Onp5aFVyiu/YD2UumN5t5uEzi1F8u 57GfxFXo36abwr8posViWd0Wt9UrppWrXr8N2amVlpV8AjUeWjIgwqwp4vlqFnkwgRdgthz1QZjv 4OmqjfKQkuY7M61ztHWgxbgQPg3t/yT8hD424qyhnU0qnGp7bhVoftbXXRR7N8ZbtpXkeK+sU+2d gfvukk5vk31QXs5d1PMLuv4DAAD//wMAUEsDBBQABgAIAAAAIQDNcF/93gAAAAgBAAAPAAAAZHJz L2Rvd25yZXYueG1sTI/BTsMwEETvSPyDtUjcqBM3AhTiVKiiILggWoTEzY2XJG28DrHbhL9ne4Lj 04xm3xaLyXXiiENoPWlIZwkIpMrblmoN75vV1S2IEA1Z03lCDT8YYFGenxUmt36kNzyuYy14hEJu NDQx9rmUoWrQmTDzPRJnX35wJjIOtbSDGXncdVIlybV0piW+0Jgelw1W+/XBaaCb1/HpYUqXK/W8 3z1udi/u4/Nb68uL6f4ORMQp/pXhpM/qULLT1h/IBtExp5niqoZ5BuKUzxXzVoNKM5BlIf8/UP4C AAD//wMAUEsBAi0AFAAGAAgAAAAhALaDOJL+AAAA4QEAABMAAAAAAAAAAAAAAAAAAAAAAFtDb250 ZW50X1R5cGVzXS54bWxQSwECLQAUAAYACAAAACEAOP0h/9YAAACUAQAACwAAAAAAAAAAAAAAAAAv AQAAX3JlbHMvLnJlbHNQSwECLQAUAAYACAAAACEAWrqMbqQCAACJBQAADgAAAAAAAAAAAAAAAAAu AgAAZHJzL2Uyb0RvYy54bWxQSwECLQAUAAYACAAAACEAzXBf/d4AAAAIAQAADwAAAAAAAAAAAAAA AAD+BAAAZHJzL2Rvd25yZXYueG1sUEsFBgAAAAAEAAQA8wAAAAkGAAAAAA== " strokeweight=".26mm">
                      <v:stroke joinstyle="miter" endcap="square"/>
                    </v:line>
                  </w:pict>
                </mc:Fallback>
              </mc:AlternateContent>
            </w:r>
          </w:p>
          <w:p w:rsidR="006D3183" w:rsidRDefault="006D3183">
            <w:r>
              <w:rPr>
                <w:rFonts w:ascii="Times New Roman" w:hAnsi="Times New Roman" w:cs="Times New Roman"/>
                <w:sz w:val="26"/>
                <w:szCs w:val="26"/>
                <w:lang w:val="pt-BR"/>
              </w:rPr>
              <w:t>H  – C – C      viết gọn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COOH</w:t>
            </w:r>
          </w:p>
          <w:p w:rsidR="006D3183" w:rsidRDefault="00B86A0E">
            <w:pPr>
              <w:rPr>
                <w:rFonts w:ascii="Times New Roman" w:hAnsi="Times New Roman" w:cs="Times New Roman"/>
                <w:b/>
                <w:sz w:val="26"/>
                <w:szCs w:val="26"/>
                <w:u w:val="single"/>
                <w:lang w:val="pt-BR"/>
              </w:rPr>
            </w:pPr>
            <w:r>
              <w:rPr>
                <w:noProof/>
                <w:lang w:eastAsia="en-US"/>
              </w:rPr>
              <mc:AlternateContent>
                <mc:Choice Requires="wps">
                  <w:drawing>
                    <wp:anchor distT="0" distB="0" distL="114300" distR="114300" simplePos="0" relativeHeight="251666944" behindDoc="0" locked="0" layoutInCell="1" allowOverlap="1">
                      <wp:simplePos x="0" y="0"/>
                      <wp:positionH relativeFrom="column">
                        <wp:posOffset>391795</wp:posOffset>
                      </wp:positionH>
                      <wp:positionV relativeFrom="paragraph">
                        <wp:posOffset>36830</wp:posOffset>
                      </wp:positionV>
                      <wp:extent cx="0" cy="114300"/>
                      <wp:effectExtent l="10795" t="8255" r="8255" b="10795"/>
                      <wp:wrapNone/>
                      <wp:docPr id="157"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2.9pt" to="30.85pt,1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CPoxmwIAAHoFAAAOAAAAZHJzL2Uyb0RvYy54bWysVF1vmzAUfZ+0/2D5nQKBfKGSqiVkL91W qZ327NgmWAOb2W5INPW/79okdOlepqmJhLC59/jce8719c2hbdCeayOUzHF8FWHEJVVMyF2Ovz1t ggVGxhLJSKMkz/GRG3yz+vjhuu8yPlG1ahjXCECkyfoux7W1XRaGhta8JeZKdVzCx0rpllhY6l3I NOkBvW3CSRTNwl5p1mlFuTGwux4+4pXHrypO7deqMtyiJsfAzfqn9s+te4ara5LtNOlqQU80yH+w aImQcOgItSaWoGct/oJqBdXKqMpeUdWGqqoE5b4GqCaO3lTzWJOO+1qgOaYb22TeD5Z+2T9oJBho N51jJEkLIt0LyVEyjV13+s5kEFTIB+3qowf52N0r+sMgqYqayB33LJ+OHST6jPAixS1MB2ds+8+K QQx5tsq36lDp1kFCE9DBK3IcFeEHi+iwSWE3jtMk8mKFJDvnddrYT1y1yL3kuAHSHpfs740F5hB6 DnHHSLURTeP1biTqc7xMZuAISsB15qfPNKoRzEW5eKN326LRaE+cdfzP9QNQL8JaYcHAjWhzvBiD SFZzwkrJ/HGWiGZ4h+RGOnDurTnwhNXBwqvfh7q9bX4to2W5KBdpkE5mZZBG63VwuynSYLaJ59N1 si6KdfziWMdpVgvGuHTEzxaO03+zyGmYBvONJh5bFV6i++qB7CXT2800mqfJIpjPp0mQJmUU3C02 RXBbxLPZvLwr7so3TEtfvXkfsmMrHSv1DGo81qxHTDhTJNPlJMawgJGfzAd9EGl2cFdRqzHSyn4X tvYWduZzGBfCLyL3Pwk/og+NOGvoVqMKp9peWwWan/X1k+GGYRirrWLHB+085YYEBtwnnS4jd4P8 ufZRr1fm6jcAAAD//wMAUEsDBBQABgAIAAAAIQCQgAY73AAAAAYBAAAPAAAAZHJzL2Rvd25yZXYu eG1sTI9PS8NAFMTvgt9heYIXsZv+sZaYlyKCeBCkraJ422afSTD7Nuxum/jtfXrR4zDDzG+K9eg6 daQQW88I00kGirjytuUa4eX5/nIFKibD1nSeCeGLIqzL05PC5NYPvKXjLtVKSjjmBqFJqc+1jlVD zsSJ74nF+/DBmSQy1NoGM0i56/Qsy5bamZZloTE93TVUfe4ODuEpDG1M88ViQ+n99eHxrdlcuC3i +dl4ewMq0Zj+wvCDL+hQCtPeH9hG1SEsp9eSRLiSA2L/yj3CbL4CXRb6P375DQAA//8DAFBLAQIt ABQABgAIAAAAIQC2gziS/gAAAOEBAAATAAAAAAAAAAAAAAAAAAAAAABbQ29udGVudF9UeXBlc10u eG1sUEsBAi0AFAAGAAgAAAAhADj9If/WAAAAlAEAAAsAAAAAAAAAAAAAAAAALwEAAF9yZWxzLy5y ZWxzUEsBAi0AFAAGAAgAAAAhANoI+jGbAgAAegUAAA4AAAAAAAAAAAAAAAAALgIAAGRycy9lMm9E b2MueG1sUEsBAi0AFAAGAAgAAAAhAJCABjvcAAAABgEAAA8AAAAAAAAAAAAAAAAA9Q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670016" behindDoc="0" locked="0" layoutInCell="1" allowOverlap="1">
                      <wp:simplePos x="0" y="0"/>
                      <wp:positionH relativeFrom="column">
                        <wp:posOffset>677545</wp:posOffset>
                      </wp:positionH>
                      <wp:positionV relativeFrom="paragraph">
                        <wp:posOffset>46355</wp:posOffset>
                      </wp:positionV>
                      <wp:extent cx="114300" cy="114300"/>
                      <wp:effectExtent l="10795" t="8255" r="8255" b="10795"/>
                      <wp:wrapNone/>
                      <wp:docPr id="156"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3.65pt" to="62.35pt,1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cQzQnQIAAH8FAAAOAAAAZHJzL2Uyb0RvYy54bWysVF1vmzAUfZ+0/2D5nQKBfKGSqiVkL91W qZ327GATrBmb2W5INO2/79oktOlepqmJhPxxfXzuPef6+ubQCrRn2nAlcxxfRRgxWSnK5S7H3542 wQIjY4mkRCjJcnxkBt+sPn647ruMTVSjBGUaAYg0Wd/luLG2y8LQVA1riblSHZOwWSvdEgtTvQup Jj2gtyKcRNEs7JWmnVYVMwZW18MmXnn8umaV/VrXhlkkcgzcrP9q/926b7i6JtlOk67h1YkG+Q8W LeESLh2h1sQS9Kz5X1Atr7QyqrZXlWpDVde8Yj4HyCaO3mTz2JCO+VygOKYby2TeD7b6sn/QiFPQ bjrDSJIWRLrnkqFkmrrq9J3JIKiQD9rlVx3kY3evqh8GSVU0RO6YZ/l07OBg7E6EF0fcxHRwx7b/ rCjEkGerfKkOtW4dJBQBHbwix1ERdrCogsU4TpMIdKtg6zR2N5DsfLjTxn5iqkVukGMBzD042d8b O4SeQ9xdUm24ELBOMiFRn+NlMnPwBKxnfvqTRglOXZQLMnq3LYRGe+L8438+Rdh5HdZyCy4WvM3x YgwiWcMILSX111nCxTAG9kI6cOb9OfCE2cHC0K9D8t47v5bRslyUizRIJ7MySKP1OrjdFGkw28Tz 6TpZF8U6/u1Yx2nWcEqZdMTPPo7Tf/PJqaMGB45OHksVXqL78gPZS6a3m2k0T5NFMJ9PkyBNyii4 W2yK4LaIZ7N5eVfclW+Ylj578z5kx1I6VuoZ1HhsaI8od6ZIpstJjGECfT+ZD/ogInbwYFVWY6SV /c5t433sHOgwLoRfRO5/En5EHwpx1tDNRhVOub2UCjQ/6+vbw3XE0FtbRY8P2jnVdQp0uT90epHc M/J67qNe3s3VHwAAAP//AwBQSwMEFAAGAAgAAAAhAG71Co3eAAAACAEAAA8AAABkcnMvZG93bnJl di54bWxMj0FLw0AQhe+C/2EZwYvYjUlsJWZTRBAPgrRVWrxts2M2mJ0N2W0T/73Tkz1+vMebb8rl 5DpxxCG0nhTczRIQSLU3LTUKPj9ebh9AhKjJ6M4TKvjFAMvq8qLUhfEjrfG4iY3gEQqFVmBj7Asp Q23R6TDzPRJn335wOjIOjTSDHnncdTJNkrl0uiW+YHWPzxbrn83BKXgfxjbELM9XGL+2r287u7px a6Wur6anRxARp/hfhpM+q0PFTnt/IBNEx5zMF1xVsMhAnPI0Z94rSO8zkFUpzx+o/gAAAP//AwBQ SwECLQAUAAYACAAAACEAtoM4kv4AAADhAQAAEwAAAAAAAAAAAAAAAAAAAAAAW0NvbnRlbnRfVHlw ZXNdLnhtbFBLAQItABQABgAIAAAAIQA4/SH/1gAAAJQBAAALAAAAAAAAAAAAAAAAAC8BAABfcmVs cy8ucmVsc1BLAQItABQABgAIAAAAIQBvcQzQnQIAAH8FAAAOAAAAAAAAAAAAAAAAAC4CAABkcnMv ZTJvRG9jLnhtbFBLAQItABQABgAIAAAAIQBu9QqN3gAAAAgBAAAPAAAAAAAAAAAAAAAAAPcEAABk cnMvZG93bnJldi54bWxQSwUGAAAAAAQABADzAAAAAgYAAAAA " strokeweight=".26mm">
                      <v:stroke joinstyle="miter" endcap="square"/>
                    </v:line>
                  </w:pict>
                </mc:Fallback>
              </mc:AlternateContent>
            </w: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lastRenderedPageBreak/>
              <w:t xml:space="preserve">        </w:t>
            </w:r>
            <w:r>
              <w:rPr>
                <w:rFonts w:ascii="Times New Roman" w:hAnsi="Times New Roman" w:cs="Times New Roman"/>
                <w:sz w:val="26"/>
                <w:szCs w:val="26"/>
                <w:lang w:val="pt-BR"/>
              </w:rPr>
              <w:t>H         O  – H</w:t>
            </w:r>
          </w:p>
          <w:p w:rsidR="006D3183" w:rsidRDefault="006D3183">
            <w:pPr>
              <w:rPr>
                <w:rFonts w:ascii="Times New Roman" w:hAnsi="Times New Roman" w:cs="Times New Roman"/>
                <w:b/>
                <w:sz w:val="26"/>
                <w:szCs w:val="26"/>
                <w:lang w:val="pt-BR"/>
              </w:rPr>
            </w:pPr>
          </w:p>
          <w:p w:rsidR="006D3183" w:rsidRDefault="006D3183">
            <w:r>
              <w:rPr>
                <w:rFonts w:ascii="Times New Roman" w:hAnsi="Times New Roman" w:cs="Times New Roman"/>
                <w:sz w:val="26"/>
                <w:szCs w:val="26"/>
                <w:lang w:val="pt-BR"/>
              </w:rPr>
              <w:t xml:space="preserve">Trong phân tử axit axetic có nhóm  – OH </w:t>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671040" behindDoc="0" locked="0" layoutInCell="1" allowOverlap="1">
                      <wp:simplePos x="0" y="0"/>
                      <wp:positionH relativeFrom="column">
                        <wp:posOffset>1410970</wp:posOffset>
                      </wp:positionH>
                      <wp:positionV relativeFrom="paragraph">
                        <wp:posOffset>95885</wp:posOffset>
                      </wp:positionV>
                      <wp:extent cx="114300" cy="114300"/>
                      <wp:effectExtent l="10795" t="10160" r="8255" b="8890"/>
                      <wp:wrapNone/>
                      <wp:docPr id="15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pt,7.55pt" to="120.1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YGPrnQIAAH8FAAAOAAAAZHJzL2Uyb0RvYy54bWysVE1v2zAMvQ/YfxB0d23HzpdRp2gdZ5du K9AOOyuWHAuTJU9S4wTD/vsoOXGb7jIMTQBDlEjqke9R1zeHVqA904YrmeP4KsKIyUpRLnc5/va0 CRYYGUskJUJJluMjM/hm9fHDdd9lbKIaJSjTCJJIk/VdjhtruywMTdWwlpgr1TEJh7XSLbFg6l1I NekheyvCSRTNwl5p2mlVMWNgdz0c4pXPX9essl/r2jCLRI4Bm/Vf7b9b9w1X1yTbadI1vDrBIP+B oiVcwqVjqjWxBD1r/leqlldaGVXbq0q1oaprXjFfA1QTR2+qeWxIx3wt0BzTjW0y75e2+rJ/0IhT 4G46xUiSFki655KhBGzoTt+ZDJwK+aBdfdVBPnb3qvphkFRFQ+SOeZRPxw4CYxcRXoQ4w3Rwx7b/ rCj4kGerfKsOtW5dSmgCOnhGjiMj7GBRBZtxnCYR8FbB0WntbiDZObjTxn5iqkVukWMByH1ysr83 dnA9u7i7pNpwIWCfZEKiPsfLZObSE5Ce+ekjjRKcOi/nZPRuWwiN9sTpx/98iXDy2q3lFlQseJvj xehEsoYRWkrqr7OEi2EN6IV0yZnX54ATrIOFpd+H4r12fi2jZbkoF2mQTmZlkEbrdXC7KdJgtonn 03WyLop1/NuhjtOs4ZQy6YCfdRyn/6aT00QNChyVPLYqvMzu2w9gL5HebqbRPE0WwXw+TYI0KaPg brEpgtsins3m5V1xV75BWvrqzfuAHVvpUKlnYOOxoT2i3IkimS4nMQYD5n4yH/hBROzgwaqsxkgr +53bxuvYKdDluCB+Ebn/ifgx+9CIM4fOGlk41fbSKuD8zK8fDzcRw2xtFT0+aKdUNykw5T7o9CK5 Z+S17b1e3s3VHwAAAP//AwBQSwMEFAAGAAgAAAAhABBA6yTeAAAACQEAAA8AAABkcnMvZG93bnJl di54bWxMj09LxDAQxe+C3yGM4EXc9J8itekigngQZHcVxVu2GZtiMylJdlu/veNJ5zbzHm9+r1kv bhRHDHHwpCBfZSCQOm8G6hW8vjxc3oCISZPRoydU8I0R1u3pSaNr42fa4nGXesEhFGutwKY01VLG zqLTceUnJNY+fXA68Rp6aYKeOdyNssiya+n0QPzB6gnvLXZfu4NT8BzmIaayqjaYPt4en97t5sJt lTo/W+5uQSRc0p8ZfvEZHVpm2vsDmShGBQUPW1m4ykGwoagyPuwVlGUOsm3k/wbtDwAAAP//AwBQ SwECLQAUAAYACAAAACEAtoM4kv4AAADhAQAAEwAAAAAAAAAAAAAAAAAAAAAAW0NvbnRlbnRfVHlw ZXNdLnhtbFBLAQItABQABgAIAAAAIQA4/SH/1gAAAJQBAAALAAAAAAAAAAAAAAAAAC8BAABfcmVs cy8ucmVsc1BLAQItABQABgAIAAAAIQBOYGPrnQIAAH8FAAAOAAAAAAAAAAAAAAAAAC4CAABkcnMv ZTJvRG9jLnhtbFBLAQItABQABgAIAAAAIQAQQOsk3gAAAAkBAAAPAAAAAAAAAAAAAAAAAPcEAABk cnMvZG93bnJldi54bWxQSwUGAAAAAAQABADzAAAAAgYAAAAA " strokeweight=".26mm">
                      <v:stroke joinstyle="miter" endcap="square"/>
                    </v:line>
                  </w:pict>
                </mc:Fallback>
              </mc:AlternateConten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672064" behindDoc="0" locked="0" layoutInCell="1" allowOverlap="1">
                      <wp:simplePos x="0" y="0"/>
                      <wp:positionH relativeFrom="column">
                        <wp:posOffset>1430020</wp:posOffset>
                      </wp:positionH>
                      <wp:positionV relativeFrom="paragraph">
                        <wp:posOffset>173355</wp:posOffset>
                      </wp:positionV>
                      <wp:extent cx="114300" cy="114300"/>
                      <wp:effectExtent l="10795" t="11430" r="8255" b="7620"/>
                      <wp:wrapNone/>
                      <wp:docPr id="154"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6"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pt,13.65pt" to="121.6pt,2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YgyepQIAAIkFAAAOAAAAZHJzL2Uyb0RvYy54bWysVF1vmzAUfZ+0/2D5nQKBfKGSqSVkL91W qd327GATrBmb2W5INO2/79oktOlepqmJhPxx7/G59xz7+sOhFWjPtOFK5ji+ijBislKUy12Ovz5u ggVGxhJJiVCS5fjIDP6wev/uuu8yNlGNEpRpBCDSZH2X48baLgtDUzWsJeZKdUzCZq10SyxM9S6k mvSA3opwEkWzsFeadlpVzBhYXQ+beOXx65pV9ktdG2aRyDFws/6r/XfrvuHqmmQ7TbqGVyca5D9Y tIRLOHSEWhNL0JPmf0G1vNLKqNpeVaoNVV3zivkaoJo4elXNQ0M65muB5phubJN5O9jq8/5eI05B u2mKkSQtiHTHJUPJdOa603cmg6BC3mtXX3WQD92dqn4YJFXRELljnuXjsYPE2GWEFyluYjo4Y9t/ UhRiyJNVvlWHWreoFrz75hIdOLQDHbw2x1EbdrCogsU4TpMIFKxg6zR2Z5HMwbjkThv7kakWuUGO BdTgQcn+ztgh9BziwqXacCFgnWRCoj7Hy2Tm4AmY0Pz0mUYJTl2UCzJ6ty2ERnvinOR/vljYeRnW cgt+FrzN8WIMIlnDCC0l9cdZwsUwBvZCOnDmnTrwhNnBwtCvQ/HeRb+W0bJclIs0SCezMkij9Tq4 2RRpMNvE8+k6WRfFOv7tWMdp1nBKmXTEz46O039zzOluDV4cPT22KrxE9+0HspdMbzbTaJ4mi2A+ nyZBmpRRcLvYFMFNEc9m8/K2uC1fMS199eZtyI6tdKzUE6jx0NAeUe5MkUyXkxjDBF6AyXzQBxGx g6ershojrex3bhvvaOdAh3Eh/CJy/5PwI/rQiLOGbjaqcKrtuVWg+Vlff1Hc3Rhu2VbR4712TnV3 Bu67Tzq9Te5BeTn3Uc8v6OoPAAAA//8DAFBLAwQUAAYACAAAACEAbbdDHeAAAAAJAQAADwAAAGRy cy9kb3ducmV2LnhtbEyPTU/DMAyG70j8h8hI3Fi6dGOoNJ3QxEBwQWwIiVvWmLZb45QmW8u/x5zg 5o9Hrx/ny9G14oR9aDxpmE4SEEiltw1VGt6266sbECEasqb1hBq+McCyOD/LTWb9QK942sRKcAiF zGioY+wyKUNZozNh4jsk3n363pnIbV9J25uBw10rVZJcS2ca4gu16XBVY3nYHJ0GWrwMj/fjdLVW T4f9w3b/7N4/vrS+vBjvbkFEHOMfDL/6rA4FO+38kWwQrQal5opRLhYpCAbULOXBTsNsnoIscvn/ g+IHAAD//wMAUEsBAi0AFAAGAAgAAAAhALaDOJL+AAAA4QEAABMAAAAAAAAAAAAAAAAAAAAAAFtD b250ZW50X1R5cGVzXS54bWxQSwECLQAUAAYACAAAACEAOP0h/9YAAACUAQAACwAAAAAAAAAAAAAA AAAvAQAAX3JlbHMvLnJlbHNQSwECLQAUAAYACAAAACEAymIMnqUCAACJBQAADgAAAAAAAAAAAAAA AAAuAgAAZHJzL2Uyb0RvYy54bWxQSwECLQAUAAYACAAAACEAbbdDHeAAAAAJAQAADwAAAAAAAAAA AAAAAAD/BAAAZHJzL2Rvd25yZXYueG1sUEsFBgAAAAAEAAQA8wAAAAwGAAAAAA== " strokeweight=".26mm">
                      <v:stroke joinstyle="miter" endcap="square"/>
                    </v:line>
                  </w:pict>
                </mc:Fallback>
              </mc:AlternateContent>
            </w:r>
            <w:r w:rsidR="006D3183">
              <w:rPr>
                <w:rFonts w:ascii="Times New Roman" w:hAnsi="Times New Roman" w:cs="Times New Roman"/>
                <w:sz w:val="26"/>
                <w:szCs w:val="26"/>
                <w:lang w:val="pt-BR"/>
              </w:rPr>
              <w:t xml:space="preserve">liên kết với nhóm         C = O tạo thành </w:t>
            </w:r>
          </w:p>
          <w:p w:rsidR="006D3183" w:rsidRDefault="006D3183">
            <w:pPr>
              <w:rPr>
                <w:rFonts w:ascii="Times New Roman" w:hAnsi="Times New Roman" w:cs="Times New Roman"/>
                <w:sz w:val="26"/>
                <w:szCs w:val="26"/>
                <w:lang w:val="pt-BR"/>
              </w:rPr>
            </w:pPr>
          </w:p>
          <w:p w:rsidR="006D3183" w:rsidRDefault="006D3183">
            <w:r>
              <w:rPr>
                <w:rFonts w:ascii="Times New Roman" w:hAnsi="Times New Roman" w:cs="Times New Roman"/>
                <w:sz w:val="26"/>
                <w:szCs w:val="26"/>
                <w:lang w:val="pt-BR"/>
              </w:rPr>
              <w:t>nhóm – COOH. Nhóm – COOH làm cho phân tử có tính axit</w:t>
            </w:r>
          </w:p>
        </w:tc>
      </w:tr>
    </w:tbl>
    <w:p w:rsidR="006D3183" w:rsidRDefault="006D3183" w:rsidP="0085743C">
      <w:pPr>
        <w:rPr>
          <w:rFonts w:ascii="Times New Roman" w:hAnsi="Times New Roman" w:cs="Times New Roman"/>
          <w:b/>
          <w:bCs/>
          <w:i/>
          <w:iCs/>
          <w:sz w:val="26"/>
          <w:szCs w:val="26"/>
          <w:lang w:val="pt-BR"/>
        </w:rPr>
      </w:pPr>
    </w:p>
    <w:tbl>
      <w:tblPr>
        <w:tblW w:w="11185" w:type="dxa"/>
        <w:tblInd w:w="-97" w:type="dxa"/>
        <w:tblLayout w:type="fixed"/>
        <w:tblLook w:val="0000" w:firstRow="0" w:lastRow="0" w:firstColumn="0" w:lastColumn="0" w:noHBand="0" w:noVBand="0"/>
      </w:tblPr>
      <w:tblGrid>
        <w:gridCol w:w="6235"/>
        <w:gridCol w:w="4950"/>
      </w:tblGrid>
      <w:tr w:rsidR="006D3183" w:rsidTr="003622A3">
        <w:tc>
          <w:tcPr>
            <w:tcW w:w="6235"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 xml:space="preserve">Chuyển ý: </w:t>
            </w:r>
            <w:r>
              <w:rPr>
                <w:rFonts w:ascii="Times New Roman" w:hAnsi="Times New Roman" w:cs="Times New Roman"/>
                <w:sz w:val="26"/>
                <w:szCs w:val="26"/>
                <w:lang w:val="pt-BR"/>
              </w:rPr>
              <w:t xml:space="preserve">Axit axetic có những tính chất hóa học nào </w:t>
            </w:r>
            <w:r>
              <w:rPr>
                <w:rFonts w:ascii="Wingdings" w:hAnsi="Wingdings" w:cs="Wingdings"/>
                <w:sz w:val="26"/>
                <w:szCs w:val="26"/>
              </w:rPr>
              <w:t></w:t>
            </w:r>
            <w:r>
              <w:rPr>
                <w:rFonts w:ascii="Times New Roman" w:hAnsi="Times New Roman" w:cs="Times New Roman"/>
                <w:sz w:val="26"/>
                <w:szCs w:val="26"/>
                <w:lang w:val="pt-BR"/>
              </w:rPr>
              <w:t xml:space="preserve"> III</w:t>
            </w:r>
            <w:r>
              <w:rPr>
                <w:rFonts w:ascii="Times New Roman" w:hAnsi="Times New Roman" w:cs="Times New Roman"/>
                <w:sz w:val="26"/>
                <w:szCs w:val="26"/>
                <w:lang w:val="pt-BR"/>
              </w:rPr>
              <w:br/>
            </w:r>
            <w:r>
              <w:rPr>
                <w:rFonts w:ascii="Times New Roman" w:hAnsi="Times New Roman" w:cs="Times New Roman"/>
                <w:i/>
                <w:sz w:val="26"/>
                <w:szCs w:val="26"/>
                <w:lang w:val="pt-BR"/>
              </w:rPr>
              <w:t>Gv: Gọi Hs nhắc lại TCHH của axit vô cơ</w:t>
            </w:r>
            <w:r>
              <w:rPr>
                <w:rFonts w:ascii="Times New Roman" w:hAnsi="Times New Roman" w:cs="Times New Roman"/>
                <w:i/>
                <w:sz w:val="26"/>
                <w:szCs w:val="26"/>
                <w:lang w:val="pt-BR"/>
              </w:rPr>
              <w:br/>
            </w:r>
            <w:r>
              <w:rPr>
                <w:rFonts w:ascii="Times New Roman" w:hAnsi="Times New Roman" w:cs="Times New Roman"/>
                <w:sz w:val="26"/>
                <w:szCs w:val="26"/>
                <w:lang w:val="pt-BR"/>
              </w:rPr>
              <w:t xml:space="preserve">Hs: Axit làm đổi màu quỳ tím thành đỏ, tác dụng với bazơ, oxit bazơ, kim loại, muối. </w:t>
            </w:r>
            <w:r>
              <w:rPr>
                <w:rFonts w:ascii="Times New Roman" w:hAnsi="Times New Roman" w:cs="Times New Roman"/>
                <w:sz w:val="26"/>
                <w:szCs w:val="26"/>
                <w:lang w:val="pt-BR"/>
              </w:rPr>
              <w:br/>
            </w:r>
            <w:r>
              <w:rPr>
                <w:rFonts w:ascii="Times New Roman" w:hAnsi="Times New Roman" w:cs="Times New Roman"/>
                <w:i/>
                <w:sz w:val="26"/>
                <w:szCs w:val="26"/>
                <w:lang w:val="pt-BR"/>
              </w:rPr>
              <w:t>Gv: Để tìm hiểu xem axit axetic có tính chất của axit không các em làm các thí nghiệm sau</w:t>
            </w:r>
            <w:r>
              <w:rPr>
                <w:rFonts w:ascii="Times New Roman" w:hAnsi="Times New Roman" w:cs="Times New Roman"/>
                <w:i/>
                <w:sz w:val="26"/>
                <w:szCs w:val="26"/>
                <w:lang w:val="pt-BR"/>
              </w:rPr>
              <w:br/>
            </w:r>
            <w:r>
              <w:rPr>
                <w:rFonts w:ascii="Times New Roman" w:hAnsi="Times New Roman" w:cs="Times New Roman"/>
                <w:sz w:val="26"/>
                <w:szCs w:val="26"/>
                <w:lang w:val="pt-BR"/>
              </w:rPr>
              <w:t>Gv chia hs theo nhóm (4 nhóm), phát phiếu học tập cho hs</w:t>
            </w:r>
            <w:r>
              <w:rPr>
                <w:rFonts w:ascii="Times New Roman" w:hAnsi="Times New Roman" w:cs="Times New Roman"/>
                <w:sz w:val="26"/>
                <w:szCs w:val="26"/>
                <w:lang w:val="pt-BR"/>
              </w:rPr>
              <w:br/>
              <w:t>Hs: Chia thành 4 nhóm, kiểm tra lại dụng cụ hóa chất như nội dung Gv yêu cầu thí nghiệm.</w:t>
            </w:r>
            <w:r>
              <w:rPr>
                <w:rFonts w:ascii="Times New Roman" w:hAnsi="Times New Roman" w:cs="Times New Roman"/>
                <w:sz w:val="26"/>
                <w:szCs w:val="26"/>
                <w:lang w:val="pt-BR"/>
              </w:rPr>
              <w:br/>
            </w:r>
            <w:r>
              <w:rPr>
                <w:rFonts w:ascii="Times New Roman" w:hAnsi="Times New Roman" w:cs="Times New Roman"/>
                <w:b/>
                <w:sz w:val="26"/>
                <w:szCs w:val="26"/>
                <w:lang w:val="pt-BR"/>
              </w:rPr>
              <w:t>Kiểm tra dụng cụ hóa chất mỗi nhóm gồm:</w:t>
            </w:r>
            <w:r>
              <w:rPr>
                <w:rFonts w:ascii="Times New Roman" w:hAnsi="Times New Roman" w:cs="Times New Roman"/>
                <w:sz w:val="26"/>
                <w:szCs w:val="26"/>
                <w:lang w:val="pt-BR"/>
              </w:rPr>
              <w:br/>
            </w:r>
            <w:r>
              <w:rPr>
                <w:rFonts w:ascii="Times New Roman" w:hAnsi="Times New Roman" w:cs="Times New Roman"/>
                <w:b/>
                <w:i/>
                <w:sz w:val="26"/>
                <w:szCs w:val="26"/>
                <w:lang w:val="pt-BR"/>
              </w:rPr>
              <w:t>Dụng cụ:</w:t>
            </w:r>
            <w:r>
              <w:rPr>
                <w:rFonts w:ascii="Times New Roman" w:hAnsi="Times New Roman" w:cs="Times New Roman"/>
                <w:sz w:val="26"/>
                <w:szCs w:val="26"/>
                <w:lang w:val="pt-BR"/>
              </w:rPr>
              <w:t xml:space="preserve"> Gía để ống nghiệm, 5 ống nghiệm, 2 ống hút hóa chất, một kẹp gỗ (sắt), cốc nhỏ .</w:t>
            </w:r>
            <w:r>
              <w:rPr>
                <w:rFonts w:ascii="Times New Roman" w:hAnsi="Times New Roman" w:cs="Times New Roman"/>
                <w:sz w:val="26"/>
                <w:szCs w:val="26"/>
                <w:lang w:val="pt-BR"/>
              </w:rPr>
              <w:br/>
            </w:r>
            <w:r>
              <w:rPr>
                <w:rFonts w:ascii="Times New Roman" w:hAnsi="Times New Roman" w:cs="Times New Roman"/>
                <w:b/>
                <w:i/>
                <w:sz w:val="26"/>
                <w:szCs w:val="26"/>
                <w:lang w:val="pt-BR"/>
              </w:rPr>
              <w:t>Hóa chất:</w:t>
            </w:r>
            <w:r>
              <w:rPr>
                <w:rFonts w:ascii="Times New Roman" w:hAnsi="Times New Roman" w:cs="Times New Roman"/>
                <w:sz w:val="26"/>
                <w:szCs w:val="26"/>
                <w:lang w:val="pt-BR"/>
              </w:rPr>
              <w:t xml:space="preserve"> ddNaOH, dd phenolphthalein, CuO,Mg, Cu,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w:t>
            </w:r>
          </w:p>
          <w:p w:rsidR="006D3183" w:rsidRDefault="006D3183">
            <w:pPr>
              <w:rPr>
                <w:rFonts w:ascii="Times New Roman" w:hAnsi="Times New Roman" w:cs="Times New Roman"/>
                <w:b/>
                <w:i/>
                <w:sz w:val="26"/>
                <w:szCs w:val="26"/>
                <w:u w:val="single"/>
                <w:lang w:val="pt-BR"/>
              </w:rPr>
            </w:pPr>
            <w:r>
              <w:rPr>
                <w:rFonts w:ascii="Times New Roman" w:hAnsi="Times New Roman" w:cs="Times New Roman"/>
                <w:sz w:val="26"/>
                <w:szCs w:val="26"/>
                <w:lang w:val="pt-BR"/>
              </w:rPr>
              <w:t>Gv</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hướng dẫn học sinh làm thí nghiệm theo nhóm</w:t>
            </w:r>
          </w:p>
          <w:p w:rsidR="006D3183" w:rsidRDefault="006D3183">
            <w:pPr>
              <w:rPr>
                <w:rFonts w:ascii="Times New Roman" w:hAnsi="Times New Roman" w:cs="Times New Roman"/>
                <w:sz w:val="26"/>
                <w:szCs w:val="26"/>
                <w:lang w:val="pt-BR"/>
              </w:rPr>
            </w:pPr>
            <w:r>
              <w:rPr>
                <w:rFonts w:ascii="Times New Roman" w:hAnsi="Times New Roman" w:cs="Times New Roman"/>
                <w:b/>
                <w:i/>
                <w:sz w:val="26"/>
                <w:szCs w:val="26"/>
                <w:u w:val="single"/>
                <w:lang w:val="pt-BR"/>
              </w:rPr>
              <w:t xml:space="preserve">Tiến hành: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br/>
              <w:t xml:space="preserve">- Dùng kẹp kẹp giấy quỳ tím sau đó dùng ống hút lấy dd axit axetic nhỏ 1 giọt lên giấy quỳ tím. Quan sát. </w:t>
            </w:r>
            <w:r>
              <w:rPr>
                <w:rFonts w:ascii="Times New Roman" w:hAnsi="Times New Roman" w:cs="Times New Roman"/>
                <w:sz w:val="26"/>
                <w:szCs w:val="26"/>
                <w:lang w:val="pt-BR"/>
              </w:rPr>
              <w:br/>
              <w:t xml:space="preserve">- Dùng ống hút lấy dd phenolphthalein rồi nhỏ  2 – 3 giọt vào ống nghiệm số 1 (đựng dd NaOH).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Lấy 1 ống hút khác lấy dd axit axetic nhỏ lần lượt (khoảng 2ml) vào các ống nghiệm có các hóa chất sau:</w:t>
            </w:r>
            <w:r>
              <w:rPr>
                <w:rFonts w:ascii="Times New Roman" w:hAnsi="Times New Roman" w:cs="Times New Roman"/>
                <w:sz w:val="26"/>
                <w:szCs w:val="26"/>
                <w:lang w:val="pt-BR"/>
              </w:rPr>
              <w:br/>
              <w:t xml:space="preserve"> Ống nghiệm 1:  dd NaOH</w:t>
            </w:r>
            <w:r>
              <w:rPr>
                <w:rFonts w:ascii="Times New Roman" w:hAnsi="Times New Roman" w:cs="Times New Roman"/>
                <w:sz w:val="26"/>
                <w:szCs w:val="26"/>
                <w:lang w:val="pt-BR"/>
              </w:rPr>
              <w:br/>
              <w:t xml:space="preserve"> Ống nghiệm 2:  CuO</w:t>
            </w:r>
            <w:r>
              <w:rPr>
                <w:rFonts w:ascii="Times New Roman" w:hAnsi="Times New Roman" w:cs="Times New Roman"/>
                <w:sz w:val="26"/>
                <w:szCs w:val="26"/>
                <w:lang w:val="pt-BR"/>
              </w:rPr>
              <w:br/>
              <w:t xml:space="preserve"> Ống nghiệm 3:   Mg</w:t>
            </w:r>
            <w:r>
              <w:rPr>
                <w:rFonts w:ascii="Times New Roman" w:hAnsi="Times New Roman" w:cs="Times New Roman"/>
                <w:sz w:val="26"/>
                <w:szCs w:val="26"/>
                <w:lang w:val="pt-BR"/>
              </w:rPr>
              <w:br/>
              <w:t xml:space="preserve"> Ống nghiệm 4:   Cu</w:t>
            </w:r>
            <w:r>
              <w:rPr>
                <w:rFonts w:ascii="Times New Roman" w:hAnsi="Times New Roman" w:cs="Times New Roman"/>
                <w:sz w:val="26"/>
                <w:szCs w:val="26"/>
                <w:lang w:val="pt-BR"/>
              </w:rPr>
              <w:br/>
              <w:t xml:space="preserve"> Ống nghiệm 5:   CaCO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w:t>
            </w:r>
          </w:p>
          <w:p w:rsidR="006D3183" w:rsidRDefault="006D3183">
            <w:pPr>
              <w:rPr>
                <w:rFonts w:ascii="Times New Roman" w:hAnsi="Times New Roman" w:cs="Times New Roman"/>
                <w:b/>
                <w:i/>
                <w:sz w:val="26"/>
                <w:szCs w:val="26"/>
                <w:lang w:val="pt-BR"/>
              </w:rPr>
            </w:pPr>
            <w:r>
              <w:rPr>
                <w:rFonts w:ascii="Times New Roman" w:hAnsi="Times New Roman" w:cs="Times New Roman"/>
                <w:sz w:val="26"/>
                <w:szCs w:val="26"/>
                <w:lang w:val="pt-BR"/>
              </w:rPr>
              <w:t>- Quan sát các hiện tượng xảy ra, nhận xét viết PTPƯ</w:t>
            </w:r>
            <w:r>
              <w:rPr>
                <w:rFonts w:ascii="Times New Roman" w:hAnsi="Times New Roman" w:cs="Times New Roman"/>
                <w:sz w:val="26"/>
                <w:szCs w:val="26"/>
                <w:lang w:val="pt-BR"/>
              </w:rPr>
              <w:br/>
            </w:r>
            <w:r>
              <w:rPr>
                <w:rFonts w:ascii="Times New Roman" w:hAnsi="Times New Roman" w:cs="Times New Roman"/>
                <w:i/>
                <w:sz w:val="26"/>
                <w:szCs w:val="26"/>
                <w:lang w:val="pt-BR"/>
              </w:rPr>
              <w:t xml:space="preserve">- </w:t>
            </w:r>
            <w:r>
              <w:rPr>
                <w:rFonts w:ascii="Times New Roman" w:hAnsi="Times New Roman" w:cs="Times New Roman"/>
                <w:sz w:val="26"/>
                <w:szCs w:val="26"/>
                <w:lang w:val="pt-BR"/>
              </w:rPr>
              <w:t>Rút ra nhận xét về tính axit của axit axetic</w:t>
            </w:r>
            <w:r>
              <w:rPr>
                <w:rFonts w:ascii="Times New Roman" w:hAnsi="Times New Roman" w:cs="Times New Roman"/>
                <w:sz w:val="26"/>
                <w:szCs w:val="26"/>
                <w:lang w:val="pt-BR"/>
              </w:rPr>
              <w:br/>
            </w:r>
            <w:r>
              <w:rPr>
                <w:rFonts w:ascii="Times New Roman" w:hAnsi="Times New Roman" w:cs="Times New Roman"/>
                <w:i/>
                <w:sz w:val="26"/>
                <w:szCs w:val="26"/>
                <w:lang w:val="pt-BR"/>
              </w:rPr>
              <w:t>Chú ý:</w:t>
            </w:r>
            <w:r>
              <w:rPr>
                <w:rFonts w:ascii="Times New Roman" w:hAnsi="Times New Roman" w:cs="Times New Roman"/>
                <w:sz w:val="26"/>
                <w:szCs w:val="26"/>
                <w:lang w:val="pt-BR"/>
              </w:rPr>
              <w:t xml:space="preserve"> </w:t>
            </w:r>
            <w:r>
              <w:rPr>
                <w:rFonts w:ascii="Times New Roman" w:hAnsi="Times New Roman" w:cs="Times New Roman"/>
                <w:b/>
                <w:i/>
                <w:sz w:val="26"/>
                <w:szCs w:val="26"/>
                <w:lang w:val="pt-BR"/>
              </w:rPr>
              <w:t xml:space="preserve">-Hiện tượng quan sát ghi vào giấy theo mẫu  </w:t>
            </w:r>
            <w:r>
              <w:rPr>
                <w:rFonts w:ascii="Times New Roman" w:hAnsi="Times New Roman" w:cs="Times New Roman"/>
                <w:b/>
                <w:i/>
                <w:sz w:val="26"/>
                <w:szCs w:val="26"/>
                <w:lang w:val="pt-BR"/>
              </w:rPr>
              <w:br/>
              <w:t xml:space="preserve">           - Phương trình phản ứng ghi trên bảng nhóm để treo lên bảng.</w:t>
            </w:r>
            <w:r>
              <w:rPr>
                <w:rFonts w:ascii="Times New Roman" w:hAnsi="Times New Roman" w:cs="Times New Roman"/>
                <w:b/>
                <w:i/>
                <w:sz w:val="26"/>
                <w:szCs w:val="26"/>
                <w:lang w:val="pt-BR"/>
              </w:rPr>
              <w:br/>
              <w:t xml:space="preserve"> </w:t>
            </w:r>
            <w:r>
              <w:rPr>
                <w:rFonts w:ascii="Times New Roman" w:hAnsi="Times New Roman" w:cs="Times New Roman"/>
                <w:b/>
                <w:i/>
                <w:sz w:val="26"/>
                <w:szCs w:val="26"/>
                <w:u w:val="single"/>
                <w:lang w:val="pt-BR"/>
              </w:rPr>
              <w:t>CH</w:t>
            </w:r>
            <w:r>
              <w:rPr>
                <w:rFonts w:ascii="Times New Roman" w:hAnsi="Times New Roman" w:cs="Times New Roman"/>
                <w:b/>
                <w:i/>
                <w:sz w:val="26"/>
                <w:szCs w:val="26"/>
                <w:u w:val="single"/>
                <w:vertAlign w:val="subscript"/>
                <w:lang w:val="pt-BR"/>
              </w:rPr>
              <w:t>3</w:t>
            </w:r>
            <w:r>
              <w:rPr>
                <w:rFonts w:ascii="Times New Roman" w:hAnsi="Times New Roman" w:cs="Times New Roman"/>
                <w:b/>
                <w:i/>
                <w:sz w:val="26"/>
                <w:szCs w:val="26"/>
                <w:u w:val="single"/>
                <w:lang w:val="pt-BR"/>
              </w:rPr>
              <w:t>COOH</w:t>
            </w:r>
            <w:r>
              <w:rPr>
                <w:rFonts w:ascii="Times New Roman" w:hAnsi="Times New Roman" w:cs="Times New Roman"/>
                <w:b/>
                <w:i/>
                <w:sz w:val="26"/>
                <w:szCs w:val="26"/>
                <w:vertAlign w:val="subscript"/>
                <w:lang w:val="pt-BR"/>
              </w:rPr>
              <w:t xml:space="preserve">   </w:t>
            </w:r>
            <w:r>
              <w:rPr>
                <w:rFonts w:ascii="Times New Roman" w:hAnsi="Times New Roman" w:cs="Times New Roman"/>
                <w:b/>
                <w:i/>
                <w:sz w:val="26"/>
                <w:szCs w:val="26"/>
                <w:lang w:val="pt-BR"/>
              </w:rPr>
              <w:t xml:space="preserve"> </w:t>
            </w:r>
            <w:r>
              <w:rPr>
                <w:rFonts w:ascii="Times New Roman" w:hAnsi="Times New Roman" w:cs="Times New Roman"/>
                <w:i/>
                <w:sz w:val="26"/>
                <w:szCs w:val="26"/>
                <w:lang w:val="pt-BR"/>
              </w:rPr>
              <w:t>khi phản ứng sẽ tạo ra gốc axit là</w:t>
            </w:r>
            <w:r>
              <w:rPr>
                <w:rFonts w:ascii="Times New Roman" w:hAnsi="Times New Roman" w:cs="Times New Roman"/>
                <w:b/>
                <w:i/>
                <w:sz w:val="26"/>
                <w:szCs w:val="26"/>
                <w:lang w:val="pt-BR"/>
              </w:rPr>
              <w:t xml:space="preserve"> axetat   </w:t>
            </w:r>
            <w:r>
              <w:rPr>
                <w:rFonts w:ascii="Times New Roman" w:hAnsi="Times New Roman" w:cs="Times New Roman"/>
                <w:b/>
                <w:i/>
                <w:sz w:val="26"/>
                <w:szCs w:val="26"/>
                <w:u w:val="single"/>
                <w:lang w:val="pt-BR"/>
              </w:rPr>
              <w:t>- CH</w:t>
            </w:r>
            <w:r>
              <w:rPr>
                <w:rFonts w:ascii="Times New Roman" w:hAnsi="Times New Roman" w:cs="Times New Roman"/>
                <w:b/>
                <w:i/>
                <w:sz w:val="26"/>
                <w:szCs w:val="26"/>
                <w:u w:val="single"/>
                <w:vertAlign w:val="subscript"/>
                <w:lang w:val="pt-BR"/>
              </w:rPr>
              <w:t>3</w:t>
            </w:r>
            <w:r>
              <w:rPr>
                <w:rFonts w:ascii="Times New Roman" w:hAnsi="Times New Roman" w:cs="Times New Roman"/>
                <w:b/>
                <w:i/>
                <w:sz w:val="26"/>
                <w:szCs w:val="26"/>
                <w:u w:val="single"/>
                <w:lang w:val="pt-BR"/>
              </w:rPr>
              <w:t>COO</w:t>
            </w:r>
            <w:r>
              <w:rPr>
                <w:rFonts w:ascii="Times New Roman" w:hAnsi="Times New Roman" w:cs="Times New Roman"/>
                <w:b/>
                <w:i/>
                <w:sz w:val="26"/>
                <w:szCs w:val="26"/>
                <w:lang w:val="pt-BR"/>
              </w:rPr>
              <w:t xml:space="preserve">    và gốc này có hóa trị  I</w:t>
            </w:r>
          </w:p>
          <w:p w:rsidR="006D3183" w:rsidRDefault="006D3183">
            <w:pPr>
              <w:rPr>
                <w:rFonts w:ascii="Times New Roman" w:hAnsi="Times New Roman" w:cs="Times New Roman"/>
                <w:sz w:val="26"/>
                <w:szCs w:val="26"/>
                <w:lang w:val="pt-BR"/>
              </w:rPr>
            </w:pPr>
            <w:r>
              <w:rPr>
                <w:rFonts w:ascii="Times New Roman" w:hAnsi="Times New Roman" w:cs="Times New Roman"/>
                <w:b/>
                <w:i/>
                <w:sz w:val="26"/>
                <w:szCs w:val="26"/>
                <w:lang w:val="pt-BR"/>
              </w:rPr>
              <w:lastRenderedPageBreak/>
              <w:br/>
            </w:r>
            <w:r>
              <w:rPr>
                <w:rFonts w:ascii="Times New Roman" w:hAnsi="Times New Roman" w:cs="Times New Roman"/>
                <w:i/>
                <w:sz w:val="26"/>
                <w:szCs w:val="26"/>
                <w:lang w:val="pt-BR"/>
              </w:rPr>
              <w:t>Gv: Gọi Hs đọc nội dụng thí nghiệm , các nhóm tiến hành làm thí nghiệm.</w:t>
            </w:r>
            <w:r>
              <w:rPr>
                <w:rFonts w:ascii="Times New Roman" w:hAnsi="Times New Roman" w:cs="Times New Roman"/>
                <w:i/>
                <w:sz w:val="26"/>
                <w:szCs w:val="26"/>
                <w:lang w:val="pt-BR"/>
              </w:rPr>
              <w:br/>
              <w:t>Gv: Cho Hs các nhóm báo cáo kết quả thí nghiệm và viết PTPƯ,Hs gọi tên sản phẩm.</w:t>
            </w:r>
            <w:r>
              <w:rPr>
                <w:rFonts w:ascii="Times New Roman" w:hAnsi="Times New Roman" w:cs="Times New Roman"/>
                <w:i/>
                <w:sz w:val="26"/>
                <w:szCs w:val="26"/>
                <w:lang w:val="pt-BR"/>
              </w:rPr>
              <w:br/>
              <w:t xml:space="preserve"> Hs:  các nhóm khác nhận xét</w:t>
            </w:r>
          </w:p>
          <w:p w:rsidR="006D3183" w:rsidRDefault="006D3183">
            <w:pPr>
              <w:rPr>
                <w:rFonts w:ascii="Times New Roman" w:eastAsia="VNI-Times" w:hAnsi="Times New Roman" w:cs="Times New Roman"/>
                <w:i/>
                <w:sz w:val="26"/>
                <w:szCs w:val="26"/>
                <w:lang w:val="pt-BR"/>
              </w:rPr>
            </w:pPr>
            <w:r>
              <w:rPr>
                <w:rFonts w:ascii="Times New Roman" w:hAnsi="Times New Roman" w:cs="Times New Roman"/>
                <w:sz w:val="26"/>
                <w:szCs w:val="26"/>
                <w:lang w:val="pt-BR"/>
              </w:rPr>
              <w:t xml:space="preserve">Giấy quỳ tím </w:t>
            </w:r>
            <w:r>
              <w:rPr>
                <w:rFonts w:ascii="Wingdings" w:hAnsi="Wingdings" w:cs="Wingdings"/>
                <w:sz w:val="26"/>
                <w:szCs w:val="26"/>
              </w:rPr>
              <w:t></w:t>
            </w:r>
            <w:r>
              <w:rPr>
                <w:rFonts w:ascii="Times New Roman" w:hAnsi="Times New Roman" w:cs="Times New Roman"/>
                <w:sz w:val="26"/>
                <w:szCs w:val="26"/>
                <w:lang w:val="pt-BR"/>
              </w:rPr>
              <w:t xml:space="preserve"> đỏ</w:t>
            </w:r>
            <w:r>
              <w:rPr>
                <w:rFonts w:ascii="Times New Roman" w:hAnsi="Times New Roman" w:cs="Times New Roman"/>
                <w:sz w:val="26"/>
                <w:szCs w:val="26"/>
                <w:lang w:val="pt-BR"/>
              </w:rPr>
              <w:br/>
              <w:t>-Ống nghiệm 1: Khi nhỏ dd phenolphtalein vào dd NaOH, xuất hiện màu đỏ nhỏ tiếp dd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COOH vào màu đỏ dần dần biến mất chứng tỏ xảy ra phản ứng.</w:t>
            </w:r>
            <w:r>
              <w:rPr>
                <w:rFonts w:ascii="Times New Roman" w:hAnsi="Times New Roman" w:cs="Times New Roman"/>
                <w:sz w:val="26"/>
                <w:szCs w:val="26"/>
                <w:lang w:val="pt-BR"/>
              </w:rPr>
              <w:br/>
              <w:t>- Ống nghiệm 2:  Xuất hiện màu xanh</w:t>
            </w:r>
            <w:r>
              <w:rPr>
                <w:rFonts w:ascii="Times New Roman" w:hAnsi="Times New Roman" w:cs="Times New Roman"/>
                <w:sz w:val="26"/>
                <w:szCs w:val="26"/>
                <w:lang w:val="pt-BR"/>
              </w:rPr>
              <w:br/>
              <w:t xml:space="preserve">- Ống nghiệm 3:  Có khí sinh ra </w:t>
            </w:r>
            <w:r>
              <w:rPr>
                <w:rFonts w:ascii="Times New Roman" w:hAnsi="Times New Roman" w:cs="Times New Roman"/>
                <w:sz w:val="26"/>
                <w:szCs w:val="26"/>
                <w:lang w:val="pt-BR"/>
              </w:rPr>
              <w:br/>
              <w:t>- Ống nghiệm 4:  Không có hiện tượng gì</w:t>
            </w:r>
            <w:r>
              <w:rPr>
                <w:rFonts w:ascii="Times New Roman" w:hAnsi="Times New Roman" w:cs="Times New Roman"/>
                <w:sz w:val="26"/>
                <w:szCs w:val="26"/>
                <w:lang w:val="pt-BR"/>
              </w:rPr>
              <w:br/>
              <w:t xml:space="preserve">- Ống nghiệm 5:  Sũi bọt khí </w:t>
            </w:r>
            <w:r>
              <w:rPr>
                <w:rFonts w:ascii="Times New Roman" w:hAnsi="Times New Roman" w:cs="Times New Roman"/>
                <w:sz w:val="26"/>
                <w:szCs w:val="26"/>
                <w:lang w:val="pt-BR"/>
              </w:rPr>
              <w:br/>
              <w:t>- Axit axetic có tính chất hóa học của axit</w:t>
            </w:r>
            <w:r>
              <w:rPr>
                <w:rFonts w:ascii="Times New Roman" w:hAnsi="Times New Roman" w:cs="Times New Roman"/>
                <w:sz w:val="26"/>
                <w:szCs w:val="26"/>
                <w:lang w:val="pt-BR"/>
              </w:rPr>
              <w:br/>
            </w:r>
            <w:r>
              <w:rPr>
                <w:rFonts w:ascii="Times New Roman" w:hAnsi="Times New Roman" w:cs="Times New Roman"/>
                <w:i/>
                <w:sz w:val="26"/>
                <w:szCs w:val="26"/>
                <w:lang w:val="pt-BR"/>
              </w:rPr>
              <w:t>Gv: Hướng dẫn gọi tên sản phẩm.</w:t>
            </w:r>
            <w:r>
              <w:rPr>
                <w:rFonts w:ascii="Times New Roman" w:hAnsi="Times New Roman" w:cs="Times New Roman"/>
                <w:i/>
                <w:sz w:val="26"/>
                <w:szCs w:val="26"/>
                <w:lang w:val="pt-BR"/>
              </w:rPr>
              <w:br/>
              <w:t>Gv:Vì sao ở ống nghiệm 4 không có hiện tượng gì?</w:t>
            </w:r>
            <w:r>
              <w:rPr>
                <w:rFonts w:ascii="Times New Roman" w:hAnsi="Times New Roman" w:cs="Times New Roman"/>
                <w:b/>
                <w:i/>
                <w:sz w:val="26"/>
                <w:szCs w:val="26"/>
                <w:lang w:val="pt-BR"/>
              </w:rPr>
              <w:br/>
            </w:r>
            <w:r>
              <w:rPr>
                <w:rFonts w:ascii="Times New Roman" w:hAnsi="Times New Roman" w:cs="Times New Roman"/>
                <w:sz w:val="26"/>
                <w:szCs w:val="26"/>
                <w:lang w:val="pt-BR"/>
              </w:rPr>
              <w:t>Hs: Vì Cu là khim loại đứng sau H trong dãy hoạt động hóa học kim loại</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i/>
                <w:sz w:val="26"/>
                <w:szCs w:val="26"/>
                <w:lang w:val="pt-BR"/>
              </w:rPr>
              <w:t>Gv:  Qúa trình phản ứng của axit axetic với các chất trên như thế nào so với khi ta cho dd H</w:t>
            </w:r>
            <w:r>
              <w:rPr>
                <w:rFonts w:ascii="Times New Roman" w:eastAsia="VNI-Times" w:hAnsi="Times New Roman" w:cs="Times New Roman"/>
                <w:i/>
                <w:sz w:val="26"/>
                <w:szCs w:val="26"/>
                <w:vertAlign w:val="subscript"/>
                <w:lang w:val="pt-BR"/>
              </w:rPr>
              <w:t>2</w:t>
            </w:r>
            <w:r>
              <w:rPr>
                <w:rFonts w:ascii="Times New Roman" w:eastAsia="VNI-Times" w:hAnsi="Times New Roman" w:cs="Times New Roman"/>
                <w:i/>
                <w:sz w:val="26"/>
                <w:szCs w:val="26"/>
                <w:lang w:val="pt-BR"/>
              </w:rPr>
              <w:t>SO</w:t>
            </w:r>
            <w:r>
              <w:rPr>
                <w:rFonts w:ascii="Times New Roman" w:eastAsia="VNI-Times" w:hAnsi="Times New Roman" w:cs="Times New Roman"/>
                <w:i/>
                <w:sz w:val="26"/>
                <w:szCs w:val="26"/>
                <w:vertAlign w:val="subscript"/>
                <w:lang w:val="pt-BR"/>
              </w:rPr>
              <w:t xml:space="preserve">4 </w:t>
            </w:r>
            <w:r>
              <w:rPr>
                <w:rFonts w:ascii="Times New Roman" w:eastAsia="VNI-Times" w:hAnsi="Times New Roman" w:cs="Times New Roman"/>
                <w:i/>
                <w:sz w:val="26"/>
                <w:szCs w:val="26"/>
                <w:lang w:val="pt-BR"/>
              </w:rPr>
              <w:t>cùng phản ứng với chất trên các em đã làm trong bài H</w:t>
            </w:r>
            <w:r>
              <w:rPr>
                <w:rFonts w:ascii="Times New Roman" w:eastAsia="VNI-Times" w:hAnsi="Times New Roman" w:cs="Times New Roman"/>
                <w:i/>
                <w:sz w:val="26"/>
                <w:szCs w:val="26"/>
                <w:vertAlign w:val="subscript"/>
                <w:lang w:val="pt-BR"/>
              </w:rPr>
              <w:t>2</w:t>
            </w:r>
            <w:r>
              <w:rPr>
                <w:rFonts w:ascii="Times New Roman" w:eastAsia="VNI-Times" w:hAnsi="Times New Roman" w:cs="Times New Roman"/>
                <w:i/>
                <w:sz w:val="26"/>
                <w:szCs w:val="26"/>
                <w:lang w:val="pt-BR"/>
              </w:rPr>
              <w:t>SO</w:t>
            </w:r>
            <w:r>
              <w:rPr>
                <w:rFonts w:ascii="Times New Roman" w:eastAsia="VNI-Times" w:hAnsi="Times New Roman" w:cs="Times New Roman"/>
                <w:i/>
                <w:sz w:val="26"/>
                <w:szCs w:val="26"/>
                <w:vertAlign w:val="subscript"/>
                <w:lang w:val="pt-BR"/>
              </w:rPr>
              <w:t>4</w:t>
            </w:r>
            <w:r>
              <w:rPr>
                <w:rFonts w:ascii="Times New Roman" w:eastAsia="VNI-Times" w:hAnsi="Times New Roman" w:cs="Times New Roman"/>
                <w:i/>
                <w:sz w:val="26"/>
                <w:szCs w:val="26"/>
                <w:lang w:val="pt-BR"/>
              </w:rPr>
              <w:t>.</w:t>
            </w:r>
            <w:r>
              <w:rPr>
                <w:rFonts w:ascii="Times New Roman" w:eastAsia="VNI-Times" w:hAnsi="Times New Roman" w:cs="Times New Roman"/>
                <w:sz w:val="26"/>
                <w:szCs w:val="26"/>
                <w:lang w:val="pt-BR"/>
              </w:rPr>
              <w:tab/>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Hs: Phản ứng xảy ra chậm hơn.</w:t>
            </w:r>
            <w:r>
              <w:rPr>
                <w:rFonts w:ascii="Times New Roman" w:eastAsia="VNI-Times" w:hAnsi="Times New Roman" w:cs="Times New Roman"/>
                <w:sz w:val="26"/>
                <w:szCs w:val="26"/>
                <w:lang w:val="pt-BR"/>
              </w:rPr>
              <w:br/>
            </w:r>
            <w:r>
              <w:rPr>
                <w:rFonts w:ascii="Times New Roman" w:eastAsia="VNI-Times" w:hAnsi="Times New Roman" w:cs="Times New Roman"/>
                <w:i/>
                <w:sz w:val="26"/>
                <w:szCs w:val="26"/>
                <w:lang w:val="pt-BR"/>
              </w:rPr>
              <w:t>Gv: Kết luận về tính axit của axit axetic ?.</w:t>
            </w:r>
            <w:r>
              <w:rPr>
                <w:rFonts w:ascii="Times New Roman" w:eastAsia="VNI-Times" w:hAnsi="Times New Roman" w:cs="Times New Roman"/>
                <w:i/>
                <w:sz w:val="26"/>
                <w:szCs w:val="26"/>
                <w:lang w:val="pt-BR"/>
              </w:rPr>
              <w:br/>
            </w:r>
            <w:r>
              <w:rPr>
                <w:rFonts w:ascii="Times New Roman" w:eastAsia="VNI-Times" w:hAnsi="Times New Roman" w:cs="Times New Roman"/>
                <w:sz w:val="26"/>
                <w:szCs w:val="26"/>
                <w:lang w:val="pt-BR"/>
              </w:rPr>
              <w:t>Hs: Axit axetic là axit hữu cơ có tính chất của 1 axit , nhưng là một axit yếu.</w:t>
            </w:r>
            <w:r>
              <w:rPr>
                <w:rFonts w:ascii="Times New Roman" w:eastAsia="VNI-Times" w:hAnsi="Times New Roman" w:cs="Times New Roman"/>
                <w:sz w:val="26"/>
                <w:szCs w:val="26"/>
                <w:lang w:val="pt-BR"/>
              </w:rPr>
              <w:br/>
            </w:r>
            <w:r>
              <w:rPr>
                <w:rFonts w:ascii="Times New Roman" w:eastAsia="VNI-Times" w:hAnsi="Times New Roman" w:cs="Times New Roman"/>
                <w:i/>
                <w:sz w:val="26"/>
                <w:szCs w:val="26"/>
                <w:lang w:val="pt-BR"/>
              </w:rPr>
              <w:t>Gv: Treo bảng phụ đã có các PTPƯ ghi sẵn để Hs ghi vào.</w:t>
            </w:r>
          </w:p>
          <w:p w:rsidR="006D3183" w:rsidRDefault="006D3183">
            <w:pPr>
              <w:rPr>
                <w:rFonts w:ascii="Times New Roman" w:eastAsia="VNI-Times" w:hAnsi="Times New Roman" w:cs="Times New Roman"/>
                <w:sz w:val="26"/>
                <w:szCs w:val="26"/>
                <w:lang w:val="pt-BR"/>
              </w:rPr>
            </w:pP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i/>
                <w:sz w:val="26"/>
                <w:szCs w:val="26"/>
                <w:lang w:val="pt-BR"/>
              </w:rPr>
              <w:t>Gv:</w:t>
            </w:r>
            <w:r>
              <w:rPr>
                <w:rFonts w:ascii="Times New Roman" w:eastAsia="VNI-Times" w:hAnsi="Times New Roman" w:cs="Times New Roman"/>
                <w:sz w:val="26"/>
                <w:szCs w:val="26"/>
                <w:lang w:val="pt-BR"/>
              </w:rPr>
              <w:t xml:space="preserve"> </w:t>
            </w:r>
            <w:r>
              <w:rPr>
                <w:rFonts w:ascii="Times New Roman" w:eastAsia="VNI-Times" w:hAnsi="Times New Roman" w:cs="Times New Roman"/>
                <w:i/>
                <w:sz w:val="26"/>
                <w:szCs w:val="26"/>
                <w:lang w:val="pt-BR"/>
              </w:rPr>
              <w:t>Làm thí nghiệm  axit axetic tác dụng với rượu etylic, hs quan sát. Gọi Hs đọc nội dung thí nghiệm sgk trang 141</w:t>
            </w:r>
            <w:r>
              <w:rPr>
                <w:rFonts w:ascii="Times New Roman" w:eastAsia="VNI-Times" w:hAnsi="Times New Roman" w:cs="Times New Roman"/>
                <w:i/>
                <w:sz w:val="26"/>
                <w:szCs w:val="26"/>
                <w:lang w:val="pt-BR"/>
              </w:rPr>
              <w:br/>
            </w:r>
            <w:r>
              <w:rPr>
                <w:rFonts w:ascii="Times New Roman" w:eastAsia="VNI-Times" w:hAnsi="Times New Roman" w:cs="Times New Roman"/>
                <w:sz w:val="26"/>
                <w:szCs w:val="26"/>
                <w:lang w:val="pt-BR"/>
              </w:rPr>
              <w:t>Lắp dụng cụ như hình vẽ sgk / 141 và làm thí nghiệm theo các  bước:</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 Cho rượu etylic và axit axetic vào ống nghiệm A, thêm ít axit H</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SO</w:t>
            </w:r>
            <w:r>
              <w:rPr>
                <w:rFonts w:ascii="Times New Roman" w:eastAsia="VNI-Times" w:hAnsi="Times New Roman" w:cs="Times New Roman"/>
                <w:sz w:val="26"/>
                <w:szCs w:val="26"/>
                <w:vertAlign w:val="subscript"/>
                <w:lang w:val="pt-BR"/>
              </w:rPr>
              <w:t>4</w:t>
            </w:r>
            <w:r>
              <w:rPr>
                <w:rFonts w:ascii="Times New Roman" w:eastAsia="VNI-Times" w:hAnsi="Times New Roman" w:cs="Times New Roman"/>
                <w:sz w:val="26"/>
                <w:szCs w:val="26"/>
                <w:lang w:val="pt-BR"/>
              </w:rPr>
              <w:t xml:space="preserve"> đặc làm xúc tác.</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 Đặt ống nghiệm B vào cốc đựng nước.</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 xml:space="preserve">+ Đun nóng ống nghiệm A trên ngọn lửa đèn cồn, sau đó ngừng đun. Thêm một ít nước vào ống nghiệm B, lắc nhẹ. </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 Yêu cầu HS quan sát hiện tượng và nhận xét: màu sắc, mùi của chất tạo thành.</w:t>
            </w:r>
          </w:p>
          <w:p w:rsidR="006D3183" w:rsidRDefault="006D3183">
            <w:pPr>
              <w:rPr>
                <w:rFonts w:ascii="Times New Roman" w:hAnsi="Times New Roman" w:cs="Times New Roman"/>
                <w:i/>
                <w:sz w:val="26"/>
                <w:szCs w:val="26"/>
                <w:lang w:val="pt-BR"/>
              </w:rPr>
            </w:pPr>
            <w:r>
              <w:rPr>
                <w:rFonts w:ascii="Times New Roman" w:eastAsia="VNI-Times" w:hAnsi="Times New Roman" w:cs="Times New Roman"/>
                <w:sz w:val="26"/>
                <w:szCs w:val="26"/>
                <w:lang w:val="pt-BR"/>
              </w:rPr>
              <w:t xml:space="preserve">* Viết phương trình hóa học của phản ứng xảy ra </w:t>
            </w:r>
            <w:r>
              <w:rPr>
                <w:rFonts w:ascii="Times New Roman" w:hAnsi="Times New Roman" w:cs="Times New Roman"/>
                <w:sz w:val="26"/>
                <w:szCs w:val="26"/>
                <w:lang w:val="pt-BR"/>
              </w:rPr>
              <w:t>và kết luận</w:t>
            </w:r>
          </w:p>
          <w:p w:rsidR="006D3183" w:rsidRDefault="006D3183">
            <w:r>
              <w:rPr>
                <w:rFonts w:ascii="Times New Roman" w:hAnsi="Times New Roman" w:cs="Times New Roman"/>
                <w:i/>
                <w:sz w:val="26"/>
                <w:szCs w:val="26"/>
                <w:lang w:val="pt-BR"/>
              </w:rPr>
              <w:t xml:space="preserve">Gv: Sản phẩm tạo thành trong phản ứng trên là etylaxetat </w:t>
            </w:r>
            <w:r>
              <w:rPr>
                <w:rFonts w:ascii="Times New Roman" w:hAnsi="Times New Roman" w:cs="Times New Roman"/>
                <w:sz w:val="26"/>
                <w:szCs w:val="26"/>
                <w:lang w:val="pt-BR"/>
              </w:rPr>
              <w:t>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 xml:space="preserve"> (là este)</w:t>
            </w:r>
            <w:r>
              <w:rPr>
                <w:rFonts w:ascii="Times New Roman" w:hAnsi="Times New Roman" w:cs="Times New Roman"/>
                <w:sz w:val="26"/>
                <w:szCs w:val="26"/>
                <w:lang w:val="pt-BR"/>
              </w:rPr>
              <w:br/>
            </w:r>
            <w:r>
              <w:rPr>
                <w:rFonts w:ascii="Times New Roman" w:hAnsi="Times New Roman" w:cs="Times New Roman"/>
                <w:sz w:val="26"/>
                <w:szCs w:val="26"/>
                <w:lang w:val="pt-BR"/>
              </w:rPr>
              <w:lastRenderedPageBreak/>
              <w:t>Hs: Trong ống B có chất lỏng không màu, mùi thơm, nổi trên mặt nước ,không tan trong nước.</w:t>
            </w:r>
            <w:r>
              <w:rPr>
                <w:rFonts w:ascii="Times New Roman" w:hAnsi="Times New Roman" w:cs="Times New Roman"/>
                <w:sz w:val="26"/>
                <w:szCs w:val="26"/>
                <w:lang w:val="pt-BR"/>
              </w:rPr>
              <w:br/>
            </w:r>
          </w:p>
          <w:p w:rsidR="006D3183" w:rsidRDefault="00B86A0E">
            <w:pPr>
              <w:rPr>
                <w:rFonts w:ascii="Times New Roman" w:hAnsi="Times New Roman" w:cs="Times New Roman"/>
                <w:b/>
                <w:sz w:val="26"/>
                <w:szCs w:val="26"/>
                <w:lang w:val="pt-BR"/>
              </w:rPr>
            </w:pPr>
            <w:r>
              <w:rPr>
                <w:noProof/>
                <w:lang w:eastAsia="en-US"/>
              </w:rPr>
              <mc:AlternateContent>
                <mc:Choice Requires="wps">
                  <w:drawing>
                    <wp:anchor distT="0" distB="0" distL="114300" distR="114300" simplePos="0" relativeHeight="251675136" behindDoc="0" locked="0" layoutInCell="1" allowOverlap="1">
                      <wp:simplePos x="0" y="0"/>
                      <wp:positionH relativeFrom="column">
                        <wp:posOffset>2306320</wp:posOffset>
                      </wp:positionH>
                      <wp:positionV relativeFrom="paragraph">
                        <wp:posOffset>87630</wp:posOffset>
                      </wp:positionV>
                      <wp:extent cx="685800" cy="0"/>
                      <wp:effectExtent l="10795" t="59055" r="17780" b="55245"/>
                      <wp:wrapNone/>
                      <wp:docPr id="153"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pt,6.9pt" to="235.6pt,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V71arwIAAJwFAAAOAAAAZHJzL2Uyb0RvYy54bWysVF1vmzAUfZ+0/2D5nQIJSQgqqVpC9tJt ldppzw42wZqxme2GRNP++65NQpvuZZoKkuWP6+tzzzn29c2hFWjPtOFK5ji+ijBislKUy12Ovz1t ghQjY4mkRCjJcnxkBt+sPn647ruMTVSjBGUaQRJpsr7LcWNtl4WhqRrWEnOlOiZhsVa6JRaGehdS TXrI3opwEkXzsFeadlpVzBiYXQ+LeOXz1zWr7Ne6NswikWPAZn2rfbt1bbi6JtlOk67h1QkG+Q8U LeESDh1TrYkl6Fnzv1K1vNLKqNpeVaoNVV3zivkaoJo4elPNY0M65msBckw30mTeL231Zf+gEaeg 3WyKkSQtiHTPJUPT2dKx03cmg6BCPmhXX3WQj929qn4YJFXRELljHuXTsYONsdsRXmxxA9PBGdv+ s6IQQ56t8lQdat26lEACOnhFjqMi7GBRBZPzdJZGoFt1XgpJdt7XaWM/MdUi18mxANA+L9nfG+tw kOwc4o6RasOF8HoLifocL6dzl5mA68xPv9MowamLcvFG77aF0GhPnHX856uDlddhLbdgYMHbHANS +AZLNYzQUlJ/nCVcQB9Zz5HVHFgTDDsMLaMYCQZXx/UG0EK645k371AJjA4Wun4emPHG+rWMlmVa pkmQTOZlkETrdXC7KZJgvokXs/V0XRTr+LerK06yhlPKpCvtbPI4+TcTna7bYM/R5iOZ4WV2zzqA vUR6u5lFi2SaBovFbBok0zIK7tJNEdwW8Xy+KO+Ku/IN0tJXb94H7EilQ6WeQa/HhvaIcmcbsPkk xjCAR2GyGBREROxAkspqjLSy37ltvMmdPV2OC2ukkftP2o3ZByLOGrrRqMKptheqwKhnff3dcddl uHhbRY8P2tnCXSN4Avym03Pl3pjXYx/18qiu/gAAAP//AwBQSwMEFAAGAAgAAAAhAFXGoQTcAAAA CQEAAA8AAABkcnMvZG93bnJldi54bWxMj09LxDAQxe+C3yGM4M1N/8gqtemigogIwnYX9DhtYls2 mZQm263f3hEPepz3frx5r9wszorZTGHwpCBdJSAMtV4P1CnY756ubkGEiKTRejIKvkyATXV+VmKh /Ym2Zq5jJziEQoEK+hjHQsrQ9sZhWPnREHuffnIY+Zw6qSc8cbizMkuStXQ4EH/ocTSPvWkP9dEp OKB7mek92701rt4/6NfUfjynSl1eLPd3IKJZ4h8MP/W5OlTcqfFH0kFYBfk6zxhlI+cJDFzfpCw0 v4KsSvl/QfUNAAD//wMAUEsBAi0AFAAGAAgAAAAhALaDOJL+AAAA4QEAABMAAAAAAAAAAAAAAAAA AAAAAFtDb250ZW50X1R5cGVzXS54bWxQSwECLQAUAAYACAAAACEAOP0h/9YAAACUAQAACwAAAAAA AAAAAAAAAAAvAQAAX3JlbHMvLnJlbHNQSwECLQAUAAYACAAAACEAdle9Wq8CAACcBQAADgAAAAAA AAAAAAAAAAAuAgAAZHJzL2Uyb0RvYy54bWxQSwECLQAUAAYACAAAACEAVcahBNwAAAAJAQAADwAA AAAAAAAAAAAAAAAJBQAAZHJzL2Rvd25yZXYueG1sUEsFBgAAAAAEAAQA8wAAABIGA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676160" behindDoc="0" locked="0" layoutInCell="1" allowOverlap="1">
                      <wp:simplePos x="0" y="0"/>
                      <wp:positionH relativeFrom="column">
                        <wp:posOffset>2271395</wp:posOffset>
                      </wp:positionH>
                      <wp:positionV relativeFrom="paragraph">
                        <wp:posOffset>127635</wp:posOffset>
                      </wp:positionV>
                      <wp:extent cx="685800" cy="0"/>
                      <wp:effectExtent l="23495" t="60960" r="5080" b="53340"/>
                      <wp:wrapNone/>
                      <wp:docPr id="152"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0"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85pt,10.05pt" to="232.85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INH3tgIAAKYFAAAOAAAAZHJzL2Uyb0RvYy54bWysVNFumzAUfZ+0f7D8ToGEJASVTC2Q7aHb KrXTnh1sgjVjM9sNiab9+66dhDbdyzQVJOSLr6/PPefY1x/2nUA7pg1XMsfxVYQRk7WiXG5z/O1x HaQYGUskJUJJluMDM/jD6v2766HP2ES1SlCmERSRJhv6HLfW9lkYmrplHTFXqmcSJhulO2Ih1NuQ ajJA9U6Ekyiah4PStNeqZsbA3/I4iVe+ftOw2n5tGsMsEjkGbNZ/tf9u3DdcXZNsq0nf8voEg/wH io5wCZuOpUpiCXrS/K9SHa+1MqqxV7XqQtU0vGa+B+gmjl5189CSnvlegBzTjzSZtytbf9nda8Qp aDebYCRJByLdccnQdO7ZGXqTQVIh77Xrr97Lh/5O1T8Mkqpoidwyj/Lx0MPC2PEZXixxgelhj83w WVHIIU9Wear2je5QI3j/yS10xYEOtPfaHEZt2N6iGn7O01kagYL1eSokmavg1vXa2I9MdcgNciwA vq9HdnfGOkTPKS5dqjUXwisvJBpyvHS9opqA/8xPv9IowanLcvlGbzeF0GhHnIn84/uEmZdpHbdg ZcG7HANSeI7mahmhlaR+O0u4gDGyni2rOfAnGHYYOkYxEgwOkRsdQQvptmfexsdOINpbGPr/wIy3 2K9ltKzSKk2CZDKvgiQqy+BmXSTBfB0vZuW0LIoy/u36ipOs5ZQy6Vo72z1O/s1Op4N3NOpo+JHM 8LK6Zx3AXiK9Wc+iRTJNg8ViNg2SaRUFt+m6CG6KeD5fVLfFbfUKaeW7N28DdqTSoVJPoNdDSwdE ubPNdLacxBgCuB4mi6OCiIgtSFJbjZFW9ju3rbe7s6ercWGNNHLvSbux+pGIs4YuGlU49fZMFRj1 rK8/Re7guKvMZBtFD/fa2cJFcBn4RaeLy902L2Of9Xy9rv4AAAD//wMAUEsDBBQABgAIAAAAIQCH W53t3gAAAAkBAAAPAAAAZHJzL2Rvd25yZXYueG1sTI/LTsMwEEX3SPyDNUjsqJNCHwpxqgrx2CG1 VGLrxkMcJbaD7TTu3zOIRVnOnaM7Z8pNMj07oQ+tswLyWQYMbe1UaxsBh4+XuzWwEKVVsncWBZwx wKa6viplodxkd3jax4ZRiQ2FFKBjHArOQ63RyDBzA1rafTlvZKTRN1x5OVG56fk8y5bcyNbSBS0H fNJYd/vRCPh++1x3vjs/13l6j9NuTNvDqxbi9iZtH4FFTPECw68+qUNFTkc3WhVYL+B+sVoRKmCe 5cAIeFguKDj+Bbwq+f8Pqh8AAAD//wMAUEsBAi0AFAAGAAgAAAAhALaDOJL+AAAA4QEAABMAAAAA AAAAAAAAAAAAAAAAAFtDb250ZW50X1R5cGVzXS54bWxQSwECLQAUAAYACAAAACEAOP0h/9YAAACU AQAACwAAAAAAAAAAAAAAAAAvAQAAX3JlbHMvLnJlbHNQSwECLQAUAAYACAAAACEAhiDR97YCAACm BQAADgAAAAAAAAAAAAAAAAAuAgAAZHJzL2Uyb0RvYy54bWxQSwECLQAUAAYACAAAACEAh1ud7d4A AAAJAQAADwAAAAAAAAAAAAAAAAAQBQAAZHJzL2Rvd25yZXYueG1sUEsFBgAAAAAEAAQA8wAAABsG A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723264" behindDoc="0" locked="0" layoutInCell="1" allowOverlap="1">
                      <wp:simplePos x="0" y="0"/>
                      <wp:positionH relativeFrom="column">
                        <wp:posOffset>2331720</wp:posOffset>
                      </wp:positionH>
                      <wp:positionV relativeFrom="paragraph">
                        <wp:posOffset>-118745</wp:posOffset>
                      </wp:positionV>
                      <wp:extent cx="796925" cy="339725"/>
                      <wp:effectExtent l="7620" t="5080" r="5080" b="7620"/>
                      <wp:wrapNone/>
                      <wp:docPr id="151"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6"/>
                                      <w:szCs w:val="16"/>
                                    </w:rPr>
                                    <w:t>H</w:t>
                                  </w:r>
                                  <w:r>
                                    <w:rPr>
                                      <w:sz w:val="16"/>
                                      <w:szCs w:val="16"/>
                                      <w:vertAlign w:val="subscript"/>
                                    </w:rPr>
                                    <w:t>2</w:t>
                                  </w:r>
                                  <w:r>
                                    <w:rPr>
                                      <w:sz w:val="16"/>
                                      <w:szCs w:val="16"/>
                                    </w:rPr>
                                    <w:t>SO</w:t>
                                  </w:r>
                                  <w:r>
                                    <w:rPr>
                                      <w:sz w:val="16"/>
                                      <w:szCs w:val="16"/>
                                      <w:vertAlign w:val="subscript"/>
                                    </w:rPr>
                                    <w:t>4</w:t>
                                  </w:r>
                                  <w:r>
                                    <w:rPr>
                                      <w:sz w:val="16"/>
                                      <w:szCs w:val="16"/>
                                    </w:rPr>
                                    <w:t xml:space="preserve"> d</w:t>
                                  </w:r>
                                  <w:r>
                                    <w:rPr>
                                      <w:rFonts w:ascii="Times New Roman" w:hAnsi="Times New Roman" w:cs="Times New Roman"/>
                                      <w:sz w:val="16"/>
                                      <w:szCs w:val="16"/>
                                    </w:rPr>
                                    <w:t>ặ, t</w:t>
                                  </w:r>
                                  <w:r>
                                    <w:rPr>
                                      <w:rFonts w:ascii="Times New Roman" w:hAnsi="Times New Roman" w:cs="Times New Roman"/>
                                      <w:sz w:val="16"/>
                                      <w:szCs w:val="16"/>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193" type="#_x0000_t202" style="position:absolute;margin-left:183.6pt;margin-top:-9.35pt;width:62.75pt;height:26.75pt;z-index:251723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cCcYjQIAACcFAAAOAAAAZHJzL2Uyb0RvYy54bWysVFtv2yAUfp+0/4B4T22nzsVWnapJl2lS d5Ha/QBicIyGgQGJ3U377ztAnLabJk3T/IAPcM53bt/h6nroBDoyY7mSFc4uUoyYrBXlcl/hzw/b yRIj64ikRCjJKvzILL5evX511euSTVWrBGUGAYi0Za8r3DqnyySxdcs6Yi+UZhIuG2U64mBr9gk1 pAf0TiTTNJ0nvTJUG1Uza+H0Nl7iVcBvGla7j01jmUOiwhCbC6sJ686vyeqKlHtDdMvrUxjkH6Lo CJfg9Ax1SxxBB8N/g+p4bZRVjbuoVZeopuE1CzlANln6Szb3LdEs5ALFsfpcJvv/YOsPx08GcQq9 m2UYSdJBkx7Y4NBaDSifzn2Fem1LULzXoOoGuADtkK3Vd6r+YpFUm5bIPbsxRvUtIxQizLxl8sw0 4lgPsuvfKwqOyMGpADQ0pvPlg4IgQIdOPZ6744Op4XBRzIvpDKMari4viwXI3gMpR2NtrHvLVIe8 UGEDzQ/g5HhnXVQdVbwvqwSnWy5E2Jj9biMMOhIgyjZ80VbolsTTQBZwZ6NqcP0CQ0iPJJXHjO7i CSQAAfg7n0pgxfcim+bpelpMtvPlYpJv89mkWKTLSZoV62Ke5kV+u/3hI8jysuWUMnnHJRsZmuV/ x4DTrERuBY6ivsLFDEoXkv5jBdLwner7IsmOOxhYwbsKL89KpPRNfyMppE1KR7iIcvIy/FAyqMH4 D1UJFPGsiPxww24IfFyG9nr+7BR9BNIYBU0FZsBrA0KrzDeMepjcCtuvB2IYRuKdBOL5MR8FMwq7 USCyBtMKO4yiuHHxOThow/ctIEdqS3UD5Gx4IM5TFBC638A0hiROL4cf9+f7oPX0vq1+AgAA//8D AFBLAwQUAAYACAAAACEAfZNTE90AAAAKAQAADwAAAGRycy9kb3ducmV2LnhtbEyPwU7DMAyG70i8 Q2Qkblu6Mq1daTrBEFwRBWnXrPGaqo1TNdlW3h5zgput/9fnz+VudoO44BQ6TwpWywQEUuNNR62C r8/XRQ4iRE1GD55QwTcG2FW3N6UujL/SB17q2AqGUCi0AhvjWEgZGotOh6UfkTg7+cnpyOvUSjPp K8PdINMk2UinO+ILVo+4t9j09dkpeHhPs0N4q1/24wG3fR6e+xNZpe7v5qdHEBHn+FeGX31Wh4qd jv5MJoiBGZss5aqCxSrPQHBjvU15OHK0zkFWpfz/QvUDAAD//wMAUEsBAi0AFAAGAAgAAAAhALaD OJL+AAAA4QEAABMAAAAAAAAAAAAAAAAAAAAAAFtDb250ZW50X1R5cGVzXS54bWxQSwECLQAUAAYA CAAAACEAOP0h/9YAAACUAQAACwAAAAAAAAAAAAAAAAAvAQAAX3JlbHMvLnJlbHNQSwECLQAUAAYA CAAAACEAW3AnGI0CAAAnBQAADgAAAAAAAAAAAAAAAAAuAgAAZHJzL2Uyb0RvYy54bWxQSwECLQAU AAYACAAAACEAfZNTE90AAAAKAQAADwAAAAAAAAAAAAAAAADnBAAAZHJzL2Rvd25yZXYueG1sUEsF BgAAAAAEAAQA8wAAAPEFAAAAAA== " stroked="f">
                      <v:fill opacity="0"/>
                      <v:textbox inset="0,0,0,0">
                        <w:txbxContent>
                          <w:p w:rsidR="006D3183" w:rsidRDefault="006D3183">
                            <w:r>
                              <w:rPr>
                                <w:sz w:val="16"/>
                                <w:szCs w:val="16"/>
                              </w:rPr>
                              <w:t>H</w:t>
                            </w:r>
                            <w:r>
                              <w:rPr>
                                <w:sz w:val="16"/>
                                <w:szCs w:val="16"/>
                                <w:vertAlign w:val="subscript"/>
                              </w:rPr>
                              <w:t>2</w:t>
                            </w:r>
                            <w:r>
                              <w:rPr>
                                <w:sz w:val="16"/>
                                <w:szCs w:val="16"/>
                              </w:rPr>
                              <w:t>SO</w:t>
                            </w:r>
                            <w:r>
                              <w:rPr>
                                <w:sz w:val="16"/>
                                <w:szCs w:val="16"/>
                                <w:vertAlign w:val="subscript"/>
                              </w:rPr>
                              <w:t>4</w:t>
                            </w:r>
                            <w:r>
                              <w:rPr>
                                <w:sz w:val="16"/>
                                <w:szCs w:val="16"/>
                              </w:rPr>
                              <w:t xml:space="preserve"> d</w:t>
                            </w:r>
                            <w:r>
                              <w:rPr>
                                <w:rFonts w:ascii="Times New Roman" w:hAnsi="Times New Roman" w:cs="Times New Roman"/>
                                <w:sz w:val="16"/>
                                <w:szCs w:val="16"/>
                              </w:rPr>
                              <w:t>ặ, t</w:t>
                            </w:r>
                            <w:r>
                              <w:rPr>
                                <w:rFonts w:ascii="Times New Roman" w:hAnsi="Times New Roman" w:cs="Times New Roman"/>
                                <w:sz w:val="16"/>
                                <w:szCs w:val="16"/>
                                <w:vertAlign w:val="superscript"/>
                              </w:rPr>
                              <w:t>o</w:t>
                            </w:r>
                          </w:p>
                        </w:txbxContent>
                      </v:textbox>
                    </v:shape>
                  </w:pict>
                </mc:Fallback>
              </mc:AlternateContent>
            </w:r>
            <w:r w:rsidR="006D3183">
              <w:rPr>
                <w:rFonts w:ascii="Times New Roman" w:hAnsi="Times New Roman" w:cs="Times New Roman"/>
                <w:sz w:val="26"/>
                <w:szCs w:val="26"/>
                <w:lang w:val="pt-BR"/>
              </w:rPr>
              <w:t>PTPƯ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COOH    +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 xml:space="preserve">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O </w:t>
            </w:r>
            <w:r w:rsidR="006D3183">
              <w:rPr>
                <w:rFonts w:ascii="Times New Roman" w:hAnsi="Times New Roman" w:cs="Times New Roman"/>
                <w:sz w:val="26"/>
                <w:szCs w:val="26"/>
                <w:lang w:val="pt-BR"/>
              </w:rPr>
              <w:br/>
            </w:r>
            <w:r w:rsidR="006D3183">
              <w:rPr>
                <w:rFonts w:ascii="Times New Roman" w:hAnsi="Times New Roman" w:cs="Times New Roman"/>
                <w:i/>
                <w:sz w:val="26"/>
                <w:szCs w:val="26"/>
                <w:lang w:val="pt-BR"/>
              </w:rPr>
              <w:t>Gv: este là gì:</w:t>
            </w:r>
            <w:r w:rsidR="006D3183">
              <w:rPr>
                <w:rFonts w:ascii="Times New Roman" w:hAnsi="Times New Roman" w:cs="Times New Roman"/>
                <w:i/>
                <w:sz w:val="26"/>
                <w:szCs w:val="26"/>
                <w:lang w:val="pt-BR"/>
              </w:rPr>
              <w:br/>
            </w:r>
            <w:r w:rsidR="006D3183">
              <w:rPr>
                <w:rFonts w:ascii="Times New Roman" w:hAnsi="Times New Roman" w:cs="Times New Roman"/>
                <w:sz w:val="26"/>
                <w:szCs w:val="26"/>
                <w:lang w:val="pt-BR"/>
              </w:rPr>
              <w:t>Hs: este là sản phẩm của phản ứng giữa rượu và axít.</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hAnsi="Times New Roman" w:cs="Times New Roman"/>
                <w:b/>
                <w:sz w:val="26"/>
                <w:szCs w:val="26"/>
                <w:lang w:val="pt-BR"/>
              </w:rPr>
            </w:pP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u w:val="single"/>
                <w:lang w:val="pt-BR"/>
              </w:rPr>
              <w:t>III. Tính chất hóa học:</w:t>
            </w: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b/>
                <w:sz w:val="26"/>
                <w:szCs w:val="26"/>
                <w:u w:val="single"/>
                <w:lang w:val="pt-BR"/>
              </w:rPr>
              <w:t>1. Tính axit:</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Axit axetic là axit hữu cơ có tính chất hóa học của một axit. Là một axit yếu .</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Làm quì tím hóa đỏ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COOH + NaOH </w:t>
            </w:r>
            <w:r>
              <w:rPr>
                <w:rFonts w:ascii="Wingdings" w:hAnsi="Wingdings" w:cs="Wingdings"/>
                <w:sz w:val="26"/>
                <w:szCs w:val="26"/>
              </w:rPr>
              <w:t></w:t>
            </w:r>
            <w:r>
              <w:rPr>
                <w:rFonts w:ascii="Times New Roman" w:hAnsi="Times New Roman" w:cs="Times New Roman"/>
                <w:sz w:val="26"/>
                <w:szCs w:val="26"/>
                <w:lang w:val="pt-BR"/>
              </w:rPr>
              <w:t xml:space="preserve">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COONa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p>
          <w:p w:rsidR="006D3183" w:rsidRDefault="006D3183">
            <w:pPr>
              <w:rPr>
                <w:rFonts w:ascii="Times New Roman" w:hAnsi="Times New Roman" w:cs="Times New Roman"/>
                <w:sz w:val="26"/>
                <w:szCs w:val="26"/>
              </w:rPr>
            </w:pPr>
            <w:r>
              <w:rPr>
                <w:rFonts w:ascii="Times New Roman" w:hAnsi="Times New Roman" w:cs="Times New Roman"/>
                <w:sz w:val="26"/>
                <w:szCs w:val="26"/>
                <w:lang w:val="pt-BR"/>
              </w:rPr>
              <w:t>Axit axetic                     Natri axetat</w:t>
            </w:r>
            <w:r>
              <w:rPr>
                <w:rFonts w:ascii="Times New Roman" w:hAnsi="Times New Roman" w:cs="Times New Roman"/>
                <w:sz w:val="26"/>
                <w:szCs w:val="26"/>
                <w:lang w:val="pt-BR"/>
              </w:rPr>
              <w:br/>
              <w:t>2CH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COOH + CuO </w:t>
            </w:r>
            <w:r>
              <w:rPr>
                <w:rFonts w:ascii="Wingdings" w:hAnsi="Wingdings" w:cs="Wingdings"/>
                <w:sz w:val="26"/>
                <w:szCs w:val="26"/>
              </w:rPr>
              <w:t></w:t>
            </w:r>
            <w:r>
              <w:rPr>
                <w:rFonts w:ascii="Times New Roman" w:hAnsi="Times New Roman" w:cs="Times New Roman"/>
                <w:sz w:val="26"/>
                <w:szCs w:val="26"/>
                <w:lang w:val="pt-BR"/>
              </w:rPr>
              <w:t xml:space="preserve">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Cu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p>
          <w:p w:rsidR="006D3183" w:rsidRDefault="006D3183">
            <w:pPr>
              <w:rPr>
                <w:rFonts w:ascii="Times New Roman" w:hAnsi="Times New Roman" w:cs="Times New Roman"/>
                <w:sz w:val="26"/>
                <w:szCs w:val="26"/>
              </w:rPr>
            </w:pPr>
            <w:r>
              <w:rPr>
                <w:rFonts w:ascii="Times New Roman" w:hAnsi="Times New Roman" w:cs="Times New Roman"/>
                <w:sz w:val="26"/>
                <w:szCs w:val="26"/>
              </w:rPr>
              <w:t>2CH</w:t>
            </w:r>
            <w:r>
              <w:rPr>
                <w:rFonts w:ascii="Times New Roman" w:hAnsi="Times New Roman" w:cs="Times New Roman"/>
                <w:sz w:val="26"/>
                <w:szCs w:val="26"/>
                <w:vertAlign w:val="subscript"/>
              </w:rPr>
              <w:t>3</w:t>
            </w:r>
            <w:r>
              <w:rPr>
                <w:rFonts w:ascii="Times New Roman" w:hAnsi="Times New Roman" w:cs="Times New Roman"/>
                <w:sz w:val="26"/>
                <w:szCs w:val="26"/>
              </w:rPr>
              <w:t xml:space="preserve">COOH  + Mg </w:t>
            </w:r>
            <w:r>
              <w:rPr>
                <w:rFonts w:ascii="Wingdings" w:hAnsi="Wingdings" w:cs="Wingdings"/>
                <w:sz w:val="26"/>
                <w:szCs w:val="26"/>
              </w:rPr>
              <w:t></w:t>
            </w:r>
            <w:r>
              <w:rPr>
                <w:rFonts w:ascii="Times New Roman" w:hAnsi="Times New Roman" w:cs="Times New Roman"/>
                <w:sz w:val="26"/>
                <w:szCs w:val="26"/>
              </w:rPr>
              <w:t xml:space="preserve"> (CH</w:t>
            </w:r>
            <w:r>
              <w:rPr>
                <w:rFonts w:ascii="Times New Roman" w:hAnsi="Times New Roman" w:cs="Times New Roman"/>
                <w:sz w:val="26"/>
                <w:szCs w:val="26"/>
                <w:vertAlign w:val="subscript"/>
              </w:rPr>
              <w:t>3</w:t>
            </w:r>
            <w:r>
              <w:rPr>
                <w:rFonts w:ascii="Times New Roman" w:hAnsi="Times New Roman" w:cs="Times New Roman"/>
                <w:sz w:val="26"/>
                <w:szCs w:val="26"/>
              </w:rPr>
              <w:t>COO)</w:t>
            </w:r>
            <w:r>
              <w:rPr>
                <w:rFonts w:ascii="Times New Roman" w:hAnsi="Times New Roman" w:cs="Times New Roman"/>
                <w:sz w:val="26"/>
                <w:szCs w:val="26"/>
                <w:vertAlign w:val="subscript"/>
              </w:rPr>
              <w:t>2</w:t>
            </w:r>
            <w:r>
              <w:rPr>
                <w:rFonts w:ascii="Times New Roman" w:hAnsi="Times New Roman" w:cs="Times New Roman"/>
                <w:sz w:val="26"/>
                <w:szCs w:val="26"/>
              </w:rPr>
              <w:t>Mg +  H</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                           Magie axetat</w:t>
            </w:r>
          </w:p>
          <w:p w:rsidR="006D3183" w:rsidRDefault="006D3183">
            <w:pPr>
              <w:rPr>
                <w:rFonts w:ascii="Times New Roman" w:hAnsi="Times New Roman" w:cs="Times New Roman"/>
                <w:b/>
                <w:bCs/>
                <w:i/>
                <w:iCs/>
                <w:sz w:val="26"/>
                <w:szCs w:val="26"/>
              </w:rPr>
            </w:pPr>
            <w:r>
              <w:rPr>
                <w:rFonts w:ascii="Times New Roman" w:hAnsi="Times New Roman" w:cs="Times New Roman"/>
                <w:sz w:val="26"/>
                <w:szCs w:val="26"/>
              </w:rPr>
              <w:t>2CH</w:t>
            </w:r>
            <w:r>
              <w:rPr>
                <w:rFonts w:ascii="Times New Roman" w:hAnsi="Times New Roman" w:cs="Times New Roman"/>
                <w:sz w:val="26"/>
                <w:szCs w:val="26"/>
                <w:vertAlign w:val="subscript"/>
              </w:rPr>
              <w:t>3</w:t>
            </w:r>
            <w:r>
              <w:rPr>
                <w:rFonts w:ascii="Times New Roman" w:hAnsi="Times New Roman" w:cs="Times New Roman"/>
                <w:sz w:val="26"/>
                <w:szCs w:val="26"/>
              </w:rPr>
              <w:t>COOH  + CaCO</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rFonts w:ascii="Wingdings" w:hAnsi="Wingdings" w:cs="Wingdings"/>
                <w:sz w:val="26"/>
                <w:szCs w:val="26"/>
              </w:rPr>
              <w:t></w:t>
            </w:r>
            <w:r>
              <w:rPr>
                <w:rFonts w:ascii="Times New Roman" w:hAnsi="Times New Roman" w:cs="Times New Roman"/>
                <w:sz w:val="26"/>
                <w:szCs w:val="26"/>
              </w:rPr>
              <w:t xml:space="preserve"> (CH</w:t>
            </w:r>
            <w:r>
              <w:rPr>
                <w:rFonts w:ascii="Times New Roman" w:hAnsi="Times New Roman" w:cs="Times New Roman"/>
                <w:sz w:val="26"/>
                <w:szCs w:val="26"/>
                <w:vertAlign w:val="subscript"/>
              </w:rPr>
              <w:t>3</w:t>
            </w:r>
            <w:r>
              <w:rPr>
                <w:rFonts w:ascii="Times New Roman" w:hAnsi="Times New Roman" w:cs="Times New Roman"/>
                <w:sz w:val="26"/>
                <w:szCs w:val="26"/>
              </w:rPr>
              <w:t>COO)</w:t>
            </w:r>
            <w:r>
              <w:rPr>
                <w:rFonts w:ascii="Times New Roman" w:hAnsi="Times New Roman" w:cs="Times New Roman"/>
                <w:sz w:val="26"/>
                <w:szCs w:val="26"/>
                <w:vertAlign w:val="subscript"/>
              </w:rPr>
              <w:t>2</w:t>
            </w:r>
            <w:r>
              <w:rPr>
                <w:rFonts w:ascii="Times New Roman" w:hAnsi="Times New Roman" w:cs="Times New Roman"/>
                <w:sz w:val="26"/>
                <w:szCs w:val="26"/>
              </w:rPr>
              <w:t xml:space="preserve"> Ca  + H</w:t>
            </w:r>
            <w:r>
              <w:rPr>
                <w:rFonts w:ascii="Times New Roman" w:hAnsi="Times New Roman" w:cs="Times New Roman"/>
                <w:sz w:val="26"/>
                <w:szCs w:val="26"/>
                <w:vertAlign w:val="subscript"/>
              </w:rPr>
              <w:t>2</w:t>
            </w:r>
            <w:r>
              <w:rPr>
                <w:rFonts w:ascii="Times New Roman" w:hAnsi="Times New Roman" w:cs="Times New Roman"/>
                <w:sz w:val="26"/>
                <w:szCs w:val="26"/>
              </w:rPr>
              <w:t>O  + CO</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p>
          <w:p w:rsidR="006D3183" w:rsidRDefault="006D3183">
            <w:pPr>
              <w:rPr>
                <w:rFonts w:ascii="Times New Roman" w:hAnsi="Times New Roman" w:cs="Times New Roman"/>
                <w:b/>
                <w:bCs/>
                <w:i/>
                <w:iCs/>
                <w:sz w:val="26"/>
                <w:szCs w:val="26"/>
              </w:rPr>
            </w:pPr>
            <w:r>
              <w:rPr>
                <w:rFonts w:ascii="Times New Roman" w:hAnsi="Times New Roman" w:cs="Times New Roman"/>
                <w:b/>
                <w:bCs/>
                <w:i/>
                <w:iCs/>
                <w:sz w:val="26"/>
                <w:szCs w:val="26"/>
              </w:rPr>
              <w:t xml:space="preserve">   </w:t>
            </w: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b/>
                <w:bCs/>
                <w:i/>
                <w:iCs/>
                <w:sz w:val="26"/>
                <w:szCs w:val="26"/>
              </w:rPr>
            </w:pPr>
          </w:p>
          <w:p w:rsidR="006D3183" w:rsidRDefault="006D3183">
            <w:pPr>
              <w:rPr>
                <w:rFonts w:ascii="Times New Roman" w:hAnsi="Times New Roman" w:cs="Times New Roman"/>
                <w:sz w:val="26"/>
                <w:szCs w:val="26"/>
              </w:rPr>
            </w:pPr>
            <w:r>
              <w:rPr>
                <w:rFonts w:ascii="Times New Roman" w:hAnsi="Times New Roman" w:cs="Times New Roman"/>
                <w:b/>
                <w:bCs/>
                <w:iCs/>
                <w:sz w:val="26"/>
                <w:szCs w:val="26"/>
                <w:u w:val="single"/>
              </w:rPr>
              <w:t xml:space="preserve">2. Axít axetic tác dụng với rượu etylic </w:t>
            </w:r>
          </w:p>
          <w:p w:rsidR="006D3183" w:rsidRDefault="006D3183">
            <w:pPr>
              <w:rPr>
                <w:rFonts w:ascii="Times New Roman" w:hAnsi="Times New Roman" w:cs="Times New Roman"/>
                <w:sz w:val="26"/>
                <w:szCs w:val="26"/>
              </w:rPr>
            </w:pPr>
            <w:r>
              <w:rPr>
                <w:rFonts w:ascii="Times New Roman" w:hAnsi="Times New Roman" w:cs="Times New Roman"/>
                <w:sz w:val="26"/>
                <w:szCs w:val="26"/>
              </w:rPr>
              <w:tab/>
              <w:t>Axit axetic tác dụng với rượu etilíc (khi đun nóng và có H</w:t>
            </w:r>
            <w:r>
              <w:rPr>
                <w:rFonts w:ascii="Times New Roman" w:hAnsi="Times New Roman" w:cs="Times New Roman"/>
                <w:sz w:val="26"/>
                <w:szCs w:val="26"/>
                <w:vertAlign w:val="subscript"/>
              </w:rPr>
              <w:t>2</w:t>
            </w:r>
            <w:r>
              <w:rPr>
                <w:rFonts w:ascii="Times New Roman" w:hAnsi="Times New Roman" w:cs="Times New Roman"/>
                <w:sz w:val="26"/>
                <w:szCs w:val="26"/>
              </w:rPr>
              <w:t>SO</w:t>
            </w:r>
            <w:r>
              <w:rPr>
                <w:rFonts w:ascii="Times New Roman" w:hAnsi="Times New Roman" w:cs="Times New Roman"/>
                <w:sz w:val="26"/>
                <w:szCs w:val="26"/>
                <w:vertAlign w:val="subscript"/>
              </w:rPr>
              <w:t>4</w:t>
            </w:r>
            <w:r>
              <w:rPr>
                <w:rFonts w:ascii="Times New Roman" w:hAnsi="Times New Roman" w:cs="Times New Roman"/>
                <w:sz w:val="26"/>
                <w:szCs w:val="26"/>
              </w:rPr>
              <w:t xml:space="preserve"> đặc xúc tác) tạo ra etyl axetat và nước .</w:t>
            </w:r>
          </w:p>
          <w:p w:rsidR="006D3183" w:rsidRDefault="006D3183">
            <w:r>
              <w:rPr>
                <w:rFonts w:ascii="Times New Roman" w:hAnsi="Times New Roman" w:cs="Times New Roman"/>
                <w:sz w:val="26"/>
                <w:szCs w:val="26"/>
              </w:rPr>
              <w:tab/>
              <w:t xml:space="preserve"> </w:t>
            </w:r>
          </w:p>
          <w:p w:rsidR="006D3183" w:rsidRDefault="00B86A0E">
            <w:r>
              <w:rPr>
                <w:noProof/>
                <w:lang w:eastAsia="en-US"/>
              </w:rPr>
              <mc:AlternateContent>
                <mc:Choice Requires="wps">
                  <w:drawing>
                    <wp:anchor distT="0" distB="0" distL="114935" distR="114935" simplePos="0" relativeHeight="251677184" behindDoc="0" locked="0" layoutInCell="1" allowOverlap="1">
                      <wp:simplePos x="0" y="0"/>
                      <wp:positionH relativeFrom="column">
                        <wp:posOffset>1753870</wp:posOffset>
                      </wp:positionH>
                      <wp:positionV relativeFrom="paragraph">
                        <wp:posOffset>48260</wp:posOffset>
                      </wp:positionV>
                      <wp:extent cx="866775" cy="339725"/>
                      <wp:effectExtent l="1270" t="635" r="8255" b="2540"/>
                      <wp:wrapNone/>
                      <wp:docPr id="150"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B86A0E">
                                  <w:r>
                                    <w:rPr>
                                      <w:noProof/>
                                      <w:sz w:val="20"/>
                                      <w:szCs w:val="20"/>
                                      <w:lang w:eastAsia="en-US"/>
                                    </w:rPr>
                                    <w:drawing>
                                      <wp:inline distT="0" distB="0" distL="0" distR="0">
                                        <wp:extent cx="685800" cy="266700"/>
                                        <wp:effectExtent l="0" t="0" r="0" b="0"/>
                                        <wp:docPr id="1" name="Picture 1"/>
                                        <wp:cNvGraphicFramePr>
                                          <a:graphicFrameLocks noChangeAspect="1"/>
                                        </wp:cNvGraphicFramePr>
                                        <a:graphic>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194" type="#_x0000_t202" style="position:absolute;margin-left:138.1pt;margin-top:3.8pt;width:68.25pt;height:26.75pt;z-index:2516771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ZBgSjwIAACcFAAAOAAAAZHJzL2Uyb0RvYy54bWysVG1v2yAQ/j5p/wHxPbWdOk5s1an6skyT uhep3Q8gBsdoGBiQ2F21/74D4qzdNGma5g/4gOPh7rnnuLgce4EOzFiuZI2zsxQjJhtFudzV+PPD ZrbCyDoiKRFKsho/Mosv169fXQy6YnPVKUGZQQAibTXoGnfO6SpJbNOxntgzpZmEzVaZnjiYml1C DRkAvRfJPE2LZFCGaqMaZi2s3sZNvA74bcsa97FtLXNI1Bhic2E0Ydz6MVlfkGpniO54cwyD/EMU PeESLj1B3RJH0N7w36B63hhlVevOGtUnqm15w0IOkE2W/pLNfUc0C7kAOVafaLL/D7b5cPhkEKdQ uwXwI0kPRXpgo0PXakTnReYZGrStwPFeg6sbYQO8Q7ZW36nmi0VS3XRE7tiVMWroGKEQYTiZPDsa cawH2Q7vFYWLyN6pADS2pvf0ASEI0CGSx1N1fDANLK6KYrlcYNTA1vl5uZwvfGwJqabD2lj3lqke eaPGBoofwMnhzrroOrn4u6wSnG64EGFidtsbYdCBgFA24Ytnhe5IXA1igetsdA1Xv8AQ0iNJ5THj dXEFEoAA/J5PJajiqczmeXo9L2ebYrWc5Zt8MSuX6WqWZuV1WaR5md9uvvsIsrzqOKVM3nHJJoVm +d8p4NgrUVtBo2iocbkA6kLSf2QgDd+R3xdJ9txBwwreQ0FOTqTyRX8jKaRNKke4iHbyMvxAGXAw /QMrQSJeFVEfbtyOQY+rYpLeVtFHEI1RUFRQBrw2YHTKfMNogM6tsf26J4ZhJN5JEJ5v88kwk7Gd DCIbOFpjh1E0b1x8Dvba8F0HyFHaUl2BOFsehONVHKOA0P0EujEkcXw5fLs/nwevn+/b+gcAAAD/ /wMAUEsDBBQABgAIAAAAIQBmjJ2H3AAAAAgBAAAPAAAAZHJzL2Rvd25yZXYueG1sTI/BTsMwEETv SPyDtUjcqJOAkhKyqaAIroiA1Ksbb+Mo8TqK3Tb8PeZEj6MZzbypNosdxYlm3ztGSFcJCOLW6Z47 hO+vt7s1CB8UazU6JoQf8rCpr68qVWp35k86NaETsYR9qRBMCFMppW8NWeVXbiKO3sHNVoUo507q WZ1juR1lliS5tKrnuGDURFtD7dAcLcL9R1bs/Hvzup129Dis/ctwYIN4e7M8P4EItIT/MPzhR3So I9PeHVl7MSJkRZ7FKEKRg4j+Q5oVIPYIeZqCrCt5eaD+BQAA//8DAFBLAQItABQABgAIAAAAIQC2 gziS/gAAAOEBAAATAAAAAAAAAAAAAAAAAAAAAABbQ29udGVudF9UeXBlc10ueG1sUEsBAi0AFAAG AAgAAAAhADj9If/WAAAAlAEAAAsAAAAAAAAAAAAAAAAALwEAAF9yZWxzLy5yZWxzUEsBAi0AFAAG AAgAAAAhAOBkGBKPAgAAJwUAAA4AAAAAAAAAAAAAAAAALgIAAGRycy9lMm9Eb2MueG1sUEsBAi0A FAAGAAgAAAAhAGaMnYfcAAAACAEAAA8AAAAAAAAAAAAAAAAA6QQAAGRycy9kb3ducmV2LnhtbFBL BQYAAAAABAAEAPMAAADyBQAAAAA= " stroked="f">
                      <v:fill opacity="0"/>
                      <v:textbox inset="0,0,0,0">
                        <w:txbxContent>
                          <w:p w:rsidR="006D3183" w:rsidRDefault="00B86A0E">
                            <w:r>
                              <w:rPr>
                                <w:noProof/>
                                <w:sz w:val="20"/>
                                <w:szCs w:val="20"/>
                                <w:lang w:eastAsia="en-US"/>
                              </w:rPr>
                              <w:drawing>
                                <wp:inline distT="0" distB="0" distL="0" distR="0">
                                  <wp:extent cx="6858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solidFill>
                                            <a:srgbClr val="FFFFFF">
                                              <a:alpha val="0"/>
                                            </a:srgbClr>
                                          </a:solidFill>
                                          <a:ln>
                                            <a:noFill/>
                                          </a:ln>
                                        </pic:spPr>
                                      </pic:pic>
                                    </a:graphicData>
                                  </a:graphic>
                                </wp:inline>
                              </w:drawing>
                            </w:r>
                          </w:p>
                        </w:txbxContent>
                      </v:textbox>
                    </v:shape>
                  </w:pict>
                </mc:Fallback>
              </mc:AlternateContent>
            </w:r>
            <w:r w:rsidR="006D3183">
              <w:rPr>
                <w:rFonts w:ascii="Times New Roman" w:hAnsi="Times New Roman" w:cs="Times New Roman"/>
                <w:sz w:val="26"/>
                <w:szCs w:val="26"/>
              </w:rPr>
              <w:t xml:space="preserve">                                    </w:t>
            </w:r>
            <w:r w:rsidR="006D3183">
              <w:rPr>
                <w:rFonts w:ascii="Times New Roman" w:hAnsi="Times New Roman" w:cs="Times New Roman"/>
                <w:sz w:val="26"/>
                <w:szCs w:val="26"/>
              </w:rPr>
              <w:tab/>
            </w:r>
          </w:p>
          <w:p w:rsidR="006D3183" w:rsidRDefault="00B86A0E">
            <w:pPr>
              <w:rPr>
                <w:rFonts w:ascii="Times New Roman" w:hAnsi="Times New Roman" w:cs="Times New Roman"/>
                <w:sz w:val="26"/>
                <w:szCs w:val="26"/>
              </w:rPr>
            </w:pPr>
            <w:r>
              <w:rPr>
                <w:noProof/>
                <w:lang w:eastAsia="en-US"/>
              </w:rPr>
              <mc:AlternateContent>
                <mc:Choice Requires="wps">
                  <w:drawing>
                    <wp:anchor distT="0" distB="0" distL="114300" distR="114300" simplePos="0" relativeHeight="251673088" behindDoc="0" locked="0" layoutInCell="1" allowOverlap="1">
                      <wp:simplePos x="0" y="0"/>
                      <wp:positionH relativeFrom="column">
                        <wp:posOffset>1861820</wp:posOffset>
                      </wp:positionH>
                      <wp:positionV relativeFrom="paragraph">
                        <wp:posOffset>83820</wp:posOffset>
                      </wp:positionV>
                      <wp:extent cx="685800" cy="0"/>
                      <wp:effectExtent l="13970" t="55245" r="14605" b="59055"/>
                      <wp:wrapNone/>
                      <wp:docPr id="149"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pt,6.6pt" to="200.6pt,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e9fGsAIAAJwFAAAOAAAAZHJzL2Uyb0RvYy54bWysVF1vmzAUfZ+0/2D5nQIJSQgqqVpC9tJt ldppzw42wZqxme2GRNP++65NQpvuZZoKkuWP6+tzzzn29c2hFWjPtOFK5ji+ijBislKUy12Ovz1t ghQjY4mkRCjJcnxkBt+sPn647ruMTVSjBGUaQRJpsr7LcWNtl4WhqRrWEnOlOiZhsVa6JRaGehdS TXrI3opwEkXzsFeadlpVzBiYXQ+LeOXz1zWr7Ne6NswikWPAZn2rfbt1bbi6JtlOk67h1QkG+Q8U LeESDh1TrYkl6Fnzv1K1vNLKqNpeVaoNVV3zivkaoJo4elPNY0M65msBckw30mTeL231Zf+gEaeg XbLESJIWRLrnkqHpbOHY6TuTQVAhH7SrrzrIx+5eVT8MkqpoiNwxj/Lp2MHG2O0IL7a4gengjG3/ WVGIIc9WeaoOtW5dSiABHbwix1ERdrCogsl5Oksj0K06L4UkO+/rtLGfmGqR6+RYAGifl+zvjXU4 SHYOccdIteFCeL2FRH2Ol9O5y0zAdean32mU4NRFuXijd9tCaLQnzjr+89XByuuwllswsOBtjgEp fIOlGkZoKak/zhIuoI+s58hqDqwJhh2GllGMBIOr43oDaCHd8cybd6gERgcLXT8PzHhj/VpGyzIt 0yRIJvMySKL1OrjdFEkw38SL2Xq6Lop1/NvVFSdZwyll0pV2Nnmc/JuJTtdtsOdo85HM8DK7Zx3A XiK93cyiRTJNg8ViNg2SaRkFd+mmCG6LeD5flHfFXfkGaemrN+8DdqTSoVLPoNdjQ3tEubPNdLac xBgG8ChMFoOCiIgdSFJZjZFW9ju3jTe5s6fLcWGNNHL/Sbsx+0DEWUM3GlU41fZCFRj1rK+/O+66 DBdvq+jxQTtbuGsET4DfdHqu3BvzeuyjXh7V1R8AAAD//wMAUEsDBBQABgAIAAAAIQAe1TiP2wAA AAkBAAAPAAAAZHJzL2Rvd25yZXYueG1sTI9PS8RADMXvgt9hiODNnbaKaO10UUFEBMHugh7TTmzL djKlM9ut394sHvSUP+/x8kuxXtygZppC79lAukpAETfe9twa2G6eLm5AhYhscfBMBr4pwLo8PSkw t/7A7zRXsVUSwiFHA12MY651aDpyGFZ+JBbty08Oo4xTq+2EBwl3g86S5Fo77FkudDjSY0fNrto7 Azt0LzN/ZJu32lXbB/uaDp/PqTHnZ8v9HahIS/wzwxFf0KEUptrv2QY1GMhuLzOxinCsYrhKUmnq 34UuC/3/g/IHAAD//wMAUEsBAi0AFAAGAAgAAAAhALaDOJL+AAAA4QEAABMAAAAAAAAAAAAAAAAA AAAAAFtDb250ZW50X1R5cGVzXS54bWxQSwECLQAUAAYACAAAACEAOP0h/9YAAACUAQAACwAAAAAA AAAAAAAAAAAvAQAAX3JlbHMvLnJlbHNQSwECLQAUAAYACAAAACEAs3vXxrACAACcBQAADgAAAAAA AAAAAAAAAAAuAgAAZHJzL2Uyb0RvYy54bWxQSwECLQAUAAYACAAAACEAHtU4j9sAAAAJAQAADwAA AAAAAAAAAAAAAAAKBQAAZHJzL2Rvd25yZXYueG1sUEsFBgAAAAAEAAQA8wAAABIGA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674112" behindDoc="0" locked="0" layoutInCell="1" allowOverlap="1">
                      <wp:simplePos x="0" y="0"/>
                      <wp:positionH relativeFrom="column">
                        <wp:posOffset>1830070</wp:posOffset>
                      </wp:positionH>
                      <wp:positionV relativeFrom="paragraph">
                        <wp:posOffset>120015</wp:posOffset>
                      </wp:positionV>
                      <wp:extent cx="685800" cy="0"/>
                      <wp:effectExtent l="20320" t="53340" r="8255" b="60960"/>
                      <wp:wrapNone/>
                      <wp:docPr id="148"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8"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pt,9.45pt" to="198.1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QS+PtgIAAKYFAAAOAAAAZHJzL2Uyb0RvYy54bWysVNFumzAUfZ+0f7D8ToGEJASVTC0h20O3 VWqnPTvYBGvGZrYbEk37912bhDbdyzQVJGTje4/PvefY1x8OrUB7pg1XMsfxVYQRk5WiXO5y/O1x E6QYGUskJUJJluMjM/jD6v27677L2EQ1SlCmEYBIk/VdjhtruywMTdWwlpgr1TEJi7XSLbEw1buQ atIDeivCSRTNw15p2mlVMWPg73pYxCuPX9essl/r2jCLRI6Bm/Vf7b9b9w1X1yTbadI1vDrRIP/B oiVcwqYj1JpYgp40/wuq5ZVWRtX2qlJtqOqaV8zXANXE0atqHhrSMV8LNMd0Y5vM28FWX/b3GnEK 2iUglSQtiHTHJUPTWeq603cmg6BC3mtXX3WQD92dqn4YJFXRELljnuXjsYPE2GWEFyluYjrYY9t/ VhRiyJNVvlWHWreoFrz75BIdOLQDHbw2x1EbdrCogp/zdJZGoGB1XgpJ5hBcXqeN/chUi9wgxwLo ezyyvzPWMXoOceFSbbgQXnkhUZ/j5XTukAn4z/z0mUYJTl2Uizd6ty2ERnviTOQfXyesvAxruQUr C97mGJjCM5irYYSWkvrtLOECxsj6blnNoX+CYcehZRQjweAQudFAWki3PfM2HiqB2cHC0P+HzniL /VpGyzIt0yRIJvMySKL1OrjZFEkw38SL2Xq6Lop1/NvVFSdZwyll0pV2tnuc/JudTgdvMOpo+LGZ 4SW67zqQvWR6s5lFi2SaBovFbBok0zIKbtNNEdwU8Xy+KG+L2/IV09JXb96G7NhKx0o9gV4PDe0R 5c4209lyEmOYwPUwWQwKIiJ2IEllNUZa2e/cNt7uzp4O48IaaeTek3Yj+tCIs4ZuNqpwqu25VWDU s77+FLmDMxzBraLHe+1s4Q4UXAY+6XRxudvm5dxHPV+vqz8AAAD//wMAUEsDBBQABgAIAAAAIQCq abs/3QAAAAkBAAAPAAAAZHJzL2Rvd25yZXYueG1sTI/NasMwEITvhb6D2EBvjRwXguJaDqH051ZI GuhVsTaWsSW5lhwrb98tPbTHnfmYnSm3yfbsgmNovZOwWmbA0NVet66RcPx4uRfAQlROq947lHDF ANvq9qZUhfaz2+PlEBtGIS4USoKJcSg4D7VBq8LSD+jIO/vRqkjn2HA9qpnCbc/zLFtzq1pHH4wa 8Mlg3R0mK+Hr7VN0Y3d9rlfpPc77Ke2Or0bKu0XaPQKLmOIfDD/1qTpU1OnkJ6cD6yXkQuSEkiE2 wAh42KxJOP0KvCr5/wXVNwAAAP//AwBQSwECLQAUAAYACAAAACEAtoM4kv4AAADhAQAAEwAAAAAA AAAAAAAAAAAAAAAAW0NvbnRlbnRfVHlwZXNdLnhtbFBLAQItABQABgAIAAAAIQA4/SH/1gAAAJQB AAALAAAAAAAAAAAAAAAAAC8BAABfcmVscy8ucmVsc1BLAQItABQABgAIAAAAIQCqQS+PtgIAAKYF AAAOAAAAAAAAAAAAAAAAAC4CAABkcnMvZTJvRG9jLnhtbFBLAQItABQABgAIAAAAIQCqabs/3QAA AAkBAAAPAAAAAAAAAAAAAAAAABAFAABkcnMvZG93bnJldi54bWxQSwUGAAAAAAQABADzAAAAGgYA AAAA " strokeweight=".26mm">
                      <v:stroke endarrow="block" joinstyle="miter" endcap="square"/>
                    </v:line>
                  </w:pict>
                </mc:Fallback>
              </mc:AlternateContent>
            </w:r>
            <w:r w:rsidR="006D3183">
              <w:rPr>
                <w:rFonts w:ascii="Times New Roman" w:hAnsi="Times New Roman" w:cs="Times New Roman"/>
                <w:sz w:val="26"/>
                <w:szCs w:val="26"/>
              </w:rPr>
              <w:t>CH</w:t>
            </w:r>
            <w:r w:rsidR="006D3183">
              <w:rPr>
                <w:rFonts w:ascii="Times New Roman" w:hAnsi="Times New Roman" w:cs="Times New Roman"/>
                <w:sz w:val="26"/>
                <w:szCs w:val="26"/>
                <w:vertAlign w:val="subscript"/>
              </w:rPr>
              <w:t>3</w:t>
            </w:r>
            <w:r w:rsidR="006D3183">
              <w:rPr>
                <w:rFonts w:ascii="Times New Roman" w:hAnsi="Times New Roman" w:cs="Times New Roman"/>
                <w:sz w:val="26"/>
                <w:szCs w:val="26"/>
              </w:rPr>
              <w:t>COOH    +    C</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H</w:t>
            </w:r>
            <w:r w:rsidR="006D3183">
              <w:rPr>
                <w:rFonts w:ascii="Times New Roman" w:hAnsi="Times New Roman" w:cs="Times New Roman"/>
                <w:sz w:val="26"/>
                <w:szCs w:val="26"/>
                <w:vertAlign w:val="subscript"/>
              </w:rPr>
              <w:t>5</w:t>
            </w:r>
            <w:r w:rsidR="006D3183">
              <w:rPr>
                <w:rFonts w:ascii="Times New Roman" w:hAnsi="Times New Roman" w:cs="Times New Roman"/>
                <w:sz w:val="26"/>
                <w:szCs w:val="26"/>
              </w:rPr>
              <w:t>OH                 CH</w:t>
            </w:r>
            <w:r w:rsidR="006D3183">
              <w:rPr>
                <w:rFonts w:ascii="Times New Roman" w:hAnsi="Times New Roman" w:cs="Times New Roman"/>
                <w:sz w:val="26"/>
                <w:szCs w:val="26"/>
                <w:vertAlign w:val="subscript"/>
              </w:rPr>
              <w:t>3</w:t>
            </w:r>
            <w:r w:rsidR="006D3183">
              <w:rPr>
                <w:rFonts w:ascii="Times New Roman" w:hAnsi="Times New Roman" w:cs="Times New Roman"/>
                <w:sz w:val="26"/>
                <w:szCs w:val="26"/>
              </w:rPr>
              <w:t>COOC</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H</w:t>
            </w:r>
            <w:r w:rsidR="006D3183">
              <w:rPr>
                <w:rFonts w:ascii="Times New Roman" w:hAnsi="Times New Roman" w:cs="Times New Roman"/>
                <w:sz w:val="26"/>
                <w:szCs w:val="26"/>
                <w:vertAlign w:val="subscript"/>
              </w:rPr>
              <w:t>5</w:t>
            </w:r>
            <w:r w:rsidR="006D3183">
              <w:rPr>
                <w:rFonts w:ascii="Times New Roman" w:hAnsi="Times New Roman" w:cs="Times New Roman"/>
                <w:sz w:val="26"/>
                <w:szCs w:val="26"/>
              </w:rPr>
              <w:t xml:space="preserve">  +  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O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Etylaxetat </w:t>
            </w:r>
          </w:p>
          <w:p w:rsidR="006D3183" w:rsidRDefault="006D3183">
            <w:pPr>
              <w:rPr>
                <w:rFonts w:ascii="Times New Roman" w:hAnsi="Times New Roman" w:cs="Times New Roman"/>
                <w:sz w:val="26"/>
                <w:szCs w:val="26"/>
              </w:rPr>
            </w:pPr>
          </w:p>
          <w:p w:rsidR="006D3183" w:rsidRDefault="006D3183">
            <w:r>
              <w:rPr>
                <w:rFonts w:ascii="Times New Roman" w:hAnsi="Times New Roman" w:cs="Times New Roman"/>
                <w:sz w:val="26"/>
                <w:szCs w:val="26"/>
              </w:rPr>
              <w:t xml:space="preserve">Este là sản phẩm của phản ứng giữa rượu và axít. </w:t>
            </w:r>
          </w:p>
        </w:tc>
      </w:tr>
    </w:tbl>
    <w:p w:rsidR="006D3183" w:rsidRPr="0085743C" w:rsidRDefault="006D3183" w:rsidP="0085743C">
      <w:pPr>
        <w:jc w:val="center"/>
        <w:rPr>
          <w:rFonts w:ascii="Times New Roman" w:hAnsi="Times New Roman" w:cs="Times New Roman"/>
          <w:b/>
          <w:bCs/>
          <w:iCs/>
          <w:sz w:val="26"/>
          <w:szCs w:val="26"/>
        </w:rPr>
      </w:pPr>
      <w:r>
        <w:rPr>
          <w:rFonts w:ascii="Times New Roman" w:hAnsi="Times New Roman" w:cs="Times New Roman"/>
          <w:b/>
          <w:sz w:val="26"/>
          <w:szCs w:val="26"/>
        </w:rPr>
        <w:lastRenderedPageBreak/>
        <w:tab/>
      </w:r>
    </w:p>
    <w:tbl>
      <w:tblPr>
        <w:tblW w:w="11185" w:type="dxa"/>
        <w:tblInd w:w="-97" w:type="dxa"/>
        <w:tblLayout w:type="fixed"/>
        <w:tblLook w:val="0000" w:firstRow="0" w:lastRow="0" w:firstColumn="0" w:lastColumn="0" w:noHBand="0" w:noVBand="0"/>
      </w:tblPr>
      <w:tblGrid>
        <w:gridCol w:w="5580"/>
        <w:gridCol w:w="5605"/>
      </w:tblGrid>
      <w:tr w:rsidR="006D3183" w:rsidTr="0085743C">
        <w:tc>
          <w:tcPr>
            <w:tcW w:w="5580" w:type="dxa"/>
            <w:tcBorders>
              <w:top w:val="single" w:sz="4" w:space="0" w:color="000000"/>
              <w:left w:val="single" w:sz="4" w:space="0" w:color="000000"/>
              <w:bottom w:val="single" w:sz="4" w:space="0" w:color="000000"/>
            </w:tcBorders>
            <w:shd w:val="clear" w:color="auto" w:fill="auto"/>
          </w:tcPr>
          <w:p w:rsidR="006D3183" w:rsidRDefault="006D3183">
            <w:pPr>
              <w:tabs>
                <w:tab w:val="left" w:pos="5025"/>
              </w:tabs>
              <w:rPr>
                <w:rFonts w:ascii="Times New Roman" w:hAnsi="Times New Roman" w:cs="Times New Roman"/>
                <w:sz w:val="26"/>
                <w:szCs w:val="26"/>
              </w:rPr>
            </w:pPr>
            <w:r>
              <w:rPr>
                <w:rFonts w:ascii="Times New Roman" w:eastAsia="VNI-Times" w:hAnsi="Times New Roman" w:cs="Times New Roman"/>
                <w:sz w:val="26"/>
                <w:szCs w:val="26"/>
              </w:rPr>
              <w:t>Gv:</w:t>
            </w:r>
            <w:r>
              <w:rPr>
                <w:rFonts w:ascii="Times New Roman" w:hAnsi="Times New Roman" w:cs="Times New Roman"/>
                <w:sz w:val="26"/>
                <w:szCs w:val="26"/>
              </w:rPr>
              <w:t>Yêu cầu Hs quan sát sơ đồ trong sgk  và nêu những ứng dụng của axitaxetic trong sản xuất và đời sống .</w:t>
            </w:r>
          </w:p>
          <w:p w:rsidR="006D3183" w:rsidRDefault="006D3183">
            <w:pPr>
              <w:rPr>
                <w:rFonts w:ascii="Times New Roman" w:hAnsi="Times New Roman" w:cs="Times New Roman"/>
                <w:i/>
                <w:sz w:val="26"/>
                <w:szCs w:val="26"/>
              </w:rPr>
            </w:pPr>
            <w:r>
              <w:rPr>
                <w:rFonts w:ascii="Times New Roman" w:hAnsi="Times New Roman" w:cs="Times New Roman"/>
                <w:sz w:val="26"/>
                <w:szCs w:val="26"/>
              </w:rPr>
              <w:t>Hs: Sản xuất tơ nhân tạo, dược phẩm, phẩm nhuộm, thuốc diệt côn trùng, chất dẻo, giấm ăn…</w:t>
            </w:r>
            <w:r>
              <w:rPr>
                <w:rFonts w:ascii="Times New Roman" w:hAnsi="Times New Roman" w:cs="Times New Roman"/>
                <w:sz w:val="26"/>
                <w:szCs w:val="26"/>
              </w:rPr>
              <w:br/>
            </w:r>
          </w:p>
          <w:p w:rsidR="006D3183" w:rsidRDefault="006D3183">
            <w:pPr>
              <w:rPr>
                <w:rFonts w:ascii="Times New Roman" w:eastAsia="VNI-Times" w:hAnsi="Times New Roman" w:cs="Times New Roman"/>
                <w:sz w:val="26"/>
                <w:szCs w:val="26"/>
              </w:rPr>
            </w:pPr>
            <w:r>
              <w:rPr>
                <w:rFonts w:ascii="Times New Roman" w:hAnsi="Times New Roman" w:cs="Times New Roman"/>
                <w:i/>
                <w:sz w:val="26"/>
                <w:szCs w:val="26"/>
              </w:rPr>
              <w:t>Chuyển ý:</w:t>
            </w:r>
            <w:r>
              <w:rPr>
                <w:rFonts w:ascii="Times New Roman" w:hAnsi="Times New Roman" w:cs="Times New Roman"/>
                <w:sz w:val="26"/>
                <w:szCs w:val="26"/>
              </w:rPr>
              <w:t xml:space="preserve"> Axit axetic được điều chế như thế nào ?</w:t>
            </w:r>
          </w:p>
          <w:p w:rsidR="006D3183" w:rsidRDefault="006D3183">
            <w:pPr>
              <w:rPr>
                <w:rFonts w:ascii="Times New Roman" w:eastAsia="VNI-Times" w:hAnsi="Times New Roman" w:cs="Times New Roman"/>
                <w:sz w:val="26"/>
                <w:szCs w:val="26"/>
              </w:rPr>
            </w:pPr>
          </w:p>
          <w:p w:rsidR="006D3183" w:rsidRDefault="006D3183" w:rsidP="00747253">
            <w:pPr>
              <w:tabs>
                <w:tab w:val="left" w:pos="5025"/>
              </w:tabs>
              <w:rPr>
                <w:rFonts w:ascii="Times New Roman" w:hAnsi="Times New Roman" w:cs="Times New Roman"/>
                <w:i/>
                <w:sz w:val="26"/>
                <w:szCs w:val="26"/>
              </w:rPr>
            </w:pPr>
            <w:r>
              <w:rPr>
                <w:rFonts w:ascii="Times New Roman" w:eastAsia="VNI-Times" w:hAnsi="Times New Roman" w:cs="Times New Roman"/>
                <w:i/>
                <w:sz w:val="26"/>
                <w:szCs w:val="26"/>
              </w:rPr>
              <w:t>Gv:</w:t>
            </w:r>
            <w:r>
              <w:rPr>
                <w:rFonts w:ascii="Times New Roman" w:hAnsi="Times New Roman" w:cs="Times New Roman"/>
                <w:sz w:val="26"/>
                <w:szCs w:val="26"/>
              </w:rPr>
              <w:t xml:space="preserve"> </w:t>
            </w:r>
            <w:r>
              <w:rPr>
                <w:rFonts w:ascii="Times New Roman" w:hAnsi="Times New Roman" w:cs="Times New Roman"/>
                <w:i/>
                <w:sz w:val="26"/>
                <w:szCs w:val="26"/>
              </w:rPr>
              <w:t xml:space="preserve">Nêu các phương pháp điều chế giấm ăn  </w:t>
            </w:r>
            <w:r>
              <w:rPr>
                <w:rFonts w:ascii="Times New Roman" w:hAnsi="Times New Roman" w:cs="Times New Roman"/>
                <w:i/>
                <w:sz w:val="26"/>
                <w:szCs w:val="26"/>
              </w:rPr>
              <w:br/>
            </w:r>
            <w:r>
              <w:rPr>
                <w:rFonts w:ascii="Times New Roman" w:hAnsi="Times New Roman" w:cs="Times New Roman"/>
                <w:sz w:val="26"/>
                <w:szCs w:val="26"/>
              </w:rPr>
              <w:t>Hs: Lên men dd rượu etylic loãng</w:t>
            </w:r>
            <w:r>
              <w:rPr>
                <w:rFonts w:ascii="Times New Roman" w:hAnsi="Times New Roman" w:cs="Times New Roman"/>
                <w:sz w:val="26"/>
                <w:szCs w:val="26"/>
              </w:rPr>
              <w:br/>
            </w:r>
            <w:r>
              <w:rPr>
                <w:rFonts w:ascii="Times New Roman" w:hAnsi="Times New Roman" w:cs="Times New Roman"/>
                <w:i/>
                <w:sz w:val="26"/>
                <w:szCs w:val="26"/>
              </w:rPr>
              <w:t>Gv:</w:t>
            </w:r>
            <w:r w:rsidR="00747253">
              <w:rPr>
                <w:rFonts w:ascii="Times New Roman" w:hAnsi="Times New Roman" w:cs="Times New Roman"/>
                <w:i/>
                <w:sz w:val="26"/>
                <w:szCs w:val="26"/>
              </w:rPr>
              <w:t>đ</w:t>
            </w:r>
            <w:r>
              <w:rPr>
                <w:rFonts w:ascii="Times New Roman" w:hAnsi="Times New Roman" w:cs="Times New Roman"/>
                <w:i/>
                <w:sz w:val="26"/>
                <w:szCs w:val="26"/>
              </w:rPr>
              <w:t>ộ rượu không quá 10</w:t>
            </w:r>
            <w:r>
              <w:rPr>
                <w:rFonts w:ascii="Times New Roman" w:hAnsi="Times New Roman" w:cs="Times New Roman"/>
                <w:i/>
                <w:sz w:val="26"/>
                <w:szCs w:val="26"/>
                <w:vertAlign w:val="superscript"/>
              </w:rPr>
              <w:t xml:space="preserve">o, nhiệt </w:t>
            </w:r>
            <w:r>
              <w:rPr>
                <w:rFonts w:ascii="Times New Roman" w:hAnsi="Times New Roman" w:cs="Times New Roman"/>
                <w:sz w:val="26"/>
                <w:szCs w:val="26"/>
              </w:rPr>
              <w:t>độ 25 -30</w:t>
            </w:r>
            <w:r>
              <w:rPr>
                <w:rFonts w:ascii="Times New Roman" w:hAnsi="Times New Roman" w:cs="Times New Roman"/>
                <w:sz w:val="26"/>
                <w:szCs w:val="26"/>
                <w:vertAlign w:val="superscript"/>
              </w:rPr>
              <w:t>o</w:t>
            </w:r>
            <w:r>
              <w:rPr>
                <w:rFonts w:ascii="Times New Roman" w:hAnsi="Times New Roman" w:cs="Times New Roman"/>
                <w:sz w:val="26"/>
                <w:szCs w:val="26"/>
              </w:rPr>
              <w:t xml:space="preserve"> C</w:t>
            </w:r>
            <w:r>
              <w:rPr>
                <w:rFonts w:ascii="Times New Roman" w:hAnsi="Times New Roman" w:cs="Times New Roman"/>
                <w:sz w:val="26"/>
                <w:szCs w:val="26"/>
              </w:rPr>
              <w:br/>
            </w:r>
            <w:r>
              <w:rPr>
                <w:rFonts w:ascii="Times New Roman" w:hAnsi="Times New Roman" w:cs="Times New Roman"/>
                <w:i/>
                <w:sz w:val="26"/>
                <w:szCs w:val="26"/>
              </w:rPr>
              <w:t>Gv: trong công nghiệp cân 2lượng lớn axit axetic dùng phương pháp oxi hóa butan có xúc tác nhiệt độ (học sâu hơn ở lớp 12)</w:t>
            </w:r>
            <w:r>
              <w:rPr>
                <w:rFonts w:ascii="Times New Roman" w:hAnsi="Times New Roman" w:cs="Times New Roman"/>
                <w:i/>
                <w:sz w:val="26"/>
                <w:szCs w:val="26"/>
              </w:rPr>
              <w:br/>
              <w:t xml:space="preserve">Gọi Hs viết PTPƯ </w:t>
            </w:r>
          </w:p>
          <w:p w:rsidR="0085743C" w:rsidRDefault="0085743C" w:rsidP="00747253">
            <w:pPr>
              <w:tabs>
                <w:tab w:val="left" w:pos="5025"/>
              </w:tabs>
              <w:rPr>
                <w:rFonts w:ascii="Times New Roman" w:hAnsi="Times New Roman" w:cs="Times New Roman"/>
                <w:b/>
                <w:sz w:val="26"/>
                <w:szCs w:val="26"/>
              </w:rPr>
            </w:pPr>
            <w:r>
              <w:rPr>
                <w:rFonts w:ascii="Times New Roman" w:hAnsi="Times New Roman" w:cs="Times New Roman"/>
                <w:b/>
                <w:sz w:val="26"/>
                <w:szCs w:val="26"/>
              </w:rPr>
              <w:t>Hoạt động luyện tập</w:t>
            </w:r>
          </w:p>
          <w:p w:rsidR="0085743C" w:rsidRDefault="0085743C" w:rsidP="0085743C">
            <w:pPr>
              <w:rPr>
                <w:rFonts w:ascii="Times New Roman" w:hAnsi="Times New Roman" w:cs="Times New Roman"/>
                <w:sz w:val="26"/>
                <w:szCs w:val="26"/>
                <w:lang w:val="es-ES"/>
              </w:rPr>
            </w:pPr>
            <w:r>
              <w:rPr>
                <w:rFonts w:ascii="Times New Roman" w:hAnsi="Times New Roman" w:cs="Times New Roman"/>
                <w:b/>
                <w:bCs/>
                <w:i/>
                <w:iCs/>
                <w:sz w:val="26"/>
                <w:szCs w:val="26"/>
                <w:lang w:val="es-ES"/>
              </w:rPr>
              <w:t>Bài 1:</w:t>
            </w:r>
          </w:p>
          <w:p w:rsidR="0085743C" w:rsidRDefault="0085743C" w:rsidP="0085743C">
            <w:pPr>
              <w:rPr>
                <w:rFonts w:ascii="Times New Roman" w:hAnsi="Times New Roman" w:cs="Times New Roman"/>
                <w:sz w:val="26"/>
                <w:szCs w:val="26"/>
                <w:lang w:val="es-ES"/>
              </w:rPr>
            </w:pPr>
            <w:r>
              <w:rPr>
                <w:rFonts w:ascii="Times New Roman" w:hAnsi="Times New Roman" w:cs="Times New Roman"/>
                <w:sz w:val="26"/>
                <w:szCs w:val="26"/>
                <w:lang w:val="es-ES"/>
              </w:rPr>
              <w:tab/>
              <w:t>CH</w:t>
            </w:r>
            <w:r>
              <w:rPr>
                <w:rFonts w:ascii="Times New Roman" w:hAnsi="Times New Roman" w:cs="Times New Roman"/>
                <w:sz w:val="26"/>
                <w:szCs w:val="26"/>
                <w:vertAlign w:val="subscript"/>
                <w:lang w:val="es-ES"/>
              </w:rPr>
              <w:t>3</w:t>
            </w:r>
            <w:r>
              <w:rPr>
                <w:rFonts w:ascii="Times New Roman" w:hAnsi="Times New Roman" w:cs="Times New Roman"/>
                <w:sz w:val="26"/>
                <w:szCs w:val="26"/>
                <w:lang w:val="es-ES"/>
              </w:rPr>
              <w:t>COOH có tính axít vì :</w:t>
            </w:r>
          </w:p>
          <w:p w:rsidR="0085743C" w:rsidRDefault="0085743C" w:rsidP="0085743C">
            <w:pPr>
              <w:rPr>
                <w:rFonts w:ascii="Times New Roman" w:hAnsi="Times New Roman" w:cs="Times New Roman"/>
                <w:sz w:val="26"/>
                <w:szCs w:val="26"/>
                <w:lang w:val="es-ES"/>
              </w:rPr>
            </w:pPr>
            <w:r>
              <w:rPr>
                <w:rFonts w:ascii="Times New Roman" w:hAnsi="Times New Roman" w:cs="Times New Roman"/>
                <w:sz w:val="26"/>
                <w:szCs w:val="26"/>
                <w:lang w:val="es-ES"/>
              </w:rPr>
              <w:t xml:space="preserve">a) Trong phân tử có liên kết đôi C=O </w:t>
            </w:r>
          </w:p>
          <w:p w:rsidR="0085743C" w:rsidRDefault="0085743C" w:rsidP="0085743C">
            <w:pPr>
              <w:rPr>
                <w:rFonts w:ascii="Times New Roman" w:hAnsi="Times New Roman" w:cs="Times New Roman"/>
                <w:sz w:val="26"/>
                <w:szCs w:val="26"/>
                <w:lang w:val="es-ES"/>
              </w:rPr>
            </w:pPr>
            <w:r>
              <w:rPr>
                <w:rFonts w:ascii="Times New Roman" w:hAnsi="Times New Roman" w:cs="Times New Roman"/>
                <w:sz w:val="26"/>
                <w:szCs w:val="26"/>
                <w:lang w:val="es-ES"/>
              </w:rPr>
              <w:t xml:space="preserve">b) Trong phân tử có nhóm –COOH và H trong nhóm này linh động </w:t>
            </w:r>
          </w:p>
          <w:p w:rsidR="0085743C" w:rsidRDefault="0085743C" w:rsidP="0085743C">
            <w:pPr>
              <w:rPr>
                <w:rFonts w:ascii="Times New Roman" w:hAnsi="Times New Roman" w:cs="Times New Roman"/>
                <w:sz w:val="26"/>
                <w:szCs w:val="26"/>
                <w:lang w:val="es-ES"/>
              </w:rPr>
            </w:pPr>
            <w:r>
              <w:rPr>
                <w:rFonts w:ascii="Times New Roman" w:hAnsi="Times New Roman" w:cs="Times New Roman"/>
                <w:sz w:val="26"/>
                <w:szCs w:val="26"/>
                <w:lang w:val="es-ES"/>
              </w:rPr>
              <w:t>c)Trong phân tử có nhóm  - CH</w:t>
            </w:r>
            <w:r>
              <w:rPr>
                <w:rFonts w:ascii="Times New Roman" w:hAnsi="Times New Roman" w:cs="Times New Roman"/>
                <w:sz w:val="26"/>
                <w:szCs w:val="26"/>
                <w:vertAlign w:val="subscript"/>
                <w:lang w:val="es-ES"/>
              </w:rPr>
              <w:t>3</w:t>
            </w:r>
            <w:r>
              <w:rPr>
                <w:rFonts w:ascii="Times New Roman" w:hAnsi="Times New Roman" w:cs="Times New Roman"/>
                <w:sz w:val="26"/>
                <w:szCs w:val="26"/>
                <w:lang w:val="es-ES"/>
              </w:rPr>
              <w:t xml:space="preserve"> .</w:t>
            </w:r>
          </w:p>
          <w:p w:rsidR="0085743C" w:rsidRDefault="0085743C" w:rsidP="0085743C">
            <w:pPr>
              <w:rPr>
                <w:rFonts w:ascii="Times New Roman" w:hAnsi="Times New Roman" w:cs="Times New Roman"/>
                <w:b/>
                <w:bCs/>
                <w:i/>
                <w:iCs/>
                <w:sz w:val="26"/>
                <w:szCs w:val="26"/>
                <w:lang w:val="es-ES"/>
              </w:rPr>
            </w:pPr>
            <w:r>
              <w:rPr>
                <w:rFonts w:ascii="Times New Roman" w:hAnsi="Times New Roman" w:cs="Times New Roman"/>
                <w:sz w:val="26"/>
                <w:szCs w:val="26"/>
                <w:lang w:val="es-ES"/>
              </w:rPr>
              <w:t xml:space="preserve">d) Tất cả đều sai </w:t>
            </w:r>
          </w:p>
          <w:p w:rsidR="0085743C" w:rsidRDefault="0085743C" w:rsidP="0085743C">
            <w:pPr>
              <w:rPr>
                <w:rFonts w:ascii="Times New Roman" w:hAnsi="Times New Roman" w:cs="Times New Roman"/>
                <w:b/>
                <w:sz w:val="26"/>
                <w:szCs w:val="26"/>
                <w:lang w:val="es-ES"/>
              </w:rPr>
            </w:pPr>
            <w:r>
              <w:rPr>
                <w:rFonts w:ascii="Times New Roman" w:hAnsi="Times New Roman" w:cs="Times New Roman"/>
                <w:b/>
                <w:bCs/>
                <w:i/>
                <w:iCs/>
                <w:sz w:val="26"/>
                <w:szCs w:val="26"/>
                <w:lang w:val="es-ES"/>
              </w:rPr>
              <w:t>Bài tập 5</w:t>
            </w:r>
            <w:r>
              <w:rPr>
                <w:rFonts w:ascii="Times New Roman" w:hAnsi="Times New Roman" w:cs="Times New Roman"/>
                <w:sz w:val="26"/>
                <w:szCs w:val="26"/>
                <w:lang w:val="es-ES"/>
              </w:rPr>
              <w:t>: sgk trang 143</w:t>
            </w:r>
            <w:r>
              <w:rPr>
                <w:rFonts w:ascii="Times New Roman" w:hAnsi="Times New Roman" w:cs="Times New Roman"/>
                <w:sz w:val="26"/>
                <w:szCs w:val="26"/>
                <w:lang w:val="es-ES"/>
              </w:rPr>
              <w:br/>
              <w:t xml:space="preserve"> </w:t>
            </w:r>
            <w:r>
              <w:rPr>
                <w:rFonts w:ascii="Times New Roman" w:hAnsi="Times New Roman" w:cs="Times New Roman"/>
                <w:sz w:val="26"/>
                <w:szCs w:val="26"/>
                <w:lang w:val="es-ES"/>
              </w:rPr>
              <w:tab/>
              <w:t xml:space="preserve">   Axit axetic tác dụng được với các chất: ZnO, KOH, Na</w:t>
            </w:r>
            <w:r>
              <w:rPr>
                <w:rFonts w:ascii="Times New Roman" w:hAnsi="Times New Roman" w:cs="Times New Roman"/>
                <w:sz w:val="26"/>
                <w:szCs w:val="26"/>
                <w:vertAlign w:val="subscript"/>
                <w:lang w:val="es-ES"/>
              </w:rPr>
              <w:t>2</w:t>
            </w:r>
            <w:r>
              <w:rPr>
                <w:rFonts w:ascii="Times New Roman" w:hAnsi="Times New Roman" w:cs="Times New Roman"/>
                <w:sz w:val="26"/>
                <w:szCs w:val="26"/>
                <w:lang w:val="es-ES"/>
              </w:rPr>
              <w:t>CO</w:t>
            </w:r>
            <w:r>
              <w:rPr>
                <w:rFonts w:ascii="Times New Roman" w:hAnsi="Times New Roman" w:cs="Times New Roman"/>
                <w:sz w:val="26"/>
                <w:szCs w:val="26"/>
                <w:vertAlign w:val="subscript"/>
                <w:lang w:val="es-ES"/>
              </w:rPr>
              <w:t>3</w:t>
            </w:r>
            <w:r>
              <w:rPr>
                <w:rFonts w:ascii="Times New Roman" w:hAnsi="Times New Roman" w:cs="Times New Roman"/>
                <w:sz w:val="26"/>
                <w:szCs w:val="26"/>
                <w:lang w:val="es-ES"/>
              </w:rPr>
              <w:t>, Fe.</w:t>
            </w:r>
            <w:r>
              <w:rPr>
                <w:rFonts w:ascii="Times New Roman" w:hAnsi="Times New Roman" w:cs="Times New Roman"/>
                <w:sz w:val="26"/>
                <w:szCs w:val="26"/>
                <w:lang w:val="es-ES"/>
              </w:rPr>
              <w:tab/>
            </w:r>
          </w:p>
          <w:p w:rsidR="00AA3EB3" w:rsidRDefault="0085743C" w:rsidP="00747253">
            <w:pPr>
              <w:tabs>
                <w:tab w:val="left" w:pos="5025"/>
              </w:tabs>
              <w:rPr>
                <w:rFonts w:ascii="Times New Roman" w:hAnsi="Times New Roman" w:cs="Times New Roman"/>
                <w:bCs/>
                <w:iCs/>
                <w:sz w:val="26"/>
                <w:szCs w:val="26"/>
              </w:rPr>
            </w:pPr>
            <w:r w:rsidRPr="0085743C">
              <w:rPr>
                <w:rFonts w:ascii="Times New Roman" w:hAnsi="Times New Roman" w:cs="Times New Roman"/>
                <w:bCs/>
                <w:iCs/>
                <w:sz w:val="26"/>
                <w:szCs w:val="26"/>
              </w:rPr>
              <w:t>Hs: viết PTHH</w:t>
            </w:r>
          </w:p>
          <w:p w:rsidR="0085743C" w:rsidRPr="00AA3EB3" w:rsidRDefault="00AA3EB3" w:rsidP="00747253">
            <w:pPr>
              <w:tabs>
                <w:tab w:val="left" w:pos="5025"/>
              </w:tabs>
              <w:rPr>
                <w:rFonts w:ascii="Times New Roman" w:hAnsi="Times New Roman" w:cs="Times New Roman"/>
                <w:b/>
                <w:bCs/>
                <w:iCs/>
                <w:sz w:val="26"/>
                <w:szCs w:val="26"/>
              </w:rPr>
            </w:pPr>
            <w:r w:rsidRPr="00AA3EB3">
              <w:rPr>
                <w:rFonts w:ascii="Times New Roman" w:hAnsi="Times New Roman" w:cs="Times New Roman"/>
                <w:b/>
                <w:bCs/>
                <w:iCs/>
                <w:sz w:val="26"/>
                <w:szCs w:val="26"/>
              </w:rPr>
              <w:t>Hoạt động vận dụng</w:t>
            </w:r>
            <w:r>
              <w:rPr>
                <w:rFonts w:ascii="Times New Roman" w:hAnsi="Times New Roman" w:cs="Times New Roman"/>
                <w:b/>
                <w:bCs/>
                <w:iCs/>
                <w:sz w:val="26"/>
                <w:szCs w:val="26"/>
              </w:rPr>
              <w:t xml:space="preserve"> -</w:t>
            </w:r>
            <w:r w:rsidRPr="00AA3EB3">
              <w:rPr>
                <w:rFonts w:ascii="Times New Roman" w:hAnsi="Times New Roman" w:cs="Times New Roman"/>
                <w:b/>
                <w:bCs/>
                <w:iCs/>
                <w:sz w:val="26"/>
                <w:szCs w:val="26"/>
              </w:rPr>
              <w:t xml:space="preserve"> tìm tòi mở rộng</w:t>
            </w:r>
          </w:p>
          <w:p w:rsidR="00326687" w:rsidRDefault="00326687" w:rsidP="00326687">
            <w:pPr>
              <w:tabs>
                <w:tab w:val="left" w:pos="5025"/>
              </w:tabs>
              <w:rPr>
                <w:rFonts w:ascii="Times New Roman" w:hAnsi="Times New Roman" w:cs="Times New Roman"/>
                <w:bCs/>
                <w:iCs/>
                <w:sz w:val="26"/>
                <w:szCs w:val="26"/>
              </w:rPr>
            </w:pPr>
            <w:r>
              <w:rPr>
                <w:rFonts w:ascii="Times New Roman" w:hAnsi="Times New Roman" w:cs="Times New Roman"/>
                <w:bCs/>
                <w:iCs/>
                <w:sz w:val="26"/>
                <w:szCs w:val="26"/>
              </w:rPr>
              <w:t>Giấm ăn là dd axit axetic có nồng độ 2 -5%</w:t>
            </w:r>
          </w:p>
          <w:p w:rsidR="00326687" w:rsidRPr="00326687" w:rsidRDefault="00326687" w:rsidP="00326687">
            <w:pPr>
              <w:tabs>
                <w:tab w:val="left" w:pos="5025"/>
              </w:tabs>
              <w:rPr>
                <w:rFonts w:ascii="Times New Roman" w:hAnsi="Times New Roman" w:cs="Times New Roman"/>
                <w:bCs/>
                <w:iCs/>
                <w:sz w:val="26"/>
                <w:szCs w:val="26"/>
              </w:rPr>
            </w:pPr>
            <w:r>
              <w:rPr>
                <w:rFonts w:ascii="Times New Roman" w:hAnsi="Times New Roman" w:cs="Times New Roman"/>
                <w:bCs/>
                <w:iCs/>
                <w:sz w:val="26"/>
                <w:szCs w:val="26"/>
              </w:rPr>
              <w:t>-Giấm ở gia đình chúng ta sử dụng thường được làm từ dd rượu etilic loãng không gây hại cho sức khỏe.</w:t>
            </w:r>
          </w:p>
          <w:p w:rsidR="00AA3EB3" w:rsidRDefault="00326687" w:rsidP="00326687">
            <w:pPr>
              <w:tabs>
                <w:tab w:val="left" w:pos="5025"/>
              </w:tabs>
              <w:rPr>
                <w:rFonts w:ascii="Times New Roman" w:hAnsi="Times New Roman" w:cs="Times New Roman"/>
                <w:bCs/>
                <w:iCs/>
                <w:sz w:val="26"/>
                <w:szCs w:val="26"/>
              </w:rPr>
            </w:pPr>
            <w:r>
              <w:rPr>
                <w:rFonts w:ascii="Times New Roman" w:hAnsi="Times New Roman" w:cs="Times New Roman"/>
                <w:bCs/>
                <w:iCs/>
                <w:sz w:val="26"/>
                <w:szCs w:val="26"/>
              </w:rPr>
              <w:t xml:space="preserve">-Ngoài ra còn có các loại giấm nào được làm từ hoa quả mà các em biết ? </w:t>
            </w:r>
          </w:p>
          <w:p w:rsidR="00326687" w:rsidRDefault="00326687" w:rsidP="00326687">
            <w:pPr>
              <w:tabs>
                <w:tab w:val="left" w:pos="5025"/>
              </w:tabs>
              <w:rPr>
                <w:rFonts w:ascii="Times New Roman" w:hAnsi="Times New Roman" w:cs="Times New Roman"/>
                <w:bCs/>
                <w:iCs/>
                <w:sz w:val="26"/>
                <w:szCs w:val="26"/>
              </w:rPr>
            </w:pPr>
            <w:r>
              <w:rPr>
                <w:rFonts w:ascii="Times New Roman" w:hAnsi="Times New Roman" w:cs="Times New Roman"/>
                <w:bCs/>
                <w:iCs/>
                <w:sz w:val="26"/>
                <w:szCs w:val="26"/>
              </w:rPr>
              <w:t>( Giấm táo, giấm vải thiều..)</w:t>
            </w:r>
          </w:p>
          <w:p w:rsidR="00326687" w:rsidRPr="0085743C" w:rsidRDefault="00326687" w:rsidP="00326687">
            <w:pPr>
              <w:tabs>
                <w:tab w:val="left" w:pos="5025"/>
              </w:tabs>
              <w:rPr>
                <w:rFonts w:ascii="Times New Roman" w:hAnsi="Times New Roman" w:cs="Times New Roman"/>
                <w:bCs/>
                <w:iCs/>
                <w:sz w:val="26"/>
                <w:szCs w:val="26"/>
              </w:rPr>
            </w:pP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tabs>
                <w:tab w:val="left" w:pos="5025"/>
              </w:tabs>
              <w:rPr>
                <w:rFonts w:ascii="Times New Roman" w:hAnsi="Times New Roman" w:cs="Times New Roman"/>
                <w:bCs/>
                <w:iCs/>
                <w:sz w:val="26"/>
                <w:szCs w:val="26"/>
              </w:rPr>
            </w:pPr>
            <w:r>
              <w:rPr>
                <w:rFonts w:ascii="Times New Roman" w:hAnsi="Times New Roman" w:cs="Times New Roman"/>
                <w:b/>
                <w:bCs/>
                <w:iCs/>
                <w:sz w:val="26"/>
                <w:szCs w:val="26"/>
                <w:u w:val="single"/>
              </w:rPr>
              <w:t xml:space="preserve">IV. Ứng dụng </w:t>
            </w:r>
          </w:p>
          <w:p w:rsidR="006D3183" w:rsidRDefault="006D3183">
            <w:pPr>
              <w:tabs>
                <w:tab w:val="left" w:pos="5025"/>
              </w:tabs>
              <w:rPr>
                <w:rFonts w:ascii="Times New Roman" w:hAnsi="Times New Roman" w:cs="Times New Roman"/>
                <w:bCs/>
                <w:i/>
                <w:iCs/>
                <w:sz w:val="26"/>
                <w:szCs w:val="26"/>
              </w:rPr>
            </w:pPr>
            <w:r>
              <w:rPr>
                <w:rFonts w:ascii="Times New Roman" w:hAnsi="Times New Roman" w:cs="Times New Roman"/>
                <w:bCs/>
                <w:iCs/>
                <w:sz w:val="26"/>
                <w:szCs w:val="26"/>
              </w:rPr>
              <w:t>- Axit axetic là nguyên liệu trong công nghiệp</w:t>
            </w:r>
            <w:r>
              <w:rPr>
                <w:rFonts w:ascii="Times New Roman" w:hAnsi="Times New Roman" w:cs="Times New Roman"/>
                <w:bCs/>
                <w:iCs/>
                <w:sz w:val="26"/>
                <w:szCs w:val="26"/>
              </w:rPr>
              <w:br/>
              <w:t>- Giấm ăn là dd axit axetic có nồng độ 2 -5%</w:t>
            </w:r>
          </w:p>
          <w:p w:rsidR="006D3183" w:rsidRDefault="006D3183">
            <w:pPr>
              <w:tabs>
                <w:tab w:val="left" w:pos="5025"/>
              </w:tabs>
              <w:rPr>
                <w:rFonts w:ascii="Times New Roman" w:hAnsi="Times New Roman" w:cs="Times New Roman"/>
                <w:bCs/>
                <w:i/>
                <w:iCs/>
                <w:sz w:val="26"/>
                <w:szCs w:val="26"/>
              </w:rPr>
            </w:pPr>
          </w:p>
          <w:p w:rsidR="006D3183" w:rsidRDefault="006D3183">
            <w:pPr>
              <w:tabs>
                <w:tab w:val="left" w:pos="5025"/>
              </w:tabs>
              <w:rPr>
                <w:rFonts w:ascii="Times New Roman" w:hAnsi="Times New Roman" w:cs="Times New Roman"/>
                <w:b/>
                <w:bCs/>
                <w:iCs/>
                <w:sz w:val="26"/>
                <w:szCs w:val="26"/>
              </w:rPr>
            </w:pPr>
            <w:r>
              <w:rPr>
                <w:rFonts w:ascii="Times New Roman" w:hAnsi="Times New Roman" w:cs="Times New Roman"/>
                <w:b/>
                <w:bCs/>
                <w:iCs/>
                <w:sz w:val="26"/>
                <w:szCs w:val="26"/>
                <w:u w:val="single"/>
              </w:rPr>
              <w:t xml:space="preserve">V. Điều chế </w:t>
            </w:r>
          </w:p>
          <w:p w:rsidR="006D3183" w:rsidRDefault="006D3183">
            <w:r>
              <w:rPr>
                <w:rFonts w:ascii="Times New Roman" w:hAnsi="Times New Roman" w:cs="Times New Roman"/>
                <w:b/>
                <w:bCs/>
                <w:iCs/>
                <w:sz w:val="26"/>
                <w:szCs w:val="26"/>
              </w:rPr>
              <w:t xml:space="preserve">   </w:t>
            </w:r>
            <w:r>
              <w:rPr>
                <w:rFonts w:ascii="Times New Roman" w:hAnsi="Times New Roman" w:cs="Times New Roman"/>
                <w:bCs/>
                <w:iCs/>
                <w:sz w:val="26"/>
                <w:szCs w:val="26"/>
              </w:rPr>
              <w:t>- Oxi hóa butan</w:t>
            </w:r>
          </w:p>
          <w:p w:rsidR="006D3183" w:rsidRDefault="00B86A0E">
            <w:pPr>
              <w:rPr>
                <w:rFonts w:ascii="Times New Roman" w:hAnsi="Times New Roman" w:cs="Times New Roman"/>
                <w:b/>
                <w:bCs/>
                <w:iCs/>
                <w:sz w:val="26"/>
                <w:szCs w:val="26"/>
                <w:lang w:val="pt-BR"/>
              </w:rPr>
            </w:pPr>
            <w:r>
              <w:rPr>
                <w:noProof/>
                <w:lang w:eastAsia="en-US"/>
              </w:rPr>
              <mc:AlternateContent>
                <mc:Choice Requires="wps">
                  <w:drawing>
                    <wp:anchor distT="0" distB="0" distL="114300" distR="114300" simplePos="0" relativeHeight="251678208" behindDoc="0" locked="0" layoutInCell="1" allowOverlap="1">
                      <wp:simplePos x="0" y="0"/>
                      <wp:positionH relativeFrom="column">
                        <wp:posOffset>902970</wp:posOffset>
                      </wp:positionH>
                      <wp:positionV relativeFrom="paragraph">
                        <wp:posOffset>282575</wp:posOffset>
                      </wp:positionV>
                      <wp:extent cx="457200" cy="0"/>
                      <wp:effectExtent l="7620" t="53975" r="20955" b="60325"/>
                      <wp:wrapNone/>
                      <wp:docPr id="147"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22.25pt" to="107.1pt,2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Ql3JrgIAAJwFAAAOAAAAZHJzL2Uyb0RvYy54bWysVF1vmzAUfZ+0/2D5nQIJCQSVVC0he+m2 Su20ZwebYM3YzHZDomn/fddOQpvuZZqaSMgf19fnnnOur2/2nUA7pg1XssDxVYQRk7WiXG4L/O1p HWQYGUskJUJJVuADM/hm+fHD9dDnbKJaJSjTCJJIkw99gVtr+zwMTd2yjpgr1TMJm43SHbEw1duQ ajJA9k6Ekyiah4PStNeqZsbA6uq4iZc+f9Ow2n5tGsMsEgUGbNZ/tf9u3DdcXpN8q0nf8voEg/wH io5wCZeOqVbEEvSs+V+pOl5rZVRjr2rVhappeM18DVBNHL2p5rElPfO1ADmmH2ky75e2/rJ70IhT 0C5JMZKkA5HuuWRoOp84dobe5BBUygft6qv38rG/V/UPg6QqWyK3zKN8OvRwMHYnwosjbmJ6uGMz fFYUYsizVZ6qfaM7lxJIQHuvyGFUhO0tqmExmaWgMkb1eSsk+flcr439xFSH3KDAAkD7vGR3b6zD QfJziLtGqjUXwustJBoKvJjOXWYCrjM//UmjBKcuysUbvd2UQqMdcdbxP18d7LwO67gFAwveFTgb g0jeMkIrSf11lnABY2Q9R1ZzYE0w7DB0jGIkGLSOGx1BC+muZ968x0pgtrcw9OvAjDfWr0W0qLIq S4JkMq+CJFqtgtt1mQTzdZzOVtNVWa7i366uOMlbTimTrrSzyePk30x0arejPUebj2SGl9k96wD2 EuntehalyTQL0nQ2DZJpFQV32boMbst4Pk+ru/KueoO08tWb9wE7UulQqWfQ67GlA6Lc2WY6W0xi DBN4FCbpUUFExBYkqa3GSCv7ndvWm9zZ0+W4sEYWuf9JuzH7kYizhm42qnCq7YUqMOpZX987rl2O jbdR9PCgnS1cG8ET4A+dniv3xrye+6iXR3X5BwAA//8DAFBLAwQUAAYACAAAACEA5rnR8dwAAAAJ AQAADwAAAGRycy9kb3ducmV2LnhtbEyPQUvEMBCF74L/IYzgzU0bqkhtuqyCiAiC3QU9TptsW7aZ lCbbrf/eEQ/u8b35ePNesV7cIGY7hd6ThnSVgLDUeNNTq2G3fb65BxEiksHBk9XwbQOsy8uLAnPj T/Rh5yq2gkMo5Kihi3HMpQxNZx2GlR8t8W3vJ4eR5dRKM+GJw90gVZLcSYc98YcOR/vU2eZQHZ2G A7rXmT7V9r121e7RvKXD10uq9fXVsnkAEe0S/2H4rc/VoeROtT+SCWJgnSnFqIYsuwXBgGIHRP1n yLKQ5wvKHwAAAP//AwBQSwECLQAUAAYACAAAACEAtoM4kv4AAADhAQAAEwAAAAAAAAAAAAAAAAAA AAAAW0NvbnRlbnRfVHlwZXNdLnhtbFBLAQItABQABgAIAAAAIQA4/SH/1gAAAJQBAAALAAAAAAAA AAAAAAAAAC8BAABfcmVscy8ucmVsc1BLAQItABQABgAIAAAAIQAgQl3JrgIAAJwFAAAOAAAAAAAA AAAAAAAAAC4CAABkcnMvZTJvRG9jLnhtbFBLAQItABQABgAIAAAAIQDmudHx3AAAAAkBAAAPAAAA AAAAAAAAAAAAAAgFAABkcnMvZG93bnJldi54bWxQSwUGAAAAAAQABADzAAAAEQY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679232" behindDoc="0" locked="0" layoutInCell="1" allowOverlap="1">
                      <wp:simplePos x="0" y="0"/>
                      <wp:positionH relativeFrom="column">
                        <wp:posOffset>801370</wp:posOffset>
                      </wp:positionH>
                      <wp:positionV relativeFrom="paragraph">
                        <wp:posOffset>76835</wp:posOffset>
                      </wp:positionV>
                      <wp:extent cx="701675" cy="396875"/>
                      <wp:effectExtent l="1270" t="635" r="1905" b="2540"/>
                      <wp:wrapNone/>
                      <wp:docPr id="146"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96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pPr>
                                    <w:rPr>
                                      <w:rFonts w:ascii="Times New Roman" w:hAnsi="Times New Roman" w:cs="Times New Roman"/>
                                      <w:sz w:val="20"/>
                                      <w:szCs w:val="20"/>
                                    </w:rPr>
                                  </w:pPr>
                                  <w:r>
                                    <w:rPr>
                                      <w:rFonts w:ascii="Times New Roman" w:hAnsi="Times New Roman" w:cs="Times New Roman"/>
                                      <w:sz w:val="20"/>
                                      <w:szCs w:val="20"/>
                                    </w:rPr>
                                    <w:t xml:space="preserve">Xúc tác, </w:t>
                                  </w:r>
                                </w:p>
                                <w:p w:rsidR="006D3183" w:rsidRDefault="006D3183">
                                  <w:r>
                                    <w:rPr>
                                      <w:rFonts w:ascii="Times New Roman" w:hAnsi="Times New Roman" w:cs="Times New Roman"/>
                                      <w:sz w:val="20"/>
                                      <w:szCs w:val="20"/>
                                    </w:rPr>
                                    <w:t xml:space="preserve">     t</w:t>
                                  </w:r>
                                  <w:r>
                                    <w:rPr>
                                      <w:rFonts w:ascii="Times New Roman" w:hAnsi="Times New Roman" w:cs="Times New Roman"/>
                                      <w:sz w:val="20"/>
                                      <w:szCs w:val="20"/>
                                      <w:vertAlign w:val="superscript"/>
                                    </w:rPr>
                                    <w:t xml:space="preserve">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3" o:spid="_x0000_s1195" type="#_x0000_t202" style="position:absolute;margin-left:63.1pt;margin-top:6.05pt;width:55.25pt;height:31.25pt;z-index:2516792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Q1dKkAIAACcFAAAOAAAAZHJzL2Uyb0RvYy54bWysVNuO2yAQfa/Uf0C8Z21nnYutdVabbFNV 2l6k3X4AwThGxUCBxN5W/fcOEKeb9qWq6gc8wHBmzsyBm9uhE+jIjOVKVji7SjFikqqay32FPz9t J0uMrCOyJkJJVuFnZvHt6vWrm16XbKpaJWpmEIBIW/a6wq1zukwSS1vWEXulNJOw2SjTEQdTs09q Q3pA70QyTdN50itTa6MosxZW7+MmXgX8pmHUfWwayxwSFYbcXBhNGHd+TFY3pNwboltOT2mQf8ii I1xC0DPUPXEEHQz/A6rj1CirGndFVZeopuGUBQ7AJkt/Y/PYEs0CFyiO1ecy2f8HSz8cPxnEa+hd PsdIkg6a9MQGh9ZqQNfza1+hXtsSHB81uLoBNsA7sLX6QdEvFkm1aYncsztjVN8yUkOGmT+ZvDga cawH2fXvVQ2ByMGpADQ0pvPlg4IgQIdOPZ+745OhsLhIs/lihhGFretivgTbRyDleFgb694y1SFv VNhA8wM4OT5YF11HFx/LKsHrLRciTMx+txEGHQkIZRu+eFbolsTVIBYIZ6NrCH2BIaRHkspjxnBx BQhAAn7PUwmq+F5k0zxdT4vJFohM8m0+mxSLdDlJs2JdzNO8yO+3P3wGWV62vK6ZfOCSjQrN8r9T wOmuRG0FjaK+wsVsOgvkLrI/0TpxTf13qu+FW8cdXFjBuwovz06k9E1/I2ugTUpHuIh2cpl+KBnU YPyHqgSJeFVEfbhhNwQ9Lhej9HaqfgbRGAVNBWXAawNGq8w3jHq4uRW2Xw/EMIzEOwnC89d8NMxo 7EaDSApHK+wwiubGxefgoA3ft4AcpS3VHYiz4UE4XsUxC0jdT+A2BhKnl8Nf95fz4PXrfVv9BAAA //8DAFBLAwQUAAYACAAAACEAMsBfENwAAAAJAQAADwAAAGRycy9kb3ducmV2LnhtbEyPwU7DMAyG 70i8Q2Qkbixdh9pRmk4wBFdEQdo1a7ymauNUTbaVt8c7sZt/+dPvz+VmdoM44RQ6TwqWiwQEUuNN R62Cn+/3hzWIEDUZPXhCBb8YYFPd3pS6MP5MX3iqYyu4hEKhFdgYx0LK0Fh0Oiz8iMS7g5+cjhyn VppJn7ncDTJNkkw63RFfsHrErcWmr49OweozzXfho37bjjt86tfhtT+QVer+bn55BhFxjv8wXPRZ HSp22vsjmSAGzmmWMnoZliAYSFdZDmKvIH/MQFalvP6g+gMAAP//AwBQSwECLQAUAAYACAAAACEA toM4kv4AAADhAQAAEwAAAAAAAAAAAAAAAAAAAAAAW0NvbnRlbnRfVHlwZXNdLnhtbFBLAQItABQA BgAIAAAAIQA4/SH/1gAAAJQBAAALAAAAAAAAAAAAAAAAAC8BAABfcmVscy8ucmVsc1BLAQItABQA BgAIAAAAIQA7Q1dKkAIAACcFAAAOAAAAAAAAAAAAAAAAAC4CAABkcnMvZTJvRG9jLnhtbFBLAQIt ABQABgAIAAAAIQAywF8Q3AAAAAkBAAAPAAAAAAAAAAAAAAAAAOoEAABkcnMvZG93bnJldi54bWxQ SwUGAAAAAAQABADzAAAA8wUAAAAA " stroked="f">
                      <v:fill opacity="0"/>
                      <v:textbox inset="0,0,0,0">
                        <w:txbxContent>
                          <w:p w:rsidR="006D3183" w:rsidRDefault="006D3183">
                            <w:pPr>
                              <w:rPr>
                                <w:rFonts w:ascii="Times New Roman" w:hAnsi="Times New Roman" w:cs="Times New Roman"/>
                                <w:sz w:val="20"/>
                                <w:szCs w:val="20"/>
                              </w:rPr>
                            </w:pPr>
                            <w:r>
                              <w:rPr>
                                <w:rFonts w:ascii="Times New Roman" w:hAnsi="Times New Roman" w:cs="Times New Roman"/>
                                <w:sz w:val="20"/>
                                <w:szCs w:val="20"/>
                              </w:rPr>
                              <w:t xml:space="preserve">Xúc tác, </w:t>
                            </w:r>
                          </w:p>
                          <w:p w:rsidR="006D3183" w:rsidRDefault="006D3183">
                            <w:r>
                              <w:rPr>
                                <w:rFonts w:ascii="Times New Roman" w:hAnsi="Times New Roman" w:cs="Times New Roman"/>
                                <w:sz w:val="20"/>
                                <w:szCs w:val="20"/>
                              </w:rPr>
                              <w:t xml:space="preserve">     t</w:t>
                            </w:r>
                            <w:r>
                              <w:rPr>
                                <w:rFonts w:ascii="Times New Roman" w:hAnsi="Times New Roman" w:cs="Times New Roman"/>
                                <w:sz w:val="20"/>
                                <w:szCs w:val="20"/>
                                <w:vertAlign w:val="superscript"/>
                              </w:rPr>
                              <w:t xml:space="preserve">o </w:t>
                            </w:r>
                          </w:p>
                        </w:txbxContent>
                      </v:textbox>
                    </v:shape>
                  </w:pict>
                </mc:Fallback>
              </mc:AlternateContent>
            </w:r>
            <w:r w:rsidR="006D3183">
              <w:rPr>
                <w:rFonts w:ascii="Times New Roman" w:hAnsi="Times New Roman" w:cs="Times New Roman"/>
                <w:b/>
                <w:bCs/>
                <w:iCs/>
                <w:sz w:val="26"/>
                <w:szCs w:val="26"/>
                <w:lang w:val="pt-BR"/>
              </w:rPr>
              <w:t xml:space="preserve">                </w:t>
            </w:r>
            <w:r w:rsidR="006D3183">
              <w:rPr>
                <w:rFonts w:ascii="Times New Roman" w:hAnsi="Times New Roman" w:cs="Times New Roman"/>
                <w:b/>
                <w:bCs/>
                <w:iCs/>
                <w:sz w:val="26"/>
                <w:szCs w:val="26"/>
                <w:lang w:val="pt-BR"/>
              </w:rPr>
              <w:tab/>
            </w:r>
            <w:r w:rsidR="006D3183">
              <w:rPr>
                <w:rFonts w:ascii="Times New Roman" w:hAnsi="Times New Roman" w:cs="Times New Roman"/>
                <w:b/>
                <w:bCs/>
                <w:iCs/>
                <w:sz w:val="26"/>
                <w:szCs w:val="26"/>
                <w:lang w:val="pt-BR"/>
              </w:rPr>
              <w:tab/>
            </w:r>
            <w:r w:rsidR="006D3183">
              <w:rPr>
                <w:rFonts w:ascii="Times New Roman" w:hAnsi="Times New Roman" w:cs="Times New Roman"/>
                <w:b/>
                <w:bCs/>
                <w:iCs/>
                <w:sz w:val="26"/>
                <w:szCs w:val="26"/>
                <w:vertAlign w:val="superscript"/>
                <w:lang w:val="pt-BR"/>
              </w:rPr>
              <w:br/>
            </w:r>
            <w:r w:rsidR="006D3183">
              <w:rPr>
                <w:rFonts w:ascii="Times New Roman" w:hAnsi="Times New Roman" w:cs="Times New Roman"/>
                <w:sz w:val="26"/>
                <w:szCs w:val="26"/>
                <w:lang w:val="pt-BR"/>
              </w:rPr>
              <w:t>2C</w:t>
            </w:r>
            <w:r w:rsidR="006D3183">
              <w:rPr>
                <w:rFonts w:ascii="Times New Roman" w:hAnsi="Times New Roman" w:cs="Times New Roman"/>
                <w:sz w:val="26"/>
                <w:szCs w:val="26"/>
                <w:vertAlign w:val="subscript"/>
                <w:lang w:val="pt-BR"/>
              </w:rPr>
              <w:t>4</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10</w:t>
            </w:r>
            <w:r w:rsidR="006D3183">
              <w:rPr>
                <w:rFonts w:ascii="Times New Roman" w:hAnsi="Times New Roman" w:cs="Times New Roman"/>
                <w:sz w:val="26"/>
                <w:szCs w:val="26"/>
                <w:lang w:val="pt-BR"/>
              </w:rPr>
              <w:t xml:space="preserve">  + 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4CH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COOH + 2H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O </w:t>
            </w:r>
            <w:r w:rsidR="006D3183">
              <w:rPr>
                <w:rFonts w:ascii="Times New Roman" w:hAnsi="Times New Roman" w:cs="Times New Roman"/>
                <w:b/>
                <w:bCs/>
                <w:iCs/>
                <w:sz w:val="26"/>
                <w:szCs w:val="26"/>
                <w:lang w:val="pt-BR"/>
              </w:rPr>
              <w:t xml:space="preserve"> </w:t>
            </w: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ab/>
            </w:r>
          </w:p>
          <w:p w:rsidR="006D3183" w:rsidRDefault="006D3183">
            <w:r>
              <w:rPr>
                <w:rFonts w:ascii="Times New Roman" w:hAnsi="Times New Roman" w:cs="Times New Roman"/>
                <w:b/>
                <w:bCs/>
                <w:iCs/>
                <w:sz w:val="26"/>
                <w:szCs w:val="26"/>
                <w:lang w:val="pt-BR"/>
              </w:rPr>
              <w:t xml:space="preserve">   </w:t>
            </w:r>
            <w:r>
              <w:rPr>
                <w:rFonts w:ascii="Times New Roman" w:hAnsi="Times New Roman" w:cs="Times New Roman"/>
                <w:bCs/>
                <w:iCs/>
                <w:sz w:val="26"/>
                <w:szCs w:val="26"/>
                <w:lang w:val="pt-BR"/>
              </w:rPr>
              <w:t xml:space="preserve">- Lên men giấm dd rượu  etylíc </w:t>
            </w:r>
          </w:p>
          <w:p w:rsidR="006D3183" w:rsidRDefault="00B86A0E">
            <w:r>
              <w:rPr>
                <w:noProof/>
                <w:lang w:eastAsia="en-US"/>
              </w:rPr>
              <mc:AlternateContent>
                <mc:Choice Requires="wps">
                  <w:drawing>
                    <wp:anchor distT="0" distB="0" distL="114935" distR="114935" simplePos="0" relativeHeight="251680256" behindDoc="0" locked="0" layoutInCell="1" allowOverlap="1">
                      <wp:simplePos x="0" y="0"/>
                      <wp:positionH relativeFrom="column">
                        <wp:posOffset>944245</wp:posOffset>
                      </wp:positionH>
                      <wp:positionV relativeFrom="paragraph">
                        <wp:posOffset>69850</wp:posOffset>
                      </wp:positionV>
                      <wp:extent cx="777875" cy="339725"/>
                      <wp:effectExtent l="1270" t="3175" r="1905" b="0"/>
                      <wp:wrapNone/>
                      <wp:docPr id="145"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20"/>
                                      <w:szCs w:val="20"/>
                                    </w:rPr>
                                    <w:t>Men gi</w:t>
                                  </w:r>
                                  <w:r>
                                    <w:rPr>
                                      <w:rFonts w:ascii="Times New Roman" w:hAnsi="Times New Roman" w:cs="Times New Roman"/>
                                      <w:sz w:val="20"/>
                                      <w:szCs w:val="20"/>
                                    </w:rPr>
                                    <w:t>ấm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196" type="#_x0000_t202" style="position:absolute;margin-left:74.35pt;margin-top:5.5pt;width:61.25pt;height:26.75pt;z-index:2516802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9FNhkAIAACcFAAAOAAAAZHJzL2Uyb0RvYy54bWysVG1v2yAQ/j5p/wHxPbWdOPGL6lRNu0yT uhep3Q8gNo7RMDAgsbtq/30HxFm7adI0zR/wAcfDc3fPcXk19hwdqTZMigonFzFGVNSyYWJf4c8P 21mOkbFENIRLQSv8SA2+Wr9+dTmoks5lJ3lDNQIQYcpBVbizVpVRZOqO9sRcSEUFbLZS98TCVO+j RpMB0HsezeN4FQ1SN0rLmhoDq7dhE689ftvS2n5sW0Mt4hUGbtaP2o87N0brS1LuNVEdq080yD+w 6AkTcOkZ6pZYgg6a/QbVs1pLI1t7Ucs+km3LaupjgGiS+Jdo7juiqI8FkmPUOU3m/8HWH46fNGIN 1C5dYiRID0V6oKNFGzmixSp1GRqUKcHxXoGrHWEDvH20Rt3J+otBQt50ROzptdZy6ChpgGHiTkbP jgYc40B2w3vZwEXkYKUHGlvdu/RBQhCgQ6Uez9VxZGpYzLIsz4BjDVuLRZHNl/4GUk6HlTb2LZU9 ckaFNRTfg5PjnbGODCknF3eXkZw1W8a5n+j97oZrdCQglK3/wlmuOhJWvVgAwwRXj/cCgwuHJKTD DNeFFQgACLg9F4pXxVORzNN4My9m21WezdJtupwVWZzP4qTYFKs4LdLb7XfHIEnLjjUNFXdM0Emh Sfp3Cjj1StCW1ygaKlwsIXU+6D9mIPbfKb8vguyZhYblrK9wfnYipSv6G9FA2KS0hPFgRy/p+5RB Dqa/z4qXiFNF0Icdd6PXY55P0tvJ5hFEoyUUFZQBrw0YndTfMBqgcytsvh6IphjxdwKE59p8MvRk 7CaDiBqOVthiFMwbG56Dg9Js3wFykLaQ1yDOlnnhOBUHFkDdTaAbfRCnl8O1+/O59/r5vq1/AAAA //8DAFBLAwQUAAYACAAAACEAOuVUhdwAAAAJAQAADwAAAGRycy9kb3ducmV2LnhtbEyPTU+DQBCG 7yb+h8008WYXsBakLI3W6LURTXrdwpQlsLOE3bb47x1Peps38+T9KLazHcQFJ985UhAvIxBItWs6 ahV8fb7dZyB80NTowREq+EYP2/L2ptB54670gZcqtIJNyOdagQlhzKX0tUGr/dKNSPw7ucnqwHJq ZTPpK5vbQSZRtJZWd8QJRo+4M1j31dkqeNgn6cG/V6+78YBPfeZf+hMZpe4W8/MGRMA5/MHwW5+r Q8mdju5MjRcD61WWMspHzJsYSNI4AXFUsF49giwL+X9B+QMAAP//AwBQSwECLQAUAAYACAAAACEA toM4kv4AAADhAQAAEwAAAAAAAAAAAAAAAAAAAAAAW0NvbnRlbnRfVHlwZXNdLnhtbFBLAQItABQA BgAIAAAAIQA4/SH/1gAAAJQBAAALAAAAAAAAAAAAAAAAAC8BAABfcmVscy8ucmVsc1BLAQItABQA BgAIAAAAIQAG9FNhkAIAACcFAAAOAAAAAAAAAAAAAAAAAC4CAABkcnMvZTJvRG9jLnhtbFBLAQIt ABQABgAIAAAAIQA65VSF3AAAAAkBAAAPAAAAAAAAAAAAAAAAAOoEAABkcnMvZG93bnJldi54bWxQ SwUGAAAAAAQABADzAAAA8wUAAAAA " stroked="f">
                      <v:fill opacity="0"/>
                      <v:textbox inset="0,0,0,0">
                        <w:txbxContent>
                          <w:p w:rsidR="006D3183" w:rsidRDefault="006D3183">
                            <w:r>
                              <w:rPr>
                                <w:sz w:val="20"/>
                                <w:szCs w:val="20"/>
                              </w:rPr>
                              <w:t>Men gi</w:t>
                            </w:r>
                            <w:r>
                              <w:rPr>
                                <w:rFonts w:ascii="Times New Roman" w:hAnsi="Times New Roman" w:cs="Times New Roman"/>
                                <w:sz w:val="20"/>
                                <w:szCs w:val="20"/>
                              </w:rPr>
                              <w:t>ấm</w:t>
                            </w:r>
                          </w:p>
                        </w:txbxContent>
                      </v:textbox>
                    </v:shape>
                  </w:pict>
                </mc:Fallback>
              </mc:AlternateContent>
            </w:r>
            <w:r w:rsidR="006D3183">
              <w:rPr>
                <w:rFonts w:ascii="Times New Roman" w:hAnsi="Times New Roman" w:cs="Times New Roman"/>
                <w:b/>
                <w:bCs/>
                <w:iCs/>
                <w:sz w:val="26"/>
                <w:szCs w:val="26"/>
                <w:lang w:val="pt-BR"/>
              </w:rPr>
              <w:t xml:space="preserve">            </w:t>
            </w:r>
            <w:r w:rsidR="006D3183">
              <w:rPr>
                <w:rFonts w:ascii="Times New Roman" w:hAnsi="Times New Roman" w:cs="Times New Roman"/>
                <w:b/>
                <w:bCs/>
                <w:iCs/>
                <w:sz w:val="26"/>
                <w:szCs w:val="26"/>
                <w:lang w:val="pt-BR"/>
              </w:rPr>
              <w:tab/>
            </w:r>
            <w:r w:rsidR="006D3183">
              <w:rPr>
                <w:rFonts w:ascii="Times New Roman" w:hAnsi="Times New Roman" w:cs="Times New Roman"/>
                <w:b/>
                <w:bCs/>
                <w:iCs/>
                <w:sz w:val="26"/>
                <w:szCs w:val="26"/>
                <w:lang w:val="pt-BR"/>
              </w:rPr>
              <w:tab/>
            </w:r>
          </w:p>
          <w:p w:rsidR="006D3183" w:rsidRDefault="00B86A0E">
            <w:r>
              <w:rPr>
                <w:noProof/>
                <w:lang w:eastAsia="en-US"/>
              </w:rPr>
              <mc:AlternateContent>
                <mc:Choice Requires="wps">
                  <w:drawing>
                    <wp:anchor distT="0" distB="0" distL="114300" distR="114300" simplePos="0" relativeHeight="251681280" behindDoc="0" locked="0" layoutInCell="1" allowOverlap="1">
                      <wp:simplePos x="0" y="0"/>
                      <wp:positionH relativeFrom="column">
                        <wp:posOffset>1036320</wp:posOffset>
                      </wp:positionH>
                      <wp:positionV relativeFrom="paragraph">
                        <wp:posOffset>95250</wp:posOffset>
                      </wp:positionV>
                      <wp:extent cx="571500" cy="0"/>
                      <wp:effectExtent l="7620" t="57150" r="20955" b="57150"/>
                      <wp:wrapNone/>
                      <wp:docPr id="144"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7.5pt" to="126.6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Uz2QrgIAAJwFAAAOAAAAZHJzL2Uyb0RvYy54bWysVF1vmzAUfZ+0/2D5nQKBfKGSqgWyl26r 1E57drAJ1ozNbDckmvbfd+0ktOlepqmJhPxxfX3uOef6+mbfCbRj2nAlcxxfRRgxWSvK5TbH357W wQIjY4mkRCjJcnxgBt+sPn64HvqMTVSrBGUaQRJpsqHPcWttn4WhqVvWEXOleiZhs1G6IxamehtS TQbI3olwEkWzcFCa9lrVzBhYLY+beOXzNw2r7demMcwikWPAZv1X++/GfcPVNcm2mvQtr08wyH+g 6AiXcOmYqiSWoGfN/0rV8Voroxp7VasuVE3Da+ZrgGri6E01jy3pma8FyDH9SJN5v7T1l92DRpyC dmmKkSQdiHTPJUPJbOrYGXqTQVAhH7Srr97Lx/5e1T8Mkqpoidwyj/Lp0MPB2J0IL464ienhjs3w WVGIIc9Wear2je5cSiAB7b0ih1ERtreohsXpPJ5GoFt93gpJdj7Xa2M/MdUhN8ixANA+L9ndG+tw kOwc4q6Ras2F8HoLiYYcL5OZy0zAdeanP2mU4NRFuXijt5tCaLQjzjr+56uDnddhHbdgYMG7HC/G IJK1jNBKUn+dJVzAGFnPkdUcWBMMOwwdoxgJBq3jRkfQQrrrmTfvsRKY7S0M/Tow4431axktq0W1 SIN0MquCNCrL4HZdpMFsHc+nZVIWRRn/dnXFadZySpl0pZ1NHqf/ZqJTux3tOdp8JDO8zO5ZB7CX SG/X02ieJotgPp8mQZpUUXC3WBfBbRHPZvPqrrir3iCtfPXmfcCOVDpU6hn0emzpgCh3tkmmy0mM YQKPwmR+VBARsQVJaqsx0sp+57b1Jnf2dDkurLGI3P+k3Zj9SMRZQzcbVTjV9kIVGPWsr+8d1y7H xtsoenjQzhaujeAJ8IdOz5V7Y17PfdTLo7r6AwAA//8DAFBLAwQUAAYACAAAACEAY52V09oAAAAJ AQAADwAAAGRycy9kb3ducmV2LnhtbExPTUvDQBC9C/6HZQRvdpNIi8RsShVERBBMC3rcZKdJ6O5s yG7T+O+d4sHe5n3w5r1iPTsrJhxD70lBukhAIDXe9NQq2G1f7h5AhKjJaOsJFfxggHV5fVXo3PgT feJUxVZwCIVcK+hiHHIpQ9Oh02HhByTW9n50OjIcW2lGfeJwZ2WWJCvpdE/8odMDPnfYHKqjU3DQ 7m2ir2z7Ubtq92TeU/v9mip1ezNvHkFEnOO/Gc71uTqU3Kn2RzJBWMar+4ytfCx5Exuy5Zmo/whZ FvJyQfkLAAD//wMAUEsBAi0AFAAGAAgAAAAhALaDOJL+AAAA4QEAABMAAAAAAAAAAAAAAAAAAAAA AFtDb250ZW50X1R5cGVzXS54bWxQSwECLQAUAAYACAAAACEAOP0h/9YAAACUAQAACwAAAAAAAAAA AAAAAAAvAQAAX3JlbHMvLnJlbHNQSwECLQAUAAYACAAAACEAPVM9kK4CAACcBQAADgAAAAAAAAAA AAAAAAAuAgAAZHJzL2Uyb0RvYy54bWxQSwECLQAUAAYACAAAACEAY52V09oAAAAJAQAADwAAAAAA AAAAAAAAAAAIBQAAZHJzL2Rvd25yZXYueG1sUEsFBgAAAAAEAAQA8wAAAA8GAAAAAA== " strokeweight=".26mm">
                      <v:stroke endarrow="block" joinstyle="miter" endcap="square"/>
                    </v:line>
                  </w:pict>
                </mc:Fallback>
              </mc:AlternateConten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es-ES"/>
              </w:rPr>
              <w:t>C</w:t>
            </w:r>
            <w:r w:rsidR="006D3183">
              <w:rPr>
                <w:rFonts w:ascii="Times New Roman" w:hAnsi="Times New Roman" w:cs="Times New Roman"/>
                <w:sz w:val="26"/>
                <w:szCs w:val="26"/>
                <w:vertAlign w:val="subscript"/>
                <w:lang w:val="es-ES"/>
              </w:rPr>
              <w:t>2</w:t>
            </w:r>
            <w:r w:rsidR="006D3183">
              <w:rPr>
                <w:rFonts w:ascii="Times New Roman" w:hAnsi="Times New Roman" w:cs="Times New Roman"/>
                <w:sz w:val="26"/>
                <w:szCs w:val="26"/>
                <w:lang w:val="es-ES"/>
              </w:rPr>
              <w:t>H</w:t>
            </w:r>
            <w:r w:rsidR="006D3183">
              <w:rPr>
                <w:rFonts w:ascii="Times New Roman" w:hAnsi="Times New Roman" w:cs="Times New Roman"/>
                <w:sz w:val="26"/>
                <w:szCs w:val="26"/>
                <w:vertAlign w:val="subscript"/>
                <w:lang w:val="es-ES"/>
              </w:rPr>
              <w:t>5</w:t>
            </w:r>
            <w:r w:rsidR="006D3183">
              <w:rPr>
                <w:rFonts w:ascii="Times New Roman" w:hAnsi="Times New Roman" w:cs="Times New Roman"/>
                <w:sz w:val="26"/>
                <w:szCs w:val="26"/>
                <w:lang w:val="es-ES"/>
              </w:rPr>
              <w:t>OH + O</w:t>
            </w:r>
            <w:r w:rsidR="006D3183">
              <w:rPr>
                <w:rFonts w:ascii="Times New Roman" w:hAnsi="Times New Roman" w:cs="Times New Roman"/>
                <w:sz w:val="26"/>
                <w:szCs w:val="26"/>
                <w:vertAlign w:val="subscript"/>
                <w:lang w:val="es-ES"/>
              </w:rPr>
              <w:t>2</w:t>
            </w:r>
            <w:r w:rsidR="006D3183">
              <w:rPr>
                <w:rFonts w:ascii="Times New Roman" w:hAnsi="Times New Roman" w:cs="Times New Roman"/>
                <w:sz w:val="26"/>
                <w:szCs w:val="26"/>
                <w:lang w:val="es-ES"/>
              </w:rPr>
              <w:tab/>
              <w:t xml:space="preserve">        CH</w:t>
            </w:r>
            <w:r w:rsidR="006D3183">
              <w:rPr>
                <w:rFonts w:ascii="Times New Roman" w:hAnsi="Times New Roman" w:cs="Times New Roman"/>
                <w:sz w:val="26"/>
                <w:szCs w:val="26"/>
                <w:vertAlign w:val="subscript"/>
                <w:lang w:val="es-ES"/>
              </w:rPr>
              <w:t>3</w:t>
            </w:r>
            <w:r w:rsidR="006D3183">
              <w:rPr>
                <w:rFonts w:ascii="Times New Roman" w:hAnsi="Times New Roman" w:cs="Times New Roman"/>
                <w:sz w:val="26"/>
                <w:szCs w:val="26"/>
                <w:lang w:val="es-ES"/>
              </w:rPr>
              <w:t>COOH + H</w:t>
            </w:r>
            <w:r w:rsidR="006D3183">
              <w:rPr>
                <w:rFonts w:ascii="Times New Roman" w:hAnsi="Times New Roman" w:cs="Times New Roman"/>
                <w:sz w:val="26"/>
                <w:szCs w:val="26"/>
                <w:vertAlign w:val="subscript"/>
                <w:lang w:val="es-ES"/>
              </w:rPr>
              <w:t>2</w:t>
            </w:r>
            <w:r w:rsidR="006D3183">
              <w:rPr>
                <w:rFonts w:ascii="Times New Roman" w:hAnsi="Times New Roman" w:cs="Times New Roman"/>
                <w:sz w:val="26"/>
                <w:szCs w:val="26"/>
                <w:lang w:val="es-ES"/>
              </w:rPr>
              <w:t xml:space="preserve">O </w:t>
            </w:r>
          </w:p>
        </w:tc>
      </w:tr>
    </w:tbl>
    <w:p w:rsidR="006D3183" w:rsidRDefault="006D3183" w:rsidP="0085743C">
      <w:pPr>
        <w:rPr>
          <w:rFonts w:ascii="Times New Roman" w:hAnsi="Times New Roman" w:cs="Times New Roman"/>
          <w:b/>
          <w:sz w:val="26"/>
          <w:szCs w:val="26"/>
          <w:lang w:val="es-ES"/>
        </w:rPr>
      </w:pPr>
      <w:r>
        <w:rPr>
          <w:rFonts w:ascii="Times New Roman" w:hAnsi="Times New Roman" w:cs="Times New Roman"/>
          <w:b/>
          <w:bCs/>
          <w:i/>
          <w:iCs/>
          <w:sz w:val="26"/>
          <w:szCs w:val="26"/>
          <w:lang w:val="es-ES"/>
        </w:rPr>
        <w:tab/>
      </w:r>
    </w:p>
    <w:p w:rsidR="006D3183" w:rsidRDefault="006D3183">
      <w:pPr>
        <w:ind w:left="-540"/>
        <w:rPr>
          <w:rFonts w:ascii="Times New Roman" w:hAnsi="Times New Roman" w:cs="Times New Roman"/>
          <w:sz w:val="26"/>
          <w:szCs w:val="26"/>
          <w:lang w:val="es-ES"/>
        </w:rPr>
      </w:pPr>
      <w:r>
        <w:rPr>
          <w:rFonts w:ascii="Times New Roman" w:hAnsi="Times New Roman" w:cs="Times New Roman"/>
          <w:b/>
          <w:sz w:val="26"/>
          <w:szCs w:val="26"/>
          <w:lang w:val="es-ES"/>
        </w:rPr>
        <w:tab/>
      </w:r>
      <w:r w:rsidR="0085743C">
        <w:rPr>
          <w:rFonts w:ascii="Times New Roman" w:hAnsi="Times New Roman" w:cs="Times New Roman"/>
          <w:b/>
          <w:sz w:val="26"/>
          <w:szCs w:val="26"/>
          <w:lang w:val="es-ES"/>
        </w:rPr>
        <w:t>4</w:t>
      </w:r>
      <w:r>
        <w:rPr>
          <w:rFonts w:ascii="Times New Roman" w:hAnsi="Times New Roman" w:cs="Times New Roman"/>
          <w:b/>
          <w:sz w:val="26"/>
          <w:szCs w:val="26"/>
          <w:lang w:val="es-ES"/>
        </w:rPr>
        <w:t xml:space="preserve">.Hướng dẫn về nhà: </w:t>
      </w:r>
      <w:r>
        <w:rPr>
          <w:rFonts w:ascii="Times New Roman" w:hAnsi="Times New Roman" w:cs="Times New Roman"/>
          <w:sz w:val="26"/>
          <w:szCs w:val="26"/>
          <w:lang w:val="es-ES"/>
        </w:rPr>
        <w:t xml:space="preserve">Bài tập về nhà 2, 3, 4, 6, 7 sgk  trang 143 </w:t>
      </w:r>
    </w:p>
    <w:p w:rsidR="006D3183" w:rsidRDefault="006D3183">
      <w:pPr>
        <w:ind w:left="-540"/>
        <w:rPr>
          <w:rFonts w:ascii="Times New Roman" w:hAnsi="Times New Roman" w:cs="Times New Roman"/>
          <w:b/>
          <w:sz w:val="26"/>
          <w:szCs w:val="26"/>
          <w:lang w:val="es-ES"/>
        </w:rPr>
      </w:pPr>
      <w:r>
        <w:rPr>
          <w:rFonts w:ascii="Times New Roman" w:hAnsi="Times New Roman" w:cs="Times New Roman"/>
          <w:sz w:val="26"/>
          <w:szCs w:val="26"/>
          <w:lang w:val="es-ES"/>
        </w:rPr>
        <w:lastRenderedPageBreak/>
        <w:tab/>
      </w:r>
      <w:r>
        <w:rPr>
          <w:rFonts w:ascii="Times New Roman" w:hAnsi="Times New Roman" w:cs="Times New Roman"/>
          <w:sz w:val="26"/>
          <w:szCs w:val="26"/>
          <w:lang w:val="es-ES"/>
        </w:rPr>
        <w:tab/>
        <w:t>Chuẩn bị bài : “Mối liên hệ giữa etilen, rượu etilic, axit axetic ”</w:t>
      </w:r>
    </w:p>
    <w:p w:rsidR="006D3183" w:rsidRDefault="006D3183">
      <w:pPr>
        <w:ind w:left="-540"/>
        <w:rPr>
          <w:rFonts w:ascii="Times New Roman" w:hAnsi="Times New Roman" w:cs="Times New Roman"/>
          <w:sz w:val="26"/>
          <w:szCs w:val="26"/>
          <w:lang w:val="es-ES"/>
        </w:rPr>
      </w:pPr>
      <w:r>
        <w:rPr>
          <w:rFonts w:ascii="Times New Roman" w:hAnsi="Times New Roman" w:cs="Times New Roman"/>
          <w:b/>
          <w:sz w:val="26"/>
          <w:szCs w:val="26"/>
          <w:lang w:val="es-ES"/>
        </w:rPr>
        <w:t xml:space="preserve">E. </w:t>
      </w:r>
      <w:r>
        <w:rPr>
          <w:rFonts w:ascii="Times New Roman" w:hAnsi="Times New Roman" w:cs="Times New Roman"/>
          <w:b/>
          <w:sz w:val="26"/>
          <w:szCs w:val="26"/>
          <w:u w:val="single"/>
          <w:lang w:val="es-ES"/>
        </w:rPr>
        <w:t>RÚT KINH NGHIỆM</w:t>
      </w:r>
      <w:r>
        <w:rPr>
          <w:rFonts w:ascii="Times New Roman" w:hAnsi="Times New Roman" w:cs="Times New Roman"/>
          <w:b/>
          <w:sz w:val="26"/>
          <w:szCs w:val="26"/>
          <w:lang w:val="es-ES"/>
        </w:rPr>
        <w:t>:</w:t>
      </w:r>
    </w:p>
    <w:p w:rsidR="003622A3" w:rsidRDefault="006D3183" w:rsidP="00A64B67">
      <w:pPr>
        <w:tabs>
          <w:tab w:val="left" w:pos="360"/>
          <w:tab w:val="left" w:leader="dot" w:pos="9720"/>
        </w:tabs>
        <w:ind w:right="-360"/>
        <w:rPr>
          <w:rFonts w:ascii="Times New Roman" w:hAnsi="Times New Roman" w:cs="Times New Roman"/>
          <w:b/>
          <w:sz w:val="26"/>
          <w:szCs w:val="26"/>
          <w:lang w:val="es-ES"/>
        </w:rPr>
      </w:pPr>
      <w:r>
        <w:rPr>
          <w:rFonts w:ascii="Times New Roman" w:hAnsi="Times New Roman" w:cs="Times New Roman"/>
          <w:sz w:val="26"/>
          <w:szCs w:val="26"/>
          <w:lang w:val="es-ES"/>
        </w:rPr>
        <w:tab/>
      </w:r>
      <w:r>
        <w:rPr>
          <w:rFonts w:ascii="Times New Roman" w:hAnsi="Times New Roman" w:cs="Times New Roman"/>
          <w:sz w:val="26"/>
          <w:szCs w:val="26"/>
          <w:lang w:val="es-ES"/>
        </w:rPr>
        <w:tab/>
      </w:r>
      <w:r>
        <w:rPr>
          <w:rFonts w:ascii="Times New Roman" w:hAnsi="Times New Roman" w:cs="Times New Roman"/>
          <w:sz w:val="26"/>
          <w:szCs w:val="26"/>
          <w:lang w:val="es-ES"/>
        </w:rPr>
        <w:tab/>
      </w:r>
      <w:r>
        <w:rPr>
          <w:rFonts w:ascii="Times New Roman" w:hAnsi="Times New Roman" w:cs="Times New Roman"/>
          <w:sz w:val="26"/>
          <w:szCs w:val="26"/>
          <w:lang w:val="es-ES"/>
        </w:rPr>
        <w:tab/>
      </w:r>
      <w:r>
        <w:rPr>
          <w:rFonts w:ascii="Times New Roman" w:hAnsi="Times New Roman" w:cs="Times New Roman"/>
          <w:sz w:val="26"/>
          <w:szCs w:val="26"/>
          <w:lang w:val="es-ES"/>
        </w:rPr>
        <w:tab/>
      </w:r>
      <w:r>
        <w:rPr>
          <w:rFonts w:ascii="Times New Roman" w:hAnsi="Times New Roman" w:cs="Times New Roman"/>
          <w:sz w:val="26"/>
          <w:szCs w:val="26"/>
          <w:lang w:val="es-ES"/>
        </w:rPr>
        <w:tab/>
      </w:r>
      <w:r>
        <w:rPr>
          <w:rFonts w:ascii="Times New Roman" w:hAnsi="Times New Roman" w:cs="Times New Roman"/>
          <w:sz w:val="26"/>
          <w:szCs w:val="26"/>
          <w:lang w:val="es-ES"/>
        </w:rPr>
        <w:tab/>
      </w:r>
      <w:r>
        <w:rPr>
          <w:rFonts w:ascii="Times New Roman" w:hAnsi="Times New Roman" w:cs="Times New Roman"/>
          <w:sz w:val="26"/>
          <w:szCs w:val="26"/>
          <w:lang w:val="es-ES"/>
        </w:rPr>
        <w:tab/>
      </w:r>
      <w:r>
        <w:rPr>
          <w:rFonts w:ascii="Times New Roman" w:hAnsi="Times New Roman" w:cs="Times New Roman"/>
          <w:sz w:val="26"/>
          <w:szCs w:val="26"/>
          <w:lang w:val="es-ES"/>
        </w:rPr>
        <w:tab/>
      </w:r>
      <w:r>
        <w:rPr>
          <w:rFonts w:ascii="Times New Roman" w:hAnsi="Times New Roman" w:cs="Times New Roman"/>
          <w:sz w:val="26"/>
          <w:szCs w:val="26"/>
          <w:lang w:val="es-ES"/>
        </w:rPr>
        <w:tab/>
      </w:r>
      <w:r>
        <w:rPr>
          <w:rFonts w:ascii="Times New Roman" w:hAnsi="Times New Roman" w:cs="Times New Roman"/>
          <w:sz w:val="26"/>
          <w:szCs w:val="26"/>
          <w:lang w:val="es-ES"/>
        </w:rPr>
        <w:tab/>
      </w:r>
    </w:p>
    <w:p w:rsidR="00A64B67" w:rsidRDefault="00A64B67" w:rsidP="00A64B67">
      <w:pPr>
        <w:tabs>
          <w:tab w:val="left" w:pos="360"/>
          <w:tab w:val="left" w:leader="dot" w:pos="9720"/>
        </w:tabs>
        <w:ind w:right="-360"/>
        <w:rPr>
          <w:rFonts w:ascii="Times New Roman" w:hAnsi="Times New Roman" w:cs="Times New Roman"/>
          <w:b/>
          <w:sz w:val="26"/>
          <w:szCs w:val="26"/>
          <w:lang w:val="es-ES"/>
        </w:rPr>
      </w:pPr>
    </w:p>
    <w:p w:rsidR="006D3183" w:rsidRDefault="00747253">
      <w:pPr>
        <w:rPr>
          <w:rFonts w:ascii="Times New Roman" w:hAnsi="Times New Roman" w:cs="Times New Roman"/>
          <w:b/>
          <w:sz w:val="26"/>
          <w:szCs w:val="26"/>
          <w:lang w:val="es-ES"/>
        </w:rPr>
      </w:pPr>
      <w:r>
        <w:rPr>
          <w:rFonts w:ascii="Times New Roman" w:hAnsi="Times New Roman" w:cs="Times New Roman"/>
          <w:b/>
          <w:sz w:val="26"/>
          <w:szCs w:val="26"/>
          <w:lang w:val="es-ES"/>
        </w:rPr>
        <w:t>Tuần: 29</w:t>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t>Ngày soạn: 16</w:t>
      </w:r>
      <w:r w:rsidR="006D3183">
        <w:rPr>
          <w:rFonts w:ascii="Times New Roman" w:hAnsi="Times New Roman" w:cs="Times New Roman"/>
          <w:b/>
          <w:sz w:val="26"/>
          <w:szCs w:val="26"/>
          <w:lang w:val="es-ES"/>
        </w:rPr>
        <w:t>/3</w:t>
      </w:r>
    </w:p>
    <w:p w:rsidR="006D3183" w:rsidRDefault="006D3183">
      <w:pPr>
        <w:rPr>
          <w:rFonts w:ascii="Times New Roman" w:hAnsi="Times New Roman" w:cs="Times New Roman"/>
          <w:b/>
          <w:bCs/>
          <w:i/>
          <w:iCs/>
          <w:sz w:val="26"/>
          <w:szCs w:val="26"/>
          <w:lang w:val="es-ES"/>
        </w:rPr>
      </w:pPr>
      <w:r>
        <w:rPr>
          <w:rFonts w:ascii="Times New Roman" w:hAnsi="Times New Roman" w:cs="Times New Roman"/>
          <w:b/>
          <w:sz w:val="26"/>
          <w:szCs w:val="26"/>
          <w:lang w:val="es-ES"/>
        </w:rPr>
        <w:t>Tiết: 56</w:t>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r>
      <w:r>
        <w:rPr>
          <w:rFonts w:ascii="Times New Roman" w:hAnsi="Times New Roman" w:cs="Times New Roman"/>
          <w:b/>
          <w:sz w:val="26"/>
          <w:szCs w:val="26"/>
          <w:lang w:val="es-ES"/>
        </w:rPr>
        <w:tab/>
        <w:t xml:space="preserve">Ngày dạy: </w:t>
      </w:r>
    </w:p>
    <w:p w:rsidR="006D3183" w:rsidRDefault="006D3183">
      <w:pPr>
        <w:jc w:val="center"/>
        <w:rPr>
          <w:rFonts w:ascii="Times New Roman" w:hAnsi="Times New Roman" w:cs="Times New Roman"/>
          <w:b/>
          <w:bCs/>
          <w:i/>
          <w:iCs/>
          <w:sz w:val="26"/>
          <w:szCs w:val="26"/>
          <w:lang w:val="es-ES"/>
        </w:rPr>
      </w:pPr>
    </w:p>
    <w:p w:rsidR="006D3183" w:rsidRDefault="006D3183">
      <w:pPr>
        <w:jc w:val="center"/>
        <w:rPr>
          <w:rFonts w:ascii="Times New Roman" w:hAnsi="Times New Roman" w:cs="Times New Roman"/>
          <w:b/>
          <w:bCs/>
          <w:iCs/>
          <w:sz w:val="26"/>
          <w:szCs w:val="26"/>
          <w:lang w:val="es-ES"/>
        </w:rPr>
      </w:pPr>
      <w:r>
        <w:rPr>
          <w:rFonts w:ascii="Times New Roman" w:hAnsi="Times New Roman" w:cs="Times New Roman"/>
          <w:b/>
          <w:bCs/>
          <w:iCs/>
          <w:sz w:val="26"/>
          <w:szCs w:val="26"/>
          <w:lang w:val="es-ES"/>
        </w:rPr>
        <w:t>MỐI LIÊN HỆ GIỮA ETILEN, RƯỢU ETYLIC VÀ AXIT AXETIC</w:t>
      </w:r>
    </w:p>
    <w:p w:rsidR="006D3183" w:rsidRDefault="006D3183">
      <w:pPr>
        <w:jc w:val="center"/>
        <w:rPr>
          <w:rFonts w:ascii="Times New Roman" w:hAnsi="Times New Roman" w:cs="Times New Roman"/>
          <w:b/>
          <w:bCs/>
          <w:sz w:val="26"/>
          <w:szCs w:val="26"/>
          <w:lang w:val="es-ES"/>
        </w:rPr>
      </w:pPr>
      <w:r>
        <w:rPr>
          <w:rFonts w:ascii="Times New Roman" w:hAnsi="Times New Roman" w:cs="Times New Roman"/>
          <w:b/>
          <w:bCs/>
          <w:iCs/>
          <w:sz w:val="26"/>
          <w:szCs w:val="26"/>
          <w:lang w:val="es-ES"/>
        </w:rPr>
        <w:t xml:space="preserve"> </w:t>
      </w:r>
    </w:p>
    <w:p w:rsidR="006D3183" w:rsidRDefault="006D3183">
      <w:pPr>
        <w:rPr>
          <w:rFonts w:ascii="Times New Roman" w:hAnsi="Times New Roman" w:cs="Times New Roman"/>
          <w:b/>
          <w:iCs/>
          <w:sz w:val="26"/>
          <w:szCs w:val="26"/>
          <w:lang w:val="es-ES"/>
        </w:rPr>
      </w:pPr>
      <w:r>
        <w:rPr>
          <w:rFonts w:ascii="Times New Roman" w:hAnsi="Times New Roman" w:cs="Times New Roman"/>
          <w:b/>
          <w:bCs/>
          <w:sz w:val="26"/>
          <w:szCs w:val="26"/>
          <w:lang w:val="es-ES"/>
        </w:rPr>
        <w:t>A. MỤC TIÊU BÀI DẠY:</w:t>
      </w:r>
    </w:p>
    <w:p w:rsidR="006D3183" w:rsidRDefault="006D3183">
      <w:pPr>
        <w:rPr>
          <w:rFonts w:ascii="Times New Roman" w:hAnsi="Times New Roman" w:cs="Times New Roman"/>
          <w:sz w:val="26"/>
          <w:szCs w:val="26"/>
          <w:lang w:val="es-ES"/>
        </w:rPr>
      </w:pPr>
      <w:r>
        <w:rPr>
          <w:rFonts w:ascii="Times New Roman" w:hAnsi="Times New Roman" w:cs="Times New Roman"/>
          <w:b/>
          <w:iCs/>
          <w:sz w:val="26"/>
          <w:szCs w:val="26"/>
          <w:lang w:val="es-ES"/>
        </w:rPr>
        <w:t xml:space="preserve">   1. Kiến thức:</w:t>
      </w:r>
      <w:r>
        <w:rPr>
          <w:rFonts w:ascii="Times New Roman" w:hAnsi="Times New Roman" w:cs="Times New Roman"/>
          <w:sz w:val="26"/>
          <w:szCs w:val="26"/>
          <w:lang w:val="es-ES"/>
        </w:rPr>
        <w:t xml:space="preserve"> Hiểu được</w:t>
      </w:r>
    </w:p>
    <w:p w:rsidR="006D3183" w:rsidRDefault="006D3183">
      <w:pPr>
        <w:rPr>
          <w:rFonts w:ascii="Times New Roman" w:hAnsi="Times New Roman" w:cs="Times New Roman"/>
          <w:b/>
          <w:iCs/>
          <w:sz w:val="26"/>
          <w:szCs w:val="26"/>
          <w:lang w:val="es-ES"/>
        </w:rPr>
      </w:pPr>
      <w:r>
        <w:rPr>
          <w:rFonts w:ascii="Times New Roman" w:hAnsi="Times New Roman" w:cs="Times New Roman"/>
          <w:sz w:val="26"/>
          <w:szCs w:val="26"/>
          <w:lang w:val="es-ES"/>
        </w:rPr>
        <w:tab/>
        <w:t>- Mối  liên hệ giữa các chất:  etilen, ancol etylic, axit axetic và este etylaxetat.</w:t>
      </w:r>
    </w:p>
    <w:p w:rsidR="006D3183" w:rsidRDefault="006D3183">
      <w:pPr>
        <w:rPr>
          <w:rFonts w:ascii="Times New Roman" w:hAnsi="Times New Roman" w:cs="Times New Roman"/>
          <w:sz w:val="26"/>
          <w:szCs w:val="26"/>
          <w:lang w:val="es-ES"/>
        </w:rPr>
      </w:pPr>
      <w:r>
        <w:rPr>
          <w:rFonts w:ascii="Times New Roman" w:hAnsi="Times New Roman" w:cs="Times New Roman"/>
          <w:b/>
          <w:iCs/>
          <w:sz w:val="26"/>
          <w:szCs w:val="26"/>
          <w:lang w:val="es-ES"/>
        </w:rPr>
        <w:t xml:space="preserve">   2. Kĩ năng :</w:t>
      </w:r>
      <w:r>
        <w:rPr>
          <w:rFonts w:ascii="Times New Roman" w:hAnsi="Times New Roman" w:cs="Times New Roman"/>
          <w:sz w:val="26"/>
          <w:szCs w:val="26"/>
          <w:lang w:val="es-ES"/>
        </w:rPr>
        <w:t xml:space="preserve"> </w:t>
      </w:r>
    </w:p>
    <w:p w:rsidR="006D3183" w:rsidRDefault="006D3183">
      <w:pPr>
        <w:rPr>
          <w:rFonts w:ascii="Times New Roman" w:hAnsi="Times New Roman" w:cs="Times New Roman"/>
          <w:b/>
          <w:iCs/>
          <w:sz w:val="26"/>
          <w:szCs w:val="26"/>
          <w:lang w:val="es-ES"/>
        </w:rPr>
      </w:pPr>
      <w:r>
        <w:rPr>
          <w:rFonts w:ascii="Times New Roman" w:hAnsi="Times New Roman" w:cs="Times New Roman"/>
          <w:sz w:val="26"/>
          <w:szCs w:val="26"/>
          <w:lang w:val="es-ES"/>
        </w:rPr>
        <w:tab/>
        <w:t>- Thiết lập được sơ đồ mối liên hệ giữa etilen, ancol etylic, axit axetic và este etylaxetat</w:t>
      </w:r>
    </w:p>
    <w:p w:rsidR="006D3183" w:rsidRDefault="006D3183">
      <w:pPr>
        <w:rPr>
          <w:rFonts w:ascii="Times New Roman" w:hAnsi="Times New Roman" w:cs="Times New Roman"/>
          <w:b/>
          <w:bCs/>
          <w:sz w:val="26"/>
          <w:szCs w:val="26"/>
          <w:lang w:val="es-ES"/>
        </w:rPr>
      </w:pPr>
      <w:r>
        <w:rPr>
          <w:rFonts w:ascii="Times New Roman" w:hAnsi="Times New Roman" w:cs="Times New Roman"/>
          <w:b/>
          <w:iCs/>
          <w:sz w:val="26"/>
          <w:szCs w:val="26"/>
          <w:lang w:val="es-ES"/>
        </w:rPr>
        <w:t xml:space="preserve"> </w:t>
      </w:r>
      <w:r>
        <w:rPr>
          <w:rFonts w:ascii="Times New Roman" w:hAnsi="Times New Roman" w:cs="Times New Roman"/>
          <w:b/>
          <w:iCs/>
          <w:sz w:val="26"/>
          <w:szCs w:val="26"/>
          <w:lang w:val="es-ES"/>
        </w:rPr>
        <w:tab/>
      </w:r>
      <w:r>
        <w:rPr>
          <w:rFonts w:ascii="Times New Roman" w:hAnsi="Times New Roman" w:cs="Times New Roman"/>
          <w:iCs/>
          <w:sz w:val="26"/>
          <w:szCs w:val="26"/>
          <w:lang w:val="es-ES"/>
        </w:rPr>
        <w:t>- Viết các PTHH minh họa cho</w:t>
      </w:r>
      <w:r w:rsidR="00326687">
        <w:rPr>
          <w:rFonts w:ascii="Times New Roman" w:hAnsi="Times New Roman" w:cs="Times New Roman"/>
          <w:iCs/>
          <w:sz w:val="26"/>
          <w:szCs w:val="26"/>
          <w:lang w:val="es-ES"/>
        </w:rPr>
        <w:t xml:space="preserve"> c</w:t>
      </w:r>
      <w:r>
        <w:rPr>
          <w:rFonts w:ascii="Times New Roman" w:hAnsi="Times New Roman" w:cs="Times New Roman"/>
          <w:iCs/>
          <w:sz w:val="26"/>
          <w:szCs w:val="26"/>
          <w:lang w:val="es-ES"/>
        </w:rPr>
        <w:t>ho các mối lien hệ.</w:t>
      </w:r>
      <w:r>
        <w:rPr>
          <w:rFonts w:ascii="Times New Roman" w:hAnsi="Times New Roman" w:cs="Times New Roman"/>
          <w:iCs/>
          <w:sz w:val="26"/>
          <w:szCs w:val="26"/>
          <w:lang w:val="es-ES"/>
        </w:rPr>
        <w:br/>
        <w:t xml:space="preserve"> </w:t>
      </w:r>
      <w:r>
        <w:rPr>
          <w:rFonts w:ascii="Times New Roman" w:hAnsi="Times New Roman" w:cs="Times New Roman"/>
          <w:iCs/>
          <w:sz w:val="26"/>
          <w:szCs w:val="26"/>
          <w:lang w:val="es-ES"/>
        </w:rPr>
        <w:tab/>
        <w:t>- Tính hiệu suất phản ứng este hóa, tính phần trăm khối lượng các chất trong hỗn hợp lỏng.</w:t>
      </w:r>
      <w:r>
        <w:rPr>
          <w:rFonts w:ascii="Times New Roman" w:hAnsi="Times New Roman" w:cs="Times New Roman"/>
          <w:iCs/>
          <w:sz w:val="26"/>
          <w:szCs w:val="26"/>
          <w:lang w:val="es-ES"/>
        </w:rPr>
        <w:br/>
        <w:t xml:space="preserve">   </w:t>
      </w:r>
      <w:r>
        <w:rPr>
          <w:rFonts w:ascii="Times New Roman" w:hAnsi="Times New Roman" w:cs="Times New Roman"/>
          <w:b/>
          <w:iCs/>
          <w:sz w:val="26"/>
          <w:szCs w:val="26"/>
          <w:lang w:val="es-ES"/>
        </w:rPr>
        <w:t>3.Thái độ</w:t>
      </w:r>
      <w:r>
        <w:rPr>
          <w:rFonts w:ascii="Times New Roman" w:hAnsi="Times New Roman" w:cs="Times New Roman"/>
          <w:b/>
          <w:iCs/>
          <w:sz w:val="26"/>
          <w:szCs w:val="26"/>
          <w:lang w:val="es-ES"/>
        </w:rPr>
        <w:br/>
        <w:t xml:space="preserve"> </w:t>
      </w:r>
      <w:r>
        <w:rPr>
          <w:rFonts w:ascii="Times New Roman" w:hAnsi="Times New Roman" w:cs="Times New Roman"/>
          <w:b/>
          <w:iCs/>
          <w:sz w:val="26"/>
          <w:szCs w:val="26"/>
          <w:lang w:val="es-ES"/>
        </w:rPr>
        <w:tab/>
      </w:r>
      <w:r>
        <w:rPr>
          <w:rFonts w:ascii="Times New Roman" w:hAnsi="Times New Roman" w:cs="Times New Roman"/>
          <w:iCs/>
          <w:sz w:val="26"/>
          <w:szCs w:val="26"/>
          <w:lang w:val="es-ES"/>
        </w:rPr>
        <w:t xml:space="preserve">- Hs có ý thức trong học tập. biết vận dụng các chất đã học vào thực tế. </w:t>
      </w:r>
      <w:r>
        <w:rPr>
          <w:rFonts w:ascii="Times New Roman" w:hAnsi="Times New Roman" w:cs="Times New Roman"/>
          <w:iCs/>
          <w:sz w:val="26"/>
          <w:szCs w:val="26"/>
          <w:lang w:val="es-ES"/>
        </w:rPr>
        <w:br/>
      </w:r>
      <w:r>
        <w:rPr>
          <w:rFonts w:ascii="Times New Roman" w:hAnsi="Times New Roman" w:cs="Times New Roman"/>
          <w:b/>
          <w:iCs/>
          <w:sz w:val="26"/>
          <w:szCs w:val="26"/>
          <w:lang w:val="es-ES"/>
        </w:rPr>
        <w:t>B. TRỌNG TÂM</w:t>
      </w:r>
      <w:r>
        <w:rPr>
          <w:rFonts w:ascii="Times New Roman" w:hAnsi="Times New Roman" w:cs="Times New Roman"/>
          <w:b/>
          <w:iCs/>
          <w:sz w:val="26"/>
          <w:szCs w:val="26"/>
          <w:lang w:val="es-ES"/>
        </w:rPr>
        <w:br/>
        <w:t xml:space="preserve"> </w:t>
      </w:r>
      <w:r>
        <w:rPr>
          <w:rFonts w:ascii="Times New Roman" w:hAnsi="Times New Roman" w:cs="Times New Roman"/>
          <w:b/>
          <w:iCs/>
          <w:sz w:val="26"/>
          <w:szCs w:val="26"/>
          <w:lang w:val="es-ES"/>
        </w:rPr>
        <w:tab/>
      </w:r>
      <w:r>
        <w:rPr>
          <w:rFonts w:ascii="Times New Roman" w:hAnsi="Times New Roman" w:cs="Times New Roman"/>
          <w:iCs/>
          <w:sz w:val="26"/>
          <w:szCs w:val="26"/>
          <w:lang w:val="es-ES"/>
        </w:rPr>
        <w:t xml:space="preserve">-  </w:t>
      </w:r>
      <w:r>
        <w:rPr>
          <w:rFonts w:ascii="Times New Roman" w:hAnsi="Times New Roman" w:cs="Times New Roman"/>
          <w:sz w:val="26"/>
          <w:szCs w:val="26"/>
          <w:lang w:val="es-ES"/>
        </w:rPr>
        <w:t>Mối  liên hệ giữa các chất:  etilen, ancol etylic, axit axetic và este etylaxetat.</w:t>
      </w:r>
    </w:p>
    <w:p w:rsidR="006D3183" w:rsidRDefault="006D3183">
      <w:pPr>
        <w:tabs>
          <w:tab w:val="left" w:pos="7515"/>
        </w:tabs>
        <w:rPr>
          <w:rFonts w:ascii="Times New Roman" w:hAnsi="Times New Roman" w:cs="Times New Roman"/>
          <w:b/>
          <w:bCs/>
          <w:sz w:val="26"/>
          <w:szCs w:val="26"/>
          <w:lang w:val="es-ES"/>
        </w:rPr>
      </w:pPr>
      <w:r>
        <w:rPr>
          <w:rFonts w:ascii="Times New Roman" w:hAnsi="Times New Roman" w:cs="Times New Roman"/>
          <w:b/>
          <w:bCs/>
          <w:sz w:val="26"/>
          <w:szCs w:val="26"/>
          <w:lang w:val="es-ES"/>
        </w:rPr>
        <w:t>C. CHUẨN BỊ:</w:t>
      </w:r>
      <w:r>
        <w:rPr>
          <w:rFonts w:ascii="Times New Roman" w:hAnsi="Times New Roman" w:cs="Times New Roman"/>
          <w:b/>
          <w:bCs/>
          <w:sz w:val="26"/>
          <w:szCs w:val="26"/>
          <w:lang w:val="es-ES"/>
        </w:rPr>
        <w:tab/>
      </w:r>
    </w:p>
    <w:p w:rsidR="006D3183" w:rsidRDefault="006D3183">
      <w:pPr>
        <w:rPr>
          <w:rFonts w:ascii="Times New Roman" w:hAnsi="Times New Roman" w:cs="Times New Roman"/>
          <w:b/>
          <w:bCs/>
          <w:sz w:val="26"/>
          <w:szCs w:val="26"/>
          <w:lang w:val="es-ES"/>
        </w:rPr>
      </w:pPr>
      <w:r>
        <w:rPr>
          <w:rFonts w:ascii="Times New Roman" w:hAnsi="Times New Roman" w:cs="Times New Roman"/>
          <w:b/>
          <w:bCs/>
          <w:sz w:val="26"/>
          <w:szCs w:val="26"/>
          <w:lang w:val="es-ES"/>
        </w:rPr>
        <w:tab/>
      </w:r>
      <w:r>
        <w:rPr>
          <w:rFonts w:ascii="Times New Roman" w:hAnsi="Times New Roman" w:cs="Times New Roman"/>
          <w:bCs/>
          <w:sz w:val="26"/>
          <w:szCs w:val="26"/>
          <w:lang w:val="es-ES"/>
        </w:rPr>
        <w:t>Gv:</w:t>
      </w:r>
      <w:r>
        <w:rPr>
          <w:rFonts w:ascii="Times New Roman" w:hAnsi="Times New Roman" w:cs="Times New Roman"/>
          <w:b/>
          <w:bCs/>
          <w:sz w:val="26"/>
          <w:szCs w:val="26"/>
          <w:lang w:val="es-ES"/>
        </w:rPr>
        <w:t xml:space="preserve"> </w:t>
      </w:r>
      <w:r>
        <w:rPr>
          <w:rFonts w:ascii="Times New Roman" w:hAnsi="Times New Roman" w:cs="Times New Roman"/>
          <w:bCs/>
          <w:sz w:val="26"/>
          <w:szCs w:val="26"/>
          <w:lang w:val="es-ES"/>
        </w:rPr>
        <w:t xml:space="preserve">Kẻ bảng phụ viết sẵn các đề mục theo hàng ngang và hàng dọc sau đó yêu cầu học sinh điền các nội dung thích hợp vào ô tương ứng, bài tập về các chất: </w:t>
      </w:r>
      <w:r>
        <w:rPr>
          <w:rFonts w:ascii="Times New Roman" w:hAnsi="Times New Roman" w:cs="Times New Roman"/>
          <w:sz w:val="26"/>
          <w:szCs w:val="26"/>
          <w:lang w:val="es-ES"/>
        </w:rPr>
        <w:t>etilen, ancol etylic, axit axetic và este etylaxetat</w:t>
      </w:r>
      <w:r>
        <w:rPr>
          <w:rFonts w:ascii="Times New Roman" w:hAnsi="Times New Roman" w:cs="Times New Roman"/>
          <w:sz w:val="26"/>
          <w:szCs w:val="26"/>
          <w:lang w:val="es-ES"/>
        </w:rPr>
        <w:tab/>
        <w:t xml:space="preserve"> </w:t>
      </w:r>
      <w:r>
        <w:rPr>
          <w:rFonts w:ascii="Times New Roman" w:hAnsi="Times New Roman" w:cs="Times New Roman"/>
          <w:sz w:val="26"/>
          <w:szCs w:val="26"/>
          <w:lang w:val="es-ES"/>
        </w:rPr>
        <w:br/>
        <w:t xml:space="preserve"> </w:t>
      </w:r>
      <w:r>
        <w:rPr>
          <w:rFonts w:ascii="Times New Roman" w:hAnsi="Times New Roman" w:cs="Times New Roman"/>
          <w:sz w:val="26"/>
          <w:szCs w:val="26"/>
          <w:lang w:val="es-ES"/>
        </w:rPr>
        <w:tab/>
        <w:t>Hs: Ôn lại kiến thức đã học về: etilen, ancol etylic, axit axetic và este etylaxetat</w:t>
      </w:r>
    </w:p>
    <w:p w:rsidR="006D3183" w:rsidRDefault="006D3183">
      <w:pPr>
        <w:rPr>
          <w:rFonts w:ascii="Times New Roman" w:hAnsi="Times New Roman" w:cs="Times New Roman"/>
          <w:b/>
          <w:bCs/>
          <w:iCs/>
          <w:sz w:val="26"/>
          <w:szCs w:val="26"/>
          <w:lang w:val="es-ES"/>
        </w:rPr>
      </w:pPr>
      <w:r>
        <w:rPr>
          <w:rFonts w:ascii="Times New Roman" w:hAnsi="Times New Roman" w:cs="Times New Roman"/>
          <w:b/>
          <w:bCs/>
          <w:sz w:val="26"/>
          <w:szCs w:val="26"/>
          <w:lang w:val="es-ES"/>
        </w:rPr>
        <w:t>D. TIẾN TRÌNH DẠY VÀ HỌC:</w:t>
      </w:r>
    </w:p>
    <w:p w:rsidR="006D3183" w:rsidRDefault="006D3183">
      <w:pPr>
        <w:rPr>
          <w:rFonts w:ascii="Times New Roman" w:hAnsi="Times New Roman" w:cs="Times New Roman"/>
          <w:b/>
          <w:bCs/>
          <w:iCs/>
          <w:sz w:val="26"/>
          <w:szCs w:val="26"/>
          <w:lang w:val="es-ES"/>
        </w:rPr>
      </w:pPr>
      <w:r>
        <w:rPr>
          <w:rFonts w:ascii="Times New Roman" w:hAnsi="Times New Roman" w:cs="Times New Roman"/>
          <w:b/>
          <w:bCs/>
          <w:iCs/>
          <w:sz w:val="26"/>
          <w:szCs w:val="26"/>
          <w:lang w:val="es-ES"/>
        </w:rPr>
        <w:t xml:space="preserve">   1. Ổn định</w:t>
      </w:r>
      <w:r>
        <w:rPr>
          <w:rFonts w:ascii="Times New Roman" w:hAnsi="Times New Roman" w:cs="Times New Roman"/>
          <w:b/>
          <w:bCs/>
          <w:iCs/>
          <w:sz w:val="26"/>
          <w:szCs w:val="26"/>
          <w:lang w:val="es-ES"/>
        </w:rPr>
        <w:tab/>
      </w:r>
    </w:p>
    <w:p w:rsidR="006D3183" w:rsidRDefault="006D3183">
      <w:pPr>
        <w:rPr>
          <w:rFonts w:ascii="Times New Roman" w:hAnsi="Times New Roman" w:cs="Times New Roman"/>
          <w:b/>
          <w:bCs/>
          <w:iCs/>
          <w:sz w:val="26"/>
          <w:szCs w:val="26"/>
          <w:lang w:val="es-ES"/>
        </w:rPr>
      </w:pPr>
      <w:r>
        <w:rPr>
          <w:rFonts w:ascii="Times New Roman" w:hAnsi="Times New Roman" w:cs="Times New Roman"/>
          <w:b/>
          <w:bCs/>
          <w:iCs/>
          <w:sz w:val="26"/>
          <w:szCs w:val="26"/>
          <w:lang w:val="es-ES"/>
        </w:rPr>
        <w:t xml:space="preserve">   2. Các hoạt động dạy và học:</w:t>
      </w:r>
    </w:p>
    <w:p w:rsidR="00215382" w:rsidRDefault="00215382">
      <w:pPr>
        <w:rPr>
          <w:rFonts w:ascii="Times New Roman" w:hAnsi="Times New Roman" w:cs="Times New Roman"/>
          <w:b/>
          <w:bCs/>
          <w:sz w:val="26"/>
          <w:szCs w:val="26"/>
          <w:lang w:val="es-ES"/>
        </w:rPr>
      </w:pPr>
      <w:r>
        <w:rPr>
          <w:rFonts w:ascii="Times New Roman" w:hAnsi="Times New Roman" w:cs="Times New Roman"/>
          <w:b/>
          <w:bCs/>
          <w:iCs/>
          <w:sz w:val="26"/>
          <w:szCs w:val="26"/>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3"/>
        <w:gridCol w:w="5533"/>
      </w:tblGrid>
      <w:tr w:rsidR="00215382" w:rsidRPr="00D66877" w:rsidTr="00D66877">
        <w:tc>
          <w:tcPr>
            <w:tcW w:w="5533" w:type="dxa"/>
            <w:shd w:val="clear" w:color="auto" w:fill="auto"/>
          </w:tcPr>
          <w:p w:rsidR="00215382" w:rsidRPr="00D66877" w:rsidRDefault="00215382">
            <w:pPr>
              <w:rPr>
                <w:rFonts w:ascii="Times New Roman" w:hAnsi="Times New Roman" w:cs="Times New Roman"/>
                <w:b/>
                <w:bCs/>
                <w:sz w:val="26"/>
                <w:szCs w:val="26"/>
                <w:lang w:val="es-ES"/>
              </w:rPr>
            </w:pPr>
            <w:r w:rsidRPr="00D66877">
              <w:rPr>
                <w:rFonts w:ascii="Times New Roman" w:hAnsi="Times New Roman" w:cs="Times New Roman"/>
                <w:b/>
                <w:bCs/>
                <w:sz w:val="26"/>
                <w:szCs w:val="26"/>
                <w:lang w:val="es-ES"/>
              </w:rPr>
              <w:t>Hoạt động của Gv và Hs</w:t>
            </w:r>
          </w:p>
        </w:tc>
        <w:tc>
          <w:tcPr>
            <w:tcW w:w="5533" w:type="dxa"/>
            <w:shd w:val="clear" w:color="auto" w:fill="auto"/>
          </w:tcPr>
          <w:p w:rsidR="00215382" w:rsidRPr="00D66877" w:rsidRDefault="00215382">
            <w:pPr>
              <w:rPr>
                <w:rFonts w:ascii="Times New Roman" w:hAnsi="Times New Roman" w:cs="Times New Roman"/>
                <w:b/>
                <w:bCs/>
                <w:sz w:val="26"/>
                <w:szCs w:val="26"/>
                <w:lang w:val="es-ES"/>
              </w:rPr>
            </w:pPr>
            <w:r w:rsidRPr="00D66877">
              <w:rPr>
                <w:rFonts w:ascii="Times New Roman" w:hAnsi="Times New Roman" w:cs="Times New Roman"/>
                <w:b/>
                <w:bCs/>
                <w:sz w:val="26"/>
                <w:szCs w:val="26"/>
                <w:lang w:val="es-ES"/>
              </w:rPr>
              <w:t>Nội dung</w:t>
            </w:r>
          </w:p>
        </w:tc>
      </w:tr>
    </w:tbl>
    <w:p w:rsidR="00215382" w:rsidRDefault="00215382">
      <w:pPr>
        <w:rPr>
          <w:rFonts w:ascii="Times New Roman" w:hAnsi="Times New Roman" w:cs="Times New Roman"/>
          <w:b/>
          <w:bCs/>
          <w:sz w:val="26"/>
          <w:szCs w:val="26"/>
          <w:lang w:val="es-ES"/>
        </w:rPr>
      </w:pPr>
    </w:p>
    <w:p w:rsidR="00215382" w:rsidRDefault="00215382">
      <w:pPr>
        <w:rPr>
          <w:rFonts w:ascii="Times New Roman" w:hAnsi="Times New Roman" w:cs="Times New Roman"/>
          <w:b/>
          <w:bCs/>
          <w:sz w:val="26"/>
          <w:szCs w:val="26"/>
          <w:lang w:val="es-ES"/>
        </w:rPr>
      </w:pPr>
      <w:r>
        <w:rPr>
          <w:rFonts w:ascii="Times New Roman" w:hAnsi="Times New Roman" w:cs="Times New Roman"/>
          <w:b/>
          <w:bCs/>
          <w:sz w:val="26"/>
          <w:szCs w:val="26"/>
          <w:lang w:val="es-ES"/>
        </w:rPr>
        <w:t xml:space="preserve"> Hoạt động khởi động</w:t>
      </w:r>
    </w:p>
    <w:p w:rsidR="00215382" w:rsidRDefault="00215382">
      <w:pPr>
        <w:rPr>
          <w:rFonts w:ascii="Times New Roman" w:hAnsi="Times New Roman" w:cs="Times New Roman"/>
          <w:bCs/>
          <w:sz w:val="26"/>
          <w:szCs w:val="26"/>
          <w:lang w:val="es-ES"/>
        </w:rPr>
      </w:pPr>
      <w:r>
        <w:rPr>
          <w:rFonts w:ascii="Times New Roman" w:hAnsi="Times New Roman" w:cs="Times New Roman"/>
          <w:bCs/>
          <w:sz w:val="26"/>
          <w:szCs w:val="26"/>
          <w:lang w:val="es-ES"/>
        </w:rPr>
        <w:t>Gv: Cho Hs liệt kê CTPT các hợp chất metan, etilen, axetilen, benzen, rượu etilic, axit axetic. Dựa vào kiến thức đã học các em cho biết giữa những chất nào trong số các chất trên có mối liên hệ với nhau</w:t>
      </w:r>
    </w:p>
    <w:p w:rsidR="006D3183" w:rsidRDefault="00215382" w:rsidP="00215382">
      <w:pPr>
        <w:rPr>
          <w:rFonts w:ascii="Times New Roman" w:hAnsi="Times New Roman" w:cs="Times New Roman"/>
          <w:bCs/>
          <w:iCs/>
          <w:sz w:val="26"/>
          <w:szCs w:val="26"/>
          <w:lang w:val="es-ES"/>
        </w:rPr>
      </w:pPr>
      <w:r w:rsidRPr="00215382">
        <w:rPr>
          <w:rFonts w:ascii="Times New Roman" w:hAnsi="Times New Roman" w:cs="Times New Roman"/>
          <w:bCs/>
          <w:iCs/>
          <w:sz w:val="26"/>
          <w:szCs w:val="26"/>
          <w:lang w:val="es-ES"/>
        </w:rPr>
        <w:t>Hs: trả lời</w:t>
      </w:r>
    </w:p>
    <w:p w:rsidR="00215382" w:rsidRDefault="00215382" w:rsidP="00215382">
      <w:pPr>
        <w:rPr>
          <w:rFonts w:ascii="Times New Roman" w:hAnsi="Times New Roman" w:cs="Times New Roman"/>
          <w:b/>
          <w:bCs/>
          <w:iCs/>
          <w:sz w:val="26"/>
          <w:szCs w:val="26"/>
          <w:lang w:val="es-ES"/>
        </w:rPr>
      </w:pPr>
      <w:r>
        <w:rPr>
          <w:rFonts w:ascii="Times New Roman" w:hAnsi="Times New Roman" w:cs="Times New Roman"/>
          <w:b/>
          <w:bCs/>
          <w:iCs/>
          <w:sz w:val="26"/>
          <w:szCs w:val="26"/>
          <w:lang w:val="es-ES"/>
        </w:rPr>
        <w:t>Hoạt động hình thành kiến thức</w:t>
      </w:r>
      <w:r w:rsidR="005D6A01">
        <w:rPr>
          <w:rFonts w:ascii="Times New Roman" w:hAnsi="Times New Roman" w:cs="Times New Roman"/>
          <w:b/>
          <w:bCs/>
          <w:iCs/>
          <w:sz w:val="26"/>
          <w:szCs w:val="26"/>
          <w:lang w:val="es-ES"/>
        </w:rPr>
        <w:t xml:space="preserve"> – Luyện tập</w:t>
      </w:r>
    </w:p>
    <w:p w:rsidR="00215382" w:rsidRPr="00215382" w:rsidRDefault="00215382" w:rsidP="00215382">
      <w:pPr>
        <w:rPr>
          <w:rFonts w:ascii="Times New Roman" w:hAnsi="Times New Roman" w:cs="Times New Roman"/>
          <w:b/>
          <w:bCs/>
          <w:iCs/>
          <w:sz w:val="26"/>
          <w:szCs w:val="26"/>
          <w:lang w:val="es-ES"/>
        </w:rPr>
      </w:pPr>
    </w:p>
    <w:tbl>
      <w:tblPr>
        <w:tblW w:w="11340" w:type="dxa"/>
        <w:tblInd w:w="-162" w:type="dxa"/>
        <w:tblLayout w:type="fixed"/>
        <w:tblLook w:val="0000" w:firstRow="0" w:lastRow="0" w:firstColumn="0" w:lastColumn="0" w:noHBand="0" w:noVBand="0"/>
      </w:tblPr>
      <w:tblGrid>
        <w:gridCol w:w="11340"/>
      </w:tblGrid>
      <w:tr w:rsidR="006D3183" w:rsidTr="00215382">
        <w:tc>
          <w:tcPr>
            <w:tcW w:w="1134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r>
              <w:rPr>
                <w:rFonts w:ascii="Times New Roman" w:hAnsi="Times New Roman" w:cs="Times New Roman"/>
                <w:b/>
                <w:sz w:val="26"/>
                <w:szCs w:val="26"/>
                <w:u w:val="single"/>
                <w:lang w:val="es-ES"/>
              </w:rPr>
              <w:t>I . SƠ ĐỒ LIÊN HỆ GIỮA ETYLEN, RƯỢU ETYLIC VÀ AXIT AXETIC</w:t>
            </w:r>
            <w:r>
              <w:rPr>
                <w:rFonts w:ascii="Times New Roman" w:hAnsi="Times New Roman" w:cs="Times New Roman"/>
                <w:sz w:val="26"/>
                <w:szCs w:val="26"/>
                <w:lang w:val="es-ES"/>
              </w:rPr>
              <w:t xml:space="preserve">.         </w:t>
            </w:r>
            <w:r>
              <w:rPr>
                <w:rFonts w:ascii="Times New Roman" w:hAnsi="Times New Roman" w:cs="Times New Roman"/>
                <w:sz w:val="26"/>
                <w:szCs w:val="26"/>
                <w:lang w:val="es-ES"/>
              </w:rPr>
              <w:tab/>
              <w:t xml:space="preserve">                                  </w:t>
            </w:r>
          </w:p>
          <w:p w:rsidR="006D3183" w:rsidRDefault="00B86A0E">
            <w:pPr>
              <w:rPr>
                <w:rFonts w:ascii="Times New Roman" w:hAnsi="Times New Roman" w:cs="Times New Roman"/>
                <w:sz w:val="26"/>
                <w:szCs w:val="26"/>
                <w:lang w:val="es-ES"/>
              </w:rPr>
            </w:pPr>
            <w:r>
              <w:rPr>
                <w:noProof/>
                <w:lang w:eastAsia="en-US"/>
              </w:rPr>
              <mc:AlternateContent>
                <mc:Choice Requires="wps">
                  <w:drawing>
                    <wp:anchor distT="0" distB="0" distL="114935" distR="114935" simplePos="0" relativeHeight="251684352" behindDoc="0" locked="0" layoutInCell="1" allowOverlap="1">
                      <wp:simplePos x="0" y="0"/>
                      <wp:positionH relativeFrom="column">
                        <wp:posOffset>2258695</wp:posOffset>
                      </wp:positionH>
                      <wp:positionV relativeFrom="paragraph">
                        <wp:posOffset>186690</wp:posOffset>
                      </wp:positionV>
                      <wp:extent cx="682625" cy="454025"/>
                      <wp:effectExtent l="1270" t="5715" r="1905" b="6985"/>
                      <wp:wrapNone/>
                      <wp:docPr id="143"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pPr>
                                    <w:rPr>
                                      <w:sz w:val="18"/>
                                      <w:szCs w:val="18"/>
                                    </w:rPr>
                                  </w:pPr>
                                  <w:r>
                                    <w:rPr>
                                      <w:sz w:val="18"/>
                                      <w:szCs w:val="18"/>
                                    </w:rPr>
                                    <w:t>+ Oxi</w:t>
                                  </w:r>
                                </w:p>
                                <w:p w:rsidR="006D3183" w:rsidRDefault="006D3183">
                                  <w:r>
                                    <w:rPr>
                                      <w:sz w:val="18"/>
                                      <w:szCs w:val="18"/>
                                    </w:rPr>
                                    <w:t>Men gi</w:t>
                                  </w:r>
                                  <w:r>
                                    <w:rPr>
                                      <w:rFonts w:ascii="Times New Roman" w:hAnsi="Times New Roman" w:cs="Times New Roman"/>
                                      <w:sz w:val="18"/>
                                      <w:szCs w:val="18"/>
                                    </w:rPr>
                                    <w:t>ấm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197" type="#_x0000_t202" style="position:absolute;margin-left:177.85pt;margin-top:14.7pt;width:53.75pt;height:35.75pt;z-index:2516843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T/xnjQIAACcFAAAOAAAAZHJzL2Uyb0RvYy54bWysVFtv2yAUfp+0/4B4T22nTmpbdapelmlS d5Ha/QCCcYyGgQGJ3VX77ztAnDWbJk3T/IAPcM53bt/h8mrsBdozY7mSNc7OUoyYpKrhclvjz4/r WYGRdUQ2RCjJavzELL5avX51OeiKzVWnRMMMAhBpq0HXuHNOV0liacd6Ys+UZhIuW2V64mBrtklj yADovUjmabpMBmUabRRl1sLpXbzEq4Dftoy6j21rmUOixhCbC6sJ68avyeqSVFtDdMfpIQzyD1H0 hEtweoS6I46gneG/QfWcGmVV686o6hPVtpyykANkk6W/ZPPQEc1CLlAcq49lsv8Pln7YfzKIN9C7 /BwjSXpo0iMbHbpRIzpfFr5Cg7YVKD5oUHUjXIB2yNbqe0W/WCTVbUfkll0bo4aOkQYizLxl8sI0 4lgPshneqwYckZ1TAWhsTe/LBwVBgA6dejp2xwdD4XBZzJfzBUYUrvJFnoLsPZBqMtbGurdM9cgL NTbQ/ABO9vfWRdVJxfuySvBmzYUIG7Pd3AqD9gSIsg5ftBW6I/E0kAXc2agaXJ9gCOmRpPKY0V08 gQQgAH/nUwmseC6zeZ7ezMvZellczPJ1vpiVF2kxS7PyplymeZnfrb/7CLK86njTMHnPJZsYmuV/ x4DDrERuBY6iocblAkoXkv5jBdLwHep7kmTPHQys4H2Ni6MSqXzT38gG0iaVI1xEOTkNP5QMajD9 Q1UCRTwrIj/cuBkDH4tyot5GNU9AGqOgqcAMeG1A6JT5htEAk1tj+3VHDMNIvJNAPD/mk2AmYTMJ RFIwrbHDKIq3Lj4HO234tgPkSG2proGcLQ/E8SyOUUDofgPTGJI4vBx+3F/ug9bP9231AwAA//8D AFBLAwQUAAYACAAAACEAwWqDi9wAAAAKAQAADwAAAGRycy9kb3ducmV2LnhtbEyPTU/DMAxA70j8 h8hI3FhC99nSdIIhuE4UpF2zxmurNk7VZFv595gTHC0/PT/n28n14oJjaD1peJwpEEiVty3VGr4+ 3x42IEI0ZE3vCTV8Y4BtcXuTm8z6K33gpYy1YAmFzGhoYhwyKUPVoDNh5gck3p386EzkcaylHc2V 5a6XiVIr6UxLfKExA+4arLry7DTM98n6EN7L191wwLTbhJfuRI3W93fT8xOIiFP8g+E3n9Oh4Kaj P5MNomfHcrlmVEOSLkAwsFjNExBHJpVKQRa5/P9C8QMAAP//AwBQSwECLQAUAAYACAAAACEAtoM4 kv4AAADhAQAAEwAAAAAAAAAAAAAAAAAAAAAAW0NvbnRlbnRfVHlwZXNdLnhtbFBLAQItABQABgAI AAAAIQA4/SH/1gAAAJQBAAALAAAAAAAAAAAAAAAAAC8BAABfcmVscy8ucmVsc1BLAQItABQABgAI AAAAIQCoT/xnjQIAACcFAAAOAAAAAAAAAAAAAAAAAC4CAABkcnMvZTJvRG9jLnhtbFBLAQItABQA BgAIAAAAIQDBaoOL3AAAAAoBAAAPAAAAAAAAAAAAAAAAAOcEAABkcnMvZG93bnJldi54bWxQSwUG AAAAAAQABADzAAAA8AUAAAAA " stroked="f">
                      <v:fill opacity="0"/>
                      <v:textbox inset="0,0,0,0">
                        <w:txbxContent>
                          <w:p w:rsidR="006D3183" w:rsidRDefault="006D3183">
                            <w:pPr>
                              <w:rPr>
                                <w:sz w:val="18"/>
                                <w:szCs w:val="18"/>
                              </w:rPr>
                            </w:pPr>
                            <w:r>
                              <w:rPr>
                                <w:sz w:val="18"/>
                                <w:szCs w:val="18"/>
                              </w:rPr>
                              <w:t>+ Oxi</w:t>
                            </w:r>
                          </w:p>
                          <w:p w:rsidR="006D3183" w:rsidRDefault="006D3183">
                            <w:r>
                              <w:rPr>
                                <w:sz w:val="18"/>
                                <w:szCs w:val="18"/>
                              </w:rPr>
                              <w:t>Men gi</w:t>
                            </w:r>
                            <w:r>
                              <w:rPr>
                                <w:rFonts w:ascii="Times New Roman" w:hAnsi="Times New Roman" w:cs="Times New Roman"/>
                                <w:sz w:val="18"/>
                                <w:szCs w:val="18"/>
                              </w:rPr>
                              <w:t>ấm</w:t>
                            </w:r>
                          </w:p>
                        </w:txbxContent>
                      </v:textbox>
                    </v:shape>
                  </w:pict>
                </mc:Fallback>
              </mc:AlternateContent>
            </w:r>
            <w:r>
              <w:rPr>
                <w:noProof/>
                <w:lang w:eastAsia="en-US"/>
              </w:rPr>
              <mc:AlternateContent>
                <mc:Choice Requires="wps">
                  <w:drawing>
                    <wp:anchor distT="0" distB="0" distL="114935" distR="114935" simplePos="0" relativeHeight="251683328" behindDoc="0" locked="0" layoutInCell="1" allowOverlap="1">
                      <wp:simplePos x="0" y="0"/>
                      <wp:positionH relativeFrom="column">
                        <wp:posOffset>629920</wp:posOffset>
                      </wp:positionH>
                      <wp:positionV relativeFrom="paragraph">
                        <wp:posOffset>139065</wp:posOffset>
                      </wp:positionV>
                      <wp:extent cx="539750" cy="454025"/>
                      <wp:effectExtent l="1270" t="5715" r="1905" b="6985"/>
                      <wp:wrapNone/>
                      <wp:docPr id="142"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pPr>
                                    <w:rPr>
                                      <w:rFonts w:ascii="Times New Roman" w:hAnsi="Times New Roman" w:cs="Times New Roman"/>
                                      <w:sz w:val="18"/>
                                      <w:szCs w:val="18"/>
                                    </w:rPr>
                                  </w:pPr>
                                  <w:r>
                                    <w:rPr>
                                      <w:sz w:val="18"/>
                                      <w:szCs w:val="18"/>
                                    </w:rPr>
                                    <w:t>+N</w:t>
                                  </w:r>
                                  <w:r>
                                    <w:rPr>
                                      <w:rFonts w:ascii="Times New Roman" w:hAnsi="Times New Roman" w:cs="Times New Roman"/>
                                      <w:sz w:val="18"/>
                                      <w:szCs w:val="18"/>
                                      <w:lang w:val="vi-VN"/>
                                    </w:rPr>
                                    <w:t>ước</w:t>
                                  </w:r>
                                </w:p>
                                <w:p w:rsidR="006D3183" w:rsidRDefault="006D3183">
                                  <w:r>
                                    <w:rPr>
                                      <w:rFonts w:ascii="Times New Roman" w:hAnsi="Times New Roman" w:cs="Times New Roman"/>
                                      <w:sz w:val="18"/>
                                      <w:szCs w:val="18"/>
                                    </w:rPr>
                                    <w:t>Axit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198" type="#_x0000_t202" style="position:absolute;margin-left:49.6pt;margin-top:10.95pt;width:42.5pt;height:35.75pt;z-index:2516833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7EVIjwIAACcFAAAOAAAAZHJzL2Uyb0RvYy54bWysVG1v2yAQ/j5p/wHxPbWdOi+26lRNukyT uhep3Q8ggGM0DAxI7G7af9+B47TdNGma5g/4gOPh7rnnuLruW4mO3DqhVYWzixQjrqhmQu0r/Plh O1li5DxRjEiteIUfucPXq9evrjpT8qlutGTcIgBRruxMhRvvTZkkjja8Je5CG65gs9a2JR6mdp8w SzpAb2UyTdN50mnLjNWUOwert8MmXkX8uubUf6xrxz2SFYbYfBxtHHdhTFZXpNxbYhpBT2GQf4ii JULBpWeoW+IJOljxG1QrqNVO1/6C6jbRdS0ojzlANln6Szb3DTE85gLkOHOmyf0/WPrh+MkiwaB2 +RQjRVoo0gPvPVrrHl3OF4GhzrgSHO8NuPoeNsA7ZuvMnaZfHFJ60xC15zfW6q7hhEGEWTiZPDs6 4LgAsuveawYXkYPXEaivbRvoA0IQoEOlHs/VCcFQWJxdFosZ7FDYymd5Op3FG0g5HjbW+bdctygY FbZQ/AhOjnfOh2BIObqEu5yWgm2FlHFi97uNtOhIQCjb+A1npWnIsBrFAhhucI14LzCkCkhKB8zh umEFEoAAwl5IJarie5FN83Q9LSbb+XIxybf5bFIs0uUkzYp1MU/zIr/d/ggRZHnZCMa4uhOKjwrN 8r9TwKlXBm1FjaKuwsUMqItJ/5GBNH4nfl8k2QoPDStFW+Hl2YmUoehvFIO0SemJkIOdvAw/UgYc jP/ISpRIUMWgD9/v+qjHIvId9LPT7BFEYzUUFeoPrw0YjbbfMOqgcyvsvh6I5RjJdwqEF9p8NOxo 7EaDKApHK+wxGsyNH56Dg7Fi3wDyIG2lb0CctYjCeYoCQg8T6MaYxOnlCO3+fB69nt631U8AAAD/ /wMAUEsDBBQABgAIAAAAIQAP4sh82wAAAAgBAAAPAAAAZHJzL2Rvd25yZXYueG1sTI/BTsMwDIbv SLxDZCRuLF03QVuaTjAEV7SCtGvWeE3VxqmabCtvj3eCo/39+v253MxuEGecQudJwXKRgEBqvOmo VfD99f6QgQhRk9GDJ1TwgwE21e1NqQvjL7TDcx1bwSUUCq3AxjgWUobGotNh4UckZkc/OR15nFpp Jn3hcjfINEkepdMd8QWrR9xabPr65BSsPtOnffio37bjHvM+C6/9kaxS93fzyzOIiHP8C8NVn9Wh YqeDP5EJYlCQ5yknFaTLHMSVZ2teHBis1iCrUv5/oPoFAAD//wMAUEsBAi0AFAAGAAgAAAAhALaD OJL+AAAA4QEAABMAAAAAAAAAAAAAAAAAAAAAAFtDb250ZW50X1R5cGVzXS54bWxQSwECLQAUAAYA CAAAACEAOP0h/9YAAACUAQAACwAAAAAAAAAAAAAAAAAvAQAAX3JlbHMvLnJlbHNQSwECLQAUAAYA CAAAACEA3OxFSI8CAAAnBQAADgAAAAAAAAAAAAAAAAAuAgAAZHJzL2Uyb0RvYy54bWxQSwECLQAU AAYACAAAACEAD+LIfNsAAAAIAQAADwAAAAAAAAAAAAAAAADpBAAAZHJzL2Rvd25yZXYueG1sUEsF BgAAAAAEAAQA8wAAAPEFAAAAAA== " stroked="f">
                      <v:fill opacity="0"/>
                      <v:textbox inset="0,0,0,0">
                        <w:txbxContent>
                          <w:p w:rsidR="006D3183" w:rsidRDefault="006D3183">
                            <w:pPr>
                              <w:rPr>
                                <w:rFonts w:ascii="Times New Roman" w:hAnsi="Times New Roman" w:cs="Times New Roman"/>
                                <w:sz w:val="18"/>
                                <w:szCs w:val="18"/>
                              </w:rPr>
                            </w:pPr>
                            <w:r>
                              <w:rPr>
                                <w:sz w:val="18"/>
                                <w:szCs w:val="18"/>
                              </w:rPr>
                              <w:t>+N</w:t>
                            </w:r>
                            <w:r>
                              <w:rPr>
                                <w:rFonts w:ascii="Times New Roman" w:hAnsi="Times New Roman" w:cs="Times New Roman"/>
                                <w:sz w:val="18"/>
                                <w:szCs w:val="18"/>
                                <w:lang w:val="vi-VN"/>
                              </w:rPr>
                              <w:t>ước</w:t>
                            </w:r>
                          </w:p>
                          <w:p w:rsidR="006D3183" w:rsidRDefault="006D3183">
                            <w:r>
                              <w:rPr>
                                <w:rFonts w:ascii="Times New Roman" w:hAnsi="Times New Roman" w:cs="Times New Roman"/>
                                <w:sz w:val="18"/>
                                <w:szCs w:val="18"/>
                              </w:rPr>
                              <w:t>Axit</w:t>
                            </w:r>
                          </w:p>
                        </w:txbxContent>
                      </v:textbox>
                    </v:shape>
                  </w:pict>
                </mc:Fallback>
              </mc:AlternateContent>
            </w:r>
            <w:r>
              <w:rPr>
                <w:noProof/>
                <w:lang w:eastAsia="en-US"/>
              </w:rPr>
              <mc:AlternateContent>
                <mc:Choice Requires="wps">
                  <w:drawing>
                    <wp:anchor distT="0" distB="0" distL="114935" distR="114935" simplePos="0" relativeHeight="251686400" behindDoc="0" locked="0" layoutInCell="1" allowOverlap="1">
                      <wp:simplePos x="0" y="0"/>
                      <wp:positionH relativeFrom="column">
                        <wp:posOffset>4182745</wp:posOffset>
                      </wp:positionH>
                      <wp:positionV relativeFrom="paragraph">
                        <wp:posOffset>186690</wp:posOffset>
                      </wp:positionV>
                      <wp:extent cx="898525" cy="454025"/>
                      <wp:effectExtent l="1270" t="5715" r="5080" b="6985"/>
                      <wp:wrapNone/>
                      <wp:docPr id="141"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 R</w:t>
                                  </w:r>
                                  <w:r>
                                    <w:rPr>
                                      <w:rFonts w:ascii="Times New Roman" w:hAnsi="Times New Roman" w:cs="Times New Roman"/>
                                      <w:sz w:val="18"/>
                                      <w:szCs w:val="18"/>
                                      <w:lang w:val="vi-VN"/>
                                    </w:rPr>
                                    <w:t>ượu etylic</w:t>
                                  </w:r>
                                  <w:r>
                                    <w:rPr>
                                      <w:rFonts w:ascii="Times New Roman" w:hAnsi="Times New Roman" w:cs="Times New Roman"/>
                                      <w:sz w:val="18"/>
                                      <w:szCs w:val="18"/>
                                    </w:rPr>
                                    <w:br/>
                                    <w:t>H</w:t>
                                  </w:r>
                                  <w:r>
                                    <w:rPr>
                                      <w:rFonts w:ascii="Times New Roman" w:hAnsi="Times New Roman" w:cs="Times New Roman"/>
                                      <w:sz w:val="18"/>
                                      <w:szCs w:val="18"/>
                                      <w:vertAlign w:val="subscript"/>
                                    </w:rPr>
                                    <w:t>2</w:t>
                                  </w:r>
                                  <w:r>
                                    <w:rPr>
                                      <w:rFonts w:ascii="Times New Roman" w:hAnsi="Times New Roman" w:cs="Times New Roman"/>
                                      <w:sz w:val="18"/>
                                      <w:szCs w:val="18"/>
                                    </w:rPr>
                                    <w:t>SO</w:t>
                                  </w:r>
                                  <w:r>
                                    <w:rPr>
                                      <w:rFonts w:ascii="Times New Roman" w:hAnsi="Times New Roman" w:cs="Times New Roman"/>
                                      <w:sz w:val="18"/>
                                      <w:szCs w:val="18"/>
                                      <w:vertAlign w:val="subscript"/>
                                    </w:rPr>
                                    <w:t>4</w:t>
                                  </w:r>
                                  <w:r>
                                    <w:rPr>
                                      <w:rFonts w:ascii="Times New Roman" w:hAnsi="Times New Roman" w:cs="Times New Roman"/>
                                      <w:sz w:val="18"/>
                                      <w:szCs w:val="18"/>
                                    </w:rPr>
                                    <w:t xml:space="preserve"> đặc, t</w:t>
                                  </w:r>
                                  <w:r>
                                    <w:rPr>
                                      <w:rFonts w:ascii="Times New Roman" w:hAnsi="Times New Roman" w:cs="Times New Roman"/>
                                      <w:sz w:val="18"/>
                                      <w:szCs w:val="18"/>
                                      <w:vertAlign w:val="superscript"/>
                                    </w:rPr>
                                    <w:t>o</w:t>
                                  </w:r>
                                  <w:r>
                                    <w:rPr>
                                      <w:rFonts w:ascii="Times New Roman" w:hAnsi="Times New Roman" w:cs="Times New Roman"/>
                                      <w:sz w:val="18"/>
                                      <w:szCs w:val="18"/>
                                      <w:lang w:val="vi-VN"/>
                                    </w:rPr>
                                    <w:br/>
                                  </w:r>
                                  <w:r>
                                    <w:rPr>
                                      <w:rFonts w:ascii="Times New Roman" w:hAnsi="Times New Roman" w:cs="Times New Roman"/>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199" type="#_x0000_t202" style="position:absolute;margin-left:329.35pt;margin-top:14.7pt;width:70.75pt;height:35.75pt;z-index:2516864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PYBrjQIAACcFAAAOAAAAZHJzL2Uyb0RvYy54bWysVG1v2yAQ/j5p/wHxPbWdOW1s1an6skyT uhep3Q8ggGM0DAxI7K7af98BcdpumjRN8wd8wPHc3XMPnF+MvUR7bp3QqsHFSY4RV1QzobYN/nK/ ni0xcp4oRqRWvMEP3OGL1etX54Op+Vx3WjJuEYAoVw+mwZ33ps4yRzveE3eiDVew2WrbEw9Tu82Y JQOg9zKb5/lpNmjLjNWUOwerN2kTryJ+23LqP7Wt4x7JBkNuPo42jpswZqtzUm8tMZ2ghzTIP2TR E6Eg6BHqhniCdlb8BtULarXTrT+hus902wrKYw1QTZH/Us1dRwyPtQA5zhxpcv8Pln7cf7ZIMOhd WWCkSA9NuuejR1d6RG/OIkODcTU43hlw9SNsgHes1plbTb86pPR1R9SWX1qrh44TBhkWgdvs2dHQ E1e7ALIZPmgGgcjO6wg0trYP9AEhCNChUw/H7oRkKCwuq+VivsCIwla5KHOwQwRST4eNdf4d1z0K RoMtND+Ck/2t88l1cgmxnJaCrYWUcWK3m2tp0Z6AUNbxS2el6UhajVRAOJdcY+gXGFIFJKUDZgqX VqAASCDshVKiKh6rYl7mV/Nqtj5dns3KdbmYVWf5cpYX1VV1mpdVebP+ETIoyroTjHF1KxSfFFqU f6eAw11J2ooaRUODq0BjLPqPDOTxO/D7osheeLiwUvTQkKMTqUPT3yoGZZPaEyGTnb1MP1IGHEz/ yEqUSFBF0ocfN2PUYxUFFCSz0ewBRGM1NBWUAa8NGJ223zEa4OY22H3bEcsxku8VCC9c88mwk7GZ DKIoHG2wxyiZ1z49BztjxbYD5CRtpS9BnK2IwnnKAlIPE7iNsYjDyxGu+/N59Hp631Y/AQAA//8D AFBLAwQUAAYACAAAACEAedIvM90AAAAKAQAADwAAAGRycy9kb3ducmV2LnhtbEyPwU7DMBBE70j8 g7VI3KhNgDYJcSooKldEQOrVjbdJlHgdxW4b/p7tCY6reZp5W6xnN4gTTqHzpOF+oUAg1d521Gj4 /trepSBCNGTN4Ak1/GCAdXl9VZjc+jN94qmKjeASCrnR0MY45lKGukVnwsKPSJwd/ORM5HNqpJ3M mcvdIBOlltKZjnihNSNuWqz76ug0PHwkq114r9424w6zPg2v/YFarW9v5pdnEBHn+AfDRZ/VoWSn vT+SDWLQsHxKV4xqSLJHEAykSiUg9kwqlYEsC/n/hfIXAAD//wMAUEsBAi0AFAAGAAgAAAAhALaD OJL+AAAA4QEAABMAAAAAAAAAAAAAAAAAAAAAAFtDb250ZW50X1R5cGVzXS54bWxQSwECLQAUAAYA CAAAACEAOP0h/9YAAACUAQAACwAAAAAAAAAAAAAAAAAvAQAAX3JlbHMvLnJlbHNQSwECLQAUAAYA CAAAACEA0T2Aa40CAAAnBQAADgAAAAAAAAAAAAAAAAAuAgAAZHJzL2Uyb0RvYy54bWxQSwECLQAU AAYACAAAACEAedIvM90AAAAKAQAADwAAAAAAAAAAAAAAAADnBAAAZHJzL2Rvd25yZXYueG1sUEsF BgAAAAAEAAQA8wAAAPEFAAAAAA== " stroked="f">
                      <v:fill opacity="0"/>
                      <v:textbox inset="0,0,0,0">
                        <w:txbxContent>
                          <w:p w:rsidR="006D3183" w:rsidRDefault="006D3183">
                            <w:r>
                              <w:rPr>
                                <w:sz w:val="18"/>
                                <w:szCs w:val="18"/>
                              </w:rPr>
                              <w:t>+ R</w:t>
                            </w:r>
                            <w:r>
                              <w:rPr>
                                <w:rFonts w:ascii="Times New Roman" w:hAnsi="Times New Roman" w:cs="Times New Roman"/>
                                <w:sz w:val="18"/>
                                <w:szCs w:val="18"/>
                                <w:lang w:val="vi-VN"/>
                              </w:rPr>
                              <w:t>ượu etylic</w:t>
                            </w:r>
                            <w:r>
                              <w:rPr>
                                <w:rFonts w:ascii="Times New Roman" w:hAnsi="Times New Roman" w:cs="Times New Roman"/>
                                <w:sz w:val="18"/>
                                <w:szCs w:val="18"/>
                              </w:rPr>
                              <w:br/>
                              <w:t>H</w:t>
                            </w:r>
                            <w:r>
                              <w:rPr>
                                <w:rFonts w:ascii="Times New Roman" w:hAnsi="Times New Roman" w:cs="Times New Roman"/>
                                <w:sz w:val="18"/>
                                <w:szCs w:val="18"/>
                                <w:vertAlign w:val="subscript"/>
                              </w:rPr>
                              <w:t>2</w:t>
                            </w:r>
                            <w:r>
                              <w:rPr>
                                <w:rFonts w:ascii="Times New Roman" w:hAnsi="Times New Roman" w:cs="Times New Roman"/>
                                <w:sz w:val="18"/>
                                <w:szCs w:val="18"/>
                              </w:rPr>
                              <w:t>SO</w:t>
                            </w:r>
                            <w:r>
                              <w:rPr>
                                <w:rFonts w:ascii="Times New Roman" w:hAnsi="Times New Roman" w:cs="Times New Roman"/>
                                <w:sz w:val="18"/>
                                <w:szCs w:val="18"/>
                                <w:vertAlign w:val="subscript"/>
                              </w:rPr>
                              <w:t>4</w:t>
                            </w:r>
                            <w:r>
                              <w:rPr>
                                <w:rFonts w:ascii="Times New Roman" w:hAnsi="Times New Roman" w:cs="Times New Roman"/>
                                <w:sz w:val="18"/>
                                <w:szCs w:val="18"/>
                              </w:rPr>
                              <w:t xml:space="preserve"> đặc, t</w:t>
                            </w:r>
                            <w:r>
                              <w:rPr>
                                <w:rFonts w:ascii="Times New Roman" w:hAnsi="Times New Roman" w:cs="Times New Roman"/>
                                <w:sz w:val="18"/>
                                <w:szCs w:val="18"/>
                                <w:vertAlign w:val="superscript"/>
                              </w:rPr>
                              <w:t>o</w:t>
                            </w:r>
                            <w:r>
                              <w:rPr>
                                <w:rFonts w:ascii="Times New Roman" w:hAnsi="Times New Roman" w:cs="Times New Roman"/>
                                <w:sz w:val="18"/>
                                <w:szCs w:val="18"/>
                                <w:lang w:val="vi-VN"/>
                              </w:rPr>
                              <w:br/>
                            </w:r>
                            <w:r>
                              <w:rPr>
                                <w:rFonts w:ascii="Times New Roman" w:hAnsi="Times New Roman" w:cs="Times New Roman"/>
                                <w:sz w:val="18"/>
                                <w:szCs w:val="18"/>
                              </w:rPr>
                              <w:t xml:space="preserve"> </w:t>
                            </w:r>
                          </w:p>
                        </w:txbxContent>
                      </v:textbox>
                    </v:shape>
                  </w:pict>
                </mc:Fallback>
              </mc:AlternateContent>
            </w:r>
            <w:r>
              <w:rPr>
                <w:noProof/>
                <w:lang w:eastAsia="en-US"/>
              </w:rPr>
              <mc:AlternateContent>
                <mc:Choice Requires="wps">
                  <w:drawing>
                    <wp:anchor distT="0" distB="0" distL="114300" distR="114300" simplePos="0" relativeHeight="251682304" behindDoc="0" locked="0" layoutInCell="1" allowOverlap="1">
                      <wp:simplePos x="0" y="0"/>
                      <wp:positionH relativeFrom="column">
                        <wp:posOffset>680720</wp:posOffset>
                      </wp:positionH>
                      <wp:positionV relativeFrom="paragraph">
                        <wp:posOffset>305435</wp:posOffset>
                      </wp:positionV>
                      <wp:extent cx="342900" cy="0"/>
                      <wp:effectExtent l="13970" t="57785" r="14605" b="56515"/>
                      <wp:wrapNone/>
                      <wp:docPr id="140"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6"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24.05pt" to="80.6pt,2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p/QvrgIAAJwFAAAOAAAAZHJzL2Uyb0RvYy54bWysVFFvmzAQfp+0/2D5nQKBkASVVC0he+m2 Su20ZwebYM3YzHZDomn/fWcnoU33Mk1NJOSz787fffedr2/2nUA7pg1XssDxVYQRk7WiXG4L/O1p HcwxMpZISoSSrMAHZvDN8uOH66HP2US1SlCmESSRJh/6ArfW9nkYmrplHTFXqmcSDhulO2LB1NuQ ajJA9k6EkyjKwkFp2mtVM2Ngd3U8xEufv2lYbb82jWEWiQIDNuu/2n837hsur0m+1aRveX2CQf4D RUe4hEvHVCtiCXrW/K9UHa+1MqqxV7XqQtU0vGa+Bqgmjt5U89iSnvlagBzTjzSZ90tbf9k9aMQp 9C4FfiTpoEn3XDKUZJljZ+hNDk6lfNCuvnovH/t7Vf8wSKqyJXLLPMqnQw+BsYsIL0KcYXq4YzN8 VhR8yLNVnqp9ozuXEkhAe9+Rw9gRtreohs0knSwiwFWfj0KSn+N6bewnpjrkFgUWANrnJbt7Yx0O kp9d3DVSrbkQvt9CoqHAiyRzmQmozvz0kUYJTp2X8zd6uymFRjvipON/vjo4ee3WcQsCFrwr8Hx0 InnLCK0k9ddZwgWskfUcWc2BNcGww9AxipFgMDpudQQtpLueefEeKwFrb2Hp94EZL6xfi2hRzat5 GqSTrArSaLUKbtdlGmTreDZdJauyXMW/XV1xmrecUiZdaWeRx+m/ieg0bkd5jjIfyQwvs3vWAewl 0tv1NJqlyTyYzaZJkCZVFNzN12VwW8ZZNqvuyrvqDdLKV2/eB+xIpUOlnqFfjy0dEOVONsl0MYkx GPAoTGbHDiIittCS2mqMtLLfuW29yJ08XY4Lacwj9z/1bsx+JOLcQ2eNXTjV9kIVCPXcXz87blyO g7dR9PCgnSzcGMET4INOz5V7Y17b3uvlUV3+AQAA//8DAFBLAwQUAAYACAAAACEAx+SFlNwAAAAJ AQAADwAAAGRycy9kb3ducmV2LnhtbEyPQUvDQBCF74L/YRnBm91skFpiNqUKIiIIpgU9brLTJDQ7 G7LbNP57p3iox/fm4817+Xp2vZhwDJ0nDWqRgECqve2o0bDbvtytQIRoyJreE2r4wQDr4voqN5n1 J/rEqYyN4BAKmdHQxjhkUoa6RWfCwg9IfNv70ZnIcmykHc2Jw10v0yRZSmc64g+tGfC5xfpQHp2G g3FvE32l24/Klbsn+67671el9e3NvHkEEXGOFxjO9bk6FNyp8keyQfSsk4eUUQ33KwXiDCwVG9Wf IYtc/l9Q/AIAAP//AwBQSwECLQAUAAYACAAAACEAtoM4kv4AAADhAQAAEwAAAAAAAAAAAAAAAAAA AAAAW0NvbnRlbnRfVHlwZXNdLnhtbFBLAQItABQABgAIAAAAIQA4/SH/1gAAAJQBAAALAAAAAAAA AAAAAAAAAC8BAABfcmVscy8ucmVsc1BLAQItABQABgAIAAAAIQAzp/QvrgIAAJwFAAAOAAAAAAAA AAAAAAAAAC4CAABkcnMvZTJvRG9jLnhtbFBLAQItABQABgAIAAAAIQDH5IWU3AAAAAkBAAAPAAAA AAAAAAAAAAAAAAgFAABkcnMvZG93bnJldi54bWxQSwUGAAAAAAQABADzAAAAEQY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685376" behindDoc="0" locked="0" layoutInCell="1" allowOverlap="1">
                      <wp:simplePos x="0" y="0"/>
                      <wp:positionH relativeFrom="column">
                        <wp:posOffset>2334895</wp:posOffset>
                      </wp:positionH>
                      <wp:positionV relativeFrom="paragraph">
                        <wp:posOffset>348615</wp:posOffset>
                      </wp:positionV>
                      <wp:extent cx="571500" cy="0"/>
                      <wp:effectExtent l="10795" t="53340" r="17780" b="60960"/>
                      <wp:wrapNone/>
                      <wp:docPr id="139"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5pt,27.45pt" to="228.85pt,2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Lc0JrwIAAJwFAAAOAAAAZHJzL2Uyb0RvYy54bWysVF1vmzAUfZ+0/2D5nQKBJASVVC0he+m2 Su20ZwebYM3YzHZDomn/fddOQpvuZZqaSMgf19fnnnOur2/2nUA7pg1XssDxVYQRk7WiXG4L/O1p HWQYGUskJUJJVuADM/hm+fHD9dDnbKJaJSjTCJJIkw99gVtr+zwMTd2yjpgr1TMJm43SHbEw1duQ ajJA9k6EkyiahYPStNeqZsbA6uq4iZc+f9Ow2n5tGsMsEgUGbNZ/tf9u3DdcXpN8q0nf8voEg/wH io5wCZeOqVbEEvSs+V+pOl5rZVRjr2rVhappeM18DVBNHL2p5rElPfO1ADmmH2ky75e2/rJ70IhT 0C5ZYCRJByLdc8lQMls4dobe5BBUygft6qv38rG/V/UPg6QqWyK3zKN8OvRwMHYnwosjbmJ6uGMz fFYUYsizVZ6qfaM7lxJIQHuvyGFUhO0tqmFxOo+nEehWn7dCkp/P9drYT0x1yA0KLAC0z0t298Y6 HCQ/h7hrpFpzIbzeQqKhwItk5jITcJ356U8aJTh1US7e6O2mFBrtiLOO//nqYOd1WMctGFjwrsDZ GETylhFaSeqvs4QLGCPrObKaA2uCYYehYxQjwaB13OgIWkh3PfPmPVYCs72FoV8HZryxfi2iRZVV WRqkk1kVpNFqFdyuyzSYreP5dJWsynIV/3Z1xWneckqZdKWdTR6n/2aiU7sd7TnafCQzvMzuWQew l0hv19NoniZZMJ9PkyBNqii4y9ZlcFvGs9m8uivvqjdIK1+9eR+wI5UOlXoGvR5bOiDKnW2S6WIS Y5jAozCZHxVERGxBktpqjLSy37ltvcmdPV2OC2tkkfuftBuzH4k4a+hmowqn2l6oAqOe9fW949rl 2HgbRQ8P2tnCtRE8Af7Q6blyb8zruY96eVSXfwAAAP//AwBQSwMEFAAGAAgAAAAhAD8aMXfeAAAA CQEAAA8AAABkcnMvZG93bnJldi54bWxMj01LxDAQhu+C/yGM4M1Nu+6H1qaLCiIiCHYX9DhtxrZs MilNtlv/vVk86HHeeXjnmXwzWSNGGnznWEE6S0AQ10533CjYbZ+ubkD4gKzROCYF3+RhU5yf5Zhp d+R3GsvQiFjCPkMFbQh9JqWvW7LoZ64njrsvN1gMcRwaqQc8xnJr5DxJVtJix/FCiz09tlTvy4NV sEf7MvLHfPtW2XL3oF9T8/mcKnV5Md3fgQg0hT8YTvpRHYroVLkDay+MguvVeh1RBcvFLYgILJan oPoNZJHL/x8UPwAAAP//AwBQSwECLQAUAAYACAAAACEAtoM4kv4AAADhAQAAEwAAAAAAAAAAAAAA AAAAAAAAW0NvbnRlbnRfVHlwZXNdLnhtbFBLAQItABQABgAIAAAAIQA4/SH/1gAAAJQBAAALAAAA AAAAAAAAAAAAAC8BAABfcmVscy8ucmVsc1BLAQItABQABgAIAAAAIQAwLc0JrwIAAJwFAAAOAAAA AAAAAAAAAAAAAC4CAABkcnMvZTJvRG9jLnhtbFBLAQItABQABgAIAAAAIQA/GjF33gAAAAkBAAAP AAAAAAAAAAAAAAAAAAkFAABkcnMvZG93bnJldi54bWxQSwUGAAAAAAQABADzAAAAFAY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687424" behindDoc="0" locked="0" layoutInCell="1" allowOverlap="1">
                      <wp:simplePos x="0" y="0"/>
                      <wp:positionH relativeFrom="column">
                        <wp:posOffset>4277995</wp:posOffset>
                      </wp:positionH>
                      <wp:positionV relativeFrom="paragraph">
                        <wp:posOffset>348615</wp:posOffset>
                      </wp:positionV>
                      <wp:extent cx="685800" cy="0"/>
                      <wp:effectExtent l="10795" t="53340" r="17780" b="60960"/>
                      <wp:wrapNone/>
                      <wp:docPr id="138"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1"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85pt,27.45pt" to="390.85pt,2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rSrlrgIAAJwFAAAOAAAAZHJzL2Uyb0RvYy54bWysVNFumzAUfZ+0f7D8ToFAEhKVVC0he+m2 Su20ZwebYM3YzHZDoqn/vmuT0KV7maYmErLh+vjcc459fXNoBdozbbiSOY6vIoyYrBTlcpfjb0+b IMPIWCIpEUqyHB+ZwTerjx+u+27JJqpRgjKNAESaZd/luLG2W4ahqRrWEnOlOibhY610SyxM9S6k mvSA3opwEkWzsFeadlpVzBh4ux4+4pXHr2tW2a91bZhFIsfAzfqn9s+te4ara7LcadI1vDrRIP/B oiVcwqYj1JpYgp41/wuq5ZVWRtX2qlJtqOqaV8z3AN3E0ZtuHhvSMd8LiGO6USbzfrDVl/2DRpyC dwlYJUkLJt1zyVAyj506fWeWUFTIB+36qw7ysbtX1Q+DpCoaInfMs3w6drDQrwgvlriJ6WCPbf9Z Uaghz1Z5qQ61bh0kiIAO3pHj6Ag7WFTBy1k2zSLwrTp/CsnyvK7Txn5iqkVukGMBpD0u2d8bC8yh 9FzitpFqw4XwfguJ+hwvkplDJpA689OvNEpw6qpcvdG7bSE02hMXHf9zegDqRVnLLQRY8DbHwBR+ Q6QaRmgpqd/OEi5gjKzXyGoOqgmGHYeWUYwEg6PjRgO8kG575sM7dAKzg4Whfw/K+GD9WkSLMiuz NEgnszJIo/U6uN0UaTDbxPPpOlkXxTp+cX3F6bLhlDLpWjuHPE7/LUSn4zbEc4z5KGZ4ie71AbKX TG8302ieJlkwn0+TIE3KKLjLNkVwW8Sz2by8K+7KN0xL3715H7KjlI6Vega/HhvaI8pdbJLpYhJj mMClMJkPDiIidmBJZTVGWtnv3DY+5C6eDuMiGlnk/ifvRvRBiLOHbja6cOrtVSqI1Nlff3bccRkO 3lbR44N2sXDHCK4Av+h0Xbk75s+5r3q9VFe/AQAA//8DAFBLAwQUAAYACAAAACEA7l93J94AAAAJ AQAADwAAAGRycy9kb3ducmV2LnhtbEyPwUrEMBCG74LvEEbw5qZddbvWposKIiIIdhf0mDZjWzaZ lCbbrW/viAc9zj8f/3xTbGZnxYRj6D0pSBcJCKTGm55aBbvt48UaRIiajLaeUMEXBtiUpyeFzo0/ 0htOVWwFl1DItYIuxiGXMjQdOh0WfkDi3acfnY48jq00oz5yubNymSQr6XRPfKHTAz502Oyrg1Ow 1+55ovfl9rV21e7evKT24ylV6vxsvrsFEXGOfzD86LM6lOxU+wOZIKyCVXaZMarg+uoGBAPZOuWg /g1kWcj/H5TfAAAA//8DAFBLAQItABQABgAIAAAAIQC2gziS/gAAAOEBAAATAAAAAAAAAAAAAAAA AAAAAABbQ29udGVudF9UeXBlc10ueG1sUEsBAi0AFAAGAAgAAAAhADj9If/WAAAAlAEAAAsAAAAA AAAAAAAAAAAALwEAAF9yZWxzLy5yZWxzUEsBAi0AFAAGAAgAAAAhAA6tKuWuAgAAnAUAAA4AAAAA AAAAAAAAAAAALgIAAGRycy9lMm9Eb2MueG1sUEsBAi0AFAAGAAgAAAAhAO5fdyfeAAAACQEAAA8A AAAAAAAAAAAAAAAACAUAAGRycy9kb3ducmV2LnhtbFBLBQYAAAAABAAEAPMAAAATBgAAAAA= " strokeweight=".26mm">
                      <v:stroke endarrow="block" joinstyle="miter" endcap="square"/>
                    </v:line>
                  </w:pict>
                </mc:Fallback>
              </mc:AlternateContent>
            </w:r>
            <w:r w:rsidR="006D3183">
              <w:rPr>
                <w:rFonts w:ascii="Times New Roman" w:hAnsi="Times New Roman" w:cs="Times New Roman"/>
                <w:sz w:val="26"/>
                <w:szCs w:val="26"/>
                <w:lang w:val="es-ES"/>
              </w:rPr>
              <w:t xml:space="preserve"> Gv: Treo sơ đồ câm: Hs hoàn thành sơ đồ  </w:t>
            </w:r>
            <w:r w:rsidR="006D3183">
              <w:rPr>
                <w:rFonts w:ascii="Times New Roman" w:hAnsi="Times New Roman" w:cs="Times New Roman"/>
                <w:sz w:val="26"/>
                <w:szCs w:val="26"/>
                <w:lang w:val="es-ES"/>
              </w:rPr>
              <w:br/>
              <w:t xml:space="preserve">ETILEN             RƯỢU ETILIC                      AXITAXETIC                         ETYLAXETAT </w:t>
            </w:r>
          </w:p>
          <w:p w:rsidR="006D3183" w:rsidRDefault="006D3183">
            <w:pPr>
              <w:tabs>
                <w:tab w:val="left" w:pos="5715"/>
              </w:tabs>
              <w:rPr>
                <w:rFonts w:ascii="Times New Roman" w:hAnsi="Times New Roman" w:cs="Times New Roman"/>
                <w:sz w:val="26"/>
                <w:szCs w:val="26"/>
                <w:lang w:val="es-ES"/>
              </w:rPr>
            </w:pPr>
            <w:r>
              <w:rPr>
                <w:rFonts w:ascii="Times New Roman" w:hAnsi="Times New Roman" w:cs="Times New Roman"/>
                <w:sz w:val="26"/>
                <w:szCs w:val="26"/>
                <w:lang w:val="es-ES"/>
              </w:rPr>
              <w:t>( C</w:t>
            </w:r>
            <w:r>
              <w:rPr>
                <w:rFonts w:ascii="Times New Roman" w:hAnsi="Times New Roman" w:cs="Times New Roman"/>
                <w:sz w:val="26"/>
                <w:szCs w:val="26"/>
                <w:vertAlign w:val="subscript"/>
                <w:lang w:val="es-ES"/>
              </w:rPr>
              <w:t>2</w:t>
            </w:r>
            <w:r>
              <w:rPr>
                <w:rFonts w:ascii="Times New Roman" w:hAnsi="Times New Roman" w:cs="Times New Roman"/>
                <w:sz w:val="26"/>
                <w:szCs w:val="26"/>
                <w:lang w:val="es-ES"/>
              </w:rPr>
              <w:t>H</w:t>
            </w:r>
            <w:r>
              <w:rPr>
                <w:rFonts w:ascii="Times New Roman" w:hAnsi="Times New Roman" w:cs="Times New Roman"/>
                <w:sz w:val="26"/>
                <w:szCs w:val="26"/>
                <w:vertAlign w:val="subscript"/>
                <w:lang w:val="es-ES"/>
              </w:rPr>
              <w:t>4</w:t>
            </w:r>
            <w:r>
              <w:rPr>
                <w:rFonts w:ascii="Times New Roman" w:hAnsi="Times New Roman" w:cs="Times New Roman"/>
                <w:sz w:val="26"/>
                <w:szCs w:val="26"/>
                <w:lang w:val="es-ES"/>
              </w:rPr>
              <w:t>)                  ( C</w:t>
            </w:r>
            <w:r>
              <w:rPr>
                <w:rFonts w:ascii="Times New Roman" w:hAnsi="Times New Roman" w:cs="Times New Roman"/>
                <w:sz w:val="26"/>
                <w:szCs w:val="26"/>
                <w:vertAlign w:val="subscript"/>
                <w:lang w:val="es-ES"/>
              </w:rPr>
              <w:t>2</w:t>
            </w:r>
            <w:r>
              <w:rPr>
                <w:rFonts w:ascii="Times New Roman" w:hAnsi="Times New Roman" w:cs="Times New Roman"/>
                <w:sz w:val="26"/>
                <w:szCs w:val="26"/>
                <w:lang w:val="es-ES"/>
              </w:rPr>
              <w:t>H</w:t>
            </w:r>
            <w:r>
              <w:rPr>
                <w:rFonts w:ascii="Times New Roman" w:hAnsi="Times New Roman" w:cs="Times New Roman"/>
                <w:sz w:val="26"/>
                <w:szCs w:val="26"/>
                <w:vertAlign w:val="subscript"/>
                <w:lang w:val="es-ES"/>
              </w:rPr>
              <w:t>5</w:t>
            </w:r>
            <w:r>
              <w:rPr>
                <w:rFonts w:ascii="Times New Roman" w:hAnsi="Times New Roman" w:cs="Times New Roman"/>
                <w:sz w:val="26"/>
                <w:szCs w:val="26"/>
                <w:lang w:val="es-ES"/>
              </w:rPr>
              <w:t>OH)                            (CH</w:t>
            </w:r>
            <w:r>
              <w:rPr>
                <w:rFonts w:ascii="Times New Roman" w:hAnsi="Times New Roman" w:cs="Times New Roman"/>
                <w:sz w:val="26"/>
                <w:szCs w:val="26"/>
                <w:vertAlign w:val="subscript"/>
                <w:lang w:val="es-ES"/>
              </w:rPr>
              <w:t>3</w:t>
            </w:r>
            <w:r>
              <w:rPr>
                <w:rFonts w:ascii="Times New Roman" w:hAnsi="Times New Roman" w:cs="Times New Roman"/>
                <w:sz w:val="26"/>
                <w:szCs w:val="26"/>
                <w:lang w:val="es-ES"/>
              </w:rPr>
              <w:t>COOH)                           (CH</w:t>
            </w:r>
            <w:r>
              <w:rPr>
                <w:rFonts w:ascii="Times New Roman" w:hAnsi="Times New Roman" w:cs="Times New Roman"/>
                <w:sz w:val="26"/>
                <w:szCs w:val="26"/>
                <w:vertAlign w:val="subscript"/>
                <w:lang w:val="es-ES"/>
              </w:rPr>
              <w:t>3</w:t>
            </w:r>
            <w:r>
              <w:rPr>
                <w:rFonts w:ascii="Times New Roman" w:hAnsi="Times New Roman" w:cs="Times New Roman"/>
                <w:sz w:val="26"/>
                <w:szCs w:val="26"/>
                <w:lang w:val="es-ES"/>
              </w:rPr>
              <w:t>COOC</w:t>
            </w:r>
            <w:r>
              <w:rPr>
                <w:rFonts w:ascii="Times New Roman" w:hAnsi="Times New Roman" w:cs="Times New Roman"/>
                <w:sz w:val="26"/>
                <w:szCs w:val="26"/>
                <w:vertAlign w:val="subscript"/>
                <w:lang w:val="es-ES"/>
              </w:rPr>
              <w:t>2</w:t>
            </w:r>
            <w:r>
              <w:rPr>
                <w:rFonts w:ascii="Times New Roman" w:hAnsi="Times New Roman" w:cs="Times New Roman"/>
                <w:sz w:val="26"/>
                <w:szCs w:val="26"/>
                <w:lang w:val="es-ES"/>
              </w:rPr>
              <w:t>H</w:t>
            </w:r>
            <w:r>
              <w:rPr>
                <w:rFonts w:ascii="Times New Roman" w:hAnsi="Times New Roman" w:cs="Times New Roman"/>
                <w:sz w:val="26"/>
                <w:szCs w:val="26"/>
                <w:vertAlign w:val="subscript"/>
                <w:lang w:val="es-ES"/>
              </w:rPr>
              <w:t>5</w:t>
            </w:r>
            <w:r>
              <w:rPr>
                <w:rFonts w:ascii="Times New Roman" w:hAnsi="Times New Roman" w:cs="Times New Roman"/>
                <w:sz w:val="26"/>
                <w:szCs w:val="26"/>
                <w:lang w:val="es-ES"/>
              </w:rPr>
              <w:t>)</w:t>
            </w:r>
          </w:p>
          <w:p w:rsidR="006D3183" w:rsidRDefault="006D3183">
            <w:pPr>
              <w:tabs>
                <w:tab w:val="left" w:pos="5715"/>
              </w:tabs>
              <w:rPr>
                <w:rFonts w:ascii="Times New Roman" w:hAnsi="Times New Roman" w:cs="Times New Roman"/>
                <w:sz w:val="26"/>
                <w:szCs w:val="26"/>
                <w:lang w:val="es-ES"/>
              </w:rPr>
            </w:pPr>
            <w:r>
              <w:rPr>
                <w:rFonts w:ascii="Times New Roman" w:hAnsi="Times New Roman" w:cs="Times New Roman"/>
                <w:sz w:val="26"/>
                <w:szCs w:val="26"/>
                <w:lang w:val="es-ES"/>
              </w:rPr>
              <w:t xml:space="preserve">            </w:t>
            </w:r>
          </w:p>
          <w:p w:rsidR="006D3183" w:rsidRDefault="006D3183">
            <w:r>
              <w:rPr>
                <w:rFonts w:ascii="Times New Roman" w:hAnsi="Times New Roman" w:cs="Times New Roman"/>
                <w:sz w:val="26"/>
                <w:szCs w:val="26"/>
                <w:lang w:val="es-ES"/>
              </w:rPr>
              <w:t xml:space="preserve"> GV tổ chức cho thảo luận nhóm dể viết PTPƯ  minh hoạ .</w:t>
            </w:r>
          </w:p>
          <w:p w:rsidR="006D3183" w:rsidRDefault="00B86A0E">
            <w:r>
              <w:rPr>
                <w:noProof/>
                <w:lang w:eastAsia="en-US"/>
              </w:rPr>
              <mc:AlternateContent>
                <mc:Choice Requires="wps">
                  <w:drawing>
                    <wp:anchor distT="0" distB="0" distL="114935" distR="114935" simplePos="0" relativeHeight="251689472" behindDoc="0" locked="0" layoutInCell="1" allowOverlap="1">
                      <wp:simplePos x="0" y="0"/>
                      <wp:positionH relativeFrom="column">
                        <wp:posOffset>2338070</wp:posOffset>
                      </wp:positionH>
                      <wp:positionV relativeFrom="paragraph">
                        <wp:posOffset>91440</wp:posOffset>
                      </wp:positionV>
                      <wp:extent cx="568325" cy="339725"/>
                      <wp:effectExtent l="4445" t="5715" r="8255" b="6985"/>
                      <wp:wrapNone/>
                      <wp:docPr id="137"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Axit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200" type="#_x0000_t202" style="position:absolute;margin-left:184.1pt;margin-top:7.2pt;width:44.75pt;height:26.75pt;z-index:2516894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BavjjgIAACcFAAAOAAAAZHJzL2Uyb0RvYy54bWysVNuO2yAQfa/Uf0C8Z20nzsXWOqu9NFWl 7UXa7QcQjGNUDBRI7O2q/94B4nTTqlJV1Q94gJkztzNcXg2dQAdmLFeywtlFihGTVNVc7ir8+XEz WWFkHZE1EUqyCj8xi6/Wr19d9rpkU9UqUTODAETastcVbp3TZZJY2rKO2AulmYTLRpmOONiaXVIb 0gN6J5Jpmi6SXplaG0WZtXB6Fy/xOuA3DaPuY9NY5pCoMMTmwmrCuvVrsr4k5c4Q3XJ6DIP8QxQd 4RKcnqDuiCNob/hvUB2nRlnVuAuqukQ1Dacs5ADZZOkv2Ty0RLOQCxTH6lOZ7P+DpR8OnwziNfRu tsRIkg6a9MgGh27UgGbLma9Qr20Jig8aVN0AF6AdsrX6XtEvFkl12xK5Y9fGqL5lpIYIM2+ZvDCN ONaDbPv3qgZHZO9UABoa0/nyQUEQoEOnnk7d8cFQOJwvVrPpHCMKV7NZsQTZeyDlaKyNdW+Z6pAX Kmyg+QGcHO6ti6qjivdlleD1hgsRNma3vRUGHQgQZRO+aCt0S+JpIAu4s1E1uD7DENIjSeUxo7t4 AglAAP7OpxJY8Vxk0zy9mRaTzWK1nOSbfD4plulqkmbFTbFI8yK/23z3EWR52fK6ZvKeSzYyNMv/ jgHHWYncChxFfYWLOZQuJP3HCqThO9b3LMmOOxhYwbsKr05KpPRNfyNrSJuUjnAR5eQ8/FAyqMH4 D1UJFPGsiPxww3YIfCymI/W2qn4C0hgFTQVmwGsDQqvMN4x6mNwK2697YhhG4p0E4vkxHwUzCttR IJKCaYUdRlG8dfE52GvDdy0gR2pLdQ3kbHggjmdxjAJC9xuYxpDE8eXw4/5yH7R+vm/rHwAAAP// AwBQSwMEFAAGAAgAAAAhAJTfEvbcAAAACQEAAA8AAABkcnMvZG93bnJldi54bWxMj0FPg0AQhe8m /ofNmHizi4hAkaXRGr02okmvW5iyBHaWsNsW/73jSY+T9/K9b8rNYkdxxtn3jhTcryIQSI1re+oU fH2+3eUgfNDU6tERKvhGD5vq+qrUResu9IHnOnSCIeQLrcCEMBVS+sag1X7lJiTOjm62OvA5d7Kd 9YXhdpRxFKXS6p54wegJtwaboT5ZBQ+7ONv79/p1O+1xPeT+ZTiSUer2Znl+AhFwCX9l+NVndajY 6eBO1HoxMiPNY65ykCQguJA8ZhmIg4I0W4OsSvn/g+oHAAD//wMAUEsBAi0AFAAGAAgAAAAhALaD OJL+AAAA4QEAABMAAAAAAAAAAAAAAAAAAAAAAFtDb250ZW50X1R5cGVzXS54bWxQSwECLQAUAAYA CAAAACEAOP0h/9YAAACUAQAACwAAAAAAAAAAAAAAAAAvAQAAX3JlbHMvLnJlbHNQSwECLQAUAAYA CAAAACEAswWr444CAAAnBQAADgAAAAAAAAAAAAAAAAAuAgAAZHJzL2Uyb0RvYy54bWxQSwECLQAU AAYACAAAACEAlN8S9twAAAAJAQAADwAAAAAAAAAAAAAAAADoBAAAZHJzL2Rvd25yZXYueG1sUEsF BgAAAAAEAAQA8wAAAPEFAAAAAA== " stroked="f">
                      <v:fill opacity="0"/>
                      <v:textbox inset="0,0,0,0">
                        <w:txbxContent>
                          <w:p w:rsidR="006D3183" w:rsidRDefault="006D3183">
                            <w:r>
                              <w:rPr>
                                <w:sz w:val="18"/>
                                <w:szCs w:val="18"/>
                              </w:rPr>
                              <w:t>Axit</w:t>
                            </w:r>
                          </w:p>
                        </w:txbxContent>
                      </v:textbox>
                    </v:shape>
                  </w:pict>
                </mc:Fallback>
              </mc:AlternateContent>
            </w:r>
            <w:r w:rsidR="006D3183">
              <w:rPr>
                <w:rFonts w:ascii="Times New Roman" w:hAnsi="Times New Roman" w:cs="Times New Roman"/>
                <w:sz w:val="26"/>
                <w:szCs w:val="26"/>
                <w:lang w:val="es-ES"/>
              </w:rPr>
              <w:t xml:space="preserve"> </w:t>
            </w:r>
            <w:r w:rsidR="006D3183">
              <w:rPr>
                <w:rFonts w:ascii="Times New Roman" w:hAnsi="Times New Roman" w:cs="Times New Roman"/>
                <w:sz w:val="26"/>
                <w:szCs w:val="26"/>
                <w:lang w:val="es-ES"/>
              </w:rPr>
              <w:tab/>
            </w:r>
            <w:r w:rsidR="006D3183">
              <w:rPr>
                <w:rFonts w:ascii="Times New Roman" w:hAnsi="Times New Roman" w:cs="Times New Roman"/>
                <w:sz w:val="26"/>
                <w:szCs w:val="26"/>
                <w:lang w:val="es-ES"/>
              </w:rPr>
              <w:tab/>
            </w:r>
            <w:r w:rsidR="006D3183">
              <w:rPr>
                <w:rFonts w:ascii="Times New Roman" w:hAnsi="Times New Roman" w:cs="Times New Roman"/>
                <w:sz w:val="26"/>
                <w:szCs w:val="26"/>
                <w:lang w:val="es-ES"/>
              </w:rPr>
              <w:tab/>
              <w:t xml:space="preserve">                     </w:t>
            </w:r>
            <w:r w:rsidR="006D3183">
              <w:rPr>
                <w:rFonts w:ascii="Times New Roman" w:hAnsi="Times New Roman" w:cs="Times New Roman"/>
                <w:i/>
                <w:iCs/>
                <w:sz w:val="26"/>
                <w:szCs w:val="26"/>
                <w:lang w:val="es-ES"/>
              </w:rPr>
              <w:t xml:space="preserve"> </w:t>
            </w:r>
          </w:p>
          <w:p w:rsidR="006D3183" w:rsidRDefault="00B86A0E">
            <w:pPr>
              <w:rPr>
                <w:rFonts w:ascii="Times New Roman" w:hAnsi="Times New Roman" w:cs="Times New Roman"/>
                <w:sz w:val="26"/>
                <w:szCs w:val="26"/>
                <w:lang w:val="pt-BR"/>
              </w:rPr>
            </w:pPr>
            <w:r>
              <w:rPr>
                <w:noProof/>
                <w:lang w:eastAsia="en-US"/>
              </w:rPr>
              <w:lastRenderedPageBreak/>
              <mc:AlternateContent>
                <mc:Choice Requires="wps">
                  <w:drawing>
                    <wp:anchor distT="0" distB="0" distL="114300" distR="114300" simplePos="0" relativeHeight="251688448" behindDoc="0" locked="0" layoutInCell="1" allowOverlap="1">
                      <wp:simplePos x="0" y="0"/>
                      <wp:positionH relativeFrom="column">
                        <wp:posOffset>2322195</wp:posOffset>
                      </wp:positionH>
                      <wp:positionV relativeFrom="paragraph">
                        <wp:posOffset>114935</wp:posOffset>
                      </wp:positionV>
                      <wp:extent cx="457200" cy="0"/>
                      <wp:effectExtent l="7620" t="57785" r="20955" b="56515"/>
                      <wp:wrapNone/>
                      <wp:docPr id="136"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2"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9.05pt" to="218.85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KaourgIAAJwFAAAOAAAAZHJzL2Uyb0RvYy54bWysVF1vmzAUfZ+0/2D5nQKBhASVVC0he+m2 Su20ZwebYM3YzHZDomn/fddOQpvuZZqaSMgf19fnnnOur2/2nUA7pg1XssDxVYQRk7WiXG4L/O1p HcwxMpZISoSSrMAHZvDN8uOH66HP2US1SlCmESSRJh/6ArfW9nkYmrplHTFXqmcSNhulO2Jhqrch 1WSA7J0IJ1E0Cwelaa9VzYyB1dVxEy99/qZhtf3aNIZZJAoM2Kz/av/duG+4vCb5VpO+5fUJBvkP FB3hEi4dU62IJehZ879SdbzWyqjGXtWqC1XT8Jr5GqCaOHpTzWNLeuZrAXJMP9Jk3i9t/WX3oBGn oF0yw0iSDkS655KhJJs4dobe5BBUygft6qv38rG/V/UPg6QqWyK3zKN8OvRwMHYnwosjbmJ6uGMz fFYUYsizVZ6qfaM7lxJIQHuvyGFUhO0tqmExnWagMkb1eSsk+flcr439xFSH3KDAAkD7vGR3b6zD QfJziLtGqjUXwustJBoKvEhmLjMB15mf/qRRglMX5eKN3m5KodGOOOv4n68Odl6HddyCgQXvCjwf g0jeMkIrSf11lnABY2Q9R1ZzYE0w7DB0jGIkGLSOGx1BC+muZ968x0pgtrcw9OvAjDfWr0W0qObV PA3SyawK0mi1Cm7XZRrM1nE2XSWrslzFv11dcZq3nFImXWlnk8fpv5no1G5He442H8kML7N71gHs JdLb9TTK0mQeZNk0CdKkioK7+boMbst4Nsuqu/KueoO08tWb9wE7UulQqWfQ67GlA6Lc2SaZLiYx hgk8CpPsqCAiYguS1FZjpJX9zm3rTe7s6XJcWGMeuf9JuzH7kYizhm42qnCq7YUqMOpZX987rl2O jbdR9PCgnS1cG8ET4A+dniv3xrye+6iXR3X5BwAA//8DAFBLAwQUAAYACAAAACEADg+GK94AAAAJ AQAADwAAAGRycy9kb3ducmV2LnhtbEyPQUvDQBCF74L/YRnBm92k1bbEbIoKIkUQTAt6nGTXJHR3 NmS3afz3TvGgx3nv4817+WZyVoxmCJ0nBeksAWGo9rqjRsF+93yzBhEikkbrySj4NgE2xeVFjpn2 J3o3YxkbwSEUMlTQxthnUoa6NQ7DzPeG2Pvyg8PI59BIPeCJw52V8yRZSocd8YcWe/PUmvpQHp2C A7rtSB/z3Vvlyv2jfk3t50uq1PXV9HAPIpop/sFwrs/VoeBOlT+SDsIqWCzvVoyysU5BMHC7WLFQ /QqyyOX/BcUPAAAA//8DAFBLAQItABQABgAIAAAAIQC2gziS/gAAAOEBAAATAAAAAAAAAAAAAAAA AAAAAABbQ29udGVudF9UeXBlc10ueG1sUEsBAi0AFAAGAAgAAAAhADj9If/WAAAAlAEAAAsAAAAA AAAAAAAAAAAALwEAAF9yZWxzLy5yZWxzUEsBAi0AFAAGAAgAAAAhAOspqi6uAgAAnAUAAA4AAAAA AAAAAAAAAAAALgIAAGRycy9lMm9Eb2MueG1sUEsBAi0AFAAGAAgAAAAhAA4PhiveAAAACQEAAA8A AAAAAAAAAAAAAAAACAUAAGRycy9kb3ducmV2LnhtbFBLBQYAAAAABAAEAPMAAAATBgAAAAA= " strokeweight=".26mm">
                      <v:stroke endarrow="block" joinstyle="miter" endcap="square"/>
                    </v:line>
                  </w:pict>
                </mc:Fallback>
              </mc:AlternateConten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 xml:space="preserve">4 </w:t>
            </w:r>
            <w:r w:rsidR="006D3183">
              <w:rPr>
                <w:rFonts w:ascii="Times New Roman" w:hAnsi="Times New Roman" w:cs="Times New Roman"/>
                <w:sz w:val="26"/>
                <w:szCs w:val="26"/>
                <w:lang w:val="pt-BR"/>
              </w:rPr>
              <w:t xml:space="preserve">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CH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vertAlign w:val="subscript"/>
                <w:lang w:val="pt-BR"/>
              </w:rPr>
              <w:softHyphen/>
              <w:t xml:space="preserve"> – </w:t>
            </w:r>
            <w:r w:rsidR="006D3183">
              <w:rPr>
                <w:rFonts w:ascii="Times New Roman" w:hAnsi="Times New Roman" w:cs="Times New Roman"/>
                <w:sz w:val="26"/>
                <w:szCs w:val="26"/>
                <w:lang w:val="pt-BR"/>
              </w:rPr>
              <w:t xml:space="preserve">OH </w:t>
            </w:r>
          </w:p>
          <w:p w:rsidR="006D3183" w:rsidRDefault="006D3183">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r>
              <w:rPr>
                <w:rFonts w:ascii="Times New Roman" w:hAnsi="Times New Roman" w:cs="Times New Roman"/>
                <w:sz w:val="26"/>
                <w:szCs w:val="26"/>
                <w:lang w:val="pt-BR"/>
              </w:rPr>
              <w:tab/>
            </w:r>
            <w:r>
              <w:rPr>
                <w:rFonts w:ascii="Times New Roman" w:hAnsi="Times New Roman" w:cs="Times New Roman"/>
                <w:i/>
                <w:iCs/>
                <w:sz w:val="26"/>
                <w:szCs w:val="26"/>
                <w:lang w:val="pt-BR"/>
              </w:rPr>
              <w:t xml:space="preserve"> </w:t>
            </w:r>
          </w:p>
          <w:p w:rsidR="006D3183" w:rsidRDefault="00B86A0E">
            <w:r>
              <w:rPr>
                <w:noProof/>
                <w:lang w:eastAsia="en-US"/>
              </w:rPr>
              <mc:AlternateContent>
                <mc:Choice Requires="wps">
                  <w:drawing>
                    <wp:anchor distT="0" distB="0" distL="114935" distR="114935" simplePos="0" relativeHeight="251690496" behindDoc="0" locked="0" layoutInCell="1" allowOverlap="1">
                      <wp:simplePos x="0" y="0"/>
                      <wp:positionH relativeFrom="column">
                        <wp:posOffset>2877820</wp:posOffset>
                      </wp:positionH>
                      <wp:positionV relativeFrom="paragraph">
                        <wp:posOffset>95250</wp:posOffset>
                      </wp:positionV>
                      <wp:extent cx="717550" cy="454025"/>
                      <wp:effectExtent l="1270" t="0" r="5080" b="3175"/>
                      <wp:wrapNone/>
                      <wp:docPr id="13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Men gi</w:t>
                                  </w:r>
                                  <w:r>
                                    <w:rPr>
                                      <w:rFonts w:ascii="Times New Roman" w:hAnsi="Times New Roman" w:cs="Times New Roman"/>
                                      <w:sz w:val="18"/>
                                      <w:szCs w:val="18"/>
                                    </w:rPr>
                                    <w:t>ấm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201" type="#_x0000_t202" style="position:absolute;margin-left:226.6pt;margin-top:7.5pt;width:56.5pt;height:35.75pt;z-index:2516904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Wv0SjwIAACcFAAAOAAAAZHJzL2Uyb0RvYy54bWysVG1v2yAQ/j5p/wHxPbWd2k1s1an6skyT uhep3Q8gGMdoGBiQ2F21/74D4qzZNGma5g/44O4e7uU5Lq/GXqA9M5YrWePsLMWISaoaLrc1/vy4 ni0xso7IhgglWY2fmMVXq9evLgddsbnqlGiYQQAibTXoGnfO6SpJLO1YT+yZ0kyCslWmJw62Zps0 hgyA3otknqYXyaBMo42izFo4vYtKvAr4bcuo+9i2ljkkagyxubCasG78mqwuSbU1RHecHsIg/xBF T7iES49Qd8QRtDP8N6ieU6Osat0ZVX2i2pZTFnKAbLL0l2weOqJZyAWKY/WxTPb/wdIP+08G8QZ6 d15gJEkPTXpko0M3akTni9xXaNC2AsMHDaZuBAVYh2ytvlf0i0VS3XZEbtm1MWroGGkgwsx7Ji9c I471IJvhvWrgIrJzKgCNrel9+aAgCNChU0/H7vhgKBwuskVRgIaCKi/ydF6EG0g1OWtj3VumeuSF GhtofgAn+3vrfDCkmkz8XVYJ3qy5EGFjtptbYdCeAFHW4Yu+QnckngayAIaNpgHvBENIjySVx4zX xRNIAALwOp9KYMVzmc3z9GZeztYXy8UsX+fFrFyky1malTflRZqX+d36u48gy6uONw2T91yyiaFZ /ncMOMxK5FbgKBpqXBZQupD0HyuQhu9Q35Mke+5gYAXva7w8GpHKN/2NbCBtUjnCRZST0/BDyaAG 0z9UJVDEsyLyw42bMfCxPJ+ot1HNE5DGKGgq9B9eGxA6Zb5hNMDk1th+3RHDMBLvJBDPj/kkmEnY TAKRFFxr7DCK4q2Lz8FOG77tADlSW6prIGfLA3E8i2MUELrfwDSGJA4vhx/3l/tg9fN9W/0AAAD/ /wMAUEsDBBQABgAIAAAAIQANB6rp3AAAAAkBAAAPAAAAZHJzL2Rvd25yZXYueG1sTI/BTsMwEETv SPyDtUjcqENKQghxKiiCKyIg9erG2zhKvI5itw1/z3KC4848zc5Um8WN4oRz6D0puF0lIJBab3rq FHx9vt4UIELUZPToCRV8Y4BNfXlR6dL4M33gqYmd4BAKpVZgY5xKKUNr0emw8hMSewc/Ox35nDtp Zn3mcDfKNEly6XRP/MHqCbcW26E5OgXr9/R+F96al+20w4ehCM/DgaxS11fL0yOIiEv8g+G3PleH mjvt/ZFMEKOCu2ydMspGxpsYyPKchb2CIs9A1pX8v6D+AQAA//8DAFBLAQItABQABgAIAAAAIQC2 gziS/gAAAOEBAAATAAAAAAAAAAAAAAAAAAAAAABbQ29udGVudF9UeXBlc10ueG1sUEsBAi0AFAAG AAgAAAAhADj9If/WAAAAlAEAAAsAAAAAAAAAAAAAAAAALwEAAF9yZWxzLy5yZWxzUEsBAi0AFAAG AAgAAAAhADVa/RKPAgAAJwUAAA4AAAAAAAAAAAAAAAAALgIAAGRycy9lMm9Eb2MueG1sUEsBAi0A FAAGAAgAAAAhAA0HquncAAAACQEAAA8AAAAAAAAAAAAAAAAA6QQAAGRycy9kb3ducmV2LnhtbFBL BQYAAAAABAAEAPMAAADyBQAAAAA= " stroked="f">
                      <v:fill opacity="0"/>
                      <v:textbox inset="0,0,0,0">
                        <w:txbxContent>
                          <w:p w:rsidR="006D3183" w:rsidRDefault="006D3183">
                            <w:r>
                              <w:rPr>
                                <w:sz w:val="18"/>
                                <w:szCs w:val="18"/>
                              </w:rPr>
                              <w:t>Men gi</w:t>
                            </w:r>
                            <w:r>
                              <w:rPr>
                                <w:rFonts w:ascii="Times New Roman" w:hAnsi="Times New Roman" w:cs="Times New Roman"/>
                                <w:sz w:val="18"/>
                                <w:szCs w:val="18"/>
                              </w:rPr>
                              <w:t>ấm</w:t>
                            </w:r>
                          </w:p>
                        </w:txbxContent>
                      </v:textbox>
                    </v:shape>
                  </w:pict>
                </mc:Fallback>
              </mc:AlternateConten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935" distR="114935" simplePos="0" relativeHeight="251692544" behindDoc="0" locked="0" layoutInCell="1" allowOverlap="1">
                      <wp:simplePos x="0" y="0"/>
                      <wp:positionH relativeFrom="column">
                        <wp:posOffset>2992120</wp:posOffset>
                      </wp:positionH>
                      <wp:positionV relativeFrom="paragraph">
                        <wp:posOffset>125095</wp:posOffset>
                      </wp:positionV>
                      <wp:extent cx="898525" cy="442595"/>
                      <wp:effectExtent l="1270" t="1270" r="5080" b="3810"/>
                      <wp:wrapNone/>
                      <wp:docPr id="134"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442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rFonts w:ascii="Times New Roman" w:hAnsi="Times New Roman" w:cs="Times New Roman"/>
                                      <w:sz w:val="18"/>
                                      <w:szCs w:val="18"/>
                                    </w:rPr>
                                    <w:br/>
                                    <w:t>H</w:t>
                                  </w:r>
                                  <w:r>
                                    <w:rPr>
                                      <w:rFonts w:ascii="Times New Roman" w:hAnsi="Times New Roman" w:cs="Times New Roman"/>
                                      <w:sz w:val="18"/>
                                      <w:szCs w:val="18"/>
                                      <w:vertAlign w:val="subscript"/>
                                    </w:rPr>
                                    <w:t>2</w:t>
                                  </w:r>
                                  <w:r>
                                    <w:rPr>
                                      <w:rFonts w:ascii="Times New Roman" w:hAnsi="Times New Roman" w:cs="Times New Roman"/>
                                      <w:sz w:val="18"/>
                                      <w:szCs w:val="18"/>
                                    </w:rPr>
                                    <w:t>SO</w:t>
                                  </w:r>
                                  <w:r>
                                    <w:rPr>
                                      <w:rFonts w:ascii="Times New Roman" w:hAnsi="Times New Roman" w:cs="Times New Roman"/>
                                      <w:sz w:val="18"/>
                                      <w:szCs w:val="18"/>
                                      <w:vertAlign w:val="subscript"/>
                                    </w:rPr>
                                    <w:t>4</w:t>
                                  </w:r>
                                  <w:r>
                                    <w:rPr>
                                      <w:rFonts w:ascii="Times New Roman" w:hAnsi="Times New Roman" w:cs="Times New Roman"/>
                                      <w:sz w:val="18"/>
                                      <w:szCs w:val="18"/>
                                    </w:rPr>
                                    <w:t xml:space="preserve"> đặc, t</w:t>
                                  </w:r>
                                  <w:r>
                                    <w:rPr>
                                      <w:rFonts w:ascii="Times New Roman" w:hAnsi="Times New Roman" w:cs="Times New Roman"/>
                                      <w:sz w:val="18"/>
                                      <w:szCs w:val="18"/>
                                      <w:vertAlign w:val="superscript"/>
                                    </w:rPr>
                                    <w:t>o</w:t>
                                  </w:r>
                                  <w:r>
                                    <w:rPr>
                                      <w:rFonts w:ascii="Times New Roman" w:hAnsi="Times New Roman" w:cs="Times New Roman"/>
                                      <w:sz w:val="18"/>
                                      <w:szCs w:val="18"/>
                                      <w:lang w:val="vi-VN"/>
                                    </w:rPr>
                                    <w:br/>
                                  </w:r>
                                  <w:r>
                                    <w:rPr>
                                      <w:rFonts w:ascii="Times New Roman" w:hAnsi="Times New Roman" w:cs="Times New Roman"/>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202" type="#_x0000_t202" style="position:absolute;margin-left:235.6pt;margin-top:9.85pt;width:70.75pt;height:34.85pt;z-index:2516925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iUIzjwIAACcFAAAOAAAAZHJzL2Uyb0RvYy54bWysVNuO2yAQfa/Uf0C8Z22nTja21lntpakq bS/Sbj+AAI5RMVAgsbdV/70DxOluq0pVVT/gAYbDzJkzXFyOvUQHbp3QqsHFWY4RV1QzoXYN/vSw ma0wcp4oRqRWvMGP3OHL9csXF4Op+Vx3WjJuEYAoVw+mwZ33ps4yRzveE3emDVew2WrbEw9Tu8uY JQOg9zKb5/kyG7RlxmrKnYPV27SJ1xG/bTn1H9rWcY9kgyE2H0cbx20Ys/UFqXeWmE7QYxjkH6Lo iVBw6QnqlniC9lb8BtULarXTrT+jus902wrKYw6QTZH/ks19RwyPuQA5zpxocv8Plr4/fLRIMKjd qxIjRXoo0gMfPbrWI3p1vgwMDcbV4HhvwNWPsAHeMVtn7jT97JDSNx1RO35lrR46ThhEWIST2ZOj CccFkO3wTjO4iOy9jkBja/tAHxCCAB0q9XiqTgiGwuKqWi3mC4wobJXlfFEt4g2kng4b6/wbrnsU jAZbKH4EJ4c750MwpJ5cwl1OS8E2Qso4sbvtjbToQEAom/ils9J0JK1GsQCGS64R7xmGVAFJ6YCZ rksrkAAEEPZCKlEV36piXubX82q2Wa7OZ+WmXMyq83w1y4vqulrmZVXebr6HCIqy7gRjXN0JxSeF FuXfKeDYK0lbUaNoaHAVaIxJ/5GBPH5Hfp8l2QsPDStFDwU5OZE6FP21YpA2qT0RMtnZ8/AjZcDB 9I+sRIkEVSR9+HE7Rj1W5SS9rWaPIBqroaigDHhtwOi0/YrRAJ3bYPdlTyzHSL5VILzQ5pNhJ2M7 GURRONpgj1Eyb3x6DvbGil0HyEnaSl+BOFsRhRNUnKKA0MMEujEmcXw5Qrs/nUevn+/b+gcAAAD/ /wMAUEsDBBQABgAIAAAAIQD25oFw3QAAAAkBAAAPAAAAZHJzL2Rvd25yZXYueG1sTI9NT8MwDIbv SPyHyEjcWNoyrR80nWAIroiCtGvWeG3VxqmabCv/HnNiN1vvo9ePy+1iR3HG2feOFMSrCARS40xP rYLvr7eHDIQPmoweHaGCH/SwrW5vSl0Yd6FPPNehFVxCvtAKuhCmQkrfdGi1X7kJibOjm60OvM6t NLO+cLkdZRJFG2l1T3yh0xPuOmyG+mQVPH4k6d6/16+7aY/5kPmX4UidUvd3y/MTiIBL+IfhT5/V oWKngzuR8WJUsE7jhFEO8hQEA5s44eGgIMvXIKtSXn9Q/QIAAP//AwBQSwECLQAUAAYACAAAACEA toM4kv4AAADhAQAAEwAAAAAAAAAAAAAAAAAAAAAAW0NvbnRlbnRfVHlwZXNdLnhtbFBLAQItABQA BgAIAAAAIQA4/SH/1gAAAJQBAAALAAAAAAAAAAAAAAAAAC8BAABfcmVscy8ucmVsc1BLAQItABQA BgAIAAAAIQDIiUIzjwIAACcFAAAOAAAAAAAAAAAAAAAAAC4CAABkcnMvZTJvRG9jLnhtbFBLAQIt ABQABgAIAAAAIQD25oFw3QAAAAkBAAAPAAAAAAAAAAAAAAAAAOkEAABkcnMvZG93bnJldi54bWxQ SwUGAAAAAAQABADzAAAA8wUAAAAA " stroked="f">
                      <v:fill opacity="0"/>
                      <v:textbox inset="0,0,0,0">
                        <w:txbxContent>
                          <w:p w:rsidR="006D3183" w:rsidRDefault="006D3183">
                            <w:r>
                              <w:rPr>
                                <w:rFonts w:ascii="Times New Roman" w:hAnsi="Times New Roman" w:cs="Times New Roman"/>
                                <w:sz w:val="18"/>
                                <w:szCs w:val="18"/>
                              </w:rPr>
                              <w:br/>
                              <w:t>H</w:t>
                            </w:r>
                            <w:r>
                              <w:rPr>
                                <w:rFonts w:ascii="Times New Roman" w:hAnsi="Times New Roman" w:cs="Times New Roman"/>
                                <w:sz w:val="18"/>
                                <w:szCs w:val="18"/>
                                <w:vertAlign w:val="subscript"/>
                              </w:rPr>
                              <w:t>2</w:t>
                            </w:r>
                            <w:r>
                              <w:rPr>
                                <w:rFonts w:ascii="Times New Roman" w:hAnsi="Times New Roman" w:cs="Times New Roman"/>
                                <w:sz w:val="18"/>
                                <w:szCs w:val="18"/>
                              </w:rPr>
                              <w:t>SO</w:t>
                            </w:r>
                            <w:r>
                              <w:rPr>
                                <w:rFonts w:ascii="Times New Roman" w:hAnsi="Times New Roman" w:cs="Times New Roman"/>
                                <w:sz w:val="18"/>
                                <w:szCs w:val="18"/>
                                <w:vertAlign w:val="subscript"/>
                              </w:rPr>
                              <w:t>4</w:t>
                            </w:r>
                            <w:r>
                              <w:rPr>
                                <w:rFonts w:ascii="Times New Roman" w:hAnsi="Times New Roman" w:cs="Times New Roman"/>
                                <w:sz w:val="18"/>
                                <w:szCs w:val="18"/>
                              </w:rPr>
                              <w:t xml:space="preserve"> đặc, t</w:t>
                            </w:r>
                            <w:r>
                              <w:rPr>
                                <w:rFonts w:ascii="Times New Roman" w:hAnsi="Times New Roman" w:cs="Times New Roman"/>
                                <w:sz w:val="18"/>
                                <w:szCs w:val="18"/>
                                <w:vertAlign w:val="superscript"/>
                              </w:rPr>
                              <w:t>o</w:t>
                            </w:r>
                            <w:r>
                              <w:rPr>
                                <w:rFonts w:ascii="Times New Roman" w:hAnsi="Times New Roman" w:cs="Times New Roman"/>
                                <w:sz w:val="18"/>
                                <w:szCs w:val="18"/>
                                <w:lang w:val="vi-VN"/>
                              </w:rPr>
                              <w:br/>
                            </w:r>
                            <w:r>
                              <w:rPr>
                                <w:rFonts w:ascii="Times New Roman" w:hAnsi="Times New Roman" w:cs="Times New Roman"/>
                                <w:sz w:val="18"/>
                                <w:szCs w:val="18"/>
                              </w:rPr>
                              <w:t xml:space="preserve"> </w:t>
                            </w:r>
                          </w:p>
                        </w:txbxContent>
                      </v:textbox>
                    </v:shape>
                  </w:pict>
                </mc:Fallback>
              </mc:AlternateContent>
            </w:r>
            <w:r>
              <w:rPr>
                <w:noProof/>
                <w:lang w:eastAsia="en-US"/>
              </w:rPr>
              <mc:AlternateContent>
                <mc:Choice Requires="wps">
                  <w:drawing>
                    <wp:anchor distT="0" distB="0" distL="114300" distR="114300" simplePos="0" relativeHeight="251696640" behindDoc="0" locked="0" layoutInCell="1" allowOverlap="1">
                      <wp:simplePos x="0" y="0"/>
                      <wp:positionH relativeFrom="column">
                        <wp:posOffset>2884170</wp:posOffset>
                      </wp:positionH>
                      <wp:positionV relativeFrom="paragraph">
                        <wp:posOffset>111125</wp:posOffset>
                      </wp:positionV>
                      <wp:extent cx="685800" cy="0"/>
                      <wp:effectExtent l="7620" t="53975" r="20955" b="60325"/>
                      <wp:wrapNone/>
                      <wp:docPr id="133"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1pt,8.75pt" to="281.1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WRaKrgIAAJwFAAAOAAAAZHJzL2Uyb0RvYy54bWysVNFumzAUfZ+0f7D8ToFAEhKVVC0he+m2 Su20ZwebYM3YzHZDoqn/vmuT0KV7maYmErLh+vjcc459fXNoBdozbbiSOY6vIoyYrBTlcpfjb0+b IMPIWCIpEUqyHB+ZwTerjx+u+27JJqpRgjKNAESaZd/luLG2W4ahqRrWEnOlOibhY610SyxM9S6k mvSA3opwEkWzsFeadlpVzBh4ux4+4pXHr2tW2a91bZhFIsfAzfqn9s+te4ara7LcadI1vDrRIP/B oiVcwqYj1JpYgp41/wuq5ZVWRtX2qlJtqOqaV8z3AN3E0ZtuHhvSMd8LiGO6USbzfrDVl/2DRpyC d0mCkSQtmHTPJUNJFjt1+s4soaiQD9r1Vx3kY3evqh8GSVU0RO6YZ/l07GChXxFeLHET08Ee2/6z olBDnq3yUh1q3TpIEAEdvCPH0RF2sKiCl7NsmkXgW3X+FJLleV2njf3EVIvcIMcCSHtcsr83FphD 6bnEbSPVhgvh/RYS9TleJDOHTCB15qdfaZTg1FW5eqN320JotCcuOv7n9ADUi7KWWwiw4G2OgSn8 hkg1jNBSUr+dJVzAGFmvkdUcVBMMOw4toxgJBkfHjQZ4Id32zId36ARmBwtD/x6U8cH6tYgWZVZm aZBOZmWQRut1cLsp0mC2iefTdbIuinX84vqK02XDKWXStXYOeZz+W4hOx22I5xjzUczwEt3rA2Qv md5uptE8TbJgPp8mQZqUUXCXbYrgtohns3l5V9yVb5iWvnvzPmRHKR0r9Qx+PTa0R5S72CTTxSTG MIFLYTIfHERE7MCSymqMtLLfuW18yF08HcZFNLLI/U/ejeiDEGcP3Wx04dTbq1QQqbO//uy44zIc vK2ixwftYuGOEVwBftHpunJ3zJ9zX/V6qa5+AwAA//8DAFBLAwQUAAYACAAAACEAAqRJCt0AAAAJ AQAADwAAAGRycy9kb3ducmV2LnhtbEyPQUvEMBCF74L/IYzgzU1btqvUposKIiIIdhf0mDZjWzaZ lCbbrf/eEQ96nPc+3rxXbhdnxYxTGDwpSFcJCKTWm4E6Bfvd49UNiBA1GW09oYIvDLCtzs9KXRh/ ojec69gJDqFQaAV9jGMhZWh7dDqs/IjE3qefnI58Tp00kz5xuLMyS5KNdHog/tDrER96bA/10Sk4 aPc803u2e21cvb83L6n9eEqVurxY7m5BRFziHww/9bk6VNyp8UcyQVgF63ydMcrGdQ6CgXyTsdD8 CrIq5f8F1TcAAAD//wMAUEsBAi0AFAAGAAgAAAAhALaDOJL+AAAA4QEAABMAAAAAAAAAAAAAAAAA AAAAAFtDb250ZW50X1R5cGVzXS54bWxQSwECLQAUAAYACAAAACEAOP0h/9YAAACUAQAACwAAAAAA AAAAAAAAAAAvAQAAX3JlbHMvLnJlbHNQSwECLQAUAAYACAAAACEAplkWiq4CAACcBQAADgAAAAAA AAAAAAAAAAAuAgAAZHJzL2Uyb0RvYy54bWxQSwECLQAUAAYACAAAACEAAqRJCt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 xml:space="preserve">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vertAlign w:val="subscript"/>
                <w:lang w:val="pt-BR"/>
              </w:rPr>
              <w:softHyphen/>
            </w:r>
            <w:r w:rsidR="006D3183">
              <w:rPr>
                <w:rFonts w:ascii="Times New Roman" w:hAnsi="Times New Roman" w:cs="Times New Roman"/>
                <w:sz w:val="26"/>
                <w:szCs w:val="26"/>
                <w:lang w:val="pt-BR"/>
              </w:rPr>
              <w:t>- OH + 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COOH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6D3183" w:rsidRDefault="006D3183">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6D3183" w:rsidRDefault="00B86A0E">
            <w:pPr>
              <w:rPr>
                <w:rFonts w:ascii="Times New Roman" w:eastAsia="VNI-Times" w:hAnsi="Times New Roman" w:cs="Times New Roman"/>
                <w:b/>
                <w:bCs/>
                <w:iCs/>
                <w:sz w:val="26"/>
                <w:szCs w:val="26"/>
                <w:lang w:val="pt-BR"/>
              </w:rPr>
            </w:pPr>
            <w:r>
              <w:rPr>
                <w:noProof/>
                <w:lang w:eastAsia="en-US"/>
              </w:rPr>
              <mc:AlternateContent>
                <mc:Choice Requires="wps">
                  <w:drawing>
                    <wp:anchor distT="0" distB="0" distL="114300" distR="114300" simplePos="0" relativeHeight="251691520" behindDoc="0" locked="0" layoutInCell="1" allowOverlap="1">
                      <wp:simplePos x="0" y="0"/>
                      <wp:positionH relativeFrom="column">
                        <wp:posOffset>3058795</wp:posOffset>
                      </wp:positionH>
                      <wp:positionV relativeFrom="paragraph">
                        <wp:posOffset>78105</wp:posOffset>
                      </wp:positionV>
                      <wp:extent cx="685800" cy="0"/>
                      <wp:effectExtent l="10795" t="59055" r="17780" b="55245"/>
                      <wp:wrapNone/>
                      <wp:docPr id="132"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5"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5pt,6.15pt" to="294.85pt,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FbIIsAIAAJwFAAAOAAAAZHJzL2Uyb0RvYy54bWysVF1vmzAUfZ+0/2D5nQKBJCQqqVpC9tJt ldppzw42wZqxme2GRNP++65NQpvuZZoKkuWP6+tzzzn29c2hFWjPtOFK5ji+ijBislKUy12Ovz1t ggwjY4mkRCjJcnxkBt+sPn647rslm6hGCco0giTSLPsux4213TIMTdWwlpgr1TEJi7XSLbEw1LuQ atJD9laEkyiahb3StNOqYsbA7HpYxCufv65ZZb/WtWEWiRwDNutb7duta8PVNVnuNOkaXp1gkP9A 0RIu4dAx1ZpYgp41/ytVyyutjKrtVaXaUNU1r5ivAaqJozfVPDakY74WIMd0I03m/dJWX/YPGnEK 2iUTjCRpQaR7LhlK5lPHTt+ZJQQV8kG7+qqDfOzuVfXDIKmKhsgd8yifjh1sjN2O8GKLG5gOztj2 nxWFGPJslafqUOvWpQQS0MErchwVYQeLKpicZdMsAt2q81JIlud9nTb2E1Mtcp0cCwDt85L9vbEO B1meQ9wxUm24EF5vIVGf40Uyc5kJuM789DuNEpy6KBdv9G5bCI32xFnHf746WHkd1nILBha8zTEg hW+wVMMILSX1x1nCBfSR9RxZzYE1wbDD0DKKkWBwdVxvAC2kO5558w6VwOhgoevngRlvrF+LaFFm ZZYG6WRWBmm0Xge3myINZpt4Pl0n66JYx79dXXG6bDilTLrSziaP038z0em6DfYcbT6SGV5m96wD 2Eukt5tpNE+TLJjPp0mQJmUU3GWbIrgt4tlsXt4Vd+UbpKWv3rwP2JFKh0o9g16PDe0R5c42yXQx iTEM4FGYzAcFERE7kKSyGiOt7HduG29yZ0+X48IaWeT+k3Zj9oGIs4ZuNKpwqu2FKjDqWV9/d9x1 GS7eVtHjg3a2cNcIngC/6fRcuTfm9dhHvTyqqz8AAAD//wMAUEsDBBQABgAIAAAAIQBzOph13QAA AAkBAAAPAAAAZHJzL2Rvd25yZXYueG1sTI9PS8QwEMXvgt8hjODNTVv/1dp0UUFEBMHugh6nTWzL JpPSZLv12zviQY/z3o8375XrxVkxmykMnhSkqwSEodbrgToF283jWQ4iRCSN1pNR8GUCrKvjoxIL 7Q/0ZuY6doJDKBSooI9xLKQMbW8chpUfDbH36SeHkc+pk3rCA4c7K7MkuZIOB+IPPY7moTftrt47 BTt0zzO9Z5vXxtXbe/2S2o+nVKnTk+XuFkQ0S/yD4ac+V4eKOzV+TzoIq+AiT68ZZSM7B8HAZX7D QvMryKqU/xdU3wAAAP//AwBQSwECLQAUAAYACAAAACEAtoM4kv4AAADhAQAAEwAAAAAAAAAAAAAA AAAAAAAAW0NvbnRlbnRfVHlwZXNdLnhtbFBLAQItABQABgAIAAAAIQA4/SH/1gAAAJQBAAALAAAA AAAAAAAAAAAAAC8BAABfcmVscy8ucmVsc1BLAQItABQABgAIAAAAIQDyFbIIsAIAAJwFAAAOAAAA AAAAAAAAAAAAAC4CAABkcnMvZTJvRG9jLnhtbFBLAQItABQABgAIAAAAIQBzOph13QAAAAkBAAAP AAAAAAAAAAAAAAAAAAoFAABkcnMvZG93bnJldi54bWxQSwUGAAAAAAQABADzAAAAFAY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694592" behindDoc="0" locked="0" layoutInCell="1" allowOverlap="1">
                      <wp:simplePos x="0" y="0"/>
                      <wp:positionH relativeFrom="column">
                        <wp:posOffset>3020695</wp:posOffset>
                      </wp:positionH>
                      <wp:positionV relativeFrom="paragraph">
                        <wp:posOffset>114935</wp:posOffset>
                      </wp:positionV>
                      <wp:extent cx="685800" cy="0"/>
                      <wp:effectExtent l="20320" t="57785" r="8255" b="56515"/>
                      <wp:wrapNone/>
                      <wp:docPr id="131"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9"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85pt,9.05pt" to="291.85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4wtwIAAKYFAAAOAAAAZHJzL2Uyb0RvYy54bWysVN9vmzAQfp+0/8HyOwUCSUhUMrWEbA/d Vqmd9uxgE6wZm9luSDTtf9/ZJLTpXqapIFn+cXf+7rvvfP3h0Aq0Z9pwJXMcX0UYMVkpyuUux98e N0GGkbFEUiKUZDk+MoM/rN6/u+67JZuoRgnKNIIg0iz7LseNtd0yDE3VsJaYK9UxCYe10i2xsNS7 kGrSQ/RWhJMomoW90rTTqmLGwO56OMQrH7+uWWW/1rVhFokcAzbrR+3HrRvD1TVZ7jTpGl6dYJD/ QNESLuHSMdSaWIKeNP8rVMsrrYyq7VWl2lDVNa+YzwGyiaNX2Tw0pGM+FyDHdCNN5u3CVl/29xpx CrVLYowkaaFId1wylMwXjp2+M0swKuS9dvlVB/nQ3anqh0FSFQ2RO+ZRPh47cIydR3jh4hamgzu2 /WdFwYY8WeWpOtS6RbXg3Sfn6IIDHejga3Mca8MOFlWwOcumWQQVrM5HIVm6CM6v08Z+ZKpFbpJj AfB9PLK/M9YhejZx5lJtuBC+8kKiPseLZOYiE9Cf+ek9jRKcOitnb/RuWwiN9sSJyH8+Tzh5adZy C1IWvM0xIIVvEFfDCC0l9ddZwgXMkfVsWc2BP8Gww9AyipFg0ERuNoAW0l3PvIyHTGB1sDD1+8CM l9ivRbQoszJLg3QyK4M0Wq+Dm02RBrNNPJ+uk3VRrOPfLq84XTacUiZdame5x+m/yenUeINQR8GP ZIaX0T3rAPYS6c1mGs3TJAvm82kSpEkZBbfZpghuing2m5e3xW35CmnpszdvA3ak0qFST1Cvh4b2 iHInm2S6mEALUA7Pw2Q+VBARsYOSVFZjpJX9zm3j5e7k6WJcSCOL3H+q3Rh9IOJcQ7caq3DK7Zkq EOq5vr6LXOMMLbhV9HivnSxcQ8Fj4J1OD5d7bV6uvdXz87r6AwAA//8DAFBLAwQUAAYACAAAACEA Nw2nOt0AAAAJAQAADwAAAGRycy9kb3ducmV2LnhtbEyPzU7DMBCE70i8g7VI3KgToDQKcaoK8XND aqnE1Y2XOEpsB9tp3LdnEYdy3JlPszPVOpmBHdGHzlkB+SIDhrZxqrOtgP3Hy00BLERplRycRQEn DLCuLy8qWSo32y0ed7FlFGJDKQXoGMeS89BoNDIs3IiWvC/njYx0+pYrL2cKNwO/zbIHbmRn6YOW Iz5pbPrdZAR8v30Wve9Pz02e3uO8ndJm/6qFuL5Km0dgEVM8w/Bbn6pDTZ0ObrIqsEHA/Wq5IpSM IgdGwLK4I+HwJ/C64v8X1D8AAAD//wMAUEsBAi0AFAAGAAgAAAAhALaDOJL+AAAA4QEAABMAAAAA AAAAAAAAAAAAAAAAAFtDb250ZW50X1R5cGVzXS54bWxQSwECLQAUAAYACAAAACEAOP0h/9YAAACU AQAACwAAAAAAAAAAAAAAAAAvAQAAX3JlbHMvLnJlbHNQSwECLQAUAAYACAAAACEAPkK+MLcCAACm BQAADgAAAAAAAAAAAAAAAAAuAgAAZHJzL2Uyb0RvYy54bWxQSwECLQAUAAYACAAAACEANw2nOt0A AAAJAQAADwAAAAAAAAAAAAAAAAARBQAAZHJzL2Rvd25yZXYueG1sUEsFBgAAAAAEAAQA8wAAABsG AAAAAA== " strokeweight=".26mm">
                      <v:stroke endarrow="block" joinstyle="miter" endcap="square"/>
                    </v:line>
                  </w:pict>
                </mc:Fallback>
              </mc:AlternateConten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t xml:space="preserve">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COOH    +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 xml:space="preserve">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6D3183" w:rsidRDefault="006D3183">
            <w:pPr>
              <w:rPr>
                <w:rFonts w:ascii="Times New Roman" w:eastAsia="VNI-Times" w:hAnsi="Times New Roman" w:cs="Times New Roman"/>
                <w:b/>
                <w:bCs/>
                <w:iCs/>
                <w:sz w:val="26"/>
                <w:szCs w:val="26"/>
                <w:lang w:val="pt-BR"/>
              </w:rPr>
            </w:pPr>
          </w:p>
        </w:tc>
      </w:tr>
    </w:tbl>
    <w:p w:rsidR="006D3183" w:rsidRDefault="006D3183" w:rsidP="00215382">
      <w:pPr>
        <w:rPr>
          <w:rFonts w:ascii="Times New Roman" w:hAnsi="Times New Roman" w:cs="Times New Roman"/>
          <w:b/>
          <w:bCs/>
          <w:i/>
          <w:iCs/>
          <w:sz w:val="26"/>
          <w:szCs w:val="26"/>
        </w:rPr>
      </w:pPr>
    </w:p>
    <w:tbl>
      <w:tblPr>
        <w:tblW w:w="11250" w:type="dxa"/>
        <w:tblInd w:w="-162" w:type="dxa"/>
        <w:tblLayout w:type="fixed"/>
        <w:tblLook w:val="0000" w:firstRow="0" w:lastRow="0" w:firstColumn="0" w:lastColumn="0" w:noHBand="0" w:noVBand="0"/>
      </w:tblPr>
      <w:tblGrid>
        <w:gridCol w:w="5580"/>
        <w:gridCol w:w="5670"/>
      </w:tblGrid>
      <w:tr w:rsidR="006D3183" w:rsidTr="003D7E26">
        <w:tc>
          <w:tcPr>
            <w:tcW w:w="558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i/>
                <w:sz w:val="26"/>
                <w:szCs w:val="26"/>
              </w:rPr>
            </w:pPr>
            <w:r>
              <w:rPr>
                <w:rFonts w:ascii="Times New Roman" w:eastAsia="VNI-Times" w:hAnsi="Times New Roman" w:cs="Times New Roman"/>
                <w:b/>
                <w:bCs/>
                <w:sz w:val="26"/>
                <w:szCs w:val="26"/>
              </w:rPr>
              <w:t>Bài 1:</w:t>
            </w:r>
          </w:p>
          <w:p w:rsidR="006D3183" w:rsidRDefault="006D3183">
            <w:pPr>
              <w:rPr>
                <w:rFonts w:ascii="Times New Roman" w:eastAsia="VNI-Times" w:hAnsi="Times New Roman" w:cs="Times New Roman"/>
                <w:i/>
                <w:sz w:val="26"/>
                <w:szCs w:val="26"/>
              </w:rPr>
            </w:pPr>
            <w:r>
              <w:rPr>
                <w:rFonts w:ascii="Times New Roman" w:eastAsia="VNI-Times" w:hAnsi="Times New Roman" w:cs="Times New Roman"/>
                <w:i/>
                <w:sz w:val="26"/>
                <w:szCs w:val="26"/>
              </w:rPr>
              <w:t xml:space="preserve">Gv: </w:t>
            </w:r>
            <w:r>
              <w:rPr>
                <w:rFonts w:ascii="Times New Roman" w:eastAsia="VNI-Times" w:hAnsi="Times New Roman" w:cs="Times New Roman"/>
                <w:bCs/>
                <w:sz w:val="26"/>
                <w:szCs w:val="26"/>
              </w:rPr>
              <w:t>Hướng dẫn học sinh dựa vào tính chất hóa học để viết PTHH thể hiện các chuyển hóa bài 1b.</w:t>
            </w:r>
          </w:p>
          <w:p w:rsidR="006D3183" w:rsidRDefault="006D3183">
            <w:pPr>
              <w:rPr>
                <w:rFonts w:ascii="Times New Roman" w:eastAsia="VNI-Times" w:hAnsi="Times New Roman" w:cs="Times New Roman"/>
                <w:b/>
                <w:sz w:val="26"/>
                <w:szCs w:val="26"/>
              </w:rPr>
            </w:pPr>
            <w:r>
              <w:rPr>
                <w:rFonts w:ascii="Times New Roman" w:eastAsia="VNI-Times" w:hAnsi="Times New Roman" w:cs="Times New Roman"/>
                <w:i/>
                <w:sz w:val="26"/>
                <w:szCs w:val="26"/>
              </w:rPr>
              <w:t>Gv: phản ứng đặc trưng cho liên kết đôi là phản ứng hóa học nào?</w:t>
            </w:r>
            <w:r>
              <w:rPr>
                <w:rFonts w:ascii="Times New Roman" w:eastAsia="VNI-Times" w:hAnsi="Times New Roman" w:cs="Times New Roman"/>
                <w:i/>
                <w:sz w:val="26"/>
                <w:szCs w:val="26"/>
              </w:rPr>
              <w:br/>
            </w:r>
            <w:r>
              <w:rPr>
                <w:rFonts w:ascii="Times New Roman" w:eastAsia="VNI-Times" w:hAnsi="Times New Roman" w:cs="Times New Roman"/>
                <w:sz w:val="26"/>
                <w:szCs w:val="26"/>
              </w:rPr>
              <w:t xml:space="preserve">Hs: Phản ứng cộng </w:t>
            </w:r>
            <w:r>
              <w:rPr>
                <w:rFonts w:ascii="Times New Roman" w:eastAsia="VNI-Times" w:hAnsi="Times New Roman" w:cs="Times New Roman"/>
                <w:sz w:val="26"/>
                <w:szCs w:val="26"/>
              </w:rPr>
              <w:br/>
            </w:r>
            <w:r>
              <w:rPr>
                <w:rFonts w:ascii="Times New Roman" w:eastAsia="VNI-Times" w:hAnsi="Times New Roman" w:cs="Times New Roman"/>
                <w:i/>
                <w:sz w:val="26"/>
                <w:szCs w:val="26"/>
              </w:rPr>
              <w:t>Gv: Gọi Hs viết PTPƯ câu 1b sgk trang 144</w:t>
            </w:r>
          </w:p>
          <w:p w:rsidR="006D3183" w:rsidRDefault="006D3183">
            <w:pPr>
              <w:jc w:val="both"/>
              <w:rPr>
                <w:rFonts w:ascii="Times New Roman" w:eastAsia="VNI-Times" w:hAnsi="Times New Roman" w:cs="Times New Roman"/>
                <w:b/>
                <w:sz w:val="26"/>
                <w:szCs w:val="26"/>
              </w:rPr>
            </w:pPr>
          </w:p>
          <w:p w:rsidR="006D3183" w:rsidRDefault="006D3183">
            <w:pPr>
              <w:jc w:val="both"/>
              <w:rPr>
                <w:rFonts w:ascii="Times New Roman" w:eastAsia="VNI-Times" w:hAnsi="Times New Roman" w:cs="Times New Roman"/>
                <w:i/>
                <w:sz w:val="26"/>
                <w:szCs w:val="26"/>
              </w:rPr>
            </w:pPr>
            <w:r>
              <w:rPr>
                <w:rFonts w:ascii="Times New Roman" w:eastAsia="VNI-Times" w:hAnsi="Times New Roman" w:cs="Times New Roman"/>
                <w:b/>
                <w:bCs/>
                <w:sz w:val="26"/>
                <w:szCs w:val="26"/>
              </w:rPr>
              <w:t>Bài 2:</w:t>
            </w:r>
          </w:p>
          <w:p w:rsidR="006D3183" w:rsidRDefault="006D3183">
            <w:pPr>
              <w:rPr>
                <w:rFonts w:ascii="Times New Roman" w:eastAsia="VNI-Times" w:hAnsi="Times New Roman" w:cs="Times New Roman"/>
                <w:i/>
                <w:sz w:val="26"/>
                <w:szCs w:val="26"/>
              </w:rPr>
            </w:pPr>
            <w:r>
              <w:rPr>
                <w:rFonts w:ascii="Times New Roman" w:eastAsia="VNI-Times" w:hAnsi="Times New Roman" w:cs="Times New Roman"/>
                <w:i/>
                <w:sz w:val="26"/>
                <w:szCs w:val="26"/>
              </w:rPr>
              <w:t xml:space="preserve">: Gọi hs đọc đề bài 2 sgk trang 144. </w:t>
            </w:r>
            <w:r>
              <w:rPr>
                <w:rFonts w:ascii="Times New Roman" w:eastAsia="VNI-Times" w:hAnsi="Times New Roman" w:cs="Times New Roman"/>
                <w:i/>
                <w:sz w:val="26"/>
                <w:szCs w:val="26"/>
              </w:rPr>
              <w:br/>
              <w:t>Để nhận biết rượu etilic và axit axetic ta dùng pp hóa học nào?</w:t>
            </w:r>
          </w:p>
          <w:p w:rsidR="006D3183" w:rsidRDefault="006D3183">
            <w:pPr>
              <w:jc w:val="both"/>
              <w:rPr>
                <w:rFonts w:ascii="Times New Roman" w:eastAsia="VNI-Times" w:hAnsi="Times New Roman" w:cs="Times New Roman"/>
                <w:sz w:val="26"/>
                <w:szCs w:val="26"/>
              </w:rPr>
            </w:pPr>
            <w:r>
              <w:rPr>
                <w:rFonts w:ascii="Times New Roman" w:eastAsia="VNI-Times" w:hAnsi="Times New Roman" w:cs="Times New Roman"/>
                <w:i/>
                <w:sz w:val="26"/>
                <w:szCs w:val="26"/>
              </w:rPr>
              <w:t>Gv:</w:t>
            </w:r>
            <w:r>
              <w:rPr>
                <w:rFonts w:ascii="Times New Roman" w:eastAsia="VNI-Times" w:hAnsi="Times New Roman" w:cs="Times New Roman"/>
                <w:sz w:val="26"/>
                <w:szCs w:val="26"/>
              </w:rPr>
              <w:t xml:space="preserve"> Muốn phân biệt được 2 dung dịch rượu etylic và axit axetic, ta phải dựa vào tính chất hóa học đặc trưng của 2 chất. Vậy đó là những tính chất nào ?</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sz w:val="26"/>
                <w:szCs w:val="26"/>
              </w:rPr>
              <w:t>Hs: HS dựa vào tính chất hóa học của rượu etylic và axit axetic, nêu được:</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sz w:val="26"/>
                <w:szCs w:val="26"/>
              </w:rPr>
              <w:tab/>
              <w:t>+ Dùng qùi tím: axit axetic làm qùi tím hóa đỏ còn rượu etylic không làm đổi màu qùi tím.</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sz w:val="26"/>
                <w:szCs w:val="26"/>
              </w:rPr>
              <w:tab/>
              <w:t>+ Dùng Na</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CO</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 xml:space="preserve"> hoặc CaCO</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 xml:space="preserve"> . CH</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COOH cho khí  CO</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 xml:space="preserve"> thoát ra, C</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5</w:t>
            </w:r>
            <w:r>
              <w:rPr>
                <w:rFonts w:ascii="Times New Roman" w:eastAsia="VNI-Times" w:hAnsi="Times New Roman" w:cs="Times New Roman"/>
                <w:sz w:val="26"/>
                <w:szCs w:val="26"/>
              </w:rPr>
              <w:t>OH không có phản ứng.</w:t>
            </w:r>
          </w:p>
          <w:p w:rsidR="006D3183" w:rsidRDefault="006D3183">
            <w:pPr>
              <w:rPr>
                <w:rFonts w:ascii="Times New Roman" w:eastAsia="VNI-Times" w:hAnsi="Times New Roman" w:cs="Times New Roman"/>
                <w:b/>
                <w:bCs/>
                <w:i/>
                <w:sz w:val="26"/>
                <w:szCs w:val="26"/>
              </w:rPr>
            </w:pPr>
            <w:r>
              <w:rPr>
                <w:rFonts w:ascii="Times New Roman" w:eastAsia="VNI-Times" w:hAnsi="Times New Roman" w:cs="Times New Roman"/>
                <w:sz w:val="26"/>
                <w:szCs w:val="26"/>
              </w:rPr>
              <w:t xml:space="preserve"> </w:t>
            </w:r>
            <w:r>
              <w:rPr>
                <w:rFonts w:ascii="Times New Roman" w:eastAsia="VNI-Times" w:hAnsi="Times New Roman" w:cs="Times New Roman"/>
                <w:b/>
                <w:sz w:val="26"/>
                <w:szCs w:val="26"/>
              </w:rPr>
              <w:t>Bài 3</w:t>
            </w:r>
          </w:p>
          <w:p w:rsidR="006D3183" w:rsidRDefault="006D3183">
            <w:pPr>
              <w:rPr>
                <w:rFonts w:ascii="Times New Roman" w:eastAsia="VNI-Times" w:hAnsi="Times New Roman" w:cs="Times New Roman"/>
                <w:bCs/>
                <w:sz w:val="26"/>
                <w:szCs w:val="26"/>
                <w:lang w:val="pt-BR"/>
              </w:rPr>
            </w:pPr>
            <w:r>
              <w:rPr>
                <w:rFonts w:ascii="Times New Roman" w:eastAsia="VNI-Times" w:hAnsi="Times New Roman" w:cs="Times New Roman"/>
                <w:b/>
                <w:bCs/>
                <w:i/>
                <w:sz w:val="26"/>
                <w:szCs w:val="26"/>
              </w:rPr>
              <w:t xml:space="preserve">Gv: Hướng dẫn bài 3sgk trang 144 gọi hs làm nhanh </w:t>
            </w:r>
            <w:r>
              <w:rPr>
                <w:rFonts w:ascii="Times New Roman" w:eastAsia="VNI-Times" w:hAnsi="Times New Roman" w:cs="Times New Roman"/>
                <w:bCs/>
                <w:i/>
                <w:sz w:val="26"/>
                <w:szCs w:val="26"/>
              </w:rPr>
              <w:br/>
            </w:r>
            <w:r>
              <w:rPr>
                <w:rFonts w:ascii="Times New Roman" w:eastAsia="VNI-Times" w:hAnsi="Times New Roman" w:cs="Times New Roman"/>
                <w:bCs/>
                <w:sz w:val="26"/>
                <w:szCs w:val="26"/>
              </w:rPr>
              <w:t>Chất C vừa tác dụng với Na vừa tác dụng với Na</w:t>
            </w:r>
            <w:r>
              <w:rPr>
                <w:rFonts w:ascii="Times New Roman" w:eastAsia="VNI-Times" w:hAnsi="Times New Roman" w:cs="Times New Roman"/>
                <w:bCs/>
                <w:sz w:val="26"/>
                <w:szCs w:val="26"/>
                <w:vertAlign w:val="subscript"/>
              </w:rPr>
              <w:t>2</w:t>
            </w:r>
            <w:r>
              <w:rPr>
                <w:rFonts w:ascii="Times New Roman" w:eastAsia="VNI-Times" w:hAnsi="Times New Roman" w:cs="Times New Roman"/>
                <w:bCs/>
                <w:sz w:val="26"/>
                <w:szCs w:val="26"/>
              </w:rPr>
              <w:t>CO</w:t>
            </w:r>
            <w:r>
              <w:rPr>
                <w:rFonts w:ascii="Times New Roman" w:eastAsia="VNI-Times" w:hAnsi="Times New Roman" w:cs="Times New Roman"/>
                <w:bCs/>
                <w:sz w:val="26"/>
                <w:szCs w:val="26"/>
                <w:vertAlign w:val="subscript"/>
              </w:rPr>
              <w:t>3</w:t>
            </w:r>
            <w:r>
              <w:rPr>
                <w:rFonts w:ascii="Times New Roman" w:eastAsia="VNI-Times" w:hAnsi="Times New Roman" w:cs="Times New Roman"/>
                <w:bCs/>
                <w:sz w:val="26"/>
                <w:szCs w:val="26"/>
              </w:rPr>
              <w:t xml:space="preserve">. Vậy </w:t>
            </w:r>
            <w:r>
              <w:rPr>
                <w:rFonts w:ascii="Times New Roman" w:eastAsia="VNI-Times" w:hAnsi="Times New Roman" w:cs="Times New Roman"/>
                <w:b/>
                <w:bCs/>
                <w:i/>
                <w:sz w:val="26"/>
                <w:szCs w:val="26"/>
              </w:rPr>
              <w:t xml:space="preserve">C là axit  </w:t>
            </w:r>
            <w:r>
              <w:rPr>
                <w:rFonts w:ascii="Times New Roman" w:eastAsia="VNI-Times" w:hAnsi="Times New Roman" w:cs="Times New Roman"/>
                <w:bCs/>
                <w:sz w:val="26"/>
                <w:szCs w:val="26"/>
              </w:rPr>
              <w:t xml:space="preserve">và trong phân tử có nhóm – COOH. </w:t>
            </w:r>
            <w:r>
              <w:rPr>
                <w:rFonts w:ascii="Times New Roman" w:eastAsia="VNI-Times" w:hAnsi="Times New Roman" w:cs="Times New Roman"/>
                <w:bCs/>
                <w:sz w:val="26"/>
                <w:szCs w:val="26"/>
                <w:lang w:val="pt-BR"/>
              </w:rPr>
              <w:t xml:space="preserve">Vậy </w:t>
            </w:r>
            <w:r>
              <w:rPr>
                <w:rFonts w:ascii="Times New Roman" w:eastAsia="VNI-Times" w:hAnsi="Times New Roman" w:cs="Times New Roman"/>
                <w:b/>
                <w:bCs/>
                <w:i/>
                <w:sz w:val="26"/>
                <w:szCs w:val="26"/>
                <w:lang w:val="pt-BR"/>
              </w:rPr>
              <w:t>C</w:t>
            </w:r>
            <w:r>
              <w:rPr>
                <w:rFonts w:ascii="Times New Roman" w:eastAsia="VNI-Times" w:hAnsi="Times New Roman" w:cs="Times New Roman"/>
                <w:bCs/>
                <w:sz w:val="26"/>
                <w:szCs w:val="26"/>
                <w:lang w:val="pt-BR"/>
              </w:rPr>
              <w:t xml:space="preserve"> là </w:t>
            </w:r>
            <w:r>
              <w:rPr>
                <w:rFonts w:ascii="Times New Roman" w:eastAsia="VNI-Times" w:hAnsi="Times New Roman" w:cs="Times New Roman"/>
                <w:b/>
                <w:bCs/>
                <w:i/>
                <w:sz w:val="26"/>
                <w:szCs w:val="26"/>
                <w:lang w:val="pt-BR"/>
              </w:rPr>
              <w:t>C</w:t>
            </w:r>
            <w:r>
              <w:rPr>
                <w:rFonts w:ascii="Times New Roman" w:eastAsia="VNI-Times" w:hAnsi="Times New Roman" w:cs="Times New Roman"/>
                <w:b/>
                <w:bCs/>
                <w:i/>
                <w:sz w:val="26"/>
                <w:szCs w:val="26"/>
                <w:vertAlign w:val="subscript"/>
                <w:lang w:val="pt-BR"/>
              </w:rPr>
              <w:t>2</w:t>
            </w:r>
            <w:r>
              <w:rPr>
                <w:rFonts w:ascii="Times New Roman" w:eastAsia="VNI-Times" w:hAnsi="Times New Roman" w:cs="Times New Roman"/>
                <w:b/>
                <w:bCs/>
                <w:i/>
                <w:sz w:val="26"/>
                <w:szCs w:val="26"/>
                <w:lang w:val="pt-BR"/>
              </w:rPr>
              <w:t>H</w:t>
            </w:r>
            <w:r>
              <w:rPr>
                <w:rFonts w:ascii="Times New Roman" w:eastAsia="VNI-Times" w:hAnsi="Times New Roman" w:cs="Times New Roman"/>
                <w:b/>
                <w:bCs/>
                <w:i/>
                <w:sz w:val="26"/>
                <w:szCs w:val="26"/>
                <w:vertAlign w:val="subscript"/>
                <w:lang w:val="pt-BR"/>
              </w:rPr>
              <w:t>4</w:t>
            </w:r>
            <w:r>
              <w:rPr>
                <w:rFonts w:ascii="Times New Roman" w:eastAsia="VNI-Times" w:hAnsi="Times New Roman" w:cs="Times New Roman"/>
                <w:b/>
                <w:bCs/>
                <w:i/>
                <w:sz w:val="26"/>
                <w:szCs w:val="26"/>
                <w:lang w:val="pt-BR"/>
              </w:rPr>
              <w:t>O</w:t>
            </w:r>
            <w:r>
              <w:rPr>
                <w:rFonts w:ascii="Times New Roman" w:eastAsia="VNI-Times" w:hAnsi="Times New Roman" w:cs="Times New Roman"/>
                <w:bCs/>
                <w:sz w:val="26"/>
                <w:szCs w:val="26"/>
                <w:vertAlign w:val="subscript"/>
                <w:lang w:val="pt-BR"/>
              </w:rPr>
              <w:t>2</w:t>
            </w:r>
            <w:r>
              <w:rPr>
                <w:rFonts w:ascii="Times New Roman" w:eastAsia="VNI-Times" w:hAnsi="Times New Roman" w:cs="Times New Roman"/>
                <w:bCs/>
                <w:sz w:val="26"/>
                <w:szCs w:val="26"/>
                <w:lang w:val="pt-BR"/>
              </w:rPr>
              <w:br/>
              <w:t xml:space="preserve">- Chất </w:t>
            </w:r>
            <w:r>
              <w:rPr>
                <w:rFonts w:ascii="Times New Roman" w:eastAsia="VNI-Times" w:hAnsi="Times New Roman" w:cs="Times New Roman"/>
                <w:b/>
                <w:bCs/>
                <w:i/>
                <w:sz w:val="26"/>
                <w:szCs w:val="26"/>
                <w:lang w:val="pt-BR"/>
              </w:rPr>
              <w:t>A</w:t>
            </w:r>
            <w:r>
              <w:rPr>
                <w:rFonts w:ascii="Times New Roman" w:eastAsia="VNI-Times" w:hAnsi="Times New Roman" w:cs="Times New Roman"/>
                <w:bCs/>
                <w:sz w:val="26"/>
                <w:szCs w:val="26"/>
                <w:lang w:val="pt-BR"/>
              </w:rPr>
              <w:t xml:space="preserve"> tác dụng với Na, nên </w:t>
            </w:r>
            <w:r>
              <w:rPr>
                <w:rFonts w:ascii="Times New Roman" w:eastAsia="VNI-Times" w:hAnsi="Times New Roman" w:cs="Times New Roman"/>
                <w:b/>
                <w:bCs/>
                <w:i/>
                <w:sz w:val="26"/>
                <w:szCs w:val="26"/>
                <w:lang w:val="pt-BR"/>
              </w:rPr>
              <w:t>A</w:t>
            </w:r>
            <w:r>
              <w:rPr>
                <w:rFonts w:ascii="Times New Roman" w:eastAsia="VNI-Times" w:hAnsi="Times New Roman" w:cs="Times New Roman"/>
                <w:bCs/>
                <w:sz w:val="26"/>
                <w:szCs w:val="26"/>
                <w:lang w:val="pt-BR"/>
              </w:rPr>
              <w:t xml:space="preserve"> là </w:t>
            </w:r>
            <w:r>
              <w:rPr>
                <w:rFonts w:ascii="Times New Roman" w:eastAsia="VNI-Times" w:hAnsi="Times New Roman" w:cs="Times New Roman"/>
                <w:b/>
                <w:bCs/>
                <w:i/>
                <w:sz w:val="26"/>
                <w:szCs w:val="26"/>
                <w:lang w:val="pt-BR"/>
              </w:rPr>
              <w:t>C</w:t>
            </w:r>
            <w:r>
              <w:rPr>
                <w:rFonts w:ascii="Times New Roman" w:eastAsia="VNI-Times" w:hAnsi="Times New Roman" w:cs="Times New Roman"/>
                <w:b/>
                <w:bCs/>
                <w:i/>
                <w:sz w:val="26"/>
                <w:szCs w:val="26"/>
                <w:vertAlign w:val="subscript"/>
                <w:lang w:val="pt-BR"/>
              </w:rPr>
              <w:t>2</w:t>
            </w:r>
            <w:r>
              <w:rPr>
                <w:rFonts w:ascii="Times New Roman" w:eastAsia="VNI-Times" w:hAnsi="Times New Roman" w:cs="Times New Roman"/>
                <w:b/>
                <w:bCs/>
                <w:i/>
                <w:sz w:val="26"/>
                <w:szCs w:val="26"/>
                <w:lang w:val="pt-BR"/>
              </w:rPr>
              <w:t>H</w:t>
            </w:r>
            <w:r>
              <w:rPr>
                <w:rFonts w:ascii="Times New Roman" w:eastAsia="VNI-Times" w:hAnsi="Times New Roman" w:cs="Times New Roman"/>
                <w:b/>
                <w:bCs/>
                <w:i/>
                <w:sz w:val="26"/>
                <w:szCs w:val="26"/>
                <w:vertAlign w:val="subscript"/>
                <w:lang w:val="pt-BR"/>
              </w:rPr>
              <w:t>6</w:t>
            </w:r>
            <w:r>
              <w:rPr>
                <w:rFonts w:ascii="Times New Roman" w:eastAsia="VNI-Times" w:hAnsi="Times New Roman" w:cs="Times New Roman"/>
                <w:b/>
                <w:bCs/>
                <w:i/>
                <w:sz w:val="26"/>
                <w:szCs w:val="26"/>
                <w:lang w:val="pt-BR"/>
              </w:rPr>
              <w:t>O</w:t>
            </w:r>
          </w:p>
          <w:p w:rsidR="006D3183" w:rsidRDefault="006D3183">
            <w:pPr>
              <w:rPr>
                <w:rFonts w:ascii="Times New Roman" w:eastAsia="VNI-Times" w:hAnsi="Times New Roman" w:cs="Times New Roman"/>
                <w:bCs/>
                <w:i/>
                <w:sz w:val="26"/>
                <w:szCs w:val="26"/>
                <w:lang w:val="pt-BR"/>
              </w:rPr>
            </w:pPr>
            <w:r>
              <w:rPr>
                <w:rFonts w:ascii="Times New Roman" w:eastAsia="VNI-Times" w:hAnsi="Times New Roman" w:cs="Times New Roman"/>
                <w:bCs/>
                <w:sz w:val="26"/>
                <w:szCs w:val="26"/>
                <w:lang w:val="pt-BR"/>
              </w:rPr>
              <w:t xml:space="preserve">- Chất </w:t>
            </w:r>
            <w:r>
              <w:rPr>
                <w:rFonts w:ascii="Times New Roman" w:eastAsia="VNI-Times" w:hAnsi="Times New Roman" w:cs="Times New Roman"/>
                <w:b/>
                <w:bCs/>
                <w:i/>
                <w:sz w:val="26"/>
                <w:szCs w:val="26"/>
                <w:lang w:val="pt-BR"/>
              </w:rPr>
              <w:t>B</w:t>
            </w:r>
            <w:r>
              <w:rPr>
                <w:rFonts w:ascii="Times New Roman" w:eastAsia="VNI-Times" w:hAnsi="Times New Roman" w:cs="Times New Roman"/>
                <w:bCs/>
                <w:sz w:val="26"/>
                <w:szCs w:val="26"/>
                <w:lang w:val="pt-BR"/>
              </w:rPr>
              <w:t xml:space="preserve"> không tác dụng với Na và ít tan trong nước, vậy </w:t>
            </w:r>
            <w:r>
              <w:rPr>
                <w:rFonts w:ascii="Times New Roman" w:eastAsia="VNI-Times" w:hAnsi="Times New Roman" w:cs="Times New Roman"/>
                <w:b/>
                <w:bCs/>
                <w:i/>
                <w:sz w:val="26"/>
                <w:szCs w:val="26"/>
                <w:lang w:val="pt-BR"/>
              </w:rPr>
              <w:t>B</w:t>
            </w:r>
            <w:r>
              <w:rPr>
                <w:rFonts w:ascii="Times New Roman" w:eastAsia="VNI-Times" w:hAnsi="Times New Roman" w:cs="Times New Roman"/>
                <w:bCs/>
                <w:sz w:val="26"/>
                <w:szCs w:val="26"/>
                <w:lang w:val="pt-BR"/>
              </w:rPr>
              <w:t xml:space="preserve"> là</w:t>
            </w:r>
            <w:r>
              <w:rPr>
                <w:rFonts w:ascii="Times New Roman" w:eastAsia="VNI-Times" w:hAnsi="Times New Roman" w:cs="Times New Roman"/>
                <w:b/>
                <w:bCs/>
                <w:i/>
                <w:sz w:val="26"/>
                <w:szCs w:val="26"/>
                <w:lang w:val="pt-BR"/>
              </w:rPr>
              <w:t xml:space="preserve"> C</w:t>
            </w:r>
            <w:r>
              <w:rPr>
                <w:rFonts w:ascii="Times New Roman" w:eastAsia="VNI-Times" w:hAnsi="Times New Roman" w:cs="Times New Roman"/>
                <w:b/>
                <w:bCs/>
                <w:i/>
                <w:sz w:val="26"/>
                <w:szCs w:val="26"/>
                <w:vertAlign w:val="subscript"/>
                <w:lang w:val="pt-BR"/>
              </w:rPr>
              <w:t>2</w:t>
            </w:r>
            <w:r>
              <w:rPr>
                <w:rFonts w:ascii="Times New Roman" w:eastAsia="VNI-Times" w:hAnsi="Times New Roman" w:cs="Times New Roman"/>
                <w:b/>
                <w:bCs/>
                <w:i/>
                <w:sz w:val="26"/>
                <w:szCs w:val="26"/>
                <w:lang w:val="pt-BR"/>
              </w:rPr>
              <w:t>H</w:t>
            </w:r>
            <w:r>
              <w:rPr>
                <w:rFonts w:ascii="Times New Roman" w:eastAsia="VNI-Times" w:hAnsi="Times New Roman" w:cs="Times New Roman"/>
                <w:b/>
                <w:bCs/>
                <w:i/>
                <w:sz w:val="26"/>
                <w:szCs w:val="26"/>
                <w:vertAlign w:val="subscript"/>
                <w:lang w:val="pt-BR"/>
              </w:rPr>
              <w:t>4</w:t>
            </w:r>
            <w:r>
              <w:rPr>
                <w:rFonts w:ascii="Times New Roman" w:eastAsia="VNI-Times" w:hAnsi="Times New Roman" w:cs="Times New Roman"/>
                <w:bCs/>
                <w:sz w:val="26"/>
                <w:szCs w:val="26"/>
                <w:vertAlign w:val="subscript"/>
                <w:lang w:val="pt-BR"/>
              </w:rPr>
              <w:t xml:space="preserve">. </w:t>
            </w:r>
            <w:r>
              <w:rPr>
                <w:rFonts w:ascii="Times New Roman" w:eastAsia="VNI-Times" w:hAnsi="Times New Roman" w:cs="Times New Roman"/>
                <w:bCs/>
                <w:sz w:val="26"/>
                <w:szCs w:val="26"/>
                <w:lang w:val="pt-BR"/>
              </w:rPr>
              <w:br/>
            </w:r>
            <w:r>
              <w:rPr>
                <w:rFonts w:ascii="Times New Roman" w:eastAsia="VNI-Times" w:hAnsi="Times New Roman" w:cs="Times New Roman"/>
                <w:b/>
                <w:bCs/>
                <w:sz w:val="26"/>
                <w:szCs w:val="26"/>
                <w:lang w:val="pt-BR"/>
              </w:rPr>
              <w:t xml:space="preserve">Bài 4 sgk trang 144. </w:t>
            </w:r>
            <w:r>
              <w:rPr>
                <w:rFonts w:ascii="Times New Roman" w:eastAsia="VNI-Times" w:hAnsi="Times New Roman" w:cs="Times New Roman"/>
                <w:b/>
                <w:bCs/>
                <w:i/>
                <w:sz w:val="26"/>
                <w:szCs w:val="26"/>
                <w:lang w:val="pt-BR"/>
              </w:rPr>
              <w:t>Gv cho thêm câu c như sau: Tính khối lượng axit axetic thu được nếu đem chất A trên lên men, hiệu suất quá trình lên men là 90%</w:t>
            </w:r>
          </w:p>
          <w:p w:rsidR="006D3183" w:rsidRDefault="006D3183">
            <w:pPr>
              <w:rPr>
                <w:rFonts w:ascii="Times New Roman" w:eastAsia="VNI-Times" w:hAnsi="Times New Roman" w:cs="Times New Roman"/>
                <w:bCs/>
                <w:sz w:val="26"/>
                <w:szCs w:val="26"/>
                <w:lang w:val="pt-BR"/>
              </w:rPr>
            </w:pPr>
            <w:r>
              <w:rPr>
                <w:rFonts w:ascii="Times New Roman" w:eastAsia="VNI-Times" w:hAnsi="Times New Roman" w:cs="Times New Roman"/>
                <w:bCs/>
                <w:i/>
                <w:sz w:val="26"/>
                <w:szCs w:val="26"/>
                <w:lang w:val="pt-BR"/>
              </w:rPr>
              <w:t xml:space="preserve">Gv: Ta đã làm bài 4 sgk trang 133 trong bài “ </w:t>
            </w:r>
            <w:r>
              <w:rPr>
                <w:rFonts w:ascii="Times New Roman" w:eastAsia="VNI-Times" w:hAnsi="Times New Roman" w:cs="Times New Roman"/>
                <w:bCs/>
                <w:i/>
                <w:sz w:val="26"/>
                <w:szCs w:val="26"/>
                <w:lang w:val="pt-BR"/>
              </w:rPr>
              <w:lastRenderedPageBreak/>
              <w:t xml:space="preserve">Luyện tập về HIĐROCACBON " Bài này cách làm tương tự nhưng nếu ta tính tổng  </w:t>
            </w:r>
            <w:r>
              <w:rPr>
                <w:rFonts w:ascii="Times New Roman" w:eastAsia="VNI-Times" w:hAnsi="Times New Roman" w:cs="Times New Roman"/>
                <w:sz w:val="26"/>
                <w:szCs w:val="26"/>
                <w:lang w:val="pt-BR"/>
              </w:rPr>
              <w:t xml:space="preserve">m </w:t>
            </w:r>
            <w:r>
              <w:rPr>
                <w:rFonts w:ascii="Times New Roman" w:eastAsia="VNI-Times" w:hAnsi="Times New Roman" w:cs="Times New Roman"/>
                <w:sz w:val="26"/>
                <w:szCs w:val="26"/>
                <w:vertAlign w:val="subscript"/>
                <w:lang w:val="pt-BR"/>
              </w:rPr>
              <w:t>C</w:t>
            </w:r>
            <w:r>
              <w:rPr>
                <w:rFonts w:ascii="Times New Roman" w:eastAsia="VNI-Times" w:hAnsi="Times New Roman" w:cs="Times New Roman"/>
                <w:sz w:val="26"/>
                <w:szCs w:val="26"/>
                <w:lang w:val="pt-BR"/>
              </w:rPr>
              <w:t xml:space="preserve"> + m </w:t>
            </w:r>
            <w:r>
              <w:rPr>
                <w:rFonts w:ascii="Times New Roman" w:eastAsia="VNI-Times" w:hAnsi="Times New Roman" w:cs="Times New Roman"/>
                <w:sz w:val="26"/>
                <w:szCs w:val="26"/>
                <w:vertAlign w:val="subscript"/>
                <w:lang w:val="pt-BR"/>
              </w:rPr>
              <w:t>H</w:t>
            </w:r>
            <w:r>
              <w:rPr>
                <w:rFonts w:ascii="Times New Roman" w:eastAsia="VNI-Times" w:hAnsi="Times New Roman" w:cs="Times New Roman"/>
                <w:sz w:val="26"/>
                <w:szCs w:val="26"/>
                <w:lang w:val="pt-BR"/>
              </w:rPr>
              <w:t xml:space="preserve"> &lt; m A </w:t>
            </w:r>
            <w:r>
              <w:rPr>
                <w:rFonts w:ascii="Times New Roman" w:eastAsia="VNI-Times" w:hAnsi="Times New Roman" w:cs="Times New Roman"/>
                <w:i/>
                <w:sz w:val="26"/>
                <w:szCs w:val="26"/>
                <w:lang w:val="pt-BR"/>
              </w:rPr>
              <w:t>trong chất A còn có nguyên tố O</w:t>
            </w:r>
            <w:r>
              <w:rPr>
                <w:rFonts w:ascii="Times New Roman" w:eastAsia="VNI-Times" w:hAnsi="Times New Roman" w:cs="Times New Roman"/>
                <w:sz w:val="26"/>
                <w:szCs w:val="26"/>
                <w:lang w:val="pt-BR"/>
              </w:rPr>
              <w:br/>
              <w:t xml:space="preserve"> m </w:t>
            </w:r>
            <w:r>
              <w:rPr>
                <w:rFonts w:ascii="Times New Roman" w:eastAsia="VNI-Times" w:hAnsi="Times New Roman" w:cs="Times New Roman"/>
                <w:sz w:val="26"/>
                <w:szCs w:val="26"/>
                <w:vertAlign w:val="subscript"/>
                <w:lang w:val="pt-BR"/>
              </w:rPr>
              <w:t>O</w:t>
            </w:r>
            <w:r>
              <w:rPr>
                <w:rFonts w:ascii="Times New Roman" w:eastAsia="VNI-Times" w:hAnsi="Times New Roman" w:cs="Times New Roman"/>
                <w:sz w:val="26"/>
                <w:szCs w:val="26"/>
                <w:lang w:val="pt-BR"/>
              </w:rPr>
              <w:t xml:space="preserve"> = m </w:t>
            </w:r>
            <w:r>
              <w:rPr>
                <w:rFonts w:ascii="Times New Roman" w:eastAsia="VNI-Times" w:hAnsi="Times New Roman" w:cs="Times New Roman"/>
                <w:sz w:val="26"/>
                <w:szCs w:val="26"/>
                <w:vertAlign w:val="subscript"/>
                <w:lang w:val="pt-BR"/>
              </w:rPr>
              <w:t>A</w:t>
            </w:r>
            <w:r>
              <w:rPr>
                <w:rFonts w:ascii="Times New Roman" w:eastAsia="VNI-Times" w:hAnsi="Times New Roman" w:cs="Times New Roman"/>
                <w:sz w:val="26"/>
                <w:szCs w:val="26"/>
                <w:lang w:val="pt-BR"/>
              </w:rPr>
              <w:t xml:space="preserve"> – (m </w:t>
            </w:r>
            <w:r>
              <w:rPr>
                <w:rFonts w:ascii="Times New Roman" w:eastAsia="VNI-Times" w:hAnsi="Times New Roman" w:cs="Times New Roman"/>
                <w:sz w:val="26"/>
                <w:szCs w:val="26"/>
                <w:vertAlign w:val="subscript"/>
                <w:lang w:val="pt-BR"/>
              </w:rPr>
              <w:t>C</w:t>
            </w:r>
            <w:r>
              <w:rPr>
                <w:rFonts w:ascii="Times New Roman" w:eastAsia="VNI-Times" w:hAnsi="Times New Roman" w:cs="Times New Roman"/>
                <w:sz w:val="26"/>
                <w:szCs w:val="26"/>
                <w:lang w:val="pt-BR"/>
              </w:rPr>
              <w:t xml:space="preserve">+ m </w:t>
            </w:r>
            <w:r>
              <w:rPr>
                <w:rFonts w:ascii="Times New Roman" w:eastAsia="VNI-Times" w:hAnsi="Times New Roman" w:cs="Times New Roman"/>
                <w:sz w:val="26"/>
                <w:szCs w:val="26"/>
                <w:vertAlign w:val="subscript"/>
                <w:lang w:val="pt-BR"/>
              </w:rPr>
              <w:t>H</w:t>
            </w:r>
            <w:r>
              <w:rPr>
                <w:rFonts w:ascii="Times New Roman" w:eastAsia="VNI-Times" w:hAnsi="Times New Roman" w:cs="Times New Roman"/>
                <w:sz w:val="26"/>
                <w:szCs w:val="26"/>
                <w:lang w:val="pt-BR"/>
              </w:rPr>
              <w:t>)</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bCs/>
                <w:sz w:val="26"/>
                <w:szCs w:val="26"/>
                <w:lang w:val="pt-BR"/>
              </w:rPr>
              <w:t>Hs:</w:t>
            </w:r>
            <w:r>
              <w:rPr>
                <w:rFonts w:ascii="Times New Roman" w:eastAsia="VNI-Times" w:hAnsi="Times New Roman" w:cs="Times New Roman"/>
                <w:sz w:val="26"/>
                <w:szCs w:val="26"/>
                <w:lang w:val="pt-BR"/>
              </w:rPr>
              <w:t>Trình bày phương pháp giải :</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 Lượng Cacbon trong CO</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 xml:space="preserve"> chính là lượng Cacbon trong A, lượng Hydro trong nước chính là lượng Hydro trong A .</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 xml:space="preserve">- Dựa trên cơ sở sự biến thiên tỉ lệ thuận các nguyên tố trong hợp chất để giải </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Lưu ý: đề không cho khối lượng mol của chất A, ta phải đi tìm - dựa vào tỉ khối của A so với H</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 xml:space="preserve"> là 23.</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Tóm tắt đề bài :</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 xml:space="preserve">m </w:t>
            </w:r>
            <w:r>
              <w:rPr>
                <w:rFonts w:ascii="Times New Roman" w:eastAsia="VNI-Times" w:hAnsi="Times New Roman" w:cs="Times New Roman"/>
                <w:sz w:val="26"/>
                <w:szCs w:val="26"/>
                <w:vertAlign w:val="subscript"/>
                <w:lang w:val="pt-BR"/>
              </w:rPr>
              <w:t>A</w:t>
            </w:r>
            <w:r>
              <w:rPr>
                <w:rFonts w:ascii="Times New Roman" w:eastAsia="VNI-Times" w:hAnsi="Times New Roman" w:cs="Times New Roman"/>
                <w:sz w:val="26"/>
                <w:szCs w:val="26"/>
                <w:lang w:val="pt-BR"/>
              </w:rPr>
              <w:t xml:space="preserve"> = 23gam</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m CO</w:t>
            </w:r>
            <w:r>
              <w:rPr>
                <w:rFonts w:ascii="Times New Roman" w:eastAsia="VNI-Times" w:hAnsi="Times New Roman" w:cs="Times New Roman"/>
                <w:sz w:val="26"/>
                <w:szCs w:val="26"/>
                <w:vertAlign w:val="subscript"/>
                <w:lang w:val="pt-BR"/>
              </w:rPr>
              <w:t xml:space="preserve">2 </w:t>
            </w:r>
            <w:r>
              <w:rPr>
                <w:rFonts w:ascii="Times New Roman" w:eastAsia="VNI-Times" w:hAnsi="Times New Roman" w:cs="Times New Roman"/>
                <w:sz w:val="26"/>
                <w:szCs w:val="26"/>
                <w:lang w:val="pt-BR"/>
              </w:rPr>
              <w:t>= 44gam</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m H</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O = 27 gam.</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A gồm  nguyên tố nào ?</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 xml:space="preserve">CTPT của A </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Biết d A/H</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 xml:space="preserve"> = 23 </w:t>
            </w:r>
            <w:r>
              <w:rPr>
                <w:rFonts w:ascii="Times New Roman" w:eastAsia="VNI-Times" w:hAnsi="Times New Roman" w:cs="Times New Roman"/>
                <w:sz w:val="26"/>
                <w:szCs w:val="26"/>
                <w:lang w:val="pt-BR"/>
              </w:rPr>
              <w:br/>
            </w:r>
            <w:r>
              <w:rPr>
                <w:rFonts w:ascii="Times New Roman" w:eastAsia="VNI-Times" w:hAnsi="Times New Roman" w:cs="Times New Roman"/>
                <w:i/>
                <w:sz w:val="26"/>
                <w:szCs w:val="26"/>
                <w:lang w:val="pt-BR"/>
              </w:rPr>
              <w:t xml:space="preserve">Gv: Hướng dẫn Hs tính khối lượng axit axetic khi hiệu suất phản ứng đạt 90% </w:t>
            </w:r>
            <w:r>
              <w:rPr>
                <w:rFonts w:ascii="Times New Roman" w:eastAsia="VNI-Times" w:hAnsi="Times New Roman" w:cs="Times New Roman"/>
                <w:i/>
                <w:sz w:val="26"/>
                <w:szCs w:val="26"/>
                <w:lang w:val="pt-BR"/>
              </w:rPr>
              <w:br/>
            </w:r>
            <w:r>
              <w:rPr>
                <w:rFonts w:ascii="Times New Roman" w:eastAsia="VNI-Times" w:hAnsi="Times New Roman" w:cs="Times New Roman"/>
                <w:sz w:val="26"/>
                <w:szCs w:val="26"/>
                <w:lang w:val="pt-BR"/>
              </w:rPr>
              <w:t>30g CH</w:t>
            </w:r>
            <w:r>
              <w:rPr>
                <w:rFonts w:ascii="Times New Roman" w:eastAsia="VNI-Times" w:hAnsi="Times New Roman" w:cs="Times New Roman"/>
                <w:sz w:val="26"/>
                <w:szCs w:val="26"/>
                <w:vertAlign w:val="subscript"/>
                <w:lang w:val="pt-BR"/>
              </w:rPr>
              <w:t>3</w:t>
            </w:r>
            <w:r>
              <w:rPr>
                <w:rFonts w:ascii="Times New Roman" w:eastAsia="VNI-Times" w:hAnsi="Times New Roman" w:cs="Times New Roman"/>
                <w:sz w:val="26"/>
                <w:szCs w:val="26"/>
                <w:lang w:val="pt-BR"/>
              </w:rPr>
              <w:t xml:space="preserve">COOH   </w:t>
            </w:r>
            <w:r>
              <w:rPr>
                <w:rFonts w:ascii="Wingdings" w:hAnsi="Wingdings" w:cs="Wingdings"/>
                <w:sz w:val="26"/>
                <w:szCs w:val="26"/>
                <w:lang w:val="pt-BR"/>
              </w:rPr>
              <w:t></w:t>
            </w:r>
            <w:r>
              <w:rPr>
                <w:rFonts w:ascii="Times New Roman" w:eastAsia="VNI-Times" w:hAnsi="Times New Roman" w:cs="Times New Roman"/>
                <w:sz w:val="26"/>
                <w:szCs w:val="26"/>
                <w:lang w:val="pt-BR"/>
              </w:rPr>
              <w:t xml:space="preserve"> 100%</w:t>
            </w:r>
            <w:r>
              <w:rPr>
                <w:rFonts w:ascii="Times New Roman" w:eastAsia="VNI-Times" w:hAnsi="Times New Roman" w:cs="Times New Roman"/>
                <w:sz w:val="26"/>
                <w:szCs w:val="26"/>
                <w:lang w:val="pt-BR"/>
              </w:rPr>
              <w:br/>
              <w:t xml:space="preserve">  ? g                      </w:t>
            </w:r>
            <w:r>
              <w:rPr>
                <w:rFonts w:ascii="Wingdings" w:hAnsi="Wingdings" w:cs="Wingdings"/>
                <w:sz w:val="26"/>
                <w:szCs w:val="26"/>
                <w:lang w:val="pt-BR"/>
              </w:rPr>
              <w:t></w:t>
            </w:r>
            <w:r>
              <w:rPr>
                <w:rFonts w:ascii="Times New Roman" w:eastAsia="VNI-Times" w:hAnsi="Times New Roman" w:cs="Times New Roman"/>
                <w:sz w:val="26"/>
                <w:szCs w:val="26"/>
                <w:lang w:val="pt-BR"/>
              </w:rPr>
              <w:t xml:space="preserve"> 90%</w:t>
            </w:r>
          </w:p>
          <w:p w:rsidR="005D6A01" w:rsidRDefault="005D6A01">
            <w:pPr>
              <w:rPr>
                <w:rFonts w:ascii="Times New Roman" w:eastAsia="VNI-Times" w:hAnsi="Times New Roman" w:cs="Times New Roman"/>
                <w:b/>
                <w:sz w:val="26"/>
                <w:szCs w:val="26"/>
                <w:lang w:val="pt-BR"/>
              </w:rPr>
            </w:pPr>
            <w:r>
              <w:rPr>
                <w:rFonts w:ascii="Times New Roman" w:eastAsia="VNI-Times" w:hAnsi="Times New Roman" w:cs="Times New Roman"/>
                <w:b/>
                <w:sz w:val="26"/>
                <w:szCs w:val="26"/>
                <w:lang w:val="pt-BR"/>
              </w:rPr>
              <w:t xml:space="preserve">Hoạt động </w:t>
            </w:r>
            <w:r w:rsidR="00AA720C">
              <w:rPr>
                <w:rFonts w:ascii="Times New Roman" w:eastAsia="VNI-Times" w:hAnsi="Times New Roman" w:cs="Times New Roman"/>
                <w:b/>
                <w:sz w:val="26"/>
                <w:szCs w:val="26"/>
                <w:lang w:val="pt-BR"/>
              </w:rPr>
              <w:t>vận dụng – tìm tòi  mở rộng</w:t>
            </w:r>
          </w:p>
          <w:p w:rsidR="00AA720C" w:rsidRDefault="00AA720C" w:rsidP="00AA720C">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 xml:space="preserve">Gv: Tại sao để hoa quả chín lâu ngày có mùi nồng sao đó có vị chua. Hãy </w:t>
            </w:r>
            <w:r w:rsidRPr="00AA720C">
              <w:rPr>
                <w:rFonts w:ascii="Times New Roman" w:eastAsia="VNI-Times" w:hAnsi="Times New Roman" w:cs="Times New Roman"/>
                <w:sz w:val="26"/>
                <w:szCs w:val="26"/>
                <w:lang w:val="pt-BR"/>
              </w:rPr>
              <w:t>giải</w:t>
            </w:r>
            <w:r>
              <w:rPr>
                <w:rFonts w:ascii="Times New Roman" w:eastAsia="VNI-Times" w:hAnsi="Times New Roman" w:cs="Times New Roman"/>
                <w:sz w:val="26"/>
                <w:szCs w:val="26"/>
                <w:lang w:val="pt-BR"/>
              </w:rPr>
              <w:t xml:space="preserve"> thích.</w:t>
            </w:r>
          </w:p>
          <w:p w:rsidR="00AA720C" w:rsidRDefault="00AA720C" w:rsidP="00AA720C">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 xml:space="preserve"> Vì hoa quả chín quá chuyển sang có mùi rược, để trong không khí nó bị oxi hóa lên men thành giấm nên có vị chua.</w:t>
            </w:r>
          </w:p>
          <w:p w:rsidR="004C4587" w:rsidRDefault="009A6781" w:rsidP="009A6781">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 xml:space="preserve">- Ngoài các ứng dụng đã học các em tìm hiểu thêm axit </w:t>
            </w:r>
            <w:r w:rsidR="004C4587">
              <w:rPr>
                <w:rFonts w:ascii="Times New Roman" w:eastAsia="VNI-Times" w:hAnsi="Times New Roman" w:cs="Times New Roman"/>
                <w:sz w:val="26"/>
                <w:szCs w:val="26"/>
                <w:lang w:val="pt-BR"/>
              </w:rPr>
              <w:t>axetic còn có ứng dụng nào khác ?</w:t>
            </w:r>
          </w:p>
          <w:p w:rsidR="009A6781" w:rsidRPr="004C4587" w:rsidRDefault="004C4587" w:rsidP="004C4587">
            <w:pPr>
              <w:pStyle w:val="cs95e872d0"/>
              <w:shd w:val="clear" w:color="auto" w:fill="FFFFFF"/>
              <w:spacing w:before="269" w:beforeAutospacing="0" w:after="269" w:afterAutospacing="0"/>
              <w:rPr>
                <w:color w:val="333333"/>
                <w:sz w:val="26"/>
                <w:szCs w:val="26"/>
              </w:rPr>
            </w:pPr>
            <w:r>
              <w:rPr>
                <w:rStyle w:val="cs1b16eeb5"/>
                <w:color w:val="000000"/>
                <w:sz w:val="26"/>
                <w:szCs w:val="26"/>
              </w:rPr>
              <w:t>(</w:t>
            </w:r>
            <w:r w:rsidRPr="004C4587">
              <w:rPr>
                <w:rStyle w:val="cs1b16eeb5"/>
                <w:color w:val="000000"/>
                <w:sz w:val="26"/>
                <w:szCs w:val="26"/>
              </w:rPr>
              <w:t>Ứn</w:t>
            </w:r>
            <w:r>
              <w:rPr>
                <w:rStyle w:val="cs1b16eeb5"/>
                <w:color w:val="000000"/>
                <w:sz w:val="26"/>
                <w:szCs w:val="26"/>
              </w:rPr>
              <w:t xml:space="preserve">g dụng trong chế biến mủ cao su. </w:t>
            </w:r>
            <w:r w:rsidRPr="004C4587">
              <w:rPr>
                <w:rStyle w:val="cs1b16eeb5"/>
                <w:color w:val="000000"/>
                <w:sz w:val="26"/>
                <w:szCs w:val="26"/>
              </w:rPr>
              <w:t>Ứng dụng axit axe</w:t>
            </w:r>
            <w:r>
              <w:rPr>
                <w:rStyle w:val="cs1b16eeb5"/>
                <w:color w:val="000000"/>
                <w:sz w:val="26"/>
                <w:szCs w:val="26"/>
              </w:rPr>
              <w:t>tic trong công nghệ thực phẩm...)</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eastAsia="VNI-Times" w:hAnsi="Times New Roman" w:cs="Times New Roman"/>
                <w:b/>
                <w:bCs/>
                <w:sz w:val="26"/>
                <w:szCs w:val="26"/>
                <w:lang w:val="pt-BR"/>
              </w:rPr>
            </w:pPr>
            <w:r>
              <w:rPr>
                <w:rFonts w:ascii="Times New Roman" w:eastAsia="VNI-Times" w:hAnsi="Times New Roman" w:cs="Times New Roman"/>
                <w:b/>
                <w:bCs/>
                <w:sz w:val="26"/>
                <w:szCs w:val="26"/>
                <w:u w:val="single"/>
                <w:lang w:val="pt-BR"/>
              </w:rPr>
              <w:lastRenderedPageBreak/>
              <w:t>II. BÀI TẬP</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b/>
                <w:bCs/>
                <w:sz w:val="26"/>
                <w:szCs w:val="26"/>
                <w:lang w:val="pt-BR"/>
              </w:rPr>
              <w:t>Bài  tập1 b sgk trang 144:</w:t>
            </w:r>
            <w:r>
              <w:rPr>
                <w:rFonts w:ascii="Times New Roman" w:eastAsia="VNI-Times" w:hAnsi="Times New Roman" w:cs="Times New Roman"/>
                <w:sz w:val="26"/>
                <w:szCs w:val="26"/>
                <w:lang w:val="pt-BR"/>
              </w:rPr>
              <w:t xml:space="preserve">                     </w:t>
            </w:r>
          </w:p>
          <w:p w:rsidR="006D3183" w:rsidRDefault="006D3183">
            <w:r>
              <w:rPr>
                <w:rFonts w:ascii="Times New Roman" w:eastAsia="VNI-Times" w:hAnsi="Times New Roman" w:cs="Times New Roman"/>
                <w:sz w:val="26"/>
                <w:szCs w:val="26"/>
                <w:lang w:val="pt-BR"/>
              </w:rPr>
              <w:tab/>
            </w:r>
          </w:p>
          <w:p w:rsidR="006D3183" w:rsidRDefault="00B86A0E">
            <w:pPr>
              <w:spacing w:line="480" w:lineRule="auto"/>
            </w:pPr>
            <w:r>
              <w:rPr>
                <w:noProof/>
                <w:lang w:eastAsia="en-US"/>
              </w:rPr>
              <mc:AlternateContent>
                <mc:Choice Requires="wpg">
                  <w:drawing>
                    <wp:anchor distT="0" distB="0" distL="114300" distR="114300" simplePos="0" relativeHeight="251693568" behindDoc="0" locked="0" layoutInCell="1" allowOverlap="1">
                      <wp:simplePos x="0" y="0"/>
                      <wp:positionH relativeFrom="column">
                        <wp:posOffset>2855595</wp:posOffset>
                      </wp:positionH>
                      <wp:positionV relativeFrom="paragraph">
                        <wp:posOffset>323850</wp:posOffset>
                      </wp:positionV>
                      <wp:extent cx="758825" cy="454025"/>
                      <wp:effectExtent l="7620" t="0" r="5080" b="3175"/>
                      <wp:wrapNone/>
                      <wp:docPr id="128"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454025"/>
                                <a:chOff x="10615" y="1540"/>
                                <a:chExt cx="1195" cy="715"/>
                              </a:xfrm>
                            </wpg:grpSpPr>
                            <wps:wsp>
                              <wps:cNvPr id="129" name="Line 377"/>
                              <wps:cNvCnPr/>
                              <wps:spPr bwMode="auto">
                                <a:xfrm>
                                  <a:off x="10615" y="1796"/>
                                  <a:ext cx="87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0" name="Text Box 378"/>
                              <wps:cNvSpPr txBox="1">
                                <a:spLocks noChangeArrowheads="1"/>
                              </wps:cNvSpPr>
                              <wps:spPr bwMode="auto">
                                <a:xfrm>
                                  <a:off x="10735" y="1540"/>
                                  <a:ext cx="1075" cy="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pPr>
                                      <w:rPr>
                                        <w:rFonts w:ascii="Times New Roman" w:hAnsi="Times New Roman" w:cs="Times New Roman"/>
                                        <w:sz w:val="18"/>
                                        <w:szCs w:val="18"/>
                                      </w:rPr>
                                    </w:pPr>
                                    <w:r>
                                      <w:rPr>
                                        <w:rFonts w:ascii="Times New Roman" w:hAnsi="Times New Roman" w:cs="Times New Roman"/>
                                        <w:sz w:val="18"/>
                                        <w:szCs w:val="18"/>
                                      </w:rPr>
                                      <w:t>Xt,  t</w:t>
                                    </w:r>
                                    <w:r>
                                      <w:rPr>
                                        <w:rFonts w:ascii="Times New Roman" w:hAnsi="Times New Roman" w:cs="Times New Roman"/>
                                        <w:sz w:val="18"/>
                                        <w:szCs w:val="18"/>
                                        <w:vertAlign w:val="superscript"/>
                                      </w:rPr>
                                      <w:t>o</w:t>
                                    </w:r>
                                    <w:r>
                                      <w:rPr>
                                        <w:rFonts w:ascii="Times New Roman" w:hAnsi="Times New Roman" w:cs="Times New Roman"/>
                                        <w:sz w:val="18"/>
                                        <w:szCs w:val="18"/>
                                      </w:rPr>
                                      <w:t xml:space="preserve"> </w:t>
                                    </w:r>
                                  </w:p>
                                  <w:p w:rsidR="006D3183" w:rsidRDefault="006D3183">
                                    <w:r>
                                      <w:rPr>
                                        <w:rFonts w:ascii="Times New Roman" w:hAnsi="Times New Roman" w:cs="Times New Roman"/>
                                        <w:sz w:val="18"/>
                                        <w:szCs w:val="18"/>
                                      </w:rPr>
                                      <w:t>Áp suất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5" o:spid="_x0000_s1203" style="position:absolute;margin-left:224.85pt;margin-top:25.5pt;width:59.75pt;height:35.75pt;z-index:251693568" coordorigin="10615,1540" coordsize="1195,7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dnqFwQAAGYKAAAOAAAAZHJzL2Uyb0RvYy54bWy8Vttu4zYQfS/QfyD0rliydUechW8KCqRt gGzRZ1qiJaESqZJ07GzRf+9wKCmxt0WD9GIDAikORzNn5hzy9tO5a8kzk6oRfOn4N55DGC9E2fBq 6fz0OXcThyhNeUlbwdnSeWHK+XT37Te3pz5jc1GLtmSSgBOuslO/dGqt+2w2U0XNOqpuRM84LB6E 7KiGqaxmpaQn8N61s7nnRbOTkGUvRcGUgrdbu+jcof/DgRX6x8NBMU3apQOxaXxKfO7Nc3Z3S7NK 0r5uiiEM+oEoOtpw+Ojkaks1JUfZfOWqawoplDjom0J0M3E4NAXDHCAb37vK5l6KY4+5VNmp6ieY ANornD7stvjh+VGSpoTazaFUnHZQJPwuCePQwHPqqwys7mX/1D9KmyMMH0Txi4Ll2fW6mVfWmOxP 34sSHNKjFgjP+SA74wISJ2eswstUBXbWpICXcZgk89AhBSwFYeDBGKtU1FBKs8v3Ih/WYdmH5XFx N2z3/XTYHIOViZBm9rMY6hCayQs6Tr2Cqv4ZqE817RnWShm4JlDTEdSHhjOyiGOLKRpt+KNEhFWm ANu/hetN4nEa2cRH1BKoFkKGgEw506yXSt8z0REzWDothIGloM8PSlt4RhNTGS7ypm0R8JaT09JJ FxEQp6BATvUr7lSibUpjZeyVrPabVpJnahiGvwH0C7Ou0cDztumWTjIZ0axmtNzxEj+nadPCmOiX HlpGy4byqmWOiaFjpUNaBgpjRjbolpvPM+S4zQRmZw1DfA/dgPz7LfXSXbJLAjeYRzs38LZbd5Vv AjfK/TjcLrabzdb/3eTlB1ndlCXjJrVRC/zgfW0xqJJl8aQGE5izS+/YlBDsZaSrPPTiYJG4cRwu 3GCx89x1km/c1caPoni33qx3V5HuMHv17wQ7QWmiEkeo11NdnkjZmLZZhOncd2AC2jmPbQUJbSso SaGlQ6TQPze6RhYYRhsfF62ReOY/1G7yboEYa2hmUxWG3F6hgp4e6wtMtpSxNN6L8gWZhO+B1P8X uxfADCuZnw0P1+IMDE9MkiZAkAEjmUSfYQHEyoJilZNwsamhwdlKSnEyNAD98RGeN1utn3dqQ7y4 FkUTk1FU3xvF4VoSv5IHCScmxvkX8nBB6osC5/ize9u+poMiDBUfTLGaFz4sjd8QJRuI/WdU9ueB t56nbh4lsRvkQeimsZe4np+u08gL0mCbX1IZRdfeLqCzPkpllMEQziHs6v9U/VDbJg6Y8N9DAH3e n/EQh6NvaD7LCcNLQ0dzRYNBLeQXEFS47hgxP1IJ8tp+x6H1zN1oHMhxsB8HlBewFUTZIXa40fYO dexlU9Xg2TY3Fys46Q8Nniumj20UkIKZIDHxEIbLDKY1XLzMbentHO1fr4d3fwAAAP//AwBQSwME FAAGAAgAAAAhAMACMVbhAAAACgEAAA8AAABkcnMvZG93bnJldi54bWxMj0FLw0AQhe+C/2EZwZvd JDbVxmxKKeqpFGwF8TbNTpPQ7G7IbpP03zue9DjMx3vfy1eTacVAvW+cVRDPIhBkS6cbWyn4PLw9 PIPwAa3G1llScCUPq+L2JsdMu9F+0LAPleAQ6zNUUIfQZVL6siaDfuY6svw7ud5g4LOvpO5x5HDT yiSKFtJgY7mhxo42NZXn/cUoeB9xXD/Gr8P2fNpcvw/p7msbk1L3d9P6BUSgKfzB8KvP6lCw09Fd rPaiVTCfL58YVZDGvImBdLFMQByZTJIUZJHL/xOKHwAAAP//AwBQSwECLQAUAAYACAAAACEAtoM4 kv4AAADhAQAAEwAAAAAAAAAAAAAAAAAAAAAAW0NvbnRlbnRfVHlwZXNdLnhtbFBLAQItABQABgAI AAAAIQA4/SH/1gAAAJQBAAALAAAAAAAAAAAAAAAAAC8BAABfcmVscy8ucmVsc1BLAQItABQABgAI AAAAIQB+MdnqFwQAAGYKAAAOAAAAAAAAAAAAAAAAAC4CAABkcnMvZTJvRG9jLnhtbFBLAQItABQA BgAIAAAAIQDAAjFW4QAAAAoBAAAPAAAAAAAAAAAAAAAAAHEGAABkcnMvZG93bnJldi54bWxQSwUG AAAAAAQABADzAAAAfwcAAAAA ">
                      <v:line id="Line 377" o:spid="_x0000_s1204" style="position:absolute;visibility:visible;mso-wrap-style:square" from="10615,1796" to="11490,1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sMAsIAAADcAAAADwAAAGRycy9kb3ducmV2LnhtbERPTWvCQBC9F/oflil4q5vmIDZ1FSm0 6E1Toz0O2TEbzM6G7Brjv3cFwds83ufMFoNtRE+drx0r+BgnIIhLp2uuFOz+ft6nIHxA1tg4JgVX 8rCYv77MMNPuwlvq81CJGMI+QwUmhDaT0peGLPqxa4kjd3SdxRBhV0nd4SWG20amSTKRFmuODQZb +jZUnvKzVXA+tJ42//lQlMWv2R/SY7Fb90qN3oblF4hAQ3iKH+6VjvPTT7g/Ey+Q8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dsMAsIAAADcAAAADwAAAAAAAAAAAAAA AAChAgAAZHJzL2Rvd25yZXYueG1sUEsFBgAAAAAEAAQA+QAAAJADAAAAAA== " strokeweight=".26mm">
                        <v:stroke endarrow="block" joinstyle="miter" endcap="square"/>
                      </v:line>
                      <v:shape id="Text Box 378" o:spid="_x0000_s1205" type="#_x0000_t202" style="position:absolute;left:10735;top:1540;width:1075;height:7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S/MQA AADcAAAADwAAAGRycy9kb3ducmV2LnhtbESPQWvCQBCF74X+h2WE3upGhTZNXaVaKt6KacHrkB2z IdnZkF01/ffOoeBthvfmvW+W69F36kJDbAIbmE0zUMRVsA3XBn5/vp5zUDEhW+wCk4E/irBePT4s sbDhyge6lKlWEsKxQAMupb7QOlaOPMZp6IlFO4XBY5J1qLUd8CrhvtPzLHvRHhuWBoc9bR1VbXn2 Bhbf89dj3JWf2/5Ib20eN+2JnTFPk/HjHVSiMd3N/9d7K/gLwZdnZAK9ugEAAP//AwBQSwECLQAU AAYACAAAACEA8PeKu/0AAADiAQAAEwAAAAAAAAAAAAAAAAAAAAAAW0NvbnRlbnRfVHlwZXNdLnht bFBLAQItABQABgAIAAAAIQAx3V9h0gAAAI8BAAALAAAAAAAAAAAAAAAAAC4BAABfcmVscy8ucmVs c1BLAQItABQABgAIAAAAIQAzLwWeQQAAADkAAAAQAAAAAAAAAAAAAAAAACkCAABkcnMvc2hhcGV4 bWwueG1sUEsBAi0AFAAGAAgAAAAhANf/kvzEAAAA3AAAAA8AAAAAAAAAAAAAAAAAmAIAAGRycy9k b3ducmV2LnhtbFBLBQYAAAAABAAEAPUAAACJAwAAAAA= " stroked="f">
                        <v:fill opacity="0"/>
                        <v:textbox inset="0,0,0,0">
                          <w:txbxContent>
                            <w:p w:rsidR="006D3183" w:rsidRDefault="006D3183">
                              <w:pPr>
                                <w:rPr>
                                  <w:rFonts w:ascii="Times New Roman" w:hAnsi="Times New Roman" w:cs="Times New Roman"/>
                                  <w:sz w:val="18"/>
                                  <w:szCs w:val="18"/>
                                </w:rPr>
                              </w:pPr>
                              <w:r>
                                <w:rPr>
                                  <w:rFonts w:ascii="Times New Roman" w:hAnsi="Times New Roman" w:cs="Times New Roman"/>
                                  <w:sz w:val="18"/>
                                  <w:szCs w:val="18"/>
                                </w:rPr>
                                <w:t>Xt,  t</w:t>
                              </w:r>
                              <w:r>
                                <w:rPr>
                                  <w:rFonts w:ascii="Times New Roman" w:hAnsi="Times New Roman" w:cs="Times New Roman"/>
                                  <w:sz w:val="18"/>
                                  <w:szCs w:val="18"/>
                                  <w:vertAlign w:val="superscript"/>
                                </w:rPr>
                                <w:t>o</w:t>
                              </w:r>
                              <w:r>
                                <w:rPr>
                                  <w:rFonts w:ascii="Times New Roman" w:hAnsi="Times New Roman" w:cs="Times New Roman"/>
                                  <w:sz w:val="18"/>
                                  <w:szCs w:val="18"/>
                                </w:rPr>
                                <w:t xml:space="preserve"> </w:t>
                              </w:r>
                            </w:p>
                            <w:p w:rsidR="006D3183" w:rsidRDefault="006D3183">
                              <w:r>
                                <w:rPr>
                                  <w:rFonts w:ascii="Times New Roman" w:hAnsi="Times New Roman" w:cs="Times New Roman"/>
                                  <w:sz w:val="18"/>
                                  <w:szCs w:val="18"/>
                                </w:rPr>
                                <w:t>Áp suất</w:t>
                              </w:r>
                            </w:p>
                          </w:txbxContent>
                        </v:textbox>
                      </v:shape>
                    </v:group>
                  </w:pict>
                </mc:Fallback>
              </mc:AlternateContent>
            </w:r>
            <w:r w:rsidR="006D3183">
              <w:rPr>
                <w:rFonts w:ascii="Times New Roman" w:eastAsia="VNI-Times" w:hAnsi="Times New Roman" w:cs="Times New Roman"/>
                <w:sz w:val="26"/>
                <w:szCs w:val="26"/>
              </w:rPr>
              <w:t>CH</w:t>
            </w:r>
            <w:r w:rsidR="006D3183">
              <w:rPr>
                <w:rFonts w:ascii="Times New Roman" w:eastAsia="VNI-Times" w:hAnsi="Times New Roman" w:cs="Times New Roman"/>
                <w:sz w:val="26"/>
                <w:szCs w:val="26"/>
                <w:vertAlign w:val="subscript"/>
              </w:rPr>
              <w:t>2</w:t>
            </w:r>
            <w:r w:rsidR="006D3183">
              <w:rPr>
                <w:rFonts w:ascii="Times New Roman" w:eastAsia="VNI-Times" w:hAnsi="Times New Roman" w:cs="Times New Roman"/>
                <w:sz w:val="26"/>
                <w:szCs w:val="26"/>
              </w:rPr>
              <w:t xml:space="preserve"> = CH</w:t>
            </w:r>
            <w:r w:rsidR="006D3183">
              <w:rPr>
                <w:rFonts w:ascii="Times New Roman" w:eastAsia="VNI-Times" w:hAnsi="Times New Roman" w:cs="Times New Roman"/>
                <w:sz w:val="26"/>
                <w:szCs w:val="26"/>
                <w:vertAlign w:val="subscript"/>
              </w:rPr>
              <w:t>2</w:t>
            </w:r>
            <w:r w:rsidR="006D3183">
              <w:rPr>
                <w:rFonts w:ascii="Times New Roman" w:eastAsia="VNI-Times" w:hAnsi="Times New Roman" w:cs="Times New Roman"/>
                <w:sz w:val="26"/>
                <w:szCs w:val="26"/>
              </w:rPr>
              <w:t xml:space="preserve"> + Br</w:t>
            </w:r>
            <w:r w:rsidR="006D3183">
              <w:rPr>
                <w:rFonts w:ascii="Times New Roman" w:eastAsia="VNI-Times" w:hAnsi="Times New Roman" w:cs="Times New Roman"/>
                <w:sz w:val="26"/>
                <w:szCs w:val="26"/>
                <w:vertAlign w:val="subscript"/>
              </w:rPr>
              <w:t>2</w:t>
            </w:r>
            <w:r w:rsidR="006D3183">
              <w:rPr>
                <w:rFonts w:ascii="Times New Roman" w:eastAsia="VNI-Times" w:hAnsi="Times New Roman" w:cs="Times New Roman"/>
                <w:sz w:val="26"/>
                <w:szCs w:val="26"/>
              </w:rPr>
              <w:t xml:space="preserve"> </w:t>
            </w:r>
            <w:r w:rsidR="006D3183">
              <w:rPr>
                <w:rFonts w:ascii="Wingdings" w:hAnsi="Wingdings" w:cs="Wingdings"/>
                <w:sz w:val="26"/>
                <w:szCs w:val="26"/>
              </w:rPr>
              <w:t></w:t>
            </w:r>
            <w:r w:rsidR="006D3183">
              <w:rPr>
                <w:rFonts w:ascii="Times New Roman" w:eastAsia="VNI-Times" w:hAnsi="Times New Roman" w:cs="Times New Roman"/>
                <w:sz w:val="26"/>
                <w:szCs w:val="26"/>
              </w:rPr>
              <w:t xml:space="preserve"> CH</w:t>
            </w:r>
            <w:r w:rsidR="006D3183">
              <w:rPr>
                <w:rFonts w:ascii="Times New Roman" w:eastAsia="VNI-Times" w:hAnsi="Times New Roman" w:cs="Times New Roman"/>
                <w:sz w:val="26"/>
                <w:szCs w:val="26"/>
                <w:vertAlign w:val="subscript"/>
              </w:rPr>
              <w:t>2</w:t>
            </w:r>
            <w:r w:rsidR="006D3183">
              <w:rPr>
                <w:rFonts w:ascii="Times New Roman" w:eastAsia="VNI-Times" w:hAnsi="Times New Roman" w:cs="Times New Roman"/>
                <w:sz w:val="26"/>
                <w:szCs w:val="26"/>
              </w:rPr>
              <w:t>Br – CH</w:t>
            </w:r>
            <w:r w:rsidR="006D3183">
              <w:rPr>
                <w:rFonts w:ascii="Times New Roman" w:eastAsia="VNI-Times" w:hAnsi="Times New Roman" w:cs="Times New Roman"/>
                <w:sz w:val="26"/>
                <w:szCs w:val="26"/>
                <w:vertAlign w:val="subscript"/>
              </w:rPr>
              <w:t>2</w:t>
            </w:r>
            <w:r w:rsidR="006D3183">
              <w:rPr>
                <w:rFonts w:ascii="Times New Roman" w:eastAsia="VNI-Times" w:hAnsi="Times New Roman" w:cs="Times New Roman"/>
                <w:sz w:val="26"/>
                <w:szCs w:val="26"/>
              </w:rPr>
              <w:t>Br</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sz w:val="26"/>
                <w:szCs w:val="26"/>
              </w:rPr>
              <w:t>…+CH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 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 xml:space="preserve"> +CH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 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 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              ..-CH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 CH</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 xml:space="preserve"> -</w:t>
            </w:r>
            <w:r>
              <w:rPr>
                <w:rFonts w:ascii="Times New Roman" w:eastAsia="VNI-Times" w:hAnsi="Times New Roman" w:cs="Times New Roman"/>
                <w:sz w:val="26"/>
                <w:szCs w:val="26"/>
                <w:vertAlign w:val="superscript"/>
              </w:rPr>
              <w:t>…...</w:t>
            </w:r>
          </w:p>
          <w:p w:rsidR="006D3183" w:rsidRDefault="006D3183">
            <w:pPr>
              <w:jc w:val="both"/>
              <w:rPr>
                <w:rFonts w:ascii="Times New Roman" w:eastAsia="VNI-Times" w:hAnsi="Times New Roman" w:cs="Times New Roman"/>
                <w:sz w:val="26"/>
                <w:szCs w:val="26"/>
              </w:rPr>
            </w:pPr>
          </w:p>
          <w:p w:rsidR="006D3183" w:rsidRDefault="006D3183">
            <w:pPr>
              <w:rPr>
                <w:rFonts w:ascii="Times New Roman" w:eastAsia="VNI-Times" w:hAnsi="Times New Roman" w:cs="Times New Roman"/>
                <w:b/>
                <w:bCs/>
                <w:i/>
                <w:iCs/>
                <w:sz w:val="26"/>
                <w:szCs w:val="26"/>
              </w:rPr>
            </w:pPr>
          </w:p>
          <w:p w:rsidR="006D3183" w:rsidRDefault="006D3183">
            <w:pPr>
              <w:rPr>
                <w:rFonts w:ascii="Times New Roman" w:eastAsia="VNI-Times" w:hAnsi="Times New Roman" w:cs="Times New Roman"/>
                <w:b/>
                <w:bCs/>
                <w:sz w:val="26"/>
                <w:szCs w:val="26"/>
              </w:rPr>
            </w:pPr>
            <w:r>
              <w:rPr>
                <w:rFonts w:ascii="Times New Roman" w:eastAsia="VNI-Times" w:hAnsi="Times New Roman" w:cs="Times New Roman"/>
                <w:b/>
                <w:bCs/>
                <w:i/>
                <w:iCs/>
                <w:sz w:val="26"/>
                <w:szCs w:val="26"/>
              </w:rPr>
              <w:t>Bài tập 2</w:t>
            </w:r>
            <w:r>
              <w:rPr>
                <w:rFonts w:ascii="Times New Roman" w:eastAsia="VNI-Times" w:hAnsi="Times New Roman" w:cs="Times New Roman"/>
                <w:sz w:val="26"/>
                <w:szCs w:val="26"/>
              </w:rPr>
              <w:t xml:space="preserve"> </w:t>
            </w:r>
            <w:r>
              <w:rPr>
                <w:rFonts w:ascii="Times New Roman" w:eastAsia="VNI-Times" w:hAnsi="Times New Roman" w:cs="Times New Roman"/>
                <w:b/>
                <w:i/>
                <w:sz w:val="26"/>
                <w:szCs w:val="26"/>
              </w:rPr>
              <w:t>sgk trang 144</w:t>
            </w:r>
            <w:r>
              <w:rPr>
                <w:rFonts w:ascii="Times New Roman" w:eastAsia="VNI-Times" w:hAnsi="Times New Roman" w:cs="Times New Roman"/>
                <w:b/>
                <w:bCs/>
                <w:i/>
                <w:sz w:val="26"/>
                <w:szCs w:val="26"/>
              </w:rPr>
              <w:t xml:space="preserve"> </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b/>
                <w:bCs/>
                <w:sz w:val="26"/>
                <w:szCs w:val="26"/>
              </w:rPr>
              <w:t>Bài 2:</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sz w:val="26"/>
                <w:szCs w:val="26"/>
              </w:rPr>
              <w:tab/>
              <w:t>+ Dùng qùi tím: axit axetic làm qùi tím hóa đỏ còn rượu etylic không làm đổi màu qùi tím.</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sz w:val="26"/>
                <w:szCs w:val="26"/>
              </w:rPr>
              <w:tab/>
              <w:t>+ Dùng Na</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CO</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 xml:space="preserve"> hoặc CaCO</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 xml:space="preserve"> . CH</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COOH cho khí  CO</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 xml:space="preserve"> thoát ra, C</w:t>
            </w:r>
            <w:r>
              <w:rPr>
                <w:rFonts w:ascii="Times New Roman" w:eastAsia="VNI-Times" w:hAnsi="Times New Roman" w:cs="Times New Roman"/>
                <w:sz w:val="26"/>
                <w:szCs w:val="26"/>
                <w:vertAlign w:val="subscript"/>
              </w:rPr>
              <w:t>2</w:t>
            </w:r>
            <w:r>
              <w:rPr>
                <w:rFonts w:ascii="Times New Roman" w:eastAsia="VNI-Times" w:hAnsi="Times New Roman" w:cs="Times New Roman"/>
                <w:sz w:val="26"/>
                <w:szCs w:val="26"/>
              </w:rPr>
              <w:t>H</w:t>
            </w:r>
            <w:r>
              <w:rPr>
                <w:rFonts w:ascii="Times New Roman" w:eastAsia="VNI-Times" w:hAnsi="Times New Roman" w:cs="Times New Roman"/>
                <w:sz w:val="26"/>
                <w:szCs w:val="26"/>
                <w:vertAlign w:val="subscript"/>
              </w:rPr>
              <w:t>5</w:t>
            </w:r>
            <w:r>
              <w:rPr>
                <w:rFonts w:ascii="Times New Roman" w:eastAsia="VNI-Times" w:hAnsi="Times New Roman" w:cs="Times New Roman"/>
                <w:sz w:val="26"/>
                <w:szCs w:val="26"/>
              </w:rPr>
              <w:t>OH không có phản ứng.</w:t>
            </w:r>
          </w:p>
          <w:p w:rsidR="006D3183" w:rsidRDefault="006D3183">
            <w:pPr>
              <w:rPr>
                <w:rFonts w:ascii="Times New Roman" w:eastAsia="VNI-Times" w:hAnsi="Times New Roman" w:cs="Times New Roman"/>
                <w:sz w:val="26"/>
                <w:szCs w:val="26"/>
              </w:rPr>
            </w:pPr>
          </w:p>
          <w:p w:rsidR="006D3183" w:rsidRDefault="006D3183">
            <w:pPr>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bCs/>
                <w:sz w:val="26"/>
                <w:szCs w:val="26"/>
              </w:rPr>
            </w:pPr>
          </w:p>
          <w:p w:rsidR="006D3183" w:rsidRDefault="006D3183">
            <w:pPr>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b/>
                <w:bCs/>
                <w:sz w:val="26"/>
                <w:szCs w:val="26"/>
              </w:rPr>
            </w:pPr>
          </w:p>
          <w:p w:rsidR="006D3183" w:rsidRDefault="006D3183">
            <w:pPr>
              <w:rPr>
                <w:rFonts w:ascii="Times New Roman" w:eastAsia="VNI-Times" w:hAnsi="Times New Roman" w:cs="Times New Roman"/>
                <w:sz w:val="26"/>
                <w:szCs w:val="26"/>
              </w:rPr>
            </w:pPr>
            <w:r>
              <w:rPr>
                <w:rFonts w:ascii="Times New Roman" w:eastAsia="VNI-Times" w:hAnsi="Times New Roman" w:cs="Times New Roman"/>
                <w:sz w:val="26"/>
                <w:szCs w:val="26"/>
              </w:rPr>
              <w:tab/>
            </w:r>
          </w:p>
          <w:p w:rsidR="006D3183" w:rsidRDefault="006D3183">
            <w:pPr>
              <w:rPr>
                <w:rFonts w:ascii="Times New Roman" w:eastAsia="VNI-Times" w:hAnsi="Times New Roman" w:cs="Times New Roman"/>
                <w:sz w:val="26"/>
                <w:szCs w:val="26"/>
              </w:rPr>
            </w:pPr>
          </w:p>
          <w:p w:rsidR="006D3183" w:rsidRDefault="006D3183">
            <w:pPr>
              <w:rPr>
                <w:rFonts w:ascii="Times New Roman" w:eastAsia="VNI-Times" w:hAnsi="Times New Roman" w:cs="Times New Roman"/>
                <w:sz w:val="26"/>
                <w:szCs w:val="26"/>
              </w:rPr>
            </w:pPr>
          </w:p>
          <w:p w:rsidR="006D3183" w:rsidRDefault="006D3183">
            <w:pPr>
              <w:rPr>
                <w:rFonts w:ascii="Times New Roman" w:eastAsia="VNI-Times" w:hAnsi="Times New Roman" w:cs="Times New Roman"/>
                <w:b/>
                <w:i/>
                <w:sz w:val="26"/>
                <w:szCs w:val="26"/>
              </w:rPr>
            </w:pPr>
            <w:r>
              <w:rPr>
                <w:rFonts w:ascii="Times New Roman" w:eastAsia="VNI-Times" w:hAnsi="Times New Roman" w:cs="Times New Roman"/>
                <w:b/>
                <w:sz w:val="26"/>
                <w:szCs w:val="26"/>
              </w:rPr>
              <w:t>Bài 4 sgk trang 144</w:t>
            </w:r>
          </w:p>
          <w:p w:rsidR="006D3183" w:rsidRDefault="006D3183">
            <w:r>
              <w:rPr>
                <w:rFonts w:ascii="Times New Roman" w:eastAsia="VNI-Times" w:hAnsi="Times New Roman" w:cs="Times New Roman"/>
                <w:b/>
                <w:i/>
                <w:sz w:val="26"/>
                <w:szCs w:val="26"/>
              </w:rPr>
              <w:t>a.</w:t>
            </w:r>
          </w:p>
          <w:p w:rsidR="006D3183" w:rsidRDefault="006D3183">
            <w:pPr>
              <w:rPr>
                <w:rFonts w:ascii="Times New Roman" w:eastAsia="VNI-Times" w:hAnsi="Times New Roman" w:cs="Times New Roman"/>
                <w:sz w:val="26"/>
                <w:szCs w:val="26"/>
              </w:rPr>
            </w:pPr>
            <w:r>
              <w:rPr>
                <w:position w:val="-55"/>
              </w:rPr>
              <w:object w:dxaOrig="3100" w:dyaOrig="1359">
                <v:shape id="_x0000_i1027" type="#_x0000_t75" style="width:155.25pt;height:68.25pt" o:ole="" filled="t">
                  <v:fill color2="black"/>
                  <v:imagedata r:id="rId13" o:title=""/>
                </v:shape>
                <o:OLEObject Type="Embed" ProgID="Equation.3" ShapeID="_x0000_i1027" DrawAspect="Content" ObjectID="_1629787040" r:id="rId14"/>
              </w:object>
            </w:r>
          </w:p>
          <w:p w:rsidR="006D3183" w:rsidRDefault="006D3183">
            <w:pPr>
              <w:rPr>
                <w:rFonts w:ascii="Times New Roman" w:eastAsia="VNI-Times" w:hAnsi="Times New Roman" w:cs="Times New Roman"/>
                <w:sz w:val="26"/>
                <w:szCs w:val="26"/>
              </w:rPr>
            </w:pPr>
          </w:p>
          <w:p w:rsidR="006D3183" w:rsidRDefault="006D3183">
            <w:pPr>
              <w:rPr>
                <w:rFonts w:ascii="Times New Roman" w:eastAsia="VNI-Times" w:hAnsi="Times New Roman" w:cs="Times New Roman"/>
                <w:sz w:val="26"/>
                <w:szCs w:val="26"/>
                <w:lang w:val="pt-BR"/>
              </w:rPr>
            </w:pPr>
            <w:r>
              <w:rPr>
                <w:rFonts w:ascii="Wingdings" w:hAnsi="Wingdings" w:cs="Wingdings"/>
                <w:sz w:val="26"/>
                <w:szCs w:val="26"/>
              </w:rPr>
              <w:t></w:t>
            </w:r>
            <w:r>
              <w:rPr>
                <w:rFonts w:ascii="Times New Roman" w:eastAsia="VNI-Times" w:hAnsi="Times New Roman" w:cs="Times New Roman"/>
                <w:sz w:val="26"/>
                <w:szCs w:val="26"/>
                <w:lang w:val="pt-BR"/>
              </w:rPr>
              <w:t xml:space="preserve"> </w:t>
            </w:r>
            <w:r>
              <w:rPr>
                <w:position w:val="-6"/>
              </w:rPr>
              <w:object w:dxaOrig="4320" w:dyaOrig="360">
                <v:shape id="_x0000_i1028" type="#_x0000_t75" style="width:3in;height:18pt" o:ole="" filled="t">
                  <v:fill color2="black"/>
                  <v:imagedata r:id="rId15" o:title=""/>
                </v:shape>
                <o:OLEObject Type="Embed" ProgID="Equation.3" ShapeID="_x0000_i1028" DrawAspect="Content" ObjectID="_1629787041" r:id="rId16"/>
              </w:object>
            </w:r>
          </w:p>
          <w:p w:rsidR="006D3183" w:rsidRDefault="006D3183">
            <w:pPr>
              <w:rPr>
                <w:rFonts w:ascii="Times New Roman" w:eastAsia="VNI-Times" w:hAnsi="Times New Roman" w:cs="Times New Roman"/>
                <w:b/>
                <w:i/>
                <w:sz w:val="26"/>
                <w:szCs w:val="26"/>
                <w:lang w:val="pt-BR"/>
              </w:rPr>
            </w:pPr>
            <w:r>
              <w:rPr>
                <w:rFonts w:ascii="Times New Roman" w:eastAsia="VNI-Times" w:hAnsi="Times New Roman" w:cs="Times New Roman"/>
                <w:sz w:val="26"/>
                <w:szCs w:val="26"/>
                <w:lang w:val="pt-BR"/>
              </w:rPr>
              <w:tab/>
              <w:t>Vậy trong A có 3 nguyên tố là: C , H,  O.</w:t>
            </w:r>
          </w:p>
          <w:p w:rsidR="006D3183" w:rsidRDefault="006D3183">
            <w:r>
              <w:rPr>
                <w:rFonts w:ascii="Times New Roman" w:eastAsia="VNI-Times" w:hAnsi="Times New Roman" w:cs="Times New Roman"/>
                <w:b/>
                <w:i/>
                <w:sz w:val="26"/>
                <w:szCs w:val="26"/>
                <w:lang w:val="pt-BR"/>
              </w:rPr>
              <w:t>b.</w:t>
            </w:r>
            <w:r>
              <w:rPr>
                <w:rFonts w:ascii="Times New Roman" w:eastAsia="VNI-Times" w:hAnsi="Times New Roman" w:cs="Times New Roman"/>
                <w:sz w:val="26"/>
                <w:szCs w:val="26"/>
                <w:lang w:val="pt-BR"/>
              </w:rPr>
              <w:t xml:space="preserve"> Đặt công thức chung của A: C</w:t>
            </w:r>
            <w:r>
              <w:rPr>
                <w:rFonts w:ascii="Times New Roman" w:eastAsia="VNI-Times" w:hAnsi="Times New Roman" w:cs="Times New Roman"/>
                <w:sz w:val="26"/>
                <w:szCs w:val="26"/>
                <w:vertAlign w:val="subscript"/>
                <w:lang w:val="pt-BR"/>
              </w:rPr>
              <w:t>x</w:t>
            </w:r>
            <w:r>
              <w:rPr>
                <w:rFonts w:ascii="Times New Roman" w:eastAsia="VNI-Times" w:hAnsi="Times New Roman" w:cs="Times New Roman"/>
                <w:sz w:val="26"/>
                <w:szCs w:val="26"/>
                <w:lang w:val="pt-BR"/>
              </w:rPr>
              <w:t>H</w:t>
            </w:r>
            <w:r>
              <w:rPr>
                <w:rFonts w:ascii="Times New Roman" w:eastAsia="VNI-Times" w:hAnsi="Times New Roman" w:cs="Times New Roman"/>
                <w:sz w:val="26"/>
                <w:szCs w:val="26"/>
                <w:vertAlign w:val="subscript"/>
                <w:lang w:val="pt-BR"/>
              </w:rPr>
              <w:t>y</w:t>
            </w:r>
            <w:r>
              <w:rPr>
                <w:rFonts w:ascii="Times New Roman" w:eastAsia="VNI-Times" w:hAnsi="Times New Roman" w:cs="Times New Roman"/>
                <w:sz w:val="26"/>
                <w:szCs w:val="26"/>
                <w:lang w:val="pt-BR"/>
              </w:rPr>
              <w:t>O</w:t>
            </w:r>
            <w:r>
              <w:rPr>
                <w:rFonts w:ascii="Times New Roman" w:eastAsia="VNI-Times" w:hAnsi="Times New Roman" w:cs="Times New Roman"/>
                <w:sz w:val="26"/>
                <w:szCs w:val="26"/>
                <w:vertAlign w:val="subscript"/>
                <w:lang w:val="pt-BR"/>
              </w:rPr>
              <w:t>z</w:t>
            </w:r>
            <w:r>
              <w:rPr>
                <w:rFonts w:ascii="Times New Roman" w:eastAsia="VNI-Times" w:hAnsi="Times New Roman" w:cs="Times New Roman"/>
                <w:sz w:val="26"/>
                <w:szCs w:val="26"/>
                <w:lang w:val="pt-BR"/>
              </w:rPr>
              <w:t xml:space="preserve"> (x, y, z nguyên dương) </w:t>
            </w:r>
            <w:r>
              <w:rPr>
                <w:rFonts w:ascii="Times New Roman" w:eastAsia="VNI-Times" w:hAnsi="Times New Roman" w:cs="Times New Roman"/>
                <w:sz w:val="26"/>
                <w:szCs w:val="26"/>
                <w:lang w:val="pt-BR"/>
              </w:rPr>
              <w:br/>
              <w:t>Ta có:</w:t>
            </w:r>
          </w:p>
          <w:p w:rsidR="006D3183" w:rsidRDefault="006D3183">
            <w:pPr>
              <w:rPr>
                <w:rFonts w:ascii="Wingdings" w:hAnsi="Wingdings" w:cs="Wingdings"/>
                <w:sz w:val="26"/>
                <w:szCs w:val="26"/>
              </w:rPr>
            </w:pPr>
            <w:r>
              <w:rPr>
                <w:position w:val="-54"/>
              </w:rPr>
              <w:object w:dxaOrig="4099" w:dyaOrig="1280">
                <v:shape id="_x0000_i1029" type="#_x0000_t75" style="width:219pt;height:66.75pt" o:ole="" filled="t">
                  <v:fill color2="black"/>
                  <v:imagedata r:id="rId17" o:title=""/>
                </v:shape>
                <o:OLEObject Type="Embed" ProgID="Equation.3" ShapeID="_x0000_i1029" DrawAspect="Content" ObjectID="_1629787042" r:id="rId18"/>
              </w:object>
            </w:r>
          </w:p>
          <w:p w:rsidR="006D3183" w:rsidRDefault="006D3183">
            <w:pPr>
              <w:rPr>
                <w:rFonts w:ascii="Times New Roman" w:eastAsia="VNI-Times" w:hAnsi="Times New Roman" w:cs="Times New Roman"/>
                <w:sz w:val="26"/>
                <w:szCs w:val="26"/>
                <w:lang w:val="pt-BR"/>
              </w:rPr>
            </w:pPr>
            <w:r>
              <w:rPr>
                <w:rFonts w:ascii="Wingdings" w:hAnsi="Wingdings" w:cs="Wingdings"/>
                <w:sz w:val="26"/>
                <w:szCs w:val="26"/>
              </w:rPr>
              <w:t></w:t>
            </w:r>
            <w:r>
              <w:rPr>
                <w:rFonts w:ascii="Times New Roman" w:eastAsia="VNI-Times" w:hAnsi="Times New Roman" w:cs="Times New Roman"/>
                <w:sz w:val="26"/>
                <w:szCs w:val="26"/>
                <w:lang w:val="pt-BR"/>
              </w:rPr>
              <w:t xml:space="preserve"> CTPT của A có dạng: (C</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H</w:t>
            </w:r>
            <w:r>
              <w:rPr>
                <w:rFonts w:ascii="Times New Roman" w:eastAsia="VNI-Times" w:hAnsi="Times New Roman" w:cs="Times New Roman"/>
                <w:sz w:val="26"/>
                <w:szCs w:val="26"/>
                <w:vertAlign w:val="subscript"/>
                <w:lang w:val="pt-BR"/>
              </w:rPr>
              <w:t>6</w:t>
            </w:r>
            <w:r>
              <w:rPr>
                <w:rFonts w:ascii="Times New Roman" w:eastAsia="VNI-Times" w:hAnsi="Times New Roman" w:cs="Times New Roman"/>
                <w:sz w:val="26"/>
                <w:szCs w:val="26"/>
                <w:lang w:val="pt-BR"/>
              </w:rPr>
              <w:t>O)</w:t>
            </w:r>
            <w:r>
              <w:rPr>
                <w:rFonts w:ascii="Times New Roman" w:eastAsia="VNI-Times" w:hAnsi="Times New Roman" w:cs="Times New Roman"/>
                <w:sz w:val="26"/>
                <w:szCs w:val="26"/>
                <w:vertAlign w:val="subscript"/>
                <w:lang w:val="pt-BR"/>
              </w:rPr>
              <w:t>n</w:t>
            </w:r>
            <w:r>
              <w:rPr>
                <w:rFonts w:ascii="Times New Roman" w:eastAsia="VNI-Times" w:hAnsi="Times New Roman" w:cs="Times New Roman"/>
                <w:sz w:val="26"/>
                <w:szCs w:val="26"/>
                <w:lang w:val="pt-BR"/>
              </w:rPr>
              <w:t xml:space="preserve"> </w:t>
            </w:r>
          </w:p>
          <w:p w:rsidR="006D3183" w:rsidRDefault="006D3183">
            <w:r>
              <w:rPr>
                <w:rFonts w:ascii="Times New Roman" w:eastAsia="VNI-Times" w:hAnsi="Times New Roman" w:cs="Times New Roman"/>
                <w:sz w:val="26"/>
                <w:szCs w:val="26"/>
                <w:lang w:val="pt-BR"/>
              </w:rPr>
              <w:t xml:space="preserve">          Vì  d</w:t>
            </w:r>
            <w:r>
              <w:rPr>
                <w:rFonts w:ascii="Times New Roman" w:eastAsia="VNI-Times" w:hAnsi="Times New Roman" w:cs="Times New Roman"/>
                <w:sz w:val="26"/>
                <w:szCs w:val="26"/>
                <w:vertAlign w:val="subscript"/>
                <w:lang w:val="pt-BR"/>
              </w:rPr>
              <w:t>A/H2</w:t>
            </w:r>
            <w:r>
              <w:rPr>
                <w:rFonts w:ascii="Times New Roman" w:eastAsia="VNI-Times" w:hAnsi="Times New Roman" w:cs="Times New Roman"/>
                <w:sz w:val="26"/>
                <w:szCs w:val="26"/>
                <w:lang w:val="pt-BR"/>
              </w:rPr>
              <w:t xml:space="preserve"> = 23 </w:t>
            </w:r>
            <w:r>
              <w:rPr>
                <w:rFonts w:ascii="Wingdings" w:hAnsi="Wingdings" w:cs="Wingdings"/>
                <w:sz w:val="26"/>
                <w:szCs w:val="26"/>
                <w:lang w:val="pt-BR"/>
              </w:rPr>
              <w:t></w:t>
            </w:r>
            <w:r>
              <w:rPr>
                <w:rFonts w:ascii="Times New Roman" w:eastAsia="VNI-Times" w:hAnsi="Times New Roman" w:cs="Times New Roman"/>
                <w:sz w:val="26"/>
                <w:szCs w:val="26"/>
                <w:lang w:val="pt-BR"/>
              </w:rPr>
              <w:t xml:space="preserve"> M</w:t>
            </w:r>
            <w:r>
              <w:rPr>
                <w:rFonts w:ascii="Times New Roman" w:eastAsia="VNI-Times" w:hAnsi="Times New Roman" w:cs="Times New Roman"/>
                <w:sz w:val="26"/>
                <w:szCs w:val="26"/>
                <w:vertAlign w:val="subscript"/>
                <w:lang w:val="pt-BR"/>
              </w:rPr>
              <w:t>A</w:t>
            </w:r>
            <w:r>
              <w:rPr>
                <w:rFonts w:ascii="Times New Roman" w:eastAsia="VNI-Times" w:hAnsi="Times New Roman" w:cs="Times New Roman"/>
                <w:sz w:val="26"/>
                <w:szCs w:val="26"/>
                <w:lang w:val="pt-BR"/>
              </w:rPr>
              <w:t xml:space="preserve"> = 23 x 2 = 46</w:t>
            </w:r>
            <w:r>
              <w:rPr>
                <w:rFonts w:ascii="Times New Roman" w:eastAsia="VNI-Times" w:hAnsi="Times New Roman" w:cs="Times New Roman"/>
                <w:sz w:val="26"/>
                <w:szCs w:val="26"/>
                <w:lang w:val="pt-BR"/>
              </w:rPr>
              <w:br/>
              <w:t xml:space="preserve">Ta có  46n  = 46  </w:t>
            </w:r>
            <w:r>
              <w:rPr>
                <w:rFonts w:ascii="Wingdings" w:hAnsi="Wingdings" w:cs="Wingdings"/>
                <w:sz w:val="26"/>
                <w:szCs w:val="26"/>
              </w:rPr>
              <w:t></w:t>
            </w:r>
            <w:r>
              <w:rPr>
                <w:rFonts w:ascii="Times New Roman" w:eastAsia="VNI-Times" w:hAnsi="Times New Roman" w:cs="Times New Roman"/>
                <w:sz w:val="26"/>
                <w:szCs w:val="26"/>
                <w:lang w:val="pt-BR"/>
              </w:rPr>
              <w:t xml:space="preserve"> n = 1</w:t>
            </w:r>
          </w:p>
          <w:p w:rsidR="006D3183" w:rsidRDefault="00B86A0E">
            <w:r>
              <w:rPr>
                <w:noProof/>
                <w:lang w:eastAsia="en-US"/>
              </w:rPr>
              <mc:AlternateContent>
                <mc:Choice Requires="wps">
                  <w:drawing>
                    <wp:anchor distT="0" distB="0" distL="114935" distR="114935" simplePos="0" relativeHeight="251695616" behindDoc="0" locked="0" layoutInCell="1" allowOverlap="1">
                      <wp:simplePos x="0" y="0"/>
                      <wp:positionH relativeFrom="column">
                        <wp:posOffset>1312545</wp:posOffset>
                      </wp:positionH>
                      <wp:positionV relativeFrom="paragraph">
                        <wp:posOffset>291465</wp:posOffset>
                      </wp:positionV>
                      <wp:extent cx="682625" cy="339725"/>
                      <wp:effectExtent l="7620" t="5715" r="5080" b="6985"/>
                      <wp:wrapNone/>
                      <wp:docPr id="127"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6"/>
                                      <w:szCs w:val="16"/>
                                    </w:rPr>
                                    <w:t>Men gi</w:t>
                                  </w:r>
                                  <w:r>
                                    <w:rPr>
                                      <w:rFonts w:ascii="Times New Roman" w:hAnsi="Times New Roman" w:cs="Times New Roman"/>
                                      <w:sz w:val="16"/>
                                      <w:szCs w:val="16"/>
                                    </w:rPr>
                                    <w:t>ấm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206" type="#_x0000_t202" style="position:absolute;margin-left:103.35pt;margin-top:22.95pt;width:53.75pt;height:26.75pt;z-index:2516956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OsdbkAIAACcFAAAOAAAAZHJzL2Uyb0RvYy54bWysVNuO2yAQfa/Uf0C8Z31ZbxJb66z20lSV thdptx9ADI5RMVAgsbdV/70DxNlNq0pVVT/gAYYzM2cOXF6NvUB7ZixXssbZWYoRk42iXG5r/Plx PVtiZB2RlAglWY2fmMVXq9evLgddsVx1SlBmEIBIWw26xp1zukoS23SsJ/ZMaSZhs1WmJw6mZptQ QwZA70WSp+k8GZSh2qiGWQurd3ETrwJ+27LGfWxbyxwSNYbcXBhNGDd+TFaXpNoaojveHNIg/5BF T7iEoEeoO+II2hn+G1TPG6Osat1Zo/pEtS1vWKgBqsnSX6p56IhmoRYgx+ojTfb/wTYf9p8M4hR6 ly8wkqSHJj2y0aEbNaLzZWBo0LYCxwcNrm6EDfAO1Vp9r5ovFkl12xG5ZdfGqKFjhEKGmec2eXHU 98RW1oNshveKQiCycyoAja3pPX1ACAJ06NTTsTs+mQYW58t8nl9g1MDW+Xm5ANtHINV0WBvr3jLV I2/U2EDzAzjZ31sXXScXH8sqwemaCxEmZru5FQbtCQhlHb54VuiOxNVABYSz0TWEPsEQ0iNJ5TFj uLgCBUACfs+XElTxvczyIr3Jy9l6vlzMinVxMSsX6XKWZuVNOU+Lsrhb//AZZEXVcUqZvOeSTQrN ir9TwOGuRG0FjaKhxuUFUBeK/iMDafgO/J4U2XMHF1bwvsbLoxOpfNPfSAplk8oRLqKdnKYfKAMO pn9gJUjEqyLqw42bMeixnPvwXjIbRZ9ANEZBU0EZ8NqA0SnzDaMBbm6N7dcdMQwj8U6C8Pw1nwwz GZvJILKBozV2GEXz1sXnYKcN33aAHKUt1TWIs+VBOM9ZQOp+ArcxFHF4Ofx1fzkPXs/v2+onAAAA //8DAFBLAwQUAAYACAAAACEAmzyGo94AAAAJAQAADwAAAGRycy9kb3ducmV2LnhtbEyPQU/CQBCF 7yb8h82QeJMtpQKtnRLF6JVYTbgu7dBt2p1tugvUf+960uPkfXnvm3w3mV5caXStZYTlIgJBXNm6 5Qbh6/PtYQvCecW16i0Twjc52BWzu1xltb3xB11L34hQwi5TCNr7IZPSVZqMcgs7EIfsbEejfDjH RtajuoVy08s4itbSqJbDglYD7TVVXXkxCKtDvDm69/J1Pxwp7bbupTuzRryfT89PIDxN/g+GX/2g DkVwOtkL1070CHG03gQUIXlMQQRgtUxiECeENE1AFrn8/0HxAwAA//8DAFBLAQItABQABgAIAAAA IQC2gziS/gAAAOEBAAATAAAAAAAAAAAAAAAAAAAAAABbQ29udGVudF9UeXBlc10ueG1sUEsBAi0A FAAGAAgAAAAhADj9If/WAAAAlAEAAAsAAAAAAAAAAAAAAAAALwEAAF9yZWxzLy5yZWxzUEsBAi0A FAAGAAgAAAAhAOs6x1uQAgAAJwUAAA4AAAAAAAAAAAAAAAAALgIAAGRycy9lMm9Eb2MueG1sUEsB Ai0AFAAGAAgAAAAhAJs8hqPeAAAACQEAAA8AAAAAAAAAAAAAAAAA6gQAAGRycy9kb3ducmV2Lnht bFBLBQYAAAAABAAEAPMAAAD1BQAAAAA= " stroked="f">
                      <v:fill opacity="0"/>
                      <v:textbox inset="0,0,0,0">
                        <w:txbxContent>
                          <w:p w:rsidR="006D3183" w:rsidRDefault="006D3183">
                            <w:r>
                              <w:rPr>
                                <w:sz w:val="16"/>
                                <w:szCs w:val="16"/>
                              </w:rPr>
                              <w:t>Men gi</w:t>
                            </w:r>
                            <w:r>
                              <w:rPr>
                                <w:rFonts w:ascii="Times New Roman" w:hAnsi="Times New Roman" w:cs="Times New Roman"/>
                                <w:sz w:val="16"/>
                                <w:szCs w:val="16"/>
                              </w:rPr>
                              <w:t>ấm</w:t>
                            </w:r>
                          </w:p>
                        </w:txbxContent>
                      </v:textbox>
                    </v:shape>
                  </w:pict>
                </mc:Fallback>
              </mc:AlternateContent>
            </w:r>
            <w:r w:rsidR="006D3183">
              <w:rPr>
                <w:rFonts w:ascii="Times New Roman" w:eastAsia="VNI-Times" w:hAnsi="Times New Roman" w:cs="Times New Roman"/>
                <w:sz w:val="26"/>
                <w:szCs w:val="26"/>
                <w:lang w:val="pt-BR"/>
              </w:rPr>
              <w:tab/>
              <w:t>Vậy CTPT của A là C</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H</w:t>
            </w:r>
            <w:r w:rsidR="006D3183">
              <w:rPr>
                <w:rFonts w:ascii="Times New Roman" w:eastAsia="VNI-Times" w:hAnsi="Times New Roman" w:cs="Times New Roman"/>
                <w:sz w:val="26"/>
                <w:szCs w:val="26"/>
                <w:vertAlign w:val="subscript"/>
                <w:lang w:val="pt-BR"/>
              </w:rPr>
              <w:t>6</w:t>
            </w:r>
            <w:r w:rsidR="006D3183">
              <w:rPr>
                <w:rFonts w:ascii="Times New Roman" w:eastAsia="VNI-Times" w:hAnsi="Times New Roman" w:cs="Times New Roman"/>
                <w:sz w:val="26"/>
                <w:szCs w:val="26"/>
                <w:lang w:val="pt-BR"/>
              </w:rPr>
              <w:t>O</w:t>
            </w:r>
            <w:r w:rsidR="006D3183">
              <w:rPr>
                <w:rFonts w:ascii="Times New Roman" w:eastAsia="VNI-Times" w:hAnsi="Times New Roman" w:cs="Times New Roman"/>
                <w:b/>
                <w:bCs/>
                <w:i/>
                <w:iCs/>
                <w:sz w:val="26"/>
                <w:szCs w:val="26"/>
                <w:lang w:val="pt-BR"/>
              </w:rPr>
              <w:t xml:space="preserve"> </w:t>
            </w:r>
            <w:r w:rsidR="006D3183">
              <w:rPr>
                <w:rFonts w:ascii="Times New Roman" w:eastAsia="VNI-Times" w:hAnsi="Times New Roman" w:cs="Times New Roman"/>
                <w:b/>
                <w:bCs/>
                <w:i/>
                <w:iCs/>
                <w:sz w:val="26"/>
                <w:szCs w:val="26"/>
                <w:lang w:val="pt-BR"/>
              </w:rPr>
              <w:br/>
              <w:t xml:space="preserve">c. </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697664" behindDoc="0" locked="0" layoutInCell="1" allowOverlap="1">
                      <wp:simplePos x="0" y="0"/>
                      <wp:positionH relativeFrom="column">
                        <wp:posOffset>1360170</wp:posOffset>
                      </wp:positionH>
                      <wp:positionV relativeFrom="paragraph">
                        <wp:posOffset>111760</wp:posOffset>
                      </wp:positionV>
                      <wp:extent cx="571500" cy="0"/>
                      <wp:effectExtent l="7620" t="54610" r="20955" b="59690"/>
                      <wp:wrapNone/>
                      <wp:docPr id="126"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2"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8.8pt" to="152.1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1eWWrwIAAJwFAAAOAAAAZHJzL2Uyb0RvYy54bWysVF1vmzAUfZ+0/2D5nQIJIQSVVC0he+m2 Su20ZwebYM3YzHZDomn/fddOQpvuZZqaSMgf19fnnnOur2/2nUA7pg1XssDxVYQRk7WiXG4L/O1p HWQYGUskJUJJVuADM/hm+fHD9dDnbKJaJSjTCJJIkw99gVtr+zwMTd2yjpgr1TMJm43SHbEw1duQ ajJA9k6EkyhKw0Fp2mtVM2NgdXXcxEufv2lYbb82jWEWiQIDNuu/2n837hsur0m+1aRveX2CQf4D RUe4hEvHVCtiCXrW/K9UHa+1MqqxV7XqQtU0vGa+Bqgmjt5U89iSnvlagBzTjzSZ90tbf9k9aMQp aDdJMZKkA5HuuWRomk0cO0Nvcggq5YN29dV7+djfq/qHQVKVLZFb5lE+HXo4GLsT4cURNzE93LEZ PisKMeTZKk/VvtGdSwkkoL1X5DAqwvYW1bA4m8ezCHSrz1shyc/nem3sJ6Y65AYFFgDa5yW7e2Md DpKfQ9w1Uq25EF5vIdFQ4MU0dZkJuM789CeNEpy6KBdv9HZTCo12xFnH/3x1sPM6rOMWDCx4V+Bs DCJ5ywitJPXXWcIFjJH1HFnNgTXBsMPQMYqRYNA6bnQELaS7nnnzHiuB2d7C0K8DM95YvxbRosqq LAmSSVoFSbRaBbfrMgnSdTyfraarslzFv11dcZK3nFImXWlnk8fJv5no1G5He442H8kML7N71gHs JdLb9SyaJ9MsmM9n0yCZVlFwl63L4LaM03Re3ZV31Rukla/evA/YkUqHSj2DXo8tHRDlzjbT2WIS Y5jAozCZHxVERGxBktpqjLSy37ltvcmdPV2OC2tkkfuftBuzH4k4a+hmowqn2l6oAqOe9fW949rl 2HgbRQ8P2tnCtRE8Af7Q6blyb8zruY96eVSXfwAAAP//AwBQSwMEFAAGAAgAAAAhAKCYUFjcAAAA CQEAAA8AAABkcnMvZG93bnJldi54bWxMj0FLw0AQhe+C/2EZwZvdJEqVNJuigogIQtOCPU6yYxK6 Oxuy2zT+e7d40OO89/HmvWI9WyMmGn3vWEG6SEAQN0733CrYbV9uHkD4gKzROCYF3+RhXV5eFJhr d+INTVVoRQxhn6OCLoQhl9I3HVn0CzcQR+/LjRZDPMdW6hFPMdwamSXJUlrsOX7ocKDnjppDdbQK DmjfJv7Mth+1rXZP+j01+9dUqeur+XEFItAc/mA414/VoYydandk7YVRkKV3WUSjcb8EEYHb5CzU v4IsC/l/QfkDAAD//wMAUEsBAi0AFAAGAAgAAAAhALaDOJL+AAAA4QEAABMAAAAAAAAAAAAAAAAA AAAAAFtDb250ZW50X1R5cGVzXS54bWxQSwECLQAUAAYACAAAACEAOP0h/9YAAACUAQAACwAAAAAA AAAAAAAAAAAvAQAAX3JlbHMvLnJlbHNQSwECLQAUAAYACAAAACEAKtXllq8CAACcBQAADgAAAAAA AAAAAAAAAAAuAgAAZHJzL2Uyb0RvYy54bWxQSwECLQAUAAYACAAAACEAoJhQWNwAAAAJAQAADwAA AAAAAAAAAAAAAAAJ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vertAlign w:val="subscript"/>
                <w:lang w:val="pt-BR"/>
              </w:rPr>
              <w:softHyphen/>
            </w:r>
            <w:r w:rsidR="006D3183">
              <w:rPr>
                <w:rFonts w:ascii="Times New Roman" w:hAnsi="Times New Roman" w:cs="Times New Roman"/>
                <w:sz w:val="26"/>
                <w:szCs w:val="26"/>
                <w:lang w:val="pt-BR"/>
              </w:rPr>
              <w:t>- OH + 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COOH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n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COOH = n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O = 23 : 46 = 0,5 (mol)</w:t>
            </w:r>
          </w:p>
          <w:p w:rsidR="006D3183" w:rsidRDefault="006D3183">
            <w:r>
              <w:rPr>
                <w:rFonts w:ascii="Times New Roman" w:hAnsi="Times New Roman" w:cs="Times New Roman"/>
                <w:sz w:val="26"/>
                <w:szCs w:val="26"/>
                <w:lang w:val="pt-BR"/>
              </w:rPr>
              <w:t>m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COOH = 0,5 x 60 = 30 (g)</w:t>
            </w:r>
            <w:r>
              <w:rPr>
                <w:rFonts w:ascii="Times New Roman" w:hAnsi="Times New Roman" w:cs="Times New Roman"/>
                <w:sz w:val="26"/>
                <w:szCs w:val="26"/>
                <w:lang w:val="pt-BR"/>
              </w:rPr>
              <w:br/>
              <w:t>Vì hiệu suất phản ứng đạt 90% nên m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COOH</w:t>
            </w:r>
            <w:r>
              <w:rPr>
                <w:rFonts w:ascii="Times New Roman" w:hAnsi="Times New Roman" w:cs="Times New Roman"/>
                <w:sz w:val="26"/>
                <w:szCs w:val="26"/>
                <w:lang w:val="pt-BR"/>
              </w:rPr>
              <w:br/>
              <w:t>(90 x 30) : 100 =  27(g)</w:t>
            </w:r>
          </w:p>
        </w:tc>
      </w:tr>
    </w:tbl>
    <w:p w:rsidR="006D3183" w:rsidRDefault="006D3183">
      <w:pPr>
        <w:jc w:val="center"/>
        <w:rPr>
          <w:rFonts w:ascii="Times New Roman" w:hAnsi="Times New Roman" w:cs="Times New Roman"/>
          <w:b/>
          <w:bCs/>
          <w:i/>
          <w:iCs/>
          <w:sz w:val="26"/>
          <w:szCs w:val="26"/>
          <w:lang w:val="pt-BR"/>
        </w:rPr>
      </w:pPr>
    </w:p>
    <w:p w:rsidR="006D3183" w:rsidRDefault="006D3183">
      <w:pPr>
        <w:ind w:left="-540"/>
        <w:rPr>
          <w:rFonts w:ascii="Times New Roman" w:hAnsi="Times New Roman" w:cs="Times New Roman"/>
          <w:b/>
          <w:sz w:val="26"/>
          <w:szCs w:val="26"/>
          <w:lang w:val="pt-BR"/>
        </w:rPr>
      </w:pP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Hoạt động 3: </w:t>
      </w:r>
      <w:r>
        <w:rPr>
          <w:rFonts w:ascii="Times New Roman" w:hAnsi="Times New Roman" w:cs="Times New Roman"/>
          <w:i/>
          <w:sz w:val="26"/>
          <w:szCs w:val="26"/>
          <w:lang w:val="pt-BR"/>
        </w:rPr>
        <w:t>Hướng dẫn về nhà. Làm bài tập 3,5</w:t>
      </w:r>
      <w:r>
        <w:rPr>
          <w:rFonts w:ascii="Times New Roman" w:hAnsi="Times New Roman" w:cs="Times New Roman"/>
          <w:sz w:val="26"/>
          <w:szCs w:val="26"/>
          <w:lang w:val="pt-BR"/>
        </w:rPr>
        <w:t xml:space="preserve"> sgk  trang 144</w:t>
      </w:r>
    </w:p>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b/>
          <w:sz w:val="26"/>
          <w:szCs w:val="26"/>
          <w:lang w:val="pt-BR"/>
        </w:rPr>
        <w:t>E. RÚT KINH NGHIỆM:</w:t>
      </w:r>
    </w:p>
    <w:p w:rsidR="006D3183" w:rsidRDefault="006D3183">
      <w:pPr>
        <w:tabs>
          <w:tab w:val="left" w:pos="360"/>
          <w:tab w:val="left" w:leader="dot" w:pos="9720"/>
        </w:tabs>
        <w:ind w:right="-360"/>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6D3183" w:rsidRPr="008A5EC5" w:rsidRDefault="008A5EC5" w:rsidP="008A5EC5">
      <w:pPr>
        <w:tabs>
          <w:tab w:val="left" w:pos="360"/>
          <w:tab w:val="left" w:leader="dot" w:pos="9720"/>
        </w:tabs>
        <w:ind w:right="-360"/>
        <w:rPr>
          <w:rFonts w:ascii="Times New Roman" w:hAnsi="Times New Roman" w:cs="Times New Roman"/>
          <w:sz w:val="26"/>
          <w:szCs w:val="26"/>
          <w:lang w:val="pt-BR"/>
        </w:rPr>
      </w:pPr>
      <w:r>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p>
    <w:p w:rsidR="006D3183" w:rsidRDefault="004C0AB8">
      <w:pPr>
        <w:rPr>
          <w:rFonts w:ascii="Times New Roman" w:hAnsi="Times New Roman" w:cs="Times New Roman"/>
          <w:b/>
          <w:sz w:val="26"/>
          <w:szCs w:val="26"/>
          <w:lang w:val="pt-BR"/>
        </w:rPr>
      </w:pPr>
      <w:r>
        <w:rPr>
          <w:rFonts w:ascii="Times New Roman" w:hAnsi="Times New Roman" w:cs="Times New Roman"/>
          <w:b/>
          <w:sz w:val="26"/>
          <w:szCs w:val="26"/>
          <w:lang w:val="pt-BR"/>
        </w:rPr>
        <w:t>Tuần: 30</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Ngày soạn: 23</w:t>
      </w:r>
      <w:r w:rsidR="006D3183">
        <w:rPr>
          <w:rFonts w:ascii="Times New Roman" w:hAnsi="Times New Roman" w:cs="Times New Roman"/>
          <w:b/>
          <w:sz w:val="26"/>
          <w:szCs w:val="26"/>
          <w:lang w:val="pt-BR"/>
        </w:rPr>
        <w:t>/3</w:t>
      </w:r>
    </w:p>
    <w:p w:rsidR="006D3183" w:rsidRDefault="006D3183">
      <w:pPr>
        <w:rPr>
          <w:rFonts w:ascii="Times New Roman" w:hAnsi="Times New Roman" w:cs="Times New Roman"/>
          <w:b/>
          <w:sz w:val="32"/>
          <w:szCs w:val="32"/>
          <w:lang w:val="pt-BR"/>
        </w:rPr>
      </w:pPr>
      <w:r>
        <w:rPr>
          <w:rFonts w:ascii="Times New Roman" w:hAnsi="Times New Roman" w:cs="Times New Roman"/>
          <w:b/>
          <w:sz w:val="26"/>
          <w:szCs w:val="26"/>
          <w:lang w:val="pt-BR"/>
        </w:rPr>
        <w:t>Tiết: 57</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dạy: </w:t>
      </w:r>
    </w:p>
    <w:p w:rsidR="006D3183" w:rsidRDefault="006D3183">
      <w:pPr>
        <w:jc w:val="center"/>
        <w:rPr>
          <w:rFonts w:ascii="Times New Roman" w:hAnsi="Times New Roman" w:cs="Times New Roman"/>
          <w:b/>
          <w:sz w:val="26"/>
          <w:szCs w:val="26"/>
          <w:lang w:val="pt-BR"/>
        </w:rPr>
      </w:pPr>
      <w:r>
        <w:rPr>
          <w:rFonts w:ascii="Times New Roman" w:hAnsi="Times New Roman" w:cs="Times New Roman"/>
          <w:b/>
          <w:sz w:val="32"/>
          <w:szCs w:val="32"/>
          <w:lang w:val="pt-BR"/>
        </w:rPr>
        <w:t>CHẤT BÉO</w:t>
      </w:r>
    </w:p>
    <w:p w:rsidR="006D3183" w:rsidRDefault="006D3183">
      <w:pPr>
        <w:rPr>
          <w:rFonts w:ascii="Times New Roman" w:hAnsi="Times New Roman" w:cs="Times New Roman"/>
          <w:b/>
          <w:sz w:val="26"/>
          <w:szCs w:val="26"/>
          <w:lang w:val="pt-BR"/>
        </w:rPr>
      </w:pP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 BÀI DẠY:</w:t>
      </w:r>
      <w:r w:rsidR="004C4587">
        <w:rPr>
          <w:rFonts w:ascii="Times New Roman" w:hAnsi="Times New Roman" w:cs="Times New Roman"/>
          <w:b/>
          <w:bCs/>
          <w:sz w:val="26"/>
          <w:szCs w:val="26"/>
          <w:lang w:val="pt-BR"/>
        </w:rPr>
        <w:t xml:space="preserve"> </w:t>
      </w:r>
    </w:p>
    <w:p w:rsidR="006D3183" w:rsidRDefault="006D3183">
      <w:pPr>
        <w:rPr>
          <w:rFonts w:ascii="Times New Roman" w:hAnsi="Times New Roman" w:cs="Times New Roman"/>
          <w:iCs/>
          <w:sz w:val="26"/>
          <w:szCs w:val="26"/>
          <w:lang w:val="pt-BR"/>
        </w:rPr>
      </w:pPr>
      <w:r>
        <w:rPr>
          <w:rFonts w:ascii="Times New Roman" w:hAnsi="Times New Roman" w:cs="Times New Roman"/>
          <w:b/>
          <w:iCs/>
          <w:sz w:val="26"/>
          <w:szCs w:val="26"/>
          <w:lang w:val="pt-BR"/>
        </w:rPr>
        <w:t xml:space="preserve">   1. Kiến thức: </w:t>
      </w:r>
      <w:r>
        <w:rPr>
          <w:rFonts w:ascii="Times New Roman" w:hAnsi="Times New Roman" w:cs="Times New Roman"/>
          <w:iCs/>
          <w:sz w:val="26"/>
          <w:szCs w:val="26"/>
          <w:lang w:val="pt-BR"/>
        </w:rPr>
        <w:t>Biết được</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Khái niệm chất béo,</w:t>
      </w:r>
      <w:r>
        <w:rPr>
          <w:rFonts w:ascii="Times New Roman" w:hAnsi="Times New Roman" w:cs="Times New Roman"/>
          <w:sz w:val="26"/>
          <w:szCs w:val="26"/>
          <w:lang w:val="pt-BR"/>
        </w:rPr>
        <w:t>trạng thái thiên nhiên, công thức tổng quát của chất béo đơn giản là (RCOO)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 đặc điểm cấu tạo.</w:t>
      </w:r>
    </w:p>
    <w:p w:rsidR="006D3183" w:rsidRDefault="006D3183">
      <w:pPr>
        <w:rPr>
          <w:rFonts w:ascii="Times New Roman" w:hAnsi="Times New Roman" w:cs="Times New Roman"/>
          <w:sz w:val="26"/>
          <w:szCs w:val="26"/>
          <w:lang w:val="pt-BR"/>
        </w:rPr>
      </w:pPr>
      <w:r>
        <w:rPr>
          <w:rFonts w:ascii="Times New Roman" w:hAnsi="Times New Roman" w:cs="Times New Roman"/>
          <w:iCs/>
          <w:sz w:val="26"/>
          <w:szCs w:val="26"/>
          <w:lang w:val="pt-BR"/>
        </w:rPr>
        <w:t xml:space="preserve"> </w:t>
      </w:r>
      <w:r>
        <w:rPr>
          <w:rFonts w:ascii="Times New Roman" w:hAnsi="Times New Roman" w:cs="Times New Roman"/>
          <w:iCs/>
          <w:sz w:val="26"/>
          <w:szCs w:val="26"/>
          <w:lang w:val="pt-BR"/>
        </w:rPr>
        <w:tab/>
        <w:t>- Tính chất vật lí:  trạng thái, tính tan.</w:t>
      </w:r>
    </w:p>
    <w:p w:rsidR="006D3183" w:rsidRDefault="006D3183">
      <w:pPr>
        <w:ind w:left="720"/>
        <w:rPr>
          <w:rFonts w:ascii="Times New Roman" w:hAnsi="Times New Roman" w:cs="Times New Roman"/>
          <w:b/>
          <w:iCs/>
          <w:sz w:val="26"/>
          <w:szCs w:val="26"/>
          <w:lang w:val="pt-BR"/>
        </w:rPr>
      </w:pPr>
      <w:r>
        <w:rPr>
          <w:rFonts w:ascii="Times New Roman" w:hAnsi="Times New Roman" w:cs="Times New Roman"/>
          <w:sz w:val="26"/>
          <w:szCs w:val="26"/>
          <w:lang w:val="pt-BR"/>
        </w:rPr>
        <w:t>- Tính chất hóa học: phản ứng thủy phân trong môi trường axit và trong môi trường kiềm (phản ứng xà phòng hóa).</w:t>
      </w:r>
      <w:r>
        <w:rPr>
          <w:rFonts w:ascii="Times New Roman" w:hAnsi="Times New Roman" w:cs="Times New Roman"/>
          <w:sz w:val="26"/>
          <w:szCs w:val="26"/>
          <w:lang w:val="pt-BR"/>
        </w:rPr>
        <w:br/>
        <w:t>- Ứng dụng : Lá thức ăn quan trọng của người và động vật, là nguyên liệu trong công nghiệp</w:t>
      </w:r>
    </w:p>
    <w:p w:rsidR="006D3183" w:rsidRDefault="006D3183">
      <w:pPr>
        <w:rPr>
          <w:rFonts w:ascii="Times New Roman" w:hAnsi="Times New Roman" w:cs="Times New Roman"/>
          <w:sz w:val="26"/>
          <w:szCs w:val="26"/>
          <w:lang w:val="pt-BR"/>
        </w:rPr>
      </w:pPr>
      <w:r>
        <w:rPr>
          <w:rFonts w:ascii="Times New Roman" w:hAnsi="Times New Roman" w:cs="Times New Roman"/>
          <w:b/>
          <w:iCs/>
          <w:sz w:val="26"/>
          <w:szCs w:val="26"/>
          <w:lang w:val="pt-BR"/>
        </w:rPr>
        <w:t xml:space="preserve">   2. Kĩ năng :</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 xml:space="preserve">         - Quan sát thí nghiệm hình ảnh...  rút ra nhận xét về công thức đơn giản, thành phần cấu tạo và tính chất của chất béo.</w:t>
      </w:r>
      <w:r>
        <w:rPr>
          <w:rFonts w:ascii="Times New Roman" w:hAnsi="Times New Roman" w:cs="Times New Roman"/>
          <w:sz w:val="26"/>
          <w:szCs w:val="26"/>
          <w:lang w:val="pt-BR"/>
        </w:rPr>
        <w:br/>
        <w:t xml:space="preserve">             - Viết được PTHH phản ứng thuỷ phân của chất béo trong môi trường axit, môi trường kiềm .</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Phân biệt chất béo (dầu ăn, mỡ ăn) với hiđrocacbon (dầu, mỡ công nghiệp).</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Tính khối lượng xà phòng thu được theo hiệu suất.</w:t>
      </w:r>
      <w:r>
        <w:rPr>
          <w:rFonts w:ascii="Times New Roman" w:hAnsi="Times New Roman" w:cs="Times New Roman"/>
          <w:sz w:val="26"/>
          <w:szCs w:val="26"/>
          <w:lang w:val="pt-BR"/>
        </w:rPr>
        <w:br/>
        <w:t xml:space="preserve">   </w:t>
      </w:r>
      <w:r>
        <w:rPr>
          <w:rFonts w:ascii="Times New Roman" w:hAnsi="Times New Roman" w:cs="Times New Roman"/>
          <w:b/>
          <w:sz w:val="26"/>
          <w:szCs w:val="26"/>
          <w:lang w:val="pt-BR"/>
        </w:rPr>
        <w:t xml:space="preserve">3. </w:t>
      </w:r>
      <w:r>
        <w:rPr>
          <w:b/>
          <w:sz w:val="26"/>
          <w:szCs w:val="26"/>
          <w:lang w:val="pt-BR"/>
        </w:rPr>
        <w:t>Thaùi ñoä</w:t>
      </w:r>
      <w:r>
        <w:rPr>
          <w:rFonts w:ascii="Times New Roman" w:hAnsi="Times New Roman" w:cs="Times New Roman"/>
          <w:b/>
          <w:sz w:val="26"/>
          <w:szCs w:val="26"/>
          <w:lang w:val="pt-BR"/>
        </w:rPr>
        <w:br/>
        <w:t xml:space="preserve"> </w:t>
      </w:r>
      <w:r>
        <w:rPr>
          <w:rFonts w:ascii="Times New Roman" w:hAnsi="Times New Roman" w:cs="Times New Roman"/>
          <w:b/>
          <w:sz w:val="26"/>
          <w:szCs w:val="26"/>
          <w:lang w:val="pt-BR"/>
        </w:rPr>
        <w:tab/>
      </w:r>
      <w:r>
        <w:rPr>
          <w:rFonts w:ascii="Times New Roman" w:hAnsi="Times New Roman" w:cs="Times New Roman"/>
          <w:sz w:val="26"/>
          <w:szCs w:val="26"/>
          <w:lang w:val="pt-BR"/>
        </w:rPr>
        <w:t xml:space="preserve">- </w:t>
      </w:r>
      <w:r>
        <w:rPr>
          <w:sz w:val="26"/>
          <w:szCs w:val="26"/>
          <w:lang w:val="pt-BR"/>
        </w:rPr>
        <w:t>Giaùo duïc Hs coù yù thöùc trong hoïc taäp boä moân</w:t>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B. TRỌNG TÂM</w:t>
      </w:r>
      <w:r>
        <w:rPr>
          <w:rFonts w:ascii="Times New Roman" w:hAnsi="Times New Roman" w:cs="Times New Roman"/>
          <w:b/>
          <w:bCs/>
          <w:sz w:val="26"/>
          <w:szCs w:val="26"/>
          <w:lang w:val="pt-BR"/>
        </w:rPr>
        <w:br/>
        <w:t xml:space="preserve"> </w:t>
      </w:r>
      <w:r>
        <w:rPr>
          <w:rFonts w:ascii="Times New Roman" w:hAnsi="Times New Roman" w:cs="Times New Roman"/>
          <w:bCs/>
          <w:sz w:val="26"/>
          <w:szCs w:val="26"/>
          <w:lang w:val="pt-BR"/>
        </w:rPr>
        <w:tab/>
        <w:t>- Khái niệm chất béo, đặc điểm cấu tạo và tính chất hóa học của chất béo.</w:t>
      </w:r>
      <w:r>
        <w:rPr>
          <w:rFonts w:ascii="Times New Roman" w:hAnsi="Times New Roman" w:cs="Times New Roman"/>
          <w:b/>
          <w:bCs/>
          <w:sz w:val="26"/>
          <w:szCs w:val="26"/>
          <w:lang w:val="pt-BR"/>
        </w:rPr>
        <w:br/>
        <w:t>C. CHUẨN BỊ:</w:t>
      </w:r>
      <w:r>
        <w:rPr>
          <w:rFonts w:ascii="Times New Roman" w:hAnsi="Times New Roman" w:cs="Times New Roman"/>
          <w:b/>
          <w:bCs/>
          <w:sz w:val="26"/>
          <w:szCs w:val="26"/>
          <w:lang w:val="pt-BR"/>
        </w:rPr>
        <w:br/>
        <w:t xml:space="preserve"> </w:t>
      </w:r>
      <w:r>
        <w:rPr>
          <w:rFonts w:ascii="Times New Roman" w:hAnsi="Times New Roman" w:cs="Times New Roman"/>
          <w:b/>
          <w:bCs/>
          <w:sz w:val="26"/>
          <w:szCs w:val="26"/>
          <w:lang w:val="pt-BR"/>
        </w:rPr>
        <w:tab/>
      </w:r>
      <w:r>
        <w:rPr>
          <w:rFonts w:ascii="Times New Roman" w:hAnsi="Times New Roman" w:cs="Times New Roman"/>
          <w:bCs/>
          <w:sz w:val="26"/>
          <w:szCs w:val="26"/>
          <w:lang w:val="pt-BR"/>
        </w:rPr>
        <w:t xml:space="preserve">Gv: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 Một số loại thưc phẩm chứa chất béo (dầu, mỡ, đậu phụng , đậu nành…)</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Dầu ăn, benzen hoặc xăng (hoặc dầu hỏa), nước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Ống nghiệm, kẹp gỗ, giá đỡ ống nghiệm, ống hút.</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 Phương pháp: Quan sát, hỏi đáp, đàm thoại.... </w:t>
      </w:r>
    </w:p>
    <w:p w:rsidR="006D3183" w:rsidRDefault="006D3183">
      <w:r>
        <w:rPr>
          <w:rFonts w:ascii="Times New Roman" w:hAnsi="Times New Roman" w:cs="Times New Roman"/>
          <w:sz w:val="26"/>
          <w:szCs w:val="26"/>
          <w:lang w:val="pt-BR"/>
        </w:rPr>
        <w:t xml:space="preserve">          Hs: Ôn lại phản ứng este hóa của axit axetic. </w:t>
      </w:r>
      <w:r>
        <w:rPr>
          <w:rFonts w:ascii="Times New Roman" w:hAnsi="Times New Roman" w:cs="Times New Roman"/>
          <w:sz w:val="26"/>
          <w:szCs w:val="26"/>
          <w:lang w:val="pt-BR"/>
        </w:rPr>
        <w:tab/>
        <w:t xml:space="preserve"> </w:t>
      </w:r>
    </w:p>
    <w:p w:rsidR="006D3183" w:rsidRDefault="00B86A0E">
      <w:pPr>
        <w:rPr>
          <w:rFonts w:ascii="Times New Roman" w:hAnsi="Times New Roman" w:cs="Times New Roman"/>
          <w:bCs/>
          <w:sz w:val="26"/>
          <w:szCs w:val="26"/>
          <w:lang w:val="pt-BR"/>
        </w:rPr>
      </w:pPr>
      <w:r>
        <w:rPr>
          <w:noProof/>
          <w:lang w:eastAsia="en-US"/>
        </w:rPr>
        <mc:AlternateContent>
          <mc:Choice Requires="wps">
            <w:drawing>
              <wp:anchor distT="0" distB="0" distL="114300" distR="114300" simplePos="0" relativeHeight="251725312" behindDoc="0" locked="0" layoutInCell="1" allowOverlap="1">
                <wp:simplePos x="0" y="0"/>
                <wp:positionH relativeFrom="column">
                  <wp:posOffset>2486025</wp:posOffset>
                </wp:positionH>
                <wp:positionV relativeFrom="paragraph">
                  <wp:posOffset>1076960</wp:posOffset>
                </wp:positionV>
                <wp:extent cx="457200" cy="0"/>
                <wp:effectExtent l="9525" t="57785" r="19050" b="56515"/>
                <wp:wrapNone/>
                <wp:docPr id="125"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31"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84.8pt" to="231.75pt,8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eMNhrQIAAJwFAAAOAAAAZHJzL2Uyb0RvYy54bWysVF1vmzAUfZ+0/2D5nQIJ+UIlVQtkL91W qZ327GATrBmb2W5INPW/79okdOlepqmJhPxxfXzvOef6+ubQCrRn2nAlMxxfRRgxWSnK5S7D3542 wRIjY4mkRCjJMnxkBt+sP3647ruUTVSjBGUaAYg0ad9luLG2S8PQVA1riblSHZOwWSvdEgtTvQup Jj2gtyKcRNE87JWmnVYVMwZWi2ETrz1+XbPKfq1rwywSGYbcrP9q/926b7i+JulOk67h1SkN8h9Z tIRLuHSEKogl6Fnzv6BaXmllVG2vKtWGqq55xXwNUE0cvanmsSEd87UAOaYbaTLvB1t92T9oxClo N5lhJEkLIt1zyVAyjR07fWdSCMrlg3b1VQf52N2r6odBUuUNkTvms3w6dnDQnwgvjriJ6eCObf9Z UYghz1Z5qg61bh0kkIAOXpHjqAg7WFTBYjJbgMoYVeetkKTnc5029hNTLXKDDAtI2uOS/b2xkDmE nkPcNVJtuBBebyFRn+HVdO6QCbjO/PQnjRKcuigXb/RumwuN9sRZx/8cH4B6EdZyCwYWvM3wcgwi acMILSX111nCBYyR9RxZzYE1wbDLoWUUI8GgddxogBfSXc+8eYdKYHawMPTrwIw31q9VtCqX5TIJ ksm8DJKoKILbTZ4E8028mBXTIs+L+MXVFSdpwyll0pV2Nnmc/JuJTu022HO0+UhmeInu+YFkLzO9 3cyiRTJdBovFbBok0zIK7pabPLjN4/l8Ud7ld+WbTEtfvXmfZEcqXVbqGfR6bGiPKHe2mc5WkxjD BB6FyWJQEBGxA0kqqzHSyn7ntvEmd/Z0GBfWWEbuf9JuRB+IOGvoZqMKp9peqQJLnfX1vePaZWi8 raLHB+1s4doIngB/6PRcuTfmz7mPen1U178BAAD//wMAUEsDBBQABgAIAAAAIQDdrd893gAAAAsB AAAPAAAAZHJzL2Rvd25yZXYueG1sTI9RS8NAEITfBf/DsYJv9pJWg425FBVERCiYFvRxkzuT0Lu9 kLum8d+7gqCPO/MxO1NsZmfFZMbQe1KQLhIQhhqve2oV7HdPV7cgQkTSaD0ZBV8mwKY8Pysw1/5E b2aqYis4hEKOCroYh1zK0HTGYVj4wRB7n350GPkcW6lHPHG4s3KZJJl02BN/6HAwj51pDtXRKTig e5nofbnb1q7aP+jX1H48p0pdXsz3dyCimeMfDD/1uTqU3Kn2R9JBWAWrdXrDKBvZOgPBxHW2YqX+ VWRZyP8bym8AAAD//wMAUEsBAi0AFAAGAAgAAAAhALaDOJL+AAAA4QEAABMAAAAAAAAAAAAAAAAA AAAAAFtDb250ZW50X1R5cGVzXS54bWxQSwECLQAUAAYACAAAACEAOP0h/9YAAACUAQAACwAAAAAA AAAAAAAAAAAvAQAAX3JlbHMvLnJlbHNQSwECLQAUAAYACAAAACEApXjDYa0CAACcBQAADgAAAAAA AAAAAAAAAAAuAgAAZHJzL2Uyb0RvYy54bWxQSwECLQAUAAYACAAAACEA3a3fPd4AAAALAQAADwAA AAAAAAAAAAAAAAAHBQAAZHJzL2Rvd25yZXYueG1sUEsFBgAAAAAEAAQA8wAAABIGA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726336" behindDoc="0" locked="0" layoutInCell="1" allowOverlap="1">
                <wp:simplePos x="0" y="0"/>
                <wp:positionH relativeFrom="column">
                  <wp:posOffset>2524125</wp:posOffset>
                </wp:positionH>
                <wp:positionV relativeFrom="paragraph">
                  <wp:posOffset>857885</wp:posOffset>
                </wp:positionV>
                <wp:extent cx="387350" cy="339725"/>
                <wp:effectExtent l="0" t="635" r="3175" b="2540"/>
                <wp:wrapNone/>
                <wp:docPr id="124"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6"/>
                                <w:szCs w:val="16"/>
                              </w:rPr>
                              <w:t>Axit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207" type="#_x0000_t202" style="position:absolute;margin-left:198.75pt;margin-top:67.55pt;width:30.5pt;height:26.75pt;z-index:251726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FapajwIAACcFAAAOAAAAZHJzL2Uyb0RvYy54bWysVG1v2yAQ/j5p/wHxPbWTOE1s1an6skyT uhep3Q8ggGM0DAxI7K7af98BcdZumjRN8wd8wPFw99xzXFwOnUQHbp3QqsbTsxwjrqhmQu1q/Plh M1lh5DxRjEiteI0fucOX69evLnpT8ZlutWTcIgBRrupNjVvvTZVljra8I+5MG65gs9G2Ix6mdpcx S3pA72Q2y/PzrNeWGaspdw5Wb9MmXkf8puHUf2waxz2SNYbYfBxtHLdhzNYXpNpZYlpBj2GQf4ii I0LBpSeoW+IJ2lvxG1QnqNVON/6M6i7TTSMojzlANtP8l2zuW2J4zAXIceZEk/t/sPTD4ZNFgkHt ZgVGinRQpAc+eHStB1TMZ4Gh3rgKHO8NuPoBNsA7ZuvMnaZfHFL6piVqx6+s1X3LCYMIp+Fk9uxo wnEBZNu/1wwuInuvI9DQ2C7QB4QgQIdKPZ6qE4KhsDhfLecL2KGwNZ+Xy9ki3kCq8bCxzr/lukPB qLGF4kdwcrhzPgRDqtEl3OW0FGwjpIwTu9veSIsOBISyiV86K01L0moUC2C45BrxXmBIFZCUDpjp urQCCUAAYS+kElXxVALd+fWsnGzOV8tJsSkWk3KZryb5tLwuz/OiLG4330ME06JqBWNc3QnFR4VO i79TwLFXkraiRlFf43IB1MWk/8hAHr8jvy+S7ISHhpWiq/Hq5ESqUPQ3ikHapPJEyGRnL8OPlAEH 4z+yEiUSVJH04YftEPVYLkfpbTV7BNFYDUWF+sNrA0ar7TeMeujcGruve2I5RvKdAuGFNh8NOxrb 0SCKwtEae4ySeePTc7A3VuxaQE7SVvoKxNmIKJyg4hQFhB4m0I0xiePLEdr9+Tx6/Xzf1j8AAAD/ /wMAUEsDBBQABgAIAAAAIQBBDEgk3gAAAAsBAAAPAAAAZHJzL2Rvd25yZXYueG1sTI/BTsMwEETv SPyDtUjcqNOWtG6IU0ERXCsCUq9uvE2ixOsodtvw9ywnOO7M0+xMvp1cLy44htaThvksAYFUedtS reHr8+1BgQjRkDW9J9TwjQG2xe1NbjLrr/SBlzLWgkMoZEZDE+OQSRmqBp0JMz8gsXfyozORz7GW djRXDne9XCTJSjrTEn9ozIC7BquuPDsNy/1ifQjv5etuOOCmU+GlO1Gj9f3d9PwEIuIU/2D4rc/V oeBOR38mG0TPGZt1yigby3QOgonHVLFyZEWpFcgil/83FD8AAAD//wMAUEsBAi0AFAAGAAgAAAAh ALaDOJL+AAAA4QEAABMAAAAAAAAAAAAAAAAAAAAAAFtDb250ZW50X1R5cGVzXS54bWxQSwECLQAU AAYACAAAACEAOP0h/9YAAACUAQAACwAAAAAAAAAAAAAAAAAvAQAAX3JlbHMvLnJlbHNQSwECLQAU AAYACAAAACEAoRWqWo8CAAAnBQAADgAAAAAAAAAAAAAAAAAuAgAAZHJzL2Uyb0RvYy54bWxQSwEC LQAUAAYACAAAACEAQQxIJN4AAAALAQAADwAAAAAAAAAAAAAAAADpBAAAZHJzL2Rvd25yZXYueG1s UEsFBgAAAAAEAAQA8wAAAPQFAAAAAA== " stroked="f">
                <v:fill opacity="0"/>
                <v:textbox inset="0,0,0,0">
                  <w:txbxContent>
                    <w:p w:rsidR="006D3183" w:rsidRDefault="006D3183">
                      <w:r>
                        <w:rPr>
                          <w:sz w:val="16"/>
                          <w:szCs w:val="16"/>
                        </w:rPr>
                        <w:t>Axit</w:t>
                      </w:r>
                    </w:p>
                  </w:txbxContent>
                </v:textbox>
              </v:shape>
            </w:pict>
          </mc:Fallback>
        </mc:AlternateContent>
      </w:r>
      <w:r>
        <w:rPr>
          <w:noProof/>
          <w:lang w:eastAsia="en-US"/>
        </w:rPr>
        <mc:AlternateContent>
          <mc:Choice Requires="wpg">
            <w:drawing>
              <wp:anchor distT="0" distB="0" distL="0" distR="0" simplePos="0" relativeHeight="251727360" behindDoc="0" locked="0" layoutInCell="1" allowOverlap="1">
                <wp:simplePos x="0" y="0"/>
                <wp:positionH relativeFrom="column">
                  <wp:posOffset>2590800</wp:posOffset>
                </wp:positionH>
                <wp:positionV relativeFrom="paragraph">
                  <wp:posOffset>1048385</wp:posOffset>
                </wp:positionV>
                <wp:extent cx="744855" cy="454660"/>
                <wp:effectExtent l="9525" t="635" r="0" b="1905"/>
                <wp:wrapNone/>
                <wp:docPr id="121"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855" cy="454660"/>
                          <a:chOff x="4080" y="1651"/>
                          <a:chExt cx="1173" cy="716"/>
                        </a:xfrm>
                      </wpg:grpSpPr>
                      <wps:wsp>
                        <wps:cNvPr id="122" name="Text Box 434"/>
                        <wps:cNvSpPr txBox="1">
                          <a:spLocks noChangeArrowheads="1"/>
                        </wps:cNvSpPr>
                        <wps:spPr bwMode="auto">
                          <a:xfrm>
                            <a:off x="4122" y="1651"/>
                            <a:ext cx="1130" cy="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6D3183" w:rsidRDefault="006D3183">
                              <w:pPr>
                                <w:rPr>
                                  <w:rFonts w:ascii="Times New Roman" w:hAnsi="Times New Roman" w:cs="Times New Roman"/>
                                  <w:sz w:val="18"/>
                                  <w:szCs w:val="18"/>
                                </w:rPr>
                              </w:pPr>
                              <w:r>
                                <w:rPr>
                                  <w:sz w:val="18"/>
                                  <w:szCs w:val="18"/>
                                </w:rPr>
                                <w:t>Men gi</w:t>
                              </w:r>
                              <w:r>
                                <w:rPr>
                                  <w:rFonts w:ascii="Times New Roman" w:hAnsi="Times New Roman" w:cs="Times New Roman"/>
                                  <w:sz w:val="18"/>
                                  <w:szCs w:val="18"/>
                                </w:rPr>
                                <w:t>ấm</w:t>
                              </w:r>
                            </w:p>
                          </w:txbxContent>
                        </wps:txbx>
                        <wps:bodyPr rot="0" vert="horz" wrap="square" lIns="91440" tIns="45720" rIns="91440" bIns="45720" anchor="t" anchorCtr="0">
                          <a:noAutofit/>
                        </wps:bodyPr>
                      </wps:wsp>
                      <wps:wsp>
                        <wps:cNvPr id="123" name="Line 435"/>
                        <wps:cNvCnPr/>
                        <wps:spPr bwMode="auto">
                          <a:xfrm>
                            <a:off x="4080" y="1983"/>
                            <a:ext cx="107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433" o:spid="_x0000_s1208" style="position:absolute;margin-left:204pt;margin-top:82.55pt;width:58.65pt;height:35.8pt;z-index:251727360;mso-wrap-distance-left:0;mso-wrap-distance-right:0" coordorigin="4080,1651" coordsize="1173,7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t7qKQQAAKkLAAAOAAAAZHJzL2Uyb0RvYy54bWzUVl1vrDYQfa/U/2DxThaD+VTI1X5GldI2 Um7VZy94F1TA1PaGTav+945tluxuU930RqpaHpCNzXjmzJwzvv10bBv0zISseZc7+MZzEOsKXtbd Pnd++rxxEwdJRbuSNrxjufPCpPPp7ttvboc+Yz6veFMygcBIJ7Ohz51KqT6bzWRRsZbKG96zDhZ3 XLRUwVTsZ6WgA1hvm5nvedFs4KLsBS+YlPB1ZRedO2N/t2OF+nG3k0yhJnfAN2Xewry3+j27u6XZ XtC+qovRDfoVXrS07uDQydSKKooOov6LqbYuBJd8p24K3s74blcXzMQA0WDvKpp7wQ+9iWWfDft+ ggmgvcLpq80WPzw/ClSXkDsfO6ijLSTJnItIEGh4hn6fwa570T/1j8LGCMMHXvwiYXl2va7ne7sZ bYfveQkG6UFxA89xJ1ptAgJHR5OFlykL7KhQAR9jQpIwdFABSyQkUTRmqagglfov4iWQSljFUYht BotqPf6NcRzYf2Mc6cUZzeypxtPRMx0WFJx8xVR+DNOnivbMpEpqtCZM/ROmn3V4C34EWImF1WzU mCJ1hAUIx0AkLbSo48uKdns2F4IPFaMleGiihTimX20cUhv5EtYE++DMBWonxDEOAFCNd4zDC8xo 1gup7hlvkR7kjgBGGTfp84NUFt7TFp3Yjm/qpoHvNGu6iw+QB/uFGVrav2kGPsBQ79TeGMr8nnrp OlknxCV+tHaJt1q5882SuNEGx+EqWC2XK/yH9gKTrKrLknX60BN9MXlfKkchscSbCCx5U5fanHZJ iv122Qj0TEE+NuYZ4TnbNrt0w1QcxHIVEvaJt/BTdxMlsUs2JHTT2EtcD6eLNPJISlaby5Ae6o59 PCQ05E4a+qEtrb+NLQFKAalsPs9ioxlIUFeafOoaXI9jRevGjs+i1x6/Hf18E3oxCRI3jsPAJcHa cxfJZunOlziK4vViuVhfJXRtikR+HACThrOKO/N3POPVZSjRUzkakmleWYap4/ZoVDJNTuTd8vIF aCc4sALYAz0QBhUXvzlogH6SO/LXAxXMQc13HVA3xYToBmQmJIx9mIjzle35Cu0KMJU7ykF2uFSm aeloOj4HOd3Vhn1aC6wnEMaoaf+auIHQ2oZhapUERjtGdVp2jwLKRs/eJ0+TqKeJ6TtWEHRDwF48 toNThZ7ayEl5RnFqoADfLU6GGQE0F1TYbH2BIp553qJIWyu4wzR1mzvJtIlmb/AFqZce2qESNSh7 A7UB7GxZCTXC4PakR5aB/wehnJT+jFFWNy2NLvXvv6IA2it+gHw9VeWAylr3tCBM9d2nrIFifmwz iGizh5QUSgBNufq5VpVp8Zrr2sZFZ7hQz8m61ZWT9OjZ1K7+gfJYcuuymNgNI3MfNAeMd1d94Tyf m/2vN+y7PwEAAP//AwBQSwMEFAAGAAgAAAAhAEOOfrfiAAAACwEAAA8AAABkcnMvZG93bnJldi54 bWxMj09Lw0AUxO+C32F5gje7+WNiidmUUtRTEWyF0ttr8pqEZt+G7DZJv73rSY/DDDO/yVez7sRI g20NKwgXAQji0lQt1wq+9+9PSxDWIVfYGSYFN7KwKu7vcswqM/EXjTtXC1/CNkMFjXN9JqUtG9Jo F6Yn9t7ZDBqdl0MtqwEnX647GQVBKjW27Bca7GnTUHnZXbWCjwmndRy+jdvLeXM77pPPwzYkpR4f 5vUrCEez+wvDL75Hh8IzncyVKys6Bc/B0n9x3kiTEIRPJFESgzgpiOL0BWSRy/8fih8AAAD//wMA UEsBAi0AFAAGAAgAAAAhALaDOJL+AAAA4QEAABMAAAAAAAAAAAAAAAAAAAAAAFtDb250ZW50X1R5 cGVzXS54bWxQSwECLQAUAAYACAAAACEAOP0h/9YAAACUAQAACwAAAAAAAAAAAAAAAAAvAQAAX3Jl bHMvLnJlbHNQSwECLQAUAAYACAAAACEAt/re6ikEAACpCwAADgAAAAAAAAAAAAAAAAAuAgAAZHJz L2Uyb0RvYy54bWxQSwECLQAUAAYACAAAACEAQ45+t+IAAAALAQAADwAAAAAAAAAAAAAAAACDBgAA ZHJzL2Rvd25yZXYueG1sUEsFBgAAAAAEAAQA8wAAAJIHAAAAAA== ">
                <v:shape id="Text Box 434" o:spid="_x0000_s1209" type="#_x0000_t202" style="position:absolute;left:4122;top:1651;width:1130;height:7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M5+WMEA AADcAAAADwAAAGRycy9kb3ducmV2LnhtbERPS4vCMBC+L/gfwgje1tQi4lajiKzgzdce9DY0Y1tt JiXJ2vrvjbCwt/n4njNfdqYWD3K+sqxgNExAEOdWV1wo+DltPqcgfEDWWFsmBU/ysFz0PuaYadvy gR7HUIgYwj5DBWUITSalz0sy6Ie2IY7c1TqDIUJXSO2wjeGmlmmSTKTBimNDiQ2tS8rvx1+j4Db9 Oo9Wm3G7O52/i0taBbevtVKDfreagQjUhX/xn3ur4/w0hfcz8QK5eAEAAP//AwBQSwECLQAUAAYA CAAAACEA8PeKu/0AAADiAQAAEwAAAAAAAAAAAAAAAAAAAAAAW0NvbnRlbnRfVHlwZXNdLnhtbFBL AQItABQABgAIAAAAIQAx3V9h0gAAAI8BAAALAAAAAAAAAAAAAAAAAC4BAABfcmVscy8ucmVsc1BL AQItABQABgAIAAAAIQAzLwWeQQAAADkAAAAQAAAAAAAAAAAAAAAAACkCAABkcnMvc2hhcGV4bWwu eG1sUEsBAi0AFAAGAAgAAAAhAPDOfljBAAAA3AAAAA8AAAAAAAAAAAAAAAAAmAIAAGRycy9kb3du cmV2LnhtbFBLBQYAAAAABAAEAPUAAACGAwAAAAA= " filled="f" stroked="f" strokecolor="gray">
                  <v:stroke joinstyle="round"/>
                  <v:textbox>
                    <w:txbxContent>
                      <w:p w:rsidR="006D3183" w:rsidRDefault="006D3183">
                        <w:pPr>
                          <w:rPr>
                            <w:rFonts w:ascii="Times New Roman" w:hAnsi="Times New Roman" w:cs="Times New Roman"/>
                            <w:sz w:val="18"/>
                            <w:szCs w:val="18"/>
                          </w:rPr>
                        </w:pPr>
                        <w:r>
                          <w:rPr>
                            <w:sz w:val="18"/>
                            <w:szCs w:val="18"/>
                          </w:rPr>
                          <w:t>Men gi</w:t>
                        </w:r>
                        <w:r>
                          <w:rPr>
                            <w:rFonts w:ascii="Times New Roman" w:hAnsi="Times New Roman" w:cs="Times New Roman"/>
                            <w:sz w:val="18"/>
                            <w:szCs w:val="18"/>
                          </w:rPr>
                          <w:t>ấm</w:t>
                        </w:r>
                      </w:p>
                    </w:txbxContent>
                  </v:textbox>
                </v:shape>
                <v:line id="Line 435" o:spid="_x0000_s1210" style="position:absolute;visibility:visible;mso-wrap-style:square" from="4080,1983" to="5155,19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DM76MEAAADcAAAADwAAAGRycy9kb3ducmV2LnhtbERPTWvCQBC9F/oflil4q5tGkJK6ihRa 9Kap0R6H7JgNZmdDdo3x37uC4G0e73Nmi8E2oqfO144VfIwTEMSl0zVXCnZ/P++fIHxA1tg4JgVX 8rCYv77MMNPuwlvq81CJGMI+QwUmhDaT0peGLPqxa4kjd3SdxRBhV0nd4SWG20amSTKVFmuODQZb +jZUnvKzVXA+tJ42//lQlMWv2R/SY7Fb90qN3oblF4hAQ3iKH+6VjvPTCdyfiRfI+Q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0MzvowQAAANwAAAAPAAAAAAAAAAAAAAAA AKECAABkcnMvZG93bnJldi54bWxQSwUGAAAAAAQABAD5AAAAjwMAAAAA " strokeweight=".26mm">
                  <v:stroke endarrow="block" joinstyle="miter" endcap="square"/>
                </v:line>
              </v:group>
            </w:pict>
          </mc:Fallback>
        </mc:AlternateContent>
      </w:r>
      <w:r>
        <w:rPr>
          <w:noProof/>
          <w:lang w:eastAsia="en-US"/>
        </w:rPr>
        <mc:AlternateContent>
          <mc:Choice Requires="wpg">
            <w:drawing>
              <wp:anchor distT="0" distB="0" distL="0" distR="0" simplePos="0" relativeHeight="251728384" behindDoc="0" locked="0" layoutInCell="1" allowOverlap="1">
                <wp:simplePos x="0" y="0"/>
                <wp:positionH relativeFrom="column">
                  <wp:posOffset>3019425</wp:posOffset>
                </wp:positionH>
                <wp:positionV relativeFrom="paragraph">
                  <wp:posOffset>1419860</wp:posOffset>
                </wp:positionV>
                <wp:extent cx="902335" cy="256540"/>
                <wp:effectExtent l="19050" t="635" r="2540" b="57150"/>
                <wp:wrapNone/>
                <wp:docPr id="11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335" cy="256540"/>
                          <a:chOff x="4755" y="2236"/>
                          <a:chExt cx="1420" cy="403"/>
                        </a:xfrm>
                      </wpg:grpSpPr>
                      <wpg:grpSp>
                        <wpg:cNvPr id="117" name="Group 437"/>
                        <wpg:cNvGrpSpPr>
                          <a:grpSpLocks/>
                        </wpg:cNvGrpSpPr>
                        <wpg:grpSpPr bwMode="auto">
                          <a:xfrm>
                            <a:off x="4755" y="2584"/>
                            <a:ext cx="1317" cy="55"/>
                            <a:chOff x="4755" y="2584"/>
                            <a:chExt cx="1317" cy="55"/>
                          </a:xfrm>
                        </wpg:grpSpPr>
                        <wps:wsp>
                          <wps:cNvPr id="118" name="Line 438"/>
                          <wps:cNvCnPr/>
                          <wps:spPr bwMode="auto">
                            <a:xfrm>
                              <a:off x="4817" y="2584"/>
                              <a:ext cx="125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9" name="Line 439"/>
                          <wps:cNvCnPr/>
                          <wps:spPr bwMode="auto">
                            <a:xfrm flipH="1">
                              <a:off x="4755" y="2640"/>
                              <a:ext cx="125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20" name="Text Box 440"/>
                        <wps:cNvSpPr txBox="1">
                          <a:spLocks noChangeArrowheads="1"/>
                        </wps:cNvSpPr>
                        <wps:spPr bwMode="auto">
                          <a:xfrm>
                            <a:off x="4860" y="2236"/>
                            <a:ext cx="1315" cy="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6D3183" w:rsidRDefault="006D3183">
                              <w:pPr>
                                <w:rPr>
                                  <w:rFonts w:ascii="Times New Roman" w:hAnsi="Times New Roman" w:cs="Times New Roman"/>
                                  <w:sz w:val="18"/>
                                  <w:szCs w:val="18"/>
                                  <w:vertAlign w:val="superscript"/>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SO</w:t>
                              </w:r>
                              <w:r>
                                <w:rPr>
                                  <w:rFonts w:ascii="Times New Roman" w:hAnsi="Times New Roman" w:cs="Times New Roman"/>
                                  <w:sz w:val="18"/>
                                  <w:szCs w:val="18"/>
                                  <w:vertAlign w:val="subscript"/>
                                </w:rPr>
                                <w:t>4</w:t>
                              </w:r>
                              <w:r>
                                <w:rPr>
                                  <w:rFonts w:ascii="Times New Roman" w:hAnsi="Times New Roman" w:cs="Times New Roman"/>
                                  <w:sz w:val="18"/>
                                  <w:szCs w:val="18"/>
                                </w:rPr>
                                <w:t>,đặc, t</w:t>
                              </w:r>
                              <w:r>
                                <w:rPr>
                                  <w:rFonts w:ascii="Times New Roman" w:hAnsi="Times New Roman" w:cs="Times New Roman"/>
                                  <w:sz w:val="18"/>
                                  <w:szCs w:val="18"/>
                                  <w:vertAlign w:val="superscript"/>
                                </w:rPr>
                                <w:t>o</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436" o:spid="_x0000_s1211" style="position:absolute;margin-left:237.75pt;margin-top:111.8pt;width:71.05pt;height:20.2pt;z-index:251728384;mso-wrap-distance-left:0;mso-wrap-distance-right:0" coordorigin="4755,2236" coordsize="1420,4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zFqqqwQAAKQQAAAOAAAAZHJzL2Uyb0RvYy54bWzsWNtu4zYQfS/QfyD0rliSdbGEOIvEl7RA 2gbIFn2mJdoSKokqycTOFv33zgxl+bJZNE3bRVusAwikSI7mcmbmMJfvdk3NnoTSlWynjn/hOUy0 uSyqdjN1fny/dCcO04a3Ba9lK6bOs9DOu6uvv7rcdpkIZCnrQigGQlqdbbupUxrTZaORzkvRcH0h O9HC4lqqhhuYqs2oUHwL0pt6FHhePNpKVXRK5kJreDu3i84VyV+vRW5+WK+1MKyeOqCboaei5wqf o6tLnm0U78oq79Xgb9Ci4VULHx1Ezbnh7FFVH4lqqlxJLdfmIpfNSK7XVS7IBrDG986suVXysSNb Ntl20w1uAtee+enNYvPvn+4VqwqInR87rOUNBIm+y8JxjO7ZdpsMdt2q7qG7V9ZGGN7J/GcNy6Pz dZxv7Ga22n4nCxDIH40k9+zWqkERYDjbURSehyiInWE5vEy9YDyOHJbDUhDFUdhHKS8hlHgqTCJY xtXAqsizvFz0p/0wgDjj2dAbo/4jntmvkqa9ZtYsmgwWDn5Izv2Q/NN+OFgUTUKLyb03/LEP+qA9 YDSh9QU/DKeO/HB27pNugLzTB2jpvwath5J3ghCrETSDS6EKWGjdVa0AZE2sR2nTrL1XhDOdaUDY H4ImnKBHCBwfOStAZKCzCDODzTzrlDa3QjYMB1OnBjUIkPzpThuLkv0WxGcrl1Vdk7vrlm0BlOMY YcWhROlf6KSWdVXgLtyv1WY1qxV74lhn6IcWggIn25rKQLWrq2bqTIZNPCsFLxZtQZ8zvKphzMxz B4ljVMXbTS0c1KERhcNqAXUWR1Z83eLnBVU6awnMdgaG9B6SgqrQr6mXLiaLSeiGQbxwQ28+d6+X s9CNl34Szcfz2Wzu/4Z2+WFWVkUhWjRtXxH98HWw6GuzrWVDTRycOTqVTv4BZU81vV5GXgIIcZMk GrvheOG5N5PlzL2e+XGcLG5mN4szTRdkvf57lB1ciVrJR4jXQ1lsWVEhbMZRGvgOTKCDBImNIOP1 BkKSG+UwJc1PlSkpCxCDKOMEGhMP//rYDdKtI/YxxNkQhd62g6sAUvv4QkGzKYMlTGcrWTxTJtF7 SGr7+jNkd3qW3SkaiCpBCXhVdrN1XXXfQA8ij/XN4VAU430LGIrilzzHrP+S56+hQS8Xpf9Vnh+o zefKeSRZtqO/x6S8kTsW2izt8x7JIjM7WNintbackbVyVkJTE9dKyS22PuAcPpXEo6PWjlfyAWzN yAcGOjjUibHf84HQ21fdPQXdt/ueESi4KlD1eQ0jwLp+1NWy/0IXPiEiJ01pSb++KR1tO2pDlufY 3nParlM/CL2bIHWX8SRxw2UYuWniTVzPT2/S2AvTcL48JRZEAe2ND/rcW4kFkbIoiGyP/SQXO2m4 R7bxDO5WPeV6gX4RuRqaMGp86MBUeHta9W8hK6f6/gnSYHarHV3/0qFpWx6BXAYpDF7uYVBK9QFI KFyUkQA/cgWUtP62hdRNfUx8ZmgSRglWBnW8sjpe4W0OooDYOswOZ4Zu4zajruGeuK6Ijx8YDXge J0RoqNDBVZii0V/b8a59PKf9h38uXP0OAAD//wMAUEsDBBQABgAIAAAAIQAHoA9J4QAAAAsBAAAP AAAAZHJzL2Rvd25yZXYueG1sTI9Nb4JAEIbvTfofNtOkt7qAggZZjDFtT6ZJtUnT2wojENlZwq6A /77TU73Nx5N3nsk2k2nFgL1rLCkIZwEIpMKWDVUKvo5vLysQzmsqdWsJFdzQwSZ/fMh0WtqRPnE4 +EpwCLlUK6i971IpXVGj0W5mOyTenW1vtOe2r2TZ65HDTSujIEik0Q3xhVp3uKuxuByuRsH7qMft PHwd9pfz7vZzjD++9yEq9fw0bdcgPE7+H4Y/fVaHnJ1O9kqlE62CxTKOGVUQRfMEBBNJuOTixJNk EYDMM3n/Q/4LAAD//wMAUEsBAi0AFAAGAAgAAAAhALaDOJL+AAAA4QEAABMAAAAAAAAAAAAAAAAA AAAAAFtDb250ZW50X1R5cGVzXS54bWxQSwECLQAUAAYACAAAACEAOP0h/9YAAACUAQAACwAAAAAA AAAAAAAAAAAvAQAAX3JlbHMvLnJlbHNQSwECLQAUAAYACAAAACEAy8xaqqsEAACkEAAADgAAAAAA AAAAAAAAAAAuAgAAZHJzL2Uyb0RvYy54bWxQSwECLQAUAAYACAAAACEAB6APSeEAAAALAQAADwAA AAAAAAAAAAAAAAAFBwAAZHJzL2Rvd25yZXYueG1sUEsFBgAAAAAEAAQA8wAAABMIAAAAAA== ">
                <v:group id="Group 437" o:spid="_x0000_s1212" style="position:absolute;left:4755;top:2584;width:1317;height:55" coordorigin="4755,2584" coordsize="1317,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fSU9cQAAADcAAAADwAAAGRycy9kb3ducmV2LnhtbERPS2vCQBC+F/wPywi9 NZsobSVmFZFaegiFqiDehuyYBLOzIbvN4993C4Xe5uN7TrYdTSN66lxtWUESxSCIC6trLhWcT4en FQjnkTU2lknBRA62m9lDhqm2A39Rf/SlCCHsUlRQed+mUrqiIoMusi1x4G62M+gD7EqpOxxCuGnk Io5fpMGaQ0OFLe0rKu7Hb6PgfcBht0ze+vx+20/X0/PnJU9Iqcf5uFuD8DT6f/Gf+0OH+ckr/D4T LpCb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fSU9cQAAADcAAAA DwAAAAAAAAAAAAAAAACqAgAAZHJzL2Rvd25yZXYueG1sUEsFBgAAAAAEAAQA+gAAAJsDAAAAAA== ">
                  <v:line id="Line 438" o:spid="_x0000_s1213" style="position:absolute;visibility:visible;mso-wrap-style:square" from="4817,2584" to="6072,25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tjJMQAAADcAAAADwAAAGRycy9kb3ducmV2LnhtbESPQW/CMAyF70j7D5En7QYpHCZUCGhC 2rTdtkJhR6sxTUXjVE0o3b+fD0jcbL3n9z6vt6Nv1UB9bAIbmM8yUMRVsA3XBg779+kSVEzIFtvA ZOCPImw3T5M15jbc+IeGItVKQjjmaMCl1OVax8qRxzgLHbFo59B7TLL2tbY93iTct3qRZa/aY8PS 4LCjnaPqUly9geupi/T9W4xlVX6442lxLg9fgzEvz+PbClSiMT3M9+tPK/hzoZVnZAK9+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2MkxAAAANwAAAAPAAAAAAAAAAAA AAAAAKECAABkcnMvZG93bnJldi54bWxQSwUGAAAAAAQABAD5AAAAkgMAAAAA " strokeweight=".26mm">
                    <v:stroke endarrow="block" joinstyle="miter" endcap="square"/>
                  </v:line>
                  <v:line id="Line 439" o:spid="_x0000_s1214" style="position:absolute;flip:x;visibility:visible;mso-wrap-style:square" from="4755,2640" to="6010,2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5FsVsEAAADcAAAADwAAAGRycy9kb3ducmV2LnhtbERPyW7CMBC9V+IfrEHqrThUahUCBkEX tRcOLB8wxEMcJR5btgvh7+tKlbjN01tnsRpsLy4UYutYwXRSgCCunW65UXA8fD6VIGJC1tg7JgU3 irBajh4WWGl35R1d9qkROYRjhQpMSr6SMtaGLMaJ88SZO7tgMWUYGqkDXnO47eVzUbxKiy3nBoOe 3gzV3f7HKngpNx+H8H47fbW+lH5bd4axU+pxPKznIBIN6S7+d3/rPH86g79n8gVy+Q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vkWxWwQAAANwAAAAPAAAAAAAAAAAAAAAA AKECAABkcnMvZG93bnJldi54bWxQSwUGAAAAAAQABAD5AAAAjwMAAAAA " strokeweight=".26mm">
                    <v:stroke endarrow="block" joinstyle="miter" endcap="square"/>
                  </v:line>
                </v:group>
                <v:shape id="Text Box 440" o:spid="_x0000_s1215" type="#_x0000_t202" style="position:absolute;left:4860;top:2236;width:1315;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1BFtMUA AADcAAAADwAAAGRycy9kb3ducmV2LnhtbESPQW/CMAyF75P4D5GRdhsp1YRYISA0DWk3NuDAblZj 2kLjVElGy7+fD0i72XrP731ergfXqhuF2Hg2MJ1koIhLbxuuDBwP25c5qJiQLbaeycCdIqxXo6cl Ftb3/E23faqUhHAs0ECdUldoHcuaHMaJ74hFO/vgMMkaKm0D9hLuWp1n2Uw7bFgaauzovabyuv91 Bi7zt9N0s33td4fTR/WTNyl8tdaY5/GwWYBKNKR/8+P60wp+LvjyjEygV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UEW0xQAAANwAAAAPAAAAAAAAAAAAAAAAAJgCAABkcnMv ZG93bnJldi54bWxQSwUGAAAAAAQABAD1AAAAigMAAAAA " filled="f" stroked="f" strokecolor="gray">
                  <v:stroke joinstyle="round"/>
                  <v:textbox>
                    <w:txbxContent>
                      <w:p w:rsidR="006D3183" w:rsidRDefault="006D3183">
                        <w:pPr>
                          <w:rPr>
                            <w:rFonts w:ascii="Times New Roman" w:hAnsi="Times New Roman" w:cs="Times New Roman"/>
                            <w:sz w:val="18"/>
                            <w:szCs w:val="18"/>
                            <w:vertAlign w:val="superscript"/>
                          </w:rPr>
                        </w:pPr>
                        <w:r>
                          <w:rPr>
                            <w:rFonts w:ascii="Times New Roman" w:hAnsi="Times New Roman" w:cs="Times New Roman"/>
                            <w:sz w:val="18"/>
                            <w:szCs w:val="18"/>
                          </w:rPr>
                          <w:t>H</w:t>
                        </w:r>
                        <w:r>
                          <w:rPr>
                            <w:rFonts w:ascii="Times New Roman" w:hAnsi="Times New Roman" w:cs="Times New Roman"/>
                            <w:sz w:val="18"/>
                            <w:szCs w:val="18"/>
                            <w:vertAlign w:val="subscript"/>
                          </w:rPr>
                          <w:t>2</w:t>
                        </w:r>
                        <w:r>
                          <w:rPr>
                            <w:rFonts w:ascii="Times New Roman" w:hAnsi="Times New Roman" w:cs="Times New Roman"/>
                            <w:sz w:val="18"/>
                            <w:szCs w:val="18"/>
                          </w:rPr>
                          <w:t>SO</w:t>
                        </w:r>
                        <w:r>
                          <w:rPr>
                            <w:rFonts w:ascii="Times New Roman" w:hAnsi="Times New Roman" w:cs="Times New Roman"/>
                            <w:sz w:val="18"/>
                            <w:szCs w:val="18"/>
                            <w:vertAlign w:val="subscript"/>
                          </w:rPr>
                          <w:t>4</w:t>
                        </w:r>
                        <w:r>
                          <w:rPr>
                            <w:rFonts w:ascii="Times New Roman" w:hAnsi="Times New Roman" w:cs="Times New Roman"/>
                            <w:sz w:val="18"/>
                            <w:szCs w:val="18"/>
                          </w:rPr>
                          <w:t>,đặc, t</w:t>
                        </w:r>
                        <w:r>
                          <w:rPr>
                            <w:rFonts w:ascii="Times New Roman" w:hAnsi="Times New Roman" w:cs="Times New Roman"/>
                            <w:sz w:val="18"/>
                            <w:szCs w:val="18"/>
                            <w:vertAlign w:val="superscript"/>
                          </w:rPr>
                          <w:t>o</w:t>
                        </w:r>
                      </w:p>
                    </w:txbxContent>
                  </v:textbox>
                </v:shape>
              </v:group>
            </w:pict>
          </mc:Fallback>
        </mc:AlternateContent>
      </w:r>
      <w:r w:rsidR="006D3183">
        <w:rPr>
          <w:rFonts w:ascii="Times New Roman" w:hAnsi="Times New Roman" w:cs="Times New Roman"/>
          <w:b/>
          <w:bCs/>
          <w:sz w:val="26"/>
          <w:szCs w:val="26"/>
          <w:lang w:val="pt-BR"/>
        </w:rPr>
        <w:t>D. TIẾN TRÌNH DẠY VÀ HỌC:</w:t>
      </w:r>
      <w:r w:rsidR="006D3183">
        <w:rPr>
          <w:rFonts w:ascii="Times New Roman" w:hAnsi="Times New Roman" w:cs="Times New Roman"/>
          <w:b/>
          <w:bCs/>
          <w:sz w:val="26"/>
          <w:szCs w:val="26"/>
          <w:lang w:val="pt-BR"/>
        </w:rPr>
        <w:br/>
        <w:t xml:space="preserve">    1. Ổn định</w:t>
      </w:r>
      <w:r w:rsidR="006D3183">
        <w:rPr>
          <w:rFonts w:ascii="Times New Roman" w:hAnsi="Times New Roman" w:cs="Times New Roman"/>
          <w:b/>
          <w:bCs/>
          <w:sz w:val="26"/>
          <w:szCs w:val="26"/>
          <w:lang w:val="pt-BR"/>
        </w:rPr>
        <w:tab/>
      </w:r>
      <w:r w:rsidR="006D3183">
        <w:rPr>
          <w:rFonts w:ascii="Times New Roman" w:hAnsi="Times New Roman" w:cs="Times New Roman"/>
          <w:b/>
          <w:bCs/>
          <w:sz w:val="26"/>
          <w:szCs w:val="26"/>
          <w:lang w:val="pt-BR"/>
        </w:rPr>
        <w:br/>
        <w:t xml:space="preserve">    2.Kiểm tra bài:</w:t>
      </w:r>
      <w:r w:rsidR="006D3183">
        <w:rPr>
          <w:rFonts w:ascii="Times New Roman" w:hAnsi="Times New Roman" w:cs="Times New Roman"/>
          <w:bCs/>
          <w:sz w:val="26"/>
          <w:szCs w:val="26"/>
          <w:lang w:val="pt-BR"/>
        </w:rPr>
        <w:t xml:space="preserve"> </w:t>
      </w:r>
      <w:r w:rsidR="006D3183">
        <w:rPr>
          <w:rFonts w:ascii="Times New Roman" w:hAnsi="Times New Roman" w:cs="Times New Roman"/>
          <w:bCs/>
          <w:sz w:val="26"/>
          <w:szCs w:val="26"/>
          <w:lang w:val="pt-BR"/>
        </w:rPr>
        <w:br/>
        <w:t xml:space="preserve"> </w:t>
      </w:r>
      <w:r w:rsidR="006D3183">
        <w:rPr>
          <w:rFonts w:ascii="Times New Roman" w:hAnsi="Times New Roman" w:cs="Times New Roman"/>
          <w:bCs/>
          <w:sz w:val="26"/>
          <w:szCs w:val="26"/>
          <w:lang w:val="pt-BR"/>
        </w:rPr>
        <w:tab/>
      </w:r>
      <w:r w:rsidR="006D3183">
        <w:rPr>
          <w:rFonts w:ascii="Times New Roman" w:hAnsi="Times New Roman" w:cs="Times New Roman"/>
          <w:bCs/>
          <w:sz w:val="26"/>
          <w:szCs w:val="26"/>
          <w:lang w:val="pt-BR"/>
        </w:rPr>
        <w:tab/>
        <w:t>Viết PTHH thực hiện các chuyển đổi hoá học sau:</w:t>
      </w:r>
      <w:r w:rsidR="006D3183">
        <w:rPr>
          <w:rFonts w:ascii="Times New Roman" w:hAnsi="Times New Roman" w:cs="Times New Roman"/>
          <w:bCs/>
          <w:sz w:val="26"/>
          <w:szCs w:val="26"/>
          <w:lang w:val="pt-BR"/>
        </w:rPr>
        <w:br/>
        <w:t xml:space="preserve">      </w:t>
      </w:r>
      <w:r w:rsidR="006D3183">
        <w:rPr>
          <w:rFonts w:ascii="Times New Roman" w:hAnsi="Times New Roman" w:cs="Times New Roman"/>
          <w:bCs/>
          <w:sz w:val="26"/>
          <w:szCs w:val="26"/>
          <w:lang w:val="pt-BR"/>
        </w:rPr>
        <w:tab/>
      </w:r>
      <w:r w:rsidR="006D3183">
        <w:rPr>
          <w:rFonts w:ascii="Times New Roman" w:hAnsi="Times New Roman" w:cs="Times New Roman"/>
          <w:bCs/>
          <w:sz w:val="26"/>
          <w:szCs w:val="26"/>
          <w:lang w:val="pt-BR"/>
        </w:rPr>
        <w:tab/>
        <w:t>C</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H</w:t>
      </w:r>
      <w:r w:rsidR="006D3183">
        <w:rPr>
          <w:rFonts w:ascii="Times New Roman" w:hAnsi="Times New Roman" w:cs="Times New Roman"/>
          <w:bCs/>
          <w:sz w:val="26"/>
          <w:szCs w:val="26"/>
          <w:vertAlign w:val="subscript"/>
          <w:lang w:val="pt-BR"/>
        </w:rPr>
        <w:t>4</w:t>
      </w:r>
      <w:r w:rsidR="006D3183">
        <w:rPr>
          <w:rFonts w:ascii="Times New Roman" w:hAnsi="Times New Roman" w:cs="Times New Roman"/>
          <w:bCs/>
          <w:sz w:val="26"/>
          <w:szCs w:val="26"/>
          <w:lang w:val="pt-BR"/>
        </w:rPr>
        <w:t xml:space="preserve"> </w:t>
      </w:r>
      <w:r w:rsidR="006D3183">
        <w:rPr>
          <w:rFonts w:ascii="Wingdings" w:hAnsi="Wingdings" w:cs="Wingdings"/>
          <w:bCs/>
          <w:sz w:val="26"/>
          <w:szCs w:val="26"/>
          <w:lang w:val="pt-BR"/>
        </w:rPr>
        <w:t></w:t>
      </w:r>
      <w:r w:rsidR="006D3183">
        <w:rPr>
          <w:rFonts w:ascii="Times New Roman" w:hAnsi="Times New Roman" w:cs="Times New Roman"/>
          <w:bCs/>
          <w:sz w:val="26"/>
          <w:szCs w:val="26"/>
          <w:lang w:val="pt-BR"/>
        </w:rPr>
        <w:t xml:space="preserve"> C</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H</w:t>
      </w:r>
      <w:r w:rsidR="006D3183">
        <w:rPr>
          <w:rFonts w:ascii="Times New Roman" w:hAnsi="Times New Roman" w:cs="Times New Roman"/>
          <w:bCs/>
          <w:sz w:val="26"/>
          <w:szCs w:val="26"/>
          <w:vertAlign w:val="subscript"/>
          <w:lang w:val="pt-BR"/>
        </w:rPr>
        <w:t>5</w:t>
      </w:r>
      <w:r w:rsidR="006D3183">
        <w:rPr>
          <w:rFonts w:ascii="Times New Roman" w:hAnsi="Times New Roman" w:cs="Times New Roman"/>
          <w:bCs/>
          <w:sz w:val="26"/>
          <w:szCs w:val="26"/>
          <w:lang w:val="pt-BR"/>
        </w:rPr>
        <w:t xml:space="preserve">OH </w:t>
      </w:r>
      <w:r w:rsidR="006D3183">
        <w:rPr>
          <w:rFonts w:ascii="Wingdings" w:hAnsi="Wingdings" w:cs="Wingdings"/>
          <w:bCs/>
          <w:sz w:val="26"/>
          <w:szCs w:val="26"/>
          <w:lang w:val="pt-BR"/>
        </w:rPr>
        <w:t></w:t>
      </w:r>
      <w:r w:rsidR="006D3183">
        <w:rPr>
          <w:rFonts w:ascii="Times New Roman" w:hAnsi="Times New Roman" w:cs="Times New Roman"/>
          <w:bCs/>
          <w:sz w:val="26"/>
          <w:szCs w:val="26"/>
          <w:lang w:val="pt-BR"/>
        </w:rPr>
        <w:t xml:space="preserve"> CH</w:t>
      </w:r>
      <w:r w:rsidR="006D3183">
        <w:rPr>
          <w:rFonts w:ascii="Times New Roman" w:hAnsi="Times New Roman" w:cs="Times New Roman"/>
          <w:bCs/>
          <w:sz w:val="26"/>
          <w:szCs w:val="26"/>
          <w:vertAlign w:val="subscript"/>
          <w:lang w:val="pt-BR"/>
        </w:rPr>
        <w:t>3</w:t>
      </w:r>
      <w:r w:rsidR="006D3183">
        <w:rPr>
          <w:rFonts w:ascii="Times New Roman" w:hAnsi="Times New Roman" w:cs="Times New Roman"/>
          <w:bCs/>
          <w:sz w:val="26"/>
          <w:szCs w:val="26"/>
          <w:lang w:val="pt-BR"/>
        </w:rPr>
        <w:t xml:space="preserve">COOH </w:t>
      </w:r>
      <w:r w:rsidR="006D3183">
        <w:rPr>
          <w:rFonts w:ascii="Wingdings" w:hAnsi="Wingdings" w:cs="Wingdings"/>
          <w:bCs/>
          <w:sz w:val="26"/>
          <w:szCs w:val="26"/>
          <w:lang w:val="pt-BR"/>
        </w:rPr>
        <w:t></w:t>
      </w:r>
      <w:r w:rsidR="006D3183">
        <w:rPr>
          <w:rFonts w:ascii="Times New Roman" w:hAnsi="Times New Roman" w:cs="Times New Roman"/>
          <w:bCs/>
          <w:sz w:val="26"/>
          <w:szCs w:val="26"/>
          <w:lang w:val="pt-BR"/>
        </w:rPr>
        <w:t xml:space="preserve"> CH</w:t>
      </w:r>
      <w:r w:rsidR="006D3183">
        <w:rPr>
          <w:rFonts w:ascii="Times New Roman" w:hAnsi="Times New Roman" w:cs="Times New Roman"/>
          <w:bCs/>
          <w:sz w:val="26"/>
          <w:szCs w:val="26"/>
          <w:vertAlign w:val="subscript"/>
          <w:lang w:val="pt-BR"/>
        </w:rPr>
        <w:t>3</w:t>
      </w:r>
      <w:r w:rsidR="006D3183">
        <w:rPr>
          <w:rFonts w:ascii="Times New Roman" w:hAnsi="Times New Roman" w:cs="Times New Roman"/>
          <w:bCs/>
          <w:sz w:val="26"/>
          <w:szCs w:val="26"/>
          <w:lang w:val="pt-BR"/>
        </w:rPr>
        <w:t>COOC</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H</w:t>
      </w:r>
      <w:r w:rsidR="006D3183">
        <w:rPr>
          <w:rFonts w:ascii="Times New Roman" w:hAnsi="Times New Roman" w:cs="Times New Roman"/>
          <w:bCs/>
          <w:sz w:val="26"/>
          <w:szCs w:val="26"/>
          <w:vertAlign w:val="subscript"/>
          <w:lang w:val="pt-BR"/>
        </w:rPr>
        <w:t>5</w:t>
      </w:r>
      <w:r w:rsidR="006D3183">
        <w:rPr>
          <w:rFonts w:ascii="Times New Roman" w:hAnsi="Times New Roman" w:cs="Times New Roman"/>
          <w:bCs/>
          <w:sz w:val="26"/>
          <w:szCs w:val="26"/>
          <w:lang w:val="pt-BR"/>
        </w:rPr>
        <w:br/>
        <w:t xml:space="preserve"> </w:t>
      </w:r>
      <w:r w:rsidR="006D3183">
        <w:rPr>
          <w:rFonts w:ascii="Times New Roman" w:hAnsi="Times New Roman" w:cs="Times New Roman"/>
          <w:bCs/>
          <w:sz w:val="26"/>
          <w:szCs w:val="26"/>
          <w:lang w:val="pt-BR"/>
        </w:rPr>
        <w:tab/>
        <w:t xml:space="preserve">Đáp án:  </w:t>
      </w:r>
      <w:r w:rsidR="006D3183">
        <w:rPr>
          <w:rFonts w:ascii="Times New Roman" w:hAnsi="Times New Roman" w:cs="Times New Roman"/>
          <w:bCs/>
          <w:sz w:val="26"/>
          <w:szCs w:val="26"/>
          <w:lang w:val="pt-BR"/>
        </w:rPr>
        <w:tab/>
        <w:t>C</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H</w:t>
      </w:r>
      <w:r w:rsidR="006D3183">
        <w:rPr>
          <w:rFonts w:ascii="Times New Roman" w:hAnsi="Times New Roman" w:cs="Times New Roman"/>
          <w:bCs/>
          <w:sz w:val="26"/>
          <w:szCs w:val="26"/>
          <w:vertAlign w:val="subscript"/>
          <w:lang w:val="pt-BR"/>
        </w:rPr>
        <w:t xml:space="preserve">4 </w:t>
      </w:r>
      <w:r w:rsidR="006D3183">
        <w:rPr>
          <w:rFonts w:ascii="Times New Roman" w:hAnsi="Times New Roman" w:cs="Times New Roman"/>
          <w:bCs/>
          <w:sz w:val="26"/>
          <w:szCs w:val="26"/>
          <w:lang w:val="pt-BR"/>
        </w:rPr>
        <w:t xml:space="preserve"> </w:t>
      </w:r>
      <w:r w:rsidR="006D3183">
        <w:rPr>
          <w:rFonts w:ascii="Times New Roman" w:hAnsi="Times New Roman" w:cs="Times New Roman"/>
          <w:bCs/>
          <w:sz w:val="26"/>
          <w:szCs w:val="26"/>
          <w:lang w:val="pt-BR"/>
        </w:rPr>
        <w:tab/>
        <w:t>+     H</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O                   C</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H</w:t>
      </w:r>
      <w:r w:rsidR="006D3183">
        <w:rPr>
          <w:rFonts w:ascii="Times New Roman" w:hAnsi="Times New Roman" w:cs="Times New Roman"/>
          <w:bCs/>
          <w:sz w:val="26"/>
          <w:szCs w:val="26"/>
          <w:vertAlign w:val="subscript"/>
          <w:lang w:val="pt-BR"/>
        </w:rPr>
        <w:t>5</w:t>
      </w:r>
      <w:r w:rsidR="006D3183">
        <w:rPr>
          <w:rFonts w:ascii="Times New Roman" w:hAnsi="Times New Roman" w:cs="Times New Roman"/>
          <w:bCs/>
          <w:sz w:val="26"/>
          <w:szCs w:val="26"/>
          <w:lang w:val="pt-BR"/>
        </w:rPr>
        <w:t>OH                                        3đ</w:t>
      </w:r>
      <w:r w:rsidR="006D3183">
        <w:rPr>
          <w:rFonts w:ascii="Times New Roman" w:hAnsi="Times New Roman" w:cs="Times New Roman"/>
          <w:bCs/>
          <w:sz w:val="26"/>
          <w:szCs w:val="26"/>
          <w:lang w:val="pt-BR"/>
        </w:rPr>
        <w:br/>
        <w:t xml:space="preserve"> </w:t>
      </w:r>
      <w:r w:rsidR="006D3183">
        <w:rPr>
          <w:rFonts w:ascii="Times New Roman" w:hAnsi="Times New Roman" w:cs="Times New Roman"/>
          <w:bCs/>
          <w:sz w:val="26"/>
          <w:szCs w:val="26"/>
          <w:lang w:val="pt-BR"/>
        </w:rPr>
        <w:tab/>
        <w:t xml:space="preserve"> </w:t>
      </w:r>
      <w:r w:rsidR="006D3183">
        <w:rPr>
          <w:rFonts w:ascii="Times New Roman" w:hAnsi="Times New Roman" w:cs="Times New Roman"/>
          <w:bCs/>
          <w:sz w:val="26"/>
          <w:szCs w:val="26"/>
          <w:lang w:val="pt-BR"/>
        </w:rPr>
        <w:tab/>
        <w:t xml:space="preserve">           C</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H</w:t>
      </w:r>
      <w:r w:rsidR="006D3183">
        <w:rPr>
          <w:rFonts w:ascii="Times New Roman" w:hAnsi="Times New Roman" w:cs="Times New Roman"/>
          <w:bCs/>
          <w:sz w:val="26"/>
          <w:szCs w:val="26"/>
          <w:vertAlign w:val="subscript"/>
          <w:lang w:val="pt-BR"/>
        </w:rPr>
        <w:t>5</w:t>
      </w:r>
      <w:r w:rsidR="006D3183">
        <w:rPr>
          <w:rFonts w:ascii="Times New Roman" w:hAnsi="Times New Roman" w:cs="Times New Roman"/>
          <w:bCs/>
          <w:sz w:val="26"/>
          <w:szCs w:val="26"/>
          <w:lang w:val="pt-BR"/>
        </w:rPr>
        <w:t>OH    +    O</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 xml:space="preserve">                       CH</w:t>
      </w:r>
      <w:r w:rsidR="006D3183">
        <w:rPr>
          <w:rFonts w:ascii="Times New Roman" w:hAnsi="Times New Roman" w:cs="Times New Roman"/>
          <w:bCs/>
          <w:sz w:val="26"/>
          <w:szCs w:val="26"/>
          <w:vertAlign w:val="subscript"/>
          <w:lang w:val="pt-BR"/>
        </w:rPr>
        <w:t>3</w:t>
      </w:r>
      <w:r w:rsidR="006D3183">
        <w:rPr>
          <w:rFonts w:ascii="Times New Roman" w:hAnsi="Times New Roman" w:cs="Times New Roman"/>
          <w:bCs/>
          <w:sz w:val="26"/>
          <w:szCs w:val="26"/>
          <w:lang w:val="pt-BR"/>
        </w:rPr>
        <w:t>COOH    +   H</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O             3đ</w:t>
      </w:r>
      <w:r w:rsidR="006D3183">
        <w:rPr>
          <w:rFonts w:ascii="Times New Roman" w:hAnsi="Times New Roman" w:cs="Times New Roman"/>
          <w:bCs/>
          <w:sz w:val="26"/>
          <w:szCs w:val="26"/>
          <w:lang w:val="pt-BR"/>
        </w:rPr>
        <w:br/>
        <w:t xml:space="preserve">  </w:t>
      </w:r>
      <w:r w:rsidR="006D3183">
        <w:rPr>
          <w:rFonts w:ascii="Times New Roman" w:hAnsi="Times New Roman" w:cs="Times New Roman"/>
          <w:bCs/>
          <w:sz w:val="26"/>
          <w:szCs w:val="26"/>
          <w:lang w:val="pt-BR"/>
        </w:rPr>
        <w:tab/>
      </w:r>
      <w:r w:rsidR="006D3183">
        <w:rPr>
          <w:rFonts w:ascii="Times New Roman" w:hAnsi="Times New Roman" w:cs="Times New Roman"/>
          <w:bCs/>
          <w:sz w:val="26"/>
          <w:szCs w:val="26"/>
          <w:lang w:val="pt-BR"/>
        </w:rPr>
        <w:tab/>
        <w:t xml:space="preserve">          </w:t>
      </w:r>
    </w:p>
    <w:p w:rsidR="006D3183" w:rsidRDefault="006D3183">
      <w:pPr>
        <w:rPr>
          <w:rFonts w:ascii="Times New Roman" w:hAnsi="Times New Roman" w:cs="Times New Roman"/>
          <w:b/>
          <w:bCs/>
          <w:iCs/>
          <w:sz w:val="26"/>
          <w:szCs w:val="26"/>
          <w:lang w:val="pt-BR"/>
        </w:rPr>
      </w:pPr>
      <w:r>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ab/>
      </w:r>
      <w:r>
        <w:rPr>
          <w:rFonts w:ascii="Times New Roman" w:hAnsi="Times New Roman" w:cs="Times New Roman"/>
          <w:bCs/>
          <w:sz w:val="26"/>
          <w:szCs w:val="26"/>
          <w:lang w:val="pt-BR"/>
        </w:rPr>
        <w:tab/>
        <w:t xml:space="preserve">        CH</w:t>
      </w:r>
      <w:r>
        <w:rPr>
          <w:rFonts w:ascii="Times New Roman" w:hAnsi="Times New Roman" w:cs="Times New Roman"/>
          <w:bCs/>
          <w:sz w:val="26"/>
          <w:szCs w:val="26"/>
          <w:vertAlign w:val="subscript"/>
          <w:lang w:val="pt-BR"/>
        </w:rPr>
        <w:t>3</w:t>
      </w:r>
      <w:r>
        <w:rPr>
          <w:rFonts w:ascii="Times New Roman" w:hAnsi="Times New Roman" w:cs="Times New Roman"/>
          <w:bCs/>
          <w:sz w:val="26"/>
          <w:szCs w:val="26"/>
          <w:lang w:val="pt-BR"/>
        </w:rPr>
        <w:t>COOH    +   C</w:t>
      </w:r>
      <w:r>
        <w:rPr>
          <w:rFonts w:ascii="Times New Roman" w:hAnsi="Times New Roman" w:cs="Times New Roman"/>
          <w:bCs/>
          <w:sz w:val="26"/>
          <w:szCs w:val="26"/>
          <w:vertAlign w:val="subscript"/>
          <w:lang w:val="pt-BR"/>
        </w:rPr>
        <w:t>2</w:t>
      </w:r>
      <w:r>
        <w:rPr>
          <w:rFonts w:ascii="Times New Roman" w:hAnsi="Times New Roman" w:cs="Times New Roman"/>
          <w:bCs/>
          <w:sz w:val="26"/>
          <w:szCs w:val="26"/>
          <w:lang w:val="pt-BR"/>
        </w:rPr>
        <w:t>H</w:t>
      </w:r>
      <w:r>
        <w:rPr>
          <w:rFonts w:ascii="Times New Roman" w:hAnsi="Times New Roman" w:cs="Times New Roman"/>
          <w:bCs/>
          <w:sz w:val="26"/>
          <w:szCs w:val="26"/>
          <w:vertAlign w:val="subscript"/>
          <w:lang w:val="pt-BR"/>
        </w:rPr>
        <w:t>5</w:t>
      </w:r>
      <w:r>
        <w:rPr>
          <w:rFonts w:ascii="Times New Roman" w:hAnsi="Times New Roman" w:cs="Times New Roman"/>
          <w:bCs/>
          <w:sz w:val="26"/>
          <w:szCs w:val="26"/>
          <w:lang w:val="pt-BR"/>
        </w:rPr>
        <w:t>OH                         CH</w:t>
      </w:r>
      <w:r>
        <w:rPr>
          <w:rFonts w:ascii="Times New Roman" w:hAnsi="Times New Roman" w:cs="Times New Roman"/>
          <w:bCs/>
          <w:sz w:val="26"/>
          <w:szCs w:val="26"/>
          <w:vertAlign w:val="subscript"/>
          <w:lang w:val="pt-BR"/>
        </w:rPr>
        <w:t>3</w:t>
      </w:r>
      <w:r>
        <w:rPr>
          <w:rFonts w:ascii="Times New Roman" w:hAnsi="Times New Roman" w:cs="Times New Roman"/>
          <w:bCs/>
          <w:sz w:val="26"/>
          <w:szCs w:val="26"/>
          <w:lang w:val="pt-BR"/>
        </w:rPr>
        <w:t>COOC</w:t>
      </w:r>
      <w:r>
        <w:rPr>
          <w:rFonts w:ascii="Times New Roman" w:hAnsi="Times New Roman" w:cs="Times New Roman"/>
          <w:bCs/>
          <w:sz w:val="26"/>
          <w:szCs w:val="26"/>
          <w:vertAlign w:val="subscript"/>
          <w:lang w:val="pt-BR"/>
        </w:rPr>
        <w:t>2</w:t>
      </w:r>
      <w:r>
        <w:rPr>
          <w:rFonts w:ascii="Times New Roman" w:hAnsi="Times New Roman" w:cs="Times New Roman"/>
          <w:bCs/>
          <w:sz w:val="26"/>
          <w:szCs w:val="26"/>
          <w:lang w:val="pt-BR"/>
        </w:rPr>
        <w:t>H</w:t>
      </w:r>
      <w:r>
        <w:rPr>
          <w:rFonts w:ascii="Times New Roman" w:hAnsi="Times New Roman" w:cs="Times New Roman"/>
          <w:bCs/>
          <w:sz w:val="26"/>
          <w:szCs w:val="26"/>
          <w:vertAlign w:val="subscript"/>
          <w:lang w:val="pt-BR"/>
        </w:rPr>
        <w:t>5</w:t>
      </w:r>
      <w:r>
        <w:rPr>
          <w:rFonts w:ascii="Times New Roman" w:hAnsi="Times New Roman" w:cs="Times New Roman"/>
          <w:bCs/>
          <w:sz w:val="26"/>
          <w:szCs w:val="26"/>
          <w:lang w:val="pt-BR"/>
        </w:rPr>
        <w:t xml:space="preserve">   +   H</w:t>
      </w:r>
      <w:r>
        <w:rPr>
          <w:rFonts w:ascii="Times New Roman" w:hAnsi="Times New Roman" w:cs="Times New Roman"/>
          <w:bCs/>
          <w:sz w:val="26"/>
          <w:szCs w:val="26"/>
          <w:vertAlign w:val="subscript"/>
          <w:lang w:val="pt-BR"/>
        </w:rPr>
        <w:t>2</w:t>
      </w:r>
      <w:r>
        <w:rPr>
          <w:rFonts w:ascii="Times New Roman" w:hAnsi="Times New Roman" w:cs="Times New Roman"/>
          <w:bCs/>
          <w:sz w:val="26"/>
          <w:szCs w:val="26"/>
          <w:lang w:val="pt-BR"/>
        </w:rPr>
        <w:t xml:space="preserve">O         4đ                  </w:t>
      </w:r>
      <w:r>
        <w:rPr>
          <w:rFonts w:ascii="Times New Roman" w:hAnsi="Times New Roman" w:cs="Times New Roman"/>
          <w:bCs/>
          <w:sz w:val="26"/>
          <w:szCs w:val="26"/>
          <w:lang w:val="pt-BR"/>
        </w:rPr>
        <w:br/>
        <w:t xml:space="preserve">   </w:t>
      </w:r>
    </w:p>
    <w:p w:rsidR="006D3183" w:rsidRDefault="006D3183">
      <w:pPr>
        <w:rPr>
          <w:rFonts w:ascii="Times New Roman" w:hAnsi="Times New Roman" w:cs="Times New Roman"/>
          <w:b/>
          <w:bCs/>
          <w:sz w:val="26"/>
          <w:szCs w:val="26"/>
          <w:lang w:val="pt-BR"/>
        </w:rPr>
      </w:pPr>
      <w:r>
        <w:rPr>
          <w:rFonts w:ascii="Times New Roman" w:hAnsi="Times New Roman" w:cs="Times New Roman"/>
          <w:b/>
          <w:bCs/>
          <w:iCs/>
          <w:sz w:val="26"/>
          <w:szCs w:val="26"/>
          <w:lang w:val="pt-BR"/>
        </w:rPr>
        <w:t xml:space="preserve">    3. Các hoạt động dạy và học:</w:t>
      </w:r>
      <w:r>
        <w:rPr>
          <w:rFonts w:ascii="Times New Roman" w:hAnsi="Times New Roman" w:cs="Times New Roman"/>
          <w:b/>
          <w:bCs/>
          <w:iCs/>
          <w:sz w:val="26"/>
          <w:szCs w:val="26"/>
          <w:lang w:val="pt-BR"/>
        </w:rPr>
        <w:br/>
        <w:t xml:space="preserve"> </w:t>
      </w:r>
      <w:r>
        <w:rPr>
          <w:rFonts w:ascii="Times New Roman" w:hAnsi="Times New Roman" w:cs="Times New Roman"/>
          <w:b/>
          <w:bCs/>
          <w:iCs/>
          <w:sz w:val="26"/>
          <w:szCs w:val="26"/>
          <w:lang w:val="pt-B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5288"/>
      </w:tblGrid>
      <w:tr w:rsidR="00AC55FA" w:rsidRPr="00F70C84" w:rsidTr="00F70C84">
        <w:tc>
          <w:tcPr>
            <w:tcW w:w="5778" w:type="dxa"/>
            <w:shd w:val="clear" w:color="auto" w:fill="auto"/>
          </w:tcPr>
          <w:p w:rsidR="00AC55FA" w:rsidRPr="00F70C84" w:rsidRDefault="00AC55FA">
            <w:pPr>
              <w:rPr>
                <w:rFonts w:ascii="Times New Roman" w:hAnsi="Times New Roman" w:cs="Times New Roman"/>
                <w:b/>
                <w:bCs/>
                <w:sz w:val="26"/>
                <w:szCs w:val="26"/>
                <w:lang w:val="pt-BR"/>
              </w:rPr>
            </w:pPr>
            <w:r w:rsidRPr="00F70C84">
              <w:rPr>
                <w:rFonts w:ascii="Times New Roman" w:hAnsi="Times New Roman" w:cs="Times New Roman"/>
                <w:b/>
                <w:bCs/>
                <w:sz w:val="26"/>
                <w:szCs w:val="26"/>
                <w:lang w:val="pt-BR"/>
              </w:rPr>
              <w:t>Hoạt động của Gv và Hs</w:t>
            </w:r>
          </w:p>
        </w:tc>
        <w:tc>
          <w:tcPr>
            <w:tcW w:w="5288" w:type="dxa"/>
            <w:shd w:val="clear" w:color="auto" w:fill="auto"/>
          </w:tcPr>
          <w:p w:rsidR="00AC55FA" w:rsidRPr="00F70C84" w:rsidRDefault="00AC55FA">
            <w:pPr>
              <w:rPr>
                <w:rFonts w:ascii="Times New Roman" w:hAnsi="Times New Roman" w:cs="Times New Roman"/>
                <w:b/>
                <w:bCs/>
                <w:sz w:val="26"/>
                <w:szCs w:val="26"/>
                <w:lang w:val="pt-BR"/>
              </w:rPr>
            </w:pPr>
            <w:r w:rsidRPr="00F70C84">
              <w:rPr>
                <w:rFonts w:ascii="Times New Roman" w:hAnsi="Times New Roman" w:cs="Times New Roman"/>
                <w:b/>
                <w:bCs/>
                <w:sz w:val="26"/>
                <w:szCs w:val="26"/>
                <w:lang w:val="pt-BR"/>
              </w:rPr>
              <w:t>Nội dung</w:t>
            </w:r>
          </w:p>
        </w:tc>
      </w:tr>
    </w:tbl>
    <w:p w:rsidR="006D3183" w:rsidRDefault="006D3183">
      <w:pPr>
        <w:rPr>
          <w:rFonts w:ascii="Times New Roman" w:hAnsi="Times New Roman" w:cs="Times New Roman"/>
          <w:b/>
          <w:bCs/>
          <w:sz w:val="26"/>
          <w:szCs w:val="26"/>
          <w:lang w:val="pt-BR"/>
        </w:rPr>
      </w:pPr>
    </w:p>
    <w:p w:rsidR="006D3183" w:rsidRDefault="006D3183">
      <w:pPr>
        <w:jc w:val="center"/>
        <w:rPr>
          <w:rFonts w:ascii="Times New Roman" w:hAnsi="Times New Roman" w:cs="Times New Roman"/>
          <w:b/>
          <w:bCs/>
          <w:iCs/>
          <w:sz w:val="26"/>
          <w:szCs w:val="26"/>
          <w:lang w:val="pt-BR"/>
        </w:rPr>
      </w:pPr>
      <w:r>
        <w:rPr>
          <w:rFonts w:ascii="Times New Roman" w:hAnsi="Times New Roman" w:cs="Times New Roman"/>
          <w:b/>
          <w:bCs/>
          <w:iCs/>
          <w:sz w:val="26"/>
          <w:szCs w:val="26"/>
          <w:lang w:val="pt-BR"/>
        </w:rPr>
        <w:t xml:space="preserve">Hoạt động 1: </w:t>
      </w:r>
      <w:r>
        <w:rPr>
          <w:rFonts w:ascii="Times New Roman" w:hAnsi="Times New Roman" w:cs="Times New Roman"/>
          <w:bCs/>
          <w:i/>
          <w:iCs/>
          <w:sz w:val="26"/>
          <w:szCs w:val="26"/>
          <w:lang w:val="pt-BR"/>
        </w:rPr>
        <w:t>Chất béo có ở đâu? Và có tính chất vật lí nào?</w:t>
      </w:r>
      <w:r>
        <w:rPr>
          <w:rFonts w:ascii="Times New Roman" w:hAnsi="Times New Roman" w:cs="Times New Roman"/>
          <w:b/>
          <w:bCs/>
          <w:iCs/>
          <w:sz w:val="26"/>
          <w:szCs w:val="26"/>
          <w:lang w:val="pt-BR"/>
        </w:rPr>
        <w:t xml:space="preserve">  </w:t>
      </w:r>
    </w:p>
    <w:p w:rsidR="006D3183" w:rsidRDefault="006D3183">
      <w:pPr>
        <w:jc w:val="center"/>
        <w:rPr>
          <w:rFonts w:ascii="Times New Roman" w:hAnsi="Times New Roman" w:cs="Times New Roman"/>
          <w:b/>
          <w:bCs/>
          <w:iCs/>
          <w:sz w:val="26"/>
          <w:szCs w:val="26"/>
          <w:lang w:val="pt-BR"/>
        </w:rPr>
      </w:pPr>
    </w:p>
    <w:tbl>
      <w:tblPr>
        <w:tblW w:w="11250" w:type="dxa"/>
        <w:tblInd w:w="18" w:type="dxa"/>
        <w:tblLayout w:type="fixed"/>
        <w:tblLook w:val="0000" w:firstRow="0" w:lastRow="0" w:firstColumn="0" w:lastColumn="0" w:noHBand="0" w:noVBand="0"/>
      </w:tblPr>
      <w:tblGrid>
        <w:gridCol w:w="5760"/>
        <w:gridCol w:w="5490"/>
      </w:tblGrid>
      <w:tr w:rsidR="006D3183" w:rsidTr="003622A3">
        <w:tc>
          <w:tcPr>
            <w:tcW w:w="5760" w:type="dxa"/>
            <w:tcBorders>
              <w:top w:val="single" w:sz="4" w:space="0" w:color="000000"/>
              <w:left w:val="single" w:sz="4" w:space="0" w:color="000000"/>
              <w:bottom w:val="single" w:sz="4" w:space="0" w:color="000000"/>
            </w:tcBorders>
            <w:shd w:val="clear" w:color="auto" w:fill="auto"/>
          </w:tcPr>
          <w:p w:rsidR="00AC55FA" w:rsidRDefault="00AC55FA">
            <w:pPr>
              <w:rPr>
                <w:rFonts w:ascii="Times New Roman" w:hAnsi="Times New Roman" w:cs="Times New Roman"/>
                <w:b/>
                <w:sz w:val="26"/>
                <w:szCs w:val="26"/>
                <w:lang w:val="pt-BR"/>
              </w:rPr>
            </w:pPr>
            <w:r>
              <w:rPr>
                <w:rFonts w:ascii="Times New Roman" w:hAnsi="Times New Roman" w:cs="Times New Roman"/>
                <w:b/>
                <w:sz w:val="26"/>
                <w:szCs w:val="26"/>
                <w:lang w:val="pt-BR"/>
              </w:rPr>
              <w:t>Hoạt động hình thành kiến thức</w:t>
            </w:r>
          </w:p>
          <w:p w:rsidR="00AC55FA" w:rsidRDefault="00AC55FA">
            <w:pPr>
              <w:rPr>
                <w:rFonts w:ascii="Times New Roman" w:hAnsi="Times New Roman" w:cs="Times New Roman"/>
                <w:sz w:val="26"/>
                <w:szCs w:val="26"/>
                <w:lang w:val="pt-BR"/>
              </w:rPr>
            </w:pPr>
            <w:r>
              <w:rPr>
                <w:rFonts w:ascii="Times New Roman" w:hAnsi="Times New Roman" w:cs="Times New Roman"/>
                <w:sz w:val="26"/>
                <w:szCs w:val="26"/>
                <w:lang w:val="pt-BR"/>
              </w:rPr>
              <w:t>Gv: Cho 2 Hs đại diện 2 nhóm liệt kê các loại thức ăn hàng ngày mà các em hấp thu. (trong khoảng thời gian như nhau)</w:t>
            </w:r>
          </w:p>
          <w:p w:rsidR="00AC55FA" w:rsidRDefault="00AC55FA">
            <w:pPr>
              <w:rPr>
                <w:rFonts w:ascii="Times New Roman" w:hAnsi="Times New Roman" w:cs="Times New Roman"/>
                <w:sz w:val="26"/>
                <w:szCs w:val="26"/>
                <w:lang w:val="pt-BR"/>
              </w:rPr>
            </w:pPr>
            <w:r>
              <w:rPr>
                <w:rFonts w:ascii="Times New Roman" w:hAnsi="Times New Roman" w:cs="Times New Roman"/>
                <w:sz w:val="26"/>
                <w:szCs w:val="26"/>
                <w:lang w:val="pt-BR"/>
              </w:rPr>
              <w:lastRenderedPageBreak/>
              <w:t>Gv: chia nhóm các loại thức ăn trên và dẫn dắt Hs đi đến nội dung chính bài học là chất béo</w:t>
            </w:r>
          </w:p>
          <w:p w:rsidR="00AC55FA" w:rsidRDefault="00AC55FA">
            <w:pPr>
              <w:rPr>
                <w:rFonts w:ascii="Times New Roman" w:hAnsi="Times New Roman" w:cs="Times New Roman"/>
                <w:bCs/>
                <w:iCs/>
                <w:sz w:val="26"/>
                <w:szCs w:val="26"/>
                <w:lang w:val="pt-BR"/>
              </w:rPr>
            </w:pPr>
            <w:r>
              <w:rPr>
                <w:rFonts w:ascii="Times New Roman" w:hAnsi="Times New Roman" w:cs="Times New Roman"/>
                <w:bCs/>
                <w:i/>
                <w:iCs/>
                <w:sz w:val="26"/>
                <w:szCs w:val="26"/>
                <w:lang w:val="pt-BR"/>
              </w:rPr>
              <w:t xml:space="preserve">Giới thiệu bài mới: </w:t>
            </w:r>
            <w:r>
              <w:rPr>
                <w:rFonts w:ascii="Times New Roman" w:hAnsi="Times New Roman" w:cs="Times New Roman"/>
                <w:bCs/>
                <w:iCs/>
                <w:sz w:val="26"/>
                <w:szCs w:val="26"/>
                <w:lang w:val="pt-BR"/>
              </w:rPr>
              <w:t>Chất béo là một thành phần quan trọng trong bữa ăn hằng ngày của chúng ta. Vậy chất béo là gì ? Thành phần và tính chất của nó như thế nào? Bài học hôm nay ta sẽ tìm hiểu.</w:t>
            </w:r>
          </w:p>
          <w:p w:rsidR="00AC55FA" w:rsidRDefault="00AC55FA">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Hoạt động hình thành kiến thức</w:t>
            </w:r>
          </w:p>
          <w:p w:rsidR="00AC55FA" w:rsidRPr="00AC55FA" w:rsidRDefault="00AC55FA">
            <w:pPr>
              <w:rPr>
                <w:rFonts w:ascii="Times New Roman" w:hAnsi="Times New Roman" w:cs="Times New Roman"/>
                <w:b/>
                <w:sz w:val="26"/>
                <w:szCs w:val="26"/>
                <w:lang w:val="pt-BR"/>
              </w:rPr>
            </w:pPr>
          </w:p>
          <w:p w:rsidR="00AC55FA"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Gv:</w:t>
            </w:r>
            <w:r>
              <w:rPr>
                <w:rFonts w:ascii="Times New Roman" w:hAnsi="Times New Roman" w:cs="Times New Roman"/>
                <w:b/>
                <w:i/>
                <w:sz w:val="26"/>
                <w:szCs w:val="26"/>
                <w:lang w:val="pt-BR"/>
              </w:rPr>
              <w:t xml:space="preserve"> </w:t>
            </w:r>
            <w:r>
              <w:rPr>
                <w:rFonts w:ascii="Times New Roman" w:hAnsi="Times New Roman" w:cs="Times New Roman"/>
                <w:i/>
                <w:sz w:val="26"/>
                <w:szCs w:val="26"/>
                <w:lang w:val="pt-BR"/>
              </w:rPr>
              <w:t>Cho HS quan sát</w:t>
            </w:r>
            <w:r w:rsidR="00AC55FA">
              <w:rPr>
                <w:rFonts w:ascii="Times New Roman" w:hAnsi="Times New Roman" w:cs="Times New Roman"/>
                <w:i/>
                <w:sz w:val="26"/>
                <w:szCs w:val="26"/>
                <w:lang w:val="pt-BR"/>
              </w:rPr>
              <w:t xml:space="preserve"> hình ảnh </w:t>
            </w:r>
            <w:r>
              <w:rPr>
                <w:rFonts w:ascii="Times New Roman" w:hAnsi="Times New Roman" w:cs="Times New Roman"/>
                <w:i/>
                <w:sz w:val="26"/>
                <w:szCs w:val="26"/>
                <w:lang w:val="pt-BR"/>
              </w:rPr>
              <w:t xml:space="preserve"> 1 số loại thức ăn</w:t>
            </w:r>
          </w:p>
          <w:p w:rsidR="00AC55FA"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 xml:space="preserve"> kết hợp kiến thức thực tế. Hỏi Những loại thực phẩm nào chứa nhiều chất béo ? </w:t>
            </w:r>
          </w:p>
          <w:p w:rsidR="006D3183" w:rsidRDefault="00AC55FA">
            <w:pPr>
              <w:rPr>
                <w:rFonts w:ascii="Times New Roman" w:hAnsi="Times New Roman" w:cs="Times New Roman"/>
                <w:sz w:val="26"/>
                <w:szCs w:val="26"/>
                <w:lang w:val="pt-BR"/>
              </w:rPr>
            </w:pPr>
            <w:r>
              <w:rPr>
                <w:rFonts w:ascii="Times New Roman" w:hAnsi="Times New Roman" w:cs="Times New Roman"/>
                <w:i/>
                <w:sz w:val="26"/>
                <w:szCs w:val="26"/>
                <w:lang w:val="pt-BR"/>
              </w:rPr>
              <w:t xml:space="preserve">Gv: </w:t>
            </w:r>
            <w:r w:rsidR="0094787E">
              <w:rPr>
                <w:rFonts w:ascii="Times New Roman" w:hAnsi="Times New Roman" w:cs="Times New Roman"/>
                <w:i/>
                <w:sz w:val="26"/>
                <w:szCs w:val="26"/>
                <w:lang w:val="pt-BR"/>
              </w:rPr>
              <w:t>Chất béo có ở đâu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Hs:</w:t>
            </w:r>
            <w:r>
              <w:rPr>
                <w:rFonts w:ascii="Times New Roman" w:hAnsi="Times New Roman" w:cs="Times New Roman"/>
                <w:b/>
                <w:sz w:val="26"/>
                <w:szCs w:val="26"/>
                <w:lang w:val="pt-BR"/>
              </w:rPr>
              <w:t xml:space="preserve"> </w:t>
            </w:r>
            <w:r>
              <w:rPr>
                <w:rFonts w:ascii="Times New Roman" w:hAnsi="Times New Roman" w:cs="Times New Roman"/>
                <w:b/>
                <w:sz w:val="26"/>
                <w:szCs w:val="26"/>
                <w:lang w:val="pt-BR"/>
              </w:rPr>
              <w:br/>
            </w:r>
            <w:r>
              <w:rPr>
                <w:rFonts w:ascii="Times New Roman" w:hAnsi="Times New Roman" w:cs="Times New Roman"/>
                <w:sz w:val="26"/>
                <w:szCs w:val="26"/>
                <w:lang w:val="pt-BR"/>
              </w:rPr>
              <w:t>Chất béo có nhiều trong mô mỡ của động vật, trong một số loại hạt và quả.</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Gv:</w:t>
            </w:r>
            <w:r>
              <w:rPr>
                <w:rFonts w:ascii="Times New Roman" w:hAnsi="Times New Roman" w:cs="Times New Roman"/>
                <w:sz w:val="26"/>
                <w:szCs w:val="26"/>
                <w:lang w:val="pt-BR"/>
              </w:rPr>
              <w:t xml:space="preserve">  Gv </w:t>
            </w:r>
            <w:r>
              <w:rPr>
                <w:rFonts w:ascii="Times New Roman" w:hAnsi="Times New Roman" w:cs="Times New Roman"/>
                <w:i/>
                <w:sz w:val="26"/>
                <w:szCs w:val="26"/>
                <w:lang w:val="pt-BR"/>
              </w:rPr>
              <w:t>làm thí nghiệm biểu diễn</w:t>
            </w:r>
            <w:r>
              <w:rPr>
                <w:rFonts w:ascii="Times New Roman" w:hAnsi="Times New Roman" w:cs="Times New Roman"/>
                <w:i/>
                <w:sz w:val="26"/>
                <w:szCs w:val="26"/>
                <w:lang w:val="pt-BR"/>
              </w:rPr>
              <w:br/>
              <w:t xml:space="preserve"> Cho vài giọt dầu ăn lần lượt vào 2 ống nghiệm đựng nước và  benzen, lắc nhẹ và quan sát. </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 Chất béo nặng hay nhẹ hơn nước, chất béo có tan trong nước, benzen không ?</w:t>
            </w:r>
            <w:r>
              <w:rPr>
                <w:rFonts w:ascii="Times New Roman" w:hAnsi="Times New Roman" w:cs="Times New Roman"/>
                <w:sz w:val="26"/>
                <w:szCs w:val="26"/>
                <w:lang w:val="pt-BR"/>
              </w:rPr>
              <w:br/>
              <w:t>Hs:</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 xml:space="preserve">nhận xét: </w:t>
            </w:r>
          </w:p>
          <w:p w:rsidR="006D3183" w:rsidRDefault="006D3183">
            <w:pPr>
              <w:rPr>
                <w:rFonts w:ascii="Times New Roman" w:hAnsi="Times New Roman" w:cs="Times New Roman"/>
                <w:b/>
                <w:sz w:val="26"/>
                <w:szCs w:val="26"/>
                <w:u w:val="single"/>
                <w:lang w:val="pt-BR"/>
              </w:rPr>
            </w:pPr>
            <w:r>
              <w:rPr>
                <w:rFonts w:ascii="Times New Roman" w:hAnsi="Times New Roman" w:cs="Times New Roman"/>
                <w:sz w:val="26"/>
                <w:szCs w:val="26"/>
                <w:lang w:val="pt-BR"/>
              </w:rPr>
              <w:t>Chất béo nhẹ hơn nước, không tan trong nước, tan được trong ben zen</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AC55FA" w:rsidRDefault="00AC55FA">
            <w:pPr>
              <w:rPr>
                <w:rFonts w:ascii="Times New Roman" w:hAnsi="Times New Roman" w:cs="Times New Roman"/>
                <w:b/>
                <w:sz w:val="26"/>
                <w:szCs w:val="26"/>
                <w:u w:val="single"/>
                <w:lang w:val="pt-BR"/>
              </w:rPr>
            </w:pPr>
          </w:p>
          <w:p w:rsidR="00AC55FA" w:rsidRDefault="00AC55FA">
            <w:pPr>
              <w:rPr>
                <w:rFonts w:ascii="Times New Roman" w:hAnsi="Times New Roman" w:cs="Times New Roman"/>
                <w:b/>
                <w:sz w:val="26"/>
                <w:szCs w:val="26"/>
                <w:u w:val="single"/>
                <w:lang w:val="pt-BR"/>
              </w:rPr>
            </w:pPr>
          </w:p>
          <w:p w:rsidR="00AC55FA" w:rsidRDefault="00AC55FA">
            <w:pPr>
              <w:rPr>
                <w:rFonts w:ascii="Times New Roman" w:hAnsi="Times New Roman" w:cs="Times New Roman"/>
                <w:b/>
                <w:sz w:val="26"/>
                <w:szCs w:val="26"/>
                <w:u w:val="single"/>
                <w:lang w:val="pt-BR"/>
              </w:rPr>
            </w:pPr>
          </w:p>
          <w:p w:rsidR="00AC55FA" w:rsidRDefault="00AC55FA">
            <w:pPr>
              <w:rPr>
                <w:rFonts w:ascii="Times New Roman" w:hAnsi="Times New Roman" w:cs="Times New Roman"/>
                <w:b/>
                <w:sz w:val="26"/>
                <w:szCs w:val="26"/>
                <w:u w:val="single"/>
                <w:lang w:val="pt-BR"/>
              </w:rPr>
            </w:pPr>
          </w:p>
          <w:p w:rsidR="00AC55FA" w:rsidRDefault="00AC55FA">
            <w:pPr>
              <w:rPr>
                <w:rFonts w:ascii="Times New Roman" w:hAnsi="Times New Roman" w:cs="Times New Roman"/>
                <w:b/>
                <w:sz w:val="26"/>
                <w:szCs w:val="26"/>
                <w:u w:val="single"/>
                <w:lang w:val="pt-BR"/>
              </w:rPr>
            </w:pPr>
          </w:p>
          <w:p w:rsidR="00AC55FA" w:rsidRDefault="00AC55FA">
            <w:pPr>
              <w:rPr>
                <w:rFonts w:ascii="Times New Roman" w:hAnsi="Times New Roman" w:cs="Times New Roman"/>
                <w:b/>
                <w:sz w:val="26"/>
                <w:szCs w:val="26"/>
                <w:u w:val="single"/>
                <w:lang w:val="pt-BR"/>
              </w:rPr>
            </w:pPr>
          </w:p>
          <w:p w:rsidR="00AC55FA" w:rsidRDefault="00AC55FA">
            <w:pPr>
              <w:rPr>
                <w:rFonts w:ascii="Times New Roman" w:hAnsi="Times New Roman" w:cs="Times New Roman"/>
                <w:b/>
                <w:sz w:val="26"/>
                <w:szCs w:val="26"/>
                <w:u w:val="single"/>
                <w:lang w:val="pt-BR"/>
              </w:rPr>
            </w:pPr>
          </w:p>
          <w:p w:rsidR="00AC55FA" w:rsidRDefault="00AC55FA">
            <w:pPr>
              <w:rPr>
                <w:rFonts w:ascii="Times New Roman" w:hAnsi="Times New Roman" w:cs="Times New Roman"/>
                <w:b/>
                <w:sz w:val="26"/>
                <w:szCs w:val="26"/>
                <w:u w:val="single"/>
                <w:lang w:val="pt-BR"/>
              </w:rPr>
            </w:pPr>
          </w:p>
          <w:p w:rsidR="00AC55FA" w:rsidRDefault="00AC55FA">
            <w:pPr>
              <w:rPr>
                <w:rFonts w:ascii="Times New Roman" w:hAnsi="Times New Roman" w:cs="Times New Roman"/>
                <w:b/>
                <w:sz w:val="26"/>
                <w:szCs w:val="26"/>
                <w:u w:val="single"/>
                <w:lang w:val="pt-BR"/>
              </w:rPr>
            </w:pPr>
          </w:p>
          <w:p w:rsidR="00AC55FA" w:rsidRDefault="00AC55FA">
            <w:pPr>
              <w:rPr>
                <w:rFonts w:ascii="Times New Roman" w:hAnsi="Times New Roman" w:cs="Times New Roman"/>
                <w:b/>
                <w:sz w:val="26"/>
                <w:szCs w:val="26"/>
                <w:u w:val="single"/>
                <w:lang w:val="pt-BR"/>
              </w:rPr>
            </w:pPr>
          </w:p>
          <w:p w:rsidR="00AC55FA" w:rsidRDefault="00AC55FA">
            <w:pPr>
              <w:rPr>
                <w:rFonts w:ascii="Times New Roman" w:hAnsi="Times New Roman" w:cs="Times New Roman"/>
                <w:b/>
                <w:sz w:val="26"/>
                <w:szCs w:val="26"/>
                <w:u w:val="single"/>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u w:val="single"/>
                <w:lang w:val="pt-BR"/>
              </w:rPr>
              <w:t>I. Chất béo có ở đâu?</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Trong cơ thể động vật chất béo có nhiều trong mô mỡ, còn trong thực vật chất béo tập trung nhiều ở quả và hạt. </w:t>
            </w:r>
            <w:r>
              <w:rPr>
                <w:rFonts w:ascii="Times New Roman" w:hAnsi="Times New Roman" w:cs="Times New Roman"/>
                <w:sz w:val="26"/>
                <w:szCs w:val="26"/>
                <w:lang w:val="pt-BR"/>
              </w:rPr>
              <w:br/>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u w:val="single"/>
                <w:lang w:val="pt-BR"/>
              </w:rPr>
              <w:t>II. Tính chất vật lí</w:t>
            </w:r>
          </w:p>
          <w:p w:rsidR="006D3183" w:rsidRDefault="006D3183">
            <w:pPr>
              <w:rPr>
                <w:rFonts w:ascii="Times New Roman" w:eastAsia="VNI-Times" w:hAnsi="Times New Roman" w:cs="Times New Roman"/>
                <w:b/>
                <w:bCs/>
                <w:iCs/>
                <w:sz w:val="26"/>
                <w:szCs w:val="26"/>
                <w:lang w:val="pt-BR"/>
              </w:rPr>
            </w:pPr>
            <w:r>
              <w:rPr>
                <w:rFonts w:ascii="Times New Roman" w:hAnsi="Times New Roman" w:cs="Times New Roman"/>
                <w:sz w:val="26"/>
                <w:szCs w:val="26"/>
                <w:lang w:val="pt-BR"/>
              </w:rPr>
              <w:tab/>
              <w:t>Chất béo nhẹ hơn nước, không tan trong nước, tan được trong benzen, xăng , dầu hoả …</w:t>
            </w:r>
          </w:p>
          <w:p w:rsidR="006D3183" w:rsidRDefault="006D3183">
            <w:pPr>
              <w:rPr>
                <w:rFonts w:ascii="Times New Roman" w:eastAsia="VNI-Times" w:hAnsi="Times New Roman" w:cs="Times New Roman"/>
                <w:b/>
                <w:bCs/>
                <w:iCs/>
                <w:sz w:val="26"/>
                <w:szCs w:val="26"/>
                <w:lang w:val="pt-BR"/>
              </w:rPr>
            </w:pPr>
          </w:p>
        </w:tc>
      </w:tr>
    </w:tbl>
    <w:p w:rsidR="006D3183" w:rsidRDefault="006D3183">
      <w:pPr>
        <w:rPr>
          <w:rFonts w:ascii="Times New Roman" w:hAnsi="Times New Roman" w:cs="Times New Roman"/>
          <w:b/>
          <w:bCs/>
          <w:i/>
          <w:iCs/>
          <w:sz w:val="26"/>
          <w:szCs w:val="26"/>
          <w:lang w:val="pt-BR"/>
        </w:rPr>
      </w:pPr>
    </w:p>
    <w:tbl>
      <w:tblPr>
        <w:tblW w:w="11340" w:type="dxa"/>
        <w:tblInd w:w="-72" w:type="dxa"/>
        <w:tblLayout w:type="fixed"/>
        <w:tblLook w:val="0000" w:firstRow="0" w:lastRow="0" w:firstColumn="0" w:lastColumn="0" w:noHBand="0" w:noVBand="0"/>
      </w:tblPr>
      <w:tblGrid>
        <w:gridCol w:w="6570"/>
        <w:gridCol w:w="4770"/>
      </w:tblGrid>
      <w:tr w:rsidR="006D3183" w:rsidTr="0094787E">
        <w:tc>
          <w:tcPr>
            <w:tcW w:w="6570"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b/>
                <w:sz w:val="26"/>
                <w:szCs w:val="26"/>
                <w:lang w:val="pt-BR"/>
              </w:rPr>
            </w:pPr>
            <w:r>
              <w:rPr>
                <w:rFonts w:ascii="Times New Roman" w:hAnsi="Times New Roman" w:cs="Times New Roman"/>
                <w:i/>
                <w:sz w:val="26"/>
                <w:szCs w:val="26"/>
                <w:lang w:val="pt-BR"/>
              </w:rPr>
              <w:t xml:space="preserve">Chuyển ý: </w:t>
            </w:r>
            <w:r>
              <w:rPr>
                <w:rFonts w:ascii="Times New Roman" w:hAnsi="Times New Roman" w:cs="Times New Roman"/>
                <w:sz w:val="26"/>
                <w:szCs w:val="26"/>
                <w:lang w:val="pt-BR"/>
              </w:rPr>
              <w:t xml:space="preserve">Chất béo có thành phần cấu tạo như thế nào </w:t>
            </w:r>
            <w:r>
              <w:rPr>
                <w:rFonts w:ascii="Wingdings" w:hAnsi="Wingdings" w:cs="Wingdings"/>
                <w:sz w:val="26"/>
                <w:szCs w:val="26"/>
                <w:lang w:val="pt-BR"/>
              </w:rPr>
              <w:t></w:t>
            </w:r>
            <w:r>
              <w:rPr>
                <w:rFonts w:ascii="Times New Roman" w:hAnsi="Times New Roman" w:cs="Times New Roman"/>
                <w:sz w:val="26"/>
                <w:szCs w:val="26"/>
                <w:lang w:val="pt-BR"/>
              </w:rPr>
              <w:t xml:space="preserve"> III</w:t>
            </w:r>
            <w:r>
              <w:rPr>
                <w:rFonts w:ascii="Times New Roman" w:hAnsi="Times New Roman" w:cs="Times New Roman"/>
                <w:b/>
                <w:sz w:val="26"/>
                <w:szCs w:val="26"/>
                <w:lang w:val="pt-BR"/>
              </w:rPr>
              <w:br/>
            </w:r>
            <w:r>
              <w:rPr>
                <w:rFonts w:ascii="Times New Roman" w:hAnsi="Times New Roman" w:cs="Times New Roman"/>
                <w:i/>
                <w:sz w:val="26"/>
                <w:szCs w:val="26"/>
                <w:lang w:val="pt-BR"/>
              </w:rPr>
              <w:t>Gv: Giới thiệu khi đun chất béo với nước  ở nhiệt độ và áp suất cao, người ta thu được glixerol 9glixerin) và các axit béo</w:t>
            </w:r>
            <w:r>
              <w:rPr>
                <w:rFonts w:ascii="Times New Roman" w:hAnsi="Times New Roman" w:cs="Times New Roman"/>
                <w:i/>
                <w:sz w:val="26"/>
                <w:szCs w:val="26"/>
                <w:lang w:val="pt-BR"/>
              </w:rPr>
              <w:br/>
              <w:t>Gv: Chiếu lên màn hình CTCT của glixerol C</w:t>
            </w:r>
            <w:r>
              <w:rPr>
                <w:rFonts w:ascii="Times New Roman" w:hAnsi="Times New Roman" w:cs="Times New Roman"/>
                <w:i/>
                <w:sz w:val="26"/>
                <w:szCs w:val="26"/>
                <w:vertAlign w:val="subscript"/>
                <w:lang w:val="pt-BR"/>
              </w:rPr>
              <w:t>3</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5</w:t>
            </w:r>
            <w:r>
              <w:rPr>
                <w:rFonts w:ascii="Times New Roman" w:hAnsi="Times New Roman" w:cs="Times New Roman"/>
                <w:i/>
                <w:sz w:val="26"/>
                <w:szCs w:val="26"/>
                <w:lang w:val="pt-BR"/>
              </w:rPr>
              <w:t>(OH)</w:t>
            </w:r>
            <w:r>
              <w:rPr>
                <w:rFonts w:ascii="Times New Roman" w:hAnsi="Times New Roman" w:cs="Times New Roman"/>
                <w:i/>
                <w:sz w:val="26"/>
                <w:szCs w:val="26"/>
                <w:vertAlign w:val="subscript"/>
                <w:lang w:val="pt-BR"/>
              </w:rPr>
              <w:t>3</w:t>
            </w:r>
            <w:r>
              <w:rPr>
                <w:rFonts w:ascii="Times New Roman" w:hAnsi="Times New Roman" w:cs="Times New Roman"/>
                <w:i/>
                <w:sz w:val="26"/>
                <w:szCs w:val="26"/>
                <w:lang w:val="pt-BR"/>
              </w:rPr>
              <w:t>, CT chung của axit béo R – COOH</w:t>
            </w:r>
            <w:r>
              <w:rPr>
                <w:rFonts w:ascii="Times New Roman" w:hAnsi="Times New Roman" w:cs="Times New Roman"/>
                <w:i/>
                <w:sz w:val="26"/>
                <w:szCs w:val="26"/>
                <w:lang w:val="pt-BR"/>
              </w:rPr>
              <w:br/>
              <w:t>trong đó R có thể là: C</w:t>
            </w:r>
            <w:r>
              <w:rPr>
                <w:rFonts w:ascii="Times New Roman" w:hAnsi="Times New Roman" w:cs="Times New Roman"/>
                <w:i/>
                <w:sz w:val="26"/>
                <w:szCs w:val="26"/>
                <w:vertAlign w:val="subscript"/>
                <w:lang w:val="pt-BR"/>
              </w:rPr>
              <w:t>17</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33</w:t>
            </w:r>
            <w:r>
              <w:rPr>
                <w:rFonts w:ascii="Times New Roman" w:hAnsi="Times New Roman" w:cs="Times New Roman"/>
                <w:i/>
                <w:sz w:val="26"/>
                <w:szCs w:val="26"/>
                <w:lang w:val="pt-BR"/>
              </w:rPr>
              <w:t>- ; C</w:t>
            </w:r>
            <w:r>
              <w:rPr>
                <w:rFonts w:ascii="Times New Roman" w:hAnsi="Times New Roman" w:cs="Times New Roman"/>
                <w:i/>
                <w:sz w:val="26"/>
                <w:szCs w:val="26"/>
                <w:vertAlign w:val="subscript"/>
                <w:lang w:val="pt-BR"/>
              </w:rPr>
              <w:t>17</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35</w:t>
            </w:r>
            <w:r>
              <w:rPr>
                <w:rFonts w:ascii="Times New Roman" w:hAnsi="Times New Roman" w:cs="Times New Roman"/>
                <w:i/>
                <w:sz w:val="26"/>
                <w:szCs w:val="26"/>
                <w:lang w:val="pt-BR"/>
              </w:rPr>
              <w:t>- ; C</w:t>
            </w:r>
            <w:r>
              <w:rPr>
                <w:rFonts w:ascii="Times New Roman" w:hAnsi="Times New Roman" w:cs="Times New Roman"/>
                <w:i/>
                <w:sz w:val="26"/>
                <w:szCs w:val="26"/>
                <w:vertAlign w:val="subscript"/>
                <w:lang w:val="pt-BR"/>
              </w:rPr>
              <w:t>15</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31</w:t>
            </w:r>
            <w:r>
              <w:rPr>
                <w:rFonts w:ascii="Times New Roman" w:hAnsi="Times New Roman" w:cs="Times New Roman"/>
                <w:i/>
                <w:sz w:val="26"/>
                <w:szCs w:val="26"/>
                <w:lang w:val="pt-BR"/>
              </w:rPr>
              <w:t>-.vvv.</w:t>
            </w:r>
            <w:r>
              <w:rPr>
                <w:rFonts w:ascii="Times New Roman" w:hAnsi="Times New Roman" w:cs="Times New Roman"/>
                <w:i/>
                <w:sz w:val="26"/>
                <w:szCs w:val="26"/>
                <w:lang w:val="pt-BR"/>
              </w:rPr>
              <w:br/>
              <w:t xml:space="preserve"> - Từ kết qủa trên kết hợp với những phương pháp khác người ta xác định được công thức chung của chất béo là: (RCOO)</w:t>
            </w:r>
            <w:r>
              <w:rPr>
                <w:rFonts w:ascii="Times New Roman" w:hAnsi="Times New Roman" w:cs="Times New Roman"/>
                <w:i/>
                <w:sz w:val="26"/>
                <w:szCs w:val="26"/>
                <w:vertAlign w:val="subscript"/>
                <w:lang w:val="pt-BR"/>
              </w:rPr>
              <w:t>3</w:t>
            </w:r>
            <w:r>
              <w:rPr>
                <w:rFonts w:ascii="Times New Roman" w:hAnsi="Times New Roman" w:cs="Times New Roman"/>
                <w:i/>
                <w:sz w:val="26"/>
                <w:szCs w:val="26"/>
                <w:lang w:val="pt-BR"/>
              </w:rPr>
              <w:t>C</w:t>
            </w:r>
            <w:r>
              <w:rPr>
                <w:rFonts w:ascii="Times New Roman" w:hAnsi="Times New Roman" w:cs="Times New Roman"/>
                <w:i/>
                <w:sz w:val="26"/>
                <w:szCs w:val="26"/>
                <w:vertAlign w:val="subscript"/>
                <w:lang w:val="pt-BR"/>
              </w:rPr>
              <w:t>3</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5</w:t>
            </w:r>
            <w:r>
              <w:rPr>
                <w:rFonts w:ascii="Times New Roman" w:hAnsi="Times New Roman" w:cs="Times New Roman"/>
                <w:i/>
                <w:sz w:val="26"/>
                <w:szCs w:val="26"/>
                <w:lang w:val="pt-BR"/>
              </w:rPr>
              <w:t xml:space="preserve"> </w:t>
            </w:r>
            <w:r>
              <w:rPr>
                <w:rFonts w:ascii="Times New Roman" w:hAnsi="Times New Roman" w:cs="Times New Roman"/>
                <w:b/>
                <w:sz w:val="26"/>
                <w:szCs w:val="26"/>
                <w:lang w:val="pt-BR"/>
              </w:rPr>
              <w:br/>
            </w:r>
            <w:r>
              <w:rPr>
                <w:rFonts w:ascii="Times New Roman" w:hAnsi="Times New Roman" w:cs="Times New Roman"/>
                <w:i/>
                <w:sz w:val="26"/>
                <w:szCs w:val="26"/>
                <w:lang w:val="pt-BR"/>
              </w:rPr>
              <w:t>Gv: Chất béo là gì ?</w:t>
            </w:r>
            <w:r>
              <w:rPr>
                <w:rFonts w:ascii="Times New Roman" w:hAnsi="Times New Roman" w:cs="Times New Roman"/>
                <w:i/>
                <w:sz w:val="26"/>
                <w:szCs w:val="26"/>
                <w:lang w:val="pt-BR"/>
              </w:rPr>
              <w:br/>
            </w:r>
            <w:r>
              <w:rPr>
                <w:rFonts w:ascii="Times New Roman" w:hAnsi="Times New Roman" w:cs="Times New Roman"/>
                <w:sz w:val="26"/>
                <w:szCs w:val="26"/>
                <w:lang w:val="pt-BR"/>
              </w:rPr>
              <w:t xml:space="preserve"> Hs: Chất béo là hỗn hợp nhiều este của glixerol với các axít béo</w:t>
            </w:r>
            <w:r>
              <w:rPr>
                <w:rFonts w:ascii="Times New Roman" w:hAnsi="Times New Roman" w:cs="Times New Roman"/>
                <w:sz w:val="26"/>
                <w:szCs w:val="26"/>
                <w:lang w:val="pt-BR"/>
              </w:rPr>
              <w:br/>
            </w:r>
            <w:r>
              <w:rPr>
                <w:rFonts w:ascii="Times New Roman" w:hAnsi="Times New Roman" w:cs="Times New Roman"/>
                <w:i/>
                <w:sz w:val="26"/>
                <w:szCs w:val="26"/>
                <w:lang w:val="pt-BR"/>
              </w:rPr>
              <w:t xml:space="preserve">Gv: Đưa ra công thức </w:t>
            </w:r>
            <w:r>
              <w:rPr>
                <w:rFonts w:ascii="Times New Roman" w:hAnsi="Times New Roman" w:cs="Times New Roman"/>
                <w:i/>
                <w:sz w:val="26"/>
                <w:szCs w:val="26"/>
                <w:lang w:val="pt-BR"/>
              </w:rPr>
              <w:br/>
              <w:t>Glixerol:</w:t>
            </w:r>
            <w:r>
              <w:rPr>
                <w:rFonts w:ascii="Times New Roman" w:hAnsi="Times New Roman" w:cs="Times New Roman"/>
                <w:b/>
                <w:sz w:val="26"/>
                <w:szCs w:val="26"/>
                <w:lang w:val="pt-BR"/>
              </w:rPr>
              <w:t>C</w:t>
            </w:r>
            <w:r>
              <w:rPr>
                <w:rFonts w:ascii="Times New Roman" w:hAnsi="Times New Roman" w:cs="Times New Roman"/>
                <w:b/>
                <w:sz w:val="26"/>
                <w:szCs w:val="26"/>
                <w:vertAlign w:val="subscript"/>
                <w:lang w:val="pt-BR"/>
              </w:rPr>
              <w:t>3</w:t>
            </w:r>
            <w:r>
              <w:rPr>
                <w:rFonts w:ascii="Times New Roman" w:hAnsi="Times New Roman" w:cs="Times New Roman"/>
                <w:b/>
                <w:sz w:val="26"/>
                <w:szCs w:val="26"/>
                <w:lang w:val="pt-BR"/>
              </w:rPr>
              <w:t>H</w:t>
            </w:r>
            <w:r>
              <w:rPr>
                <w:rFonts w:ascii="Times New Roman" w:hAnsi="Times New Roman" w:cs="Times New Roman"/>
                <w:b/>
                <w:sz w:val="26"/>
                <w:szCs w:val="26"/>
                <w:vertAlign w:val="subscript"/>
                <w:lang w:val="pt-BR"/>
              </w:rPr>
              <w:t>5</w:t>
            </w:r>
            <w:r>
              <w:rPr>
                <w:rFonts w:ascii="Times New Roman" w:hAnsi="Times New Roman" w:cs="Times New Roman"/>
                <w:b/>
                <w:sz w:val="26"/>
                <w:szCs w:val="26"/>
                <w:lang w:val="pt-BR"/>
              </w:rPr>
              <w:t>(OH)</w:t>
            </w:r>
            <w:r>
              <w:rPr>
                <w:rFonts w:ascii="Times New Roman" w:hAnsi="Times New Roman" w:cs="Times New Roman"/>
                <w:b/>
                <w:sz w:val="26"/>
                <w:szCs w:val="26"/>
                <w:vertAlign w:val="subscript"/>
                <w:lang w:val="pt-BR"/>
              </w:rPr>
              <w:t>3</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br/>
              <w:t xml:space="preserve">Axit béo: </w:t>
            </w:r>
            <w:r>
              <w:rPr>
                <w:rFonts w:ascii="Times New Roman" w:hAnsi="Times New Roman" w:cs="Times New Roman"/>
                <w:b/>
                <w:sz w:val="26"/>
                <w:szCs w:val="26"/>
                <w:lang w:val="pt-BR"/>
              </w:rPr>
              <w:t>C</w:t>
            </w:r>
            <w:r>
              <w:rPr>
                <w:rFonts w:ascii="Times New Roman" w:hAnsi="Times New Roman" w:cs="Times New Roman"/>
                <w:b/>
                <w:sz w:val="26"/>
                <w:szCs w:val="26"/>
                <w:vertAlign w:val="subscript"/>
                <w:lang w:val="pt-BR"/>
              </w:rPr>
              <w:t>17</w:t>
            </w:r>
            <w:r>
              <w:rPr>
                <w:rFonts w:ascii="Times New Roman" w:hAnsi="Times New Roman" w:cs="Times New Roman"/>
                <w:b/>
                <w:sz w:val="26"/>
                <w:szCs w:val="26"/>
                <w:lang w:val="pt-BR"/>
              </w:rPr>
              <w:t>H</w:t>
            </w:r>
            <w:r>
              <w:rPr>
                <w:rFonts w:ascii="Times New Roman" w:hAnsi="Times New Roman" w:cs="Times New Roman"/>
                <w:b/>
                <w:sz w:val="26"/>
                <w:szCs w:val="26"/>
                <w:vertAlign w:val="subscript"/>
                <w:lang w:val="pt-BR"/>
              </w:rPr>
              <w:t>35</w:t>
            </w:r>
            <w:r>
              <w:rPr>
                <w:rFonts w:ascii="Times New Roman" w:hAnsi="Times New Roman" w:cs="Times New Roman"/>
                <w:b/>
                <w:sz w:val="26"/>
                <w:szCs w:val="26"/>
                <w:lang w:val="pt-BR"/>
              </w:rPr>
              <w:t xml:space="preserve">COOH  </w:t>
            </w:r>
            <w:r>
              <w:rPr>
                <w:rFonts w:ascii="Times New Roman" w:eastAsia="VNI-Times" w:hAnsi="Times New Roman" w:cs="Times New Roman"/>
                <w:b/>
                <w:sz w:val="26"/>
                <w:szCs w:val="26"/>
                <w:lang w:val="pt-BR"/>
              </w:rPr>
              <w:t xml:space="preserve">; </w:t>
            </w:r>
            <w:r>
              <w:rPr>
                <w:rFonts w:ascii="Times New Roman" w:hAnsi="Times New Roman" w:cs="Times New Roman"/>
                <w:b/>
                <w:sz w:val="26"/>
                <w:szCs w:val="26"/>
                <w:lang w:val="pt-BR"/>
              </w:rPr>
              <w:t>C</w:t>
            </w:r>
            <w:r>
              <w:rPr>
                <w:rFonts w:ascii="Times New Roman" w:hAnsi="Times New Roman" w:cs="Times New Roman"/>
                <w:b/>
                <w:sz w:val="26"/>
                <w:szCs w:val="26"/>
                <w:vertAlign w:val="subscript"/>
                <w:lang w:val="pt-BR"/>
              </w:rPr>
              <w:t>17</w:t>
            </w:r>
            <w:r>
              <w:rPr>
                <w:rFonts w:ascii="Times New Roman" w:hAnsi="Times New Roman" w:cs="Times New Roman"/>
                <w:b/>
                <w:sz w:val="26"/>
                <w:szCs w:val="26"/>
                <w:lang w:val="pt-BR"/>
              </w:rPr>
              <w:t>H</w:t>
            </w:r>
            <w:r>
              <w:rPr>
                <w:rFonts w:ascii="Times New Roman" w:hAnsi="Times New Roman" w:cs="Times New Roman"/>
                <w:b/>
                <w:sz w:val="26"/>
                <w:szCs w:val="26"/>
                <w:vertAlign w:val="subscript"/>
                <w:lang w:val="pt-BR"/>
              </w:rPr>
              <w:t>33</w:t>
            </w:r>
            <w:r>
              <w:rPr>
                <w:rFonts w:ascii="Times New Roman" w:hAnsi="Times New Roman" w:cs="Times New Roman"/>
                <w:b/>
                <w:sz w:val="26"/>
                <w:szCs w:val="26"/>
                <w:lang w:val="pt-BR"/>
              </w:rPr>
              <w:t xml:space="preserve"> COOH ;</w:t>
            </w:r>
            <w:r>
              <w:rPr>
                <w:rFonts w:ascii="Times New Roman" w:hAnsi="Times New Roman" w:cs="Times New Roman"/>
                <w:b/>
                <w:sz w:val="26"/>
                <w:szCs w:val="26"/>
                <w:vertAlign w:val="subscript"/>
                <w:lang w:val="pt-BR"/>
              </w:rPr>
              <w:t xml:space="preserve">  </w:t>
            </w:r>
            <w:r>
              <w:rPr>
                <w:rFonts w:ascii="Times New Roman" w:hAnsi="Times New Roman" w:cs="Times New Roman"/>
                <w:b/>
                <w:sz w:val="26"/>
                <w:szCs w:val="26"/>
                <w:lang w:val="pt-BR"/>
              </w:rPr>
              <w:t>C</w:t>
            </w:r>
            <w:r>
              <w:rPr>
                <w:rFonts w:ascii="Times New Roman" w:hAnsi="Times New Roman" w:cs="Times New Roman"/>
                <w:b/>
                <w:sz w:val="26"/>
                <w:szCs w:val="26"/>
                <w:vertAlign w:val="subscript"/>
                <w:lang w:val="pt-BR"/>
              </w:rPr>
              <w:t>15</w:t>
            </w:r>
            <w:r>
              <w:rPr>
                <w:rFonts w:ascii="Times New Roman" w:hAnsi="Times New Roman" w:cs="Times New Roman"/>
                <w:b/>
                <w:sz w:val="26"/>
                <w:szCs w:val="26"/>
                <w:lang w:val="pt-BR"/>
              </w:rPr>
              <w:t>H</w:t>
            </w:r>
            <w:r>
              <w:rPr>
                <w:rFonts w:ascii="Times New Roman" w:hAnsi="Times New Roman" w:cs="Times New Roman"/>
                <w:b/>
                <w:sz w:val="26"/>
                <w:szCs w:val="26"/>
                <w:vertAlign w:val="subscript"/>
                <w:lang w:val="pt-BR"/>
              </w:rPr>
              <w:t>31</w:t>
            </w:r>
            <w:r>
              <w:rPr>
                <w:rFonts w:ascii="Times New Roman" w:hAnsi="Times New Roman" w:cs="Times New Roman"/>
                <w:b/>
                <w:sz w:val="26"/>
                <w:szCs w:val="26"/>
                <w:lang w:val="pt-BR"/>
              </w:rPr>
              <w:t>COOH ; ...</w:t>
            </w:r>
            <w:r>
              <w:rPr>
                <w:rFonts w:ascii="Times New Roman" w:hAnsi="Times New Roman" w:cs="Times New Roman"/>
                <w:b/>
                <w:sz w:val="26"/>
                <w:szCs w:val="26"/>
                <w:lang w:val="pt-BR"/>
              </w:rPr>
              <w:br/>
            </w:r>
            <w:r>
              <w:rPr>
                <w:rFonts w:ascii="Times New Roman" w:hAnsi="Times New Roman" w:cs="Times New Roman"/>
                <w:i/>
                <w:sz w:val="26"/>
                <w:szCs w:val="26"/>
                <w:lang w:val="pt-BR"/>
              </w:rPr>
              <w:t>Gv: este là gì ?</w:t>
            </w:r>
            <w:r>
              <w:rPr>
                <w:rFonts w:ascii="Times New Roman" w:hAnsi="Times New Roman" w:cs="Times New Roman"/>
                <w:i/>
                <w:sz w:val="26"/>
                <w:szCs w:val="26"/>
                <w:lang w:val="pt-BR"/>
              </w:rPr>
              <w:br/>
            </w:r>
            <w:r>
              <w:rPr>
                <w:rFonts w:ascii="Times New Roman" w:hAnsi="Times New Roman" w:cs="Times New Roman"/>
                <w:sz w:val="26"/>
                <w:szCs w:val="26"/>
                <w:lang w:val="pt-BR"/>
              </w:rPr>
              <w:t>Hs: Este là sàn phẩm giữa rượu và axit</w:t>
            </w:r>
            <w:r>
              <w:rPr>
                <w:rFonts w:ascii="Times New Roman" w:hAnsi="Times New Roman" w:cs="Times New Roman"/>
                <w:sz w:val="26"/>
                <w:szCs w:val="26"/>
                <w:lang w:val="pt-BR"/>
              </w:rPr>
              <w:br/>
            </w:r>
            <w:r>
              <w:rPr>
                <w:rFonts w:ascii="Times New Roman" w:hAnsi="Times New Roman" w:cs="Times New Roman"/>
                <w:i/>
                <w:sz w:val="26"/>
                <w:szCs w:val="26"/>
                <w:lang w:val="pt-BR"/>
              </w:rPr>
              <w:t>Gv: Gọi hs viết công thức chung của chất béo?</w:t>
            </w:r>
            <w:r>
              <w:rPr>
                <w:rFonts w:ascii="Times New Roman" w:hAnsi="Times New Roman" w:cs="Times New Roman"/>
                <w:i/>
                <w:sz w:val="26"/>
                <w:szCs w:val="26"/>
                <w:lang w:val="pt-BR"/>
              </w:rPr>
              <w:br/>
            </w:r>
            <w:r>
              <w:rPr>
                <w:rFonts w:ascii="Times New Roman" w:hAnsi="Times New Roman" w:cs="Times New Roman"/>
                <w:sz w:val="26"/>
                <w:szCs w:val="26"/>
                <w:lang w:val="pt-BR"/>
              </w:rPr>
              <w:t xml:space="preserve">Hs: Viết công thức của chất béo </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hAnsi="Times New Roman" w:cs="Times New Roman"/>
                <w:b/>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u w:val="single"/>
                <w:lang w:val="pt-BR"/>
              </w:rPr>
              <w:t>III. Chất béo có thành phần và cấu tạo như thế nào?</w:t>
            </w:r>
            <w:r>
              <w:rPr>
                <w:rFonts w:ascii="Times New Roman" w:hAnsi="Times New Roman" w:cs="Times New Roman"/>
                <w:b/>
                <w:sz w:val="26"/>
                <w:szCs w:val="26"/>
                <w:u w:val="single"/>
                <w:lang w:val="pt-BR"/>
              </w:rPr>
              <w:br/>
            </w:r>
            <w:r>
              <w:rPr>
                <w:rFonts w:ascii="Times New Roman" w:hAnsi="Times New Roman" w:cs="Times New Roman"/>
                <w:b/>
                <w:sz w:val="26"/>
                <w:szCs w:val="26"/>
                <w:lang w:val="pt-BR"/>
              </w:rPr>
              <w:tab/>
            </w:r>
            <w:r>
              <w:rPr>
                <w:rFonts w:ascii="Times New Roman" w:hAnsi="Times New Roman" w:cs="Times New Roman"/>
                <w:sz w:val="26"/>
                <w:szCs w:val="26"/>
                <w:lang w:val="pt-BR"/>
              </w:rPr>
              <w:t>Chất béo là hỗn hợp nhiều este của glixerol C</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(OH)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với các axít béo và có công thức chung là (RCOO)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r>
          </w:p>
          <w:p w:rsidR="006D3183" w:rsidRDefault="006D3183">
            <w:r>
              <w:rPr>
                <w:rFonts w:ascii="Times New Roman" w:hAnsi="Times New Roman" w:cs="Times New Roman"/>
                <w:sz w:val="26"/>
                <w:szCs w:val="26"/>
                <w:lang w:val="pt-BR"/>
              </w:rPr>
              <w:t xml:space="preserve">   R có thể là C</w:t>
            </w:r>
            <w:r>
              <w:rPr>
                <w:rFonts w:ascii="Times New Roman" w:hAnsi="Times New Roman" w:cs="Times New Roman"/>
                <w:sz w:val="26"/>
                <w:szCs w:val="26"/>
                <w:vertAlign w:val="subscript"/>
                <w:lang w:val="pt-BR"/>
              </w:rPr>
              <w:t>17</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35</w:t>
            </w:r>
            <w:r>
              <w:rPr>
                <w:rFonts w:ascii="Times New Roman" w:hAnsi="Times New Roman" w:cs="Times New Roman"/>
                <w:sz w:val="26"/>
                <w:szCs w:val="26"/>
                <w:lang w:val="pt-BR"/>
              </w:rPr>
              <w:t xml:space="preserve"> - </w:t>
            </w:r>
            <w:r>
              <w:rPr>
                <w:rFonts w:ascii="Times New Roman" w:eastAsia="VNI-Times" w:hAnsi="Times New Roman" w:cs="Times New Roman"/>
                <w:sz w:val="26"/>
                <w:szCs w:val="26"/>
                <w:lang w:val="pt-BR"/>
              </w:rPr>
              <w:t xml:space="preserve">; </w:t>
            </w: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17</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33</w:t>
            </w:r>
            <w:r>
              <w:rPr>
                <w:rFonts w:ascii="Times New Roman" w:hAnsi="Times New Roman" w:cs="Times New Roman"/>
                <w:sz w:val="26"/>
                <w:szCs w:val="26"/>
                <w:lang w:val="pt-BR"/>
              </w:rPr>
              <w:t xml:space="preserve"> - ;</w:t>
            </w:r>
            <w:r>
              <w:rPr>
                <w:rFonts w:ascii="Times New Roman" w:hAnsi="Times New Roman" w:cs="Times New Roman"/>
                <w:sz w:val="26"/>
                <w:szCs w:val="26"/>
                <w:vertAlign w:val="subscript"/>
                <w:lang w:val="pt-BR"/>
              </w:rPr>
              <w:t xml:space="preserve">  </w:t>
            </w: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15</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31</w:t>
            </w:r>
            <w:r>
              <w:rPr>
                <w:rFonts w:ascii="Times New Roman" w:hAnsi="Times New Roman" w:cs="Times New Roman"/>
                <w:sz w:val="26"/>
                <w:szCs w:val="26"/>
                <w:lang w:val="pt-BR"/>
              </w:rPr>
              <w:t>- ;</w:t>
            </w:r>
            <w:r>
              <w:rPr>
                <w:rFonts w:ascii="Times New Roman" w:hAnsi="Times New Roman" w:cs="Times New Roman"/>
                <w:sz w:val="26"/>
                <w:szCs w:val="26"/>
                <w:vertAlign w:val="subscript"/>
                <w:lang w:val="pt-BR"/>
              </w:rPr>
              <w:t xml:space="preserve"> </w:t>
            </w:r>
            <w:r>
              <w:rPr>
                <w:rFonts w:ascii="Times New Roman" w:hAnsi="Times New Roman" w:cs="Times New Roman"/>
                <w:sz w:val="26"/>
                <w:szCs w:val="26"/>
                <w:lang w:val="pt-BR"/>
              </w:rPr>
              <w:t>v.v..</w:t>
            </w:r>
          </w:p>
        </w:tc>
      </w:tr>
    </w:tbl>
    <w:p w:rsidR="006D3183" w:rsidRPr="0094787E" w:rsidRDefault="006D3183" w:rsidP="0094787E">
      <w:pPr>
        <w:jc w:val="center"/>
        <w:rPr>
          <w:rFonts w:ascii="Times New Roman" w:hAnsi="Times New Roman" w:cs="Times New Roman"/>
          <w:b/>
          <w:bCs/>
          <w:iCs/>
          <w:sz w:val="26"/>
          <w:szCs w:val="26"/>
          <w:lang w:val="pt-BR"/>
        </w:rPr>
      </w:pPr>
      <w:r>
        <w:rPr>
          <w:rFonts w:ascii="Times New Roman" w:hAnsi="Times New Roman" w:cs="Times New Roman"/>
          <w:b/>
          <w:sz w:val="26"/>
          <w:szCs w:val="26"/>
          <w:lang w:val="pt-BR"/>
        </w:rPr>
        <w:lastRenderedPageBreak/>
        <w:tab/>
      </w:r>
    </w:p>
    <w:tbl>
      <w:tblPr>
        <w:tblW w:w="11250" w:type="dxa"/>
        <w:tblInd w:w="-162" w:type="dxa"/>
        <w:tblLayout w:type="fixed"/>
        <w:tblLook w:val="0000" w:firstRow="0" w:lastRow="0" w:firstColumn="0" w:lastColumn="0" w:noHBand="0" w:noVBand="0"/>
      </w:tblPr>
      <w:tblGrid>
        <w:gridCol w:w="5850"/>
        <w:gridCol w:w="5400"/>
      </w:tblGrid>
      <w:tr w:rsidR="006D3183" w:rsidTr="0094787E">
        <w:tc>
          <w:tcPr>
            <w:tcW w:w="5850"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 xml:space="preserve">Chuyển ý: </w:t>
            </w:r>
            <w:r>
              <w:rPr>
                <w:rFonts w:ascii="Times New Roman" w:hAnsi="Times New Roman" w:cs="Times New Roman"/>
                <w:sz w:val="26"/>
                <w:szCs w:val="26"/>
                <w:lang w:val="pt-BR"/>
              </w:rPr>
              <w:t xml:space="preserve"> Chất béo có TCHH nào ? </w:t>
            </w:r>
            <w:r>
              <w:rPr>
                <w:rFonts w:ascii="Wingdings" w:hAnsi="Wingdings" w:cs="Wingdings"/>
                <w:sz w:val="26"/>
                <w:szCs w:val="26"/>
                <w:lang w:val="pt-BR"/>
              </w:rPr>
              <w:t></w:t>
            </w:r>
            <w:r>
              <w:rPr>
                <w:rFonts w:ascii="Times New Roman" w:hAnsi="Times New Roman" w:cs="Times New Roman"/>
                <w:sz w:val="26"/>
                <w:szCs w:val="26"/>
                <w:lang w:val="pt-BR"/>
              </w:rPr>
              <w:t xml:space="preserve"> IV</w:t>
            </w:r>
          </w:p>
          <w:p w:rsidR="006D3183" w:rsidRDefault="00B86A0E">
            <w:r>
              <w:rPr>
                <w:noProof/>
                <w:lang w:eastAsia="en-US"/>
              </w:rPr>
              <mc:AlternateContent>
                <mc:Choice Requires="wps">
                  <w:drawing>
                    <wp:anchor distT="0" distB="0" distL="114935" distR="114935" simplePos="0" relativeHeight="251698688" behindDoc="0" locked="0" layoutInCell="1" allowOverlap="1">
                      <wp:simplePos x="0" y="0"/>
                      <wp:positionH relativeFrom="column">
                        <wp:posOffset>1874520</wp:posOffset>
                      </wp:positionH>
                      <wp:positionV relativeFrom="paragraph">
                        <wp:posOffset>1457325</wp:posOffset>
                      </wp:positionV>
                      <wp:extent cx="530225" cy="330200"/>
                      <wp:effectExtent l="7620" t="0" r="5080" b="3175"/>
                      <wp:wrapNone/>
                      <wp:docPr id="115"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330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6"/>
                                      <w:szCs w:val="16"/>
                                    </w:rPr>
                                    <w:t xml:space="preserve">   t</w:t>
                                  </w:r>
                                  <w:r>
                                    <w:rPr>
                                      <w:sz w:val="16"/>
                                      <w:szCs w:val="16"/>
                                      <w:vertAlign w:val="superscript"/>
                                    </w:rPr>
                                    <w:t>o</w:t>
                                  </w:r>
                                  <w:r>
                                    <w:rPr>
                                      <w:sz w:val="16"/>
                                      <w:szCs w:val="16"/>
                                    </w:rPr>
                                    <w:t>,</w:t>
                                  </w:r>
                                  <w:r>
                                    <w:rPr>
                                      <w:sz w:val="16"/>
                                      <w:szCs w:val="16"/>
                                    </w:rPr>
                                    <w:br/>
                                    <w:t xml:space="preserve"> Axit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216" type="#_x0000_t202" style="position:absolute;margin-left:147.6pt;margin-top:114.75pt;width:41.75pt;height:26pt;z-index:2516986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fADniwIAACgFAAAOAAAAZHJzL2Uyb0RvYy54bWysVNuO2yAQfa/Uf0C8Z20nzja21lntpakq bS/Sbj+AAI5RMVAgsbdV/70DrLOXqlJV1Q94gOFwZuYMZ+djL9GBWye0anBxkmPEFdVMqF2Dv9xt ZiuMnCeKEakVb/A9d/h8/frV2WBqPtedloxbBCDK1YNpcOe9qbPM0Y73xJ1owxVsttr2xMPU7jJm yQDovczmeX6aDdoyYzXlzsHqddrE64jftpz6T23ruEeywcDNx9HGcRvGbH1G6p0lphP0gQb5BxY9 EQouPUJdE0/Q3orfoHpBrXa69SdU95luW0F5jAGiKfIX0dx2xPAYCyTHmWOa3P+DpR8Pny0SDGpX LDFSpIci3fHRo0s9osVqETI0GFeD460BVz/CBnjHaJ250fSrQ0pfdUTt+IW1eug4YcCwCCezJ0cT jgsg2+GDZnAR2XsdgcbW9iF9kBAE6FCp+2N1AhkKi8tFPp8DRwpbC7DzWL2M1NNhY51/x3WPgtFg C8WP4ORw43wgQ+rJJdzltBRsI6SME7vbXkmLDgSEsolfOitNR9LqdJ1LrhHvGYZUAUnpgJmuSysQ ABAIeyGUqIofVTEv88t5Nducrt7Myk25nFVv8tUsL6rL6jQvq/J68zMwKMq6E4xxdSMUnxRalH+n gIdeSdqKGkVDg6slpDEG/ccM5PGLFXyRqF54aFgp+gavjk6kDkV/qxiETWpPhEx29px+TBnkYPrH rESJBFUkffhxOyY9pvoGAW01uwfVWA1VBWnAcwNGp+13jAZo3Qa7b3tiOUbyvQLlhT6fDDsZ28kg isLRBnuMknnl03uwN1bsOkBO2lb6AtTZiqicRxbAPUygHWMUD09H6Pen8+j1+MCtfwEAAP//AwBQ SwMEFAAGAAgAAAAhAGN71wreAAAACwEAAA8AAABkcnMvZG93bnJldi54bWxMj0FPwzAMhe9I/IfI SNxYuk6jXWk6wRBcEQVp16zxmqqNUzXZVv495sRuz35Pz5/L7ewGccYpdJ4ULBcJCKTGm45aBd9f bw85iBA1GT14QgU/GGBb3d6UujD+Qp94rmMruIRCoRXYGMdCytBYdDos/IjE3tFPTkcep1aaSV+4 3A0yTZJH6XRHfMHqEXcWm74+OQWrjzTbh/f6dTfucdPn4aU/klXq/m5+fgIRcY7/YfjDZ3SomOng T2SCGBSkm3XKURasQHBileUZiANv8uUaZFXK6x+qXwAAAP//AwBQSwECLQAUAAYACAAAACEAtoM4 kv4AAADhAQAAEwAAAAAAAAAAAAAAAAAAAAAAW0NvbnRlbnRfVHlwZXNdLnhtbFBLAQItABQABgAI AAAAIQA4/SH/1gAAAJQBAAALAAAAAAAAAAAAAAAAAC8BAABfcmVscy8ucmVsc1BLAQItABQABgAI AAAAIQBPfADniwIAACgFAAAOAAAAAAAAAAAAAAAAAC4CAABkcnMvZTJvRG9jLnhtbFBLAQItABQA BgAIAAAAIQBje9cK3gAAAAsBAAAPAAAAAAAAAAAAAAAAAOUEAABkcnMvZG93bnJldi54bWxQSwUG AAAAAAQABADzAAAA8AUAAAAA " stroked="f">
                      <v:fill opacity="0"/>
                      <v:textbox inset="0,0,0,0">
                        <w:txbxContent>
                          <w:p w:rsidR="006D3183" w:rsidRDefault="006D3183">
                            <w:r>
                              <w:rPr>
                                <w:sz w:val="16"/>
                                <w:szCs w:val="16"/>
                              </w:rPr>
                              <w:t xml:space="preserve">   t</w:t>
                            </w:r>
                            <w:r>
                              <w:rPr>
                                <w:sz w:val="16"/>
                                <w:szCs w:val="16"/>
                                <w:vertAlign w:val="superscript"/>
                              </w:rPr>
                              <w:t>o</w:t>
                            </w:r>
                            <w:r>
                              <w:rPr>
                                <w:sz w:val="16"/>
                                <w:szCs w:val="16"/>
                              </w:rPr>
                              <w:t>,</w:t>
                            </w:r>
                            <w:r>
                              <w:rPr>
                                <w:sz w:val="16"/>
                                <w:szCs w:val="16"/>
                              </w:rPr>
                              <w:br/>
                              <w:t xml:space="preserve"> Axit</w:t>
                            </w:r>
                          </w:p>
                        </w:txbxContent>
                      </v:textbox>
                    </v:shape>
                  </w:pict>
                </mc:Fallback>
              </mc:AlternateContent>
            </w:r>
            <w:r w:rsidR="006D3183">
              <w:rPr>
                <w:rFonts w:ascii="Times New Roman" w:hAnsi="Times New Roman" w:cs="Times New Roman"/>
                <w:i/>
                <w:sz w:val="26"/>
                <w:szCs w:val="26"/>
                <w:lang w:val="pt-BR"/>
              </w:rPr>
              <w:t>GV: Gọi hs viết PTPƯ giữa rượu etilic và axit axetic. Trên cơ sở đó để khai thác đặc điểm của phản ứng thuận nghịch để kết luận este có phản ứng thủy phân. Yêu cầu Hs viết PTPƯ</w:t>
            </w:r>
            <w:r w:rsidR="006D3183">
              <w:rPr>
                <w:rFonts w:ascii="Times New Roman" w:hAnsi="Times New Roman" w:cs="Times New Roman"/>
                <w:i/>
                <w:sz w:val="26"/>
                <w:szCs w:val="26"/>
                <w:lang w:val="pt-BR"/>
              </w:rPr>
              <w:br/>
              <w:t xml:space="preserve">- </w:t>
            </w:r>
            <w:r w:rsidR="006D3183">
              <w:rPr>
                <w:rFonts w:ascii="Times New Roman" w:hAnsi="Times New Roman" w:cs="Times New Roman"/>
                <w:sz w:val="26"/>
                <w:szCs w:val="26"/>
                <w:lang w:val="pt-BR"/>
              </w:rPr>
              <w:t>Đun nóng chất béo với nước có axít làm xúc tác, chất béo tác dụng với nước tạo thành glixerol  và các axít  béo</w:t>
            </w:r>
            <w:r w:rsidR="006D3183">
              <w:rPr>
                <w:rFonts w:ascii="Times New Roman" w:hAnsi="Times New Roman" w:cs="Times New Roman"/>
                <w:sz w:val="26"/>
                <w:szCs w:val="26"/>
                <w:lang w:val="pt-BR"/>
              </w:rPr>
              <w:br/>
              <w:t>Hs: viết PTPƯ</w:t>
            </w:r>
          </w:p>
          <w:p w:rsidR="006D3183" w:rsidRDefault="00B86A0E">
            <w:pPr>
              <w:rPr>
                <w:rFonts w:ascii="Times New Roman" w:hAnsi="Times New Roman" w:cs="Times New Roman"/>
                <w:i/>
                <w:sz w:val="26"/>
                <w:szCs w:val="26"/>
                <w:lang w:val="pt-BR"/>
              </w:rPr>
            </w:pPr>
            <w:r>
              <w:rPr>
                <w:noProof/>
                <w:lang w:eastAsia="en-US"/>
              </w:rPr>
              <mc:AlternateContent>
                <mc:Choice Requires="wps">
                  <w:drawing>
                    <wp:anchor distT="0" distB="0" distL="114300" distR="114300" simplePos="0" relativeHeight="251699712" behindDoc="0" locked="0" layoutInCell="1" allowOverlap="1">
                      <wp:simplePos x="0" y="0"/>
                      <wp:positionH relativeFrom="column">
                        <wp:posOffset>1836420</wp:posOffset>
                      </wp:positionH>
                      <wp:positionV relativeFrom="paragraph">
                        <wp:posOffset>105410</wp:posOffset>
                      </wp:positionV>
                      <wp:extent cx="342900" cy="0"/>
                      <wp:effectExtent l="7620" t="57785" r="20955" b="56515"/>
                      <wp:wrapNone/>
                      <wp:docPr id="114"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4"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pt,8.3pt" to="171.6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w7CNrgIAAJwFAAAOAAAAZHJzL2Uyb0RvYy54bWysVF1vmzAUfZ+0/2D5nQKBJASVVC0he+m2 Su20ZwebYM3YzHZDomn/fddOQpvuZZqaSMgf19fnnnOur2/2nUA7pg1XssDxVYQRk7WiXG4L/O1p HWQYGUskJUJJVuADM/hm+fHD9dDnbKJaJSjTCJJIkw99gVtr+zwMTd2yjpgr1TMJm43SHbEw1duQ ajJA9k6EkyiahYPStNeqZsbA6uq4iZc+f9Ow2n5tGsMsEgUGbNZ/tf9u3DdcXpN8q0nf8voEg/wH io5wCZeOqVbEEvSs+V+pOl5rZVRjr2rVhappeM18DVBNHL2p5rElPfO1ADmmH2ky75e2/rJ70IhT 0C5OMZKkA5HuuWQoyVLHztCbHIJK+aBdffVePvb3qv5hkFRlS+SWeZRPhx4Oxu5EeHHETUwPd2yG z4pCDHm2ylO1b3TnUgIJaO8VOYyKsL1FNSwm6WQRgW71eSsk+flcr439xFSH3KDAAkD7vGR3b6zD QfJziLtGqjUXwustJBoKvEhmLjMB15mf/qRRglMX5eKN3m5KodGOOOv4n68Odl6HddyCgQXvCpyN QSRvGaGVpP46S7iAMbKeI6s5sCYYdhg6RjESDFrHjY6ghXTXM2/eYyUw21sY+nVgxhvr1yJaVFmV pUE6mVVBGq1Wwe26TIPZOp5PV8mqLFfxb1dXnOYtp5RJV9rZ5HH6byY6tdvRnqPNRzLDy+yedQB7 ifR2PY3maZIF8/k0CdKkioK7bF0Gt2U8m82ru/KueoO08tWb9wE7UulQqWfQ67GlA6Lc2SaZLiYx hgk8CpP5UUFExBYkqa3GSCv7ndvWm9zZ0+W4sEYWuf9JuzH7kYizhm42qnCq7YUqMOpZX987rl2O jbdR9PCgnS1cG8ET4A+dniv3xrye+6iXR3X5BwAA//8DAFBLAwQUAAYACAAAACEA6rx8hd0AAAAJ AQAADwAAAGRycy9kb3ducmV2LnhtbEyPQUvEMBCF74L/IYzgzU3blbLWposKIiIIdhf0mDZjWzaZ lCbbrf/eEQ96nPc+3rxXbhdnxYxTGDwpSFcJCKTWm4E6Bfvd49UGRIiajLaeUMEXBthW52elLow/ 0RvOdewEh1AotII+xrGQMrQ9Oh1WfkRi79NPTkc+p06aSZ843FmZJUkunR6IP/R6xIce20N9dAoO 2j3P9J7tXhtX7+/NS2o/nlKlLi+Wu1sQEZf4B8NPfa4OFXdq/JFMEFZBtrnJGGUjz0EwsL5es9D8 CrIq5f8F1TcAAAD//wMAUEsBAi0AFAAGAAgAAAAhALaDOJL+AAAA4QEAABMAAAAAAAAAAAAAAAAA AAAAAFtDb250ZW50X1R5cGVzXS54bWxQSwECLQAUAAYACAAAACEAOP0h/9YAAACUAQAACwAAAAAA AAAAAAAAAAAvAQAAX3JlbHMvLnJlbHNQSwECLQAUAAYACAAAACEAvMOwja4CAACcBQAADgAAAAAA AAAAAAAAAAAuAgAAZHJzL2Uyb0RvYy54bWxQSwECLQAUAAYACAAAACEA6rx8hd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(RCOO)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 xml:space="preserve">    +  3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              C</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+ 3 RCOOH </w:t>
            </w:r>
          </w:p>
          <w:p w:rsidR="006D3183" w:rsidRDefault="006D3183">
            <w:pPr>
              <w:rPr>
                <w:rFonts w:ascii="Times New Roman" w:hAnsi="Times New Roman" w:cs="Times New Roman"/>
                <w:i/>
                <w:sz w:val="26"/>
                <w:szCs w:val="26"/>
                <w:lang w:val="pt-BR"/>
              </w:rPr>
            </w:pPr>
            <w:r>
              <w:rPr>
                <w:rFonts w:ascii="Times New Roman" w:hAnsi="Times New Roman" w:cs="Times New Roman"/>
                <w:i/>
                <w:sz w:val="26"/>
                <w:szCs w:val="26"/>
                <w:lang w:val="pt-BR"/>
              </w:rPr>
              <w:t>Gv; Phản ứng trên là phản ứng thủy phân.</w:t>
            </w:r>
          </w:p>
          <w:p w:rsidR="006D3183" w:rsidRDefault="006D3183">
            <w:pPr>
              <w:rPr>
                <w:rFonts w:ascii="Times New Roman" w:hAnsi="Times New Roman" w:cs="Times New Roman"/>
                <w:b/>
                <w:bCs/>
                <w:iCs/>
                <w:sz w:val="26"/>
                <w:szCs w:val="26"/>
                <w:u w:val="single"/>
                <w:lang w:val="pt-BR"/>
              </w:rPr>
            </w:pPr>
            <w:r>
              <w:rPr>
                <w:rFonts w:ascii="Times New Roman" w:hAnsi="Times New Roman" w:cs="Times New Roman"/>
                <w:i/>
                <w:sz w:val="26"/>
                <w:szCs w:val="26"/>
                <w:lang w:val="pt-BR"/>
              </w:rPr>
              <w:t xml:space="preserve">Gv: </w:t>
            </w:r>
            <w:r>
              <w:rPr>
                <w:rFonts w:ascii="Times New Roman" w:hAnsi="Times New Roman" w:cs="Times New Roman"/>
                <w:sz w:val="26"/>
                <w:szCs w:val="26"/>
                <w:lang w:val="pt-BR"/>
              </w:rPr>
              <w:t>Đun nóng chất béo với dd kiềm chất béo bị thủy phân tạo ra glixerol và muối của các axit béo.</w:t>
            </w:r>
            <w:r>
              <w:rPr>
                <w:rFonts w:ascii="Times New Roman" w:hAnsi="Times New Roman" w:cs="Times New Roman"/>
                <w:sz w:val="26"/>
                <w:szCs w:val="26"/>
                <w:lang w:val="pt-BR"/>
              </w:rPr>
              <w:br/>
              <w:t>Hs: Viết PTPƯ</w:t>
            </w:r>
            <w:r>
              <w:rPr>
                <w:rFonts w:ascii="Times New Roman" w:hAnsi="Times New Roman" w:cs="Times New Roman"/>
                <w:sz w:val="26"/>
                <w:szCs w:val="26"/>
                <w:lang w:val="pt-BR"/>
              </w:rPr>
              <w:br/>
            </w:r>
            <w:r>
              <w:rPr>
                <w:rFonts w:ascii="Times New Roman" w:hAnsi="Times New Roman" w:cs="Times New Roman"/>
                <w:i/>
                <w:sz w:val="26"/>
                <w:szCs w:val="26"/>
                <w:lang w:val="pt-BR"/>
              </w:rPr>
              <w:t>Gv: Hỗn hợp muối natri của các axít béo là thành phần chính của xà phòng. Phản ứng thủy phân chất béo trong môi trường kiềm còn gọi là phản ứng xà phòng hóa.</w:t>
            </w:r>
            <w:r>
              <w:rPr>
                <w:rFonts w:ascii="Times New Roman" w:hAnsi="Times New Roman" w:cs="Times New Roman"/>
                <w:i/>
                <w:sz w:val="26"/>
                <w:szCs w:val="26"/>
                <w:lang w:val="pt-BR"/>
              </w:rPr>
              <w:br/>
              <w:t>Gv: Giảng cho Hs phân biệt chất béo (dầu ăn, mỡ ăn) với hiđrocacbon (dầu, mỡ công nghiệp)</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u w:val="single"/>
                <w:lang w:val="pt-BR"/>
              </w:rPr>
              <w:t>IV. Chất béo có tính chất hóa học quan trọng nào ?</w:t>
            </w: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   </w:t>
            </w:r>
            <w:r>
              <w:rPr>
                <w:rFonts w:ascii="Times New Roman" w:hAnsi="Times New Roman" w:cs="Times New Roman"/>
                <w:b/>
                <w:bCs/>
                <w:iCs/>
                <w:sz w:val="26"/>
                <w:szCs w:val="26"/>
                <w:u w:val="single"/>
                <w:lang w:val="pt-BR"/>
              </w:rPr>
              <w:t xml:space="preserve">1. Thủy phân chất béo trong dung dịch axít </w:t>
            </w:r>
          </w:p>
          <w:p w:rsidR="006D3183" w:rsidRDefault="006D3183">
            <w:r>
              <w:rPr>
                <w:rFonts w:ascii="Times New Roman" w:hAnsi="Times New Roman" w:cs="Times New Roman"/>
                <w:sz w:val="26"/>
                <w:szCs w:val="26"/>
                <w:lang w:val="pt-BR"/>
              </w:rPr>
              <w:tab/>
              <w:t xml:space="preserve">Đun nóng chất béo với nước có axít làm xúc tác, chất béo tác dụng với nước tạo thành glixerol và các axít béo .                      </w:t>
            </w:r>
          </w:p>
          <w:p w:rsidR="006D3183" w:rsidRDefault="00B86A0E">
            <w:r>
              <w:rPr>
                <w:noProof/>
                <w:lang w:eastAsia="en-US"/>
              </w:rPr>
              <mc:AlternateContent>
                <mc:Choice Requires="wps">
                  <w:drawing>
                    <wp:anchor distT="0" distB="0" distL="114935" distR="114935" simplePos="0" relativeHeight="251701760" behindDoc="0" locked="0" layoutInCell="1" allowOverlap="1">
                      <wp:simplePos x="0" y="0"/>
                      <wp:positionH relativeFrom="column">
                        <wp:posOffset>1791970</wp:posOffset>
                      </wp:positionH>
                      <wp:positionV relativeFrom="paragraph">
                        <wp:posOffset>113030</wp:posOffset>
                      </wp:positionV>
                      <wp:extent cx="530225" cy="330200"/>
                      <wp:effectExtent l="1270" t="8255" r="1905" b="4445"/>
                      <wp:wrapNone/>
                      <wp:docPr id="113"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330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6"/>
                                      <w:szCs w:val="16"/>
                                    </w:rPr>
                                    <w:t xml:space="preserve">   Axit ,t</w:t>
                                  </w:r>
                                  <w:r>
                                    <w:rPr>
                                      <w:sz w:val="16"/>
                                      <w:szCs w:val="16"/>
                                      <w:vertAlign w:val="superscript"/>
                                    </w:rPr>
                                    <w:t>o</w:t>
                                  </w:r>
                                  <w:r>
                                    <w:rPr>
                                      <w:sz w:val="16"/>
                                      <w:szCs w:val="16"/>
                                    </w:rPr>
                                    <w:b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217" type="#_x0000_t202" style="position:absolute;margin-left:141.1pt;margin-top:8.9pt;width:41.75pt;height:26pt;z-index:2517017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rcH+jQIAACgFAAAOAAAAZHJzL2Uyb0RvYy54bWysVG1v2yAQ/j5p/wHxPbWdOGls1amadJkm dS9Sux9ADI7RMDAgsbtq/30H1OnLNGma5g/4gOPh7rnnuLgcOoGOzFiuZIWzsxQjJmtFudxX+Ovd drLEyDoiKRFKsgrfM4svV2/fXPS6ZFPVKkGZQQAibdnrCrfO6TJJbN2yjtgzpZmEzUaZjjiYmn1C DekBvRPJNE0XSa8M1UbVzFpYvY6beBXwm4bV7nPTWOaQqDDE5sJowrjzY7K6IOXeEN3y+jEM8g9R dIRLuPQEdU0cQQfDf4PqeG2UVY07q1WXqKbhNQs5QDZZ+iqb25ZoFnIBcqw+0WT/H2z96fjFIE6h dtkMI0k6KNIdGxxaqwHNlgvPUK9tCY63GlzdABvgHbK1+kbV3yySatMSuWdXxqi+ZYRChJk/mTw7 GnGsB9n1HxWFi8jBqQA0NKbz9AEhCNChUven6vhgalicz9LpdI5RDVszsNNQvYSU42FtrHvPVIe8 UWEDxQ/g5HhjnQ+GlKOLv8sqwemWCxEmZr/bCIOOBISyDV88K3RL4up4nY2uAe8FhpAeSSqPGa+L K5AABOD3fCpBFQ9FNs3T9bSYbBfL80m+zeeT4jxdTtKsWBeLNC/y6+1PH0GWly2nlMkbLtmo0Cz/ OwU89krUVtAo6itczIHGkPQfGUjDFyr4iqiOO2hYwbsKL09OpPRFfycppE1KR7iIdvIy/EAZcDD+ AytBIl4VUR9u2A1Rj2lQkBfQTtF7UI1RUFWQBjw3YLTK/MCoh9atsP1+IIZhJD5IUJ7v89Ewo7Eb DSJrOFphh1E0Ny6+Bwdt+L4F5Khtqa5AnQ0PynmKAmL3E2jHkMXj0+H7/fk8eD09cKtfAAAA//8D AFBLAwQUAAYACAAAACEANnlwQ9wAAAAJAQAADwAAAGRycy9kb3ducmV2LnhtbEyPwU7DMBBE70j8 g7VI3KhDKpI0xKmgCK6IgNSrG2/jKPE6it02/D3LCY6reZp9U20XN4ozzqH3pOB+lYBAar3pqVPw 9fl6V4AIUZPRoydU8I0BtvX1VaVL4y/0gecmdoJLKJRagY1xKqUMrUWnw8pPSJwd/ex05HPupJn1 hcvdKNMkyaTTPfEHqyfcWWyH5uQUrN/TfB/empfdtMfNUITn4UhWqdub5ekRRMQl/sHwq8/qULPT wZ/IBDEqSIs0ZZSDnCcwsM4echAHBdmmAFlX8v+C+gcAAP//AwBQSwECLQAUAAYACAAAACEAtoM4 kv4AAADhAQAAEwAAAAAAAAAAAAAAAAAAAAAAW0NvbnRlbnRfVHlwZXNdLnhtbFBLAQItABQABgAI AAAAIQA4/SH/1gAAAJQBAAALAAAAAAAAAAAAAAAAAC8BAABfcmVscy8ucmVsc1BLAQItABQABgAI AAAAIQB1rcH+jQIAACgFAAAOAAAAAAAAAAAAAAAAAC4CAABkcnMvZTJvRG9jLnhtbFBLAQItABQA BgAIAAAAIQA2eXBD3AAAAAkBAAAPAAAAAAAAAAAAAAAAAOcEAABkcnMvZG93bnJldi54bWxQSwUG AAAAAAQABADzAAAA8AUAAAAA " stroked="f">
                      <v:fill opacity="0"/>
                      <v:textbox inset="0,0,0,0">
                        <w:txbxContent>
                          <w:p w:rsidR="006D3183" w:rsidRDefault="006D3183">
                            <w:r>
                              <w:rPr>
                                <w:sz w:val="16"/>
                                <w:szCs w:val="16"/>
                              </w:rPr>
                              <w:t xml:space="preserve">   Axit ,t</w:t>
                            </w:r>
                            <w:r>
                              <w:rPr>
                                <w:sz w:val="16"/>
                                <w:szCs w:val="16"/>
                                <w:vertAlign w:val="superscript"/>
                              </w:rPr>
                              <w:t>o</w:t>
                            </w:r>
                            <w:r>
                              <w:rPr>
                                <w:sz w:val="16"/>
                                <w:szCs w:val="16"/>
                              </w:rPr>
                              <w:br/>
                              <w:t xml:space="preserve"> </w:t>
                            </w:r>
                          </w:p>
                        </w:txbxContent>
                      </v:textbox>
                    </v:shape>
                  </w:pict>
                </mc:Fallback>
              </mc:AlternateConten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00736" behindDoc="0" locked="0" layoutInCell="1" allowOverlap="1">
                      <wp:simplePos x="0" y="0"/>
                      <wp:positionH relativeFrom="column">
                        <wp:posOffset>1868170</wp:posOffset>
                      </wp:positionH>
                      <wp:positionV relativeFrom="paragraph">
                        <wp:posOffset>113665</wp:posOffset>
                      </wp:positionV>
                      <wp:extent cx="342900" cy="0"/>
                      <wp:effectExtent l="10795" t="56515" r="17780" b="57785"/>
                      <wp:wrapNone/>
                      <wp:docPr id="112"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5"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pt,8.95pt" to="174.1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aXj9rwIAAJwFAAAOAAAAZHJzL2Uyb0RvYy54bWysVF1vmzAUfZ+0/2D5nQKBJASVVC0he+m2 Su20ZwebYM3YzHZDomn/fddOQpvuZZqaSMgf19fnnnOur2/2nUA7pg1XssDxVYQRk7WiXG4L/O1p HWQYGUskJUJJVuADM/hm+fHD9dDnbKJaJSjTCJJIkw99gVtr+zwMTd2yjpgr1TMJm43SHbEw1duQ ajJA9k6EkyiahYPStNeqZsbA6uq4iZc+f9Ow2n5tGsMsEgUGbNZ/tf9u3DdcXpN8q0nf8voEg/wH io5wCZeOqVbEEvSs+V+pOl5rZVRjr2rVhappeM18DVBNHL2p5rElPfO1ADmmH2ky75e2/rJ70IhT 0C6eYCRJByLdc8lQkk0dO0Nvcggq5YN29dV7+djfq/qHQVKVLZFb5lE+HXo4GLsT4cURNzE93LEZ PisKMeTZKk/VvtGdSwkkoL1X5DAqwvYW1bCYpJNFBLrV562Q5OdzvTb2E1MdcoMCCwDt85LdvbEO B8nPIe4aqdZcCK+3kGgo8CKZucwEXGd++pNGCU5dlIs3ersphUY74qzjf7462Hkd1nELBha8K3A2 BpG8ZYRWkvrrLOECxsh6jqzmwJpg2GHoGMVIMGgdNzqCFtJdz7x5j5XAbG9h6NeBGW+sX4toUWVV lgbpZFYFabRaBbfrMg1m63g+XSWrslzFv11dcZq3nFImXWlnk8fpv5no1G5He442H8kML7N71gHs JdLb9TSap0kWzOfTJEiTKgrusnUZ3JbxbDav7sq76g3Syldv3gfsSKVDpZ5Br8eWDohyZ5tkupjE GCbwKEzmRwUREVuQpLYaI63sd25bb3JnT5fjwhpZ5P4n7cbsRyLOGrrZqMKptheqwKhnfX3vuHY5 Nt5G0cODdrZwbQRPgD90eq7cG/N67qNeHtXlHwAAAP//AwBQSwMEFAAGAAgAAAAhAH4yZyPdAAAA CQEAAA8AAABkcnMvZG93bnJldi54bWxMj0FLw0AQhe+C/2EZwZvdJBZtYzZFBRERCqYFPU6yaxK6 Oxuy2zT+e0c86HHe+3jzXrGZnRWTGUPvSUG6SEAYarzuqVWw3z1drUCEiKTRejIKvkyATXl+VmCu /YnezFTFVnAIhRwVdDEOuZSh6YzDsPCDIfY+/egw8jm2Uo944nBnZZYkN9JhT/yhw8E8dqY5VEen 4IDuZaL3bLetXbV/0K+p/XhOlbq8mO/vQEQzxz8YfupzdSi5U+2PpIOwCrL1MmOUjds1CAaulysW 6l9BloX8v6D8BgAA//8DAFBLAQItABQABgAIAAAAIQC2gziS/gAAAOEBAAATAAAAAAAAAAAAAAAA AAAAAABbQ29udGVudF9UeXBlc10ueG1sUEsBAi0AFAAGAAgAAAAhADj9If/WAAAAlAEAAAsAAAAA AAAAAAAAAAAALwEAAF9yZWxzLy5yZWxzUEsBAi0AFAAGAAgAAAAhAOppeP2vAgAAnAUAAA4AAAAA AAAAAAAAAAAALgIAAGRycy9lMm9Eb2MueG1sUEsBAi0AFAAGAAgAAAAhAH4yZyPdAAAACQEAAA8A AAAAAAAAAAAAAAAACQUAAGRycy9kb3ducmV2LnhtbFBLBQYAAAAABAAEAPMAAAATBgAAAAA= " strokeweight=".26mm">
                      <v:stroke endarrow="block" joinstyle="miter" endcap="square"/>
                    </v:line>
                  </w:pict>
                </mc:Fallback>
              </mc:AlternateContent>
            </w:r>
            <w:r w:rsidR="006D3183">
              <w:rPr>
                <w:rFonts w:ascii="Times New Roman" w:hAnsi="Times New Roman" w:cs="Times New Roman"/>
                <w:sz w:val="26"/>
                <w:szCs w:val="26"/>
                <w:lang w:val="pt-BR"/>
              </w:rPr>
              <w:t>(RCOO)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 xml:space="preserve">    +   3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             C</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+ 3 RCOOH </w:t>
            </w:r>
          </w:p>
          <w:p w:rsidR="006D3183" w:rsidRDefault="006D3183">
            <w:pPr>
              <w:rPr>
                <w:rFonts w:ascii="Times New Roman" w:hAnsi="Times New Roman" w:cs="Times New Roman"/>
                <w:b/>
                <w:bCs/>
                <w:iCs/>
                <w:sz w:val="26"/>
                <w:szCs w:val="26"/>
                <w:lang w:val="pt-BR"/>
              </w:rPr>
            </w:pPr>
            <w:r>
              <w:rPr>
                <w:rFonts w:ascii="Times New Roman" w:hAnsi="Times New Roman" w:cs="Times New Roman"/>
                <w:sz w:val="26"/>
                <w:szCs w:val="26"/>
                <w:lang w:val="pt-BR"/>
              </w:rPr>
              <w:t xml:space="preserve"> </w:t>
            </w: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 xml:space="preserve">  </w:t>
            </w: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b/>
                <w:bCs/>
                <w:iCs/>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bCs/>
                <w:iCs/>
                <w:sz w:val="26"/>
                <w:szCs w:val="26"/>
                <w:lang w:val="pt-BR"/>
              </w:rPr>
              <w:t xml:space="preserve"> </w:t>
            </w:r>
            <w:r>
              <w:rPr>
                <w:rFonts w:ascii="Times New Roman" w:hAnsi="Times New Roman" w:cs="Times New Roman"/>
                <w:b/>
                <w:bCs/>
                <w:iCs/>
                <w:sz w:val="26"/>
                <w:szCs w:val="26"/>
                <w:u w:val="single"/>
                <w:lang w:val="pt-BR"/>
              </w:rPr>
              <w:t>2. Thủy phân chất béo trong dung dịch kiềm (phản ứng xà phòng hóa)</w:t>
            </w:r>
          </w:p>
          <w:p w:rsidR="006D3183" w:rsidRDefault="006D3183">
            <w:r>
              <w:rPr>
                <w:rFonts w:ascii="Times New Roman" w:hAnsi="Times New Roman" w:cs="Times New Roman"/>
                <w:sz w:val="26"/>
                <w:szCs w:val="26"/>
                <w:lang w:val="pt-BR"/>
              </w:rPr>
              <w:tab/>
              <w:t xml:space="preserve">Khi đun chất béo với dd kiềm, chất béo bị thuỷ phân tạo glixerol với muối của các axít béo .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02784" behindDoc="0" locked="0" layoutInCell="1" allowOverlap="1">
                      <wp:simplePos x="0" y="0"/>
                      <wp:positionH relativeFrom="column">
                        <wp:posOffset>1960245</wp:posOffset>
                      </wp:positionH>
                      <wp:positionV relativeFrom="paragraph">
                        <wp:posOffset>109220</wp:posOffset>
                      </wp:positionV>
                      <wp:extent cx="228600" cy="0"/>
                      <wp:effectExtent l="7620" t="61595" r="20955" b="52705"/>
                      <wp:wrapNone/>
                      <wp:docPr id="111"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7"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8.6pt" to="172.35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YE1qrwIAAJwFAAAOAAAAZHJzL2Uyb0RvYy54bWysVF1v2jAUfZ+0/2D5Pc0HAULUULUh7KXb KrXTnk3sEGuOndkuAU3777s2kJbuZZoKUuSP6+tzzznX1zf7TqAd04YrWeD4KsKIyVpRLrcF/va0 DjKMjCWSEqEkK/CBGXyz/PjheuhzlqhWCco0giTS5ENf4NbaPg9DU7esI+ZK9UzCZqN0RyxM9Tak mgyQvRNhEkWzcFCa9lrVzBhYXR038dLnbxpW269NY5hFosCAzfqv9t+N+4bLa5JvNelbXp9gkP9A 0REu4dIx1YpYgp41/ytVx2utjGrsVa26UDUNr5mvAaqJozfVPLakZ74WIMf0I03m/dLWX3YPGnEK 2sUxRpJ0INI9lwxNsrljZ+hNDkGlfNCuvnovH/t7Vf8wSKqyJXLLPMqnQw8HY3civDjiJqaHOzbD Z0Uhhjxb5anaN7pzKYEEtPeKHEZF2N6iGhaTJJtFoFt93gpJfj7Xa2M/MdUhNyiwANA+L9ndG+tw kPwc4q6Ras2F8HoLiYYCLyYzl5mA68xPf9IowamLcvFGbzel0GhHnHX8z1cHO6/DOm7BwIJ3Bc7G IJK3jNBKUn+dJVzAGFnPkdUcWBMMOwwdoxgJBq3jRkfQQrrrmTfvsRKY7S0M/Tow4431axEtqqzK 0iBNZlWQRqtVcLsu02C2jufT1WRVlqv4t6srTvOWU8qkK+1s8jj9NxOd2u1oz9HmI5nhZXbPOoC9 RHq7nkbzdJIF8/l0EqSTKgrusnUZ3JbxbDav7sq76g3Syldv3gfsSKVDpZ5Br8eWDohyZ5vJdJGA 8SmHRyGZHxVERGxBktpqjLSy37ltvcmdPV2OC2tkkfuftBuzH4k4a+hmowqn2l6oAqOe9fW949rl 2HgbRQ8P2tnCtRE8Af7Q6blyb8zruY96eVSXfwAAAP//AwBQSwMEFAAGAAgAAAAhAEhs3rrdAAAA CQEAAA8AAABkcnMvZG93bnJldi54bWxMj0FLw0AQhe+C/2EZwZvdJC22xGyKCiIiCKYFPU6yaxK6 Oxuy2zT+e0c81OO89/HmvWI7OysmM4bek4J0kYAw1HjdU6tgv3u62YAIEUmj9WQUfJsA2/LyosBc +xO9m6mKreAQCjkq6GIccilD0xmHYeEHQ+x9+dFh5HNspR7xxOHOyixJbqXDnvhDh4N57ExzqI5O wQHdy0Qf2e6tdtX+Qb+m9vM5Ver6ar6/AxHNHM8w/Nbn6lByp9ofSQdhFSyTzZpRNtYZCAaWqxUL 9Z8gy0L+X1D+AAAA//8DAFBLAQItABQABgAIAAAAIQC2gziS/gAAAOEBAAATAAAAAAAAAAAAAAAA AAAAAABbQ29udGVudF9UeXBlc10ueG1sUEsBAi0AFAAGAAgAAAAhADj9If/WAAAAlAEAAAsAAAAA AAAAAAAAAAAALwEAAF9yZWxzLy5yZWxzUEsBAi0AFAAGAAgAAAAhAKxgTWqvAgAAnAUAAA4AAAAA AAAAAAAAAAAALgIAAGRycy9lMm9Eb2MueG1sUEsBAi0AFAAGAAgAAAAhAEhs3rrdAAAACQEAAA8A AAAAAAAAAAAAAAAACQUAAGRycy9kb3ducmV2LnhtbFBLBQYAAAAABAAEAPMAAAATBg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703808" behindDoc="0" locked="0" layoutInCell="1" allowOverlap="1">
                      <wp:simplePos x="0" y="0"/>
                      <wp:positionH relativeFrom="column">
                        <wp:posOffset>1944370</wp:posOffset>
                      </wp:positionH>
                      <wp:positionV relativeFrom="paragraph">
                        <wp:posOffset>-89535</wp:posOffset>
                      </wp:positionV>
                      <wp:extent cx="339725" cy="339725"/>
                      <wp:effectExtent l="1270" t="5715" r="1905" b="6985"/>
                      <wp:wrapNone/>
                      <wp:docPr id="110"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t</w:t>
                                  </w:r>
                                  <w:r>
                                    <w:rPr>
                                      <w:sz w:val="18"/>
                                      <w:szCs w:val="18"/>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218" type="#_x0000_t202" style="position:absolute;margin-left:153.1pt;margin-top:-7.05pt;width:26.75pt;height:26.75pt;z-index:2517038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ShY+iwIAACgFAAAOAAAAZHJzL2Uyb0RvYy54bWysVG1v2yAQ/j5p/wHxPbWdum1sxan6skyT uhep3Q8ggGM0DAxI7G7af98BcdZ2mjRN8wd8wPHc3XMPLC/HXqI9t05o1eDiJMeIK6qZUNsGf35Y zxYYOU8UI1Ir3uBH7vDl6vWr5WBqPtedloxbBCDK1YNpcOe9qbPM0Y73xJ1owxVsttr2xMPUbjNm yQDovczmeX6eDdoyYzXlzsHqbdrEq4jftpz6j23ruEeywZCbj6ON4yaM2WpJ6q0lphP0kAb5hyx6 IhQEPULdEk/QzorfoHpBrXa69SdU95luW0F5rAGqKfIX1dx3xPBYC5DjzJEm9/9g6Yf9J4sEg94V wI8iPTTpgY8eXesRnS4WgaHBuBoc7w24+hE2wDtW68ydpl8cUvqmI2rLr6zVQ8cJgwyLcDJ7cjTh uACyGd5rBoHIzusINLa2D/QBIQjQIZPHY3dCMhQWT0+ri/kZRhS2DnaIQOrpsLHOv+W6R8FosIXm R3Cyv3M+uU4uIZbTUrC1kDJO7HZzIy3aExDKOn7prDQdSatRLBDOJdcY+hmGVAFJ6YCZwqUVKAAS CHuhlKiK71UxL/PreTVbny8uZuW6PJtVF/lilhfVdXWel1V5u/4RMijKuhOMcXUnFJ8UWpR/p4DD XUnaihpFQ4OrM6AxFv1HBvL4xQ6+IKoXHi6sFH2DF0cnUoemv1EMyia1J0ImO3uefqQMOJj+kZUo kaCKpA8/bsakx3w+aW+j2SOoxmroKkgDnhswOm2/YTTA1W2w+7ojlmMk3ylQXrjnk2EnYzMZRFE4 2mCPUTJvfHoPdsaKbQfISdtKX4E6WxGVE2ScsoDcwwSuY6zi8HSE+/50Hr1+PXCrnwAAAP//AwBQ SwMEFAAGAAgAAAAhAILOsa7fAAAACgEAAA8AAABkcnMvZG93bnJldi54bWxMj8FOwzAMhu9IvEPk Sdy2tN3Y1q7pBENwRRSkXbPGa6s2TtVkW3l7zAlutvzr8/fn+8n24oqjbx0piBcRCKTKmZZqBV+f r/MtCB80Gd07QgXf6GFf3N/lOjPuRh94LUMtGEI+0wqaEIZMSl81aLVfuAGJb2c3Wh14HWtpRn1j uO1lEkVraXVL/KHRAx4arLryYhUs35PN0b+VL4fhiGm39c/dmRqlHmbT0w5EwCn8heFXn9WhYKeT u5DxomdGtE44qmAer2IQnFg+phsQJx7SFcgil/8rFD8AAAD//wMAUEsBAi0AFAAGAAgAAAAhALaD OJL+AAAA4QEAABMAAAAAAAAAAAAAAAAAAAAAAFtDb250ZW50X1R5cGVzXS54bWxQSwECLQAUAAYA CAAAACEAOP0h/9YAAACUAQAACwAAAAAAAAAAAAAAAAAvAQAAX3JlbHMvLnJlbHNQSwECLQAUAAYA CAAAACEAs0oWPosCAAAoBQAADgAAAAAAAAAAAAAAAAAuAgAAZHJzL2Uyb0RvYy54bWxQSwECLQAU AAYACAAAACEAgs6xrt8AAAAKAQAADwAAAAAAAAAAAAAAAADlBAAAZHJzL2Rvd25yZXYueG1sUEsF BgAAAAAEAAQA8wAAAPEFAAAAAA== " stroked="f">
                      <v:fill opacity="0"/>
                      <v:textbox inset="0,0,0,0">
                        <w:txbxContent>
                          <w:p w:rsidR="006D3183" w:rsidRDefault="006D3183">
                            <w:r>
                              <w:rPr>
                                <w:sz w:val="18"/>
                                <w:szCs w:val="18"/>
                              </w:rPr>
                              <w:t>t</w:t>
                            </w:r>
                            <w:r>
                              <w:rPr>
                                <w:sz w:val="18"/>
                                <w:szCs w:val="18"/>
                                <w:vertAlign w:val="superscript"/>
                              </w:rPr>
                              <w:t>o</w:t>
                            </w:r>
                          </w:p>
                        </w:txbxContent>
                      </v:textbox>
                    </v:shape>
                  </w:pict>
                </mc:Fallback>
              </mc:AlternateContent>
            </w:r>
            <w:r w:rsidR="006D3183">
              <w:rPr>
                <w:rFonts w:ascii="Times New Roman" w:hAnsi="Times New Roman" w:cs="Times New Roman"/>
                <w:sz w:val="26"/>
                <w:szCs w:val="26"/>
                <w:lang w:val="pt-BR"/>
              </w:rPr>
              <w:t>(RCOO)</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 xml:space="preserve">   +   3NaOH           C</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 xml:space="preserve">  + 3RCOONa </w:t>
            </w:r>
          </w:p>
          <w:p w:rsidR="006D3183" w:rsidRDefault="006D3183">
            <w:pPr>
              <w:rPr>
                <w:rFonts w:ascii="Times New Roman" w:hAnsi="Times New Roman" w:cs="Times New Roman"/>
                <w:sz w:val="26"/>
                <w:szCs w:val="26"/>
                <w:lang w:val="pt-BR"/>
              </w:rPr>
            </w:pPr>
          </w:p>
        </w:tc>
      </w:tr>
    </w:tbl>
    <w:p w:rsidR="006D3183" w:rsidRDefault="006D3183" w:rsidP="0094787E">
      <w:pPr>
        <w:rPr>
          <w:rFonts w:ascii="Times New Roman" w:hAnsi="Times New Roman" w:cs="Times New Roman"/>
          <w:b/>
          <w:bCs/>
          <w:i/>
          <w:iCs/>
          <w:sz w:val="26"/>
          <w:szCs w:val="26"/>
          <w:lang w:val="pt-BR"/>
        </w:rPr>
      </w:pPr>
    </w:p>
    <w:p w:rsidR="0094787E" w:rsidRDefault="0094787E"/>
    <w:tbl>
      <w:tblPr>
        <w:tblW w:w="11250" w:type="dxa"/>
        <w:tblInd w:w="-162" w:type="dxa"/>
        <w:tblLayout w:type="fixed"/>
        <w:tblLook w:val="0000" w:firstRow="0" w:lastRow="0" w:firstColumn="0" w:lastColumn="0" w:noHBand="0" w:noVBand="0"/>
      </w:tblPr>
      <w:tblGrid>
        <w:gridCol w:w="6390"/>
        <w:gridCol w:w="4860"/>
      </w:tblGrid>
      <w:tr w:rsidR="006D3183" w:rsidTr="00D32F60">
        <w:tc>
          <w:tcPr>
            <w:tcW w:w="6390"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Gv:Hãy cho biết vai trị của chất béo đối với cơ thể người và động vật?’</w:t>
            </w:r>
          </w:p>
          <w:p w:rsidR="006D3183" w:rsidRDefault="006D3183">
            <w:pPr>
              <w:rPr>
                <w:rFonts w:ascii="Times New Roman" w:hAnsi="Times New Roman" w:cs="Times New Roman"/>
                <w:i/>
                <w:sz w:val="26"/>
                <w:szCs w:val="26"/>
                <w:lang w:val="pt-BR"/>
              </w:rPr>
            </w:pPr>
            <w:r>
              <w:rPr>
                <w:rFonts w:ascii="Times New Roman" w:hAnsi="Times New Roman" w:cs="Times New Roman"/>
                <w:sz w:val="26"/>
                <w:szCs w:val="26"/>
                <w:lang w:val="pt-BR"/>
              </w:rPr>
              <w:t>Hs:</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Chất béo là thnh phần cơ bản trong thức ăn của người và động vật</w:t>
            </w:r>
          </w:p>
          <w:p w:rsidR="006D3183" w:rsidRDefault="006D3183">
            <w:pPr>
              <w:rPr>
                <w:rFonts w:ascii="Times New Roman" w:hAnsi="Times New Roman" w:cs="Times New Roman"/>
                <w:sz w:val="26"/>
                <w:szCs w:val="26"/>
                <w:lang w:val="pt-BR"/>
              </w:rPr>
            </w:pPr>
            <w:r>
              <w:rPr>
                <w:rFonts w:ascii="Times New Roman" w:hAnsi="Times New Roman" w:cs="Times New Roman"/>
                <w:i/>
                <w:sz w:val="26"/>
                <w:szCs w:val="26"/>
                <w:lang w:val="pt-BR"/>
              </w:rPr>
              <w:t>Gv:Vì sao để chất béo trong không khí lâu ngày sẽ bị ôi ?</w:t>
            </w:r>
            <w:r>
              <w:rPr>
                <w:rFonts w:ascii="Times New Roman" w:hAnsi="Times New Roman" w:cs="Times New Roman"/>
                <w:i/>
                <w:sz w:val="26"/>
                <w:szCs w:val="26"/>
                <w:lang w:val="pt-BR"/>
              </w:rPr>
              <w:br/>
            </w:r>
            <w:r>
              <w:rPr>
                <w:rFonts w:ascii="Times New Roman" w:hAnsi="Times New Roman" w:cs="Times New Roman"/>
                <w:sz w:val="26"/>
                <w:szCs w:val="26"/>
                <w:lang w:val="pt-BR"/>
              </w:rPr>
              <w:t>Hs: Khi để lâu trong không khí, chất béo có mùi ôi là do tác dụng của hơi nước, oxi và vi khuẩn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 Trong công nghiệp dùng để điều chế glixerol và xà phòng</w:t>
            </w:r>
          </w:p>
          <w:p w:rsidR="0094787E" w:rsidRDefault="0094787E">
            <w:pPr>
              <w:rPr>
                <w:rFonts w:ascii="Times New Roman" w:hAnsi="Times New Roman" w:cs="Times New Roman"/>
                <w:b/>
                <w:sz w:val="26"/>
                <w:szCs w:val="26"/>
                <w:lang w:val="pt-BR"/>
              </w:rPr>
            </w:pPr>
            <w:r>
              <w:rPr>
                <w:rFonts w:ascii="Times New Roman" w:hAnsi="Times New Roman" w:cs="Times New Roman"/>
                <w:b/>
                <w:sz w:val="26"/>
                <w:szCs w:val="26"/>
                <w:lang w:val="pt-BR"/>
              </w:rPr>
              <w:t>Hoạt động luyện tập</w:t>
            </w:r>
          </w:p>
          <w:p w:rsidR="0094787E" w:rsidRDefault="0094787E" w:rsidP="0094787E">
            <w:pPr>
              <w:rPr>
                <w:rFonts w:ascii="Times New Roman" w:hAnsi="Times New Roman" w:cs="Times New Roman"/>
                <w:sz w:val="26"/>
                <w:szCs w:val="26"/>
                <w:lang w:val="pt-BR"/>
              </w:rPr>
            </w:pPr>
            <w:r>
              <w:rPr>
                <w:rFonts w:ascii="Times New Roman" w:hAnsi="Times New Roman" w:cs="Times New Roman"/>
                <w:sz w:val="26"/>
                <w:szCs w:val="26"/>
                <w:lang w:val="pt-BR"/>
              </w:rPr>
              <w:t>Bài 1: Chọn câu đúng trong các câu sau:</w:t>
            </w:r>
          </w:p>
          <w:p w:rsidR="0094787E" w:rsidRDefault="0094787E" w:rsidP="0094787E">
            <w:pPr>
              <w:rPr>
                <w:rFonts w:ascii="Times New Roman" w:hAnsi="Times New Roman" w:cs="Times New Roman"/>
                <w:sz w:val="26"/>
                <w:szCs w:val="26"/>
                <w:lang w:val="pt-BR"/>
              </w:rPr>
            </w:pPr>
            <w:r>
              <w:rPr>
                <w:rFonts w:ascii="Times New Roman" w:hAnsi="Times New Roman" w:cs="Times New Roman"/>
                <w:sz w:val="26"/>
                <w:szCs w:val="26"/>
                <w:lang w:val="pt-BR"/>
              </w:rPr>
              <w:t>a.Dầu ăn là este     b.  Dầu ăn là este của glixerol</w:t>
            </w:r>
          </w:p>
          <w:p w:rsidR="0094787E" w:rsidRDefault="0094787E" w:rsidP="0094787E">
            <w:pPr>
              <w:rPr>
                <w:rFonts w:ascii="Times New Roman" w:hAnsi="Times New Roman" w:cs="Times New Roman"/>
                <w:sz w:val="26"/>
                <w:szCs w:val="26"/>
                <w:lang w:val="pt-BR"/>
              </w:rPr>
            </w:pPr>
            <w:r>
              <w:rPr>
                <w:rFonts w:ascii="Times New Roman" w:hAnsi="Times New Roman" w:cs="Times New Roman"/>
                <w:sz w:val="26"/>
                <w:szCs w:val="26"/>
                <w:lang w:val="pt-BR"/>
              </w:rPr>
              <w:t>c. Dầu ăn là một este của glixerol và axit béo</w:t>
            </w:r>
          </w:p>
          <w:p w:rsidR="0094787E" w:rsidRDefault="0094787E" w:rsidP="0094787E">
            <w:pPr>
              <w:rPr>
                <w:rFonts w:ascii="Times New Roman" w:hAnsi="Times New Roman" w:cs="Times New Roman"/>
                <w:sz w:val="26"/>
                <w:szCs w:val="26"/>
                <w:lang w:val="pt-BR"/>
              </w:rPr>
            </w:pPr>
            <w:r>
              <w:rPr>
                <w:rFonts w:ascii="Times New Roman" w:hAnsi="Times New Roman" w:cs="Times New Roman"/>
                <w:sz w:val="26"/>
                <w:szCs w:val="26"/>
                <w:lang w:val="pt-BR"/>
              </w:rPr>
              <w:t>d. Dầu ăn là hỗn hợp nhiều este của glixerol và các axit béo</w:t>
            </w:r>
          </w:p>
          <w:p w:rsidR="0094787E" w:rsidRPr="0094787E" w:rsidRDefault="0094787E" w:rsidP="0094787E">
            <w:pPr>
              <w:rPr>
                <w:rFonts w:ascii="Times New Roman" w:hAnsi="Times New Roman" w:cs="Times New Roman"/>
                <w:i/>
                <w:sz w:val="26"/>
                <w:szCs w:val="26"/>
                <w:lang w:val="pt-BR"/>
              </w:rPr>
            </w:pPr>
            <w:r w:rsidRPr="0094787E">
              <w:rPr>
                <w:rFonts w:ascii="Times New Roman" w:hAnsi="Times New Roman" w:cs="Times New Roman"/>
                <w:i/>
                <w:sz w:val="26"/>
                <w:szCs w:val="26"/>
                <w:lang w:val="pt-BR"/>
              </w:rPr>
              <w:t>Câu D</w:t>
            </w:r>
          </w:p>
          <w:p w:rsidR="0094787E" w:rsidRDefault="0094787E" w:rsidP="0094787E">
            <w:pPr>
              <w:rPr>
                <w:rFonts w:ascii="Times New Roman" w:hAnsi="Times New Roman" w:cs="Times New Roman"/>
                <w:sz w:val="26"/>
                <w:szCs w:val="26"/>
                <w:lang w:val="pt-BR"/>
              </w:rPr>
            </w:pPr>
          </w:p>
          <w:p w:rsidR="0094787E" w:rsidRDefault="0094787E" w:rsidP="0094787E">
            <w:pPr>
              <w:rPr>
                <w:rFonts w:ascii="Times New Roman" w:hAnsi="Times New Roman" w:cs="Times New Roman"/>
                <w:sz w:val="26"/>
                <w:szCs w:val="26"/>
                <w:lang w:val="pt-BR"/>
              </w:rPr>
            </w:pPr>
            <w:r>
              <w:rPr>
                <w:rFonts w:ascii="Times New Roman" w:hAnsi="Times New Roman" w:cs="Times New Roman"/>
                <w:sz w:val="26"/>
                <w:szCs w:val="26"/>
                <w:lang w:val="pt-BR"/>
              </w:rPr>
              <w:t xml:space="preserve">    Bài 3:  Hãy chọn các phương pháp làm sạch vết dầu ăn dính vào quần áo:</w:t>
            </w:r>
          </w:p>
          <w:p w:rsidR="0094787E" w:rsidRDefault="0094787E" w:rsidP="0094787E">
            <w:pPr>
              <w:rPr>
                <w:rFonts w:ascii="Times New Roman" w:hAnsi="Times New Roman" w:cs="Times New Roman"/>
                <w:sz w:val="26"/>
                <w:szCs w:val="26"/>
                <w:lang w:val="pt-BR"/>
              </w:rPr>
            </w:pPr>
            <w:r>
              <w:rPr>
                <w:rFonts w:ascii="Times New Roman" w:hAnsi="Times New Roman" w:cs="Times New Roman"/>
                <w:sz w:val="26"/>
                <w:szCs w:val="26"/>
                <w:lang w:val="pt-BR"/>
              </w:rPr>
              <w:t>a.Giặt bằng nước   b. Gi</w:t>
            </w:r>
            <w:r>
              <w:rPr>
                <w:rFonts w:ascii="Times New Roman" w:hAnsi="Times New Roman" w:cs="Times New Roman"/>
                <w:sz w:val="26"/>
                <w:szCs w:val="26"/>
                <w:lang w:val="vi-VN"/>
              </w:rPr>
              <w:t>ặ</w:t>
            </w:r>
            <w:r>
              <w:rPr>
                <w:rFonts w:ascii="Times New Roman" w:hAnsi="Times New Roman" w:cs="Times New Roman"/>
                <w:sz w:val="26"/>
                <w:szCs w:val="26"/>
                <w:lang w:val="pt-BR"/>
              </w:rPr>
              <w:t>t bằng xà phòng</w:t>
            </w:r>
          </w:p>
          <w:p w:rsidR="0094787E" w:rsidRPr="0094787E" w:rsidRDefault="0094787E" w:rsidP="0094787E">
            <w:pPr>
              <w:rPr>
                <w:rFonts w:ascii="Times New Roman" w:hAnsi="Times New Roman" w:cs="Times New Roman"/>
                <w:sz w:val="26"/>
                <w:szCs w:val="26"/>
                <w:lang w:val="vi-VN"/>
              </w:rPr>
            </w:pPr>
            <w:r>
              <w:rPr>
                <w:rFonts w:ascii="Times New Roman" w:hAnsi="Times New Roman" w:cs="Times New Roman"/>
                <w:sz w:val="26"/>
                <w:szCs w:val="26"/>
                <w:lang w:val="vi-VN"/>
              </w:rPr>
              <w:t>c. Tẩy bằng cồn 96</w:t>
            </w:r>
            <w:r>
              <w:rPr>
                <w:rFonts w:ascii="Times New Roman" w:hAnsi="Times New Roman" w:cs="Times New Roman"/>
                <w:sz w:val="26"/>
                <w:szCs w:val="26"/>
                <w:vertAlign w:val="superscript"/>
                <w:lang w:val="vi-VN"/>
              </w:rPr>
              <w:t xml:space="preserve">0 </w:t>
            </w:r>
            <w:r>
              <w:rPr>
                <w:rFonts w:ascii="Times New Roman" w:hAnsi="Times New Roman" w:cs="Times New Roman"/>
                <w:sz w:val="26"/>
                <w:szCs w:val="26"/>
                <w:lang w:val="vi-VN"/>
              </w:rPr>
              <w:t xml:space="preserve"> d. Tẩy bằng giấm.  E. Tẩy bằng xăng</w:t>
            </w:r>
          </w:p>
          <w:p w:rsidR="0094787E" w:rsidRPr="0094787E" w:rsidRDefault="0094787E" w:rsidP="0094787E">
            <w:pPr>
              <w:rPr>
                <w:rFonts w:ascii="Times New Roman" w:hAnsi="Times New Roman" w:cs="Times New Roman"/>
                <w:i/>
                <w:sz w:val="26"/>
                <w:szCs w:val="26"/>
                <w:lang w:val="pt-BR"/>
              </w:rPr>
            </w:pPr>
            <w:r w:rsidRPr="0094787E">
              <w:rPr>
                <w:rFonts w:ascii="Times New Roman" w:hAnsi="Times New Roman" w:cs="Times New Roman"/>
                <w:i/>
                <w:sz w:val="26"/>
                <w:szCs w:val="26"/>
                <w:lang w:val="pt-BR"/>
              </w:rPr>
              <w:t>Các phương pháp đúng là b, c, e vì xà phòng, cồn 96</w:t>
            </w:r>
            <w:r w:rsidRPr="0094787E">
              <w:rPr>
                <w:rFonts w:ascii="Times New Roman" w:hAnsi="Times New Roman" w:cs="Times New Roman"/>
                <w:i/>
                <w:sz w:val="26"/>
                <w:szCs w:val="26"/>
                <w:vertAlign w:val="superscript"/>
                <w:lang w:val="pt-BR"/>
              </w:rPr>
              <w:t>o</w:t>
            </w:r>
            <w:r w:rsidRPr="0094787E">
              <w:rPr>
                <w:rFonts w:ascii="Times New Roman" w:hAnsi="Times New Roman" w:cs="Times New Roman"/>
                <w:i/>
                <w:sz w:val="26"/>
                <w:szCs w:val="26"/>
                <w:lang w:val="pt-BR"/>
              </w:rPr>
              <w:t xml:space="preserve"> , </w:t>
            </w:r>
            <w:r w:rsidRPr="0094787E">
              <w:rPr>
                <w:rFonts w:ascii="Times New Roman" w:hAnsi="Times New Roman" w:cs="Times New Roman"/>
                <w:i/>
                <w:sz w:val="26"/>
                <w:szCs w:val="26"/>
                <w:lang w:val="pt-BR"/>
              </w:rPr>
              <w:lastRenderedPageBreak/>
              <w:t>xăng hòa tan được dầu ăn .</w:t>
            </w:r>
          </w:p>
          <w:p w:rsidR="0094787E" w:rsidRDefault="0094787E" w:rsidP="0094787E">
            <w:pPr>
              <w:rPr>
                <w:rFonts w:ascii="Times New Roman" w:hAnsi="Times New Roman" w:cs="Times New Roman"/>
                <w:sz w:val="26"/>
                <w:szCs w:val="26"/>
                <w:lang w:val="vi-VN"/>
              </w:rPr>
            </w:pPr>
            <w:r>
              <w:rPr>
                <w:rFonts w:ascii="Times New Roman" w:hAnsi="Times New Roman" w:cs="Times New Roman"/>
                <w:sz w:val="26"/>
                <w:szCs w:val="26"/>
                <w:lang w:val="pt-BR"/>
              </w:rPr>
              <w:tab/>
              <w:t>Dùng nước không được vì nước không hòa tan dầu ăn .Giấm tuy hòa tan dầu ăn nhưng lại phá huỷ quần áo</w:t>
            </w:r>
            <w:r>
              <w:rPr>
                <w:rFonts w:ascii="Times New Roman" w:hAnsi="Times New Roman" w:cs="Times New Roman"/>
                <w:sz w:val="26"/>
                <w:szCs w:val="26"/>
                <w:lang w:val="vi-VN"/>
              </w:rPr>
              <w:t>.</w:t>
            </w:r>
          </w:p>
          <w:p w:rsidR="0094787E" w:rsidRDefault="0094787E" w:rsidP="0094787E">
            <w:pPr>
              <w:rPr>
                <w:rFonts w:ascii="Times New Roman" w:hAnsi="Times New Roman" w:cs="Times New Roman"/>
                <w:b/>
                <w:sz w:val="26"/>
                <w:szCs w:val="26"/>
                <w:lang w:val="vi-VN"/>
              </w:rPr>
            </w:pPr>
            <w:r>
              <w:rPr>
                <w:rFonts w:ascii="Times New Roman" w:hAnsi="Times New Roman" w:cs="Times New Roman"/>
                <w:b/>
                <w:sz w:val="26"/>
                <w:szCs w:val="26"/>
                <w:lang w:val="vi-VN"/>
              </w:rPr>
              <w:t>Hoạt động vận dụng  - tìm tòi mở rộng</w:t>
            </w:r>
          </w:p>
          <w:p w:rsidR="0094787E" w:rsidRDefault="006064BB" w:rsidP="0094787E">
            <w:pPr>
              <w:rPr>
                <w:rFonts w:ascii="Times New Roman" w:hAnsi="Times New Roman" w:cs="Times New Roman"/>
                <w:sz w:val="26"/>
                <w:szCs w:val="26"/>
                <w:lang w:val="vi-VN"/>
              </w:rPr>
            </w:pPr>
            <w:r>
              <w:rPr>
                <w:rFonts w:ascii="Times New Roman" w:hAnsi="Times New Roman" w:cs="Times New Roman"/>
                <w:b/>
                <w:sz w:val="26"/>
                <w:szCs w:val="26"/>
                <w:lang w:val="vi-VN"/>
              </w:rPr>
              <w:t xml:space="preserve">? </w:t>
            </w:r>
            <w:r w:rsidRPr="006064BB">
              <w:rPr>
                <w:rFonts w:ascii="Times New Roman" w:hAnsi="Times New Roman" w:cs="Times New Roman"/>
                <w:sz w:val="26"/>
                <w:szCs w:val="26"/>
                <w:lang w:val="vi-VN"/>
              </w:rPr>
              <w:t>Tại sao chất béo để trong không khí lại bị ôi thiu ?</w:t>
            </w:r>
            <w:r>
              <w:rPr>
                <w:rFonts w:ascii="Times New Roman" w:hAnsi="Times New Roman" w:cs="Times New Roman"/>
                <w:sz w:val="26"/>
                <w:szCs w:val="26"/>
                <w:lang w:val="vi-VN"/>
              </w:rPr>
              <w:t xml:space="preserve"> </w:t>
            </w:r>
          </w:p>
          <w:p w:rsidR="006064BB" w:rsidRDefault="006064BB" w:rsidP="00D32F60">
            <w:pPr>
              <w:rPr>
                <w:rFonts w:ascii="Times New Roman" w:hAnsi="Times New Roman" w:cs="Times New Roman"/>
                <w:i/>
                <w:sz w:val="26"/>
                <w:szCs w:val="26"/>
                <w:lang w:val="vi-VN"/>
              </w:rPr>
            </w:pPr>
            <w:r w:rsidRPr="006064BB">
              <w:rPr>
                <w:rFonts w:ascii="Times New Roman" w:hAnsi="Times New Roman" w:cs="Times New Roman"/>
                <w:i/>
                <w:sz w:val="26"/>
                <w:szCs w:val="26"/>
                <w:lang w:val="vi-VN"/>
              </w:rPr>
              <w:t>Do oxi có trong không không khí đã oxi hóa dầu mỡ ( hay lk đôi C = C trong mạch C đã bị oxi hóa) thành anđehit, xeton.</w:t>
            </w:r>
          </w:p>
          <w:p w:rsidR="00D32F60" w:rsidRDefault="00D32F60" w:rsidP="00D32F60">
            <w:pPr>
              <w:rPr>
                <w:rFonts w:ascii="Times New Roman" w:hAnsi="Times New Roman" w:cs="Times New Roman"/>
                <w:sz w:val="26"/>
                <w:szCs w:val="26"/>
                <w:lang w:val="vi-VN"/>
              </w:rPr>
            </w:pPr>
            <w:r>
              <w:rPr>
                <w:rFonts w:ascii="Times New Roman" w:hAnsi="Times New Roman" w:cs="Times New Roman"/>
                <w:sz w:val="26"/>
                <w:szCs w:val="26"/>
                <w:lang w:val="vi-VN"/>
              </w:rPr>
              <w:t>? Theo các em chúng ta sử dụng mỡ từ động vật hay dầu ăn từ thực vật tốt hơn ?</w:t>
            </w:r>
          </w:p>
          <w:p w:rsidR="00D32F60" w:rsidRDefault="00D32F60" w:rsidP="00D32F60">
            <w:pPr>
              <w:rPr>
                <w:rFonts w:ascii="Times New Roman" w:hAnsi="Times New Roman" w:cs="Times New Roman"/>
                <w:sz w:val="26"/>
                <w:szCs w:val="26"/>
                <w:lang w:val="vi-VN"/>
              </w:rPr>
            </w:pPr>
            <w:r>
              <w:rPr>
                <w:rFonts w:ascii="Times New Roman" w:hAnsi="Times New Roman" w:cs="Times New Roman"/>
                <w:sz w:val="26"/>
                <w:szCs w:val="26"/>
                <w:lang w:val="vi-VN"/>
              </w:rPr>
              <w:t>( Dầu ăn từ thực vật tốt hơn cho sức khỏe)</w:t>
            </w:r>
          </w:p>
          <w:p w:rsidR="00D32F60" w:rsidRPr="00D32F60" w:rsidRDefault="00D32F60" w:rsidP="00D32F60">
            <w:pPr>
              <w:numPr>
                <w:ilvl w:val="0"/>
                <w:numId w:val="33"/>
              </w:numPr>
              <w:rPr>
                <w:rFonts w:ascii="Times New Roman" w:hAnsi="Times New Roman" w:cs="Times New Roman"/>
                <w:sz w:val="26"/>
                <w:szCs w:val="26"/>
                <w:lang w:val="vi-VN"/>
              </w:rPr>
            </w:pPr>
            <w:r>
              <w:rPr>
                <w:rFonts w:ascii="Times New Roman" w:hAnsi="Times New Roman" w:cs="Times New Roman"/>
                <w:sz w:val="26"/>
                <w:szCs w:val="26"/>
                <w:lang w:val="vi-VN"/>
              </w:rPr>
              <w:t>Dầu ăn thuộc nhóm chất béo không bão hòa có lợi cho sức khỏe con người hơn sử dụng mỡ từ động vật.</w:t>
            </w:r>
          </w:p>
          <w:p w:rsidR="006064BB" w:rsidRPr="00D32F60" w:rsidRDefault="006064BB" w:rsidP="0094787E">
            <w:pPr>
              <w:rPr>
                <w:rFonts w:ascii="Times New Roman" w:hAnsi="Times New Roman" w:cs="Times New Roman"/>
                <w:i/>
                <w:color w:val="222222"/>
                <w:sz w:val="26"/>
                <w:szCs w:val="26"/>
                <w:shd w:val="clear" w:color="auto" w:fill="FFFFFF"/>
              </w:rPr>
            </w:pPr>
            <w:r w:rsidRPr="00D32F60">
              <w:rPr>
                <w:rFonts w:ascii="Times New Roman" w:hAnsi="Times New Roman" w:cs="Times New Roman"/>
                <w:i/>
                <w:color w:val="222222"/>
                <w:sz w:val="26"/>
                <w:szCs w:val="26"/>
                <w:shd w:val="clear" w:color="auto" w:fill="FFFFFF"/>
              </w:rPr>
              <w:t>Nhưng nhìn chung, chất béo là một phần không thể thiếu trong chế độ ăn uống. Chúng cung cấp năng lượng và hỗ trợ nhiều chức năng trong cơ thể. Một số vitamin cần sử dụng chất béo làm môi trường để cơ thể có thể hấp thụ chúng.</w:t>
            </w:r>
          </w:p>
          <w:p w:rsidR="00D32F60" w:rsidRPr="00D32F60" w:rsidRDefault="00D32F60" w:rsidP="0094787E">
            <w:pPr>
              <w:rPr>
                <w:rFonts w:ascii="Times New Roman" w:hAnsi="Times New Roman" w:cs="Times New Roman"/>
                <w:i/>
                <w:sz w:val="26"/>
                <w:szCs w:val="26"/>
                <w:lang w:val="vi-VN"/>
              </w:rPr>
            </w:pPr>
            <w:r w:rsidRPr="00D32F60">
              <w:rPr>
                <w:rFonts w:ascii="Times New Roman" w:hAnsi="Times New Roman" w:cs="Times New Roman"/>
                <w:i/>
                <w:color w:val="222222"/>
                <w:sz w:val="26"/>
                <w:szCs w:val="26"/>
                <w:shd w:val="clear" w:color="auto" w:fill="FFFFFF"/>
              </w:rPr>
              <w:t>chất béo không bão hòa lành mạnh đến từ cá hồi, các loại hạt và dầu thực vật. Các loại thịt cũng có thể được thay thế bằng các loại đậu như đậu lăng và đậu Hà Lan.</w:t>
            </w:r>
          </w:p>
          <w:p w:rsidR="0094787E" w:rsidRPr="0094787E" w:rsidRDefault="0094787E">
            <w:pPr>
              <w:rPr>
                <w:rFonts w:ascii="Times New Roman" w:hAnsi="Times New Roman" w:cs="Times New Roman"/>
                <w:b/>
                <w:sz w:val="26"/>
                <w:szCs w:val="26"/>
                <w:u w:val="single"/>
                <w:lang w:val="pt-BR"/>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u w:val="single"/>
                <w:lang w:val="pt-BR"/>
              </w:rPr>
              <w:lastRenderedPageBreak/>
              <w:t>V. Ứng dụng</w:t>
            </w: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sz w:val="26"/>
                <w:szCs w:val="26"/>
                <w:lang w:val="pt-BR"/>
              </w:rPr>
              <w:t>- Chất béo là thành phần cơ bản trong thức ăn của người và động vật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 Trong công nghiệp chất béo dùng để điều chế glixerol.</w:t>
            </w:r>
          </w:p>
          <w:p w:rsidR="006D3183" w:rsidRDefault="006D3183">
            <w:pPr>
              <w:rPr>
                <w:rFonts w:ascii="Times New Roman" w:hAnsi="Times New Roman" w:cs="Times New Roman"/>
                <w:sz w:val="26"/>
                <w:szCs w:val="26"/>
                <w:lang w:val="pt-BR"/>
              </w:rPr>
            </w:pPr>
          </w:p>
        </w:tc>
      </w:tr>
    </w:tbl>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lastRenderedPageBreak/>
        <w:t xml:space="preserve"> 4. Luyện tập - củng cố</w:t>
      </w:r>
      <w:r>
        <w:rPr>
          <w:rFonts w:ascii="Times New Roman" w:hAnsi="Times New Roman" w:cs="Times New Roman"/>
          <w:sz w:val="26"/>
          <w:szCs w:val="26"/>
          <w:lang w:val="pt-BR"/>
        </w:rPr>
        <w:t xml:space="preserve"> </w:t>
      </w:r>
    </w:p>
    <w:p w:rsidR="0094787E" w:rsidRDefault="006D3183" w:rsidP="0094787E">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p>
    <w:p w:rsidR="006D3183" w:rsidRDefault="006D3183">
      <w:pPr>
        <w:rPr>
          <w:rFonts w:ascii="Times New Roman" w:hAnsi="Times New Roman" w:cs="Times New Roman"/>
          <w:b/>
          <w:sz w:val="26"/>
          <w:szCs w:val="26"/>
          <w:lang w:val="pt-BR"/>
        </w:rPr>
      </w:pPr>
      <w:r>
        <w:rPr>
          <w:rFonts w:ascii="Times New Roman" w:hAnsi="Times New Roman" w:cs="Times New Roman"/>
          <w:sz w:val="26"/>
          <w:szCs w:val="26"/>
          <w:lang w:val="pt-BR"/>
        </w:rPr>
        <w:t>.</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r>
      <w:r>
        <w:rPr>
          <w:rFonts w:ascii="Times New Roman" w:hAnsi="Times New Roman" w:cs="Times New Roman"/>
          <w:b/>
          <w:sz w:val="26"/>
          <w:szCs w:val="26"/>
          <w:lang w:val="pt-BR"/>
        </w:rPr>
        <w:t>Bài tập:</w:t>
      </w:r>
      <w:r>
        <w:rPr>
          <w:rFonts w:ascii="Times New Roman" w:hAnsi="Times New Roman" w:cs="Times New Roman"/>
          <w:sz w:val="26"/>
          <w:szCs w:val="26"/>
          <w:lang w:val="pt-BR"/>
        </w:rPr>
        <w:t xml:space="preserve"> Để điều chế được 2 tấn C</w:t>
      </w:r>
      <w:r>
        <w:rPr>
          <w:rFonts w:ascii="Times New Roman" w:hAnsi="Times New Roman" w:cs="Times New Roman"/>
          <w:sz w:val="26"/>
          <w:szCs w:val="26"/>
          <w:vertAlign w:val="subscript"/>
          <w:lang w:val="pt-BR"/>
        </w:rPr>
        <w:t>17</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33</w:t>
      </w:r>
      <w:r>
        <w:rPr>
          <w:rFonts w:ascii="Times New Roman" w:hAnsi="Times New Roman" w:cs="Times New Roman"/>
          <w:sz w:val="26"/>
          <w:szCs w:val="26"/>
          <w:lang w:val="pt-BR"/>
        </w:rPr>
        <w:t>COONa dùng làm xà phòng, thì khối lượng chất béo (C</w:t>
      </w:r>
      <w:r>
        <w:rPr>
          <w:rFonts w:ascii="Times New Roman" w:hAnsi="Times New Roman" w:cs="Times New Roman"/>
          <w:sz w:val="26"/>
          <w:szCs w:val="26"/>
          <w:vertAlign w:val="subscript"/>
          <w:lang w:val="pt-BR"/>
        </w:rPr>
        <w:t>17</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33</w:t>
      </w:r>
      <w:r>
        <w:rPr>
          <w:rFonts w:ascii="Times New Roman" w:hAnsi="Times New Roman" w:cs="Times New Roman"/>
          <w:sz w:val="26"/>
          <w:szCs w:val="26"/>
          <w:lang w:val="pt-BR"/>
        </w:rPr>
        <w:t>COO)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 xml:space="preserve"> đem dùng là bao nhiêu, biết hiệu suất phản ứng đạt 85%</w:t>
      </w:r>
      <w:r>
        <w:rPr>
          <w:rFonts w:ascii="Times New Roman" w:hAnsi="Times New Roman" w:cs="Times New Roman"/>
          <w:sz w:val="26"/>
          <w:szCs w:val="26"/>
          <w:lang w:val="pt-BR"/>
        </w:rPr>
        <w:br/>
        <w:t xml:space="preserve">              </w:t>
      </w:r>
      <w:r>
        <w:rPr>
          <w:rFonts w:ascii="Times New Roman" w:hAnsi="Times New Roman" w:cs="Times New Roman"/>
          <w:b/>
          <w:sz w:val="26"/>
          <w:szCs w:val="26"/>
          <w:lang w:val="pt-BR"/>
        </w:rPr>
        <w:t>HD Viết PTPƯ</w:t>
      </w:r>
      <w:r>
        <w:rPr>
          <w:rFonts w:ascii="Times New Roman" w:hAnsi="Times New Roman" w:cs="Times New Roman"/>
          <w:sz w:val="26"/>
          <w:szCs w:val="26"/>
          <w:lang w:val="pt-BR"/>
        </w:rPr>
        <w:t xml:space="preserve">  m xà phòng </w:t>
      </w:r>
      <w:r>
        <w:rPr>
          <w:rFonts w:ascii="Wingdings" w:hAnsi="Wingdings" w:cs="Wingdings"/>
          <w:sz w:val="26"/>
          <w:szCs w:val="26"/>
          <w:lang w:val="pt-BR"/>
        </w:rPr>
        <w:t></w:t>
      </w:r>
      <w:r>
        <w:rPr>
          <w:rFonts w:ascii="Times New Roman" w:hAnsi="Times New Roman" w:cs="Times New Roman"/>
          <w:sz w:val="26"/>
          <w:szCs w:val="26"/>
          <w:lang w:val="pt-BR"/>
        </w:rPr>
        <w:t xml:space="preserve"> chất béo </w:t>
      </w:r>
      <w:r>
        <w:rPr>
          <w:rFonts w:ascii="Wingdings" w:hAnsi="Wingdings" w:cs="Wingdings"/>
          <w:sz w:val="26"/>
          <w:szCs w:val="26"/>
          <w:lang w:val="pt-BR"/>
        </w:rPr>
        <w:t></w:t>
      </w:r>
      <w:r>
        <w:rPr>
          <w:rFonts w:ascii="Times New Roman" w:hAnsi="Times New Roman" w:cs="Times New Roman"/>
          <w:sz w:val="26"/>
          <w:szCs w:val="26"/>
          <w:lang w:val="pt-BR"/>
        </w:rPr>
        <w:t xml:space="preserve"> m chất béo cần dùng khi H = 85%</w:t>
      </w:r>
    </w:p>
    <w:p w:rsidR="006D3183" w:rsidRDefault="006D3183">
      <w:pPr>
        <w:ind w:left="-540"/>
        <w:rPr>
          <w:rFonts w:ascii="Times New Roman" w:hAnsi="Times New Roman" w:cs="Times New Roman"/>
          <w:b/>
          <w:sz w:val="26"/>
          <w:szCs w:val="26"/>
          <w:lang w:val="pt-BR"/>
        </w:rPr>
      </w:pPr>
      <w:r>
        <w:rPr>
          <w:rFonts w:ascii="Times New Roman" w:hAnsi="Times New Roman" w:cs="Times New Roman"/>
          <w:b/>
          <w:sz w:val="26"/>
          <w:szCs w:val="26"/>
          <w:lang w:val="pt-BR"/>
        </w:rPr>
        <w:tab/>
        <w:t xml:space="preserve">5.Hướng dẫn về nhà: </w:t>
      </w:r>
      <w:r>
        <w:rPr>
          <w:rFonts w:ascii="Times New Roman" w:hAnsi="Times New Roman" w:cs="Times New Roman"/>
          <w:sz w:val="26"/>
          <w:szCs w:val="26"/>
          <w:lang w:val="pt-BR"/>
        </w:rPr>
        <w:t xml:space="preserve"> làm bài</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2, 4 sgk  trang 147. Ôn lại bài rượu etylic, axitaxetic.</w:t>
      </w:r>
    </w:p>
    <w:p w:rsidR="006D3183" w:rsidRDefault="006D3183">
      <w:pPr>
        <w:tabs>
          <w:tab w:val="left" w:pos="5025"/>
        </w:tabs>
        <w:rPr>
          <w:rFonts w:ascii="Times New Roman" w:hAnsi="Times New Roman" w:cs="Times New Roman"/>
          <w:sz w:val="26"/>
          <w:szCs w:val="26"/>
          <w:lang w:val="pt-BR"/>
        </w:rPr>
      </w:pPr>
      <w:r>
        <w:rPr>
          <w:rFonts w:ascii="Times New Roman" w:hAnsi="Times New Roman" w:cs="Times New Roman"/>
          <w:b/>
          <w:sz w:val="26"/>
          <w:szCs w:val="26"/>
          <w:lang w:val="pt-BR"/>
        </w:rPr>
        <w:t>E. RÚT KINH NGHIỆM:</w:t>
      </w:r>
    </w:p>
    <w:p w:rsidR="006D3183" w:rsidRDefault="006D3183">
      <w:pPr>
        <w:tabs>
          <w:tab w:val="left" w:pos="360"/>
          <w:tab w:val="left" w:leader="dot" w:pos="9720"/>
        </w:tabs>
        <w:ind w:right="-360"/>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6D3183" w:rsidRDefault="006D3183">
      <w:pPr>
        <w:rPr>
          <w:rFonts w:ascii="Times New Roman" w:hAnsi="Times New Roman" w:cs="Times New Roman"/>
          <w:b/>
          <w:sz w:val="26"/>
          <w:szCs w:val="26"/>
          <w:lang w:val="pt-BR"/>
        </w:rPr>
      </w:pPr>
      <w:r>
        <w:rPr>
          <w:rFonts w:ascii="Times New Roman" w:hAnsi="Times New Roman" w:cs="Times New Roman"/>
          <w:sz w:val="26"/>
          <w:szCs w:val="26"/>
          <w:lang w:val="pt-BR"/>
        </w:rPr>
        <w:tab/>
      </w:r>
    </w:p>
    <w:p w:rsidR="006D3183" w:rsidRDefault="004C0AB8">
      <w:pPr>
        <w:rPr>
          <w:rFonts w:ascii="Times New Roman" w:hAnsi="Times New Roman" w:cs="Times New Roman"/>
          <w:b/>
          <w:sz w:val="26"/>
          <w:szCs w:val="26"/>
          <w:lang w:val="pt-BR"/>
        </w:rPr>
      </w:pPr>
      <w:r>
        <w:rPr>
          <w:rFonts w:ascii="Times New Roman" w:hAnsi="Times New Roman" w:cs="Times New Roman"/>
          <w:b/>
          <w:sz w:val="26"/>
          <w:szCs w:val="26"/>
          <w:lang w:val="pt-BR"/>
        </w:rPr>
        <w:t>Tuần: 30</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Ngày soạn: 23</w:t>
      </w:r>
      <w:r w:rsidR="006D3183">
        <w:rPr>
          <w:rFonts w:ascii="Times New Roman" w:hAnsi="Times New Roman" w:cs="Times New Roman"/>
          <w:b/>
          <w:sz w:val="26"/>
          <w:szCs w:val="26"/>
          <w:lang w:val="pt-BR"/>
        </w:rPr>
        <w:t>/3</w:t>
      </w:r>
    </w:p>
    <w:p w:rsidR="006D3183" w:rsidRDefault="006D3183">
      <w:pPr>
        <w:rPr>
          <w:rFonts w:ascii="Times New Roman" w:hAnsi="Times New Roman" w:cs="Times New Roman"/>
          <w:b/>
          <w:bCs/>
          <w:iCs/>
          <w:sz w:val="26"/>
          <w:szCs w:val="26"/>
          <w:lang w:val="pt-BR"/>
        </w:rPr>
      </w:pPr>
      <w:r>
        <w:rPr>
          <w:rFonts w:ascii="Times New Roman" w:hAnsi="Times New Roman" w:cs="Times New Roman"/>
          <w:b/>
          <w:sz w:val="26"/>
          <w:szCs w:val="26"/>
          <w:lang w:val="pt-BR"/>
        </w:rPr>
        <w:t>Tiết: 58</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dạy: </w:t>
      </w:r>
    </w:p>
    <w:p w:rsidR="006D3183" w:rsidRDefault="006D3183">
      <w:pPr>
        <w:jc w:val="center"/>
        <w:rPr>
          <w:rFonts w:ascii="Times New Roman" w:hAnsi="Times New Roman" w:cs="Times New Roman"/>
          <w:b/>
          <w:bCs/>
          <w:iCs/>
          <w:sz w:val="26"/>
          <w:szCs w:val="26"/>
          <w:lang w:val="pt-BR"/>
        </w:rPr>
      </w:pPr>
    </w:p>
    <w:p w:rsidR="006D3183" w:rsidRDefault="006D3183">
      <w:pPr>
        <w:jc w:val="center"/>
        <w:rPr>
          <w:rFonts w:ascii="Times New Roman" w:hAnsi="Times New Roman" w:cs="Times New Roman"/>
          <w:b/>
          <w:bCs/>
          <w:iCs/>
          <w:sz w:val="32"/>
          <w:szCs w:val="32"/>
          <w:lang w:val="pt-BR"/>
        </w:rPr>
      </w:pPr>
      <w:r>
        <w:rPr>
          <w:rFonts w:ascii="Times New Roman" w:hAnsi="Times New Roman" w:cs="Times New Roman"/>
          <w:b/>
          <w:bCs/>
          <w:iCs/>
          <w:sz w:val="32"/>
          <w:szCs w:val="32"/>
          <w:lang w:val="pt-BR"/>
        </w:rPr>
        <w:t>LUYỆN TẬP:</w:t>
      </w:r>
    </w:p>
    <w:p w:rsidR="006D3183" w:rsidRDefault="006D3183">
      <w:pPr>
        <w:jc w:val="center"/>
        <w:rPr>
          <w:rFonts w:ascii="Times New Roman" w:hAnsi="Times New Roman" w:cs="Times New Roman"/>
          <w:b/>
          <w:sz w:val="26"/>
          <w:szCs w:val="26"/>
          <w:lang w:val="pt-BR"/>
        </w:rPr>
      </w:pPr>
      <w:r>
        <w:rPr>
          <w:rFonts w:ascii="Times New Roman" w:hAnsi="Times New Roman" w:cs="Times New Roman"/>
          <w:b/>
          <w:bCs/>
          <w:iCs/>
          <w:sz w:val="32"/>
          <w:szCs w:val="32"/>
          <w:lang w:val="pt-BR"/>
        </w:rPr>
        <w:t>RƯỢU ETYLIC, AXIT AXETIC VÀ CHẤT BÉO</w:t>
      </w:r>
    </w:p>
    <w:p w:rsidR="006D3183" w:rsidRDefault="006D3183">
      <w:pPr>
        <w:jc w:val="center"/>
        <w:rPr>
          <w:rFonts w:ascii="Times New Roman" w:hAnsi="Times New Roman" w:cs="Times New Roman"/>
          <w:b/>
          <w:sz w:val="26"/>
          <w:szCs w:val="26"/>
          <w:lang w:val="pt-BR"/>
        </w:rPr>
      </w:pP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 BÀI DẠY:</w:t>
      </w:r>
    </w:p>
    <w:p w:rsidR="006D3183" w:rsidRDefault="006D3183">
      <w:pPr>
        <w:rPr>
          <w:rFonts w:ascii="Times New Roman" w:hAnsi="Times New Roman" w:cs="Times New Roman"/>
          <w:sz w:val="26"/>
          <w:szCs w:val="26"/>
          <w:lang w:val="pt-BR"/>
        </w:rPr>
      </w:pPr>
      <w:r>
        <w:rPr>
          <w:rFonts w:ascii="Times New Roman" w:hAnsi="Times New Roman" w:cs="Times New Roman"/>
          <w:b/>
          <w:iCs/>
          <w:sz w:val="26"/>
          <w:szCs w:val="26"/>
          <w:lang w:val="pt-BR"/>
        </w:rPr>
        <w:t xml:space="preserve">   1. Kiến thức:</w:t>
      </w:r>
      <w:r>
        <w:rPr>
          <w:rFonts w:ascii="Times New Roman" w:hAnsi="Times New Roman" w:cs="Times New Roman"/>
          <w:sz w:val="26"/>
          <w:szCs w:val="26"/>
          <w:lang w:val="pt-BR"/>
        </w:rPr>
        <w:t xml:space="preserve"> </w:t>
      </w:r>
    </w:p>
    <w:p w:rsidR="006D3183" w:rsidRDefault="006D3183">
      <w:pPr>
        <w:rPr>
          <w:rFonts w:ascii="Times New Roman" w:hAnsi="Times New Roman" w:cs="Times New Roman"/>
          <w:b/>
          <w:iCs/>
          <w:sz w:val="26"/>
          <w:szCs w:val="26"/>
          <w:lang w:val="pt-BR"/>
        </w:rPr>
      </w:pPr>
      <w:r>
        <w:rPr>
          <w:rFonts w:ascii="Times New Roman" w:hAnsi="Times New Roman" w:cs="Times New Roman"/>
          <w:sz w:val="26"/>
          <w:szCs w:val="26"/>
          <w:lang w:val="pt-BR"/>
        </w:rPr>
        <w:tab/>
        <w:t xml:space="preserve">- Củng cố các kiến thức cơ bản về rượu etilic, axit axetic và chất béo </w:t>
      </w:r>
    </w:p>
    <w:p w:rsidR="006D3183" w:rsidRDefault="006D3183">
      <w:pPr>
        <w:rPr>
          <w:rFonts w:ascii="Times New Roman" w:hAnsi="Times New Roman" w:cs="Times New Roman"/>
          <w:iCs/>
          <w:sz w:val="26"/>
          <w:szCs w:val="26"/>
          <w:lang w:val="pt-BR"/>
        </w:rPr>
      </w:pPr>
      <w:r>
        <w:rPr>
          <w:rFonts w:ascii="Times New Roman" w:hAnsi="Times New Roman" w:cs="Times New Roman"/>
          <w:b/>
          <w:iCs/>
          <w:sz w:val="26"/>
          <w:szCs w:val="26"/>
          <w:lang w:val="pt-BR"/>
        </w:rPr>
        <w:t xml:space="preserve">   2. Kĩ năng :</w:t>
      </w:r>
    </w:p>
    <w:p w:rsidR="006D3183" w:rsidRDefault="006D3183">
      <w:pPr>
        <w:rPr>
          <w:rFonts w:ascii="Times New Roman" w:hAnsi="Times New Roman" w:cs="Times New Roman"/>
          <w:b/>
          <w:bCs/>
          <w:sz w:val="26"/>
          <w:szCs w:val="26"/>
          <w:lang w:val="pt-BR"/>
        </w:rPr>
      </w:pPr>
      <w:r>
        <w:rPr>
          <w:rFonts w:ascii="Times New Roman" w:hAnsi="Times New Roman" w:cs="Times New Roman"/>
          <w:iCs/>
          <w:sz w:val="26"/>
          <w:szCs w:val="26"/>
          <w:lang w:val="pt-BR"/>
        </w:rPr>
        <w:lastRenderedPageBreak/>
        <w:tab/>
        <w:t xml:space="preserve">- </w:t>
      </w:r>
      <w:r>
        <w:rPr>
          <w:rFonts w:ascii="Times New Roman" w:hAnsi="Times New Roman" w:cs="Times New Roman"/>
          <w:sz w:val="26"/>
          <w:szCs w:val="26"/>
          <w:lang w:val="pt-BR"/>
        </w:rPr>
        <w:t>Rèn luyện kĩ năng giải một số dạng bài tập viết PTPƯ của rượu, axit axetic, chất béo</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Phân biệt các chất lỏng: rượu etylic, axie axetic, dầu ăn tan trong rượu.. Bài tập tính toán có hiệu suất về rượu etylic và axit axetic.</w:t>
      </w:r>
      <w:r>
        <w:rPr>
          <w:rFonts w:ascii="Times New Roman" w:hAnsi="Times New Roman" w:cs="Times New Roman"/>
          <w:sz w:val="26"/>
          <w:szCs w:val="26"/>
          <w:lang w:val="pt-BR"/>
        </w:rPr>
        <w:br/>
        <w:t xml:space="preserve">   </w:t>
      </w:r>
      <w:r>
        <w:rPr>
          <w:rFonts w:ascii="Times New Roman" w:hAnsi="Times New Roman" w:cs="Times New Roman"/>
          <w:b/>
          <w:sz w:val="26"/>
          <w:szCs w:val="26"/>
          <w:lang w:val="pt-BR"/>
        </w:rPr>
        <w:t xml:space="preserve">3. </w:t>
      </w:r>
      <w:r>
        <w:rPr>
          <w:b/>
          <w:sz w:val="26"/>
          <w:szCs w:val="26"/>
          <w:lang w:val="pt-BR"/>
        </w:rPr>
        <w:t>Thaùi ñoä</w:t>
      </w:r>
      <w:r>
        <w:rPr>
          <w:rFonts w:ascii="Times New Roman" w:hAnsi="Times New Roman" w:cs="Times New Roman"/>
          <w:b/>
          <w:sz w:val="26"/>
          <w:szCs w:val="26"/>
          <w:lang w:val="pt-BR"/>
        </w:rPr>
        <w:t xml:space="preserve"> </w:t>
      </w:r>
      <w:r>
        <w:rPr>
          <w:rFonts w:ascii="Times New Roman" w:hAnsi="Times New Roman" w:cs="Times New Roman"/>
          <w:b/>
          <w:sz w:val="26"/>
          <w:szCs w:val="26"/>
          <w:lang w:val="pt-BR"/>
        </w:rPr>
        <w:br/>
        <w:t xml:space="preserve"> </w:t>
      </w:r>
      <w:r>
        <w:rPr>
          <w:rFonts w:ascii="Times New Roman" w:hAnsi="Times New Roman" w:cs="Times New Roman"/>
          <w:b/>
          <w:sz w:val="26"/>
          <w:szCs w:val="26"/>
          <w:lang w:val="pt-BR"/>
        </w:rPr>
        <w:tab/>
      </w:r>
      <w:r>
        <w:rPr>
          <w:rFonts w:ascii="Times New Roman" w:hAnsi="Times New Roman" w:cs="Times New Roman"/>
          <w:sz w:val="26"/>
          <w:szCs w:val="26"/>
          <w:lang w:val="pt-BR"/>
        </w:rPr>
        <w:t>-</w:t>
      </w:r>
      <w:r>
        <w:rPr>
          <w:rFonts w:ascii="Times New Roman" w:hAnsi="Times New Roman" w:cs="Times New Roman"/>
          <w:b/>
          <w:sz w:val="26"/>
          <w:szCs w:val="26"/>
          <w:lang w:val="pt-BR"/>
        </w:rPr>
        <w:t xml:space="preserve"> </w:t>
      </w:r>
      <w:r>
        <w:rPr>
          <w:sz w:val="26"/>
          <w:szCs w:val="26"/>
          <w:lang w:val="pt-BR"/>
        </w:rPr>
        <w:t>Giaùo duïc Hs coù yù thöùc trong hoïc taäp boä moân, coù loøng tin vaøo khoa hoïc</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B. TRỌNG TÂM</w:t>
      </w:r>
      <w:r>
        <w:rPr>
          <w:rFonts w:ascii="Times New Roman" w:hAnsi="Times New Roman" w:cs="Times New Roman"/>
          <w:b/>
          <w:bCs/>
          <w:sz w:val="26"/>
          <w:szCs w:val="26"/>
          <w:lang w:val="pt-BR"/>
        </w:rPr>
        <w:br/>
        <w:t xml:space="preserve"> </w:t>
      </w:r>
      <w:r>
        <w:rPr>
          <w:rFonts w:ascii="Times New Roman" w:hAnsi="Times New Roman" w:cs="Times New Roman"/>
          <w:b/>
          <w:bCs/>
          <w:sz w:val="26"/>
          <w:szCs w:val="26"/>
          <w:lang w:val="pt-BR"/>
        </w:rPr>
        <w:tab/>
        <w:t xml:space="preserve">-  </w:t>
      </w:r>
      <w:r>
        <w:rPr>
          <w:rFonts w:ascii="Times New Roman" w:hAnsi="Times New Roman" w:cs="Times New Roman"/>
          <w:bCs/>
          <w:sz w:val="26"/>
          <w:szCs w:val="26"/>
          <w:lang w:val="pt-BR"/>
        </w:rPr>
        <w:t>Đặc điểm cấu tạo, tính chất hóa học của rượu etylic, axit axetic, chất béo</w:t>
      </w:r>
      <w:r>
        <w:rPr>
          <w:rFonts w:ascii="Times New Roman" w:hAnsi="Times New Roman" w:cs="Times New Roman"/>
          <w:bCs/>
          <w:sz w:val="26"/>
          <w:szCs w:val="26"/>
          <w:lang w:val="pt-BR"/>
        </w:rPr>
        <w:br/>
        <w:t xml:space="preserve"> </w:t>
      </w:r>
      <w:r>
        <w:rPr>
          <w:rFonts w:ascii="Times New Roman" w:hAnsi="Times New Roman" w:cs="Times New Roman"/>
          <w:bCs/>
          <w:sz w:val="26"/>
          <w:szCs w:val="26"/>
          <w:lang w:val="pt-BR"/>
        </w:rPr>
        <w:tab/>
        <w:t xml:space="preserve">-  Bài tập về nhận biết rượu </w:t>
      </w:r>
      <w:r>
        <w:rPr>
          <w:rFonts w:ascii="Times New Roman" w:hAnsi="Times New Roman" w:cs="Times New Roman"/>
          <w:sz w:val="26"/>
          <w:szCs w:val="26"/>
          <w:lang w:val="pt-BR"/>
        </w:rPr>
        <w:t xml:space="preserve">etylic, axie axetic, dầu ăn tan trong rượu. Bài tập tính toán có hiệu suất về rượu etylic và axit axetic. </w:t>
      </w:r>
      <w:r>
        <w:rPr>
          <w:rFonts w:ascii="Times New Roman" w:hAnsi="Times New Roman" w:cs="Times New Roman"/>
          <w:b/>
          <w:bCs/>
          <w:sz w:val="26"/>
          <w:szCs w:val="26"/>
          <w:lang w:val="pt-BR"/>
        </w:rPr>
        <w:br/>
        <w:t>C. CHUẨN BỊ:</w:t>
      </w:r>
      <w:r>
        <w:rPr>
          <w:rFonts w:ascii="Times New Roman" w:hAnsi="Times New Roman" w:cs="Times New Roman"/>
          <w:b/>
          <w:bCs/>
          <w:sz w:val="26"/>
          <w:szCs w:val="26"/>
          <w:lang w:val="pt-BR"/>
        </w:rPr>
        <w:br/>
        <w:t xml:space="preserve"> </w:t>
      </w:r>
      <w:r>
        <w:rPr>
          <w:rFonts w:ascii="Times New Roman" w:hAnsi="Times New Roman" w:cs="Times New Roman"/>
          <w:b/>
          <w:bCs/>
          <w:sz w:val="26"/>
          <w:szCs w:val="26"/>
          <w:lang w:val="pt-BR"/>
        </w:rPr>
        <w:tab/>
        <w:t xml:space="preserve">- </w:t>
      </w:r>
      <w:r>
        <w:rPr>
          <w:rFonts w:ascii="Times New Roman" w:hAnsi="Times New Roman" w:cs="Times New Roman"/>
          <w:bCs/>
          <w:sz w:val="26"/>
          <w:szCs w:val="26"/>
          <w:lang w:val="pt-BR"/>
        </w:rPr>
        <w:t xml:space="preserve">Gv: </w:t>
      </w:r>
      <w:r>
        <w:rPr>
          <w:rFonts w:ascii="Times New Roman" w:hAnsi="Times New Roman" w:cs="Times New Roman"/>
          <w:bCs/>
          <w:sz w:val="26"/>
          <w:szCs w:val="26"/>
          <w:lang w:val="pt-BR"/>
        </w:rPr>
        <w:br/>
        <w:t xml:space="preserve"> </w:t>
      </w:r>
      <w:r>
        <w:rPr>
          <w:rFonts w:ascii="Times New Roman" w:hAnsi="Times New Roman" w:cs="Times New Roman"/>
          <w:bCs/>
          <w:sz w:val="26"/>
          <w:szCs w:val="26"/>
          <w:lang w:val="pt-BR"/>
        </w:rPr>
        <w:tab/>
        <w:t>Bảng phụ đã kẻ khung nội dung về rượu etylic, axit axetic, chất béo. Bài tập về rượu etylic, axit axetic, chất béo.</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ab/>
      </w:r>
      <w:r>
        <w:rPr>
          <w:rFonts w:ascii="Times New Roman" w:hAnsi="Times New Roman" w:cs="Times New Roman"/>
          <w:bCs/>
          <w:sz w:val="26"/>
          <w:szCs w:val="26"/>
          <w:lang w:val="pt-BR"/>
        </w:rPr>
        <w:t>Hs:</w:t>
      </w:r>
      <w:r>
        <w:rPr>
          <w:rFonts w:ascii="Times New Roman" w:hAnsi="Times New Roman" w:cs="Times New Roman"/>
          <w:b/>
          <w:bCs/>
          <w:sz w:val="26"/>
          <w:szCs w:val="26"/>
          <w:lang w:val="pt-BR"/>
        </w:rPr>
        <w:t xml:space="preserve"> </w:t>
      </w:r>
      <w:r>
        <w:rPr>
          <w:rFonts w:ascii="Times New Roman" w:hAnsi="Times New Roman" w:cs="Times New Roman"/>
          <w:bCs/>
          <w:sz w:val="26"/>
          <w:szCs w:val="26"/>
          <w:lang w:val="pt-BR"/>
        </w:rPr>
        <w:t>Ôn lại nội dung  rượu etylic, axit axetic, chất béo.</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D. TIẾN TRÌNH DẠY VÀ HỌC:</w:t>
      </w:r>
    </w:p>
    <w:p w:rsidR="00D32F60" w:rsidRDefault="00D32F60">
      <w:pPr>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ab/>
        <w:t>1. Ổn định</w:t>
      </w:r>
    </w:p>
    <w:p w:rsidR="00D32F60" w:rsidRPr="00D32F60" w:rsidRDefault="00D32F60">
      <w:pPr>
        <w:rPr>
          <w:rFonts w:ascii="Times New Roman" w:hAnsi="Times New Roman" w:cs="Times New Roman"/>
          <w:b/>
          <w:bCs/>
          <w:iCs/>
          <w:sz w:val="26"/>
          <w:szCs w:val="26"/>
          <w:lang w:val="vi-VN"/>
        </w:rPr>
      </w:pPr>
      <w:r>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ab/>
        <w:t xml:space="preserve">2. Kiểm tra bài cũ: </w:t>
      </w:r>
      <w:r w:rsidRPr="00D32F60">
        <w:rPr>
          <w:rFonts w:ascii="Times New Roman" w:hAnsi="Times New Roman" w:cs="Times New Roman"/>
          <w:bCs/>
          <w:sz w:val="26"/>
          <w:szCs w:val="26"/>
          <w:lang w:val="vi-VN"/>
        </w:rPr>
        <w:t>Không</w:t>
      </w:r>
    </w:p>
    <w:p w:rsidR="006D3183" w:rsidRDefault="006D3183">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ab/>
      </w:r>
      <w:r w:rsidR="00D32F60">
        <w:rPr>
          <w:rFonts w:ascii="Times New Roman" w:hAnsi="Times New Roman" w:cs="Times New Roman"/>
          <w:b/>
          <w:bCs/>
          <w:iCs/>
          <w:sz w:val="26"/>
          <w:szCs w:val="26"/>
          <w:lang w:val="vi-VN"/>
        </w:rPr>
        <w:t xml:space="preserve">3. </w:t>
      </w:r>
      <w:r>
        <w:rPr>
          <w:rFonts w:ascii="Times New Roman" w:hAnsi="Times New Roman" w:cs="Times New Roman"/>
          <w:b/>
          <w:bCs/>
          <w:iCs/>
          <w:sz w:val="26"/>
          <w:szCs w:val="26"/>
          <w:lang w:val="pt-BR"/>
        </w:rPr>
        <w:t>Các hoạt động dạy và học</w:t>
      </w:r>
    </w:p>
    <w:p w:rsidR="00D32F60" w:rsidRDefault="00D32F60">
      <w:pPr>
        <w:rPr>
          <w:rFonts w:ascii="Times New Roman" w:hAnsi="Times New Roman" w:cs="Times New Roman"/>
          <w:b/>
          <w:bCs/>
          <w:iCs/>
          <w:sz w:val="26"/>
          <w:szCs w:val="26"/>
          <w:lang w:val="vi-VN"/>
        </w:rPr>
      </w:pPr>
      <w:r>
        <w:rPr>
          <w:rFonts w:ascii="Times New Roman" w:hAnsi="Times New Roman" w:cs="Times New Roman"/>
          <w:b/>
          <w:bCs/>
          <w:iCs/>
          <w:sz w:val="26"/>
          <w:szCs w:val="26"/>
          <w:lang w:val="vi-VN"/>
        </w:rPr>
        <w:t xml:space="preserve"> </w:t>
      </w:r>
      <w:r>
        <w:rPr>
          <w:rFonts w:ascii="Times New Roman" w:hAnsi="Times New Roman" w:cs="Times New Roman"/>
          <w:b/>
          <w:bCs/>
          <w:iCs/>
          <w:sz w:val="26"/>
          <w:szCs w:val="26"/>
          <w:lang w:val="vi-VN"/>
        </w:rPr>
        <w:tab/>
        <w:t>Hoạt động khởi động</w:t>
      </w:r>
    </w:p>
    <w:p w:rsidR="00D32F60" w:rsidRPr="00D32F60" w:rsidRDefault="00D32F60">
      <w:pPr>
        <w:rPr>
          <w:rFonts w:ascii="Times New Roman" w:hAnsi="Times New Roman" w:cs="Times New Roman"/>
          <w:bCs/>
          <w:iCs/>
          <w:sz w:val="26"/>
          <w:szCs w:val="26"/>
          <w:lang w:val="vi-VN"/>
        </w:rPr>
      </w:pPr>
      <w:r>
        <w:rPr>
          <w:rFonts w:ascii="Times New Roman" w:hAnsi="Times New Roman" w:cs="Times New Roman"/>
          <w:b/>
          <w:bCs/>
          <w:iCs/>
          <w:sz w:val="26"/>
          <w:szCs w:val="26"/>
          <w:lang w:val="vi-VN"/>
        </w:rPr>
        <w:t xml:space="preserve"> </w:t>
      </w:r>
      <w:r>
        <w:rPr>
          <w:rFonts w:ascii="Times New Roman" w:hAnsi="Times New Roman" w:cs="Times New Roman"/>
          <w:b/>
          <w:bCs/>
          <w:iCs/>
          <w:sz w:val="26"/>
          <w:szCs w:val="26"/>
          <w:lang w:val="vi-VN"/>
        </w:rPr>
        <w:tab/>
      </w:r>
      <w:r>
        <w:rPr>
          <w:rFonts w:ascii="Times New Roman" w:hAnsi="Times New Roman" w:cs="Times New Roman"/>
          <w:bCs/>
          <w:iCs/>
          <w:sz w:val="26"/>
          <w:szCs w:val="26"/>
          <w:lang w:val="vi-VN"/>
        </w:rPr>
        <w:t>Gv: cho Hs viết lại CTPT, CTCT của rượu etilic, axit axetic, chất béo.</w:t>
      </w:r>
    </w:p>
    <w:p w:rsidR="006D3183" w:rsidRPr="00D32F60" w:rsidRDefault="00D32F60" w:rsidP="00D32F60">
      <w:pPr>
        <w:ind w:firstLine="720"/>
        <w:rPr>
          <w:rFonts w:ascii="Times New Roman" w:hAnsi="Times New Roman" w:cs="Times New Roman"/>
          <w:b/>
          <w:bCs/>
          <w:iCs/>
          <w:sz w:val="26"/>
          <w:szCs w:val="26"/>
          <w:lang w:val="pt-BR"/>
        </w:rPr>
      </w:pPr>
      <w:r w:rsidRPr="00D32F60">
        <w:rPr>
          <w:rFonts w:ascii="Times New Roman" w:hAnsi="Times New Roman" w:cs="Times New Roman"/>
          <w:b/>
          <w:bCs/>
          <w:iCs/>
          <w:sz w:val="26"/>
          <w:szCs w:val="26"/>
          <w:lang w:val="vi-VN"/>
        </w:rPr>
        <w:t>Hoạt động hình thành kiến thức</w:t>
      </w:r>
      <w:r>
        <w:rPr>
          <w:rFonts w:ascii="Times New Roman" w:hAnsi="Times New Roman" w:cs="Times New Roman"/>
          <w:b/>
          <w:bCs/>
          <w:iCs/>
          <w:sz w:val="26"/>
          <w:szCs w:val="26"/>
          <w:lang w:val="vi-VN"/>
        </w:rPr>
        <w:t xml:space="preserve"> </w:t>
      </w:r>
      <w:r w:rsidR="00496655">
        <w:rPr>
          <w:rFonts w:ascii="Times New Roman" w:hAnsi="Times New Roman" w:cs="Times New Roman"/>
          <w:b/>
          <w:bCs/>
          <w:iCs/>
          <w:sz w:val="26"/>
          <w:szCs w:val="26"/>
          <w:lang w:val="vi-VN"/>
        </w:rPr>
        <w:t>– luyện tập</w:t>
      </w:r>
    </w:p>
    <w:p w:rsidR="006D3183" w:rsidRPr="009725AB" w:rsidRDefault="00D32F60" w:rsidP="009725AB">
      <w:pPr>
        <w:numPr>
          <w:ilvl w:val="0"/>
          <w:numId w:val="34"/>
        </w:numPr>
        <w:jc w:val="center"/>
        <w:rPr>
          <w:rFonts w:ascii="Times New Roman" w:hAnsi="Times New Roman" w:cs="Times New Roman"/>
          <w:b/>
          <w:bCs/>
          <w:iCs/>
          <w:sz w:val="26"/>
          <w:szCs w:val="26"/>
          <w:lang w:val="pt-BR"/>
        </w:rPr>
      </w:pPr>
      <w:r w:rsidRPr="009725AB">
        <w:rPr>
          <w:rFonts w:ascii="Times New Roman" w:hAnsi="Times New Roman" w:cs="Times New Roman"/>
          <w:b/>
          <w:bCs/>
          <w:i/>
          <w:iCs/>
          <w:sz w:val="26"/>
          <w:szCs w:val="26"/>
          <w:lang w:val="pt-BR"/>
        </w:rPr>
        <w:t xml:space="preserve">Kiến </w:t>
      </w:r>
      <w:r w:rsidR="006D3183" w:rsidRPr="009725AB">
        <w:rPr>
          <w:rFonts w:ascii="Times New Roman" w:hAnsi="Times New Roman" w:cs="Times New Roman"/>
          <w:b/>
          <w:bCs/>
          <w:i/>
          <w:iCs/>
          <w:sz w:val="26"/>
          <w:szCs w:val="26"/>
          <w:lang w:val="pt-BR"/>
        </w:rPr>
        <w:t>thức cần nhớ</w:t>
      </w:r>
      <w:r w:rsidR="006D3183" w:rsidRPr="009725AB">
        <w:rPr>
          <w:rFonts w:ascii="Times New Roman" w:hAnsi="Times New Roman" w:cs="Times New Roman"/>
          <w:b/>
          <w:bCs/>
          <w:iCs/>
          <w:sz w:val="26"/>
          <w:szCs w:val="26"/>
          <w:lang w:val="pt-BR"/>
        </w:rPr>
        <w:t xml:space="preserve">  </w:t>
      </w:r>
    </w:p>
    <w:p w:rsidR="006D3183" w:rsidRDefault="006D3183">
      <w:pPr>
        <w:jc w:val="center"/>
        <w:rPr>
          <w:rFonts w:ascii="Times New Roman" w:hAnsi="Times New Roman" w:cs="Times New Roman"/>
          <w:b/>
          <w:bCs/>
          <w:iCs/>
          <w:sz w:val="26"/>
          <w:szCs w:val="26"/>
          <w:lang w:val="pt-BR"/>
        </w:rPr>
      </w:pPr>
    </w:p>
    <w:tbl>
      <w:tblPr>
        <w:tblW w:w="11070" w:type="dxa"/>
        <w:tblInd w:w="-72" w:type="dxa"/>
        <w:tblLayout w:type="fixed"/>
        <w:tblLook w:val="0000" w:firstRow="0" w:lastRow="0" w:firstColumn="0" w:lastColumn="0" w:noHBand="0" w:noVBand="0"/>
      </w:tblPr>
      <w:tblGrid>
        <w:gridCol w:w="11070"/>
      </w:tblGrid>
      <w:tr w:rsidR="006D3183" w:rsidTr="00B64E58">
        <w:trPr>
          <w:trHeight w:val="2150"/>
        </w:trPr>
        <w:tc>
          <w:tcPr>
            <w:tcW w:w="1107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Yêu cầu HS nhớ lại công thức, tính chất của rượu etylic, axit axetic và chất béo rồi hòan thành bảng tổng kết :</w:t>
            </w:r>
          </w:p>
          <w:p w:rsidR="006D3183" w:rsidRDefault="006D3183">
            <w:pPr>
              <w:rPr>
                <w:rFonts w:ascii="Times New Roman" w:hAnsi="Times New Roman" w:cs="Times New Roman"/>
                <w:sz w:val="26"/>
                <w:szCs w:val="26"/>
                <w:lang w:val="pt-BR"/>
              </w:rPr>
            </w:pPr>
          </w:p>
          <w:tbl>
            <w:tblPr>
              <w:tblW w:w="0" w:type="auto"/>
              <w:tblInd w:w="330" w:type="dxa"/>
              <w:tblLayout w:type="fixed"/>
              <w:tblLook w:val="0000" w:firstRow="0" w:lastRow="0" w:firstColumn="0" w:lastColumn="0" w:noHBand="0" w:noVBand="0"/>
            </w:tblPr>
            <w:tblGrid>
              <w:gridCol w:w="1992"/>
              <w:gridCol w:w="2148"/>
              <w:gridCol w:w="1980"/>
              <w:gridCol w:w="2750"/>
            </w:tblGrid>
            <w:tr w:rsidR="006D3183">
              <w:tc>
                <w:tcPr>
                  <w:tcW w:w="1992"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lang w:val="pt-BR"/>
                    </w:rPr>
                  </w:pPr>
                </w:p>
              </w:tc>
              <w:tc>
                <w:tcPr>
                  <w:tcW w:w="2148"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lang w:val="pt-BR"/>
                    </w:rPr>
                  </w:pPr>
                  <w:r>
                    <w:rPr>
                      <w:rFonts w:ascii="Times New Roman" w:hAnsi="Times New Roman" w:cs="Times New Roman"/>
                      <w:sz w:val="26"/>
                      <w:szCs w:val="26"/>
                      <w:lang w:val="pt-BR"/>
                    </w:rPr>
                    <w:t>Công thức cấu tạo</w:t>
                  </w:r>
                </w:p>
              </w:tc>
              <w:tc>
                <w:tcPr>
                  <w:tcW w:w="1980"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lang w:val="pt-BR"/>
                    </w:rPr>
                  </w:pPr>
                  <w:r>
                    <w:rPr>
                      <w:rFonts w:ascii="Times New Roman" w:hAnsi="Times New Roman" w:cs="Times New Roman"/>
                      <w:sz w:val="26"/>
                      <w:szCs w:val="26"/>
                      <w:lang w:val="pt-BR"/>
                    </w:rPr>
                    <w:t>Tính chất vật  li</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jc w:val="center"/>
                  </w:pPr>
                  <w:r>
                    <w:rPr>
                      <w:rFonts w:ascii="Times New Roman" w:hAnsi="Times New Roman" w:cs="Times New Roman"/>
                      <w:sz w:val="26"/>
                      <w:szCs w:val="26"/>
                      <w:lang w:val="pt-BR"/>
                    </w:rPr>
                    <w:t>Tính chất hóa học</w:t>
                  </w:r>
                </w:p>
              </w:tc>
            </w:tr>
            <w:tr w:rsidR="006D3183">
              <w:tc>
                <w:tcPr>
                  <w:tcW w:w="1992"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lang w:val="pt-BR"/>
                    </w:rPr>
                  </w:pPr>
                  <w:r>
                    <w:rPr>
                      <w:rFonts w:ascii="Times New Roman" w:hAnsi="Times New Roman" w:cs="Times New Roman"/>
                      <w:sz w:val="26"/>
                      <w:szCs w:val="26"/>
                      <w:lang w:val="pt-BR"/>
                    </w:rPr>
                    <w:t>Rượu Etilic</w:t>
                  </w:r>
                </w:p>
              </w:tc>
              <w:tc>
                <w:tcPr>
                  <w:tcW w:w="2148"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lang w:val="pt-BR"/>
                    </w:rPr>
                  </w:pPr>
                </w:p>
              </w:tc>
              <w:tc>
                <w:tcPr>
                  <w:tcW w:w="198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lang w:val="pt-BR"/>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lang w:val="pt-BR"/>
                    </w:rPr>
                  </w:pPr>
                </w:p>
              </w:tc>
            </w:tr>
            <w:tr w:rsidR="006D3183">
              <w:tc>
                <w:tcPr>
                  <w:tcW w:w="1992"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lang w:val="pt-BR"/>
                    </w:rPr>
                  </w:pPr>
                  <w:r>
                    <w:rPr>
                      <w:rFonts w:ascii="Times New Roman" w:hAnsi="Times New Roman" w:cs="Times New Roman"/>
                      <w:sz w:val="26"/>
                      <w:szCs w:val="26"/>
                      <w:lang w:val="pt-BR"/>
                    </w:rPr>
                    <w:t>Axit axetic</w:t>
                  </w:r>
                </w:p>
              </w:tc>
              <w:tc>
                <w:tcPr>
                  <w:tcW w:w="2148"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lang w:val="pt-BR"/>
                    </w:rPr>
                  </w:pPr>
                </w:p>
              </w:tc>
              <w:tc>
                <w:tcPr>
                  <w:tcW w:w="198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lang w:val="pt-BR"/>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lang w:val="pt-BR"/>
                    </w:rPr>
                  </w:pPr>
                </w:p>
              </w:tc>
            </w:tr>
            <w:tr w:rsidR="006D3183">
              <w:tc>
                <w:tcPr>
                  <w:tcW w:w="1992" w:type="dxa"/>
                  <w:tcBorders>
                    <w:top w:val="single" w:sz="4" w:space="0" w:color="000000"/>
                    <w:left w:val="single" w:sz="4" w:space="0" w:color="000000"/>
                    <w:bottom w:val="single" w:sz="4" w:space="0" w:color="000000"/>
                  </w:tcBorders>
                  <w:shd w:val="clear" w:color="auto" w:fill="auto"/>
                  <w:vAlign w:val="center"/>
                </w:tcPr>
                <w:p w:rsidR="006D3183" w:rsidRDefault="006D3183">
                  <w:pPr>
                    <w:jc w:val="center"/>
                    <w:rPr>
                      <w:rFonts w:ascii="Times New Roman" w:hAnsi="Times New Roman" w:cs="Times New Roman"/>
                      <w:sz w:val="26"/>
                      <w:szCs w:val="26"/>
                      <w:lang w:val="pt-BR"/>
                    </w:rPr>
                  </w:pPr>
                  <w:r>
                    <w:rPr>
                      <w:rFonts w:ascii="Times New Roman" w:hAnsi="Times New Roman" w:cs="Times New Roman"/>
                      <w:sz w:val="26"/>
                      <w:szCs w:val="26"/>
                      <w:lang w:val="pt-BR"/>
                    </w:rPr>
                    <w:t>Chất béo</w:t>
                  </w:r>
                </w:p>
              </w:tc>
              <w:tc>
                <w:tcPr>
                  <w:tcW w:w="2148"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lang w:val="pt-BR"/>
                    </w:rPr>
                  </w:pPr>
                </w:p>
              </w:tc>
              <w:tc>
                <w:tcPr>
                  <w:tcW w:w="1980" w:type="dxa"/>
                  <w:tcBorders>
                    <w:top w:val="single" w:sz="4" w:space="0" w:color="000000"/>
                    <w:left w:val="single" w:sz="4" w:space="0" w:color="000000"/>
                    <w:bottom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lang w:val="pt-BR"/>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snapToGrid w:val="0"/>
                    <w:jc w:val="center"/>
                    <w:rPr>
                      <w:rFonts w:ascii="Times New Roman" w:hAnsi="Times New Roman" w:cs="Times New Roman"/>
                      <w:sz w:val="26"/>
                      <w:szCs w:val="26"/>
                      <w:lang w:val="pt-BR"/>
                    </w:rPr>
                  </w:pPr>
                </w:p>
              </w:tc>
            </w:tr>
          </w:tbl>
          <w:p w:rsidR="006D3183" w:rsidRDefault="006D3183">
            <w:pPr>
              <w:rPr>
                <w:rFonts w:ascii="Times New Roman" w:eastAsia="VNI-Times" w:hAnsi="Times New Roman" w:cs="Times New Roman"/>
                <w:i/>
                <w:sz w:val="26"/>
                <w:szCs w:val="26"/>
                <w:lang w:val="pt-BR"/>
              </w:rPr>
            </w:pPr>
            <w:r>
              <w:rPr>
                <w:rFonts w:ascii="Times New Roman" w:hAnsi="Times New Roman" w:cs="Times New Roman"/>
                <w:sz w:val="26"/>
                <w:szCs w:val="26"/>
                <w:lang w:val="pt-BR"/>
              </w:rPr>
              <w:tab/>
              <w:t>Viết phương trình phản ứng minh hoạ .</w:t>
            </w:r>
            <w:r>
              <w:rPr>
                <w:rFonts w:ascii="Times New Roman" w:hAnsi="Times New Roman" w:cs="Times New Roman"/>
                <w:sz w:val="26"/>
                <w:szCs w:val="26"/>
                <w:lang w:val="pt-BR"/>
              </w:rPr>
              <w:br/>
              <w:t xml:space="preserve">Hs: Hoạt động cá nhân hoàn thành bảng trên và kết hợp làm bài 1 sgk trang 148 </w:t>
            </w:r>
            <w:r>
              <w:rPr>
                <w:rFonts w:ascii="Times New Roman" w:hAnsi="Times New Roman" w:cs="Times New Roman"/>
                <w:sz w:val="26"/>
                <w:szCs w:val="26"/>
                <w:lang w:val="pt-BR"/>
              </w:rPr>
              <w:br/>
            </w:r>
            <w:r>
              <w:rPr>
                <w:rFonts w:ascii="Times New Roman" w:hAnsi="Times New Roman" w:cs="Times New Roman"/>
                <w:i/>
                <w:sz w:val="26"/>
                <w:szCs w:val="26"/>
                <w:lang w:val="pt-BR"/>
              </w:rPr>
              <w:t xml:space="preserve">GV: Gọi Hs trả lới nhanh câu hỏi: </w:t>
            </w:r>
            <w:r>
              <w:rPr>
                <w:rFonts w:ascii="Times New Roman" w:eastAsia="VNI-Times" w:hAnsi="Times New Roman" w:cs="Times New Roman"/>
                <w:i/>
                <w:sz w:val="26"/>
                <w:szCs w:val="26"/>
                <w:lang w:val="pt-BR"/>
              </w:rPr>
              <w:t xml:space="preserve">Phân tử nào có nhóm – OH ? nhóm – COOH.   </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i/>
                <w:sz w:val="26"/>
                <w:szCs w:val="26"/>
                <w:lang w:val="pt-BR"/>
              </w:rPr>
              <w:t xml:space="preserve">       -  Chất nào tác dụng được với K ? với Zn ?  với NaOH ? với K</w:t>
            </w:r>
            <w:r>
              <w:rPr>
                <w:rFonts w:ascii="Times New Roman" w:eastAsia="VNI-Times" w:hAnsi="Times New Roman" w:cs="Times New Roman"/>
                <w:i/>
                <w:sz w:val="26"/>
                <w:szCs w:val="26"/>
                <w:vertAlign w:val="subscript"/>
                <w:lang w:val="pt-BR"/>
              </w:rPr>
              <w:t>2</w:t>
            </w:r>
            <w:r>
              <w:rPr>
                <w:rFonts w:ascii="Times New Roman" w:eastAsia="VNI-Times" w:hAnsi="Times New Roman" w:cs="Times New Roman"/>
                <w:i/>
                <w:sz w:val="26"/>
                <w:szCs w:val="26"/>
                <w:lang w:val="pt-BR"/>
              </w:rPr>
              <w:t>CO</w:t>
            </w:r>
            <w:r>
              <w:rPr>
                <w:rFonts w:ascii="Times New Roman" w:eastAsia="VNI-Times" w:hAnsi="Times New Roman" w:cs="Times New Roman"/>
                <w:i/>
                <w:sz w:val="26"/>
                <w:szCs w:val="26"/>
                <w:vertAlign w:val="subscript"/>
                <w:lang w:val="pt-BR"/>
              </w:rPr>
              <w:t>3</w:t>
            </w:r>
            <w:r>
              <w:rPr>
                <w:rFonts w:ascii="Times New Roman" w:eastAsia="VNI-Times" w:hAnsi="Times New Roman" w:cs="Times New Roman"/>
                <w:i/>
                <w:sz w:val="26"/>
                <w:szCs w:val="26"/>
                <w:lang w:val="pt-BR"/>
              </w:rPr>
              <w:t xml:space="preserve"> ? Viết PTPƯ</w:t>
            </w:r>
            <w:r>
              <w:rPr>
                <w:rFonts w:ascii="Times New Roman" w:eastAsia="VNI-Times" w:hAnsi="Times New Roman" w:cs="Times New Roman"/>
                <w:i/>
                <w:sz w:val="26"/>
                <w:szCs w:val="26"/>
                <w:lang w:val="pt-BR"/>
              </w:rPr>
              <w:br/>
            </w:r>
            <w:r>
              <w:rPr>
                <w:rFonts w:ascii="Times New Roman" w:hAnsi="Times New Roman" w:cs="Times New Roman"/>
                <w:sz w:val="26"/>
                <w:szCs w:val="26"/>
                <w:lang w:val="pt-BR"/>
              </w:rPr>
              <w:t xml:space="preserve">Hs: </w:t>
            </w:r>
            <w:r>
              <w:rPr>
                <w:rFonts w:ascii="Times New Roman" w:eastAsia="VNI-Times" w:hAnsi="Times New Roman" w:cs="Times New Roman"/>
                <w:sz w:val="26"/>
                <w:szCs w:val="26"/>
                <w:lang w:val="pt-BR"/>
              </w:rPr>
              <w:t>Chất có nhóm OH: Rượu etilic, axitaxetic</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Chất có nhóm – COOH: axit axetic.</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Chất tác dụng được với K: Rượu etilic, axitaxetic.</w:t>
            </w:r>
          </w:p>
          <w:p w:rsidR="006D3183" w:rsidRDefault="006D3183">
            <w:r>
              <w:rPr>
                <w:rFonts w:ascii="Times New Roman" w:eastAsia="VNI-Times" w:hAnsi="Times New Roman" w:cs="Times New Roman"/>
                <w:sz w:val="26"/>
                <w:szCs w:val="26"/>
                <w:lang w:val="pt-BR"/>
              </w:rPr>
              <w:tab/>
              <w:t>Chất tác dụng được với Zn, K</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CO</w:t>
            </w:r>
            <w:r>
              <w:rPr>
                <w:rFonts w:ascii="Times New Roman" w:eastAsia="VNI-Times" w:hAnsi="Times New Roman" w:cs="Times New Roman"/>
                <w:sz w:val="26"/>
                <w:szCs w:val="26"/>
                <w:vertAlign w:val="subscript"/>
                <w:lang w:val="pt-BR"/>
              </w:rPr>
              <w:t>3</w:t>
            </w:r>
            <w:r>
              <w:rPr>
                <w:rFonts w:ascii="Times New Roman" w:eastAsia="VNI-Times" w:hAnsi="Times New Roman" w:cs="Times New Roman"/>
                <w:sz w:val="26"/>
                <w:szCs w:val="26"/>
                <w:lang w:val="pt-BR"/>
              </w:rPr>
              <w:t xml:space="preserve">, NaOH là axit axetic, </w:t>
            </w:r>
            <w:r>
              <w:rPr>
                <w:rFonts w:eastAsia="VNI-Times"/>
                <w:sz w:val="26"/>
                <w:szCs w:val="26"/>
                <w:lang w:val="pt-BR"/>
              </w:rPr>
              <w:t>chaát beùo taùc duïng vôùi</w:t>
            </w:r>
            <w:r>
              <w:rPr>
                <w:rFonts w:ascii="Times New Roman" w:eastAsia="VNI-Times" w:hAnsi="Times New Roman" w:cs="Times New Roman"/>
                <w:sz w:val="26"/>
                <w:szCs w:val="26"/>
                <w:lang w:val="pt-BR"/>
              </w:rPr>
              <w:t xml:space="preserve"> NaOH</w:t>
            </w:r>
            <w:r>
              <w:rPr>
                <w:rFonts w:ascii="Times New Roman" w:eastAsia="VNI-Times" w:hAnsi="Times New Roman" w:cs="Times New Roman"/>
                <w:sz w:val="26"/>
                <w:szCs w:val="26"/>
                <w:lang w:val="pt-BR"/>
              </w:rPr>
              <w:br/>
            </w:r>
            <w:r>
              <w:rPr>
                <w:rFonts w:ascii="Times New Roman" w:eastAsia="VNI-Times" w:hAnsi="Times New Roman" w:cs="Times New Roman"/>
                <w:i/>
                <w:sz w:val="26"/>
                <w:szCs w:val="26"/>
                <w:lang w:val="pt-BR"/>
              </w:rPr>
              <w:t>Gv: Yêu cầu hs  viết PTPƯ</w:t>
            </w:r>
          </w:p>
        </w:tc>
      </w:tr>
    </w:tbl>
    <w:p w:rsidR="006D3183" w:rsidRDefault="006D3183" w:rsidP="00D32F60">
      <w:pPr>
        <w:rPr>
          <w:rFonts w:ascii="Times New Roman" w:hAnsi="Times New Roman" w:cs="Times New Roman"/>
          <w:b/>
          <w:bCs/>
          <w:i/>
          <w:iCs/>
          <w:sz w:val="26"/>
          <w:szCs w:val="26"/>
        </w:rPr>
      </w:pPr>
    </w:p>
    <w:tbl>
      <w:tblPr>
        <w:tblW w:w="0" w:type="auto"/>
        <w:tblInd w:w="-72" w:type="dxa"/>
        <w:tblLayout w:type="fixed"/>
        <w:tblLook w:val="0000" w:firstRow="0" w:lastRow="0" w:firstColumn="0" w:lastColumn="0" w:noHBand="0" w:noVBand="0"/>
      </w:tblPr>
      <w:tblGrid>
        <w:gridCol w:w="5580"/>
        <w:gridCol w:w="5310"/>
      </w:tblGrid>
      <w:tr w:rsidR="006D3183" w:rsidTr="00D32F60">
        <w:tc>
          <w:tcPr>
            <w:tcW w:w="5580" w:type="dxa"/>
            <w:tcBorders>
              <w:top w:val="single" w:sz="4" w:space="0" w:color="000000"/>
              <w:left w:val="single" w:sz="4" w:space="0" w:color="000000"/>
              <w:bottom w:val="single" w:sz="4" w:space="0" w:color="000000"/>
            </w:tcBorders>
            <w:shd w:val="clear" w:color="auto" w:fill="auto"/>
          </w:tcPr>
          <w:p w:rsidR="006D3183" w:rsidRDefault="006D3183">
            <w:r>
              <w:rPr>
                <w:rFonts w:ascii="Times New Roman" w:eastAsia="VNI-Times" w:hAnsi="Times New Roman" w:cs="Times New Roman"/>
                <w:bCs/>
                <w:i/>
                <w:sz w:val="26"/>
                <w:szCs w:val="26"/>
              </w:rPr>
              <w:t>Gv: Yêu cầu Hs đọc đề bài 2sgk trang 148. Dựa vào TCHH của chất béo trong bảng trên viết PTPƯ.</w:t>
            </w:r>
          </w:p>
          <w:p w:rsidR="006D3183" w:rsidRDefault="00B86A0E">
            <w:pPr>
              <w:jc w:val="both"/>
            </w:pPr>
            <w:r>
              <w:rPr>
                <w:rFonts w:ascii="Times New Roman" w:eastAsia="VNI-Times" w:hAnsi="Times New Roman" w:cs="Times New Roman"/>
                <w:bCs/>
                <w:i/>
                <w:noProof/>
                <w:sz w:val="26"/>
                <w:szCs w:val="26"/>
                <w:lang w:eastAsia="en-US"/>
              </w:rPr>
              <mc:AlternateContent>
                <mc:Choice Requires="wpg">
                  <w:drawing>
                    <wp:anchor distT="0" distB="0" distL="114300" distR="114300" simplePos="0" relativeHeight="251859456" behindDoc="0" locked="0" layoutInCell="1" allowOverlap="1">
                      <wp:simplePos x="0" y="0"/>
                      <wp:positionH relativeFrom="column">
                        <wp:posOffset>1762125</wp:posOffset>
                      </wp:positionH>
                      <wp:positionV relativeFrom="paragraph">
                        <wp:posOffset>13335</wp:posOffset>
                      </wp:positionV>
                      <wp:extent cx="400050" cy="133350"/>
                      <wp:effectExtent l="9525" t="3810" r="19050" b="53340"/>
                      <wp:wrapNone/>
                      <wp:docPr id="107"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133350"/>
                                <a:chOff x="9240" y="8760"/>
                                <a:chExt cx="630" cy="210"/>
                              </a:xfrm>
                            </wpg:grpSpPr>
                            <wps:wsp>
                              <wps:cNvPr id="108" name="Text Box 776"/>
                              <wps:cNvSpPr txBox="1">
                                <a:spLocks noChangeArrowheads="1"/>
                              </wps:cNvSpPr>
                              <wps:spPr bwMode="auto">
                                <a:xfrm>
                                  <a:off x="9330" y="8760"/>
                                  <a:ext cx="398" cy="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4BB" w:rsidRDefault="006064BB" w:rsidP="006064BB">
                                    <w:pPr>
                                      <w:jc w:val="right"/>
                                    </w:pPr>
                                    <w:r>
                                      <w:rPr>
                                        <w:sz w:val="16"/>
                                        <w:szCs w:val="16"/>
                                      </w:rPr>
                                      <w:t>HCl</w:t>
                                    </w:r>
                                  </w:p>
                                </w:txbxContent>
                              </wps:txbx>
                              <wps:bodyPr rot="0" vert="horz" wrap="square" lIns="0" tIns="0" rIns="0" bIns="0" anchor="t" anchorCtr="0" upright="1">
                                <a:noAutofit/>
                              </wps:bodyPr>
                            </wps:wsp>
                            <wps:wsp>
                              <wps:cNvPr id="109" name="Line 777"/>
                              <wps:cNvCnPr/>
                              <wps:spPr bwMode="auto">
                                <a:xfrm>
                                  <a:off x="9240" y="8970"/>
                                  <a:ext cx="63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75" o:spid="_x0000_s1219" style="position:absolute;left:0;text-align:left;margin-left:138.75pt;margin-top:1.05pt;width:31.5pt;height:10.5pt;z-index:251859456" coordorigin="9240,8760" coordsize="630,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EyctDwQAAGIKAAAOAAAAZHJzL2Uyb0RvYy54bWy8VtGOozYUfa/Uf7B4ZwKBQECTWSUkjCpN 25FmV/vsgAGrYFPbGTJb9d97bQMzyW7V1W61iQQG25d7zz3nwO27c9eiZyIk5Wzj+DeegwgreElZ vXE+vM/dtYOkwqzELWdk47wQ6by7+/mn26FPyZI3vC2JQBCEyXToN06jVJ8uFrJoSIflDe8Jg8mK iw4ruBT1ohR4gOhdu1h6XrQYuCh7wQsiJdzd20nnzsSvKlKo36tKEoXajQO5KXMU5njUx8XdLU5r gfuGFmMa+Buy6DBl8NA51B4rjE6Cfhaqo4XgklfqpuDdglcVLYipAarxvatq7gU/9aaWOh3qfoYJ oL3C6ZvDFr89PwpES+idFzuI4Q6aZJ6L4nil4Rn6OoVV96J/6h+FrRGGD7z4Q8L04npeX9d2MToO v/ISAuKT4gaecyU6HQIKR2fThZe5C+SsUAE3Q8/zVtCrAqb8IAhgbLpUNNBKvStZhjANs+s4mucO 4+4oGLcufTO3wKl9qEl0TExXBXyTr5DK74P0qcE9MZ2SGqwZUmC/hfS9rm7Hz4BqZFE1CzWkSJ1h Amo1CEmLLGI8azCryVYIPjQEl5Chr3dCHfNWW4fUQf4L6iTQwFyANgEeJJCmQTsxHZ8hw2kvpLon vEN6sHEE6MlkiZ8fpNLJvC7RbZW8pWVO29ZciPqYtQI9Y9Bebn52b9s32N6dOiTtUhPvIkbLdCTG dUz7OHsHUocE9Jwuwgjtr8QHXuyWiZtH69gN83DlJrG3dj0/2SWRFybhPv9bZ+CHaUPLkrAHysgk ej/8OgaM9mPlamSPBqDkarmy7ftXBIDV8DMdvAKqowo8sKUdMHpehFPd9AMrDfcVpq0dLy7TN5AB BtPZoGIoollh+aHOx/Mo8WDi3pGXL8AawaGrwAtwcBg0XHxy0ABuuHHknycsiIPaXxgwD5aoaSCm wXEaYFbA1o2jHGSHmbIWe+oFrRuIbLnN+BaMoKKGOZrGNgvIfZTjD9NlMunSUCCO4wkXEG/GHgWA rlP6OmXNdgR003EsKbWVzWY09X3yvytdtUBEq40v62oWAE5bZvgWgPOhwjbqBxAPqZcefFwJCp7U Ai2A8x0pgR4EXvt6dKFO8+K1DmHA+FyrXnJYH9ahGy6jgxt6+727zbPQjXI/Xu2DfZbt/Uutagf4 fq1eucnsBNazwM2MlN66yjZfeXEYrF14HQZuGBw8d7fOM3eb+VEUH3bZ7nCV6cFUL/+fZMkEpc6c n8AonppyQCXVdhyskqXvwAWobRlb60C4raElhRKOVvdHqhrzctIa1jFGq7X+u/b0f+zdHN16yeuD 31jOWNvkNtP5S65jta1pMYsbRuZDxmwbP7r0l9Lba7P+9dPw7h8AAAD//wMAUEsDBBQABgAIAAAA IQBtuuwj3gAAAAgBAAAPAAAAZHJzL2Rvd25yZXYueG1sTI9BS8NAEIXvgv9hGcGb3WxjrcRsSinq qQhtBfG2zU6T0OxsyG6T9N87nvQ2H+/x5r18NblWDNiHxpMGNUtAIJXeNlRp+Dy8PTyDCNGQNa0n 1HDFAKvi9iY3mfUj7XDYx0pwCIXMaKhj7DIpQ1mjM2HmOyTWTr53JjL2lbS9GTnctXKeJE/SmYb4 Q2063NRYnvcXp+F9NOM6Va/D9nzaXL8Pi4+vrUKt7++m9QuIiFP8M8Nvfa4OBXc6+gvZIFoN8+Vy wVY+FAjW08eE+cicKpBFLv8PKH4AAAD//wMAUEsBAi0AFAAGAAgAAAAhALaDOJL+AAAA4QEAABMA AAAAAAAAAAAAAAAAAAAAAFtDb250ZW50X1R5cGVzXS54bWxQSwECLQAUAAYACAAAACEAOP0h/9YA AACUAQAACwAAAAAAAAAAAAAAAAAvAQAAX3JlbHMvLnJlbHNQSwECLQAUAAYACAAAACEAUBMnLQ8E AABiCgAADgAAAAAAAAAAAAAAAAAuAgAAZHJzL2Uyb0RvYy54bWxQSwECLQAUAAYACAAAACEAbbrs I94AAAAIAQAADwAAAAAAAAAAAAAAAABpBgAAZHJzL2Rvd25yZXYueG1sUEsFBgAAAAAEAAQA8wAA AHQHAAAAAA== ">
                      <v:shape id="Text Box 776" o:spid="_x0000_s1220" type="#_x0000_t202" style="position:absolute;left:9330;top:8760;width:398;height:1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VUR8QA AADcAAAADwAAAGRycy9kb3ducmV2LnhtbESPT2vCQBDF74V+h2UK3uqmCq2mruIfLL0Vo+B1yI7Z kOxsyK4av33nUOhthvfmvd8sVoNv1Y36WAc28DbOQBGXwdZcGTgd968zUDEhW2wDk4EHRVgtn58W mNtw5wPdilQpCeGYowGXUpdrHUtHHuM4dMSiXULvMcnaV9r2eJdw3+pJlr1rjzVLg8OOto7Kprh6 A9Ofycc5fhW7bXemeTOLm+bCzpjRy7D+BJVoSP/mv+tvK/iZ0MozMoFe/gIAAP//AwBQSwECLQAU AAYACAAAACEA8PeKu/0AAADiAQAAEwAAAAAAAAAAAAAAAAAAAAAAW0NvbnRlbnRfVHlwZXNdLnht bFBLAQItABQABgAIAAAAIQAx3V9h0gAAAI8BAAALAAAAAAAAAAAAAAAAAC4BAABfcmVscy8ucmVs c1BLAQItABQABgAIAAAAIQAzLwWeQQAAADkAAAAQAAAAAAAAAAAAAAAAACkCAABkcnMvc2hhcGV4 bWwueG1sUEsBAi0AFAAGAAgAAAAhAOflVEfEAAAA3AAAAA8AAAAAAAAAAAAAAAAAmAIAAGRycy9k b3ducmV2LnhtbFBLBQYAAAAABAAEAPUAAACJAwAAAAA= " stroked="f">
                        <v:fill opacity="0"/>
                        <v:textbox inset="0,0,0,0">
                          <w:txbxContent>
                            <w:p w:rsidR="006064BB" w:rsidRDefault="006064BB" w:rsidP="006064BB">
                              <w:pPr>
                                <w:jc w:val="right"/>
                              </w:pPr>
                              <w:r>
                                <w:rPr>
                                  <w:sz w:val="16"/>
                                  <w:szCs w:val="16"/>
                                </w:rPr>
                                <w:t>HCl</w:t>
                              </w:r>
                            </w:p>
                          </w:txbxContent>
                        </v:textbox>
                      </v:shape>
                      <v:line id="Line 777" o:spid="_x0000_s1221" style="position:absolute;visibility:visible;mso-wrap-style:square" from="9240,8970" to="9870,8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m5QYsIAAADcAAAADwAAAGRycy9kb3ducmV2LnhtbERPTWvCQBC9F/wPywje6qYepI1uQiko erOpUY9DdsyGZmdDdo3x33cLhd7m8T5nnY+2FQP1vnGs4GWegCCunG64VnD82jy/gvABWWPrmBQ8 yEOeTZ7WmGp3508ailCLGMI+RQUmhC6V0leGLPq564gjd3W9xRBhX0vd4z2G21YukmQpLTYcGwx2 9GGo+i5uVsHt3Hk6XIqxrMqtOZ0X1/K4H5SaTcf3FYhAY/gX/7l3Os5P3uD3mXiBzH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m5QYsIAAADcAAAADwAAAAAAAAAAAAAA AAChAgAAZHJzL2Rvd25yZXYueG1sUEsFBgAAAAAEAAQA+QAAAJADAAAAAA== " strokeweight=".26mm">
                        <v:stroke endarrow="block" joinstyle="miter" endcap="square"/>
                      </v:line>
                    </v:group>
                  </w:pict>
                </mc:Fallback>
              </mc:AlternateContent>
            </w:r>
            <w:r w:rsidR="006D3183">
              <w:rPr>
                <w:rFonts w:ascii="Times New Roman" w:eastAsia="VNI-Times" w:hAnsi="Times New Roman" w:cs="Times New Roman"/>
                <w:sz w:val="26"/>
                <w:szCs w:val="26"/>
                <w:lang w:val="pt-BR"/>
              </w:rPr>
              <w:t>Hs:</w:t>
            </w:r>
            <w:r w:rsidR="006D3183">
              <w:rPr>
                <w:rFonts w:ascii="Times New Roman" w:eastAsia="VNI-Times" w:hAnsi="Times New Roman" w:cs="Times New Roman"/>
                <w:b/>
                <w:sz w:val="26"/>
                <w:szCs w:val="26"/>
                <w:lang w:val="pt-BR"/>
              </w:rPr>
              <w:t xml:space="preserve"> </w:t>
            </w:r>
            <w:r w:rsidR="006D3183">
              <w:rPr>
                <w:rFonts w:ascii="Times New Roman" w:eastAsia="VNI-Times" w:hAnsi="Times New Roman" w:cs="Times New Roman"/>
                <w:sz w:val="26"/>
                <w:szCs w:val="26"/>
                <w:lang w:val="pt-BR"/>
              </w:rPr>
              <w:t>CH</w:t>
            </w:r>
            <w:r w:rsidR="006D3183">
              <w:rPr>
                <w:rFonts w:ascii="Times New Roman" w:eastAsia="VNI-Times" w:hAnsi="Times New Roman" w:cs="Times New Roman"/>
                <w:sz w:val="26"/>
                <w:szCs w:val="26"/>
                <w:vertAlign w:val="subscript"/>
                <w:lang w:val="pt-BR"/>
              </w:rPr>
              <w:t>3</w:t>
            </w:r>
            <w:r w:rsidR="006D3183">
              <w:rPr>
                <w:rFonts w:ascii="Times New Roman" w:eastAsia="VNI-Times" w:hAnsi="Times New Roman" w:cs="Times New Roman"/>
                <w:sz w:val="26"/>
                <w:szCs w:val="26"/>
                <w:lang w:val="pt-BR"/>
              </w:rPr>
              <w:t>COOC</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H</w:t>
            </w:r>
            <w:r w:rsidR="006D3183">
              <w:rPr>
                <w:rFonts w:ascii="Times New Roman" w:eastAsia="VNI-Times" w:hAnsi="Times New Roman" w:cs="Times New Roman"/>
                <w:sz w:val="26"/>
                <w:szCs w:val="26"/>
                <w:vertAlign w:val="subscript"/>
                <w:lang w:val="pt-BR"/>
              </w:rPr>
              <w:t>5</w:t>
            </w:r>
            <w:r w:rsidR="006D3183">
              <w:rPr>
                <w:rFonts w:ascii="Times New Roman" w:eastAsia="VNI-Times" w:hAnsi="Times New Roman" w:cs="Times New Roman"/>
                <w:sz w:val="26"/>
                <w:szCs w:val="26"/>
                <w:lang w:val="pt-BR"/>
              </w:rPr>
              <w:t xml:space="preserve"> + H</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O        CH</w:t>
            </w:r>
            <w:r w:rsidR="006D3183">
              <w:rPr>
                <w:rFonts w:ascii="Times New Roman" w:eastAsia="VNI-Times" w:hAnsi="Times New Roman" w:cs="Times New Roman"/>
                <w:sz w:val="26"/>
                <w:szCs w:val="26"/>
                <w:vertAlign w:val="subscript"/>
                <w:lang w:val="pt-BR"/>
              </w:rPr>
              <w:t>3</w:t>
            </w:r>
            <w:r w:rsidR="006D3183">
              <w:rPr>
                <w:rFonts w:ascii="Times New Roman" w:eastAsia="VNI-Times" w:hAnsi="Times New Roman" w:cs="Times New Roman"/>
                <w:sz w:val="26"/>
                <w:szCs w:val="26"/>
                <w:lang w:val="pt-BR"/>
              </w:rPr>
              <w:t>COOH + C</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H</w:t>
            </w:r>
            <w:r w:rsidR="006D3183">
              <w:rPr>
                <w:rFonts w:ascii="Times New Roman" w:eastAsia="VNI-Times" w:hAnsi="Times New Roman" w:cs="Times New Roman"/>
                <w:sz w:val="26"/>
                <w:szCs w:val="26"/>
                <w:vertAlign w:val="subscript"/>
                <w:lang w:val="pt-BR"/>
              </w:rPr>
              <w:t>5</w:t>
            </w:r>
            <w:r w:rsidR="006D3183">
              <w:rPr>
                <w:rFonts w:ascii="Times New Roman" w:eastAsia="VNI-Times" w:hAnsi="Times New Roman" w:cs="Times New Roman"/>
                <w:sz w:val="26"/>
                <w:szCs w:val="26"/>
                <w:lang w:val="pt-BR"/>
              </w:rPr>
              <w:t>OH</w:t>
            </w:r>
          </w:p>
          <w:p w:rsidR="006D3183" w:rsidRDefault="00B86A0E">
            <w:pPr>
              <w:jc w:val="both"/>
              <w:rPr>
                <w:rFonts w:ascii="Times New Roman" w:eastAsia="VNI-Times" w:hAnsi="Times New Roman" w:cs="Times New Roman"/>
                <w:b/>
                <w:bCs/>
                <w:sz w:val="26"/>
                <w:szCs w:val="26"/>
                <w:lang w:val="pt-BR"/>
              </w:rPr>
            </w:pPr>
            <w:r>
              <w:rPr>
                <w:rFonts w:ascii="Times New Roman" w:eastAsia="VNI-Times" w:hAnsi="Times New Roman" w:cs="Times New Roman"/>
                <w:b/>
                <w:bCs/>
                <w:noProof/>
                <w:sz w:val="26"/>
                <w:szCs w:val="26"/>
                <w:lang w:eastAsia="en-US"/>
              </w:rPr>
              <mc:AlternateContent>
                <mc:Choice Requires="wpg">
                  <w:drawing>
                    <wp:anchor distT="0" distB="0" distL="114300" distR="114300" simplePos="0" relativeHeight="251786752" behindDoc="0" locked="0" layoutInCell="1" allowOverlap="1">
                      <wp:simplePos x="0" y="0"/>
                      <wp:positionH relativeFrom="column">
                        <wp:posOffset>1701800</wp:posOffset>
                      </wp:positionH>
                      <wp:positionV relativeFrom="paragraph">
                        <wp:posOffset>175260</wp:posOffset>
                      </wp:positionV>
                      <wp:extent cx="352425" cy="214630"/>
                      <wp:effectExtent l="6350" t="3810" r="22225" b="635"/>
                      <wp:wrapNone/>
                      <wp:docPr id="104"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214630"/>
                                <a:chOff x="9195" y="8553"/>
                                <a:chExt cx="555" cy="338"/>
                              </a:xfrm>
                            </wpg:grpSpPr>
                            <wps:wsp>
                              <wps:cNvPr id="105" name="Text Box 571"/>
                              <wps:cNvSpPr txBox="1">
                                <a:spLocks noChangeArrowheads="1"/>
                              </wps:cNvSpPr>
                              <wps:spPr bwMode="auto">
                                <a:xfrm>
                                  <a:off x="9290" y="8553"/>
                                  <a:ext cx="460" cy="33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01E" w:rsidRPr="00EA301E" w:rsidRDefault="00EA301E" w:rsidP="00EA301E">
                                    <w:pPr>
                                      <w:jc w:val="center"/>
                                      <w:rPr>
                                        <w:sz w:val="16"/>
                                        <w:szCs w:val="16"/>
                                      </w:rPr>
                                    </w:pPr>
                                    <w:r w:rsidRPr="00EA301E">
                                      <w:rPr>
                                        <w:sz w:val="16"/>
                                        <w:szCs w:val="16"/>
                                      </w:rPr>
                                      <w:t>t</w:t>
                                    </w:r>
                                    <w:r w:rsidRPr="00EA301E">
                                      <w:rPr>
                                        <w:sz w:val="16"/>
                                        <w:szCs w:val="16"/>
                                        <w:vertAlign w:val="superscript"/>
                                      </w:rPr>
                                      <w:t xml:space="preserve">0 </w:t>
                                    </w:r>
                                  </w:p>
                                </w:txbxContent>
                              </wps:txbx>
                              <wps:bodyPr rot="0" vert="horz" wrap="square" lIns="0" tIns="0" rIns="0" bIns="0" anchor="t" anchorCtr="0" upright="1">
                                <a:noAutofit/>
                              </wps:bodyPr>
                            </wps:wsp>
                            <wps:wsp>
                              <wps:cNvPr id="106" name="Line 572"/>
                              <wps:cNvCnPr/>
                              <wps:spPr bwMode="auto">
                                <a:xfrm>
                                  <a:off x="9195" y="8760"/>
                                  <a:ext cx="55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70" o:spid="_x0000_s1222" style="position:absolute;left:0;text-align:left;margin-left:134pt;margin-top:13.8pt;width:27.75pt;height:16.9pt;z-index:251786752" coordorigin="9195,8553" coordsize="555,3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3ueaEQQAAGIKAAAOAAAAZHJzL2Uyb0RvYy54bWy8Vmtv2zYU/T5g/4HQd0XvJ+IU8UPBgGwL kBb9TEu0JEwiNZKOnA7777skJcV2O6xoh9qATYnk5b3nnnOk23envkMvhIuW0ZXl3bgWIrRkVUvr lfXhfWGnFhIS0wp3jJKV9UqE9e7u559uxyEnPmtYVxGOIAgV+TisrEbKIXccUTakx+KGDYTC5IHx Hku45LVTcTxC9L5zfNeNnZHxauCsJELA3a2ZtO50/MOBlPL3w0EQibqVBblJ/cv17179One3OK85 Hpq2nNLA35BFj1sKhy6htlhidOTtZ6H6tuRMsIO8KVnvsMOhLYmuAarx3KtqHjg7DrqWOh/rYYEJ oL3C6ZvDlr+9PHHUVtA7N7QQxT00SZ+LokTDMw51Dqse+PA8PHFTIwwfWfmHAPSc63l1XZvFaD/+ yioIiI+SaXhOB96rEFA4OukuvC5dICeJSrgZRH7oRxYqYcr3wjiYulQ20Eq1K/MymIbZNIoC08Gy 2U27o2jaGgSpmnNwbg7ViU6JKXoA38QbpOL7IH1u8EB0p4QCa4EUcjGQvlfVrdkJUPVUWup8WKgg RfIEE9AAjZAwyCLKNg2mNbnnnI0NwRVkqHdCHctWE0eoIP8FdeZnwP8L0GbAwxhmFNrXkOF84EI+ ENYjNVhZHPSks8Qvj0IadOclqq2CdW1VtF2nL3i933QcvWDQXqE/Zm83NNjc1Z2FDgmzVHfrIkZH VSTKVExznLkDqUMCak4VoYX2V+b5obv2M7uI08QOizCys8RNbdfL1lnshlm4Lf5WGXhh3rRVRehj S8ksei/8OgZM9mPkqmWPRqBkBIzVRf8rAq7+TJS8KLJvJXhg1/bA6GURzlXTd7SCsnEucduZsXOZ voYMMJj/NSqaIooVhh/ytD8tEp+4t2fVK7CGM+gqdB8cHAYN458sNIIbrizx5xFzYqHuFwrMU9Y5 D/g82M8DTEvYurKkhcxwI43FHgfe1g1ENtym7B6M4NBq5igamywg90mOP0yX8axLTYEo8c80uaFP fELp65S12FECQtLtmpW1mNFM9Nn/ZtFMuuqAiEYbX9bVIgCcd1TzLdCaNY36AcRD8nUAH5e8BU/q gBbA+Z5UQA8Cj301grpByJM69YPXOIRW6OdadbNduktDO/TjnR262619X2xCOy68JNoG281m611q VTnA92tVaWkB80xKxrOgAC2lc1e5LyI3CYPUTpIosMNg59rrtNjY9xsvjpPderPeXWW609WL/ydZ MkOpMmdHMIrnphpR1So7DqLM9yy4ALX5ibEOhLsaWlJKbil1f2xlox9OSsPaoM5dOXXVd+rdEt14 ydvBZzhNtc1uM/9/yXWMthUtFnHDSL/I6G3TS5d6Uzq/1uvfXg3v/gEAAP//AwBQSwMEFAAGAAgA AAAhAHo0xprhAAAACQEAAA8AAABkcnMvZG93bnJldi54bWxMj09Lw0AQxe+C32EZwZvd/LGxxGxK KeqpCLaCeJtmp0lodjZkt0n67V1PenvDe7z5vWI9m06MNLjWsoJ4EYEgrqxuuVbweXh9WIFwHllj Z5kUXMnBury9KTDXduIPGve+FqGEXY4KGu/7XEpXNWTQLWxPHLyTHQz6cA611ANOodx0MomiTBps OXxosKdtQ9V5fzEK3iacNmn8Mu7Op+31+7B8/9rFpNT93bx5BuFp9n9h+MUP6FAGpqO9sHaiU5Bk q7DFB/GUgQiBNEmXII4KsvgRZFnI/wvKHwAAAP//AwBQSwECLQAUAAYACAAAACEAtoM4kv4AAADh AQAAEwAAAAAAAAAAAAAAAAAAAAAAW0NvbnRlbnRfVHlwZXNdLnhtbFBLAQItABQABgAIAAAAIQA4 /SH/1gAAAJQBAAALAAAAAAAAAAAAAAAAAC8BAABfcmVscy8ucmVsc1BLAQItABQABgAIAAAAIQBx 3ueaEQQAAGIKAAAOAAAAAAAAAAAAAAAAAC4CAABkcnMvZTJvRG9jLnhtbFBLAQItABQABgAIAAAA IQB6NMaa4QAAAAkBAAAPAAAAAAAAAAAAAAAAAGsGAABkcnMvZG93bnJldi54bWxQSwUGAAAAAAQA BADzAAAAeQcAAAAA ">
                      <v:shape id="Text Box 571" o:spid="_x0000_s1223" type="#_x0000_t202" style="position:absolute;left:9290;top:8553;width:460;height:3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T72cIA AADcAAAADwAAAGRycy9kb3ducmV2LnhtbERPTWvCQBC9C/0PyxR6042W2jRmldZS8SamBa9DdpIN yc6G7FbTf98VBG/zeJ+Tb0bbiTMNvnGsYD5LQBCXTjdcK/j5/pqmIHxA1tg5JgV/5GGzfpjkmGl3 4SOdi1CLGMI+QwUmhD6T0peGLPqZ64kjV7nBYohwqKUe8BLDbScXSbKUFhuODQZ72hoq2+LXKng+ LF5Pfld8bvsTvbWp/2grNko9PY7vKxCBxnAX39x7HecnL3B9Jl4g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J5PvZwgAAANwAAAAPAAAAAAAAAAAAAAAAAJgCAABkcnMvZG93 bnJldi54bWxQSwUGAAAAAAQABAD1AAAAhwMAAAAA " stroked="f">
                        <v:fill opacity="0"/>
                        <v:textbox inset="0,0,0,0">
                          <w:txbxContent>
                            <w:p w:rsidR="00EA301E" w:rsidRPr="00EA301E" w:rsidRDefault="00EA301E" w:rsidP="00EA301E">
                              <w:pPr>
                                <w:jc w:val="center"/>
                                <w:rPr>
                                  <w:sz w:val="16"/>
                                  <w:szCs w:val="16"/>
                                </w:rPr>
                              </w:pPr>
                              <w:r w:rsidRPr="00EA301E">
                                <w:rPr>
                                  <w:sz w:val="16"/>
                                  <w:szCs w:val="16"/>
                                </w:rPr>
                                <w:t>t</w:t>
                              </w:r>
                              <w:r w:rsidRPr="00EA301E">
                                <w:rPr>
                                  <w:sz w:val="16"/>
                                  <w:szCs w:val="16"/>
                                  <w:vertAlign w:val="superscript"/>
                                </w:rPr>
                                <w:t xml:space="preserve">0 </w:t>
                              </w:r>
                            </w:p>
                          </w:txbxContent>
                        </v:textbox>
                      </v:shape>
                      <v:line id="Line 572" o:spid="_x0000_s1224" style="position:absolute;visibility:visible;mso-wrap-style:square" from="9195,8760" to="9750,8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EEMIAAADcAAAADwAAAGRycy9kb3ducmV2LnhtbERPyWrDMBC9F/IPYgK5NXJ8MMWJEkqh ob2lbpzkOFgTy9QaGUte+vdVodDbPN46u8NsWzFS7xvHCjbrBARx5XTDtYLz5+vjEwgfkDW2jknB N3k47BcPO8y1m/iDxiLUIoawz1GBCaHLpfSVIYt+7TriyN1dbzFE2NdS9zjFcNvKNEkyabHh2GCw oxdD1VcxWAXDtfN0uhVzWZVHc7mm9/L8Piq1Ws7PWxCB5vAv/nO/6Tg/yeD3mXiB3P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HEEMIAAADcAAAADwAAAAAAAAAAAAAA AAChAgAAZHJzL2Rvd25yZXYueG1sUEsFBgAAAAAEAAQA+QAAAJADAAAAAA== " strokeweight=".26mm">
                        <v:stroke endarrow="block" joinstyle="miter" endcap="square"/>
                      </v:line>
                    </v:group>
                  </w:pict>
                </mc:Fallback>
              </mc:AlternateContent>
            </w:r>
          </w:p>
          <w:p w:rsidR="006D3183" w:rsidRDefault="006D3183">
            <w:pPr>
              <w:jc w:val="both"/>
              <w:rPr>
                <w:rFonts w:ascii="Times New Roman" w:eastAsia="VNI-Times" w:hAnsi="Times New Roman" w:cs="Times New Roman"/>
                <w:b/>
                <w:sz w:val="26"/>
                <w:szCs w:val="26"/>
                <w:lang w:val="pt-BR"/>
              </w:rPr>
            </w:pPr>
            <w:r>
              <w:rPr>
                <w:rFonts w:ascii="Times New Roman" w:eastAsia="VNI-Times" w:hAnsi="Times New Roman" w:cs="Times New Roman"/>
                <w:sz w:val="26"/>
                <w:szCs w:val="26"/>
                <w:lang w:val="pt-BR"/>
              </w:rPr>
              <w:lastRenderedPageBreak/>
              <w:t>CH</w:t>
            </w:r>
            <w:r>
              <w:rPr>
                <w:rFonts w:ascii="Times New Roman" w:eastAsia="VNI-Times" w:hAnsi="Times New Roman" w:cs="Times New Roman"/>
                <w:sz w:val="26"/>
                <w:szCs w:val="26"/>
                <w:vertAlign w:val="subscript"/>
                <w:lang w:val="pt-BR"/>
              </w:rPr>
              <w:t>3</w:t>
            </w:r>
            <w:r>
              <w:rPr>
                <w:rFonts w:ascii="Times New Roman" w:eastAsia="VNI-Times" w:hAnsi="Times New Roman" w:cs="Times New Roman"/>
                <w:sz w:val="26"/>
                <w:szCs w:val="26"/>
                <w:lang w:val="pt-BR"/>
              </w:rPr>
              <w:t>COOC</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H</w:t>
            </w:r>
            <w:r>
              <w:rPr>
                <w:rFonts w:ascii="Times New Roman" w:eastAsia="VNI-Times" w:hAnsi="Times New Roman" w:cs="Times New Roman"/>
                <w:sz w:val="26"/>
                <w:szCs w:val="26"/>
                <w:vertAlign w:val="subscript"/>
                <w:lang w:val="pt-BR"/>
              </w:rPr>
              <w:t xml:space="preserve">5 </w:t>
            </w:r>
            <w:r>
              <w:rPr>
                <w:rFonts w:ascii="Times New Roman" w:eastAsia="VNI-Times" w:hAnsi="Times New Roman" w:cs="Times New Roman"/>
                <w:sz w:val="26"/>
                <w:szCs w:val="26"/>
                <w:lang w:val="pt-BR"/>
              </w:rPr>
              <w:t>+ NaOH         CH</w:t>
            </w:r>
            <w:r>
              <w:rPr>
                <w:rFonts w:ascii="Times New Roman" w:eastAsia="VNI-Times" w:hAnsi="Times New Roman" w:cs="Times New Roman"/>
                <w:sz w:val="26"/>
                <w:szCs w:val="26"/>
                <w:vertAlign w:val="subscript"/>
                <w:lang w:val="pt-BR"/>
              </w:rPr>
              <w:t>3</w:t>
            </w:r>
            <w:r>
              <w:rPr>
                <w:rFonts w:ascii="Times New Roman" w:eastAsia="VNI-Times" w:hAnsi="Times New Roman" w:cs="Times New Roman"/>
                <w:sz w:val="26"/>
                <w:szCs w:val="26"/>
                <w:lang w:val="pt-BR"/>
              </w:rPr>
              <w:t>COONa +  C</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H</w:t>
            </w:r>
            <w:r>
              <w:rPr>
                <w:rFonts w:ascii="Times New Roman" w:eastAsia="VNI-Times" w:hAnsi="Times New Roman" w:cs="Times New Roman"/>
                <w:sz w:val="26"/>
                <w:szCs w:val="26"/>
                <w:vertAlign w:val="subscript"/>
                <w:lang w:val="pt-BR"/>
              </w:rPr>
              <w:t>5</w:t>
            </w:r>
            <w:r>
              <w:rPr>
                <w:rFonts w:ascii="Times New Roman" w:eastAsia="VNI-Times" w:hAnsi="Times New Roman" w:cs="Times New Roman"/>
                <w:sz w:val="26"/>
                <w:szCs w:val="26"/>
                <w:lang w:val="pt-BR"/>
              </w:rPr>
              <w:t>OH</w:t>
            </w:r>
          </w:p>
          <w:p w:rsidR="006D3183" w:rsidRDefault="006D3183">
            <w:pPr>
              <w:jc w:val="both"/>
              <w:rPr>
                <w:rFonts w:ascii="Times New Roman" w:eastAsia="VNI-Times" w:hAnsi="Times New Roman" w:cs="Times New Roman"/>
                <w:b/>
                <w:sz w:val="26"/>
                <w:szCs w:val="26"/>
                <w:lang w:val="pt-BR"/>
              </w:rPr>
            </w:pP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i/>
                <w:sz w:val="26"/>
                <w:szCs w:val="26"/>
                <w:lang w:val="pt-BR"/>
              </w:rPr>
              <w:t>Gọi hs đọc đề bài 3sgk trang 149</w:t>
            </w:r>
            <w:r>
              <w:rPr>
                <w:rFonts w:ascii="Times New Roman" w:eastAsia="VNI-Times" w:hAnsi="Times New Roman" w:cs="Times New Roman"/>
                <w:b/>
                <w:sz w:val="26"/>
                <w:szCs w:val="26"/>
                <w:lang w:val="pt-BR"/>
              </w:rPr>
              <w:br/>
            </w:r>
            <w:r>
              <w:rPr>
                <w:rFonts w:ascii="Times New Roman" w:hAnsi="Times New Roman" w:cs="Times New Roman"/>
                <w:i/>
                <w:sz w:val="26"/>
                <w:szCs w:val="26"/>
                <w:lang w:val="pt-BR"/>
              </w:rPr>
              <w:t>Gv:</w:t>
            </w:r>
            <w:r>
              <w:rPr>
                <w:rFonts w:ascii="Times New Roman" w:hAnsi="Times New Roman" w:cs="Times New Roman"/>
                <w:b/>
                <w:sz w:val="26"/>
                <w:szCs w:val="26"/>
                <w:lang w:val="pt-BR"/>
              </w:rPr>
              <w:t xml:space="preserve"> </w:t>
            </w:r>
            <w:r>
              <w:rPr>
                <w:rFonts w:ascii="Times New Roman" w:eastAsia="VNI-Times" w:hAnsi="Times New Roman" w:cs="Times New Roman"/>
                <w:i/>
                <w:sz w:val="26"/>
                <w:szCs w:val="26"/>
                <w:lang w:val="pt-BR"/>
              </w:rPr>
              <w:t>Dựa vào những tính chất hóa học đã học của các  chất: rượu etylic, axit axetic và chất béo. Hãy thảo luận nhóm để hoàn thành bài tập 3 SGK/ 149</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Hs: Chú ý</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 Thành phần phân tử của các  chất tạo thành sau phản ứng.</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 Điều kiện của mỗi phản ứng.</w:t>
            </w:r>
          </w:p>
          <w:p w:rsidR="006D3183" w:rsidRDefault="006D3183">
            <w:pPr>
              <w:jc w:val="both"/>
              <w:rPr>
                <w:rFonts w:ascii="Times New Roman" w:hAnsi="Times New Roman" w:cs="Times New Roman"/>
                <w:i/>
                <w:sz w:val="26"/>
                <w:szCs w:val="26"/>
                <w:lang w:val="pt-BR"/>
              </w:rPr>
            </w:pPr>
            <w:r>
              <w:rPr>
                <w:rFonts w:ascii="Times New Roman" w:eastAsia="VNI-Times" w:hAnsi="Times New Roman" w:cs="Times New Roman"/>
                <w:sz w:val="26"/>
                <w:szCs w:val="26"/>
                <w:lang w:val="pt-BR"/>
              </w:rPr>
              <w:t>Hs: Thảo luận nhóm hoàn thành bài 3sgk trang 149 và ghi vào bảng nhóm để báo cáo kết quả,các nhóm nhận xét lẫn nhau. Gv tổng kết lại.</w:t>
            </w:r>
          </w:p>
          <w:p w:rsidR="006D3183" w:rsidRDefault="006D3183">
            <w:pPr>
              <w:jc w:val="both"/>
              <w:rPr>
                <w:rFonts w:ascii="Times New Roman" w:eastAsia="VNI-Times" w:hAnsi="Times New Roman" w:cs="Times New Roman"/>
                <w:sz w:val="26"/>
                <w:szCs w:val="26"/>
                <w:lang w:val="pt-BR"/>
              </w:rPr>
            </w:pPr>
            <w:r>
              <w:rPr>
                <w:rFonts w:ascii="Times New Roman" w:hAnsi="Times New Roman" w:cs="Times New Roman"/>
                <w:i/>
                <w:sz w:val="26"/>
                <w:szCs w:val="26"/>
                <w:lang w:val="pt-BR"/>
              </w:rPr>
              <w:t>Gv:</w:t>
            </w:r>
            <w:r>
              <w:rPr>
                <w:rFonts w:ascii="Times New Roman" w:eastAsia="VNI-Times" w:hAnsi="Times New Roman" w:cs="Times New Roman"/>
                <w:i/>
                <w:sz w:val="26"/>
                <w:szCs w:val="26"/>
                <w:lang w:val="pt-BR"/>
              </w:rPr>
              <w:t>-Yêu cầu HS đọc đề bài tập 4 SGK/ 149 và trình bày cách nhận biết.</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Hs: Dùng qùi tím: axit axetic làm qùi tím chuyển thành màu đỏ.</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 Dùng nước:</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 Rượu etylic tan vô hạn trong nước.</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 xml:space="preserve">  + Chất béo không tan trong nước và nổi trên mặt nước. </w:t>
            </w:r>
          </w:p>
          <w:p w:rsidR="006D3183" w:rsidRDefault="006D3183">
            <w:pPr>
              <w:jc w:val="both"/>
              <w:rPr>
                <w:rFonts w:ascii="Times New Roman" w:eastAsia="VNI-Times" w:hAnsi="Times New Roman" w:cs="Times New Roman"/>
                <w:sz w:val="26"/>
                <w:szCs w:val="26"/>
                <w:lang w:val="pt-BR"/>
              </w:rPr>
            </w:pPr>
          </w:p>
          <w:p w:rsidR="006D3183" w:rsidRDefault="006D3183">
            <w:pPr>
              <w:rPr>
                <w:rFonts w:ascii="Times New Roman" w:hAnsi="Times New Roman" w:cs="Times New Roman"/>
                <w:sz w:val="26"/>
                <w:szCs w:val="26"/>
              </w:rPr>
            </w:pPr>
            <w:r>
              <w:rPr>
                <w:rFonts w:ascii="Times New Roman" w:hAnsi="Times New Roman" w:cs="Times New Roman"/>
                <w:i/>
                <w:sz w:val="26"/>
                <w:szCs w:val="26"/>
                <w:lang w:val="pt-BR"/>
              </w:rPr>
              <w:t>Gv:</w:t>
            </w:r>
            <w:r>
              <w:rPr>
                <w:rFonts w:ascii="Times New Roman" w:eastAsia="VNI-Times" w:hAnsi="Times New Roman" w:cs="Times New Roman"/>
                <w:i/>
                <w:sz w:val="26"/>
                <w:szCs w:val="26"/>
                <w:lang w:val="pt-BR"/>
              </w:rPr>
              <w:t>-</w:t>
            </w:r>
            <w:r>
              <w:rPr>
                <w:rFonts w:eastAsia="VNI-Times"/>
                <w:sz w:val="26"/>
                <w:szCs w:val="26"/>
                <w:lang w:val="pt-BR"/>
              </w:rPr>
              <w:t>Yeâu c</w:t>
            </w:r>
            <w:r w:rsidR="00F145BB">
              <w:rPr>
                <w:rFonts w:ascii="Times New Roman" w:eastAsia="VNI-Times" w:hAnsi="Times New Roman" w:cs="Times New Roman"/>
                <w:sz w:val="26"/>
                <w:szCs w:val="26"/>
                <w:lang w:val="pt-BR"/>
              </w:rPr>
              <w:t>ầ</w:t>
            </w:r>
            <w:r>
              <w:rPr>
                <w:rFonts w:eastAsia="VNI-Times"/>
                <w:sz w:val="26"/>
                <w:szCs w:val="26"/>
                <w:lang w:val="pt-BR"/>
              </w:rPr>
              <w:t xml:space="preserve">u HS ñoïc </w:t>
            </w:r>
            <w:r>
              <w:rPr>
                <w:rFonts w:ascii="Times New Roman" w:eastAsia="VNI-Times" w:hAnsi="Times New Roman" w:cs="Times New Roman"/>
                <w:sz w:val="26"/>
                <w:szCs w:val="26"/>
                <w:lang w:val="pt-BR"/>
              </w:rPr>
              <w:t>đề</w:t>
            </w:r>
            <w:r>
              <w:rPr>
                <w:rFonts w:eastAsia="VNI-Times"/>
                <w:sz w:val="26"/>
                <w:szCs w:val="26"/>
                <w:lang w:val="pt-BR"/>
              </w:rPr>
              <w:t xml:space="preserve"> đ</w:t>
            </w:r>
            <w:r w:rsidR="00F145BB">
              <w:rPr>
                <w:rFonts w:ascii=".VnTime" w:eastAsia="VNI-Times" w:hAnsi=".VnTime" w:cs=".VnTime"/>
                <w:sz w:val="26"/>
                <w:szCs w:val="26"/>
                <w:lang w:val="pt-BR"/>
              </w:rPr>
              <w:t>b</w:t>
            </w:r>
            <w:r w:rsidR="00F145BB">
              <w:rPr>
                <w:rFonts w:ascii="Arial" w:eastAsia="VNI-Times" w:hAnsi="Arial" w:cs="Arial"/>
                <w:sz w:val="26"/>
                <w:szCs w:val="26"/>
                <w:lang w:val="pt-BR"/>
              </w:rPr>
              <w:t>à</w:t>
            </w:r>
            <w:r>
              <w:rPr>
                <w:rFonts w:ascii=".VnTime" w:eastAsia="VNI-Times" w:hAnsi=".VnTime" w:cs=".VnTime"/>
                <w:sz w:val="26"/>
                <w:szCs w:val="26"/>
                <w:lang w:val="pt-BR"/>
              </w:rPr>
              <w:t>i</w:t>
            </w:r>
            <w:r>
              <w:rPr>
                <w:rFonts w:ascii="Times New Roman" w:eastAsia="VNI-Times" w:hAnsi="Times New Roman" w:cs="Times New Roman"/>
                <w:sz w:val="26"/>
                <w:szCs w:val="26"/>
                <w:lang w:val="pt-BR"/>
              </w:rPr>
              <w:t xml:space="preserve"> tập 6 SGK/ 149</w:t>
            </w:r>
            <w:r>
              <w:rPr>
                <w:rFonts w:ascii="Times New Roman" w:eastAsia="VNI-Times" w:hAnsi="Times New Roman" w:cs="Times New Roman"/>
                <w:sz w:val="26"/>
                <w:szCs w:val="26"/>
                <w:lang w:val="pt-BR"/>
              </w:rPr>
              <w:br/>
            </w:r>
          </w:p>
          <w:tbl>
            <w:tblPr>
              <w:tblW w:w="0" w:type="auto"/>
              <w:tblLayout w:type="fixed"/>
              <w:tblLook w:val="0000" w:firstRow="0" w:lastRow="0" w:firstColumn="0" w:lastColumn="0" w:noHBand="0" w:noVBand="0"/>
            </w:tblPr>
            <w:tblGrid>
              <w:gridCol w:w="924"/>
              <w:gridCol w:w="3986"/>
            </w:tblGrid>
            <w:tr w:rsidR="006D3183">
              <w:tc>
                <w:tcPr>
                  <w:tcW w:w="924" w:type="dxa"/>
                  <w:tcBorders>
                    <w:bottom w:val="single" w:sz="4" w:space="0" w:color="000000"/>
                  </w:tcBorders>
                  <w:shd w:val="clear" w:color="auto" w:fill="auto"/>
                </w:tcPr>
                <w:p w:rsidR="006D3183" w:rsidRDefault="006D3183">
                  <w:r>
                    <w:rPr>
                      <w:rFonts w:ascii="Times New Roman" w:hAnsi="Times New Roman" w:cs="Times New Roman"/>
                      <w:sz w:val="26"/>
                      <w:szCs w:val="26"/>
                    </w:rPr>
                    <w:t xml:space="preserve">Cho </w:t>
                  </w:r>
                </w:p>
              </w:tc>
              <w:tc>
                <w:tcPr>
                  <w:tcW w:w="3986" w:type="dxa"/>
                  <w:tcBorders>
                    <w:left w:val="single" w:sz="4" w:space="0" w:color="000000"/>
                    <w:bottom w:val="single" w:sz="4" w:space="0" w:color="000000"/>
                  </w:tcBorders>
                  <w:shd w:val="clear" w:color="auto" w:fill="auto"/>
                </w:tcPr>
                <w:p w:rsidR="006D3183" w:rsidRDefault="006D3183">
                  <w:pPr>
                    <w:rPr>
                      <w:rFonts w:ascii="Times New Roman" w:hAnsi="Times New Roman" w:cs="Times New Roman"/>
                      <w:sz w:val="26"/>
                      <w:szCs w:val="26"/>
                    </w:rPr>
                  </w:pPr>
                  <w:r>
                    <w:rPr>
                      <w:position w:val="-6"/>
                    </w:rPr>
                    <w:object w:dxaOrig="2659" w:dyaOrig="380">
                      <v:shape id="_x0000_i1030" type="#_x0000_t75" style="width:131.25pt;height:18.75pt" o:ole="" filled="t">
                        <v:fill color2="black"/>
                        <v:imagedata r:id="rId19" o:title=""/>
                      </v:shape>
                      <o:OLEObject Type="Embed" ProgID="Equation.3" ShapeID="_x0000_i1030" DrawAspect="Content" ObjectID="_1629787043" r:id="rId20"/>
                    </w:object>
                  </w:r>
                </w:p>
                <w:p w:rsidR="006D3183" w:rsidRDefault="006D3183">
                  <w:pPr>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vertAlign w:val="subscript"/>
                    </w:rPr>
                    <w:t>lên men</w:t>
                  </w:r>
                  <w:r>
                    <w:rPr>
                      <w:rFonts w:ascii="Times New Roman" w:hAnsi="Times New Roman" w:cs="Times New Roman"/>
                      <w:sz w:val="26"/>
                      <w:szCs w:val="26"/>
                    </w:rPr>
                    <w:t xml:space="preserve"> =92% ; độ rượu = 8</w:t>
                  </w:r>
                  <w:r>
                    <w:rPr>
                      <w:rFonts w:ascii="Times New Roman" w:hAnsi="Times New Roman" w:cs="Times New Roman"/>
                      <w:sz w:val="26"/>
                      <w:szCs w:val="26"/>
                      <w:vertAlign w:val="superscript"/>
                    </w:rPr>
                    <w:t>0</w:t>
                  </w:r>
                </w:p>
                <w:p w:rsidR="006D3183" w:rsidRDefault="006D3183">
                  <w:r>
                    <w:rPr>
                      <w:rFonts w:ascii="Times New Roman" w:hAnsi="Times New Roman" w:cs="Times New Roman"/>
                      <w:sz w:val="26"/>
                      <w:szCs w:val="26"/>
                    </w:rPr>
                    <w:t xml:space="preserve">C% </w:t>
                  </w:r>
                  <w:r>
                    <w:rPr>
                      <w:rFonts w:ascii="Times New Roman" w:hAnsi="Times New Roman" w:cs="Times New Roman"/>
                      <w:sz w:val="26"/>
                      <w:szCs w:val="26"/>
                      <w:vertAlign w:val="subscript"/>
                    </w:rPr>
                    <w:t xml:space="preserve">dd giấm </w:t>
                  </w:r>
                  <w:r>
                    <w:rPr>
                      <w:rFonts w:ascii="Times New Roman" w:hAnsi="Times New Roman" w:cs="Times New Roman"/>
                      <w:sz w:val="26"/>
                      <w:szCs w:val="26"/>
                    </w:rPr>
                    <w:t>= 4%</w:t>
                  </w:r>
                </w:p>
              </w:tc>
            </w:tr>
            <w:tr w:rsidR="006D3183">
              <w:tc>
                <w:tcPr>
                  <w:tcW w:w="924" w:type="dxa"/>
                  <w:tcBorders>
                    <w:top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Tìm </w:t>
                  </w:r>
                </w:p>
              </w:tc>
              <w:tc>
                <w:tcPr>
                  <w:tcW w:w="3986" w:type="dxa"/>
                  <w:tcBorders>
                    <w:top w:val="single" w:sz="4" w:space="0" w:color="000000"/>
                    <w:left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sz w:val="26"/>
                      <w:szCs w:val="26"/>
                    </w:rPr>
                    <w:t>a. m</w:t>
                  </w:r>
                  <w:r>
                    <w:rPr>
                      <w:rFonts w:ascii="Times New Roman" w:hAnsi="Times New Roman" w:cs="Times New Roman"/>
                      <w:sz w:val="26"/>
                      <w:szCs w:val="26"/>
                      <w:vertAlign w:val="subscript"/>
                    </w:rPr>
                    <w:t xml:space="preserve"> axit axetic </w:t>
                  </w:r>
                  <w:r>
                    <w:rPr>
                      <w:rFonts w:ascii="Times New Roman" w:hAnsi="Times New Roman" w:cs="Times New Roman"/>
                      <w:sz w:val="26"/>
                      <w:szCs w:val="26"/>
                    </w:rPr>
                    <w:t xml:space="preserve"> = ?</w:t>
                  </w:r>
                </w:p>
                <w:p w:rsidR="006D3183" w:rsidRDefault="006D3183">
                  <w:r>
                    <w:rPr>
                      <w:rFonts w:ascii="Times New Roman" w:hAnsi="Times New Roman" w:cs="Times New Roman"/>
                      <w:sz w:val="26"/>
                      <w:szCs w:val="26"/>
                    </w:rPr>
                    <w:t xml:space="preserve">b. m </w:t>
                  </w:r>
                  <w:r>
                    <w:rPr>
                      <w:rFonts w:ascii="Times New Roman" w:hAnsi="Times New Roman" w:cs="Times New Roman"/>
                      <w:sz w:val="26"/>
                      <w:szCs w:val="26"/>
                      <w:vertAlign w:val="subscript"/>
                    </w:rPr>
                    <w:t xml:space="preserve">dd giấm </w:t>
                  </w:r>
                  <w:r>
                    <w:rPr>
                      <w:rFonts w:ascii="Times New Roman" w:hAnsi="Times New Roman" w:cs="Times New Roman"/>
                      <w:sz w:val="26"/>
                      <w:szCs w:val="26"/>
                    </w:rPr>
                    <w:t xml:space="preserve"> = ?</w:t>
                  </w:r>
                </w:p>
              </w:tc>
            </w:tr>
          </w:tbl>
          <w:p w:rsidR="006D3183" w:rsidRDefault="006D3183">
            <w:pPr>
              <w:rPr>
                <w:rFonts w:ascii="Times New Roman" w:eastAsia="VNI-Times" w:hAnsi="Times New Roman" w:cs="Times New Roman"/>
                <w:sz w:val="26"/>
                <w:szCs w:val="26"/>
              </w:rPr>
            </w:pPr>
          </w:p>
          <w:p w:rsidR="006D3183" w:rsidRDefault="006D3183">
            <w:pPr>
              <w:rPr>
                <w:rFonts w:ascii="Times New Roman" w:eastAsia="VNI-Times" w:hAnsi="Times New Roman" w:cs="Times New Roman"/>
                <w:sz w:val="26"/>
                <w:szCs w:val="26"/>
              </w:rPr>
            </w:pPr>
            <w:r>
              <w:rPr>
                <w:rFonts w:eastAsia="VNI-Times"/>
                <w:sz w:val="26"/>
                <w:szCs w:val="26"/>
              </w:rPr>
              <w:t>Höôùng daãn:</w:t>
            </w:r>
            <w:r>
              <w:rPr>
                <w:rFonts w:ascii="Times New Roman" w:eastAsia="VNI-Times" w:hAnsi="Times New Roman" w:cs="Times New Roman"/>
                <w:sz w:val="26"/>
                <w:szCs w:val="26"/>
              </w:rPr>
              <w:t xml:space="preserve"> - dựa vào công thức tính độ rượu hãy tính thể tích rượu etylic nguyên chất thu được ? </w:t>
            </w:r>
          </w:p>
          <w:p w:rsidR="006D3183" w:rsidRDefault="006D3183">
            <w:pPr>
              <w:jc w:val="both"/>
              <w:rPr>
                <w:rFonts w:ascii="Times New Roman" w:eastAsia="VNI-Times" w:hAnsi="Times New Roman" w:cs="Times New Roman"/>
                <w:sz w:val="26"/>
                <w:szCs w:val="26"/>
              </w:rPr>
            </w:pPr>
            <w:r>
              <w:rPr>
                <w:rFonts w:ascii="Times New Roman" w:eastAsia="VNI-Times" w:hAnsi="Times New Roman" w:cs="Times New Roman"/>
                <w:sz w:val="26"/>
                <w:szCs w:val="26"/>
              </w:rPr>
              <w:t xml:space="preserve">- dựa vào khối lượng riêng và thể tích rượu etylic nguyên chất </w:t>
            </w:r>
            <w:r>
              <w:rPr>
                <w:rFonts w:ascii="Wingdings" w:hAnsi="Wingdings" w:cs="Wingdings"/>
                <w:sz w:val="26"/>
                <w:szCs w:val="26"/>
              </w:rPr>
              <w:t></w:t>
            </w:r>
            <w:r>
              <w:rPr>
                <w:rFonts w:ascii="Times New Roman" w:eastAsia="VNI-Times" w:hAnsi="Times New Roman" w:cs="Times New Roman"/>
                <w:sz w:val="26"/>
                <w:szCs w:val="26"/>
              </w:rPr>
              <w:t xml:space="preserve"> tìm khối lượng rượu etylic nguyên chất thu được ?</w:t>
            </w:r>
          </w:p>
          <w:p w:rsidR="006D3183" w:rsidRDefault="006D3183">
            <w:pPr>
              <w:jc w:val="both"/>
              <w:rPr>
                <w:rFonts w:ascii="Times New Roman" w:eastAsia="VNI-Times" w:hAnsi="Times New Roman" w:cs="Times New Roman"/>
                <w:sz w:val="26"/>
                <w:szCs w:val="26"/>
              </w:rPr>
            </w:pPr>
            <w:r>
              <w:rPr>
                <w:rFonts w:ascii="Times New Roman" w:eastAsia="VNI-Times" w:hAnsi="Times New Roman" w:cs="Times New Roman"/>
                <w:sz w:val="26"/>
                <w:szCs w:val="26"/>
              </w:rPr>
              <w:t xml:space="preserve">- viết phương trình hóa học. </w:t>
            </w:r>
            <w:r>
              <w:rPr>
                <w:rFonts w:ascii="Wingdings" w:hAnsi="Wingdings" w:cs="Wingdings"/>
                <w:sz w:val="26"/>
                <w:szCs w:val="26"/>
              </w:rPr>
              <w:t></w:t>
            </w:r>
            <w:r>
              <w:rPr>
                <w:rFonts w:ascii="Times New Roman" w:eastAsia="VNI-Times" w:hAnsi="Times New Roman" w:cs="Times New Roman"/>
                <w:sz w:val="26"/>
                <w:szCs w:val="26"/>
              </w:rPr>
              <w:t xml:space="preserve"> tìm lượng axit axetic theo phản ứng.</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sz w:val="26"/>
                <w:szCs w:val="26"/>
              </w:rPr>
              <w:t xml:space="preserve">- dựa vào hiệu suất của quá trình lên men </w:t>
            </w:r>
            <w:r>
              <w:rPr>
                <w:rFonts w:ascii="Wingdings" w:hAnsi="Wingdings" w:cs="Wingdings"/>
                <w:sz w:val="26"/>
                <w:szCs w:val="26"/>
              </w:rPr>
              <w:t></w:t>
            </w:r>
            <w:r>
              <w:rPr>
                <w:rFonts w:ascii="Times New Roman" w:eastAsia="VNI-Times" w:hAnsi="Times New Roman" w:cs="Times New Roman"/>
                <w:sz w:val="26"/>
                <w:szCs w:val="26"/>
              </w:rPr>
              <w:t xml:space="preserve"> tìm khối lượng axit thực tế thu được </w:t>
            </w:r>
            <w:r>
              <w:rPr>
                <w:rFonts w:ascii="Wingdings" w:hAnsi="Wingdings" w:cs="Wingdings"/>
                <w:sz w:val="26"/>
                <w:szCs w:val="26"/>
              </w:rPr>
              <w:t></w:t>
            </w:r>
            <w:r>
              <w:rPr>
                <w:rFonts w:ascii="Times New Roman" w:eastAsia="VNI-Times" w:hAnsi="Times New Roman" w:cs="Times New Roman"/>
                <w:sz w:val="26"/>
                <w:szCs w:val="26"/>
              </w:rPr>
              <w:t xml:space="preserve"> tìm khối lượng giấm ăn khi pha loãng (4%).</w:t>
            </w:r>
            <w:r>
              <w:rPr>
                <w:rFonts w:ascii="Times New Roman" w:eastAsia="VNI-Times" w:hAnsi="Times New Roman" w:cs="Times New Roman"/>
                <w:sz w:val="26"/>
                <w:szCs w:val="26"/>
              </w:rPr>
              <w:br/>
            </w:r>
          </w:p>
          <w:p w:rsidR="006D3183" w:rsidRDefault="006D3183">
            <w:r>
              <w:rPr>
                <w:rFonts w:ascii="Times New Roman" w:eastAsia="VNI-Times" w:hAnsi="Times New Roman" w:cs="Times New Roman"/>
                <w:sz w:val="26"/>
                <w:szCs w:val="26"/>
              </w:rPr>
              <w:t>100g dd CH</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 xml:space="preserve">COOH  </w:t>
            </w:r>
            <w:r>
              <w:rPr>
                <w:rFonts w:ascii="Wingdings" w:hAnsi="Wingdings" w:cs="Wingdings"/>
                <w:sz w:val="26"/>
                <w:szCs w:val="26"/>
              </w:rPr>
              <w:t></w:t>
            </w:r>
            <w:r>
              <w:rPr>
                <w:rFonts w:ascii="Times New Roman" w:eastAsia="VNI-Times" w:hAnsi="Times New Roman" w:cs="Times New Roman"/>
                <w:sz w:val="26"/>
                <w:szCs w:val="26"/>
              </w:rPr>
              <w:t xml:space="preserve"> 4g CH</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COOH</w:t>
            </w:r>
            <w:r>
              <w:rPr>
                <w:rFonts w:ascii="Times New Roman" w:eastAsia="VNI-Times" w:hAnsi="Times New Roman" w:cs="Times New Roman"/>
                <w:sz w:val="26"/>
                <w:szCs w:val="26"/>
              </w:rPr>
              <w:br/>
              <w:t xml:space="preserve">   ? g dd                     </w:t>
            </w:r>
            <w:r>
              <w:rPr>
                <w:rFonts w:ascii="Wingdings" w:hAnsi="Wingdings" w:cs="Wingdings"/>
                <w:sz w:val="26"/>
                <w:szCs w:val="26"/>
              </w:rPr>
              <w:t></w:t>
            </w:r>
            <w:r>
              <w:rPr>
                <w:rFonts w:ascii="Times New Roman" w:eastAsia="VNI-Times" w:hAnsi="Times New Roman" w:cs="Times New Roman"/>
                <w:sz w:val="26"/>
                <w:szCs w:val="26"/>
              </w:rPr>
              <w:t xml:space="preserve"> 767,28g</w:t>
            </w:r>
            <w:r>
              <w:rPr>
                <w:rFonts w:ascii="Times New Roman" w:eastAsia="VNI-Times" w:hAnsi="Times New Roman" w:cs="Times New Roman"/>
                <w:sz w:val="26"/>
                <w:szCs w:val="26"/>
              </w:rPr>
              <w:br/>
            </w:r>
            <w:r>
              <w:rPr>
                <w:rFonts w:eastAsia="VNI-Times"/>
                <w:sz w:val="26"/>
                <w:szCs w:val="26"/>
              </w:rPr>
              <w:lastRenderedPageBreak/>
              <w:t>Hoaëc coâng thöùc:</w:t>
            </w:r>
            <w:r>
              <w:rPr>
                <w:rFonts w:ascii="Times New Roman" w:eastAsia="VNI-Times" w:hAnsi="Times New Roman" w:cs="Times New Roman"/>
                <w:sz w:val="26"/>
                <w:szCs w:val="26"/>
              </w:rPr>
              <w:t xml:space="preserve">    </w:t>
            </w:r>
            <w:r>
              <w:rPr>
                <w:position w:val="-21"/>
              </w:rPr>
              <w:object w:dxaOrig="1820" w:dyaOrig="620">
                <v:shape id="_x0000_i1031" type="#_x0000_t75" style="width:90.75pt;height:33.75pt" o:ole="" filled="t">
                  <v:fill color2="black"/>
                  <v:imagedata r:id="rId21" o:title=""/>
                </v:shape>
                <o:OLEObject Type="Embed" ProgID="Equation.3" ShapeID="_x0000_i1031" DrawAspect="Content" ObjectID="_1629787044" r:id="rId22"/>
              </w:object>
            </w:r>
          </w:p>
          <w:p w:rsidR="00496655" w:rsidRDefault="00496655">
            <w:pPr>
              <w:rPr>
                <w:rFonts w:ascii="Times New Roman" w:hAnsi="Times New Roman" w:cs="Times New Roman"/>
                <w:b/>
                <w:sz w:val="26"/>
                <w:szCs w:val="26"/>
                <w:lang w:val="vi-VN"/>
              </w:rPr>
            </w:pPr>
            <w:r w:rsidRPr="00496655">
              <w:rPr>
                <w:rFonts w:ascii="Times New Roman" w:hAnsi="Times New Roman" w:cs="Times New Roman"/>
                <w:b/>
                <w:sz w:val="26"/>
                <w:szCs w:val="26"/>
                <w:lang w:val="vi-VN"/>
              </w:rPr>
              <w:t>Hoạt động vận dụng – tìm tòi mở rộng</w:t>
            </w:r>
          </w:p>
          <w:p w:rsidR="00496655" w:rsidRPr="00496655" w:rsidRDefault="00496655">
            <w:pPr>
              <w:rPr>
                <w:rFonts w:ascii="Times New Roman" w:hAnsi="Times New Roman" w:cs="Times New Roman"/>
                <w:b/>
                <w:sz w:val="26"/>
                <w:szCs w:val="26"/>
                <w:lang w:val="vi-VN"/>
              </w:rPr>
            </w:pPr>
          </w:p>
          <w:p w:rsidR="00D32F60" w:rsidRDefault="00B86A0E" w:rsidP="00D32F60">
            <w:r>
              <w:rPr>
                <w:noProof/>
                <w:lang w:eastAsia="en-US"/>
              </w:rPr>
              <mc:AlternateContent>
                <mc:Choice Requires="wpg">
                  <w:drawing>
                    <wp:anchor distT="0" distB="0" distL="0" distR="0" simplePos="0" relativeHeight="251860480" behindDoc="0" locked="0" layoutInCell="1" allowOverlap="1">
                      <wp:simplePos x="0" y="0"/>
                      <wp:positionH relativeFrom="column">
                        <wp:posOffset>1581150</wp:posOffset>
                      </wp:positionH>
                      <wp:positionV relativeFrom="paragraph">
                        <wp:posOffset>2339975</wp:posOffset>
                      </wp:positionV>
                      <wp:extent cx="694055" cy="340360"/>
                      <wp:effectExtent l="0" t="0" r="20320" b="0"/>
                      <wp:wrapNone/>
                      <wp:docPr id="101" name="Group 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 cy="340360"/>
                                <a:chOff x="2490" y="-455"/>
                                <a:chExt cx="1092" cy="536"/>
                              </a:xfrm>
                            </wpg:grpSpPr>
                            <wps:wsp>
                              <wps:cNvPr id="102" name="Text Box 779"/>
                              <wps:cNvSpPr txBox="1">
                                <a:spLocks noChangeArrowheads="1"/>
                              </wps:cNvSpPr>
                              <wps:spPr bwMode="auto">
                                <a:xfrm>
                                  <a:off x="2490" y="-455"/>
                                  <a:ext cx="955" cy="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D32F60" w:rsidRDefault="00D32F60" w:rsidP="00D32F60">
                                    <w:pPr>
                                      <w:rPr>
                                        <w:rFonts w:ascii="Times New Roman" w:hAnsi="Times New Roman" w:cs="Times New Roman"/>
                                        <w:sz w:val="16"/>
                                        <w:szCs w:val="16"/>
                                      </w:rPr>
                                    </w:pPr>
                                    <w:r>
                                      <w:rPr>
                                        <w:rFonts w:ascii="Times New Roman" w:hAnsi="Times New Roman" w:cs="Times New Roman"/>
                                        <w:sz w:val="16"/>
                                        <w:szCs w:val="16"/>
                                      </w:rPr>
                                      <w:t>Men giấm</w:t>
                                    </w:r>
                                  </w:p>
                                </w:txbxContent>
                              </wps:txbx>
                              <wps:bodyPr rot="0" vert="horz" wrap="square" lIns="91440" tIns="45720" rIns="91440" bIns="45720" anchor="t" anchorCtr="0">
                                <a:noAutofit/>
                              </wps:bodyPr>
                            </wps:wsp>
                            <wps:wsp>
                              <wps:cNvPr id="103" name="Line 780"/>
                              <wps:cNvCnPr/>
                              <wps:spPr bwMode="auto">
                                <a:xfrm>
                                  <a:off x="2507" y="-119"/>
                                  <a:ext cx="107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78" o:spid="_x0000_s1225" style="position:absolute;margin-left:124.5pt;margin-top:184.25pt;width:54.65pt;height:26.8pt;z-index:251860480;mso-wrap-distance-left:0;mso-wrap-distance-right:0" coordorigin="2490,-455" coordsize="1092,53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53KNJwQAAKkLAAAOAAAAZHJzL2Uyb0RvYy54bWzUVttu4zYQfS/QfyD0ruguWUKUhS1bQYG0 DZBd7DMtURdUElWSiZwt+u8dkrJie1NsugGK1gYEUqSGM2fmnOH1h0PfoSfCeEuH1HCubAORoaBl O9Sp8eljbq4MxAUeStzRgaTGM+HGh5sff7iexoS4tKFdSRgCIwNPpjE1GiHGxLJ40ZAe8ys6kgEW K8p6LGDKaqtkeALrfWe5th1aE2XlyGhBOIe3W71o3Cj7VUUK8WtVcSJQlxrgm1BPpp57+bRurnFS Mzw2bTG7gb/Dix63Axy6mNpigdEja78y1bcFo5xW4qqgvUWrqi2IigGiceyLaG4ZfRxVLHUy1eMC E0B7gdN3my1+ebpnqC0hd7ZjoAH3kCR1LoqilYRnGusEdt2y8WG8ZzpGGN7R4jcOy9blupzXejPa Tz/TEgziR0EVPIeK9dIEBI4OKgvPSxbIQaACXoaxbweBgQpY8nzbC+csFQ2kUn7l+jGkElZNH/ap DBbNbv7asWNXfxt4oVy0cKJPVZ7OnsmwoOD4C6b8fZg+NHgkKlVcorVgCr5oTD/K8Db0ALDGGla1 UWKKxAEWIAMKIq6hRQPNGjzUZM0YnRqCS/DQUQFJ1+EMnQ454dLIt7B+BbUj4vER7sBTeC6Q4WRk XNwS2iM5SA0GhFJe4qc7LjS6xy0yrwPN265TKemGsxdgU78hipX6a5yACzCUO6UzijF/xHa8W+1W vum74c707e3WXOeZb4a5EwVbb5tlW+dP6YXjJ01blmSQhx7Z6/hvy+SsI5p3C3857dpSmpMucVbv s46hJwzqkavfXFEn26xzN1TBQSwXITmub2/c2MzDVWT6uR+YcWSvTNuJN3Fo+7G/zc9DumsH8v6Q 0JQaceAGurL+NraVLf9fx4YTUKChVPmUJbibxwK3nR6fRC89fj36dR7Yke+tzCgKPNP3dra5WeWZ uc6cMIx2m2yzu0joThUJfz8AKg0nFXfi73zGi8tQosdyBK3QtNJCIQ77wyySiiBydU/LZ6Ado0AL kCPogTBoKPtioAn6SWrw3x8xIwbqfhqAurHj+7IBqYkfRC5M2OnK/nQFDwWYSg1hID3MhGpaMpyB rkFOq1bR78UTiENOQNP+NXHzjuKmijXSFSSdAHXKhnsGdSNnb5MnKBEt6o6jBFIrgmwIjh3N7eBY osc2cpSeWZ06qMA3q5OihmwuqNDZ+gZHbPV7jSN9K+AO07V9aqyWTTh5hTBIPI/QDgVrQdk7qA2g Z09KqBECtyc50pL6f1DKRepPKKWFU/PoXAD/KxIgvaKPkK+HppxQ2cqm5gWxC3efsgWKuZHOIMJd DSkpBAOaUvG5FY1q8ZLr0sZZaziTz8W6Fpaj9sjZ0q/+gfRomZFlsbBbXWTgPqgOmO+u8sJ5Olf7 X27YN38BAAD//wMAUEsDBBQABgAIAAAAIQAsyt0A4gAAAAsBAAAPAAAAZHJzL2Rvd25yZXYueG1s TI9PS8NAFMTvgt9heYI3u/nTlBjzUkpRT0WwFcTbNnlNQrNvQ3abpN/e9WSPwwwzv8nXs+7ESINt DSOEiwAEcWmqlmuEr8PbUwrCOsWV6gwTwpUsrIv7u1xllZn4k8a9q4UvYZsphMa5PpPSlg1pZRem J/beyQxaOS+HWlaDmny57mQUBCupVct+oVE9bRsqz/uLRnif1LSJw9dxdz5trz+H5ON7FxLi48O8 eQHhaHb/YfjD9+hQeKajuXBlRYcQLZ/9F4cQr9IEhE/ESRqDOCIsoygEWeTy9kPxCwAA//8DAFBL AQItABQABgAIAAAAIQC2gziS/gAAAOEBAAATAAAAAAAAAAAAAAAAAAAAAABbQ29udGVudF9UeXBl c10ueG1sUEsBAi0AFAAGAAgAAAAhADj9If/WAAAAlAEAAAsAAAAAAAAAAAAAAAAALwEAAF9yZWxz Ly5yZWxzUEsBAi0AFAAGAAgAAAAhALXnco0nBAAAqQsAAA4AAAAAAAAAAAAAAAAALgIAAGRycy9l Mm9Eb2MueG1sUEsBAi0AFAAGAAgAAAAhACzK3QDiAAAACwEAAA8AAAAAAAAAAAAAAAAAgQYAAGRy cy9kb3ducmV2LnhtbFBLBQYAAAAABAAEAPMAAACQBwAAAAA= ">
                      <v:shape id="Text Box 779" o:spid="_x0000_s1226" type="#_x0000_t202" style="position:absolute;left:2490;top:-455;width:955;height:5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siOMMA AADcAAAADwAAAGRycy9kb3ducmV2LnhtbERPTWvCQBC9C/0PyxR6042hlDS6ipQKvbVNeoi3ITsm sdnZsLs18d+7BcHbPN7nrLeT6cWZnO8sK1guEhDEtdUdNwp+yv08A+EDssbeMim4kIft5mG2xlzb kb/pXIRGxBD2OSpoQxhyKX3dkkG/sANx5I7WGQwRukZqh2MMN71Mk+RFGuw4NrQ40FtL9W/xZxSc stdquds/j59l9d4c0i64r14r9fQ47VYgAk3hLr65P3Scn6Tw/0y8QG6uAAAA//8DAFBLAQItABQA BgAIAAAAIQDw94q7/QAAAOIBAAATAAAAAAAAAAAAAAAAAAAAAABbQ29udGVudF9UeXBlc10ueG1s UEsBAi0AFAAGAAgAAAAhADHdX2HSAAAAjwEAAAsAAAAAAAAAAAAAAAAALgEAAF9yZWxzLy5yZWxz UEsBAi0AFAAGAAgAAAAhADMvBZ5BAAAAOQAAABAAAAAAAAAAAAAAAAAAKQIAAGRycy9zaGFwZXht bC54bWxQSwECLQAUAAYACAAAACEAu3siOMMAAADcAAAADwAAAAAAAAAAAAAAAACYAgAAZHJzL2Rv d25yZXYueG1sUEsFBgAAAAAEAAQA9QAAAIgDAAAAAA== " filled="f" stroked="f" strokecolor="gray">
                        <v:stroke joinstyle="round"/>
                        <v:textbox>
                          <w:txbxContent>
                            <w:p w:rsidR="00D32F60" w:rsidRDefault="00D32F60" w:rsidP="00D32F60">
                              <w:pPr>
                                <w:rPr>
                                  <w:rFonts w:ascii="Times New Roman" w:hAnsi="Times New Roman" w:cs="Times New Roman"/>
                                  <w:sz w:val="16"/>
                                  <w:szCs w:val="16"/>
                                </w:rPr>
                              </w:pPr>
                              <w:r>
                                <w:rPr>
                                  <w:rFonts w:ascii="Times New Roman" w:hAnsi="Times New Roman" w:cs="Times New Roman"/>
                                  <w:sz w:val="16"/>
                                  <w:szCs w:val="16"/>
                                </w:rPr>
                                <w:t>Men giấm</w:t>
                              </w:r>
                            </w:p>
                          </w:txbxContent>
                        </v:textbox>
                      </v:shape>
                      <v:line id="Line 780" o:spid="_x0000_s1227" style="position:absolute;visibility:visible;mso-wrap-style:square" from="2507,-119" to="3582,-1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4ZniMIAAADcAAAADwAAAGRycy9kb3ducmV2LnhtbERPTWvCQBC9F/wPywje6qYKpUQ3oRQU vdnUqMchO2ZDs7Mhu8b477uFQm/zeJ+zzkfbioF63zhW8DJPQBBXTjdcKzh+bZ7fQPiArLF1TAoe 5CHPJk9rTLW78ycNRahFDGGfogITQpdK6StDFv3cdcSRu7reYoiwr6Xu8R7DbSsXSfIqLTYcGwx2 9GGo+i5uVsHt3Hk6XIqxrMqtOZ0X1/K4H5SaTcf3FYhAY/gX/7l3Os5PlvD7TLxAZj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4ZniMIAAADcAAAADwAAAAAAAAAAAAAA AAChAgAAZHJzL2Rvd25yZXYueG1sUEsFBgAAAAAEAAQA+QAAAJADAAAAAA== " strokeweight=".26mm">
                        <v:stroke endarrow="block" joinstyle="miter" endcap="square"/>
                      </v:line>
                    </v:group>
                  </w:pict>
                </mc:Fallback>
              </mc:AlternateContent>
            </w:r>
            <w:r w:rsidR="00D32F60">
              <w:rPr>
                <w:rFonts w:ascii="Times New Roman" w:hAnsi="Times New Roman" w:cs="Times New Roman"/>
                <w:b/>
                <w:sz w:val="26"/>
                <w:szCs w:val="26"/>
              </w:rPr>
              <w:t>Bài 1</w:t>
            </w:r>
            <w:r w:rsidR="00D32F60">
              <w:rPr>
                <w:rFonts w:ascii="Times New Roman" w:hAnsi="Times New Roman" w:cs="Times New Roman"/>
                <w:sz w:val="26"/>
                <w:szCs w:val="26"/>
              </w:rPr>
              <w:t>: Viết các PTHH thực hiện các chuyển đổi hoá học sau.</w:t>
            </w:r>
            <w:r w:rsidR="00D32F60">
              <w:rPr>
                <w:rFonts w:ascii="Times New Roman" w:hAnsi="Times New Roman" w:cs="Times New Roman"/>
                <w:sz w:val="26"/>
                <w:szCs w:val="26"/>
              </w:rPr>
              <w:br/>
              <w:t xml:space="preserve"> Etilen </w:t>
            </w:r>
            <w:r w:rsidR="00D32F60">
              <w:rPr>
                <w:rFonts w:ascii="Wingdings" w:hAnsi="Wingdings" w:cs="Wingdings"/>
                <w:sz w:val="26"/>
                <w:szCs w:val="26"/>
              </w:rPr>
              <w:t></w:t>
            </w:r>
            <w:r w:rsidR="00D32F60">
              <w:rPr>
                <w:rFonts w:ascii="Times New Roman" w:hAnsi="Times New Roman" w:cs="Times New Roman"/>
                <w:sz w:val="26"/>
                <w:szCs w:val="26"/>
              </w:rPr>
              <w:t xml:space="preserve"> Rượu etylic </w:t>
            </w:r>
            <w:r w:rsidR="00D32F60">
              <w:rPr>
                <w:rFonts w:ascii="Wingdings" w:hAnsi="Wingdings" w:cs="Wingdings"/>
                <w:sz w:val="26"/>
                <w:szCs w:val="26"/>
              </w:rPr>
              <w:t></w:t>
            </w:r>
            <w:r w:rsidR="00D32F60">
              <w:rPr>
                <w:rFonts w:ascii="Times New Roman" w:hAnsi="Times New Roman" w:cs="Times New Roman"/>
                <w:sz w:val="26"/>
                <w:szCs w:val="26"/>
              </w:rPr>
              <w:t xml:space="preserve"> Axit axetic </w:t>
            </w:r>
            <w:r w:rsidR="00D32F60">
              <w:rPr>
                <w:rFonts w:ascii="Wingdings" w:hAnsi="Wingdings" w:cs="Wingdings"/>
                <w:sz w:val="26"/>
                <w:szCs w:val="26"/>
              </w:rPr>
              <w:t></w:t>
            </w:r>
            <w:r w:rsidR="00D32F60">
              <w:rPr>
                <w:rFonts w:ascii="Times New Roman" w:hAnsi="Times New Roman" w:cs="Times New Roman"/>
                <w:sz w:val="26"/>
                <w:szCs w:val="26"/>
              </w:rPr>
              <w:t xml:space="preserve"> Etyl axetat </w:t>
            </w:r>
            <w:r w:rsidR="00D32F60">
              <w:rPr>
                <w:rFonts w:ascii="Wingdings" w:hAnsi="Wingdings" w:cs="Wingdings"/>
                <w:sz w:val="26"/>
                <w:szCs w:val="26"/>
              </w:rPr>
              <w:t></w:t>
            </w:r>
            <w:r w:rsidR="00D32F60">
              <w:rPr>
                <w:rFonts w:ascii="Times New Roman" w:hAnsi="Times New Roman" w:cs="Times New Roman"/>
                <w:sz w:val="26"/>
                <w:szCs w:val="26"/>
              </w:rPr>
              <w:t xml:space="preserve"> Rượu etylic.</w:t>
            </w:r>
            <w:r w:rsidR="00D32F60">
              <w:rPr>
                <w:rFonts w:ascii="Times New Roman" w:hAnsi="Times New Roman" w:cs="Times New Roman"/>
                <w:sz w:val="26"/>
                <w:szCs w:val="26"/>
              </w:rPr>
              <w:br/>
              <w:t xml:space="preserve">  </w:t>
            </w:r>
            <w:r w:rsidR="00D32F60">
              <w:rPr>
                <w:rFonts w:ascii="Times New Roman" w:hAnsi="Times New Roman" w:cs="Times New Roman"/>
                <w:b/>
                <w:sz w:val="26"/>
                <w:szCs w:val="26"/>
              </w:rPr>
              <w:t>Bài 2</w:t>
            </w:r>
            <w:r w:rsidR="00D32F60">
              <w:rPr>
                <w:rFonts w:ascii="Times New Roman" w:hAnsi="Times New Roman" w:cs="Times New Roman"/>
                <w:sz w:val="26"/>
                <w:szCs w:val="26"/>
              </w:rPr>
              <w:t>: Cho 575 ml rượu 20</w:t>
            </w:r>
            <w:r w:rsidR="00D32F60">
              <w:rPr>
                <w:rFonts w:ascii="Times New Roman" w:hAnsi="Times New Roman" w:cs="Times New Roman"/>
                <w:sz w:val="26"/>
                <w:szCs w:val="26"/>
                <w:vertAlign w:val="superscript"/>
              </w:rPr>
              <w:t xml:space="preserve">0 </w:t>
            </w:r>
            <w:r w:rsidR="00D32F60">
              <w:rPr>
                <w:rFonts w:ascii="Times New Roman" w:hAnsi="Times New Roman" w:cs="Times New Roman"/>
                <w:sz w:val="26"/>
                <w:szCs w:val="26"/>
              </w:rPr>
              <w:t xml:space="preserve">lên men giấm. </w:t>
            </w:r>
            <w:r w:rsidR="00D32F60">
              <w:rPr>
                <w:rFonts w:ascii="Times New Roman" w:hAnsi="Times New Roman" w:cs="Times New Roman"/>
                <w:sz w:val="26"/>
                <w:szCs w:val="26"/>
              </w:rPr>
              <w:br/>
              <w:t xml:space="preserve">     a)Rượu 20</w:t>
            </w:r>
            <w:r w:rsidR="00D32F60">
              <w:rPr>
                <w:rFonts w:ascii="Times New Roman" w:hAnsi="Times New Roman" w:cs="Times New Roman"/>
                <w:sz w:val="26"/>
                <w:szCs w:val="26"/>
                <w:vertAlign w:val="superscript"/>
              </w:rPr>
              <w:t xml:space="preserve">0 </w:t>
            </w:r>
            <w:r w:rsidR="00D32F60">
              <w:rPr>
                <w:rFonts w:ascii="Times New Roman" w:hAnsi="Times New Roman" w:cs="Times New Roman"/>
                <w:sz w:val="26"/>
                <w:szCs w:val="26"/>
              </w:rPr>
              <w:t xml:space="preserve">có nghĩa gì ?    </w:t>
            </w:r>
            <w:r w:rsidR="00D32F60">
              <w:rPr>
                <w:rFonts w:ascii="Times New Roman" w:hAnsi="Times New Roman" w:cs="Times New Roman"/>
                <w:sz w:val="26"/>
                <w:szCs w:val="26"/>
              </w:rPr>
              <w:br/>
              <w:t xml:space="preserve">     b) Tính thể tích rượu etylic có trong  575ml rượu 20</w:t>
            </w:r>
            <w:r w:rsidR="00D32F60">
              <w:rPr>
                <w:rFonts w:ascii="Times New Roman" w:hAnsi="Times New Roman" w:cs="Times New Roman"/>
                <w:sz w:val="26"/>
                <w:szCs w:val="26"/>
                <w:vertAlign w:val="superscript"/>
              </w:rPr>
              <w:t>0</w:t>
            </w:r>
            <w:r w:rsidR="00D32F60">
              <w:rPr>
                <w:rFonts w:ascii="Times New Roman" w:hAnsi="Times New Roman" w:cs="Times New Roman"/>
                <w:sz w:val="26"/>
                <w:szCs w:val="26"/>
              </w:rPr>
              <w:t xml:space="preserve"> trên.</w:t>
            </w:r>
            <w:r w:rsidR="00D32F60">
              <w:rPr>
                <w:rFonts w:ascii="Times New Roman" w:hAnsi="Times New Roman" w:cs="Times New Roman"/>
                <w:sz w:val="26"/>
                <w:szCs w:val="26"/>
              </w:rPr>
              <w:br/>
              <w:t xml:space="preserve">     c) Tính khối lượng axit axetic thu được của quá trình lên men dung dịch rượu trên, khi hiệu suất phản ứng đạt 90%. Biết D</w:t>
            </w:r>
            <w:r w:rsidR="00D32F60">
              <w:rPr>
                <w:rFonts w:ascii="Times New Roman" w:hAnsi="Times New Roman" w:cs="Times New Roman"/>
                <w:sz w:val="26"/>
                <w:szCs w:val="26"/>
                <w:vertAlign w:val="subscript"/>
              </w:rPr>
              <w:t xml:space="preserve">rượu  </w:t>
            </w:r>
            <w:r w:rsidR="00D32F60">
              <w:rPr>
                <w:rFonts w:ascii="Times New Roman" w:hAnsi="Times New Roman" w:cs="Times New Roman"/>
                <w:sz w:val="26"/>
                <w:szCs w:val="26"/>
              </w:rPr>
              <w:t>= 0,8g/cm</w:t>
            </w:r>
            <w:r w:rsidR="00D32F60">
              <w:rPr>
                <w:rFonts w:ascii="Times New Roman" w:hAnsi="Times New Roman" w:cs="Times New Roman"/>
                <w:sz w:val="26"/>
                <w:szCs w:val="26"/>
                <w:vertAlign w:val="superscript"/>
              </w:rPr>
              <w:t>3</w:t>
            </w:r>
            <w:r w:rsidR="00D32F60">
              <w:rPr>
                <w:rFonts w:ascii="Times New Roman" w:hAnsi="Times New Roman" w:cs="Times New Roman"/>
                <w:sz w:val="26"/>
                <w:szCs w:val="26"/>
              </w:rPr>
              <w:t xml:space="preserve"> </w:t>
            </w:r>
            <w:r w:rsidR="00D32F60">
              <w:rPr>
                <w:rFonts w:ascii="Times New Roman" w:hAnsi="Times New Roman" w:cs="Times New Roman"/>
                <w:sz w:val="26"/>
                <w:szCs w:val="26"/>
              </w:rPr>
              <w:br/>
              <w:t xml:space="preserve"> Hướng dẫn: </w:t>
            </w:r>
            <w:r w:rsidR="00D32F60">
              <w:rPr>
                <w:rFonts w:ascii="Times New Roman" w:hAnsi="Times New Roman" w:cs="Times New Roman"/>
                <w:sz w:val="26"/>
                <w:szCs w:val="26"/>
              </w:rPr>
              <w:br/>
              <w:t xml:space="preserve">         </w:t>
            </w:r>
            <w:r w:rsidR="00D32F60">
              <w:rPr>
                <w:rFonts w:ascii="Times New Roman" w:hAnsi="Times New Roman" w:cs="Times New Roman"/>
              </w:rPr>
              <w:t xml:space="preserve">a. PTPƯ  </w:t>
            </w:r>
            <w:r w:rsidR="00D32F60">
              <w:rPr>
                <w:rFonts w:ascii="Times New Roman" w:hAnsi="Times New Roman" w:cs="Times New Roman"/>
              </w:rPr>
              <w:br/>
              <w:t xml:space="preserve">             </w:t>
            </w:r>
            <w:r w:rsidR="00D32F60">
              <w:rPr>
                <w:rFonts w:ascii="Times New Roman" w:hAnsi="Times New Roman" w:cs="Times New Roman"/>
                <w:sz w:val="26"/>
                <w:szCs w:val="26"/>
              </w:rPr>
              <w:t>C</w:t>
            </w:r>
            <w:r w:rsidR="00D32F60">
              <w:rPr>
                <w:rFonts w:ascii="Times New Roman" w:hAnsi="Times New Roman" w:cs="Times New Roman"/>
                <w:sz w:val="26"/>
                <w:szCs w:val="26"/>
                <w:vertAlign w:val="subscript"/>
              </w:rPr>
              <w:t>2</w:t>
            </w:r>
            <w:r w:rsidR="00D32F60">
              <w:rPr>
                <w:rFonts w:ascii="Times New Roman" w:hAnsi="Times New Roman" w:cs="Times New Roman"/>
                <w:sz w:val="26"/>
                <w:szCs w:val="26"/>
              </w:rPr>
              <w:t>H</w:t>
            </w:r>
            <w:r w:rsidR="00D32F60">
              <w:rPr>
                <w:rFonts w:ascii="Times New Roman" w:hAnsi="Times New Roman" w:cs="Times New Roman"/>
                <w:sz w:val="26"/>
                <w:szCs w:val="26"/>
                <w:vertAlign w:val="subscript"/>
              </w:rPr>
              <w:t>5</w:t>
            </w:r>
            <w:r w:rsidR="00D32F60">
              <w:rPr>
                <w:rFonts w:ascii="Times New Roman" w:hAnsi="Times New Roman" w:cs="Times New Roman"/>
                <w:sz w:val="26"/>
                <w:szCs w:val="26"/>
              </w:rPr>
              <w:t>OH    + O</w:t>
            </w:r>
            <w:r w:rsidR="00D32F60">
              <w:rPr>
                <w:rFonts w:ascii="Times New Roman" w:hAnsi="Times New Roman" w:cs="Times New Roman"/>
                <w:sz w:val="26"/>
                <w:szCs w:val="26"/>
                <w:vertAlign w:val="subscript"/>
              </w:rPr>
              <w:t>2</w:t>
            </w:r>
            <w:r w:rsidR="00D32F60">
              <w:rPr>
                <w:rFonts w:ascii="Times New Roman" w:hAnsi="Times New Roman" w:cs="Times New Roman"/>
                <w:sz w:val="26"/>
                <w:szCs w:val="26"/>
              </w:rPr>
              <w:t xml:space="preserve">                   CH</w:t>
            </w:r>
            <w:r w:rsidR="00D32F60">
              <w:rPr>
                <w:rFonts w:ascii="Times New Roman" w:hAnsi="Times New Roman" w:cs="Times New Roman"/>
                <w:sz w:val="26"/>
                <w:szCs w:val="26"/>
                <w:vertAlign w:val="subscript"/>
              </w:rPr>
              <w:t>3</w:t>
            </w:r>
            <w:r w:rsidR="00D32F60">
              <w:rPr>
                <w:rFonts w:ascii="Times New Roman" w:hAnsi="Times New Roman" w:cs="Times New Roman"/>
                <w:sz w:val="26"/>
                <w:szCs w:val="26"/>
              </w:rPr>
              <w:t>COOH + H</w:t>
            </w:r>
            <w:r w:rsidR="00D32F60">
              <w:rPr>
                <w:rFonts w:ascii="Times New Roman" w:hAnsi="Times New Roman" w:cs="Times New Roman"/>
                <w:sz w:val="26"/>
                <w:szCs w:val="26"/>
                <w:vertAlign w:val="subscript"/>
              </w:rPr>
              <w:t>2</w:t>
            </w:r>
            <w:r w:rsidR="00D32F60">
              <w:rPr>
                <w:rFonts w:ascii="Times New Roman" w:hAnsi="Times New Roman" w:cs="Times New Roman"/>
                <w:sz w:val="26"/>
                <w:szCs w:val="26"/>
              </w:rPr>
              <w:t>O</w:t>
            </w:r>
          </w:p>
          <w:p w:rsidR="00D32F60" w:rsidRDefault="00D32F60" w:rsidP="00D32F60">
            <w:pPr>
              <w:rPr>
                <w:rFonts w:ascii="Times New Roman" w:hAnsi="Times New Roman" w:cs="Times New Roman"/>
              </w:rPr>
            </w:pPr>
            <w:r>
              <w:rPr>
                <w:rFonts w:ascii="Times New Roman" w:hAnsi="Times New Roman" w:cs="Times New Roman"/>
              </w:rPr>
              <w:t xml:space="preserve">        b. Thể tích rượu etylic nguyên chất</w:t>
            </w:r>
            <w:r>
              <w:rPr>
                <w:rFonts w:ascii="Times New Roman" w:hAnsi="Times New Roman" w:cs="Times New Roman"/>
              </w:rPr>
              <w:br/>
              <w:t xml:space="preserve">                  (575 x 20) : 100 = 115 (ml)</w:t>
            </w:r>
            <w:r>
              <w:rPr>
                <w:rFonts w:ascii="Times New Roman" w:hAnsi="Times New Roman" w:cs="Times New Roman"/>
              </w:rPr>
              <w:br/>
              <w:t xml:space="preserve"> c. Khối lượng rượu etylic là: 115 x 0,8 = 92(g) </w:t>
            </w:r>
            <w:r>
              <w:rPr>
                <w:rFonts w:ascii="Wingdings" w:hAnsi="Wingdings" w:cs="Wingdings"/>
                <w:lang w:val="pt-BR"/>
              </w:rPr>
              <w:t></w:t>
            </w:r>
            <w:r>
              <w:rPr>
                <w:rFonts w:ascii="Times New Roman" w:hAnsi="Times New Roman" w:cs="Times New Roman"/>
              </w:rPr>
              <w:t>n 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5</w:t>
            </w:r>
            <w:r>
              <w:rPr>
                <w:rFonts w:ascii="Times New Roman" w:hAnsi="Times New Roman" w:cs="Times New Roman"/>
              </w:rPr>
              <w:t xml:space="preserve">OH = 2(mol) </w:t>
            </w:r>
            <w:r>
              <w:rPr>
                <w:rFonts w:ascii="Times New Roman" w:hAnsi="Times New Roman" w:cs="Times New Roman"/>
              </w:rPr>
              <w:br/>
              <w:t xml:space="preserve">     Theo PTPƯ n CH</w:t>
            </w:r>
            <w:r>
              <w:rPr>
                <w:rFonts w:ascii="Times New Roman" w:hAnsi="Times New Roman" w:cs="Times New Roman"/>
                <w:vertAlign w:val="subscript"/>
              </w:rPr>
              <w:t>3</w:t>
            </w:r>
            <w:r>
              <w:rPr>
                <w:rFonts w:ascii="Times New Roman" w:hAnsi="Times New Roman" w:cs="Times New Roman"/>
              </w:rPr>
              <w:t>COOH</w:t>
            </w:r>
            <w:r>
              <w:rPr>
                <w:rFonts w:ascii="Times New Roman" w:hAnsi="Times New Roman" w:cs="Times New Roman"/>
                <w:vertAlign w:val="subscript"/>
              </w:rPr>
              <w:t xml:space="preserve"> </w:t>
            </w:r>
            <w:r>
              <w:rPr>
                <w:rFonts w:ascii="Times New Roman" w:hAnsi="Times New Roman" w:cs="Times New Roman"/>
              </w:rPr>
              <w:t xml:space="preserve"> = n 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5</w:t>
            </w:r>
            <w:r>
              <w:rPr>
                <w:rFonts w:ascii="Times New Roman" w:hAnsi="Times New Roman" w:cs="Times New Roman"/>
              </w:rPr>
              <w:t>OH =  2 (mol)</w:t>
            </w:r>
            <w:r>
              <w:rPr>
                <w:rFonts w:ascii="Times New Roman" w:hAnsi="Times New Roman" w:cs="Times New Roman"/>
              </w:rPr>
              <w:br/>
              <w:t xml:space="preserve">     Khối lượng axit axetic là: 2 x 60 = 120(g)</w:t>
            </w:r>
          </w:p>
          <w:p w:rsidR="00496655" w:rsidRPr="00496655" w:rsidRDefault="00496655" w:rsidP="00D32F60">
            <w:pPr>
              <w:rPr>
                <w:sz w:val="26"/>
                <w:szCs w:val="26"/>
              </w:rPr>
            </w:pPr>
            <w:r w:rsidRPr="00496655">
              <w:rPr>
                <w:rFonts w:ascii="Times New Roman" w:hAnsi="Times New Roman" w:cs="Times New Roman"/>
                <w:sz w:val="26"/>
                <w:szCs w:val="26"/>
              </w:rPr>
              <w:t xml:space="preserve">     Vì hiệu suất phản ứng lên men đạt 90% nên khối lượng axit axetic thu được là:</w:t>
            </w:r>
            <w:r w:rsidRPr="00496655">
              <w:rPr>
                <w:rFonts w:ascii="Times New Roman" w:hAnsi="Times New Roman" w:cs="Times New Roman"/>
                <w:sz w:val="26"/>
                <w:szCs w:val="26"/>
              </w:rPr>
              <w:br/>
              <w:t xml:space="preserve">                   (120 x 90) : 100 = 108(g) </w:t>
            </w:r>
            <w:r w:rsidRPr="00496655">
              <w:rPr>
                <w:rFonts w:ascii="Wingdings" w:hAnsi="Wingdings" w:cs="Wingdings"/>
                <w:sz w:val="26"/>
                <w:szCs w:val="26"/>
                <w:lang w:val="pt-BR"/>
              </w:rPr>
              <w:t></w:t>
            </w:r>
            <w:r w:rsidRPr="00496655">
              <w:rPr>
                <w:rFonts w:ascii="Times New Roman" w:hAnsi="Times New Roman" w:cs="Times New Roman"/>
                <w:sz w:val="26"/>
                <w:szCs w:val="26"/>
              </w:rPr>
              <w:t xml:space="preserve"> n CH</w:t>
            </w:r>
            <w:r w:rsidRPr="00496655">
              <w:rPr>
                <w:rFonts w:ascii="Times New Roman" w:hAnsi="Times New Roman" w:cs="Times New Roman"/>
                <w:sz w:val="26"/>
                <w:szCs w:val="26"/>
                <w:vertAlign w:val="subscript"/>
              </w:rPr>
              <w:t>3</w:t>
            </w:r>
            <w:r w:rsidRPr="00496655">
              <w:rPr>
                <w:rFonts w:ascii="Times New Roman" w:hAnsi="Times New Roman" w:cs="Times New Roman"/>
                <w:sz w:val="26"/>
                <w:szCs w:val="26"/>
              </w:rPr>
              <w:t>COOH = 108 : 60 = 1,8(mol)</w:t>
            </w:r>
          </w:p>
          <w:p w:rsidR="00D32F60" w:rsidRDefault="00D32F60">
            <w:pPr>
              <w:rPr>
                <w:rFonts w:ascii="Times New Roman" w:eastAsia="VNI-Times" w:hAnsi="Times New Roman" w:cs="Times New Roman"/>
                <w:b/>
                <w:bCs/>
                <w:sz w:val="26"/>
                <w:szCs w:val="26"/>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D32F60" w:rsidRDefault="00D32F60" w:rsidP="00D32F60">
            <w:pPr>
              <w:jc w:val="center"/>
              <w:rPr>
                <w:rFonts w:ascii="Times New Roman" w:hAnsi="Times New Roman" w:cs="Times New Roman"/>
                <w:b/>
                <w:bCs/>
                <w:i/>
                <w:iCs/>
                <w:sz w:val="26"/>
                <w:szCs w:val="26"/>
              </w:rPr>
            </w:pPr>
            <w:r>
              <w:rPr>
                <w:rFonts w:ascii="Times New Roman" w:eastAsia="VNI-Times" w:hAnsi="Times New Roman" w:cs="Times New Roman"/>
                <w:b/>
                <w:bCs/>
                <w:sz w:val="26"/>
                <w:szCs w:val="26"/>
                <w:lang w:val="vi-VN"/>
              </w:rPr>
              <w:lastRenderedPageBreak/>
              <w:t>II.</w:t>
            </w:r>
            <w:r>
              <w:rPr>
                <w:rFonts w:ascii="Times New Roman" w:hAnsi="Times New Roman" w:cs="Times New Roman"/>
                <w:b/>
                <w:bCs/>
                <w:iCs/>
                <w:sz w:val="26"/>
                <w:szCs w:val="26"/>
              </w:rPr>
              <w:t xml:space="preserve"> Bài tập </w:t>
            </w:r>
          </w:p>
          <w:p w:rsidR="00D32F60" w:rsidRPr="00D32F60" w:rsidRDefault="00D32F60">
            <w:pPr>
              <w:rPr>
                <w:rFonts w:ascii="Times New Roman" w:eastAsia="VNI-Times" w:hAnsi="Times New Roman" w:cs="Times New Roman"/>
                <w:b/>
                <w:bCs/>
                <w:sz w:val="26"/>
                <w:szCs w:val="26"/>
                <w:lang w:val="vi-VN"/>
              </w:rPr>
            </w:pPr>
          </w:p>
          <w:p w:rsidR="00D32F60" w:rsidRDefault="00D32F60">
            <w:pPr>
              <w:rPr>
                <w:rFonts w:ascii="Times New Roman" w:eastAsia="VNI-Times" w:hAnsi="Times New Roman" w:cs="Times New Roman"/>
                <w:b/>
                <w:bCs/>
                <w:sz w:val="26"/>
                <w:szCs w:val="26"/>
              </w:rPr>
            </w:pPr>
          </w:p>
          <w:p w:rsidR="006D3183" w:rsidRDefault="006D3183">
            <w:r>
              <w:rPr>
                <w:rFonts w:ascii="Times New Roman" w:eastAsia="VNI-Times" w:hAnsi="Times New Roman" w:cs="Times New Roman"/>
                <w:b/>
                <w:bCs/>
                <w:sz w:val="26"/>
                <w:szCs w:val="26"/>
              </w:rPr>
              <w:t>Bài 2sgk trang 148</w:t>
            </w:r>
          </w:p>
          <w:p w:rsidR="006D3183" w:rsidRDefault="006D3183">
            <w:pPr>
              <w:jc w:val="both"/>
            </w:pPr>
            <w:r>
              <w:rPr>
                <w:rFonts w:ascii="Times New Roman" w:eastAsia="VNI-Times" w:hAnsi="Times New Roman" w:cs="Times New Roman"/>
                <w:sz w:val="26"/>
                <w:szCs w:val="26"/>
              </w:rPr>
              <w:t>- Phản ứng của etyl axetat với dung dịch HCl.</w:t>
            </w:r>
          </w:p>
          <w:p w:rsidR="006D3183" w:rsidRDefault="00B86A0E">
            <w:pPr>
              <w:jc w:val="both"/>
            </w:pPr>
            <w:r>
              <w:rPr>
                <w:rFonts w:ascii="Times New Roman" w:eastAsia="VNI-Times" w:hAnsi="Times New Roman" w:cs="Times New Roman"/>
                <w:b/>
                <w:bCs/>
                <w:noProof/>
                <w:sz w:val="26"/>
                <w:szCs w:val="26"/>
                <w:lang w:eastAsia="en-US"/>
              </w:rPr>
              <mc:AlternateContent>
                <mc:Choice Requires="wpg">
                  <w:drawing>
                    <wp:anchor distT="0" distB="0" distL="114300" distR="114300" simplePos="0" relativeHeight="251785728" behindDoc="0" locked="0" layoutInCell="1" allowOverlap="1">
                      <wp:simplePos x="0" y="0"/>
                      <wp:positionH relativeFrom="column">
                        <wp:posOffset>1412240</wp:posOffset>
                      </wp:positionH>
                      <wp:positionV relativeFrom="paragraph">
                        <wp:posOffset>15875</wp:posOffset>
                      </wp:positionV>
                      <wp:extent cx="400050" cy="133350"/>
                      <wp:effectExtent l="12065" t="6350" r="16510" b="60325"/>
                      <wp:wrapNone/>
                      <wp:docPr id="98"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133350"/>
                                <a:chOff x="9240" y="8760"/>
                                <a:chExt cx="630" cy="210"/>
                              </a:xfrm>
                            </wpg:grpSpPr>
                            <wps:wsp>
                              <wps:cNvPr id="99" name="Text Box 568"/>
                              <wps:cNvSpPr txBox="1">
                                <a:spLocks noChangeArrowheads="1"/>
                              </wps:cNvSpPr>
                              <wps:spPr bwMode="auto">
                                <a:xfrm>
                                  <a:off x="9330" y="8760"/>
                                  <a:ext cx="398" cy="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01E" w:rsidRDefault="00EA301E" w:rsidP="00EA301E">
                                    <w:pPr>
                                      <w:jc w:val="right"/>
                                    </w:pPr>
                                    <w:r>
                                      <w:rPr>
                                        <w:sz w:val="16"/>
                                        <w:szCs w:val="16"/>
                                      </w:rPr>
                                      <w:t>HCl</w:t>
                                    </w:r>
                                  </w:p>
                                </w:txbxContent>
                              </wps:txbx>
                              <wps:bodyPr rot="0" vert="horz" wrap="square" lIns="0" tIns="0" rIns="0" bIns="0" anchor="t" anchorCtr="0" upright="1">
                                <a:noAutofit/>
                              </wps:bodyPr>
                            </wps:wsp>
                            <wps:wsp>
                              <wps:cNvPr id="100" name="Line 569"/>
                              <wps:cNvCnPr/>
                              <wps:spPr bwMode="auto">
                                <a:xfrm>
                                  <a:off x="9240" y="8970"/>
                                  <a:ext cx="63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67" o:spid="_x0000_s1228" style="position:absolute;left:0;text-align:left;margin-left:111.2pt;margin-top:1.25pt;width:31.5pt;height:10.5pt;z-index:251785728" coordorigin="9240,8760" coordsize="630,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idVsEQQAAGAKAAAOAAAAZHJzL2Uyb0RvYy54bWy8Vl1v2zYUfR+w/0DoXbFkfQtxClu2ggHZ FiAt+kxL1AcmkRpJR06H/fddkpISux1WtENtwKZE8vLec8850u27c9+hZ8JFy+jGcm8cCxFasLKl 9cb68D63YwsJiWmJO0bJxnohwnp39/NPt+OQkjVrWFcSjiAIFek4bKxGyiFdrUTRkB6LGzYQCpMV 4z2WcMnrVcnxCNH7brV2nHA1Ml4OnBVECLi7N5PWnY5fVaSQv1eVIBJ1Gwtyk/qX69+j+l3d3eK0 5nho2mJKA39DFj1uKRy6hNpjidGJt5+F6tuCM8EqeVOwfsWqqi2IrgGqcZ2rau45Ow26ljod62GB CaC9wumbwxa/PT9y1JYbK4FOUdxDj/SxKAgjhc441CksuufD0/DITYkwfGDFHwKmV9fz6ro2i9Fx /JWVEBCfJNPonCveqxBQNzrrJrwsTSBniQq46TuOE0CrCphyPc+DsW5S0UAn1a5k7cM0zMZRuMwd pt2hN21du3puhVNzqE50SkxVBXQTr4iK70P0qcED0Y0SCqwZ0WRG9L0qbsfOAGpsQNXrFKJInmEC StUACQMsoixrMK3JlnM2NgSXkKCrdkIZy1ZThlBB/gvpxFO4XGA24+2pxmuwk0CfMCOG04ELeU9Y j9RgY3FQk84SPz8IqZJ5XaK6KljXlnnbdfqC18es4+gZg/Jy/TF7u6HB5u7cIGGW6ngXMTqqIlGm YprjzB1IHRJQc6oILbO/EhdosVsndh7Gke3nfmAnkRPbjpvsktDxE3+f/60ycP20acuS0IeWklny rv91BJjMx4hVix6NwMhgHZj2/SsCQGr4TPheFNm3Ehywa3sg9LIIp6rpB1pq6kvcdma8ukxfQwYY zP8aFU0RxQrDD3k+nrXAXSecuXdk5QuwhjPoKvAC/BsGDeOfLDSCF24s8ecJc2Kh7hcKzIMlch7w eXCcB5gWsHVjSQuZYSaNwZ4G3tYNRDbcpmwLPlC1mjmKxiYLyH1S4w+SpQt9mJxOUyAIkxkX0G5G HzmArlL6OmUtbgR0U3EMKZWTLV409322vytddUBEo40v62oRAE47qvnmgfGhwjTqBxAPyZcBbFzy FjypA1oA53tSAj0IPPTV6EKd+rFrHEKD8blWneQQH2Lf9tfhwfad/d7e5plvh7kbBXtvn2V791Kr ygG+X6tXbrI4gfEscDMtpbeuss0DJ/K92I6iwLN97+DYuzjP7G3mhmF02GW7w1WmB129+H+SJTOU KnN2AqN4asoRla2yYy9I1q4FF6C2dWSsA+GuhpYUkltK3R9b2ehnk9KwijFZrfHf2FHfqXdLdOMl rwe/sZypttlt5v8vuY7RtqLFIm4Y6dcYvW165VLvSW+v9frXF8O7fwAAAP//AwBQSwMEFAAGAAgA AAAhAOUVLtvdAAAACAEAAA8AAABkcnMvZG93bnJldi54bWxMj0FLw0AQhe+C/2EZwZvdZGukxGxK KeqpCLaCeNtmp0lodjZkt0n67x1PenuP93jzTbGeXSdGHELrSUO6SEAgVd62VGv4PLw+rECEaMia zhNquGKAdXl7U5jc+ok+cNzHWvAIhdxoaGLscylD1aAzYeF7JM5OfnAmsh1qaQcz8bjrpEqSJ+lM S3yhMT1uG6zO+4vT8DaZabNMX8bd+bS9fh+y969dilrf382bZxAR5/hXhl98RoeSmY7+QjaIToNS 6pGrLDIQnKtVxv7IYpmBLAv5/4HyBwAA//8DAFBLAQItABQABgAIAAAAIQC2gziS/gAAAOEBAAAT AAAAAAAAAAAAAAAAAAAAAABbQ29udGVudF9UeXBlc10ueG1sUEsBAi0AFAAGAAgAAAAhADj9If/W AAAAlAEAAAsAAAAAAAAAAAAAAAAALwEAAF9yZWxzLy5yZWxzUEsBAi0AFAAGAAgAAAAhAOSJ1WwR BAAAYAoAAA4AAAAAAAAAAAAAAAAALgIAAGRycy9lMm9Eb2MueG1sUEsBAi0AFAAGAAgAAAAhAOUV LtvdAAAACAEAAA8AAAAAAAAAAAAAAAAAawYAAGRycy9kb3ducmV2LnhtbFBLBQYAAAAABAAEAPMA AAB1BwAAAAA= ">
                      <v:shape id="Text Box 568" o:spid="_x0000_s1229" type="#_x0000_t202" style="position:absolute;left:9330;top:8760;width:398;height:1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IvqMMA AADbAAAADwAAAGRycy9kb3ducmV2LnhtbESPQWvCQBSE74L/YXmF3nRThWrSrGKVlt6kacHrI/uS Dcm+Ddmtxn/vFgSPw8x8w+Tb0XbiTINvHCt4mScgiEunG64V/P58zNYgfEDW2DkmBVfysN1MJzlm 2l34m85FqEWEsM9QgQmhz6T0pSGLfu564uhVbrAYohxqqQe8RLjt5CJJXqXFhuOCwZ72hsq2+LMK lsfF6uQ/i8O+P1Harv17W7FR6vlp3L2BCDSGR/je/tIK0hT+v8Qf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AeIvqMMAAADbAAAADwAAAAAAAAAAAAAAAACYAgAAZHJzL2Rv d25yZXYueG1sUEsFBgAAAAAEAAQA9QAAAIgDAAAAAA== " stroked="f">
                        <v:fill opacity="0"/>
                        <v:textbox inset="0,0,0,0">
                          <w:txbxContent>
                            <w:p w:rsidR="00EA301E" w:rsidRDefault="00EA301E" w:rsidP="00EA301E">
                              <w:pPr>
                                <w:jc w:val="right"/>
                              </w:pPr>
                              <w:r>
                                <w:rPr>
                                  <w:sz w:val="16"/>
                                  <w:szCs w:val="16"/>
                                </w:rPr>
                                <w:t>HCl</w:t>
                              </w:r>
                            </w:p>
                          </w:txbxContent>
                        </v:textbox>
                      </v:shape>
                      <v:line id="Line 569" o:spid="_x0000_s1230" style="position:absolute;visibility:visible;mso-wrap-style:square" from="9240,8970" to="9870,8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1T5/8QAAADcAAAADwAAAGRycy9kb3ducmV2LnhtbESPQW/CMAyF75P2HyJP4jbScZimQkAI iWm7bYUCR6sxTUXjVE0o5d/Ph0ncbL3n9z4vVqNv1UB9bAIbeJtmoIirYBuuDex329cPUDEhW2wD k4E7RVgtn58WmNtw418ailQrCeGYowGXUpdrHStHHuM0dMSinUPvMcna19r2eJNw3+pZlr1rjw1L g8OONo6qS3H1Bq7HLtLPqRjLqvx0h+PsXO6/B2MmL+N6DirRmB7m/+svK/iZ4MszMoFe/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PVPn/xAAAANwAAAAPAAAAAAAAAAAA AAAAAKECAABkcnMvZG93bnJldi54bWxQSwUGAAAAAAQABAD5AAAAkgMAAAAA " strokeweight=".26mm">
                        <v:stroke endarrow="block" joinstyle="miter" endcap="square"/>
                      </v:line>
                    </v:group>
                  </w:pict>
                </mc:Fallback>
              </mc:AlternateContent>
            </w:r>
            <w:r w:rsidR="006D3183">
              <w:rPr>
                <w:rFonts w:ascii="Times New Roman" w:eastAsia="VNI-Times" w:hAnsi="Times New Roman" w:cs="Times New Roman"/>
                <w:sz w:val="26"/>
                <w:szCs w:val="26"/>
              </w:rPr>
              <w:t>CH</w:t>
            </w:r>
            <w:r w:rsidR="006D3183">
              <w:rPr>
                <w:rFonts w:ascii="Times New Roman" w:eastAsia="VNI-Times" w:hAnsi="Times New Roman" w:cs="Times New Roman"/>
                <w:sz w:val="26"/>
                <w:szCs w:val="26"/>
                <w:vertAlign w:val="subscript"/>
              </w:rPr>
              <w:t>3</w:t>
            </w:r>
            <w:r w:rsidR="006D3183">
              <w:rPr>
                <w:rFonts w:ascii="Times New Roman" w:eastAsia="VNI-Times" w:hAnsi="Times New Roman" w:cs="Times New Roman"/>
                <w:sz w:val="26"/>
                <w:szCs w:val="26"/>
              </w:rPr>
              <w:t>COOC</w:t>
            </w:r>
            <w:r w:rsidR="006D3183">
              <w:rPr>
                <w:rFonts w:ascii="Times New Roman" w:eastAsia="VNI-Times" w:hAnsi="Times New Roman" w:cs="Times New Roman"/>
                <w:sz w:val="26"/>
                <w:szCs w:val="26"/>
                <w:vertAlign w:val="subscript"/>
              </w:rPr>
              <w:t>2</w:t>
            </w:r>
            <w:r w:rsidR="006D3183">
              <w:rPr>
                <w:rFonts w:ascii="Times New Roman" w:eastAsia="VNI-Times" w:hAnsi="Times New Roman" w:cs="Times New Roman"/>
                <w:sz w:val="26"/>
                <w:szCs w:val="26"/>
              </w:rPr>
              <w:t>H</w:t>
            </w:r>
            <w:r w:rsidR="006D3183">
              <w:rPr>
                <w:rFonts w:ascii="Times New Roman" w:eastAsia="VNI-Times" w:hAnsi="Times New Roman" w:cs="Times New Roman"/>
                <w:sz w:val="26"/>
                <w:szCs w:val="26"/>
                <w:vertAlign w:val="subscript"/>
              </w:rPr>
              <w:t>5</w:t>
            </w:r>
            <w:r w:rsidR="006D3183">
              <w:rPr>
                <w:rFonts w:ascii="Times New Roman" w:eastAsia="VNI-Times" w:hAnsi="Times New Roman" w:cs="Times New Roman"/>
                <w:sz w:val="26"/>
                <w:szCs w:val="26"/>
              </w:rPr>
              <w:t xml:space="preserve"> + H</w:t>
            </w:r>
            <w:r w:rsidR="006D3183">
              <w:rPr>
                <w:rFonts w:ascii="Times New Roman" w:eastAsia="VNI-Times" w:hAnsi="Times New Roman" w:cs="Times New Roman"/>
                <w:sz w:val="26"/>
                <w:szCs w:val="26"/>
                <w:vertAlign w:val="subscript"/>
              </w:rPr>
              <w:t>2</w:t>
            </w:r>
            <w:r w:rsidR="006D3183">
              <w:rPr>
                <w:rFonts w:ascii="Times New Roman" w:eastAsia="VNI-Times" w:hAnsi="Times New Roman" w:cs="Times New Roman"/>
                <w:sz w:val="26"/>
                <w:szCs w:val="26"/>
              </w:rPr>
              <w:t>O        CH</w:t>
            </w:r>
            <w:r w:rsidR="006D3183">
              <w:rPr>
                <w:rFonts w:ascii="Times New Roman" w:eastAsia="VNI-Times" w:hAnsi="Times New Roman" w:cs="Times New Roman"/>
                <w:sz w:val="26"/>
                <w:szCs w:val="26"/>
                <w:vertAlign w:val="subscript"/>
              </w:rPr>
              <w:t>3</w:t>
            </w:r>
            <w:r w:rsidR="006D3183">
              <w:rPr>
                <w:rFonts w:ascii="Times New Roman" w:eastAsia="VNI-Times" w:hAnsi="Times New Roman" w:cs="Times New Roman"/>
                <w:sz w:val="26"/>
                <w:szCs w:val="26"/>
              </w:rPr>
              <w:t xml:space="preserve">COOH + </w:t>
            </w:r>
            <w:r w:rsidR="006D3183">
              <w:rPr>
                <w:rFonts w:ascii="Times New Roman" w:eastAsia="VNI-Times" w:hAnsi="Times New Roman" w:cs="Times New Roman"/>
                <w:sz w:val="26"/>
                <w:szCs w:val="26"/>
              </w:rPr>
              <w:lastRenderedPageBreak/>
              <w:t>C</w:t>
            </w:r>
            <w:r w:rsidR="006D3183">
              <w:rPr>
                <w:rFonts w:ascii="Times New Roman" w:eastAsia="VNI-Times" w:hAnsi="Times New Roman" w:cs="Times New Roman"/>
                <w:sz w:val="26"/>
                <w:szCs w:val="26"/>
                <w:vertAlign w:val="subscript"/>
              </w:rPr>
              <w:t>2</w:t>
            </w:r>
            <w:r w:rsidR="006D3183">
              <w:rPr>
                <w:rFonts w:ascii="Times New Roman" w:eastAsia="VNI-Times" w:hAnsi="Times New Roman" w:cs="Times New Roman"/>
                <w:sz w:val="26"/>
                <w:szCs w:val="26"/>
              </w:rPr>
              <w:t>H</w:t>
            </w:r>
            <w:r w:rsidR="006D3183">
              <w:rPr>
                <w:rFonts w:ascii="Times New Roman" w:eastAsia="VNI-Times" w:hAnsi="Times New Roman" w:cs="Times New Roman"/>
                <w:sz w:val="26"/>
                <w:szCs w:val="26"/>
                <w:vertAlign w:val="subscript"/>
              </w:rPr>
              <w:t>5</w:t>
            </w:r>
            <w:r w:rsidR="006D3183">
              <w:rPr>
                <w:rFonts w:ascii="Times New Roman" w:eastAsia="VNI-Times" w:hAnsi="Times New Roman" w:cs="Times New Roman"/>
                <w:sz w:val="26"/>
                <w:szCs w:val="26"/>
              </w:rPr>
              <w:t>OH</w:t>
            </w:r>
          </w:p>
          <w:p w:rsidR="006D3183" w:rsidRDefault="006D3183">
            <w:pPr>
              <w:jc w:val="both"/>
            </w:pPr>
            <w:r>
              <w:rPr>
                <w:rFonts w:ascii="Times New Roman" w:eastAsia="VNI-Times" w:hAnsi="Times New Roman" w:cs="Times New Roman"/>
                <w:sz w:val="26"/>
                <w:szCs w:val="26"/>
              </w:rPr>
              <w:t>-  Phản ứng của etyl axetat với dung dịch NaOH.</w:t>
            </w:r>
          </w:p>
          <w:p w:rsidR="006D3183" w:rsidRDefault="00B86A0E">
            <w:pPr>
              <w:jc w:val="both"/>
              <w:rPr>
                <w:rFonts w:ascii="Times New Roman" w:eastAsia="VNI-Times" w:hAnsi="Times New Roman" w:cs="Times New Roman"/>
                <w:b/>
                <w:bCs/>
                <w:sz w:val="26"/>
                <w:szCs w:val="26"/>
                <w:lang w:val="pt-BR"/>
              </w:rPr>
            </w:pPr>
            <w:r>
              <w:rPr>
                <w:noProof/>
                <w:lang w:eastAsia="en-US"/>
              </w:rPr>
              <mc:AlternateContent>
                <mc:Choice Requires="wpg">
                  <w:drawing>
                    <wp:anchor distT="0" distB="0" distL="114300" distR="114300" simplePos="0" relativeHeight="251705856" behindDoc="0" locked="0" layoutInCell="1" allowOverlap="1">
                      <wp:simplePos x="0" y="0"/>
                      <wp:positionH relativeFrom="column">
                        <wp:posOffset>1588770</wp:posOffset>
                      </wp:positionH>
                      <wp:positionV relativeFrom="paragraph">
                        <wp:posOffset>-1905</wp:posOffset>
                      </wp:positionV>
                      <wp:extent cx="352425" cy="214630"/>
                      <wp:effectExtent l="7620" t="7620" r="20955" b="6350"/>
                      <wp:wrapNone/>
                      <wp:docPr id="95"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214630"/>
                                <a:chOff x="9195" y="8553"/>
                                <a:chExt cx="555" cy="338"/>
                              </a:xfrm>
                            </wpg:grpSpPr>
                            <wps:wsp>
                              <wps:cNvPr id="96" name="Text Box 391"/>
                              <wps:cNvSpPr txBox="1">
                                <a:spLocks noChangeArrowheads="1"/>
                              </wps:cNvSpPr>
                              <wps:spPr bwMode="auto">
                                <a:xfrm>
                                  <a:off x="9290" y="8553"/>
                                  <a:ext cx="460" cy="33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Pr="00EA301E" w:rsidRDefault="006D3183">
                                    <w:pPr>
                                      <w:jc w:val="center"/>
                                      <w:rPr>
                                        <w:sz w:val="16"/>
                                        <w:szCs w:val="16"/>
                                      </w:rPr>
                                    </w:pPr>
                                    <w:r w:rsidRPr="00EA301E">
                                      <w:rPr>
                                        <w:sz w:val="16"/>
                                        <w:szCs w:val="16"/>
                                      </w:rPr>
                                      <w:t>t</w:t>
                                    </w:r>
                                    <w:r w:rsidRPr="00EA301E">
                                      <w:rPr>
                                        <w:sz w:val="16"/>
                                        <w:szCs w:val="16"/>
                                        <w:vertAlign w:val="superscript"/>
                                      </w:rPr>
                                      <w:t xml:space="preserve">0 </w:t>
                                    </w:r>
                                  </w:p>
                                </w:txbxContent>
                              </wps:txbx>
                              <wps:bodyPr rot="0" vert="horz" wrap="square" lIns="0" tIns="0" rIns="0" bIns="0" anchor="t" anchorCtr="0" upright="1">
                                <a:noAutofit/>
                              </wps:bodyPr>
                            </wps:wsp>
                            <wps:wsp>
                              <wps:cNvPr id="97" name="Line 392"/>
                              <wps:cNvCnPr/>
                              <wps:spPr bwMode="auto">
                                <a:xfrm>
                                  <a:off x="9195" y="8760"/>
                                  <a:ext cx="55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65" o:spid="_x0000_s1231" style="position:absolute;left:0;text-align:left;margin-left:125.1pt;margin-top:-.15pt;width:27.75pt;height:16.9pt;z-index:251705856" coordorigin="9195,8553" coordsize="555,3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98DYDwQAAF8KAAAOAAAAZHJzL2Uyb0RvYy54bWy8Vttu3DYQfS/QfyD0Lut+hdeB92YUcFsD TpBnrkRdUIlUSa61TtF/75CU5N1NigZJkV1AokRyNHPmnCPdvjv1HXohXLSMrizvxrUQoQUrW1qv rA/v93ZqISExLXHHKFlZr0RY7+5+/ul2HHLis4Z1JeEIglCRj8PKaqQccscRRUN6LG7YQChMVoz3 WMIlr52S4xGi953ju27sjIyXA2cFEQLubs2kdafjVxUp5O9VJYhE3cqC3KQ+cn08qKNzd4vzmuOh aYspDfwNWfS4pfDQJdQWS4yOvP0sVN8WnAlWyZuC9Q6rqrYgugaoxnOvqnng7DjoWup8rIcFJoD2 CqdvDlv89vLEUVuurCyyEMU99Eg/FkVxpNAZhzqHRQ98eB6euCkRho+s+EPAtHM9r65rsxgdxl9Z CQHxUTKNzqnivQoBdaOTbsLr0gRykqiAm0Hkhz7kUsCU74VxMDWpaKCTalfmqVRhNo2iwDSwaHbT 7iiatgZBquYcnJuH6kSnxFRVQDfxhqj4PkSfGzwQ3SihwJoRjWdE36vi1uyEgswzoOp1ClEkTzAB 0tEACQMsomzTYFqTe87Z2BBcQoJ6J5SxbDVlCBXkv5DO/AzYf4HZjHcYw4wC+xoxnA9cyAfCeqQG K4uDmnSW+OVRSAPuvER1VbCuLfdt1+kLXh82HUcvGJS31z+ztxsabO7qxkKDhFmqm3URo6MqEmUq pnmcuQOpQwJqThWhZfZX5vmhu/Yzex+niR3uw8jOEje1XS9bZ7EbZuF2/7fKwAvzpi1LQh9bSmbJ e+HXEWAyHyNWLXo0KukAYXXR/4qAq38TIy+K7FsJDti1PRB6WYRz1fQdLaFsnEvcdmbsXKavIQMM 5rNGRVNEscLwQ54OJy1wz01m7h1Y+Qqs4Qy6Ct0H/4ZBw/gnC43ghStL/HnEnFio+4UC85RxzgM+ Dw7zANMCtq4saSEz3EhjsMeBt3UDkQ23KbsHH6hazRxFY5MF5D6p8UfJMpllqRkQZP4MC0h3Q584 YK4y+jphLWaUgI50t2ZhLVY083x2v1kzk6w64KGRxpdltfAf5x3VdAu0ZE2ffgDvkHwdwMUlb8GS OmAFUL4nJbCDwDtfjS7Eqd+6xiC0QD+Xqpvt0l0a2qEf7+zQ3W7t+/0mtOO9l0TbYLvZbL1LqSoD +H6pKiktYJ4pyVgWGJFW0rmp3O8jNwmD1E6SKLDDYOfa63S/se83Xhwnu/VmvbvKdKerF/9PsmSG UmXOjuATz005orJVbhxEme9ZcAFi8xPjHAh3NbSkkNxS4v7Yyka/mpSEtT+dm3Lqqv/UuyW6sZK3 B5/hNNU2m818/pLpGGkrWizahpH+itHbpi8u9Zl0fq3Xv30X3v0DAAD//wMAUEsDBBQABgAIAAAA IQALZ/3n3wAAAAgBAAAPAAAAZHJzL2Rvd25yZXYueG1sTI/NasMwEITvhb6D2EJvifyD2+BaDiG0 PYVCk0LJbWNtbBNrZSzFdt6+6qm9zTLDzLfFejadGGlwrWUF8TICQVxZ3XKt4OvwtliBcB5ZY2eZ FNzIwbq8vysw13biTxr3vhahhF2OChrv+1xKVzVk0C1tTxy8sx0M+nAOtdQDTqHcdDKJoidpsOWw 0GBP24aqy/5qFLxPOG3S+HXcXc7b2/GQfXzvYlLq8WHevIDwNPu/MPziB3QoA9PJXlk70SlIsigJ UQWLFETw0yh7BnEKIs1AloX8/0D5AwAA//8DAFBLAQItABQABgAIAAAAIQC2gziS/gAAAOEBAAAT AAAAAAAAAAAAAAAAAAAAAABbQ29udGVudF9UeXBlc10ueG1sUEsBAi0AFAAGAAgAAAAhADj9If/W AAAAlAEAAAsAAAAAAAAAAAAAAAAALwEAAF9yZWxzLy5yZWxzUEsBAi0AFAAGAAgAAAAhAIr3wNgP BAAAXwoAAA4AAAAAAAAAAAAAAAAALgIAAGRycy9lMm9Eb2MueG1sUEsBAi0AFAAGAAgAAAAhAAtn /effAAAACAEAAA8AAAAAAAAAAAAAAAAAaQYAAGRycy9kb3ducmV2LnhtbFBLBQYAAAAABAAEAPMA AAB1BwAAAAA= ">
                      <v:shape id="Text Box 391" o:spid="_x0000_s1232" type="#_x0000_t202" style="position:absolute;left:9290;top:8553;width:460;height:3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H272sIA AADbAAAADwAAAGRycy9kb3ducmV2LnhtbESPT4vCMBTE7wv7HcJb8Lamq+Bq1yj+QfG2WAWvj+bZ lDYvpYlav70RBI/DzPyGmc47W4srtb50rOCnn4Agzp0uuVBwPGy+xyB8QNZYOyYFd/Iwn31+TDHV 7sZ7umahEBHCPkUFJoQmldLnhiz6vmuIo3d2rcUQZVtI3eItwm0tB0kykhZLjgsGG1oZyqvsYhUM /we/J7/N1qvmRJNq7JfVmY1Sva9u8QciUBfe4Vd7pxVMRvD8En+AnD0AAAD//wMAUEsBAi0AFAAG AAgAAAAhAPD3irv9AAAA4gEAABMAAAAAAAAAAAAAAAAAAAAAAFtDb250ZW50X1R5cGVzXS54bWxQ SwECLQAUAAYACAAAACEAMd1fYdIAAACPAQAACwAAAAAAAAAAAAAAAAAuAQAAX3JlbHMvLnJlbHNQ SwECLQAUAAYACAAAACEAMy8FnkEAAAA5AAAAEAAAAAAAAAAAAAAAAAApAgAAZHJzL3NoYXBleG1s LnhtbFBLAQItABQABgAIAAAAIQBwfbvawgAAANsAAAAPAAAAAAAAAAAAAAAAAJgCAABkcnMvZG93 bnJldi54bWxQSwUGAAAAAAQABAD1AAAAhwMAAAAA " stroked="f">
                        <v:fill opacity="0"/>
                        <v:textbox inset="0,0,0,0">
                          <w:txbxContent>
                            <w:p w:rsidR="006D3183" w:rsidRPr="00EA301E" w:rsidRDefault="006D3183">
                              <w:pPr>
                                <w:jc w:val="center"/>
                                <w:rPr>
                                  <w:sz w:val="16"/>
                                  <w:szCs w:val="16"/>
                                </w:rPr>
                              </w:pPr>
                              <w:r w:rsidRPr="00EA301E">
                                <w:rPr>
                                  <w:sz w:val="16"/>
                                  <w:szCs w:val="16"/>
                                </w:rPr>
                                <w:t>t</w:t>
                              </w:r>
                              <w:r w:rsidRPr="00EA301E">
                                <w:rPr>
                                  <w:sz w:val="16"/>
                                  <w:szCs w:val="16"/>
                                  <w:vertAlign w:val="superscript"/>
                                </w:rPr>
                                <w:t xml:space="preserve">0 </w:t>
                              </w:r>
                            </w:p>
                          </w:txbxContent>
                        </v:textbox>
                      </v:shape>
                      <v:line id="Line 392" o:spid="_x0000_s1233" style="position:absolute;visibility:visible;mso-wrap-style:square" from="9195,8760" to="9750,8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XfJ68MAAADbAAAADwAAAGRycy9kb3ducmV2LnhtbESPQWvCQBSE70L/w/IKvemmHqqNrlIK FXvT1KjHR/aZDWbfhuwa03/vCoLHYWa+YebL3taio9ZXjhW8jxIQxIXTFZcKdn8/wykIH5A11o5J wT95WC5eBnNMtbvylroslCJC2KeowITQpFL6wpBFP3INcfROrrUYomxLqVu8Rrit5ThJPqTFiuOC wYa+DRXn7GIVXA6Np80x6/MiX5n9YXzKd7+dUm+v/dcMRKA+PMOP9lor+JzA/Uv8AXJx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13yevDAAAA2wAAAA8AAAAAAAAAAAAA AAAAoQIAAGRycy9kb3ducmV2LnhtbFBLBQYAAAAABAAEAPkAAACRAwAAAAA= " strokeweight=".26mm">
                        <v:stroke endarrow="block" joinstyle="miter" endcap="square"/>
                      </v:line>
                    </v:group>
                  </w:pict>
                </mc:Fallback>
              </mc:AlternateContent>
            </w:r>
            <w:r w:rsidR="006D3183">
              <w:rPr>
                <w:rFonts w:ascii="Times New Roman" w:eastAsia="VNI-Times" w:hAnsi="Times New Roman" w:cs="Times New Roman"/>
                <w:sz w:val="26"/>
                <w:szCs w:val="26"/>
                <w:lang w:val="pt-BR"/>
              </w:rPr>
              <w:t>CH</w:t>
            </w:r>
            <w:r w:rsidR="006D3183">
              <w:rPr>
                <w:rFonts w:ascii="Times New Roman" w:eastAsia="VNI-Times" w:hAnsi="Times New Roman" w:cs="Times New Roman"/>
                <w:sz w:val="26"/>
                <w:szCs w:val="26"/>
                <w:vertAlign w:val="subscript"/>
                <w:lang w:val="pt-BR"/>
              </w:rPr>
              <w:t>3</w:t>
            </w:r>
            <w:r w:rsidR="006D3183">
              <w:rPr>
                <w:rFonts w:ascii="Times New Roman" w:eastAsia="VNI-Times" w:hAnsi="Times New Roman" w:cs="Times New Roman"/>
                <w:sz w:val="26"/>
                <w:szCs w:val="26"/>
                <w:lang w:val="pt-BR"/>
              </w:rPr>
              <w:t>COOC</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H</w:t>
            </w:r>
            <w:r w:rsidR="006D3183">
              <w:rPr>
                <w:rFonts w:ascii="Times New Roman" w:eastAsia="VNI-Times" w:hAnsi="Times New Roman" w:cs="Times New Roman"/>
                <w:sz w:val="26"/>
                <w:szCs w:val="26"/>
                <w:vertAlign w:val="subscript"/>
                <w:lang w:val="pt-BR"/>
              </w:rPr>
              <w:t xml:space="preserve">5 </w:t>
            </w:r>
            <w:r w:rsidR="006D3183">
              <w:rPr>
                <w:rFonts w:ascii="Times New Roman" w:eastAsia="VNI-Times" w:hAnsi="Times New Roman" w:cs="Times New Roman"/>
                <w:sz w:val="26"/>
                <w:szCs w:val="26"/>
                <w:lang w:val="pt-BR"/>
              </w:rPr>
              <w:t>+ NaOH         CH</w:t>
            </w:r>
            <w:r w:rsidR="006D3183">
              <w:rPr>
                <w:rFonts w:ascii="Times New Roman" w:eastAsia="VNI-Times" w:hAnsi="Times New Roman" w:cs="Times New Roman"/>
                <w:sz w:val="26"/>
                <w:szCs w:val="26"/>
                <w:vertAlign w:val="subscript"/>
                <w:lang w:val="pt-BR"/>
              </w:rPr>
              <w:t>3</w:t>
            </w:r>
            <w:r w:rsidR="006D3183">
              <w:rPr>
                <w:rFonts w:ascii="Times New Roman" w:eastAsia="VNI-Times" w:hAnsi="Times New Roman" w:cs="Times New Roman"/>
                <w:sz w:val="26"/>
                <w:szCs w:val="26"/>
                <w:lang w:val="pt-BR"/>
              </w:rPr>
              <w:t>COONa +  C</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H</w:t>
            </w:r>
            <w:r w:rsidR="006D3183">
              <w:rPr>
                <w:rFonts w:ascii="Times New Roman" w:eastAsia="VNI-Times" w:hAnsi="Times New Roman" w:cs="Times New Roman"/>
                <w:sz w:val="26"/>
                <w:szCs w:val="26"/>
                <w:vertAlign w:val="subscript"/>
                <w:lang w:val="pt-BR"/>
              </w:rPr>
              <w:t>5</w:t>
            </w:r>
            <w:r w:rsidR="006D3183">
              <w:rPr>
                <w:rFonts w:ascii="Times New Roman" w:eastAsia="VNI-Times" w:hAnsi="Times New Roman" w:cs="Times New Roman"/>
                <w:sz w:val="26"/>
                <w:szCs w:val="26"/>
                <w:lang w:val="pt-BR"/>
              </w:rPr>
              <w:t>OH</w:t>
            </w:r>
          </w:p>
          <w:p w:rsidR="006D3183" w:rsidRDefault="006D3183">
            <w:pPr>
              <w:jc w:val="both"/>
              <w:rPr>
                <w:rFonts w:ascii="Times New Roman" w:eastAsia="VNI-Times" w:hAnsi="Times New Roman" w:cs="Times New Roman"/>
                <w:b/>
                <w:bCs/>
                <w:sz w:val="26"/>
                <w:szCs w:val="26"/>
                <w:lang w:val="pt-BR"/>
              </w:rPr>
            </w:pP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b/>
                <w:bCs/>
                <w:sz w:val="26"/>
                <w:szCs w:val="26"/>
                <w:lang w:val="pt-BR"/>
              </w:rPr>
              <w:t>Bài 3 sgk trang 149</w:t>
            </w:r>
            <w:r>
              <w:rPr>
                <w:rFonts w:ascii="Times New Roman" w:eastAsia="VNI-Times" w:hAnsi="Times New Roman" w:cs="Times New Roman"/>
                <w:b/>
                <w:bCs/>
                <w:i/>
                <w:iCs/>
                <w:sz w:val="26"/>
                <w:szCs w:val="26"/>
                <w:lang w:val="pt-BR"/>
              </w:rPr>
              <w:t xml:space="preserve"> </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 Na; C</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H</w:t>
            </w:r>
            <w:r>
              <w:rPr>
                <w:rFonts w:ascii="Times New Roman" w:eastAsia="VNI-Times" w:hAnsi="Times New Roman" w:cs="Times New Roman"/>
                <w:sz w:val="26"/>
                <w:szCs w:val="26"/>
                <w:vertAlign w:val="subscript"/>
                <w:lang w:val="pt-BR"/>
              </w:rPr>
              <w:t>5</w:t>
            </w:r>
            <w:r>
              <w:rPr>
                <w:rFonts w:ascii="Times New Roman" w:eastAsia="VNI-Times" w:hAnsi="Times New Roman" w:cs="Times New Roman"/>
                <w:sz w:val="26"/>
                <w:szCs w:val="26"/>
                <w:lang w:val="pt-BR"/>
              </w:rPr>
              <w:t>ONa</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b. O</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 H</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O</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c. K hay KOH, H</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 xml:space="preserve"> hay H</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O</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d. C</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H</w:t>
            </w:r>
            <w:r>
              <w:rPr>
                <w:rFonts w:ascii="Times New Roman" w:eastAsia="VNI-Times" w:hAnsi="Times New Roman" w:cs="Times New Roman"/>
                <w:sz w:val="26"/>
                <w:szCs w:val="26"/>
                <w:vertAlign w:val="subscript"/>
                <w:lang w:val="pt-BR"/>
              </w:rPr>
              <w:t>5</w:t>
            </w:r>
            <w:r>
              <w:rPr>
                <w:rFonts w:ascii="Times New Roman" w:eastAsia="VNI-Times" w:hAnsi="Times New Roman" w:cs="Times New Roman"/>
                <w:sz w:val="26"/>
                <w:szCs w:val="26"/>
                <w:lang w:val="pt-BR"/>
              </w:rPr>
              <w:t>OH; H</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O</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e. Na</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CO</w:t>
            </w:r>
            <w:r>
              <w:rPr>
                <w:rFonts w:ascii="Times New Roman" w:eastAsia="VNI-Times" w:hAnsi="Times New Roman" w:cs="Times New Roman"/>
                <w:sz w:val="26"/>
                <w:szCs w:val="26"/>
                <w:vertAlign w:val="subscript"/>
                <w:lang w:val="pt-BR"/>
              </w:rPr>
              <w:t>3</w:t>
            </w:r>
            <w:r>
              <w:rPr>
                <w:rFonts w:ascii="Times New Roman" w:eastAsia="VNI-Times" w:hAnsi="Times New Roman" w:cs="Times New Roman"/>
                <w:sz w:val="26"/>
                <w:szCs w:val="26"/>
                <w:lang w:val="pt-BR"/>
              </w:rPr>
              <w:t>; CH</w:t>
            </w:r>
            <w:r>
              <w:rPr>
                <w:rFonts w:ascii="Times New Roman" w:eastAsia="VNI-Times" w:hAnsi="Times New Roman" w:cs="Times New Roman"/>
                <w:sz w:val="26"/>
                <w:szCs w:val="26"/>
                <w:vertAlign w:val="subscript"/>
                <w:lang w:val="pt-BR"/>
              </w:rPr>
              <w:t>3</w:t>
            </w:r>
            <w:r>
              <w:rPr>
                <w:rFonts w:ascii="Times New Roman" w:eastAsia="VNI-Times" w:hAnsi="Times New Roman" w:cs="Times New Roman"/>
                <w:sz w:val="26"/>
                <w:szCs w:val="26"/>
                <w:lang w:val="pt-BR"/>
              </w:rPr>
              <w:t>COONa ; H</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O(hay CaCO</w:t>
            </w:r>
            <w:r>
              <w:rPr>
                <w:rFonts w:ascii="Times New Roman" w:eastAsia="VNI-Times" w:hAnsi="Times New Roman" w:cs="Times New Roman"/>
                <w:sz w:val="26"/>
                <w:szCs w:val="26"/>
                <w:vertAlign w:val="subscript"/>
                <w:lang w:val="pt-BR"/>
              </w:rPr>
              <w:t>3</w:t>
            </w:r>
            <w:r>
              <w:rPr>
                <w:rFonts w:ascii="Times New Roman" w:eastAsia="VNI-Times" w:hAnsi="Times New Roman" w:cs="Times New Roman"/>
                <w:sz w:val="26"/>
                <w:szCs w:val="26"/>
                <w:lang w:val="pt-BR"/>
              </w:rPr>
              <w:t>)</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f. Mg (hay kim loại đứng trước hiđro)</w:t>
            </w:r>
          </w:p>
          <w:p w:rsidR="006D3183" w:rsidRDefault="006D3183">
            <w:pPr>
              <w:jc w:val="both"/>
              <w:rPr>
                <w:rFonts w:ascii="Times New Roman" w:eastAsia="VNI-Times" w:hAnsi="Times New Roman" w:cs="Times New Roman"/>
                <w:b/>
                <w:bCs/>
                <w:sz w:val="26"/>
                <w:szCs w:val="26"/>
                <w:lang w:val="pt-BR"/>
              </w:rPr>
            </w:pPr>
            <w:r>
              <w:rPr>
                <w:rFonts w:ascii="Times New Roman" w:eastAsia="VNI-Times" w:hAnsi="Times New Roman" w:cs="Times New Roman"/>
                <w:sz w:val="26"/>
                <w:szCs w:val="26"/>
                <w:lang w:val="pt-BR"/>
              </w:rPr>
              <w:t>h. dd kiềm; glixerol</w:t>
            </w: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b/>
                <w:bCs/>
                <w:sz w:val="26"/>
                <w:szCs w:val="26"/>
                <w:lang w:val="pt-BR"/>
              </w:rPr>
              <w:t>Bài 4 sgk trang 149</w:t>
            </w:r>
            <w:r>
              <w:rPr>
                <w:rFonts w:ascii="Times New Roman" w:eastAsia="VNI-Times" w:hAnsi="Times New Roman" w:cs="Times New Roman"/>
                <w:b/>
                <w:bCs/>
                <w:sz w:val="26"/>
                <w:szCs w:val="26"/>
                <w:lang w:val="pt-BR"/>
              </w:rPr>
              <w:br/>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Dùng qùi tím: axit axetic làm qùi tím chuyển thành màu đỏ.</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 Dùng nước:</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ab/>
              <w:t xml:space="preserve">   + Rượu etylic tan vô hạn trong nước.</w:t>
            </w:r>
          </w:p>
          <w:p w:rsidR="006D3183" w:rsidRDefault="006D3183">
            <w:pPr>
              <w:jc w:val="both"/>
              <w:rPr>
                <w:rFonts w:ascii="Times New Roman" w:eastAsia="VNI-Times" w:hAnsi="Times New Roman" w:cs="Times New Roman"/>
                <w:b/>
                <w:bCs/>
                <w:sz w:val="26"/>
                <w:szCs w:val="26"/>
                <w:lang w:val="pt-BR"/>
              </w:rPr>
            </w:pPr>
            <w:r>
              <w:rPr>
                <w:rFonts w:ascii="Times New Roman" w:eastAsia="VNI-Times" w:hAnsi="Times New Roman" w:cs="Times New Roman"/>
                <w:sz w:val="26"/>
                <w:szCs w:val="26"/>
                <w:lang w:val="pt-BR"/>
              </w:rPr>
              <w:tab/>
              <w:t xml:space="preserve">   + Chất béo không tan trong nước và nổi trên mặt nước. </w:t>
            </w: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b/>
                <w:bCs/>
                <w:sz w:val="26"/>
                <w:szCs w:val="26"/>
                <w:lang w:val="pt-BR"/>
              </w:rPr>
              <w:t>Bài 6sgk trang 149</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 xml:space="preserve">a. </w:t>
            </w:r>
            <w:r>
              <w:rPr>
                <w:rFonts w:ascii="Times New Roman" w:eastAsia="VNI-Times" w:hAnsi="Times New Roman" w:cs="Times New Roman"/>
                <w:sz w:val="26"/>
                <w:szCs w:val="26"/>
                <w:lang w:val="pt-BR"/>
              </w:rPr>
              <w:tab/>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 xml:space="preserve">Độ rượu = .100 </w:t>
            </w:r>
            <w:r>
              <w:rPr>
                <w:rFonts w:ascii="Wingdings" w:hAnsi="Wingdings" w:cs="Wingdings"/>
                <w:sz w:val="26"/>
                <w:szCs w:val="26"/>
              </w:rPr>
              <w:t></w:t>
            </w:r>
            <w:r>
              <w:rPr>
                <w:rFonts w:ascii="Times New Roman" w:eastAsia="VNI-Times" w:hAnsi="Times New Roman" w:cs="Times New Roman"/>
                <w:sz w:val="26"/>
                <w:szCs w:val="26"/>
                <w:lang w:val="pt-BR"/>
              </w:rPr>
              <w:t xml:space="preserve"> V</w:t>
            </w:r>
            <w:r>
              <w:rPr>
                <w:rFonts w:ascii="Times New Roman" w:eastAsia="VNI-Times" w:hAnsi="Times New Roman" w:cs="Times New Roman"/>
                <w:sz w:val="26"/>
                <w:szCs w:val="26"/>
                <w:vertAlign w:val="subscript"/>
                <w:lang w:val="pt-BR"/>
              </w:rPr>
              <w:t>r</w:t>
            </w:r>
            <w:r>
              <w:rPr>
                <w:rFonts w:ascii="Times New Roman" w:eastAsia="VNI-Times" w:hAnsi="Times New Roman" w:cs="Times New Roman"/>
                <w:sz w:val="26"/>
                <w:szCs w:val="26"/>
                <w:lang w:val="pt-BR"/>
              </w:rPr>
              <w:t xml:space="preserve"> = </w:t>
            </w:r>
          </w:p>
          <w:p w:rsidR="006D3183" w:rsidRDefault="006D3183">
            <w:pPr>
              <w:jc w:val="both"/>
              <w:rPr>
                <w:rFonts w:ascii="Times New Roman" w:eastAsia="VNI-Times" w:hAnsi="Times New Roman" w:cs="Times New Roman"/>
                <w:sz w:val="26"/>
                <w:szCs w:val="26"/>
                <w:lang w:val="pt-BR"/>
              </w:rPr>
            </w:pP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V</w:t>
            </w:r>
            <w:r>
              <w:rPr>
                <w:rFonts w:ascii="Times New Roman" w:eastAsia="VNI-Times" w:hAnsi="Times New Roman" w:cs="Times New Roman"/>
                <w:sz w:val="26"/>
                <w:szCs w:val="26"/>
                <w:vertAlign w:val="subscript"/>
                <w:lang w:val="pt-BR"/>
              </w:rPr>
              <w:t xml:space="preserve"> R ng/ chất </w:t>
            </w:r>
            <w:r>
              <w:rPr>
                <w:rFonts w:ascii="Times New Roman" w:eastAsia="VNI-Times" w:hAnsi="Times New Roman" w:cs="Times New Roman"/>
                <w:sz w:val="26"/>
                <w:szCs w:val="26"/>
                <w:lang w:val="pt-BR"/>
              </w:rPr>
              <w:t>== 0,8(l)=800(ml)</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m</w:t>
            </w:r>
            <w:r>
              <w:rPr>
                <w:rFonts w:ascii="Times New Roman" w:eastAsia="VNI-Times" w:hAnsi="Times New Roman" w:cs="Times New Roman"/>
                <w:sz w:val="26"/>
                <w:szCs w:val="26"/>
                <w:vertAlign w:val="subscript"/>
                <w:lang w:val="pt-BR"/>
              </w:rPr>
              <w:t xml:space="preserve"> R ng/ chất   </w:t>
            </w:r>
            <w:r>
              <w:rPr>
                <w:rFonts w:ascii="Times New Roman" w:eastAsia="VNI-Times" w:hAnsi="Times New Roman" w:cs="Times New Roman"/>
                <w:sz w:val="26"/>
                <w:szCs w:val="26"/>
                <w:lang w:val="pt-BR"/>
              </w:rPr>
              <w:t>= 0,8.800 = 640 (g)</w:t>
            </w:r>
          </w:p>
          <w:p w:rsidR="006D3183" w:rsidRDefault="006D3183">
            <w:r>
              <w:rPr>
                <w:rFonts w:ascii="Times New Roman" w:eastAsia="VNI-Times" w:hAnsi="Times New Roman" w:cs="Times New Roman"/>
                <w:sz w:val="26"/>
                <w:szCs w:val="26"/>
                <w:lang w:val="pt-BR"/>
              </w:rPr>
              <w:t>n</w:t>
            </w:r>
            <w:r>
              <w:rPr>
                <w:rFonts w:ascii="Times New Roman" w:eastAsia="VNI-Times" w:hAnsi="Times New Roman" w:cs="Times New Roman"/>
                <w:sz w:val="26"/>
                <w:szCs w:val="26"/>
                <w:vertAlign w:val="subscript"/>
                <w:lang w:val="pt-BR"/>
              </w:rPr>
              <w:t xml:space="preserve"> R ng/ chất </w:t>
            </w:r>
            <w:r>
              <w:rPr>
                <w:position w:val="-21"/>
              </w:rPr>
              <w:object w:dxaOrig="1839" w:dyaOrig="620">
                <v:shape id="_x0000_i1032" type="#_x0000_t75" style="width:100.5pt;height:33.75pt" o:ole="" filled="t">
                  <v:fill color2="black"/>
                  <v:imagedata r:id="rId23" o:title=""/>
                </v:shape>
                <o:OLEObject Type="Embed" ProgID="Equation.3" ShapeID="_x0000_i1032" DrawAspect="Content" ObjectID="_1629787045" r:id="rId24"/>
              </w:object>
            </w:r>
          </w:p>
          <w:p w:rsidR="006D3183" w:rsidRDefault="00B86A0E">
            <w:r>
              <w:rPr>
                <w:noProof/>
                <w:lang w:eastAsia="en-US"/>
              </w:rPr>
              <mc:AlternateContent>
                <mc:Choice Requires="wps">
                  <w:drawing>
                    <wp:anchor distT="0" distB="0" distL="114935" distR="114935" simplePos="0" relativeHeight="251704832" behindDoc="0" locked="0" layoutInCell="1" allowOverlap="1">
                      <wp:simplePos x="0" y="0"/>
                      <wp:positionH relativeFrom="column">
                        <wp:posOffset>1026795</wp:posOffset>
                      </wp:positionH>
                      <wp:positionV relativeFrom="paragraph">
                        <wp:posOffset>77470</wp:posOffset>
                      </wp:positionV>
                      <wp:extent cx="682625" cy="228600"/>
                      <wp:effectExtent l="7620" t="1270" r="5080" b="8255"/>
                      <wp:wrapNone/>
                      <wp:docPr id="94"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pPr>
                                    <w:jc w:val="center"/>
                                  </w:pPr>
                                  <w:r>
                                    <w:rPr>
                                      <w:sz w:val="16"/>
                                      <w:szCs w:val="16"/>
                                    </w:rPr>
                                    <w:t>Men gi</w:t>
                                  </w:r>
                                  <w:r>
                                    <w:rPr>
                                      <w:rFonts w:ascii="Times New Roman" w:hAnsi="Times New Roman" w:cs="Times New Roman"/>
                                      <w:sz w:val="16"/>
                                      <w:szCs w:val="16"/>
                                    </w:rPr>
                                    <w:t>ấ</w:t>
                                  </w:r>
                                  <w:r>
                                    <w:rPr>
                                      <w:sz w:val="16"/>
                                      <w:szCs w:val="16"/>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234" type="#_x0000_t202" style="position:absolute;margin-left:80.85pt;margin-top:6.1pt;width:53.75pt;height:18pt;z-index:2517048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TCV/jgIAACcFAAAOAAAAZHJzL2Uyb0RvYy54bWysVNtu3CAQfa/Uf0C8b3yps7GteKNculWl 9CIl/QAW4zUqBgrs2mnUf+8A622SqlJV1Q94gOEwc+YM5xfTINCeGcuVbHB2kmLEJFUtl9sGf7lf L0qMrCOyJUJJ1uAHZvHF6vWr81HXLFe9Ei0zCECkrUfd4N45XSeJpT0biD1RmknY7JQZiIOp2Sat ISOgDyLJ03SZjMq02ijKrIXVm7iJVwG/6xh1n7rOModEgyE2F0YTxo0fk9U5qbeG6J7TQxjkH6IY CJdw6RHqhjiCdob/BjVwapRVnTuhakhU13HKQg6QTZa+yOauJ5qFXIAcq4802f8HSz/uPxvE2wZX BUaSDFCjezY5dKUm9KasPEGjtjX43WnwdBNsQKFDslbfKvrVIqmueyK37NIYNfaMtBBg5k8mT45G HOtBNuMH1cJFZOdUAJo6M3j2gA8E6FCoh2NxfDAUFpdlvsxPMaKwleflMg3FS0g9H9bGundMDcgb DTZQ+wBO9rfW+WBIPbv4u6wSvF1zIcLEbDfXwqA9AZ2swxfPCt2TuDpfZ6NrwHuGIaRHkspjxuvi CiQAAfg9n0oQxWOV5UV6lVeL9bI8WxTr4nRRnaXlIs2qq2qZFlVxs/7hI8iKuudty+Qtl2wWaFb8 nQAOrRKlFSSKRij0KdAYkv4jA2n4QgVfEDVwB/0q+NDg8uhEal/0t7KFtEntCBfRTp6HHygDDuZ/ YCVIxKsi6sNNmynIMUvLWXsb1T6AaoyCqoI04LUBo1fmO0YjdG6D7bcdMQwj8V6C8nybz4aZjc1s EEnhaIMdRtG8dvE52GnDtz0gR21LdQnq7HhQjpdxjAJi9xPoxpDF4eXw7f50Hrx+vW+rnwAAAP// AwBQSwMEFAAGAAgAAAAhAO29In3cAAAACQEAAA8AAABkcnMvZG93bnJldi54bWxMj8FOwzAQRO9I /IO1SNyoU1OlaYhTQRFcEQGpVzfeJlHidRS7bfj7Lie4zWifZmeK7ewGccYpdJ40LBcJCKTa244a Dd9fbw8ZiBANWTN4Qg0/GGBb3t4UJrf+Qp94rmIjOIRCbjS0MY65lKFu0Zmw8CMS345+ciaynRpp J3PhcDdIlSSpdKYj/tCaEXct1n11choeP9R6H96r1924x02fhZf+SK3W93fz8xOIiHP8g+G3PleH kjsd/IlsEAP7dLlmlIVSIBhQ6YbFQcMqUyDLQv5fUF4BAAD//wMAUEsBAi0AFAAGAAgAAAAhALaD OJL+AAAA4QEAABMAAAAAAAAAAAAAAAAAAAAAAFtDb250ZW50X1R5cGVzXS54bWxQSwECLQAUAAYA CAAAACEAOP0h/9YAAACUAQAACwAAAAAAAAAAAAAAAAAvAQAAX3JlbHMvLnJlbHNQSwECLQAUAAYA CAAAACEAqUwlf44CAAAnBQAADgAAAAAAAAAAAAAAAAAuAgAAZHJzL2Uyb0RvYy54bWxQSwECLQAU AAYACAAAACEA7b0ifdwAAAAJAQAADwAAAAAAAAAAAAAAAADoBAAAZHJzL2Rvd25yZXYueG1sUEsF BgAAAAAEAAQA8wAAAPEFAAAAAA== " stroked="f">
                      <v:fill opacity="0"/>
                      <v:textbox inset="0,0,0,0">
                        <w:txbxContent>
                          <w:p w:rsidR="006D3183" w:rsidRDefault="006D3183">
                            <w:pPr>
                              <w:jc w:val="center"/>
                            </w:pPr>
                            <w:r>
                              <w:rPr>
                                <w:sz w:val="16"/>
                                <w:szCs w:val="16"/>
                              </w:rPr>
                              <w:t>Men gi</w:t>
                            </w:r>
                            <w:r>
                              <w:rPr>
                                <w:rFonts w:ascii="Times New Roman" w:hAnsi="Times New Roman" w:cs="Times New Roman"/>
                                <w:sz w:val="16"/>
                                <w:szCs w:val="16"/>
                              </w:rPr>
                              <w:t>ấ</w:t>
                            </w:r>
                            <w:r>
                              <w:rPr>
                                <w:sz w:val="16"/>
                                <w:szCs w:val="16"/>
                              </w:rPr>
                              <w:t>m</w:t>
                            </w:r>
                          </w:p>
                        </w:txbxContent>
                      </v:textbox>
                    </v:shape>
                  </w:pict>
                </mc:Fallback>
              </mc:AlternateContent>
            </w:r>
            <w:r w:rsidR="006D3183">
              <w:rPr>
                <w:rFonts w:ascii="Times New Roman" w:eastAsia="VNI-Times" w:hAnsi="Times New Roman" w:cs="Times New Roman"/>
                <w:sz w:val="26"/>
                <w:szCs w:val="26"/>
                <w:lang w:val="pt-BR"/>
              </w:rPr>
              <w:t>PTHH:</w:t>
            </w:r>
          </w:p>
          <w:p w:rsidR="006D3183" w:rsidRDefault="00B86A0E">
            <w:pPr>
              <w:rPr>
                <w:rFonts w:ascii="Times New Roman" w:eastAsia="VNI-Times" w:hAnsi="Times New Roman" w:cs="Times New Roman"/>
                <w:sz w:val="26"/>
                <w:szCs w:val="26"/>
                <w:lang w:val="pt-BR"/>
              </w:rPr>
            </w:pPr>
            <w:r>
              <w:rPr>
                <w:noProof/>
                <w:lang w:eastAsia="en-US"/>
              </w:rPr>
              <mc:AlternateContent>
                <mc:Choice Requires="wps">
                  <w:drawing>
                    <wp:anchor distT="0" distB="0" distL="114300" distR="114300" simplePos="0" relativeHeight="251706880" behindDoc="0" locked="0" layoutInCell="1" allowOverlap="1">
                      <wp:simplePos x="0" y="0"/>
                      <wp:positionH relativeFrom="column">
                        <wp:posOffset>1169670</wp:posOffset>
                      </wp:positionH>
                      <wp:positionV relativeFrom="paragraph">
                        <wp:posOffset>95250</wp:posOffset>
                      </wp:positionV>
                      <wp:extent cx="457200" cy="0"/>
                      <wp:effectExtent l="7620" t="57150" r="20955" b="57150"/>
                      <wp:wrapNone/>
                      <wp:docPr id="93"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99"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pt,7.5pt" to="128.1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X+zrQIAAJsFAAAOAAAAZHJzL2Uyb0RvYy54bWysVE1v2zAMvQ/YfxB0d20nzpdRp2htZ5du K9AOOyuWHAuTJU9S4wTD/vsoOXGb7jIMTQBDlEjq8fFR1zeHVqA904YrmeH4KsKIyUpRLncZ/va0 CZYYGUskJUJJluEjM/hm/fHDdd+lbKIaJSjTCJJIk/ZdhhtruzQMTdWwlpgr1TEJh7XSLbFg6l1I NekheyvCSRTNw15p2mlVMWNgtxgO8drnr2tW2a91bZhFIsOAzfqv9t+t+4bra5LuNOkaXp1gkP9A 0RIu4dIxVUEsQc+a/5Wq5ZVWRtX2qlJtqOqaV8zXANXE0ZtqHhvSMV8LkGO6kSbzfmmrL/sHjTjN 8GqKkSQt9OieS4amq5Ujp+9MCj65fNCuvOogH7t7Vf0wSKq8IXLHPMinYweBsYsIL0KcYTq4Ytt/ VhR8yLNVnqlDrVuXEjhAB9+Q49gQdrCogs1ktoAmY1Sdj0KSnuM6bewnplrkFhkWANrnJft7Yx0O kp5d3DVSbbgQvt1Cot7VO3eZCYjO/PSRRglOnZfzN3q3zYVGe+KU43++Ojh57dZyC/oVvM3wcnQi acMILSX111nCBayR9RxZzYE1wbDD0DKKkWAwOW41gBbSXc+8dodKwDpYWPp9YMbr6tcqWpXLcpkE yWReBklUFMHtJk+C+SZezIppkedF/NvVFSdpwyll0pV21nic/JuGTtM2qHNU+UhmeJndsw5gL5He bmbRIpkug8ViNg2SaRkFd8tNHtzm8Xy+KO/yu/IN0tJXb94H7EilQ6WeoV+PDe0R5U4209lqEmMw 4E2YLIYOIiJ20JLKaoy0st+5bbzInTxdjgtpLCP3P/VuzD4Qce6hs8YunGp7oQqEeu6vnx03LsPg bRU9PmgnCzdG8AL4oNNr5Z6Y17b3enlT138AAAD//wMAUEsDBBQABgAIAAAAIQBdzp2b2wAAAAkB AAAPAAAAZHJzL2Rvd25yZXYueG1sTE9NS8NAEL0L/odlBG92k2BLidmUKoiIIJgW9LjJTpPQ3dmQ 3abx3zviod7mffDmvWIzOysmHEPvSUG6SEAgNd701CrY757v1iBC1GS09YQKvjHApry+KnRu/Jk+ cKpiKziEQq4VdDEOuZSh6dDpsPADEmsHPzodGY6tNKM+c7izMkuSlXS6J/7Q6QGfOmyO1ckpOGr3 OtFntnuvXbV/NG+p/XpJlbq9mbcPICLO8WKG3/pcHUruVPsTmSAs4/V9xlY+lryJDdlyxUT9R8iy kP8XlD8AAAD//wMAUEsBAi0AFAAGAAgAAAAhALaDOJL+AAAA4QEAABMAAAAAAAAAAAAAAAAAAAAA AFtDb250ZW50X1R5cGVzXS54bWxQSwECLQAUAAYACAAAACEAOP0h/9YAAACUAQAACwAAAAAAAAAA AAAAAAAvAQAAX3JlbHMvLnJlbHNQSwECLQAUAAYACAAAACEAJ/1/s60CAACbBQAADgAAAAAAAAAA AAAAAAAuAgAAZHJzL2Uyb0RvYy54bWxQSwECLQAUAAYACAAAACEAXc6dm9sAAAAJAQAADwAAAAAA AAAAAAAAAAAHBQAAZHJzL2Rvd25yZXYueG1sUEsFBgAAAAAEAAQA8wAAAA8GAAAAAA== " strokeweight=".26mm">
                      <v:stroke endarrow="block" joinstyle="miter" endcap="square"/>
                    </v:line>
                  </w:pict>
                </mc:Fallback>
              </mc:AlternateContent>
            </w:r>
            <w:r w:rsidR="006D3183">
              <w:rPr>
                <w:rFonts w:ascii="Times New Roman" w:eastAsia="VNI-Times" w:hAnsi="Times New Roman" w:cs="Times New Roman"/>
                <w:sz w:val="26"/>
                <w:szCs w:val="26"/>
                <w:lang w:val="pt-BR"/>
              </w:rPr>
              <w:t>C</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H</w:t>
            </w:r>
            <w:r w:rsidR="006D3183">
              <w:rPr>
                <w:rFonts w:ascii="Times New Roman" w:eastAsia="VNI-Times" w:hAnsi="Times New Roman" w:cs="Times New Roman"/>
                <w:sz w:val="26"/>
                <w:szCs w:val="26"/>
                <w:vertAlign w:val="subscript"/>
                <w:lang w:val="pt-BR"/>
              </w:rPr>
              <w:t>5</w:t>
            </w:r>
            <w:r w:rsidR="006D3183">
              <w:rPr>
                <w:rFonts w:ascii="Times New Roman" w:eastAsia="VNI-Times" w:hAnsi="Times New Roman" w:cs="Times New Roman"/>
                <w:sz w:val="26"/>
                <w:szCs w:val="26"/>
                <w:lang w:val="pt-BR"/>
              </w:rPr>
              <w:t>OH   +  O</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 xml:space="preserve">                CH</w:t>
            </w:r>
            <w:r w:rsidR="006D3183">
              <w:rPr>
                <w:rFonts w:ascii="Times New Roman" w:eastAsia="VNI-Times" w:hAnsi="Times New Roman" w:cs="Times New Roman"/>
                <w:sz w:val="26"/>
                <w:szCs w:val="26"/>
                <w:vertAlign w:val="subscript"/>
                <w:lang w:val="pt-BR"/>
              </w:rPr>
              <w:t>3</w:t>
            </w:r>
            <w:r w:rsidR="006D3183">
              <w:rPr>
                <w:rFonts w:ascii="Times New Roman" w:eastAsia="VNI-Times" w:hAnsi="Times New Roman" w:cs="Times New Roman"/>
                <w:sz w:val="26"/>
                <w:szCs w:val="26"/>
                <w:lang w:val="pt-BR"/>
              </w:rPr>
              <w:t>COOH  + H</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 xml:space="preserve">O  </w:t>
            </w:r>
          </w:p>
          <w:p w:rsidR="006D3183" w:rsidRDefault="006D3183">
            <w:pPr>
              <w:rPr>
                <w:rFonts w:ascii="Times New Roman" w:eastAsia="VNI-Times" w:hAnsi="Times New Roman" w:cs="Times New Roman"/>
                <w:sz w:val="26"/>
                <w:szCs w:val="26"/>
                <w:lang w:val="pt-BR"/>
              </w:rPr>
            </w:pPr>
          </w:p>
          <w:p w:rsidR="006D3183" w:rsidRDefault="006D3183">
            <w:pPr>
              <w:rPr>
                <w:rFonts w:ascii="Wingdings" w:hAnsi="Wingdings" w:cs="Wingdings"/>
                <w:sz w:val="26"/>
                <w:szCs w:val="26"/>
              </w:rPr>
            </w:pPr>
            <w:r>
              <w:rPr>
                <w:rFonts w:ascii="Times New Roman" w:eastAsia="VNI-Times" w:hAnsi="Times New Roman" w:cs="Times New Roman"/>
                <w:sz w:val="26"/>
                <w:szCs w:val="26"/>
                <w:lang w:val="pt-BR"/>
              </w:rPr>
              <w:t>Theo phương trình:</w:t>
            </w:r>
            <w:r>
              <w:rPr>
                <w:rFonts w:ascii="Times New Roman" w:eastAsia="VNI-Times" w:hAnsi="Times New Roman" w:cs="Times New Roman"/>
                <w:sz w:val="26"/>
                <w:szCs w:val="26"/>
                <w:lang w:val="pt-BR"/>
              </w:rPr>
              <w:br/>
              <w:t>n CH</w:t>
            </w:r>
            <w:r>
              <w:rPr>
                <w:rFonts w:ascii="Times New Roman" w:eastAsia="VNI-Times" w:hAnsi="Times New Roman" w:cs="Times New Roman"/>
                <w:sz w:val="26"/>
                <w:szCs w:val="26"/>
                <w:vertAlign w:val="subscript"/>
                <w:lang w:val="pt-BR"/>
              </w:rPr>
              <w:t>3</w:t>
            </w:r>
            <w:r>
              <w:rPr>
                <w:rFonts w:ascii="Times New Roman" w:eastAsia="VNI-Times" w:hAnsi="Times New Roman" w:cs="Times New Roman"/>
                <w:sz w:val="26"/>
                <w:szCs w:val="26"/>
                <w:lang w:val="pt-BR"/>
              </w:rPr>
              <w:t>COOH = n C</w:t>
            </w:r>
            <w:r>
              <w:rPr>
                <w:rFonts w:ascii="Times New Roman" w:eastAsia="VNI-Times" w:hAnsi="Times New Roman" w:cs="Times New Roman"/>
                <w:sz w:val="26"/>
                <w:szCs w:val="26"/>
                <w:vertAlign w:val="subscript"/>
                <w:lang w:val="pt-BR"/>
              </w:rPr>
              <w:t>2</w:t>
            </w:r>
            <w:r>
              <w:rPr>
                <w:rFonts w:ascii="Times New Roman" w:eastAsia="VNI-Times" w:hAnsi="Times New Roman" w:cs="Times New Roman"/>
                <w:sz w:val="26"/>
                <w:szCs w:val="26"/>
                <w:lang w:val="pt-BR"/>
              </w:rPr>
              <w:t>H</w:t>
            </w:r>
            <w:r>
              <w:rPr>
                <w:rFonts w:ascii="Times New Roman" w:eastAsia="VNI-Times" w:hAnsi="Times New Roman" w:cs="Times New Roman"/>
                <w:sz w:val="26"/>
                <w:szCs w:val="26"/>
                <w:vertAlign w:val="subscript"/>
                <w:lang w:val="pt-BR"/>
              </w:rPr>
              <w:t>5</w:t>
            </w:r>
            <w:r>
              <w:rPr>
                <w:rFonts w:ascii="Times New Roman" w:eastAsia="VNI-Times" w:hAnsi="Times New Roman" w:cs="Times New Roman"/>
                <w:sz w:val="26"/>
                <w:szCs w:val="26"/>
                <w:lang w:val="pt-BR"/>
              </w:rPr>
              <w:t>OH = 13,9 (mol)</w:t>
            </w:r>
          </w:p>
          <w:p w:rsidR="006D3183" w:rsidRDefault="006D3183">
            <w:r>
              <w:rPr>
                <w:rFonts w:ascii="Wingdings" w:hAnsi="Wingdings" w:cs="Wingdings"/>
                <w:sz w:val="26"/>
                <w:szCs w:val="26"/>
              </w:rPr>
              <w:t></w:t>
            </w:r>
            <w:r>
              <w:rPr>
                <w:rFonts w:ascii="Times New Roman" w:eastAsia="VNI-Times" w:hAnsi="Times New Roman" w:cs="Times New Roman"/>
                <w:sz w:val="26"/>
                <w:szCs w:val="26"/>
                <w:lang w:val="pt-BR"/>
              </w:rPr>
              <w:t xml:space="preserve"> m CH</w:t>
            </w:r>
            <w:r>
              <w:rPr>
                <w:rFonts w:ascii="Times New Roman" w:eastAsia="VNI-Times" w:hAnsi="Times New Roman" w:cs="Times New Roman"/>
                <w:sz w:val="26"/>
                <w:szCs w:val="26"/>
                <w:vertAlign w:val="subscript"/>
                <w:lang w:val="pt-BR"/>
              </w:rPr>
              <w:t>3</w:t>
            </w:r>
            <w:r>
              <w:rPr>
                <w:rFonts w:ascii="Times New Roman" w:eastAsia="VNI-Times" w:hAnsi="Times New Roman" w:cs="Times New Roman"/>
                <w:sz w:val="26"/>
                <w:szCs w:val="26"/>
                <w:lang w:val="pt-BR"/>
              </w:rPr>
              <w:t>COOH = 13,9 x 60 = 834(g)</w:t>
            </w:r>
            <w:r>
              <w:rPr>
                <w:rFonts w:ascii="Times New Roman" w:eastAsia="VNI-Times" w:hAnsi="Times New Roman" w:cs="Times New Roman"/>
                <w:sz w:val="26"/>
                <w:szCs w:val="26"/>
                <w:lang w:val="pt-BR"/>
              </w:rPr>
              <w:br/>
              <w:t xml:space="preserve">Vì hiệu suất quá trình là 92% nên khối lượng  axit thực tế thu được: </w:t>
            </w:r>
          </w:p>
          <w:p w:rsidR="006D3183" w:rsidRDefault="006D3183">
            <w:pPr>
              <w:rPr>
                <w:rFonts w:ascii="Times New Roman" w:eastAsia="VNI-Times" w:hAnsi="Times New Roman" w:cs="Times New Roman"/>
                <w:sz w:val="26"/>
                <w:szCs w:val="26"/>
              </w:rPr>
            </w:pPr>
            <w:r>
              <w:rPr>
                <w:position w:val="-26"/>
              </w:rPr>
              <w:object w:dxaOrig="5020" w:dyaOrig="700">
                <v:shape id="_x0000_i1033" type="#_x0000_t75" style="width:251.25pt;height:38.25pt" o:ole="" filled="t">
                  <v:fill color2="black"/>
                  <v:imagedata r:id="rId25" o:title=""/>
                </v:shape>
                <o:OLEObject Type="Embed" ProgID="Equation.3" ShapeID="_x0000_i1033" DrawAspect="Content" ObjectID="_1629787046" r:id="rId26"/>
              </w:object>
            </w:r>
          </w:p>
          <w:p w:rsidR="006D3183" w:rsidRDefault="006D3183">
            <w:r>
              <w:rPr>
                <w:rFonts w:ascii="Times New Roman" w:eastAsia="VNI-Times" w:hAnsi="Times New Roman" w:cs="Times New Roman"/>
                <w:sz w:val="26"/>
                <w:szCs w:val="26"/>
              </w:rPr>
              <w:t>b. Khối lượng dd giấm thu được là:</w:t>
            </w:r>
          </w:p>
          <w:p w:rsidR="006D3183" w:rsidRDefault="006D3183">
            <w:pPr>
              <w:rPr>
                <w:rFonts w:ascii="Times New Roman" w:eastAsia="VNI-Times" w:hAnsi="Times New Roman" w:cs="Times New Roman"/>
                <w:sz w:val="26"/>
                <w:szCs w:val="26"/>
              </w:rPr>
            </w:pPr>
            <w:r>
              <w:rPr>
                <w:position w:val="-19"/>
              </w:rPr>
              <w:object w:dxaOrig="3660" w:dyaOrig="620">
                <v:shape id="_x0000_i1034" type="#_x0000_t75" style="width:183pt;height:30.75pt" o:ole="" filled="t">
                  <v:fill color2="black"/>
                  <v:imagedata r:id="rId27" o:title=""/>
                </v:shape>
                <o:OLEObject Type="Embed" ProgID="Equation.3" ShapeID="_x0000_i1034" DrawAspect="Content" ObjectID="_1629787047" r:id="rId28"/>
              </w:object>
            </w:r>
          </w:p>
          <w:p w:rsidR="006D3183" w:rsidRDefault="006D3183">
            <w:pPr>
              <w:rPr>
                <w:rFonts w:ascii="Times New Roman" w:eastAsia="VNI-Times" w:hAnsi="Times New Roman" w:cs="Times New Roman"/>
                <w:sz w:val="26"/>
                <w:szCs w:val="26"/>
              </w:rPr>
            </w:pPr>
          </w:p>
        </w:tc>
      </w:tr>
    </w:tbl>
    <w:p w:rsidR="006D3183" w:rsidRDefault="006D3183">
      <w:pPr>
        <w:rPr>
          <w:rFonts w:ascii="Times New Roman" w:hAnsi="Times New Roman" w:cs="Times New Roman"/>
        </w:rPr>
      </w:pPr>
    </w:p>
    <w:p w:rsidR="00496655" w:rsidRDefault="00496655">
      <w:pPr>
        <w:rPr>
          <w:rFonts w:ascii="Times New Roman" w:hAnsi="Times New Roman" w:cs="Times New Roman"/>
          <w:b/>
          <w:sz w:val="26"/>
          <w:szCs w:val="26"/>
        </w:rPr>
      </w:pPr>
      <w:r w:rsidRPr="00496655">
        <w:rPr>
          <w:b/>
          <w:sz w:val="26"/>
          <w:szCs w:val="26"/>
        </w:rPr>
        <w:t>4.  Höôùng daãn veà nhaø</w:t>
      </w:r>
      <w:r w:rsidRPr="00F70C84">
        <w:rPr>
          <w:rFonts w:ascii="Calibri" w:hAnsi="Calibri"/>
          <w:sz w:val="26"/>
          <w:szCs w:val="26"/>
          <w:lang w:val="vi-VN"/>
        </w:rPr>
        <w:t>:</w:t>
      </w:r>
      <w:r>
        <w:rPr>
          <w:sz w:val="26"/>
          <w:szCs w:val="26"/>
        </w:rPr>
        <w:t xml:space="preserve"> xem tröôùc baøi thöïc haønh: </w:t>
      </w:r>
      <w:r>
        <w:rPr>
          <w:rFonts w:ascii="Times New Roman" w:hAnsi="Times New Roman" w:cs="Times New Roman"/>
          <w:sz w:val="26"/>
          <w:szCs w:val="26"/>
        </w:rPr>
        <w:t xml:space="preserve">Ôn </w:t>
      </w:r>
      <w:r>
        <w:rPr>
          <w:sz w:val="26"/>
          <w:szCs w:val="26"/>
        </w:rPr>
        <w:t>l</w:t>
      </w:r>
      <w:r>
        <w:rPr>
          <w:rFonts w:ascii="Times New Roman" w:hAnsi="Times New Roman" w:cs="Times New Roman"/>
          <w:sz w:val="26"/>
          <w:szCs w:val="26"/>
        </w:rPr>
        <w:t>ại từ bài mối liên hệ Etilen, rượu etylic, axit axetic, chất béo bài luyện tập xem lại BT 5/139. 5,6,7/143. 1,4,5/144. 1/148. 6,7/149. chuẩn bị tiết sau kiểm tra 1tiết.</w:t>
      </w:r>
    </w:p>
    <w:p w:rsidR="006D3183" w:rsidRDefault="006D3183">
      <w:pPr>
        <w:tabs>
          <w:tab w:val="left" w:pos="5025"/>
        </w:tabs>
        <w:rPr>
          <w:rFonts w:ascii="Times New Roman" w:hAnsi="Times New Roman" w:cs="Times New Roman"/>
          <w:sz w:val="26"/>
          <w:szCs w:val="26"/>
        </w:rPr>
      </w:pPr>
      <w:r>
        <w:rPr>
          <w:rFonts w:ascii="Times New Roman" w:hAnsi="Times New Roman" w:cs="Times New Roman"/>
          <w:b/>
          <w:sz w:val="26"/>
          <w:szCs w:val="26"/>
        </w:rPr>
        <w:t xml:space="preserve">E. </w:t>
      </w:r>
      <w:r>
        <w:rPr>
          <w:rFonts w:ascii="Times New Roman" w:hAnsi="Times New Roman" w:cs="Times New Roman"/>
          <w:b/>
          <w:sz w:val="26"/>
          <w:szCs w:val="26"/>
          <w:u w:val="single"/>
        </w:rPr>
        <w:t>RÚT KINH NGHIỆM</w:t>
      </w:r>
      <w:r>
        <w:rPr>
          <w:rFonts w:ascii="Times New Roman" w:hAnsi="Times New Roman" w:cs="Times New Roman"/>
          <w:b/>
          <w:sz w:val="26"/>
          <w:szCs w:val="26"/>
        </w:rPr>
        <w:t>:</w:t>
      </w:r>
    </w:p>
    <w:p w:rsidR="006D3183" w:rsidRDefault="006D3183">
      <w:pPr>
        <w:tabs>
          <w:tab w:val="left" w:pos="360"/>
          <w:tab w:val="left" w:leader="dot" w:pos="9720"/>
        </w:tabs>
        <w:ind w:right="-3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b/>
          <w:sz w:val="26"/>
          <w:szCs w:val="26"/>
        </w:rPr>
      </w:pPr>
      <w:r>
        <w:rPr>
          <w:rFonts w:ascii="Times New Roman" w:hAnsi="Times New Roman" w:cs="Times New Roman"/>
          <w:b/>
          <w:sz w:val="26"/>
          <w:szCs w:val="26"/>
        </w:rPr>
        <w:t>Tuần: 31</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Ngày soạn: </w:t>
      </w:r>
      <w:r w:rsidR="004C0AB8">
        <w:rPr>
          <w:rFonts w:ascii="Times New Roman" w:hAnsi="Times New Roman" w:cs="Times New Roman"/>
          <w:b/>
          <w:sz w:val="26"/>
          <w:szCs w:val="26"/>
        </w:rPr>
        <w:t>30/3</w:t>
      </w:r>
    </w:p>
    <w:p w:rsidR="006D3183" w:rsidRDefault="006D3183">
      <w:pPr>
        <w:rPr>
          <w:rFonts w:ascii="Times New Roman" w:hAnsi="Times New Roman" w:cs="Times New Roman"/>
          <w:sz w:val="26"/>
          <w:szCs w:val="26"/>
        </w:rPr>
      </w:pPr>
      <w:r>
        <w:rPr>
          <w:rFonts w:ascii="Times New Roman" w:hAnsi="Times New Roman" w:cs="Times New Roman"/>
          <w:b/>
          <w:sz w:val="26"/>
          <w:szCs w:val="26"/>
        </w:rPr>
        <w:t>Tiết: 59</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Ngày dạy: </w:t>
      </w:r>
    </w:p>
    <w:p w:rsidR="006D3183" w:rsidRDefault="006D3183">
      <w:pPr>
        <w:jc w:val="center"/>
        <w:rPr>
          <w:rFonts w:ascii="Times New Roman" w:hAnsi="Times New Roman" w:cs="Times New Roman"/>
          <w:b/>
          <w:sz w:val="26"/>
          <w:szCs w:val="26"/>
        </w:rPr>
      </w:pPr>
      <w:r>
        <w:rPr>
          <w:rFonts w:ascii="Times New Roman" w:hAnsi="Times New Roman" w:cs="Times New Roman"/>
          <w:b/>
          <w:i/>
          <w:sz w:val="26"/>
          <w:szCs w:val="26"/>
        </w:rPr>
        <w:t>Thực hành:</w:t>
      </w:r>
    </w:p>
    <w:p w:rsidR="006D3183" w:rsidRDefault="006D3183">
      <w:pPr>
        <w:jc w:val="center"/>
        <w:rPr>
          <w:rFonts w:ascii="Times New Roman" w:hAnsi="Times New Roman" w:cs="Times New Roman"/>
          <w:b/>
          <w:sz w:val="26"/>
          <w:szCs w:val="26"/>
        </w:rPr>
      </w:pPr>
      <w:r>
        <w:rPr>
          <w:rFonts w:ascii="Times New Roman" w:hAnsi="Times New Roman" w:cs="Times New Roman"/>
          <w:b/>
          <w:sz w:val="26"/>
          <w:szCs w:val="26"/>
        </w:rPr>
        <w:t>TÍNH CHẤT CỦA RƯỢU VÀ AXIT</w:t>
      </w:r>
    </w:p>
    <w:p w:rsidR="006D3183" w:rsidRDefault="006D3183">
      <w:pPr>
        <w:jc w:val="center"/>
        <w:rPr>
          <w:rFonts w:ascii="Times New Roman" w:hAnsi="Times New Roman" w:cs="Times New Roman"/>
          <w:b/>
          <w:sz w:val="26"/>
          <w:szCs w:val="26"/>
        </w:rPr>
      </w:pPr>
    </w:p>
    <w:p w:rsidR="006D3183" w:rsidRDefault="006D3183">
      <w:pPr>
        <w:rPr>
          <w:rFonts w:ascii="Times New Roman" w:hAnsi="Times New Roman" w:cs="Times New Roman"/>
          <w:b/>
          <w:iCs/>
          <w:sz w:val="26"/>
          <w:szCs w:val="26"/>
        </w:rPr>
      </w:pPr>
      <w:r>
        <w:rPr>
          <w:rFonts w:ascii="Times New Roman" w:hAnsi="Times New Roman" w:cs="Times New Roman"/>
          <w:b/>
          <w:bCs/>
          <w:sz w:val="26"/>
          <w:szCs w:val="26"/>
        </w:rPr>
        <w:t>A. MỤC TIÊU</w:t>
      </w:r>
    </w:p>
    <w:p w:rsidR="006D3183" w:rsidRDefault="006D3183">
      <w:pPr>
        <w:rPr>
          <w:rFonts w:ascii="Times New Roman" w:hAnsi="Times New Roman" w:cs="Times New Roman"/>
          <w:sz w:val="26"/>
          <w:szCs w:val="26"/>
        </w:rPr>
      </w:pPr>
      <w:r>
        <w:rPr>
          <w:rFonts w:ascii="Times New Roman" w:hAnsi="Times New Roman" w:cs="Times New Roman"/>
          <w:b/>
          <w:iCs/>
          <w:sz w:val="26"/>
          <w:szCs w:val="26"/>
        </w:rPr>
        <w:t xml:space="preserve">   1. Kiến thức :</w:t>
      </w:r>
    </w:p>
    <w:p w:rsidR="006D3183" w:rsidRDefault="006D3183">
      <w:pPr>
        <w:rPr>
          <w:rFonts w:ascii="Times New Roman" w:hAnsi="Times New Roman" w:cs="Times New Roman"/>
          <w:b/>
          <w:iCs/>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t>Thí nghiệm thể hiện tính axit của axit axetic.</w:t>
      </w:r>
      <w:r>
        <w:rPr>
          <w:rFonts w:ascii="Times New Roman" w:hAnsi="Times New Roman" w:cs="Times New Roman"/>
          <w:sz w:val="26"/>
          <w:szCs w:val="26"/>
        </w:rPr>
        <w:br/>
        <w:t xml:space="preserve"> </w:t>
      </w:r>
      <w:r>
        <w:rPr>
          <w:rFonts w:ascii="Times New Roman" w:hAnsi="Times New Roman" w:cs="Times New Roman"/>
          <w:sz w:val="26"/>
          <w:szCs w:val="26"/>
        </w:rPr>
        <w:tab/>
        <w:t>Thí nghiệm tạo este etyl axetat.</w:t>
      </w:r>
    </w:p>
    <w:p w:rsidR="006D3183" w:rsidRDefault="006D3183">
      <w:pPr>
        <w:rPr>
          <w:rFonts w:ascii="Times New Roman" w:hAnsi="Times New Roman" w:cs="Times New Roman"/>
          <w:sz w:val="26"/>
          <w:szCs w:val="26"/>
        </w:rPr>
      </w:pPr>
      <w:r>
        <w:rPr>
          <w:rFonts w:ascii="Times New Roman" w:hAnsi="Times New Roman" w:cs="Times New Roman"/>
          <w:b/>
          <w:iCs/>
          <w:sz w:val="26"/>
          <w:szCs w:val="26"/>
        </w:rPr>
        <w:t xml:space="preserve">    2. Kĩ năng :</w:t>
      </w:r>
    </w:p>
    <w:p w:rsidR="006D3183" w:rsidRDefault="006D3183">
      <w:pPr>
        <w:rPr>
          <w:rFonts w:ascii="Times New Roman" w:hAnsi="Times New Roman" w:cs="Times New Roman"/>
          <w:b/>
          <w:i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Thực hiện thí nghiêm chứng tỏ axit axetic có những tính chất chung của một axit (tác dụng với CuO, CaCO</w:t>
      </w:r>
      <w:r>
        <w:rPr>
          <w:rFonts w:ascii="Times New Roman" w:hAnsi="Times New Roman" w:cs="Times New Roman"/>
          <w:sz w:val="26"/>
          <w:szCs w:val="26"/>
          <w:vertAlign w:val="subscript"/>
        </w:rPr>
        <w:t>3</w:t>
      </w:r>
      <w:r>
        <w:rPr>
          <w:rFonts w:ascii="Times New Roman" w:hAnsi="Times New Roman" w:cs="Times New Roman"/>
          <w:sz w:val="26"/>
          <w:szCs w:val="26"/>
        </w:rPr>
        <w:t>, Zn, quỳ tím).</w:t>
      </w:r>
      <w:r>
        <w:rPr>
          <w:rFonts w:ascii="Times New Roman" w:hAnsi="Times New Roman" w:cs="Times New Roman"/>
          <w:sz w:val="26"/>
          <w:szCs w:val="26"/>
        </w:rPr>
        <w:br/>
        <w:t xml:space="preserve"> </w:t>
      </w:r>
      <w:r>
        <w:rPr>
          <w:rFonts w:ascii="Times New Roman" w:hAnsi="Times New Roman" w:cs="Times New Roman"/>
          <w:sz w:val="26"/>
          <w:szCs w:val="26"/>
        </w:rPr>
        <w:tab/>
        <w:t>Thực hiện thí nghiêm điều chế este etyl axetat.</w:t>
      </w:r>
      <w:r>
        <w:rPr>
          <w:rFonts w:ascii="Times New Roman" w:hAnsi="Times New Roman" w:cs="Times New Roman"/>
          <w:sz w:val="26"/>
          <w:szCs w:val="26"/>
        </w:rPr>
        <w:br/>
        <w:t xml:space="preserve"> </w:t>
      </w:r>
      <w:r>
        <w:rPr>
          <w:rFonts w:ascii="Times New Roman" w:hAnsi="Times New Roman" w:cs="Times New Roman"/>
          <w:sz w:val="26"/>
          <w:szCs w:val="26"/>
        </w:rPr>
        <w:tab/>
        <w:t>Quan sát thí nghiệm, nêu hiện tượng và giải thích hiện tượng.</w:t>
      </w:r>
      <w:r>
        <w:rPr>
          <w:rFonts w:ascii="Times New Roman" w:hAnsi="Times New Roman" w:cs="Times New Roman"/>
          <w:sz w:val="26"/>
          <w:szCs w:val="26"/>
        </w:rPr>
        <w:br/>
        <w:t xml:space="preserve"> </w:t>
      </w:r>
      <w:r>
        <w:rPr>
          <w:rFonts w:ascii="Times New Roman" w:hAnsi="Times New Roman" w:cs="Times New Roman"/>
          <w:sz w:val="26"/>
          <w:szCs w:val="26"/>
        </w:rPr>
        <w:tab/>
        <w:t>Viết PTHH minh họa các thí nghiệm đã thực hiện</w:t>
      </w:r>
    </w:p>
    <w:p w:rsidR="006D3183" w:rsidRDefault="006D3183">
      <w:pPr>
        <w:rPr>
          <w:rFonts w:ascii="Times New Roman" w:hAnsi="Times New Roman" w:cs="Times New Roman"/>
          <w:sz w:val="26"/>
          <w:szCs w:val="26"/>
        </w:rPr>
      </w:pPr>
      <w:r>
        <w:rPr>
          <w:rFonts w:ascii="Times New Roman" w:hAnsi="Times New Roman" w:cs="Times New Roman"/>
          <w:b/>
          <w:iCs/>
          <w:sz w:val="26"/>
          <w:szCs w:val="26"/>
        </w:rPr>
        <w:t xml:space="preserve">   3. Thái độ</w:t>
      </w:r>
      <w:r>
        <w:rPr>
          <w:rFonts w:ascii="Times New Roman" w:hAnsi="Times New Roman" w:cs="Times New Roman"/>
          <w:b/>
          <w:sz w:val="26"/>
          <w:szCs w:val="26"/>
        </w:rPr>
        <w:t xml:space="preserve">: </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Rèn luyện ý thức tiết kiệm hóa chất, cẩn thận khi thực hành hoá học</w:t>
      </w:r>
      <w:r>
        <w:rPr>
          <w:rFonts w:ascii="Times New Roman" w:hAnsi="Times New Roman" w:cs="Times New Roman"/>
          <w:b/>
          <w:sz w:val="26"/>
          <w:szCs w:val="26"/>
        </w:rPr>
        <w:t xml:space="preserve"> </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B. TRỌNG TÂM</w:t>
      </w:r>
      <w:r>
        <w:rPr>
          <w:rFonts w:ascii="Times New Roman" w:hAnsi="Times New Roman" w:cs="Times New Roman"/>
          <w:b/>
          <w:bCs/>
          <w:sz w:val="26"/>
          <w:szCs w:val="26"/>
        </w:rPr>
        <w:br/>
        <w:t xml:space="preserve"> </w:t>
      </w:r>
      <w:r>
        <w:rPr>
          <w:rFonts w:ascii="Times New Roman" w:hAnsi="Times New Roman" w:cs="Times New Roman"/>
          <w:b/>
          <w:bCs/>
          <w:sz w:val="26"/>
          <w:szCs w:val="26"/>
        </w:rPr>
        <w:tab/>
      </w:r>
      <w:r>
        <w:rPr>
          <w:rFonts w:ascii="Times New Roman" w:hAnsi="Times New Roman" w:cs="Times New Roman"/>
          <w:bCs/>
          <w:sz w:val="26"/>
          <w:szCs w:val="26"/>
        </w:rPr>
        <w:t>Tính chất của axit axetic, phản ứng este hóa.</w:t>
      </w:r>
    </w:p>
    <w:p w:rsidR="006D3183" w:rsidRDefault="006D3183">
      <w:pPr>
        <w:rPr>
          <w:rFonts w:ascii="Times New Roman" w:hAnsi="Times New Roman" w:cs="Times New Roman"/>
          <w:sz w:val="26"/>
          <w:szCs w:val="26"/>
        </w:rPr>
      </w:pPr>
      <w:r>
        <w:rPr>
          <w:rFonts w:ascii="Times New Roman" w:hAnsi="Times New Roman" w:cs="Times New Roman"/>
          <w:b/>
          <w:bCs/>
          <w:sz w:val="26"/>
          <w:szCs w:val="26"/>
        </w:rPr>
        <w:t>C. CHUẨN BỊ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Mỗi nhóm</w:t>
      </w:r>
      <w:r>
        <w:rPr>
          <w:rFonts w:ascii="Times New Roman" w:hAnsi="Times New Roman" w:cs="Times New Roman"/>
          <w:sz w:val="26"/>
          <w:szCs w:val="26"/>
        </w:rPr>
        <w:br/>
        <w:t xml:space="preserve"> </w:t>
      </w:r>
      <w:r>
        <w:rPr>
          <w:rFonts w:ascii="Times New Roman" w:hAnsi="Times New Roman" w:cs="Times New Roman"/>
          <w:sz w:val="26"/>
          <w:szCs w:val="26"/>
        </w:rPr>
        <w:tab/>
        <w:t>- Dụng cụ: giá ống nghiệm , 6 ống nghiệm, nút cao su có kèm ống dẫn chữ L, cốc ,đèn cồn, giá sắt, 3 công tơ hút, chổi rửa.</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Hoá chất: CuO, CaCO</w:t>
      </w:r>
      <w:r>
        <w:rPr>
          <w:rFonts w:ascii="Times New Roman" w:hAnsi="Times New Roman" w:cs="Times New Roman"/>
          <w:sz w:val="26"/>
          <w:szCs w:val="26"/>
          <w:vertAlign w:val="subscript"/>
        </w:rPr>
        <w:t>3</w:t>
      </w:r>
      <w:r>
        <w:rPr>
          <w:rFonts w:ascii="Times New Roman" w:hAnsi="Times New Roman" w:cs="Times New Roman"/>
          <w:sz w:val="26"/>
          <w:szCs w:val="26"/>
        </w:rPr>
        <w:t>, Zn,  dung dịch axit axetic, giấy quì,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 H</w:t>
      </w:r>
      <w:r>
        <w:rPr>
          <w:rFonts w:ascii="Times New Roman" w:hAnsi="Times New Roman" w:cs="Times New Roman"/>
          <w:sz w:val="26"/>
          <w:szCs w:val="26"/>
          <w:vertAlign w:val="subscript"/>
        </w:rPr>
        <w:t>2</w:t>
      </w:r>
      <w:r>
        <w:rPr>
          <w:rFonts w:ascii="Times New Roman" w:hAnsi="Times New Roman" w:cs="Times New Roman"/>
          <w:sz w:val="26"/>
          <w:szCs w:val="26"/>
        </w:rPr>
        <w:t>SO</w:t>
      </w:r>
      <w:r>
        <w:rPr>
          <w:rFonts w:ascii="Times New Roman" w:hAnsi="Times New Roman" w:cs="Times New Roman"/>
          <w:sz w:val="26"/>
          <w:szCs w:val="26"/>
          <w:vertAlign w:val="subscript"/>
        </w:rPr>
        <w:t xml:space="preserve">4 </w:t>
      </w:r>
      <w:r>
        <w:rPr>
          <w:rFonts w:ascii="Times New Roman" w:hAnsi="Times New Roman" w:cs="Times New Roman"/>
          <w:sz w:val="26"/>
          <w:szCs w:val="26"/>
        </w:rPr>
        <w:t>đặc, dd NaCl bão hòa một ít cát trắng. Gv chuẩn bị sẵn mẫu tường trình thí nghiệm cho hs.</w:t>
      </w:r>
    </w:p>
    <w:p w:rsidR="006D3183" w:rsidRDefault="006D3183">
      <w:pPr>
        <w:rPr>
          <w:rFonts w:ascii="Times New Roman" w:hAnsi="Times New Roman" w:cs="Times New Roman"/>
          <w:b/>
          <w:bCs/>
          <w:iCs/>
          <w:sz w:val="26"/>
          <w:szCs w:val="26"/>
        </w:rPr>
      </w:pPr>
      <w:r>
        <w:rPr>
          <w:rFonts w:ascii="Times New Roman" w:hAnsi="Times New Roman" w:cs="Times New Roman"/>
          <w:b/>
          <w:bCs/>
          <w:sz w:val="26"/>
          <w:szCs w:val="26"/>
        </w:rPr>
        <w:t>D. THỰC HÀNH:</w:t>
      </w:r>
    </w:p>
    <w:tbl>
      <w:tblPr>
        <w:tblW w:w="0" w:type="auto"/>
        <w:tblInd w:w="2243" w:type="dxa"/>
        <w:tblLayout w:type="fixed"/>
        <w:tblLook w:val="0000" w:firstRow="0" w:lastRow="0" w:firstColumn="0" w:lastColumn="0" w:noHBand="0" w:noVBand="0"/>
      </w:tblPr>
      <w:tblGrid>
        <w:gridCol w:w="5090"/>
      </w:tblGrid>
      <w:tr w:rsidR="006D3183">
        <w:trPr>
          <w:trHeight w:val="431"/>
        </w:trPr>
        <w:tc>
          <w:tcPr>
            <w:tcW w:w="5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jc w:val="center"/>
            </w:pPr>
            <w:r>
              <w:rPr>
                <w:rFonts w:ascii="Times New Roman" w:hAnsi="Times New Roman" w:cs="Times New Roman"/>
                <w:b/>
                <w:bCs/>
                <w:iCs/>
                <w:sz w:val="26"/>
                <w:szCs w:val="26"/>
              </w:rPr>
              <w:t xml:space="preserve">Hoạt động 1: </w:t>
            </w:r>
            <w:r>
              <w:rPr>
                <w:rFonts w:ascii="Times New Roman" w:hAnsi="Times New Roman" w:cs="Times New Roman"/>
                <w:bCs/>
                <w:i/>
                <w:iCs/>
                <w:sz w:val="26"/>
                <w:szCs w:val="26"/>
              </w:rPr>
              <w:t>Kiểm tra kiến thức có liên quan</w:t>
            </w:r>
          </w:p>
        </w:tc>
      </w:tr>
    </w:tbl>
    <w:p w:rsidR="006D3183" w:rsidRDefault="006D3183">
      <w:pPr>
        <w:rPr>
          <w:rFonts w:ascii="Times New Roman" w:hAnsi="Times New Roman" w:cs="Times New Roman"/>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t xml:space="preserve">- </w:t>
      </w:r>
      <w:r>
        <w:rPr>
          <w:rFonts w:ascii="Times New Roman" w:hAnsi="Times New Roman" w:cs="Times New Roman"/>
          <w:bCs/>
          <w:sz w:val="26"/>
          <w:szCs w:val="26"/>
        </w:rPr>
        <w:t>Tính chất của rượu etylic và axit axetic</w:t>
      </w:r>
    </w:p>
    <w:p w:rsidR="006D3183" w:rsidRDefault="006D3183">
      <w:pPr>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t>- Khái niệm phản ứng este hóa</w:t>
      </w:r>
    </w:p>
    <w:p w:rsidR="006D3183" w:rsidRDefault="006D3183">
      <w:pPr>
        <w:rPr>
          <w:rFonts w:ascii="Times New Roman" w:hAnsi="Times New Roman" w:cs="Times New Roman"/>
          <w:bCs/>
          <w:sz w:val="26"/>
          <w:szCs w:val="26"/>
        </w:rPr>
      </w:pPr>
    </w:p>
    <w:tbl>
      <w:tblPr>
        <w:tblW w:w="0" w:type="auto"/>
        <w:tblInd w:w="2243" w:type="dxa"/>
        <w:tblLayout w:type="fixed"/>
        <w:tblLook w:val="0000" w:firstRow="0" w:lastRow="0" w:firstColumn="0" w:lastColumn="0" w:noHBand="0" w:noVBand="0"/>
      </w:tblPr>
      <w:tblGrid>
        <w:gridCol w:w="5090"/>
      </w:tblGrid>
      <w:tr w:rsidR="006D3183">
        <w:trPr>
          <w:trHeight w:val="431"/>
        </w:trPr>
        <w:tc>
          <w:tcPr>
            <w:tcW w:w="5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jc w:val="center"/>
            </w:pPr>
            <w:r>
              <w:rPr>
                <w:rFonts w:ascii="Times New Roman" w:hAnsi="Times New Roman" w:cs="Times New Roman"/>
                <w:b/>
                <w:bCs/>
                <w:iCs/>
                <w:sz w:val="26"/>
                <w:szCs w:val="26"/>
              </w:rPr>
              <w:t xml:space="preserve">Hoạt động 2: </w:t>
            </w:r>
            <w:r>
              <w:rPr>
                <w:rFonts w:ascii="Times New Roman" w:hAnsi="Times New Roman" w:cs="Times New Roman"/>
                <w:bCs/>
                <w:i/>
                <w:iCs/>
                <w:sz w:val="26"/>
                <w:szCs w:val="26"/>
              </w:rPr>
              <w:t>Tiến hành thí nghiệm</w:t>
            </w:r>
          </w:p>
        </w:tc>
      </w:tr>
    </w:tbl>
    <w:p w:rsidR="006D3183" w:rsidRDefault="006D3183">
      <w:pPr>
        <w:ind w:left="720"/>
        <w:rPr>
          <w:rFonts w:ascii="Times New Roman" w:hAnsi="Times New Roman" w:cs="Times New Roman"/>
          <w:b/>
          <w:bCs/>
          <w:iCs/>
          <w:sz w:val="26"/>
          <w:szCs w:val="26"/>
        </w:rPr>
      </w:pPr>
    </w:p>
    <w:tbl>
      <w:tblPr>
        <w:tblW w:w="11023" w:type="dxa"/>
        <w:tblInd w:w="-25" w:type="dxa"/>
        <w:tblLayout w:type="fixed"/>
        <w:tblLook w:val="0000" w:firstRow="0" w:lastRow="0" w:firstColumn="0" w:lastColumn="0" w:noHBand="0" w:noVBand="0"/>
      </w:tblPr>
      <w:tblGrid>
        <w:gridCol w:w="5623"/>
        <w:gridCol w:w="5400"/>
      </w:tblGrid>
      <w:tr w:rsidR="006D3183" w:rsidTr="004146EA">
        <w:tc>
          <w:tcPr>
            <w:tcW w:w="5623"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eastAsia="VNI-Times" w:hAnsi="Times New Roman" w:cs="Times New Roman"/>
                <w:bCs/>
                <w:i/>
                <w:iCs/>
                <w:sz w:val="26"/>
                <w:szCs w:val="26"/>
              </w:rPr>
              <w:t>Gv: hướng dẫn học sinh làm thí nghiệm:</w:t>
            </w:r>
          </w:p>
          <w:p w:rsidR="004146EA" w:rsidRDefault="006D3183">
            <w:pPr>
              <w:rPr>
                <w:rFonts w:ascii="Times New Roman" w:hAnsi="Times New Roman" w:cs="Times New Roman"/>
                <w:sz w:val="26"/>
                <w:szCs w:val="26"/>
              </w:rPr>
            </w:pPr>
            <w:r>
              <w:rPr>
                <w:rFonts w:ascii="Times New Roman" w:hAnsi="Times New Roman" w:cs="Times New Roman"/>
                <w:sz w:val="26"/>
                <w:szCs w:val="26"/>
              </w:rPr>
              <w:t xml:space="preserve">Cho lần lượt vào 4 ống nghiệm: mẩu giấy quì tím, mảnh kẽm, mẩu đá </w:t>
            </w:r>
            <w:r w:rsidR="004146EA">
              <w:rPr>
                <w:rFonts w:ascii="Times New Roman" w:hAnsi="Times New Roman" w:cs="Times New Roman"/>
                <w:sz w:val="26"/>
                <w:szCs w:val="26"/>
              </w:rPr>
              <w:t>vôi nhỏ và một ít bột đồng oxit</w:t>
            </w:r>
          </w:p>
          <w:p w:rsidR="006D3183" w:rsidRPr="004146EA" w:rsidRDefault="006D3183">
            <w:pPr>
              <w:rPr>
                <w:rFonts w:ascii="Times New Roman" w:hAnsi="Times New Roman" w:cs="Times New Roman"/>
                <w:sz w:val="26"/>
                <w:szCs w:val="26"/>
              </w:rPr>
            </w:pPr>
            <w:r>
              <w:rPr>
                <w:rFonts w:ascii="Times New Roman" w:hAnsi="Times New Roman" w:cs="Times New Roman"/>
                <w:sz w:val="26"/>
                <w:szCs w:val="26"/>
              </w:rPr>
              <w:t>Cho tiếp 2 ml axit axetic vào từng ống nghiệm</w:t>
            </w:r>
          </w:p>
          <w:p w:rsidR="006D3183" w:rsidRDefault="006D3183">
            <w:pPr>
              <w:ind w:right="72"/>
              <w:rPr>
                <w:rFonts w:ascii="Times New Roman" w:eastAsia="VNI-Times" w:hAnsi="Times New Roman" w:cs="Times New Roman"/>
                <w:bCs/>
                <w:i/>
                <w:iCs/>
                <w:sz w:val="26"/>
                <w:szCs w:val="26"/>
              </w:rPr>
            </w:pPr>
            <w:r>
              <w:rPr>
                <w:rFonts w:ascii="Times New Roman" w:eastAsia="VNI-Times" w:hAnsi="Times New Roman" w:cs="Times New Roman"/>
                <w:sz w:val="26"/>
                <w:szCs w:val="26"/>
              </w:rPr>
              <w:t>Hs:</w:t>
            </w:r>
            <w:r>
              <w:rPr>
                <w:rFonts w:ascii="Times New Roman" w:eastAsia="VNI-Times" w:hAnsi="Times New Roman" w:cs="Times New Roman"/>
                <w:bCs/>
                <w:iCs/>
                <w:sz w:val="26"/>
                <w:szCs w:val="26"/>
              </w:rPr>
              <w:t xml:space="preserve">Tiến hành làm thí nghiệm và </w:t>
            </w:r>
            <w:r>
              <w:rPr>
                <w:rFonts w:ascii="Times New Roman" w:hAnsi="Times New Roman" w:cs="Times New Roman"/>
                <w:sz w:val="26"/>
                <w:szCs w:val="26"/>
              </w:rPr>
              <w:t>quan sát hiện tượng xảy ra.</w:t>
            </w:r>
          </w:p>
          <w:p w:rsidR="006D3183" w:rsidRDefault="006D3183">
            <w:pPr>
              <w:jc w:val="both"/>
              <w:rPr>
                <w:rFonts w:ascii="Times New Roman" w:eastAsia="VNI-Times" w:hAnsi="Times New Roman" w:cs="Times New Roman"/>
                <w:sz w:val="26"/>
                <w:szCs w:val="26"/>
              </w:rPr>
            </w:pPr>
            <w:r>
              <w:rPr>
                <w:rFonts w:ascii="Times New Roman" w:eastAsia="VNI-Times" w:hAnsi="Times New Roman" w:cs="Times New Roman"/>
                <w:bCs/>
                <w:i/>
                <w:iCs/>
                <w:sz w:val="26"/>
                <w:szCs w:val="26"/>
              </w:rPr>
              <w:t>Gv: Gọi đại diện của nhóm nêu hiện tượng thí nghiệm viết phương trình phản ứng và giải thích</w:t>
            </w:r>
            <w:r>
              <w:rPr>
                <w:rFonts w:ascii="Times New Roman" w:hAnsi="Times New Roman" w:cs="Times New Roman"/>
                <w:sz w:val="26"/>
                <w:szCs w:val="26"/>
              </w:rPr>
              <w:t xml:space="preserve"> </w:t>
            </w:r>
            <w:r>
              <w:rPr>
                <w:rFonts w:ascii="Times New Roman" w:hAnsi="Times New Roman" w:cs="Times New Roman"/>
                <w:sz w:val="26"/>
                <w:szCs w:val="26"/>
              </w:rPr>
              <w:br/>
              <w:t xml:space="preserve">Hs: </w:t>
            </w:r>
            <w:r>
              <w:rPr>
                <w:rFonts w:ascii="Times New Roman" w:eastAsia="VNI-Times" w:hAnsi="Times New Roman" w:cs="Times New Roman"/>
                <w:sz w:val="26"/>
                <w:szCs w:val="26"/>
              </w:rPr>
              <w:t>Axit axetic làm qùi tím đổi thành màu đỏ.</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sz w:val="26"/>
                <w:szCs w:val="26"/>
              </w:rPr>
              <w:t xml:space="preserve">    Axit axetic tác dụng với kim loại Zn: Kẽm tan dần và có bọt khí thoát ra.</w:t>
            </w:r>
          </w:p>
          <w:p w:rsidR="006D3183" w:rsidRDefault="006D3183">
            <w:pPr>
              <w:rPr>
                <w:rFonts w:ascii="Times New Roman" w:hAnsi="Times New Roman" w:cs="Times New Roman"/>
                <w:sz w:val="26"/>
                <w:szCs w:val="26"/>
              </w:rPr>
            </w:pPr>
            <w:r>
              <w:rPr>
                <w:rFonts w:ascii="Times New Roman" w:eastAsia="VNI-Times" w:hAnsi="Times New Roman" w:cs="Times New Roman"/>
                <w:sz w:val="26"/>
                <w:szCs w:val="26"/>
              </w:rPr>
              <w:t xml:space="preserve">     Axit axetic tác dụng  CaCO</w:t>
            </w:r>
            <w:r>
              <w:rPr>
                <w:rFonts w:ascii="Times New Roman" w:eastAsia="VNI-Times" w:hAnsi="Times New Roman" w:cs="Times New Roman"/>
                <w:sz w:val="26"/>
                <w:szCs w:val="26"/>
                <w:vertAlign w:val="subscript"/>
              </w:rPr>
              <w:t>3</w:t>
            </w:r>
            <w:r>
              <w:rPr>
                <w:rFonts w:ascii="Times New Roman" w:eastAsia="VNI-Times" w:hAnsi="Times New Roman" w:cs="Times New Roman"/>
                <w:sz w:val="26"/>
                <w:szCs w:val="26"/>
              </w:rPr>
              <w:t>: đá vôi tan và có bọt khí thoát ra.</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eastAsia="VNI-Times" w:hAnsi="Times New Roman" w:cs="Times New Roman"/>
                <w:sz w:val="26"/>
                <w:szCs w:val="26"/>
              </w:rPr>
              <w:t>Axit axetic tác dụng với CuO: bột CuO tan và dung dịch sau phản ứng có màu xanh.</w:t>
            </w:r>
            <w:r>
              <w:rPr>
                <w:rFonts w:ascii="Times New Roman" w:hAnsi="Times New Roman" w:cs="Times New Roman"/>
                <w:sz w:val="26"/>
                <w:szCs w:val="26"/>
              </w:rPr>
              <w:br/>
              <w:t xml:space="preserve"> viết PTHH</w:t>
            </w:r>
          </w:p>
          <w:p w:rsidR="006D3183" w:rsidRDefault="006D3183">
            <w:pPr>
              <w:ind w:right="72"/>
              <w:rPr>
                <w:rFonts w:ascii="Times New Roman" w:hAnsi="Times New Roman" w:cs="Times New Roman"/>
                <w:sz w:val="26"/>
                <w:szCs w:val="26"/>
              </w:rPr>
            </w:pPr>
          </w:p>
          <w:p w:rsidR="006D3183" w:rsidRDefault="006D3183">
            <w:pPr>
              <w:rPr>
                <w:rFonts w:ascii="Times New Roman" w:eastAsia="VNI-Times" w:hAnsi="Times New Roman" w:cs="Times New Roman"/>
                <w:bCs/>
                <w:iCs/>
                <w:sz w:val="26"/>
                <w:szCs w:val="26"/>
              </w:rPr>
            </w:pPr>
            <w:r>
              <w:rPr>
                <w:rFonts w:ascii="Times New Roman" w:eastAsia="VNI-Times" w:hAnsi="Times New Roman" w:cs="Times New Roman"/>
                <w:bCs/>
                <w:i/>
                <w:iCs/>
                <w:sz w:val="26"/>
                <w:szCs w:val="26"/>
              </w:rPr>
              <w:t>Gv: hướng dẫn học sinh làm thí nghiệm 2:</w:t>
            </w:r>
            <w:r>
              <w:rPr>
                <w:rFonts w:ascii="Times New Roman" w:eastAsia="VNI-Times" w:hAnsi="Times New Roman" w:cs="Times New Roman"/>
                <w:bCs/>
                <w:iCs/>
                <w:sz w:val="26"/>
                <w:szCs w:val="26"/>
              </w:rPr>
              <w:t xml:space="preserve"> Cho vào ống nghiệm A 2ml rượu etylic khan, 2 ml axit axetic, nhỏ thêm từ từ khoảng 1 ml axit sunfuric </w:t>
            </w:r>
            <w:r>
              <w:rPr>
                <w:rFonts w:ascii="Times New Roman" w:eastAsia="VNI-Times" w:hAnsi="Times New Roman" w:cs="Times New Roman"/>
                <w:bCs/>
                <w:iCs/>
                <w:sz w:val="26"/>
                <w:szCs w:val="26"/>
              </w:rPr>
              <w:lastRenderedPageBreak/>
              <w:t>đặc, lắc đều</w:t>
            </w:r>
          </w:p>
          <w:p w:rsidR="006D3183" w:rsidRDefault="006D3183">
            <w:pPr>
              <w:rPr>
                <w:rFonts w:ascii="Times New Roman" w:eastAsia="VNI-Times" w:hAnsi="Times New Roman" w:cs="Times New Roman"/>
                <w:bCs/>
                <w:iCs/>
                <w:sz w:val="26"/>
                <w:szCs w:val="26"/>
              </w:rPr>
            </w:pPr>
            <w:r>
              <w:rPr>
                <w:rFonts w:ascii="Times New Roman" w:eastAsia="VNI-Times" w:hAnsi="Times New Roman" w:cs="Times New Roman"/>
                <w:bCs/>
                <w:iCs/>
                <w:sz w:val="26"/>
                <w:szCs w:val="26"/>
              </w:rPr>
              <w:t>Lắp dụng cụ như hình 5.5 trang 141sgk .Đun nhẹ hỗn hợp cho chất lỏng bay hơi từ từ sang ống B, đến khi chất lỏng trong ống A chỉ còn khoảng 1/3 thể tích ban đầu thì ngừng đun</w:t>
            </w:r>
          </w:p>
          <w:p w:rsidR="006D3183" w:rsidRDefault="006D3183">
            <w:pPr>
              <w:rPr>
                <w:rFonts w:ascii="Times New Roman" w:eastAsia="VNI-Times" w:hAnsi="Times New Roman" w:cs="Times New Roman"/>
                <w:bCs/>
                <w:i/>
                <w:iCs/>
                <w:sz w:val="26"/>
                <w:szCs w:val="26"/>
              </w:rPr>
            </w:pPr>
            <w:r>
              <w:rPr>
                <w:rFonts w:ascii="Times New Roman" w:eastAsia="VNI-Times" w:hAnsi="Times New Roman" w:cs="Times New Roman"/>
                <w:bCs/>
                <w:iCs/>
                <w:sz w:val="26"/>
                <w:szCs w:val="26"/>
              </w:rPr>
              <w:t>Lấy ống B ra, cho thêm 2 ml dd muối ăn bão hòa, lắc rồi để yên</w:t>
            </w:r>
            <w:r>
              <w:rPr>
                <w:rFonts w:ascii="Times New Roman" w:hAnsi="Times New Roman" w:cs="Times New Roman"/>
                <w:sz w:val="26"/>
                <w:szCs w:val="26"/>
              </w:rPr>
              <w:tab/>
            </w:r>
          </w:p>
          <w:p w:rsidR="006D3183" w:rsidRDefault="006D3183">
            <w:pPr>
              <w:ind w:right="72"/>
            </w:pPr>
            <w:r>
              <w:rPr>
                <w:rFonts w:ascii="Times New Roman" w:eastAsia="VNI-Times" w:hAnsi="Times New Roman" w:cs="Times New Roman"/>
                <w:bCs/>
                <w:i/>
                <w:iCs/>
                <w:sz w:val="26"/>
                <w:szCs w:val="26"/>
              </w:rPr>
              <w:t xml:space="preserve">Gv: Hướng dẫn Hs quan sát hiện tượng xảy ra </w:t>
            </w:r>
          </w:p>
          <w:p w:rsidR="006D3183" w:rsidRDefault="00B86A0E">
            <w:pPr>
              <w:ind w:left="72"/>
            </w:pPr>
            <w:r>
              <w:rPr>
                <w:noProof/>
                <w:lang w:eastAsia="en-US"/>
              </w:rPr>
              <mc:AlternateContent>
                <mc:Choice Requires="wps">
                  <w:drawing>
                    <wp:anchor distT="0" distB="0" distL="114935" distR="114935" simplePos="0" relativeHeight="251713024" behindDoc="0" locked="0" layoutInCell="1" allowOverlap="1">
                      <wp:simplePos x="0" y="0"/>
                      <wp:positionH relativeFrom="column">
                        <wp:posOffset>1691640</wp:posOffset>
                      </wp:positionH>
                      <wp:positionV relativeFrom="paragraph">
                        <wp:posOffset>699135</wp:posOffset>
                      </wp:positionV>
                      <wp:extent cx="567055" cy="454025"/>
                      <wp:effectExtent l="5715" t="3810" r="8255" b="8890"/>
                      <wp:wrapNone/>
                      <wp:docPr id="92"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H</w:t>
                                  </w:r>
                                  <w:r>
                                    <w:rPr>
                                      <w:sz w:val="18"/>
                                      <w:szCs w:val="18"/>
                                      <w:vertAlign w:val="subscript"/>
                                    </w:rPr>
                                    <w:t>2</w:t>
                                  </w:r>
                                  <w:r>
                                    <w:rPr>
                                      <w:sz w:val="18"/>
                                      <w:szCs w:val="18"/>
                                    </w:rPr>
                                    <w:t>SO</w:t>
                                  </w:r>
                                  <w:r>
                                    <w:rPr>
                                      <w:sz w:val="18"/>
                                      <w:szCs w:val="18"/>
                                      <w:vertAlign w:val="subscript"/>
                                    </w:rPr>
                                    <w:t>4</w:t>
                                  </w:r>
                                  <w:r>
                                    <w:rPr>
                                      <w:sz w:val="18"/>
                                      <w:szCs w:val="18"/>
                                    </w:rPr>
                                    <w:t xml:space="preserve">, </w:t>
                                  </w:r>
                                  <w:r>
                                    <w:rPr>
                                      <w:sz w:val="18"/>
                                      <w:szCs w:val="18"/>
                                    </w:rPr>
                                    <w:br/>
                                    <w:t>đđd</w:t>
                                  </w:r>
                                  <w:r>
                                    <w:rPr>
                                      <w:rFonts w:ascii="Times New Roman" w:hAnsi="Times New Roman" w:cs="Times New Roman"/>
                                      <w:sz w:val="18"/>
                                      <w:szCs w:val="18"/>
                                    </w:rPr>
                                    <w:t>ặc, t</w:t>
                                  </w:r>
                                  <w:r>
                                    <w:rPr>
                                      <w:rFonts w:ascii="Times New Roman" w:hAnsi="Times New Roman" w:cs="Times New Roman"/>
                                      <w:sz w:val="18"/>
                                      <w:szCs w:val="18"/>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235" type="#_x0000_t202" style="position:absolute;left:0;text-align:left;margin-left:133.2pt;margin-top:55.05pt;width:44.65pt;height:35.75pt;z-index:251713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7KcTjwIAACcFAAAOAAAAZHJzL2Uyb0RvYy54bWysVG1v2yAQ/j5p/wHxPbUd2Wls1amadJkm dS9Sux9ADI7RMDAgsbup/30HxFm7adI0zR/wAcfD3XPPcXU99gIdmbFcyRpnFylGTDaKcrmv8eeH 7WyJkXVEUiKUZDV+ZBZfr16/uhp0xeaqU4IygwBE2mrQNe6c01WS2KZjPbEXSjMJm60yPXEwNfuE GjIAei+SeZoukkEZqo1qmLWwehs38Srgty1r3Me2tcwhUWOIzYXRhHHnx2R1Raq9IbrjzSkM8g9R 9IRLuPQMdUscQQfDf4PqeWOUVa27aFSfqLblDQs5QDZZ+ks29x3RLOQC5Fh9psn+P9jmw/GTQZzW uJxjJEkPNXpgo0NrNaI8XXiCBm0r8LvX4OlG2IBCh2StvlPNF4uk2nRE7tmNMWroGKEQYOZPJs+O RhzrQXbDe0XhInJwKgCNrek9e8AHAnQo1OO5OD6YBhaLxWVaFBg1sJUXeTovwg2kmg5rY91bpnrk jRobqH0AJ8c763wwpJpc/F1WCU63XIgwMfvdRhh0JKCTbfjiWaE7EleDVgDDRteA9wJDSI8klceM 18UVSAAC8Hs+lSCK72U2z9P1vJxtF8vLWb7Ni1l5mS5naVauy0Wal/nt9slHkOVVxyll8o5LNgk0 y/9OAKdWidIKEkUDFLoA6kLSf2QgDd+J3xdJ9txBvwre13h5diKVL/obSSFtUjnCRbSTl+EHyoCD 6R9YCRLxqoj6cONuDHLM0nLS3k7RR1CNUVBVkAa8NmB0ynzDaIDOrbH9eiCGYSTeSVCeb/PJMJOx mwwiGzhaY4dRNDcuPgcHbfi+A+SobaluQJ0tD8rxMo5RQOx+At0Ysji9HL7dn8+D18/3bfUDAAD/ /wMAUEsDBBQABgAIAAAAIQBEsbQ53gAAAAsBAAAPAAAAZHJzL2Rvd25yZXYueG1sTI/BToNAEIbv Jr7DZky82QVqKaUsjdbo1YgmvW7ZKRDYWcJuW3x7x5MeZ/4v/3xT7GY7iAtOvnOkIF5EIJBqZzpq FHx9vj5kIHzQZPTgCBV8o4ddeXtT6Ny4K33gpQqN4BLyuVbQhjDmUvq6Rav9wo1InJ3cZHXgcWqk mfSVy+0gkyhKpdUd8YVWj7hvse6rs1WwfE/WB/9WvezHA276zD/3J2qVur+bn7YgAs7hD4ZffVaH kp2O7kzGi0FBkqaPjHIQRzEIJpar1RrEkTdZnIIsC/n/h/IHAAD//wMAUEsBAi0AFAAGAAgAAAAh ALaDOJL+AAAA4QEAABMAAAAAAAAAAAAAAAAAAAAAAFtDb250ZW50X1R5cGVzXS54bWxQSwECLQAU AAYACAAAACEAOP0h/9YAAACUAQAACwAAAAAAAAAAAAAAAAAvAQAAX3JlbHMvLnJlbHNQSwECLQAU AAYACAAAACEAj+ynE48CAAAnBQAADgAAAAAAAAAAAAAAAAAuAgAAZHJzL2Uyb0RvYy54bWxQSwEC LQAUAAYACAAAACEARLG0Od4AAAALAQAADwAAAAAAAAAAAAAAAADpBAAAZHJzL2Rvd25yZXYueG1s UEsFBgAAAAAEAAQA8wAAAPQFAAAAAA== " stroked="f">
                      <v:fill opacity="0"/>
                      <v:textbox inset="0,0,0,0">
                        <w:txbxContent>
                          <w:p w:rsidR="006D3183" w:rsidRDefault="006D3183">
                            <w:r>
                              <w:rPr>
                                <w:sz w:val="18"/>
                                <w:szCs w:val="18"/>
                              </w:rPr>
                              <w:t>H</w:t>
                            </w:r>
                            <w:r>
                              <w:rPr>
                                <w:sz w:val="18"/>
                                <w:szCs w:val="18"/>
                                <w:vertAlign w:val="subscript"/>
                              </w:rPr>
                              <w:t>2</w:t>
                            </w:r>
                            <w:r>
                              <w:rPr>
                                <w:sz w:val="18"/>
                                <w:szCs w:val="18"/>
                              </w:rPr>
                              <w:t>SO</w:t>
                            </w:r>
                            <w:r>
                              <w:rPr>
                                <w:sz w:val="18"/>
                                <w:szCs w:val="18"/>
                                <w:vertAlign w:val="subscript"/>
                              </w:rPr>
                              <w:t>4</w:t>
                            </w:r>
                            <w:r>
                              <w:rPr>
                                <w:sz w:val="18"/>
                                <w:szCs w:val="18"/>
                              </w:rPr>
                              <w:t xml:space="preserve">, </w:t>
                            </w:r>
                            <w:r>
                              <w:rPr>
                                <w:sz w:val="18"/>
                                <w:szCs w:val="18"/>
                              </w:rPr>
                              <w:br/>
                              <w:t>đđd</w:t>
                            </w:r>
                            <w:r>
                              <w:rPr>
                                <w:rFonts w:ascii="Times New Roman" w:hAnsi="Times New Roman" w:cs="Times New Roman"/>
                                <w:sz w:val="18"/>
                                <w:szCs w:val="18"/>
                              </w:rPr>
                              <w:t>ặc, t</w:t>
                            </w:r>
                            <w:r>
                              <w:rPr>
                                <w:rFonts w:ascii="Times New Roman" w:hAnsi="Times New Roman" w:cs="Times New Roman"/>
                                <w:sz w:val="18"/>
                                <w:szCs w:val="18"/>
                                <w:vertAlign w:val="superscript"/>
                              </w:rPr>
                              <w:t>o</w:t>
                            </w:r>
                          </w:p>
                        </w:txbxContent>
                      </v:textbox>
                    </v:shape>
                  </w:pict>
                </mc:Fallback>
              </mc:AlternateContent>
            </w:r>
            <w:r w:rsidR="006D3183">
              <w:rPr>
                <w:rFonts w:ascii="Times New Roman" w:hAnsi="Times New Roman" w:cs="Times New Roman"/>
                <w:sz w:val="26"/>
                <w:szCs w:val="26"/>
              </w:rPr>
              <w:t>Hs:</w:t>
            </w:r>
            <w:r w:rsidR="006D3183">
              <w:rPr>
                <w:rFonts w:ascii="Times New Roman" w:eastAsia="VNI-Times" w:hAnsi="Times New Roman" w:cs="Times New Roman"/>
                <w:bCs/>
                <w:iCs/>
                <w:sz w:val="26"/>
                <w:szCs w:val="26"/>
              </w:rPr>
              <w:t xml:space="preserve"> </w:t>
            </w:r>
            <w:r w:rsidR="006D3183">
              <w:rPr>
                <w:rFonts w:ascii="Times New Roman" w:hAnsi="Times New Roman" w:cs="Times New Roman"/>
                <w:sz w:val="26"/>
                <w:szCs w:val="26"/>
              </w:rPr>
              <w:t xml:space="preserve">Quan sát hiện tượng, </w:t>
            </w:r>
            <w:r w:rsidR="006D3183">
              <w:rPr>
                <w:rFonts w:ascii="Times New Roman" w:eastAsia="VNI-Times" w:hAnsi="Times New Roman" w:cs="Times New Roman"/>
                <w:bCs/>
                <w:iCs/>
                <w:sz w:val="26"/>
                <w:szCs w:val="26"/>
              </w:rPr>
              <w:t>đại diện của nhóm nêu hiện tượng thí nghiệm viết phương trình phản ứng</w:t>
            </w:r>
            <w:r w:rsidR="006D3183">
              <w:rPr>
                <w:rFonts w:ascii="Times New Roman" w:eastAsia="VNI-Times" w:hAnsi="Times New Roman" w:cs="Times New Roman"/>
                <w:bCs/>
                <w:iCs/>
                <w:sz w:val="26"/>
                <w:szCs w:val="26"/>
              </w:rPr>
              <w:br/>
            </w:r>
            <w:r w:rsidR="006D3183">
              <w:rPr>
                <w:rFonts w:ascii="Times New Roman" w:eastAsia="VNI-Times" w:hAnsi="Times New Roman" w:cs="Times New Roman"/>
                <w:sz w:val="26"/>
                <w:szCs w:val="26"/>
              </w:rPr>
              <w:t>Trong ống nghiệm B có chất lỏng phân thành hai lớp, lớp trên có mùi thơm là este etyl axetat</w:t>
            </w:r>
          </w:p>
          <w:p w:rsidR="006D3183" w:rsidRDefault="00B86A0E">
            <w:pPr>
              <w:ind w:right="72"/>
              <w:rPr>
                <w:rFonts w:ascii="Times New Roman" w:eastAsia="VNI-Times" w:hAnsi="Times New Roman" w:cs="Times New Roman"/>
                <w:b/>
                <w:bCs/>
                <w:sz w:val="26"/>
                <w:szCs w:val="26"/>
                <w:u w:val="single"/>
              </w:rPr>
            </w:pPr>
            <w:r>
              <w:rPr>
                <w:noProof/>
                <w:lang w:eastAsia="en-US"/>
              </w:rPr>
              <mc:AlternateContent>
                <mc:Choice Requires="wps">
                  <w:drawing>
                    <wp:anchor distT="0" distB="0" distL="114300" distR="114300" simplePos="0" relativeHeight="251714048" behindDoc="0" locked="0" layoutInCell="1" allowOverlap="1">
                      <wp:simplePos x="0" y="0"/>
                      <wp:positionH relativeFrom="column">
                        <wp:posOffset>1649095</wp:posOffset>
                      </wp:positionH>
                      <wp:positionV relativeFrom="paragraph">
                        <wp:posOffset>78105</wp:posOffset>
                      </wp:positionV>
                      <wp:extent cx="457200" cy="0"/>
                      <wp:effectExtent l="10795" t="59055" r="17780" b="55245"/>
                      <wp:wrapNone/>
                      <wp:docPr id="91"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7"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6.15pt" to="165.85pt,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3L0rgIAAJsFAAAOAAAAZHJzL2Uyb0RvYy54bWysVF1vmzAUfZ+0/2D5nQIJCQSVVC0he+m2 Su20ZwebYM3YzHZDomn/fddOQpvuZZqaSMgf19fnnHuur2/2nUA7pg1XssDxVYQRk7WiXG4L/O1p HWQYGUskJUJJVuADM/hm+fHD9dDnbKJaJSjTCJJIkw99gVtr+zwMTd2yjpgr1TMJm43SHbEw1duQ ajJA9k6Ekyiah4PStNeqZsbA6uq4iZc+f9Ow2n5tGsMsEgUGbNZ/tf9u3DdcXpN8q0nf8voEg/wH io5wCZeOqVbEEvSs+V+pOl5rZVRjr2rVhappeM08B2ATR2/YPLakZ54LiGP6USbzfmnrL7sHjTgt 8CLGSJIOanTPJUNJlDpxht7kEFPKB+3o1Xv52N+r+odBUpUtkVvmQT4dejgYuxPhxRE3MT1csRk+ Kwox5Nkqr9S+0Z1LCRqgvS/IYSwI21tUw2IyS6HIGNXnrZDk53O9NvYTUx1ygwILAO3zkt29sQ4H yc8h7hqp1lwIX24h0QB8p3OXmYDpzE9/0ijBqYty8UZvN6XQaEecc/zPs4Od12Edt+BfwbsCZ2MQ yVtGaCWpv84SLmCMrNfIag6qCYYdho5RjASDznGjI2gh3fXMe/fIBGZ7C0O/Dsp4X/1aRIsqq7Ik SCbzKkii1Sq4XZdJMF/H6Ww1XZXlKv7teMVJ3nJKmXTUzh6Pk3/z0Knbju4cXT6KGV5m96oD2Euk t+tZlCbTLEjT2TRIplUU3GXrMrgt4/k8re7Ku+oN0sqzN+8DdpTSoVLPUK/Hlg6Icmeb6WwxAeNT Dm/CJD1WEBGxhZLUVmOklf3ObetN7uzpclxYI4vc/1S7MftRiHMN3Wyswonbi1Rg1HN9fe+4djk2 3kbRw4N2tnBtBC+AP3R6rdwT83ruo17e1OUfAAAA//8DAFBLAwQUAAYACAAAACEAWXkQWd0AAAAJ AQAADwAAAGRycy9kb3ducmV2LnhtbEyPS0vEQBCE74L/YWjBmzt54CtmsqggIsKC2QU9djJjEnam J2Rms/Hf2+JBj131UV1VrhdnxWymMHhSkK4SEIZarwfqFOy2Txc3IEJE0mg9GQVfJsC6Oj0psdD+ SG9mrmMnOIRCgQr6GMdCytD2xmFY+dEQe59+chj5nDqpJzxyuLMyS5Ir6XAg/tDjaB570+7rg1Ow R/cy03u23TSu3j3o19R+PKdKnZ8t93cgolniHww/9bk6VNyp8QfSQVgF2eXtNaNsZDkIBvI8ZaH5 FWRVyv8Lqm8AAAD//wMAUEsBAi0AFAAGAAgAAAAhALaDOJL+AAAA4QEAABMAAAAAAAAAAAAAAAAA AAAAAFtDb250ZW50X1R5cGVzXS54bWxQSwECLQAUAAYACAAAACEAOP0h/9YAAACUAQAACwAAAAAA AAAAAAAAAAAvAQAAX3JlbHMvLnJlbHNQSwECLQAUAAYACAAAACEAphty9K4CAACbBQAADgAAAAAA AAAAAAAAAAAuAgAAZHJzL2Uyb0RvYy54bWxQSwECLQAUAAYACAAAACEAWXkQWd0AAAAJAQAADwAA AAAAAAAAAAAAAAAIBQAAZHJzL2Rvd25yZXYueG1sUEsFBgAAAAAEAAQA8wAAABIGA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715072" behindDoc="0" locked="0" layoutInCell="1" allowOverlap="1">
                      <wp:simplePos x="0" y="0"/>
                      <wp:positionH relativeFrom="column">
                        <wp:posOffset>1610995</wp:posOffset>
                      </wp:positionH>
                      <wp:positionV relativeFrom="paragraph">
                        <wp:posOffset>116205</wp:posOffset>
                      </wp:positionV>
                      <wp:extent cx="457200" cy="0"/>
                      <wp:effectExtent l="20320" t="59055" r="8255" b="55245"/>
                      <wp:wrapNone/>
                      <wp:docPr id="90"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8"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85pt,9.15pt" to="162.8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6+5PtAIAAKUFAAAOAAAAZHJzL2Uyb0RvYy54bWysVF1vmzAUfZ+0/2D5nQIJSQgqmVog20O3 VWqnPTvYBGvGZrYbEk3777t2Etp0L9PUREL+uPf43HOPff1h3wm0Y9pwJXMcX0UYMVkryuU2x98e 10GKkbFEUiKUZDk+MIM/rN6/ux76jE1UqwRlGgGINNnQ57i1ts/C0NQt64i5Uj2TsNko3RELU70N qSYDoHcinETRPByUpr1WNTMGVsvjJl55/KZhtf3aNIZZJHIM3Kz/av/duG+4uibZVpO+5fWJBvkP Fh3hEg4doUpiCXrS/C+ojtdaGdXYq1p1oWoaXjNfA1QTR6+qeWhJz3wtII7pR5nM28HWX3b3GnGa 4yXII0kHPbrjkqEkSp04Q28yiCnkvXbl1Xv50N+p+odBUhUtkVvmST4eekiMXUZ4keImpocjNsNn RSGGPFnlldo3ukON4P0nl+jAQQ209605jK1he4tqWExmC2g3RvV5KySZQ3B5vTb2I1MdcoMcC6Dv 8cjuzljH6DnEhUu15kL4xguJBqh8OnfIBOxnfvpMowSnLsrFG73dFEKjHXEe8j9fJ+y8DOu4BScL 3uU4HYNI1jJCK0n9cZZwAWNkvVpWc9BPMOw4dIxiJBjcITc6khbSHc+8i4+VwGxvYejXQRnvsF/L aFmlVZoEyWReBUlUlsHNukiC+TpezMppWRRl/NvVFSdZyyll0pV2dnuc/JubTvfu6NPR76OY4SW6 Vx3IXjK9Wc+iRTJNg8ViNg2SaRUFt+m6CG6KeD5fVLfFbfWKaeWrN29DdpTSsVJP0K+Hlg6Icmeb 6Ww5iTFM4HWYLI4dRERsoSW11RhpZb9z23q7O3s6jAtrpJH7n3o3oh+FOPfQzcYunGp7lgqMeu6v v0Xu4hyv4EbRw712tnAXCt4Cn3R6t9xj83Luo55f19UfAAAA//8DAFBLAwQUAAYACAAAACEAKmDM d90AAAAJAQAADwAAAGRycy9kb3ducmV2LnhtbEyPzWrDMBCE74W+g9hAb40cm7TGtRxC6c+tkDTQ q2JtbGNLciU5Vt6+W3pojjvzMTtTbqIe2Bmd76wRsFomwNDUVnWmEXD4fL3PgfkgjZKDNSjggh42 1e1NKQtlZ7PD8z40jEKML6SANoSx4NzXLWrpl3ZEQ97JOi0Dna7hysmZwvXA0yR54Fp2hj60csTn Fut+P2kB3+9fee/6y0u9ih9h3k1xe3hrhbhbxO0TsIAx/MPwW5+qQ0WdjnYyyrNBQLrOHgklI8+A EZClaxKOfwKvSn69oPoBAAD//wMAUEsBAi0AFAAGAAgAAAAhALaDOJL+AAAA4QEAABMAAAAAAAAA AAAAAAAAAAAAAFtDb250ZW50X1R5cGVzXS54bWxQSwECLQAUAAYACAAAACEAOP0h/9YAAACUAQAA CwAAAAAAAAAAAAAAAAAvAQAAX3JlbHMvLnJlbHNQSwECLQAUAAYACAAAACEA/evuT7QCAAClBQAA DgAAAAAAAAAAAAAAAAAuAgAAZHJzL2Uyb0RvYy54bWxQSwECLQAUAAYACAAAACEAKmDMd90AAAAJ AQAADwAAAAAAAAAAAAAAAAAOBQAAZHJzL2Rvd25yZXYueG1sUEsFBgAAAAAEAAQA8wAAABgGAAAA AA== " strokeweight=".26mm">
                      <v:stroke endarrow="block" joinstyle="miter" endcap="square"/>
                    </v:line>
                  </w:pict>
                </mc:Fallback>
              </mc:AlternateContent>
            </w:r>
            <w:r w:rsidR="006D3183">
              <w:rPr>
                <w:rFonts w:ascii="Times New Roman" w:eastAsia="VNI-Times" w:hAnsi="Times New Roman" w:cs="Times New Roman"/>
                <w:bCs/>
                <w:iCs/>
                <w:sz w:val="26"/>
                <w:szCs w:val="26"/>
              </w:rPr>
              <w:t>CH</w:t>
            </w:r>
            <w:r w:rsidR="006D3183">
              <w:rPr>
                <w:rFonts w:ascii="Times New Roman" w:eastAsia="VNI-Times" w:hAnsi="Times New Roman" w:cs="Times New Roman"/>
                <w:bCs/>
                <w:iCs/>
                <w:sz w:val="26"/>
                <w:szCs w:val="26"/>
                <w:vertAlign w:val="subscript"/>
              </w:rPr>
              <w:t>3</w:t>
            </w:r>
            <w:r w:rsidR="006D3183">
              <w:rPr>
                <w:rFonts w:ascii="Times New Roman" w:eastAsia="VNI-Times" w:hAnsi="Times New Roman" w:cs="Times New Roman"/>
                <w:bCs/>
                <w:iCs/>
                <w:sz w:val="26"/>
                <w:szCs w:val="26"/>
              </w:rPr>
              <w:t>COOH</w:t>
            </w:r>
            <w:r w:rsidR="006D3183">
              <w:rPr>
                <w:rFonts w:ascii="Times New Roman" w:eastAsia="VNI-Times" w:hAnsi="Times New Roman" w:cs="Times New Roman"/>
                <w:bCs/>
                <w:iCs/>
                <w:sz w:val="26"/>
                <w:szCs w:val="26"/>
                <w:vertAlign w:val="subscript"/>
              </w:rPr>
              <w:t xml:space="preserve"> </w:t>
            </w:r>
            <w:r w:rsidR="006D3183">
              <w:rPr>
                <w:rFonts w:ascii="Times New Roman" w:eastAsia="VNI-Times" w:hAnsi="Times New Roman" w:cs="Times New Roman"/>
                <w:bCs/>
                <w:iCs/>
                <w:sz w:val="26"/>
                <w:szCs w:val="26"/>
              </w:rPr>
              <w:t xml:space="preserve"> + C</w:t>
            </w:r>
            <w:r w:rsidR="006D3183">
              <w:rPr>
                <w:rFonts w:ascii="Times New Roman" w:eastAsia="VNI-Times" w:hAnsi="Times New Roman" w:cs="Times New Roman"/>
                <w:bCs/>
                <w:iCs/>
                <w:sz w:val="26"/>
                <w:szCs w:val="26"/>
                <w:vertAlign w:val="subscript"/>
              </w:rPr>
              <w:t>2</w:t>
            </w:r>
            <w:r w:rsidR="006D3183">
              <w:rPr>
                <w:rFonts w:ascii="Times New Roman" w:eastAsia="VNI-Times" w:hAnsi="Times New Roman" w:cs="Times New Roman"/>
                <w:bCs/>
                <w:iCs/>
                <w:sz w:val="26"/>
                <w:szCs w:val="26"/>
              </w:rPr>
              <w:t>H</w:t>
            </w:r>
            <w:r w:rsidR="006D3183">
              <w:rPr>
                <w:rFonts w:ascii="Times New Roman" w:eastAsia="VNI-Times" w:hAnsi="Times New Roman" w:cs="Times New Roman"/>
                <w:bCs/>
                <w:iCs/>
                <w:sz w:val="26"/>
                <w:szCs w:val="26"/>
                <w:vertAlign w:val="subscript"/>
              </w:rPr>
              <w:t>5</w:t>
            </w:r>
            <w:r w:rsidR="006D3183">
              <w:rPr>
                <w:rFonts w:ascii="Times New Roman" w:eastAsia="VNI-Times" w:hAnsi="Times New Roman" w:cs="Times New Roman"/>
                <w:bCs/>
                <w:iCs/>
                <w:sz w:val="26"/>
                <w:szCs w:val="26"/>
              </w:rPr>
              <w:t xml:space="preserve">OH               </w:t>
            </w:r>
            <w:r w:rsidR="006D3183">
              <w:rPr>
                <w:rFonts w:ascii="Times New Roman" w:eastAsia="VNI-Times" w:hAnsi="Times New Roman" w:cs="Times New Roman"/>
                <w:bCs/>
                <w:iCs/>
                <w:sz w:val="26"/>
                <w:szCs w:val="26"/>
              </w:rPr>
              <w:br/>
              <w:t xml:space="preserve">                           CH</w:t>
            </w:r>
            <w:r w:rsidR="006D3183">
              <w:rPr>
                <w:rFonts w:ascii="Times New Roman" w:eastAsia="VNI-Times" w:hAnsi="Times New Roman" w:cs="Times New Roman"/>
                <w:bCs/>
                <w:iCs/>
                <w:sz w:val="26"/>
                <w:szCs w:val="26"/>
                <w:vertAlign w:val="subscript"/>
              </w:rPr>
              <w:t>3</w:t>
            </w:r>
            <w:r w:rsidR="006D3183">
              <w:rPr>
                <w:rFonts w:ascii="Times New Roman" w:eastAsia="VNI-Times" w:hAnsi="Times New Roman" w:cs="Times New Roman"/>
                <w:bCs/>
                <w:iCs/>
                <w:sz w:val="26"/>
                <w:szCs w:val="26"/>
              </w:rPr>
              <w:t>COOC</w:t>
            </w:r>
            <w:r w:rsidR="006D3183">
              <w:rPr>
                <w:rFonts w:ascii="Times New Roman" w:eastAsia="VNI-Times" w:hAnsi="Times New Roman" w:cs="Times New Roman"/>
                <w:bCs/>
                <w:iCs/>
                <w:sz w:val="26"/>
                <w:szCs w:val="26"/>
                <w:vertAlign w:val="subscript"/>
              </w:rPr>
              <w:t>2</w:t>
            </w:r>
            <w:r w:rsidR="006D3183">
              <w:rPr>
                <w:rFonts w:ascii="Times New Roman" w:eastAsia="VNI-Times" w:hAnsi="Times New Roman" w:cs="Times New Roman"/>
                <w:bCs/>
                <w:iCs/>
                <w:sz w:val="26"/>
                <w:szCs w:val="26"/>
              </w:rPr>
              <w:t>H</w:t>
            </w:r>
            <w:r w:rsidR="006D3183">
              <w:rPr>
                <w:rFonts w:ascii="Times New Roman" w:eastAsia="VNI-Times" w:hAnsi="Times New Roman" w:cs="Times New Roman"/>
                <w:bCs/>
                <w:iCs/>
                <w:sz w:val="26"/>
                <w:szCs w:val="26"/>
                <w:vertAlign w:val="subscript"/>
              </w:rPr>
              <w:t>5</w:t>
            </w:r>
            <w:r w:rsidR="006D3183">
              <w:rPr>
                <w:rFonts w:ascii="Times New Roman" w:eastAsia="VNI-Times" w:hAnsi="Times New Roman" w:cs="Times New Roman"/>
                <w:bCs/>
                <w:iCs/>
                <w:sz w:val="26"/>
                <w:szCs w:val="26"/>
              </w:rPr>
              <w:t xml:space="preserve">     +   H</w:t>
            </w:r>
            <w:r w:rsidR="006D3183">
              <w:rPr>
                <w:rFonts w:ascii="Times New Roman" w:eastAsia="VNI-Times" w:hAnsi="Times New Roman" w:cs="Times New Roman"/>
                <w:bCs/>
                <w:iCs/>
                <w:sz w:val="26"/>
                <w:szCs w:val="26"/>
                <w:vertAlign w:val="subscript"/>
              </w:rPr>
              <w:t>2</w:t>
            </w:r>
            <w:r w:rsidR="006D3183">
              <w:rPr>
                <w:rFonts w:ascii="Times New Roman" w:eastAsia="VNI-Times" w:hAnsi="Times New Roman" w:cs="Times New Roman"/>
                <w:bCs/>
                <w:iCs/>
                <w:sz w:val="26"/>
                <w:szCs w:val="26"/>
              </w:rPr>
              <w:t>O</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jc w:val="both"/>
              <w:rPr>
                <w:rFonts w:ascii="Times New Roman" w:eastAsia="VNI-Times" w:hAnsi="Times New Roman" w:cs="Times New Roman"/>
                <w:sz w:val="26"/>
                <w:szCs w:val="26"/>
              </w:rPr>
            </w:pPr>
            <w:r>
              <w:rPr>
                <w:rFonts w:ascii="Times New Roman" w:eastAsia="VNI-Times" w:hAnsi="Times New Roman" w:cs="Times New Roman"/>
                <w:b/>
                <w:bCs/>
                <w:sz w:val="26"/>
                <w:szCs w:val="26"/>
                <w:u w:val="single"/>
              </w:rPr>
              <w:lastRenderedPageBreak/>
              <w:t>1.Thí nghiệm 1</w:t>
            </w:r>
            <w:r>
              <w:rPr>
                <w:rFonts w:ascii="Times New Roman" w:eastAsia="VNI-Times" w:hAnsi="Times New Roman" w:cs="Times New Roman"/>
                <w:b/>
                <w:bCs/>
                <w:sz w:val="26"/>
                <w:szCs w:val="26"/>
              </w:rPr>
              <w:t>: tính chất của axit axetic</w:t>
            </w:r>
          </w:p>
          <w:p w:rsidR="006D3183" w:rsidRDefault="006D3183">
            <w:pPr>
              <w:jc w:val="both"/>
            </w:pPr>
            <w:r>
              <w:rPr>
                <w:rFonts w:ascii="Times New Roman" w:eastAsia="VNI-Times" w:hAnsi="Times New Roman" w:cs="Times New Roman"/>
                <w:sz w:val="26"/>
                <w:szCs w:val="26"/>
              </w:rPr>
              <w:t xml:space="preserve">  + Qùi tím đổi thành màu đỏ.</w:t>
            </w:r>
          </w:p>
          <w:p w:rsidR="006D3183" w:rsidRDefault="00B86A0E">
            <w:pPr>
              <w:rPr>
                <w:rFonts w:ascii="Times New Roman" w:eastAsia="VNI-Times" w:hAnsi="Times New Roman" w:cs="Times New Roman"/>
                <w:sz w:val="26"/>
                <w:szCs w:val="26"/>
              </w:rPr>
            </w:pPr>
            <w:r>
              <w:rPr>
                <w:noProof/>
                <w:lang w:eastAsia="en-US"/>
              </w:rPr>
              <mc:AlternateContent>
                <mc:Choice Requires="wps">
                  <w:drawing>
                    <wp:anchor distT="0" distB="0" distL="114300" distR="114300" simplePos="0" relativeHeight="251707904" behindDoc="0" locked="0" layoutInCell="1" allowOverlap="1">
                      <wp:simplePos x="0" y="0"/>
                      <wp:positionH relativeFrom="column">
                        <wp:posOffset>1388745</wp:posOffset>
                      </wp:positionH>
                      <wp:positionV relativeFrom="paragraph">
                        <wp:posOffset>280670</wp:posOffset>
                      </wp:positionV>
                      <wp:extent cx="228600" cy="0"/>
                      <wp:effectExtent l="7620" t="61595" r="20955" b="52705"/>
                      <wp:wrapNone/>
                      <wp:docPr id="89"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1"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22.1pt" to="127.35pt,2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UTiCrQIAAJsFAAAOAAAAZHJzL2Uyb0RvYy54bWysVFFvmzAQfp+0/2D5nQIJIQSVVC0he+m2 Su20ZwebYM3YzHZDoqn/fWcnoUv3Mk1NJOSz7z7fffedr2/2nUA7pg1XssDxVYQRk7WiXG4L/O1p HWQYGUskJUJJVuADM/hm+fHD9dDnbKJaJSjTCECkyYe+wK21fR6Gpm5ZR8yV6pmEw0bpjlgw9Tak mgyA3olwEkVpOChNe61qZgzsro6HeOnxm4bV9mvTGGaRKDDkZv1X++/GfcPlNcm3mvQtr09pkP/I oiNcwqUj1IpYgp41/wuq47VWRjX2qlZdqJqG18zXANXE0ZtqHlvSM18LkGP6kSbzfrD1l92DRpwW OFtgJEkHPbrnkqEkih05Q29y8Cnlg3bl1Xv52N+r+odBUpUtkVvmk3w69BDoI8KLEGeYHq7YDJ8V BR/ybJVnat/ozkECB2jvG3IYG8L2FtWwOZlkaQRtq89HIcnPcb029hNTHXKLAgtI2uOS3b2xkDm4 nl3cNVKtuRC+3UKiocCLaeqQCYjO/PSRRglOnZfzN3q7KYVGO+KU43+OD0C9cOu4Bf0K3gGBoxPJ W0ZoJam/zhIuYI2s58hqDqwJhl0OHaMYCQaT41ZHeCHd9cxr91gJWHsLS78PzHhd/VpEiyqrsiRI JmkVJNFqFdyuyyRI1/F8tpquynIVv7i64iRvOaVMutLOGo+Tf9PQadqO6hxVPpIZXqJ7fiDZy0xv 17NonkyzYD6fTYNkWkXBXbYug9syTtN5dVfeVW8yrXz15n2SHal0Waln6NdjSwdEuZPNdLaYxBgM eBMm82MHERFbaEltNUZa2e/ctl7kTp4O40IaWeT+p96N6Ecizj101tiFU22vVIGkzv31s+PG5Th4 G0UPD9rJwo0RvAA+6PRauSfmT9t7vb6py98AAAD//wMAUEsDBBQABgAIAAAAIQC0M9pd3QAAAAkB AAAPAAAAZHJzL2Rvd25yZXYueG1sTI/BSsQwEIbvgu8QRvDmpg1Vl9p0UUFEBGG7C3qcNrEt20xK k+3Wt3fEgx7nn49/vik2ixvEbKfQe9KQrhIQlhpvemo17HdPV2sQISIZHDxZDV82wKY8PyswN/5E WztXsRVcQiFHDV2MYy5laDrrMKz8aIl3n35yGHmcWmkmPHG5G6RKkhvpsCe+0OFoHzvbHKqj03BA 9zLTu9q91a7aP5jXdPh4TrW+vFju70BEu8Q/GH70WR1Kdqr9kUwQgwaVrm8Z1ZBlCgQD6jrjoP4N ZFnI/x+U3wAAAP//AwBQSwECLQAUAAYACAAAACEAtoM4kv4AAADhAQAAEwAAAAAAAAAAAAAAAAAA AAAAW0NvbnRlbnRfVHlwZXNdLnhtbFBLAQItABQABgAIAAAAIQA4/SH/1gAAAJQBAAALAAAAAAAA AAAAAAAAAC8BAABfcmVscy8ucmVsc1BLAQItABQABgAIAAAAIQC2UTiCrQIAAJsFAAAOAAAAAAAA AAAAAAAAAC4CAABkcnMvZTJvRG9jLnhtbFBLAQItABQABgAIAAAAIQC0M9pd3QAAAAkBAAAPAAAA AAAAAAAAAAAAAAcFAABkcnMvZG93bnJldi54bWxQSwUGAAAAAAQABADzAAAAEQYAAAAA " strokeweight=".26mm">
                      <v:stroke endarrow="block" joinstyle="miter" endcap="square"/>
                    </v:line>
                  </w:pict>
                </mc:Fallback>
              </mc:AlternateContent>
            </w:r>
            <w:r w:rsidR="006D3183">
              <w:rPr>
                <w:rFonts w:ascii="Times New Roman" w:eastAsia="VNI-Times" w:hAnsi="Times New Roman" w:cs="Times New Roman"/>
                <w:sz w:val="26"/>
                <w:szCs w:val="26"/>
              </w:rPr>
              <w:t xml:space="preserve">  + Kẽm tan và có bọt khí thoát ra.</w:t>
            </w:r>
            <w:r w:rsidR="006D3183">
              <w:rPr>
                <w:rFonts w:ascii="Times New Roman" w:eastAsia="VNI-Times" w:hAnsi="Times New Roman" w:cs="Times New Roman"/>
                <w:sz w:val="26"/>
                <w:szCs w:val="26"/>
              </w:rPr>
              <w:br/>
              <w:t>2CH</w:t>
            </w:r>
            <w:r w:rsidR="006D3183">
              <w:rPr>
                <w:rFonts w:ascii="Times New Roman" w:eastAsia="VNI-Times" w:hAnsi="Times New Roman" w:cs="Times New Roman"/>
                <w:sz w:val="26"/>
                <w:szCs w:val="26"/>
                <w:vertAlign w:val="subscript"/>
              </w:rPr>
              <w:t>3</w:t>
            </w:r>
            <w:r w:rsidR="006D3183">
              <w:rPr>
                <w:rFonts w:ascii="Times New Roman" w:eastAsia="VNI-Times" w:hAnsi="Times New Roman" w:cs="Times New Roman"/>
                <w:sz w:val="26"/>
                <w:szCs w:val="26"/>
              </w:rPr>
              <w:t>COOH   +  Zn         (CH</w:t>
            </w:r>
            <w:r w:rsidR="006D3183">
              <w:rPr>
                <w:rFonts w:ascii="Times New Roman" w:eastAsia="VNI-Times" w:hAnsi="Times New Roman" w:cs="Times New Roman"/>
                <w:sz w:val="26"/>
                <w:szCs w:val="26"/>
                <w:vertAlign w:val="subscript"/>
              </w:rPr>
              <w:t>3</w:t>
            </w:r>
            <w:r w:rsidR="006D3183">
              <w:rPr>
                <w:rFonts w:ascii="Times New Roman" w:eastAsia="VNI-Times" w:hAnsi="Times New Roman" w:cs="Times New Roman"/>
                <w:sz w:val="26"/>
                <w:szCs w:val="26"/>
              </w:rPr>
              <w:t>COO)</w:t>
            </w:r>
            <w:r w:rsidR="006D3183">
              <w:rPr>
                <w:rFonts w:ascii="Times New Roman" w:eastAsia="VNI-Times" w:hAnsi="Times New Roman" w:cs="Times New Roman"/>
                <w:sz w:val="26"/>
                <w:szCs w:val="26"/>
                <w:vertAlign w:val="subscript"/>
              </w:rPr>
              <w:t>2</w:t>
            </w:r>
            <w:r w:rsidR="006D3183">
              <w:rPr>
                <w:rFonts w:ascii="Times New Roman" w:eastAsia="VNI-Times" w:hAnsi="Times New Roman" w:cs="Times New Roman"/>
                <w:sz w:val="26"/>
                <w:szCs w:val="26"/>
              </w:rPr>
              <w:t>Zn  +  H</w:t>
            </w:r>
            <w:r w:rsidR="006D3183">
              <w:rPr>
                <w:rFonts w:ascii="Times New Roman" w:eastAsia="VNI-Times" w:hAnsi="Times New Roman" w:cs="Times New Roman"/>
                <w:sz w:val="26"/>
                <w:szCs w:val="26"/>
                <w:vertAlign w:val="subscript"/>
              </w:rPr>
              <w:t>2</w:t>
            </w:r>
          </w:p>
          <w:p w:rsidR="006D3183" w:rsidRDefault="006D3183">
            <w:pPr>
              <w:jc w:val="both"/>
            </w:pPr>
            <w:r>
              <w:rPr>
                <w:rFonts w:ascii="Times New Roman" w:eastAsia="VNI-Times" w:hAnsi="Times New Roman" w:cs="Times New Roman"/>
                <w:sz w:val="26"/>
                <w:szCs w:val="26"/>
              </w:rPr>
              <w:t xml:space="preserve">   +CaCO</w:t>
            </w:r>
            <w:r>
              <w:rPr>
                <w:rFonts w:ascii="Times New Roman" w:eastAsia="VNI-Times" w:hAnsi="Times New Roman" w:cs="Times New Roman"/>
                <w:sz w:val="26"/>
                <w:szCs w:val="26"/>
                <w:vertAlign w:val="subscript"/>
              </w:rPr>
              <w:t xml:space="preserve">3 </w:t>
            </w:r>
            <w:r>
              <w:rPr>
                <w:rFonts w:ascii="Times New Roman" w:eastAsia="VNI-Times" w:hAnsi="Times New Roman" w:cs="Times New Roman"/>
                <w:sz w:val="26"/>
                <w:szCs w:val="26"/>
              </w:rPr>
              <w:t>tan dần và có bọt khí thoát ra.</w:t>
            </w:r>
          </w:p>
          <w:p w:rsidR="00B64E58" w:rsidRDefault="006D3183">
            <w:pPr>
              <w:rPr>
                <w:rFonts w:ascii="Times New Roman" w:eastAsia="VNI-Times" w:hAnsi="Times New Roman" w:cs="Times New Roman"/>
                <w:b/>
                <w:bCs/>
                <w:i/>
                <w:iCs/>
                <w:sz w:val="26"/>
                <w:szCs w:val="26"/>
                <w:lang w:val="pt-BR"/>
              </w:rPr>
            </w:pPr>
            <w:r>
              <w:rPr>
                <w:rFonts w:ascii="Times New Roman" w:eastAsia="VNI-Times" w:hAnsi="Times New Roman" w:cs="Times New Roman"/>
                <w:b/>
                <w:bCs/>
                <w:i/>
                <w:iCs/>
                <w:sz w:val="26"/>
                <w:szCs w:val="26"/>
                <w:lang w:val="pt-BR"/>
              </w:rPr>
              <w:t xml:space="preserve"> </w:t>
            </w:r>
          </w:p>
          <w:p w:rsidR="00B64E58" w:rsidRDefault="00B64E58">
            <w:pPr>
              <w:rPr>
                <w:rFonts w:ascii="Times New Roman" w:eastAsia="VNI-Times" w:hAnsi="Times New Roman" w:cs="Times New Roman"/>
                <w:b/>
                <w:bCs/>
                <w:i/>
                <w:iCs/>
                <w:sz w:val="26"/>
                <w:szCs w:val="26"/>
                <w:lang w:val="pt-BR"/>
              </w:rPr>
            </w:pPr>
          </w:p>
          <w:p w:rsidR="006D3183" w:rsidRDefault="00B86A0E">
            <w:r>
              <w:rPr>
                <w:noProof/>
                <w:lang w:eastAsia="en-US"/>
              </w:rPr>
              <mc:AlternateContent>
                <mc:Choice Requires="wps">
                  <w:drawing>
                    <wp:anchor distT="0" distB="0" distL="114300" distR="114300" simplePos="0" relativeHeight="251716096" behindDoc="0" locked="0" layoutInCell="1" allowOverlap="1">
                      <wp:simplePos x="0" y="0"/>
                      <wp:positionH relativeFrom="column">
                        <wp:posOffset>1579245</wp:posOffset>
                      </wp:positionH>
                      <wp:positionV relativeFrom="paragraph">
                        <wp:posOffset>111125</wp:posOffset>
                      </wp:positionV>
                      <wp:extent cx="228600" cy="0"/>
                      <wp:effectExtent l="7620" t="53975" r="20955" b="60325"/>
                      <wp:wrapNone/>
                      <wp:docPr id="88"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9"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8.75pt" to="142.35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6izrgIAAJsFAAAOAAAAZHJzL2Uyb0RvYy54bWysVF1vmzAUfZ+0/2D5nQIJIQSVVC0he+m2 Su20ZwebYM3YzHZDomn/fddOQpvuZZqaSMgf19fnnnOur2/2nUA7pg1XssDxVYQRk7WiXG4L/O1p HWQYGUskJUJJVuADM/hm+fHD9dDnbKJaJSjTCJJIkw99gVtr+zwMTd2yjpgr1TMJm43SHbEw1duQ ajJA9k6EkyhKw0Fp2mtVM2NgdXXcxEufv2lYbb82jWEWiQIDNuu/2n837hsur0m+1aRveX2CQf4D RUe4hEvHVCtiCXrW/K9UHa+1MqqxV7XqQtU0vGa+Bqgmjt5U89iSnvlagBzTjzSZ90tbf9k9aMRp gTNQSpIONLrnkqEkWjhyht7kEFPKB+3Kq/fysb9X9Q+DpCpbIrfMg3w69HAwdifCiyNuYnq4YjN8 VhRiyLNVnql9ozuXEjhAey/IYRSE7S2qYXEyydIIZKvPWyHJz+d6bewnpjrkBgUWANrnJbt7Yx0O kp9D3DVSrbkQXm4h0VDgxTR1mQmYzvz0J40SnLooF2/0dlMKjXbEOcf/fHWw8zqs4xb8K3gHBI5B JG8ZoZWk/jpLuIAxsp4jqzmwJhh2GDpGMRIMOseNjqCFdNcz791jJTDbWxj6dWDG++rXIlpUWZUl QTJJqyCJVqvgdl0mQbqO57PVdFWWq/i3qytO8pZTyqQr7ezxOPk3D5267ejO0eUjmeFlds86gL1E erueRfNkmgXz+WwaJNMqCu6ydRnclnGazqu78q56g7Ty1Zv3ATtS6VCpZ9DrsaUDotzZZjpbTGIM E3gTJvOjgoiILUhSW42RVvY7t603ubOny3FhjSxy/5N2Y/YjEWcN3WxU4VTbC1Vg1LO+vndcuxwb b6Po4UE7W7g2ghfAHzq9Vu6JeT33US9v6vIPAAAA//8DAFBLAwQUAAYACAAAACEAeeOsJN0AAAAJ AQAADwAAAGRycy9kb3ducmV2LnhtbEyPQUvEMBCF74L/IYzgzU1bVrfUposKIiIIdhf0OG1iWzaZ lCbbrf/eEQ96nPc+3rxXbhdnxWymMHhSkK4SEIZarwfqFOx3j1c5iBCRNFpPRsGXCbCtzs9KLLQ/ 0ZuZ69gJDqFQoII+xrGQMrS9cRhWfjTE3qefHEY+p07qCU8c7qzMkuRGOhyIP/Q4mofetIf66BQc 0D3P9J7tXhtX7+/1S2o/nlKlLi+Wu1sQ0SzxD4af+lwdKu7U+CPpIKyCbJ1vGGVjcw2CgSxfs9D8 CrIq5f8F1TcAAAD//wMAUEsBAi0AFAAGAAgAAAAhALaDOJL+AAAA4QEAABMAAAAAAAAAAAAAAAAA AAAAAFtDb250ZW50X1R5cGVzXS54bWxQSwECLQAUAAYACAAAACEAOP0h/9YAAACUAQAACwAAAAAA AAAAAAAAAAAvAQAAX3JlbHMvLnJlbHNQSwECLQAUAAYACAAAACEAm8uos64CAACbBQAADgAAAAAA AAAAAAAAAAAuAgAAZHJzL2Uyb0RvYy54bWxQSwECLQAUAAYACAAAACEAeeOsJN0AAAAJAQAADwAA AAAAAAAAAAAAAAAIBQAAZHJzL2Rvd25yZXYueG1sUEsFBgAAAAAEAAQA8wAAABIGAAAAAA== " strokeweight=".26mm">
                      <v:stroke endarrow="block" joinstyle="miter" endcap="square"/>
                    </v:line>
                  </w:pict>
                </mc:Fallback>
              </mc:AlternateContent>
            </w:r>
            <w:r w:rsidR="006D3183">
              <w:rPr>
                <w:rFonts w:ascii="Times New Roman" w:eastAsia="VNI-Times" w:hAnsi="Times New Roman" w:cs="Times New Roman"/>
                <w:sz w:val="26"/>
                <w:szCs w:val="26"/>
                <w:lang w:val="pt-BR"/>
              </w:rPr>
              <w:t>2CH</w:t>
            </w:r>
            <w:r w:rsidR="006D3183">
              <w:rPr>
                <w:rFonts w:ascii="Times New Roman" w:eastAsia="VNI-Times" w:hAnsi="Times New Roman" w:cs="Times New Roman"/>
                <w:sz w:val="26"/>
                <w:szCs w:val="26"/>
                <w:vertAlign w:val="subscript"/>
                <w:lang w:val="pt-BR"/>
              </w:rPr>
              <w:t>3</w:t>
            </w:r>
            <w:r w:rsidR="006D3183">
              <w:rPr>
                <w:rFonts w:ascii="Times New Roman" w:eastAsia="VNI-Times" w:hAnsi="Times New Roman" w:cs="Times New Roman"/>
                <w:sz w:val="26"/>
                <w:szCs w:val="26"/>
                <w:lang w:val="pt-BR"/>
              </w:rPr>
              <w:t>COOH  + CaCO</w:t>
            </w:r>
            <w:r w:rsidR="006D3183">
              <w:rPr>
                <w:rFonts w:ascii="Times New Roman" w:eastAsia="VNI-Times" w:hAnsi="Times New Roman" w:cs="Times New Roman"/>
                <w:sz w:val="26"/>
                <w:szCs w:val="26"/>
                <w:vertAlign w:val="subscript"/>
                <w:lang w:val="pt-BR"/>
              </w:rPr>
              <w:t>3</w:t>
            </w:r>
            <w:r w:rsidR="006D3183">
              <w:rPr>
                <w:rFonts w:ascii="Times New Roman" w:eastAsia="VNI-Times" w:hAnsi="Times New Roman" w:cs="Times New Roman"/>
                <w:sz w:val="26"/>
                <w:szCs w:val="26"/>
                <w:lang w:val="pt-BR"/>
              </w:rPr>
              <w:t xml:space="preserve">       (CH</w:t>
            </w:r>
            <w:r w:rsidR="006D3183">
              <w:rPr>
                <w:rFonts w:ascii="Times New Roman" w:eastAsia="VNI-Times" w:hAnsi="Times New Roman" w:cs="Times New Roman"/>
                <w:sz w:val="26"/>
                <w:szCs w:val="26"/>
                <w:vertAlign w:val="subscript"/>
                <w:lang w:val="pt-BR"/>
              </w:rPr>
              <w:t>3</w:t>
            </w:r>
            <w:r w:rsidR="006D3183">
              <w:rPr>
                <w:rFonts w:ascii="Times New Roman" w:eastAsia="VNI-Times" w:hAnsi="Times New Roman" w:cs="Times New Roman"/>
                <w:sz w:val="26"/>
                <w:szCs w:val="26"/>
                <w:lang w:val="pt-BR"/>
              </w:rPr>
              <w:t>COO)</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 xml:space="preserve">Ca  </w:t>
            </w:r>
            <w:r w:rsidR="006D3183">
              <w:rPr>
                <w:rFonts w:ascii="Times New Roman" w:eastAsia="VNI-Times" w:hAnsi="Times New Roman" w:cs="Times New Roman"/>
                <w:sz w:val="26"/>
                <w:szCs w:val="26"/>
                <w:lang w:val="pt-BR"/>
              </w:rPr>
              <w:br/>
              <w:t xml:space="preserve">                                        + CO</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 xml:space="preserve">   +   +H</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O</w:t>
            </w:r>
          </w:p>
          <w:p w:rsidR="006D3183" w:rsidRDefault="00B86A0E">
            <w:pPr>
              <w:rPr>
                <w:rFonts w:ascii="Times New Roman" w:eastAsia="VNI-Times" w:hAnsi="Times New Roman" w:cs="Times New Roman"/>
                <w:sz w:val="26"/>
                <w:szCs w:val="26"/>
                <w:lang w:val="pt-BR"/>
              </w:rPr>
            </w:pPr>
            <w:r>
              <w:rPr>
                <w:noProof/>
                <w:lang w:eastAsia="en-US"/>
              </w:rPr>
              <mc:AlternateContent>
                <mc:Choice Requires="wps">
                  <w:drawing>
                    <wp:anchor distT="0" distB="0" distL="114300" distR="114300" simplePos="0" relativeHeight="251708928" behindDoc="0" locked="0" layoutInCell="1" allowOverlap="1">
                      <wp:simplePos x="0" y="0"/>
                      <wp:positionH relativeFrom="column">
                        <wp:posOffset>1350645</wp:posOffset>
                      </wp:positionH>
                      <wp:positionV relativeFrom="paragraph">
                        <wp:posOffset>283845</wp:posOffset>
                      </wp:positionV>
                      <wp:extent cx="228600" cy="0"/>
                      <wp:effectExtent l="7620" t="55245" r="20955" b="59055"/>
                      <wp:wrapNone/>
                      <wp:docPr id="87"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2"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35pt,22.35pt" to="124.35pt,2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VmXmrgIAAJs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bM5RpJ00KN7LhlKo8SRM/QmB59SPmhXXr2Xj/29qn8YJFXZErllHuTToYfA2EWEFyHOMD1csRk+ Kwo+5Nkqz9S+0Z1LCRygvW/IYWwI21tUw2aSZLMI2lafj0KSn+N6bewnpjrkFgUWANrnJbt7Yx0O kp9d3DVSrbkQvt1CoqHAi8nMZSYgOvPTRxolOHVezt/o7aYUGu2IU47/+erg5LVbxy3oV/AOCByd SN4yQitJ/XWWcAFrZD1HVnNgTTDsMHSMYiQYTI5bHUEL6a5nXrvHSsDaW1j6fWDG6+rXIlpUWZWl QZrMqiCNVqvgdl2mwWwdz6eryaosV/FvV1ec5i2nlElX2lnjcfpvGjpN21Gdo8pHMsPL7J51AHuJ 9HY9jebpJAvm8+kkSCdVFNxl6zK4LePZbF7dlXfVG6SVr968D9iRSodKPUO/Hls6IMqdbCbTRRJj MOBNSObHDiIittCS2mqMtLLfuW29yJ08XY4LaWSR+596N2Y/EnHuobPGLpxqe6EKhHrur58dNy7H wdsoenjQThZujOAF8EGn18o9Ma9t7/Xypi7/AAAA//8DAFBLAwQUAAYACAAAACEAyvC0JtwAAAAJ AQAADwAAAGRycy9kb3ducmV2LnhtbEyPT0vEMBDF74LfIYzgzU0bii7dposKIiIIdhf0OG2ybdlm Uppst357Rzzoaf493vtNsV3cIGY7hd6ThnSVgLDUeNNTq2G/e7pZgwgRyeDgyWr4sgG25eVFgbnx Z3q3cxVbwSYUctTQxTjmUoamsw7Dyo+W+Hbwk8PI49RKM+GZzd0gVZLcSoc9cUKHo33sbHOsTk7D Ed3LTB9q91a7av9gXtPh8znV+vpqud+AiHaJf2L4wWd0KJmp9icyQQwaVKruWKohy7iyQGVrburf hSwL+f+D8hsAAP//AwBQSwECLQAUAAYACAAAACEAtoM4kv4AAADhAQAAEwAAAAAAAAAAAAAAAAAA AAAAW0NvbnRlbnRfVHlwZXNdLnhtbFBLAQItABQABgAIAAAAIQA4/SH/1gAAAJQBAAALAAAAAAAA AAAAAAAAAC8BAABfcmVscy8ucmVsc1BLAQItABQABgAIAAAAIQB7VmXmrgIAAJsFAAAOAAAAAAAA AAAAAAAAAC4CAABkcnMvZTJvRG9jLnhtbFBLAQItABQABgAIAAAAIQDK8LQm3AAAAAkBAAAPAAAA AAAAAAAAAAAAAAgFAABkcnMvZG93bnJldi54bWxQSwUGAAAAAAQABADzAAAAEQYAAAAA " strokeweight=".26mm">
                      <v:stroke endarrow="block" joinstyle="miter" endcap="square"/>
                    </v:line>
                  </w:pict>
                </mc:Fallback>
              </mc:AlternateContent>
            </w:r>
            <w:r w:rsidR="006D3183">
              <w:rPr>
                <w:rFonts w:ascii="Times New Roman" w:eastAsia="VNI-Times" w:hAnsi="Times New Roman" w:cs="Times New Roman"/>
                <w:sz w:val="26"/>
                <w:szCs w:val="26"/>
                <w:lang w:val="pt-BR"/>
              </w:rPr>
              <w:t>+ Bột CuO tan dần và dung dịch có màu xanh.</w:t>
            </w:r>
            <w:r w:rsidR="006D3183">
              <w:rPr>
                <w:rFonts w:ascii="Times New Roman" w:eastAsia="VNI-Times" w:hAnsi="Times New Roman" w:cs="Times New Roman"/>
                <w:sz w:val="26"/>
                <w:szCs w:val="26"/>
                <w:lang w:val="pt-BR"/>
              </w:rPr>
              <w:br/>
              <w:t>2CH</w:t>
            </w:r>
            <w:r w:rsidR="006D3183">
              <w:rPr>
                <w:rFonts w:ascii="Times New Roman" w:eastAsia="VNI-Times" w:hAnsi="Times New Roman" w:cs="Times New Roman"/>
                <w:sz w:val="26"/>
                <w:szCs w:val="26"/>
                <w:vertAlign w:val="subscript"/>
                <w:lang w:val="pt-BR"/>
              </w:rPr>
              <w:t>3</w:t>
            </w:r>
            <w:r w:rsidR="006D3183">
              <w:rPr>
                <w:rFonts w:ascii="Times New Roman" w:eastAsia="VNI-Times" w:hAnsi="Times New Roman" w:cs="Times New Roman"/>
                <w:sz w:val="26"/>
                <w:szCs w:val="26"/>
                <w:lang w:val="pt-BR"/>
              </w:rPr>
              <w:t>COOH  +CuO       (CH</w:t>
            </w:r>
            <w:r w:rsidR="006D3183">
              <w:rPr>
                <w:rFonts w:ascii="Times New Roman" w:eastAsia="VNI-Times" w:hAnsi="Times New Roman" w:cs="Times New Roman"/>
                <w:sz w:val="26"/>
                <w:szCs w:val="26"/>
                <w:vertAlign w:val="subscript"/>
                <w:lang w:val="pt-BR"/>
              </w:rPr>
              <w:t>3</w:t>
            </w:r>
            <w:r w:rsidR="006D3183">
              <w:rPr>
                <w:rFonts w:ascii="Times New Roman" w:eastAsia="VNI-Times" w:hAnsi="Times New Roman" w:cs="Times New Roman"/>
                <w:sz w:val="26"/>
                <w:szCs w:val="26"/>
                <w:lang w:val="pt-BR"/>
              </w:rPr>
              <w:t>COO)</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Cu +H</w:t>
            </w:r>
            <w:r w:rsidR="006D3183">
              <w:rPr>
                <w:rFonts w:ascii="Times New Roman" w:eastAsia="VNI-Times" w:hAnsi="Times New Roman" w:cs="Times New Roman"/>
                <w:sz w:val="26"/>
                <w:szCs w:val="26"/>
                <w:vertAlign w:val="subscript"/>
                <w:lang w:val="pt-BR"/>
              </w:rPr>
              <w:t>2</w:t>
            </w:r>
            <w:r w:rsidR="006D3183">
              <w:rPr>
                <w:rFonts w:ascii="Times New Roman" w:eastAsia="VNI-Times" w:hAnsi="Times New Roman" w:cs="Times New Roman"/>
                <w:sz w:val="26"/>
                <w:szCs w:val="26"/>
                <w:lang w:val="pt-BR"/>
              </w:rPr>
              <w:t>O</w:t>
            </w:r>
          </w:p>
          <w:p w:rsidR="006D3183" w:rsidRDefault="006D3183">
            <w:pPr>
              <w:jc w:val="both"/>
              <w:rPr>
                <w:rFonts w:ascii="Times New Roman" w:eastAsia="VNI-Times" w:hAnsi="Times New Roman" w:cs="Times New Roman"/>
                <w:b/>
                <w:bCs/>
                <w:sz w:val="26"/>
                <w:szCs w:val="26"/>
                <w:u w:val="single"/>
                <w:lang w:val="pt-BR"/>
              </w:rPr>
            </w:pPr>
            <w:r>
              <w:rPr>
                <w:rFonts w:ascii="Times New Roman" w:eastAsia="VNI-Times" w:hAnsi="Times New Roman" w:cs="Times New Roman"/>
                <w:sz w:val="26"/>
                <w:szCs w:val="26"/>
                <w:lang w:val="pt-BR"/>
              </w:rPr>
              <w:tab/>
            </w:r>
          </w:p>
          <w:p w:rsidR="006D3183" w:rsidRDefault="006D3183">
            <w:pPr>
              <w:ind w:left="72"/>
              <w:rPr>
                <w:rFonts w:ascii="Times New Roman" w:eastAsia="VNI-Times" w:hAnsi="Times New Roman" w:cs="Times New Roman"/>
                <w:b/>
                <w:bCs/>
                <w:sz w:val="26"/>
                <w:szCs w:val="26"/>
                <w:u w:val="single"/>
                <w:lang w:val="pt-BR"/>
              </w:rPr>
            </w:pPr>
          </w:p>
          <w:p w:rsidR="006D3183" w:rsidRDefault="006D3183">
            <w:pPr>
              <w:ind w:left="72"/>
              <w:rPr>
                <w:rFonts w:ascii="Times New Roman" w:eastAsia="VNI-Times" w:hAnsi="Times New Roman" w:cs="Times New Roman"/>
                <w:b/>
                <w:bCs/>
                <w:sz w:val="26"/>
                <w:szCs w:val="26"/>
                <w:u w:val="single"/>
                <w:lang w:val="pt-BR"/>
              </w:rPr>
            </w:pPr>
          </w:p>
          <w:p w:rsidR="006D3183" w:rsidRDefault="006D3183">
            <w:pPr>
              <w:ind w:left="72"/>
              <w:rPr>
                <w:rFonts w:ascii="Times New Roman" w:eastAsia="VNI-Times" w:hAnsi="Times New Roman" w:cs="Times New Roman"/>
                <w:b/>
                <w:bCs/>
                <w:sz w:val="26"/>
                <w:szCs w:val="26"/>
                <w:u w:val="single"/>
                <w:lang w:val="pt-BR"/>
              </w:rPr>
            </w:pPr>
          </w:p>
          <w:p w:rsidR="006D3183" w:rsidRDefault="006D3183">
            <w:pPr>
              <w:ind w:left="72"/>
              <w:rPr>
                <w:rFonts w:ascii="Times New Roman" w:eastAsia="VNI-Times" w:hAnsi="Times New Roman" w:cs="Times New Roman"/>
                <w:b/>
                <w:bCs/>
                <w:sz w:val="26"/>
                <w:szCs w:val="26"/>
                <w:u w:val="single"/>
                <w:lang w:val="pt-BR"/>
              </w:rPr>
            </w:pP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b/>
                <w:bCs/>
                <w:sz w:val="26"/>
                <w:szCs w:val="26"/>
                <w:u w:val="single"/>
                <w:lang w:val="pt-BR"/>
              </w:rPr>
              <w:t>2.Thí nghiệm 2</w:t>
            </w:r>
            <w:r>
              <w:rPr>
                <w:rFonts w:ascii="Times New Roman" w:eastAsia="VNI-Times" w:hAnsi="Times New Roman" w:cs="Times New Roman"/>
                <w:b/>
                <w:bCs/>
                <w:sz w:val="26"/>
                <w:szCs w:val="26"/>
                <w:lang w:val="pt-BR"/>
              </w:rPr>
              <w:t>: phản ứng của rượu etylic với axit axetic</w:t>
            </w:r>
            <w:r>
              <w:rPr>
                <w:rFonts w:ascii="Times New Roman" w:eastAsia="VNI-Times" w:hAnsi="Times New Roman" w:cs="Times New Roman"/>
                <w:sz w:val="26"/>
                <w:szCs w:val="26"/>
                <w:lang w:val="pt-BR"/>
              </w:rPr>
              <w:t xml:space="preserve"> </w:t>
            </w:r>
          </w:p>
          <w:p w:rsidR="006D3183" w:rsidRDefault="006D3183">
            <w:pPr>
              <w:ind w:left="72"/>
            </w:pPr>
            <w:r>
              <w:rPr>
                <w:rFonts w:ascii="Times New Roman" w:eastAsia="VNI-Times" w:hAnsi="Times New Roman" w:cs="Times New Roman"/>
                <w:sz w:val="26"/>
                <w:szCs w:val="26"/>
                <w:lang w:val="pt-BR"/>
              </w:rPr>
              <w:tab/>
              <w:t xml:space="preserve">Trong ống nghiệm B có chất lỏng phân thành hai lớp, lớp trên có mùi thơm là este etyl </w:t>
            </w:r>
            <w:r>
              <w:rPr>
                <w:rFonts w:ascii="Times New Roman" w:eastAsia="VNI-Times" w:hAnsi="Times New Roman" w:cs="Times New Roman"/>
                <w:sz w:val="26"/>
                <w:szCs w:val="26"/>
                <w:lang w:val="pt-BR"/>
              </w:rPr>
              <w:lastRenderedPageBreak/>
              <w:t>axetat.</w:t>
            </w:r>
          </w:p>
          <w:p w:rsidR="006D3183" w:rsidRDefault="00B86A0E">
            <w:pPr>
              <w:jc w:val="both"/>
              <w:rPr>
                <w:rFonts w:ascii="Times New Roman" w:eastAsia="VNI-Times" w:hAnsi="Times New Roman" w:cs="Times New Roman"/>
                <w:b/>
                <w:bCs/>
                <w:iCs/>
                <w:sz w:val="26"/>
                <w:szCs w:val="26"/>
                <w:lang w:val="pt-BR"/>
              </w:rPr>
            </w:pPr>
            <w:r>
              <w:rPr>
                <w:noProof/>
                <w:lang w:eastAsia="en-US"/>
              </w:rPr>
              <mc:AlternateContent>
                <mc:Choice Requires="wps">
                  <w:drawing>
                    <wp:anchor distT="0" distB="0" distL="114935" distR="114935" simplePos="0" relativeHeight="251709952" behindDoc="0" locked="0" layoutInCell="1" allowOverlap="1">
                      <wp:simplePos x="0" y="0"/>
                      <wp:positionH relativeFrom="column">
                        <wp:posOffset>1677670</wp:posOffset>
                      </wp:positionH>
                      <wp:positionV relativeFrom="paragraph">
                        <wp:posOffset>125095</wp:posOffset>
                      </wp:positionV>
                      <wp:extent cx="682625" cy="454025"/>
                      <wp:effectExtent l="1270" t="1270" r="1905" b="1905"/>
                      <wp:wrapNone/>
                      <wp:docPr id="86"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H</w:t>
                                  </w:r>
                                  <w:r>
                                    <w:rPr>
                                      <w:sz w:val="18"/>
                                      <w:szCs w:val="18"/>
                                      <w:vertAlign w:val="subscript"/>
                                    </w:rPr>
                                    <w:t>2</w:t>
                                  </w:r>
                                  <w:r>
                                    <w:rPr>
                                      <w:sz w:val="18"/>
                                      <w:szCs w:val="18"/>
                                    </w:rPr>
                                    <w:t>SO</w:t>
                                  </w:r>
                                  <w:r>
                                    <w:rPr>
                                      <w:sz w:val="18"/>
                                      <w:szCs w:val="18"/>
                                      <w:vertAlign w:val="subscript"/>
                                    </w:rPr>
                                    <w:t>4</w:t>
                                  </w:r>
                                  <w:r>
                                    <w:rPr>
                                      <w:sz w:val="18"/>
                                      <w:szCs w:val="18"/>
                                    </w:rPr>
                                    <w:t xml:space="preserve">, </w:t>
                                  </w:r>
                                  <w:r>
                                    <w:rPr>
                                      <w:sz w:val="18"/>
                                      <w:szCs w:val="18"/>
                                    </w:rPr>
                                    <w:br/>
                                    <w:t>đđd</w:t>
                                  </w:r>
                                  <w:r>
                                    <w:rPr>
                                      <w:rFonts w:ascii="Times New Roman" w:hAnsi="Times New Roman" w:cs="Times New Roman"/>
                                      <w:sz w:val="18"/>
                                      <w:szCs w:val="18"/>
                                    </w:rPr>
                                    <w:t>ặc, t</w:t>
                                  </w:r>
                                  <w:r>
                                    <w:rPr>
                                      <w:rFonts w:ascii="Times New Roman" w:hAnsi="Times New Roman" w:cs="Times New Roman"/>
                                      <w:sz w:val="18"/>
                                      <w:szCs w:val="18"/>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236" type="#_x0000_t202" style="position:absolute;left:0;text-align:left;margin-left:132.1pt;margin-top:9.85pt;width:53.75pt;height:35.75pt;z-index:2517099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dBRtjQIAACcFAAAOAAAAZHJzL2Uyb0RvYy54bWysVNuO2yAQfa/Uf0C8Z22nThpb66z20lSV thdptx9AAMeoGCiQ2Nuq/94B4uxuq0pVVT/gAYYzM2cOnF+MvUQHbp3QqsHFWY4RV1QzoXYN/ny/ ma0wcp4oRqRWvMEP3OGL9csX54Op+Vx3WjJuEYAoVw+mwZ33ps4yRzveE3emDVew2WrbEw9Tu8uY JQOg9zKb5/kyG7RlxmrKnYPVm7SJ1xG/bTn1H9vWcY9kgyE3H0cbx20Ys/U5qXeWmE7QYxrkH7Lo iVAQ9AR1QzxBeyt+g+oFtdrp1p9R3We6bQXlsQaopsh/qeauI4bHWoAcZ040uf8HSz8cPlkkWINX S4wU6aFH93z06EqPqMxfBYIG42rwuzPg6UfYgEbHYp251fSLQ0pfd0Tt+KW1eug4YZBgEU5mT44m HBdAtsN7zSAQ2XsdgcbW9oE94AMBOjTq4dSckAyFxeVqvpwvMKKwVS7KHOwQgdTTYWOdf8t1j4LR YAu9j+DkcOt8cp1cQiynpWAbIWWc2N32Wlp0IKCTTfzSWWk6klajViCcS64x9DMMqQKS0gEzhUsr UAAkEPZCKVEU36tiXuZX82q2Wa5ez8pNuZhVr/PVLC+qq2qZl1V5s/kRMijKuhOMcXUrFJ8EWpR/ J4DjVUnSihJFQ4OrBVAXi/4jA3n8jvw+K7IXHu6rFD0I5uRE6tD0N4pB2aT2RMhkZ8/Tj5QBB9M/ shIlElSR9OHH7RjlWBSR8CCgrWYPoBqroasgDXhtwOi0/YbRADe3we7rnliOkXynQHnhmk+GnYzt ZBBF4WiDPUbJvPbpOdgbK3YdICdtK30J6mxFVM5jFpB7mMBtjFUcX45w3Z/Oo9fj+7b+CQAA//8D AFBLAwQUAAYACAAAACEAbCXzIt0AAAAJAQAADwAAAGRycy9kb3ducmV2LnhtbEyPwU6DQBCG7yZ9 h8008WYXqCkFWRqt0asRTXrdwpQlsLOE3bb49o4ne5vJ/+Wfb4rdbAdxwcl3jhTEqwgEUu2ajloF 319vD1sQPmhq9OAIFfygh125uCt03rgrfeKlCq3gEvK5VmBCGHMpfW3Qar9yIxJnJzdZHXidWtlM +srldpBJFG2k1R3xBaNH3Bus++psFaw/kvTg36vX/XjArN/6l/5ERqn75fz8BCLgHP5h+NNndSjZ 6ejO1HgxKEg2jwmjHGQpCAbWaczDUUEWJyDLQt5+UP4CAAD//wMAUEsBAi0AFAAGAAgAAAAhALaD OJL+AAAA4QEAABMAAAAAAAAAAAAAAAAAAAAAAFtDb250ZW50X1R5cGVzXS54bWxQSwECLQAUAAYA CAAAACEAOP0h/9YAAACUAQAACwAAAAAAAAAAAAAAAAAvAQAAX3JlbHMvLnJlbHNQSwECLQAUAAYA CAAAACEABnQUbY0CAAAnBQAADgAAAAAAAAAAAAAAAAAuAgAAZHJzL2Uyb0RvYy54bWxQSwECLQAU AAYACAAAACEAbCXzIt0AAAAJAQAADwAAAAAAAAAAAAAAAADnBAAAZHJzL2Rvd25yZXYueG1sUEsF BgAAAAAEAAQA8wAAAPEFAAAAAA== " stroked="f">
                      <v:fill opacity="0"/>
                      <v:textbox inset="0,0,0,0">
                        <w:txbxContent>
                          <w:p w:rsidR="006D3183" w:rsidRDefault="006D3183">
                            <w:r>
                              <w:rPr>
                                <w:sz w:val="18"/>
                                <w:szCs w:val="18"/>
                              </w:rPr>
                              <w:t>H</w:t>
                            </w:r>
                            <w:r>
                              <w:rPr>
                                <w:sz w:val="18"/>
                                <w:szCs w:val="18"/>
                                <w:vertAlign w:val="subscript"/>
                              </w:rPr>
                              <w:t>2</w:t>
                            </w:r>
                            <w:r>
                              <w:rPr>
                                <w:sz w:val="18"/>
                                <w:szCs w:val="18"/>
                              </w:rPr>
                              <w:t>SO</w:t>
                            </w:r>
                            <w:r>
                              <w:rPr>
                                <w:sz w:val="18"/>
                                <w:szCs w:val="18"/>
                                <w:vertAlign w:val="subscript"/>
                              </w:rPr>
                              <w:t>4</w:t>
                            </w:r>
                            <w:r>
                              <w:rPr>
                                <w:sz w:val="18"/>
                                <w:szCs w:val="18"/>
                              </w:rPr>
                              <w:t xml:space="preserve">, </w:t>
                            </w:r>
                            <w:r>
                              <w:rPr>
                                <w:sz w:val="18"/>
                                <w:szCs w:val="18"/>
                              </w:rPr>
                              <w:br/>
                              <w:t>đđd</w:t>
                            </w:r>
                            <w:r>
                              <w:rPr>
                                <w:rFonts w:ascii="Times New Roman" w:hAnsi="Times New Roman" w:cs="Times New Roman"/>
                                <w:sz w:val="18"/>
                                <w:szCs w:val="18"/>
                              </w:rPr>
                              <w:t>ặc, t</w:t>
                            </w:r>
                            <w:r>
                              <w:rPr>
                                <w:rFonts w:ascii="Times New Roman" w:hAnsi="Times New Roman" w:cs="Times New Roman"/>
                                <w:sz w:val="18"/>
                                <w:szCs w:val="18"/>
                                <w:vertAlign w:val="superscript"/>
                              </w:rPr>
                              <w:t>o</w:t>
                            </w:r>
                          </w:p>
                        </w:txbxContent>
                      </v:textbox>
                    </v:shape>
                  </w:pict>
                </mc:Fallback>
              </mc:AlternateContent>
            </w:r>
          </w:p>
          <w:p w:rsidR="006D3183" w:rsidRDefault="00B86A0E">
            <w:r>
              <w:rPr>
                <w:noProof/>
                <w:lang w:eastAsia="en-US"/>
              </w:rPr>
              <mc:AlternateContent>
                <mc:Choice Requires="wps">
                  <w:drawing>
                    <wp:anchor distT="0" distB="0" distL="114300" distR="114300" simplePos="0" relativeHeight="251710976" behindDoc="0" locked="0" layoutInCell="1" allowOverlap="1">
                      <wp:simplePos x="0" y="0"/>
                      <wp:positionH relativeFrom="column">
                        <wp:posOffset>1649095</wp:posOffset>
                      </wp:positionH>
                      <wp:positionV relativeFrom="paragraph">
                        <wp:posOffset>78105</wp:posOffset>
                      </wp:positionV>
                      <wp:extent cx="457200" cy="0"/>
                      <wp:effectExtent l="10795" t="59055" r="17780" b="55245"/>
                      <wp:wrapNone/>
                      <wp:docPr id="85"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4"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6.15pt" to="165.85pt,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vMf1rQIAAJsFAAAOAAAAZHJzL2Uyb0RvYy54bWysVFFvmzAQfp+0/2D5nQIJCQkqqVpC9tJt ldppzw42wZqxme2GRNP++84moU33Mk1NJOSz787fffedr28OrUB7pg1XMsfxVYQRk5WiXO5y/O1p EywwMpZISoSSLMdHZvDN6uOH677L2EQ1SlCmESSRJuu7HDfWdlkYmqphLTFXqmMSDmulW2LB1LuQ atJD9laEkyiah73StNOqYsbA7no4xCufv65ZZb/WtWEWiRwDNuu/2n+37huurkm206RreHWCQf4D RUu4hEvHVGtiCXrW/K9ULa+0Mqq2V5VqQ1XXvGK+Bqgmjt5U89iQjvlagBzTjTSZ90tbfdk/aMRp jhczjCRpoUf3XDKURIkjp+9MBj6FfNCuvOogH7t7Vf0wSKqiIXLHPMinYweBsYsIL0KcYTq4Ytt/ VhR8yLNVnqlDrVuXEjhAB9+Q49gQdrCogs1klkKTMarORyHJznGdNvYTUy1yixwLAO3zkv29sQ4H yc4u7hqpNlwI324hUZ/j5XTuMhMQnfnpI40SnDov52/0blsIjfbEKcf/fHVw8tqt5Rb0K3gLBI5O JGsYoaWk/jpLuIA1sp4jqzmwJhh2GFpGMRIMJsetBtBCuuuZ1+5QCVgHC0u/D8x4Xf1aRstyUS6S IJnMyyCJ1uvgdlMkwXwTp7P1dF0U6/i3qytOsoZTyqQr7azxOPk3DZ2mbVDnqPKRzPAyu2cdwF4i vd3MojSZLoI0nU2DZFpGwd1iUwS3RTyfp+VdcVe+QVr66s37gB2pdKjUM/TrsaE9otzJZjpbTmIM BrwJk3ToICJiBy2prMZIK/ud28aL3MnT5biQxiJy/1PvxuwDEeceOmvswqm2F6pAqOf++tlx4zIM 3lbR44N2snBjBC+ADzq9Vu6JeW17r5c3dfUHAAD//wMAUEsDBBQABgAIAAAAIQBZeRBZ3QAAAAkB AAAPAAAAZHJzL2Rvd25yZXYueG1sTI9LS8RAEITvgv9haMGbO3ngK2ayqCAiwoLZBT12MmMSdqYn ZGaz8d/b4kGPXfVRXVWuF2fFbKYweFKQrhIQhlqvB+oU7LZPFzcgQkTSaD0ZBV8mwLo6PSmx0P5I b2auYyc4hEKBCvoYx0LK0PbGYVj50RB7n35yGPmcOqknPHK4szJLkivpcCD+0ONoHnvT7uuDU7BH 9zLTe7bdNK7ePejX1H48p0qdny33dyCiWeIfDD/1uTpU3KnxB9JBWAXZ5e01o2xkOQgG8jxlofkV ZFXK/wuqbwAAAP//AwBQSwECLQAUAAYACAAAACEAtoM4kv4AAADhAQAAEwAAAAAAAAAAAAAAAAAA AAAAW0NvbnRlbnRfVHlwZXNdLnhtbFBLAQItABQABgAIAAAAIQA4/SH/1gAAAJQBAAALAAAAAAAA AAAAAAAAAC8BAABfcmVscy8ucmVsc1BLAQItABQABgAIAAAAIQCivMf1rQIAAJsFAAAOAAAAAAAA AAAAAAAAAC4CAABkcnMvZTJvRG9jLnhtbFBLAQItABQABgAIAAAAIQBZeRBZ3QAAAAkBAAAPAAAA AAAAAAAAAAAAAAcFAABkcnMvZG93bnJldi54bWxQSwUGAAAAAAQABADzAAAAEQY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712000" behindDoc="0" locked="0" layoutInCell="1" allowOverlap="1">
                      <wp:simplePos x="0" y="0"/>
                      <wp:positionH relativeFrom="column">
                        <wp:posOffset>1610995</wp:posOffset>
                      </wp:positionH>
                      <wp:positionV relativeFrom="paragraph">
                        <wp:posOffset>116205</wp:posOffset>
                      </wp:positionV>
                      <wp:extent cx="457200" cy="0"/>
                      <wp:effectExtent l="20320" t="59055" r="8255" b="55245"/>
                      <wp:wrapNone/>
                      <wp:docPr id="84"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5"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85pt,9.15pt" to="162.8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mQSEtAIAAKUFAAAOAAAAZHJzL2Uyb0RvYy54bWysVMtu2zAQvBfoPxC8K5Js+SVELhJZbg9p GyApeqYlyiJKkSrJWDaK/nt3aVuJ00tRxAYEPnaHs7NDXn/Yt5LsuLFCq4zGVxElXJW6Emqb0W+P 62BOiXVMVUxqxTN64JZ+WL5/d913KR/pRsuKGwIgyqZ9l9HGuS4NQ1s2vGX2SndcwWatTcscTM02 rAzrAb2V4SiKpmGvTdUZXXJrYXV13KRLj1/XvHRf69pyR2RGgZvzX+O/G/yGy2uWbg3rGlGeaLD/ YNEyoeDQAWrFHCNPRvwF1YrSaKtrd1XqNtR1LUrua4Bq4uhVNQ8N67ivBcSx3SCTfTvY8svu3hBR ZXSeUKJYCz26E4qTJJqgOH1nU4jJ1b3B8sq9eujudPnDEqXzhqkt9yQfDx0kxpgRXqTgxHZwxKb/ rCuIYU9Oe6X2tWlJLUX3CRMRHNQge9+aw9AavnekhMVkMoN2U1Ket0KWIgLmdca6j1y3BAcZlUDf 47HdnXXI6DkEw5VeCyl946UifUYX4ykiM7Cf/ekzrZaiwiiMt2a7yaUhO4Ye8j9fJ+y8DGuFAydL 0YKUQxBLG86qQlX+OMeEhDFxXi1nBOgnOUUOLa8okRzuEI6OpKXC47l38bESmO0dDP06KOMd9msR LYp5MU+CZDQtgiRarYKbdZ4E03U8m6zGqzxfxb+xrjhJG1FVXGFpZ7fHyb+56XTvjj4d/D6IGV6i e9WB7CXTm/UkmiXjeTCbTcZBMi6i4Ha+zoObPJ5OZ8Vtflu8Ylr46u3bkB2kRFb6Cfr10FQ9qQTa ZjxZjGIKE3gdRrNjBwmTW2hJ6QwlRrvvwjXe7mhPxLiwxjzC/6l3A/pRiHMPcTZ04VTbs1Rg1HN/ /S3Ci3O8ghtdHe4N2gIvFLwFPun0buFj83Luo55f1+UfAAAA//8DAFBLAwQUAAYACAAAACEAKmDM d90AAAAJAQAADwAAAGRycy9kb3ducmV2LnhtbEyPzWrDMBCE74W+g9hAb40cm7TGtRxC6c+tkDTQ q2JtbGNLciU5Vt6+W3pojjvzMTtTbqIe2Bmd76wRsFomwNDUVnWmEXD4fL3PgfkgjZKDNSjggh42 1e1NKQtlZ7PD8z40jEKML6SANoSx4NzXLWrpl3ZEQ97JOi0Dna7hysmZwvXA0yR54Fp2hj60csTn Fut+P2kB3+9fee/6y0u9ih9h3k1xe3hrhbhbxO0TsIAx/MPwW5+qQ0WdjnYyyrNBQLrOHgklI8+A EZClaxKOfwKvSn69oPoBAAD//wMAUEsBAi0AFAAGAAgAAAAhALaDOJL+AAAA4QEAABMAAAAAAAAA AAAAAAAAAAAAAFtDb250ZW50X1R5cGVzXS54bWxQSwECLQAUAAYACAAAACEAOP0h/9YAAACUAQAA CwAAAAAAAAAAAAAAAAAvAQAAX3JlbHMvLnJlbHNQSwECLQAUAAYACAAAACEArZkEhLQCAAClBQAA DgAAAAAAAAAAAAAAAAAuAgAAZHJzL2Uyb0RvYy54bWxQSwECLQAUAAYACAAAACEAKmDMd90AAAAJ AQAADwAAAAAAAAAAAAAAAAAOBQAAZHJzL2Rvd25yZXYueG1sUEsFBgAAAAAEAAQA8wAAABgGAAAA AA== " strokeweight=".26mm">
                      <v:stroke endarrow="block" joinstyle="miter" endcap="square"/>
                    </v:line>
                  </w:pict>
                </mc:Fallback>
              </mc:AlternateContent>
            </w:r>
            <w:r w:rsidR="006D3183">
              <w:rPr>
                <w:rFonts w:ascii="Times New Roman" w:eastAsia="VNI-Times" w:hAnsi="Times New Roman" w:cs="Times New Roman"/>
                <w:bCs/>
                <w:iCs/>
                <w:sz w:val="26"/>
                <w:szCs w:val="26"/>
              </w:rPr>
              <w:t>CH</w:t>
            </w:r>
            <w:r w:rsidR="006D3183">
              <w:rPr>
                <w:rFonts w:ascii="Times New Roman" w:eastAsia="VNI-Times" w:hAnsi="Times New Roman" w:cs="Times New Roman"/>
                <w:bCs/>
                <w:iCs/>
                <w:sz w:val="26"/>
                <w:szCs w:val="26"/>
                <w:vertAlign w:val="subscript"/>
              </w:rPr>
              <w:t>3</w:t>
            </w:r>
            <w:r w:rsidR="006D3183">
              <w:rPr>
                <w:rFonts w:ascii="Times New Roman" w:eastAsia="VNI-Times" w:hAnsi="Times New Roman" w:cs="Times New Roman"/>
                <w:bCs/>
                <w:iCs/>
                <w:sz w:val="26"/>
                <w:szCs w:val="26"/>
              </w:rPr>
              <w:t>COOH</w:t>
            </w:r>
            <w:r w:rsidR="006D3183">
              <w:rPr>
                <w:rFonts w:ascii="Times New Roman" w:eastAsia="VNI-Times" w:hAnsi="Times New Roman" w:cs="Times New Roman"/>
                <w:bCs/>
                <w:iCs/>
                <w:sz w:val="26"/>
                <w:szCs w:val="26"/>
                <w:vertAlign w:val="subscript"/>
              </w:rPr>
              <w:t xml:space="preserve"> </w:t>
            </w:r>
            <w:r w:rsidR="006D3183">
              <w:rPr>
                <w:rFonts w:ascii="Times New Roman" w:eastAsia="VNI-Times" w:hAnsi="Times New Roman" w:cs="Times New Roman"/>
                <w:bCs/>
                <w:iCs/>
                <w:sz w:val="26"/>
                <w:szCs w:val="26"/>
              </w:rPr>
              <w:t xml:space="preserve"> + C</w:t>
            </w:r>
            <w:r w:rsidR="006D3183">
              <w:rPr>
                <w:rFonts w:ascii="Times New Roman" w:eastAsia="VNI-Times" w:hAnsi="Times New Roman" w:cs="Times New Roman"/>
                <w:bCs/>
                <w:iCs/>
                <w:sz w:val="26"/>
                <w:szCs w:val="26"/>
                <w:vertAlign w:val="subscript"/>
              </w:rPr>
              <w:t>2</w:t>
            </w:r>
            <w:r w:rsidR="006D3183">
              <w:rPr>
                <w:rFonts w:ascii="Times New Roman" w:eastAsia="VNI-Times" w:hAnsi="Times New Roman" w:cs="Times New Roman"/>
                <w:bCs/>
                <w:iCs/>
                <w:sz w:val="26"/>
                <w:szCs w:val="26"/>
              </w:rPr>
              <w:t>H</w:t>
            </w:r>
            <w:r w:rsidR="006D3183">
              <w:rPr>
                <w:rFonts w:ascii="Times New Roman" w:eastAsia="VNI-Times" w:hAnsi="Times New Roman" w:cs="Times New Roman"/>
                <w:bCs/>
                <w:iCs/>
                <w:sz w:val="26"/>
                <w:szCs w:val="26"/>
                <w:vertAlign w:val="subscript"/>
              </w:rPr>
              <w:t>5</w:t>
            </w:r>
            <w:r w:rsidR="006D3183">
              <w:rPr>
                <w:rFonts w:ascii="Times New Roman" w:eastAsia="VNI-Times" w:hAnsi="Times New Roman" w:cs="Times New Roman"/>
                <w:bCs/>
                <w:iCs/>
                <w:sz w:val="26"/>
                <w:szCs w:val="26"/>
              </w:rPr>
              <w:t xml:space="preserve">OH               </w:t>
            </w:r>
            <w:r w:rsidR="006D3183">
              <w:rPr>
                <w:rFonts w:ascii="Times New Roman" w:eastAsia="VNI-Times" w:hAnsi="Times New Roman" w:cs="Times New Roman"/>
                <w:bCs/>
                <w:iCs/>
                <w:sz w:val="26"/>
                <w:szCs w:val="26"/>
              </w:rPr>
              <w:br/>
              <w:t xml:space="preserve">                           CH</w:t>
            </w:r>
            <w:r w:rsidR="006D3183">
              <w:rPr>
                <w:rFonts w:ascii="Times New Roman" w:eastAsia="VNI-Times" w:hAnsi="Times New Roman" w:cs="Times New Roman"/>
                <w:bCs/>
                <w:iCs/>
                <w:sz w:val="26"/>
                <w:szCs w:val="26"/>
                <w:vertAlign w:val="subscript"/>
              </w:rPr>
              <w:t>3</w:t>
            </w:r>
            <w:r w:rsidR="006D3183">
              <w:rPr>
                <w:rFonts w:ascii="Times New Roman" w:eastAsia="VNI-Times" w:hAnsi="Times New Roman" w:cs="Times New Roman"/>
                <w:bCs/>
                <w:iCs/>
                <w:sz w:val="26"/>
                <w:szCs w:val="26"/>
              </w:rPr>
              <w:t>COOC</w:t>
            </w:r>
            <w:r w:rsidR="006D3183">
              <w:rPr>
                <w:rFonts w:ascii="Times New Roman" w:eastAsia="VNI-Times" w:hAnsi="Times New Roman" w:cs="Times New Roman"/>
                <w:bCs/>
                <w:iCs/>
                <w:sz w:val="26"/>
                <w:szCs w:val="26"/>
                <w:vertAlign w:val="subscript"/>
              </w:rPr>
              <w:t>2</w:t>
            </w:r>
            <w:r w:rsidR="006D3183">
              <w:rPr>
                <w:rFonts w:ascii="Times New Roman" w:eastAsia="VNI-Times" w:hAnsi="Times New Roman" w:cs="Times New Roman"/>
                <w:bCs/>
                <w:iCs/>
                <w:sz w:val="26"/>
                <w:szCs w:val="26"/>
              </w:rPr>
              <w:t>H</w:t>
            </w:r>
            <w:r w:rsidR="006D3183">
              <w:rPr>
                <w:rFonts w:ascii="Times New Roman" w:eastAsia="VNI-Times" w:hAnsi="Times New Roman" w:cs="Times New Roman"/>
                <w:bCs/>
                <w:iCs/>
                <w:sz w:val="26"/>
                <w:szCs w:val="26"/>
                <w:vertAlign w:val="subscript"/>
              </w:rPr>
              <w:t>5</w:t>
            </w:r>
            <w:r w:rsidR="006D3183">
              <w:rPr>
                <w:rFonts w:ascii="Times New Roman" w:eastAsia="VNI-Times" w:hAnsi="Times New Roman" w:cs="Times New Roman"/>
                <w:bCs/>
                <w:iCs/>
                <w:sz w:val="26"/>
                <w:szCs w:val="26"/>
              </w:rPr>
              <w:t xml:space="preserve">     +   H</w:t>
            </w:r>
            <w:r w:rsidR="006D3183">
              <w:rPr>
                <w:rFonts w:ascii="Times New Roman" w:eastAsia="VNI-Times" w:hAnsi="Times New Roman" w:cs="Times New Roman"/>
                <w:bCs/>
                <w:iCs/>
                <w:sz w:val="26"/>
                <w:szCs w:val="26"/>
                <w:vertAlign w:val="subscript"/>
              </w:rPr>
              <w:t>2</w:t>
            </w:r>
            <w:r w:rsidR="006D3183">
              <w:rPr>
                <w:rFonts w:ascii="Times New Roman" w:eastAsia="VNI-Times" w:hAnsi="Times New Roman" w:cs="Times New Roman"/>
                <w:bCs/>
                <w:iCs/>
                <w:sz w:val="26"/>
                <w:szCs w:val="26"/>
              </w:rPr>
              <w:t>O</w:t>
            </w:r>
          </w:p>
        </w:tc>
      </w:tr>
    </w:tbl>
    <w:p w:rsidR="006D3183" w:rsidRDefault="006D3183">
      <w:pPr>
        <w:rPr>
          <w:rFonts w:ascii="Times New Roman" w:hAnsi="Times New Roman" w:cs="Times New Roman"/>
          <w:b/>
          <w:bCs/>
          <w:iCs/>
          <w:sz w:val="26"/>
          <w:szCs w:val="26"/>
        </w:rPr>
      </w:pPr>
    </w:p>
    <w:tbl>
      <w:tblPr>
        <w:tblW w:w="0" w:type="auto"/>
        <w:tblInd w:w="2423" w:type="dxa"/>
        <w:tblLayout w:type="fixed"/>
        <w:tblLook w:val="0000" w:firstRow="0" w:lastRow="0" w:firstColumn="0" w:lastColumn="0" w:noHBand="0" w:noVBand="0"/>
      </w:tblPr>
      <w:tblGrid>
        <w:gridCol w:w="5090"/>
      </w:tblGrid>
      <w:tr w:rsidR="006D3183">
        <w:trPr>
          <w:trHeight w:val="476"/>
        </w:trPr>
        <w:tc>
          <w:tcPr>
            <w:tcW w:w="5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183" w:rsidRDefault="006D3183">
            <w:pPr>
              <w:ind w:right="-108"/>
              <w:jc w:val="center"/>
            </w:pPr>
            <w:r>
              <w:rPr>
                <w:rFonts w:ascii="Times New Roman" w:eastAsia="VNI-Times" w:hAnsi="Times New Roman" w:cs="Times New Roman"/>
                <w:b/>
                <w:bCs/>
                <w:iCs/>
                <w:sz w:val="26"/>
                <w:szCs w:val="26"/>
              </w:rPr>
              <w:t>Hoạt động 3</w:t>
            </w:r>
            <w:r>
              <w:rPr>
                <w:rFonts w:ascii="Times New Roman" w:eastAsia="VNI-Times" w:hAnsi="Times New Roman" w:cs="Times New Roman"/>
                <w:bCs/>
                <w:i/>
                <w:iCs/>
                <w:sz w:val="26"/>
                <w:szCs w:val="26"/>
              </w:rPr>
              <w:t>: Công việc cuối buổi thực hành</w:t>
            </w:r>
          </w:p>
        </w:tc>
      </w:tr>
    </w:tbl>
    <w:p w:rsidR="006D3183" w:rsidRDefault="006D3183">
      <w:pPr>
        <w:rPr>
          <w:rFonts w:ascii="Times New Roman" w:hAnsi="Times New Roman" w:cs="Times New Roman"/>
          <w:sz w:val="26"/>
          <w:szCs w:val="26"/>
        </w:rPr>
      </w:pPr>
      <w:r>
        <w:rPr>
          <w:rFonts w:ascii="Times New Roman" w:hAnsi="Times New Roman" w:cs="Times New Roman"/>
          <w:sz w:val="26"/>
          <w:szCs w:val="26"/>
        </w:rPr>
        <w:t>- Hướng dẫn học sinh thu hồi hoá chất , rửa dụng cụ  thí nghiệm , thu dọn vệ sinh phòng thí nghiệm</w:t>
      </w:r>
    </w:p>
    <w:p w:rsidR="006D3183" w:rsidRDefault="006D3183">
      <w:pPr>
        <w:rPr>
          <w:rFonts w:ascii="Times New Roman" w:hAnsi="Times New Roman" w:cs="Times New Roman"/>
          <w:sz w:val="26"/>
          <w:szCs w:val="26"/>
        </w:rPr>
      </w:pPr>
      <w:r>
        <w:rPr>
          <w:rFonts w:ascii="Times New Roman" w:hAnsi="Times New Roman" w:cs="Times New Roman"/>
          <w:sz w:val="26"/>
          <w:szCs w:val="26"/>
        </w:rPr>
        <w:t>- Yêu cầu học sinh làm bảng tường trình .</w:t>
      </w:r>
    </w:p>
    <w:tbl>
      <w:tblPr>
        <w:tblW w:w="0" w:type="auto"/>
        <w:tblInd w:w="108" w:type="dxa"/>
        <w:tblLayout w:type="fixed"/>
        <w:tblLook w:val="0000" w:firstRow="0" w:lastRow="0" w:firstColumn="0" w:lastColumn="0" w:noHBand="0" w:noVBand="0"/>
      </w:tblPr>
      <w:tblGrid>
        <w:gridCol w:w="1820"/>
        <w:gridCol w:w="2700"/>
        <w:gridCol w:w="2419"/>
        <w:gridCol w:w="3371"/>
      </w:tblGrid>
      <w:tr w:rsidR="006D3183">
        <w:tc>
          <w:tcPr>
            <w:tcW w:w="1820" w:type="dxa"/>
            <w:tcBorders>
              <w:top w:val="single" w:sz="4" w:space="0" w:color="000000"/>
              <w:left w:val="single" w:sz="4" w:space="0" w:color="000000"/>
              <w:bottom w:val="single" w:sz="4" w:space="0" w:color="000000"/>
            </w:tcBorders>
            <w:shd w:val="clear" w:color="auto" w:fill="auto"/>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Tên thí nghiệm</w:t>
            </w:r>
          </w:p>
        </w:tc>
        <w:tc>
          <w:tcPr>
            <w:tcW w:w="2700" w:type="dxa"/>
            <w:tcBorders>
              <w:top w:val="single" w:sz="4" w:space="0" w:color="000000"/>
              <w:left w:val="single" w:sz="4" w:space="0" w:color="000000"/>
              <w:bottom w:val="single" w:sz="4" w:space="0" w:color="000000"/>
            </w:tcBorders>
            <w:shd w:val="clear" w:color="auto" w:fill="auto"/>
          </w:tcPr>
          <w:p w:rsidR="006D3183" w:rsidRDefault="006D3183">
            <w:pPr>
              <w:ind w:right="-108"/>
              <w:jc w:val="center"/>
              <w:rPr>
                <w:rFonts w:ascii="Times New Roman" w:hAnsi="Times New Roman" w:cs="Times New Roman"/>
                <w:sz w:val="26"/>
                <w:szCs w:val="26"/>
              </w:rPr>
            </w:pPr>
            <w:r>
              <w:rPr>
                <w:rFonts w:ascii="Times New Roman" w:hAnsi="Times New Roman" w:cs="Times New Roman"/>
                <w:sz w:val="26"/>
                <w:szCs w:val="26"/>
              </w:rPr>
              <w:t>Hiện tượng quan sát được</w:t>
            </w:r>
          </w:p>
        </w:tc>
        <w:tc>
          <w:tcPr>
            <w:tcW w:w="2419" w:type="dxa"/>
            <w:tcBorders>
              <w:top w:val="single" w:sz="4" w:space="0" w:color="000000"/>
              <w:left w:val="single" w:sz="4" w:space="0" w:color="000000"/>
              <w:bottom w:val="single" w:sz="4" w:space="0" w:color="000000"/>
            </w:tcBorders>
            <w:shd w:val="clear" w:color="auto" w:fill="auto"/>
          </w:tcPr>
          <w:p w:rsidR="006D3183" w:rsidRDefault="006D3183">
            <w:pPr>
              <w:jc w:val="center"/>
              <w:rPr>
                <w:rFonts w:ascii="Times New Roman" w:hAnsi="Times New Roman" w:cs="Times New Roman"/>
                <w:sz w:val="26"/>
                <w:szCs w:val="26"/>
              </w:rPr>
            </w:pPr>
            <w:r>
              <w:rPr>
                <w:rFonts w:ascii="Times New Roman" w:hAnsi="Times New Roman" w:cs="Times New Roman"/>
                <w:sz w:val="26"/>
                <w:szCs w:val="26"/>
              </w:rPr>
              <w:t>Giải thích</w:t>
            </w:r>
          </w:p>
        </w:tc>
        <w:tc>
          <w:tcPr>
            <w:tcW w:w="3371"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jc w:val="center"/>
            </w:pPr>
            <w:r>
              <w:rPr>
                <w:rFonts w:ascii="Times New Roman" w:hAnsi="Times New Roman" w:cs="Times New Roman"/>
                <w:sz w:val="26"/>
                <w:szCs w:val="26"/>
              </w:rPr>
              <w:t>Phương trình hoá học .</w:t>
            </w:r>
          </w:p>
        </w:tc>
      </w:tr>
      <w:tr w:rsidR="006D3183">
        <w:trPr>
          <w:trHeight w:val="278"/>
        </w:trPr>
        <w:tc>
          <w:tcPr>
            <w:tcW w:w="182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hAnsi="Times New Roman" w:cs="Times New Roman"/>
                <w:sz w:val="26"/>
                <w:szCs w:val="26"/>
              </w:rPr>
            </w:pPr>
          </w:p>
        </w:tc>
        <w:tc>
          <w:tcPr>
            <w:tcW w:w="270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hAnsi="Times New Roman" w:cs="Times New Roman"/>
                <w:sz w:val="26"/>
                <w:szCs w:val="26"/>
              </w:rPr>
            </w:pPr>
          </w:p>
        </w:tc>
        <w:tc>
          <w:tcPr>
            <w:tcW w:w="2419"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hAnsi="Times New Roman" w:cs="Times New Roman"/>
                <w:sz w:val="26"/>
                <w:szCs w:val="26"/>
              </w:rPr>
            </w:pPr>
          </w:p>
        </w:tc>
        <w:tc>
          <w:tcPr>
            <w:tcW w:w="3371"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hAnsi="Times New Roman" w:cs="Times New Roman"/>
                <w:sz w:val="26"/>
                <w:szCs w:val="26"/>
              </w:rPr>
            </w:pPr>
          </w:p>
        </w:tc>
      </w:tr>
      <w:tr w:rsidR="006D3183">
        <w:trPr>
          <w:trHeight w:val="332"/>
        </w:trPr>
        <w:tc>
          <w:tcPr>
            <w:tcW w:w="182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270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2419"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3371"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r>
      <w:tr w:rsidR="006D3183">
        <w:trPr>
          <w:trHeight w:val="70"/>
        </w:trPr>
        <w:tc>
          <w:tcPr>
            <w:tcW w:w="182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2700"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2419" w:type="dxa"/>
            <w:tcBorders>
              <w:top w:val="single" w:sz="4" w:space="0" w:color="000000"/>
              <w:left w:val="single" w:sz="4" w:space="0" w:color="000000"/>
              <w:bottom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c>
          <w:tcPr>
            <w:tcW w:w="3371"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rPr>
                <w:rFonts w:ascii="Times New Roman" w:eastAsia="VNI-Times" w:hAnsi="Times New Roman" w:cs="Times New Roman"/>
                <w:sz w:val="26"/>
                <w:szCs w:val="26"/>
              </w:rPr>
            </w:pPr>
          </w:p>
        </w:tc>
      </w:tr>
    </w:tbl>
    <w:p w:rsidR="006D3183" w:rsidRDefault="006D3183">
      <w:pPr>
        <w:tabs>
          <w:tab w:val="left" w:pos="5025"/>
        </w:tabs>
        <w:rPr>
          <w:rFonts w:ascii="Times New Roman" w:hAnsi="Times New Roman" w:cs="Times New Roman"/>
          <w:sz w:val="26"/>
          <w:szCs w:val="26"/>
        </w:rPr>
      </w:pPr>
      <w:r>
        <w:rPr>
          <w:rFonts w:ascii="Times New Roman" w:hAnsi="Times New Roman" w:cs="Times New Roman"/>
          <w:b/>
          <w:sz w:val="26"/>
          <w:szCs w:val="26"/>
        </w:rPr>
        <w:t>E. RÚT KINH NGHIỆM:</w:t>
      </w:r>
    </w:p>
    <w:p w:rsidR="00206E4F" w:rsidRDefault="009725AB" w:rsidP="002D1ABB">
      <w:pPr>
        <w:tabs>
          <w:tab w:val="left" w:pos="360"/>
          <w:tab w:val="left" w:leader="dot" w:pos="9720"/>
        </w:tabs>
        <w:ind w:right="-360"/>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D3183" w:rsidRPr="002D1ABB" w:rsidRDefault="006D3183" w:rsidP="002D1ABB">
      <w:pPr>
        <w:tabs>
          <w:tab w:val="left" w:pos="360"/>
          <w:tab w:val="left" w:leader="dot" w:pos="9720"/>
        </w:tabs>
        <w:ind w:right="-360"/>
        <w:rPr>
          <w:rFonts w:ascii="Times New Roman" w:hAnsi="Times New Roman" w:cs="Times New Roman"/>
          <w:sz w:val="26"/>
          <w:szCs w:val="26"/>
        </w:rPr>
      </w:pPr>
      <w:r>
        <w:rPr>
          <w:rFonts w:ascii="Times New Roman" w:hAnsi="Times New Roman" w:cs="Times New Roman"/>
          <w:b/>
          <w:sz w:val="26"/>
          <w:szCs w:val="26"/>
        </w:rPr>
        <w:t>Tuần: 31</w:t>
      </w:r>
      <w:r w:rsidR="002D1ABB">
        <w:rPr>
          <w:rFonts w:ascii="Times New Roman" w:hAnsi="Times New Roman" w:cs="Times New Roman"/>
          <w:b/>
          <w:sz w:val="26"/>
          <w:szCs w:val="26"/>
        </w:rPr>
        <w:t xml:space="preserve">                                                                                               </w:t>
      </w:r>
      <w:r>
        <w:rPr>
          <w:rFonts w:ascii="Times New Roman" w:hAnsi="Times New Roman" w:cs="Times New Roman"/>
          <w:b/>
          <w:sz w:val="26"/>
          <w:szCs w:val="26"/>
        </w:rPr>
        <w:t xml:space="preserve">Ngày soạn: </w:t>
      </w:r>
      <w:r w:rsidR="004C0AB8">
        <w:rPr>
          <w:rFonts w:ascii="Times New Roman" w:hAnsi="Times New Roman" w:cs="Times New Roman"/>
          <w:b/>
          <w:sz w:val="26"/>
          <w:szCs w:val="26"/>
        </w:rPr>
        <w:t>30/3</w:t>
      </w:r>
    </w:p>
    <w:p w:rsidR="006D3183" w:rsidRDefault="006D3183">
      <w:pPr>
        <w:rPr>
          <w:rFonts w:ascii="Times New Roman" w:hAnsi="Times New Roman" w:cs="Times New Roman"/>
          <w:b/>
          <w:sz w:val="32"/>
          <w:szCs w:val="32"/>
          <w:lang w:val="pt-BR"/>
        </w:rPr>
      </w:pPr>
      <w:r>
        <w:rPr>
          <w:rFonts w:ascii="Times New Roman" w:hAnsi="Times New Roman" w:cs="Times New Roman"/>
          <w:b/>
          <w:sz w:val="26"/>
          <w:szCs w:val="26"/>
        </w:rPr>
        <w:t>Tiết: 60</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Ngày dạy: </w:t>
      </w:r>
    </w:p>
    <w:p w:rsidR="006D3183" w:rsidRDefault="006D3183">
      <w:pPr>
        <w:jc w:val="center"/>
        <w:rPr>
          <w:rFonts w:ascii="Times New Roman" w:hAnsi="Times New Roman" w:cs="Times New Roman"/>
          <w:b/>
          <w:sz w:val="26"/>
          <w:szCs w:val="26"/>
          <w:lang w:val="pt-BR"/>
        </w:rPr>
      </w:pPr>
      <w:r>
        <w:rPr>
          <w:rFonts w:ascii="Times New Roman" w:hAnsi="Times New Roman" w:cs="Times New Roman"/>
          <w:b/>
          <w:sz w:val="32"/>
          <w:szCs w:val="32"/>
          <w:lang w:val="pt-BR"/>
        </w:rPr>
        <w:t>KIỂM TRA TIẾT 60</w:t>
      </w:r>
    </w:p>
    <w:p w:rsidR="006D3183" w:rsidRDefault="006D3183">
      <w:pPr>
        <w:jc w:val="center"/>
        <w:rPr>
          <w:rFonts w:ascii="Times New Roman" w:hAnsi="Times New Roman" w:cs="Times New Roman"/>
          <w:b/>
          <w:sz w:val="26"/>
          <w:szCs w:val="26"/>
          <w:lang w:val="pt-BR"/>
        </w:rPr>
      </w:pP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w:t>
      </w:r>
    </w:p>
    <w:p w:rsidR="006D3183" w:rsidRDefault="006D3183">
      <w:pPr>
        <w:rPr>
          <w:rFonts w:ascii="Times New Roman" w:hAnsi="Times New Roman" w:cs="Times New Roman"/>
          <w:b/>
          <w:iCs/>
          <w:sz w:val="26"/>
          <w:szCs w:val="26"/>
          <w:lang w:val="pt-BR"/>
        </w:rPr>
      </w:pPr>
      <w:r>
        <w:rPr>
          <w:rFonts w:ascii="Times New Roman" w:hAnsi="Times New Roman" w:cs="Times New Roman"/>
          <w:b/>
          <w:iCs/>
          <w:sz w:val="26"/>
          <w:szCs w:val="26"/>
          <w:lang w:val="pt-BR"/>
        </w:rPr>
        <w:t xml:space="preserve">   1. Kiến thức:</w:t>
      </w:r>
      <w:r>
        <w:rPr>
          <w:rFonts w:ascii="Times New Roman" w:hAnsi="Times New Roman" w:cs="Times New Roman"/>
          <w:sz w:val="26"/>
          <w:szCs w:val="26"/>
          <w:lang w:val="pt-BR"/>
        </w:rPr>
        <w:t xml:space="preserve"> Củng cố lại các kiến thức của benzen , etilen, axit axetic, rượu etylic, chất béo .</w:t>
      </w:r>
    </w:p>
    <w:p w:rsidR="006D3183" w:rsidRDefault="006D3183">
      <w:pPr>
        <w:jc w:val="both"/>
        <w:rPr>
          <w:rFonts w:ascii="Times New Roman" w:hAnsi="Times New Roman" w:cs="Times New Roman"/>
          <w:sz w:val="26"/>
          <w:szCs w:val="26"/>
          <w:lang w:val="pt-BR"/>
        </w:rPr>
      </w:pPr>
      <w:r>
        <w:rPr>
          <w:rFonts w:ascii="Times New Roman" w:hAnsi="Times New Roman" w:cs="Times New Roman"/>
          <w:b/>
          <w:iCs/>
          <w:sz w:val="26"/>
          <w:szCs w:val="26"/>
          <w:lang w:val="pt-BR"/>
        </w:rPr>
        <w:t xml:space="preserve">   2. Kĩ năng :</w:t>
      </w:r>
      <w:r>
        <w:rPr>
          <w:rFonts w:ascii="Times New Roman" w:hAnsi="Times New Roman" w:cs="Times New Roman"/>
          <w:sz w:val="26"/>
          <w:szCs w:val="26"/>
          <w:lang w:val="pt-BR"/>
        </w:rPr>
        <w:t xml:space="preserve"> Vậng dụng kiến thức hóa học giải các dạng bài tập:</w:t>
      </w:r>
    </w:p>
    <w:p w:rsidR="006D3183" w:rsidRDefault="006D3183">
      <w:pPr>
        <w:jc w:val="both"/>
        <w:rPr>
          <w:rFonts w:ascii="Times New Roman" w:hAnsi="Times New Roman" w:cs="Times New Roman"/>
          <w:sz w:val="26"/>
          <w:szCs w:val="26"/>
          <w:lang w:val="pt-BR"/>
        </w:rPr>
      </w:pPr>
      <w:r>
        <w:rPr>
          <w:rFonts w:ascii="Times New Roman" w:hAnsi="Times New Roman" w:cs="Times New Roman"/>
          <w:sz w:val="26"/>
          <w:szCs w:val="26"/>
          <w:lang w:val="pt-BR"/>
        </w:rPr>
        <w:tab/>
        <w:t xml:space="preserve">   + Nhận biết .</w:t>
      </w:r>
    </w:p>
    <w:p w:rsidR="006D3183" w:rsidRDefault="006D3183">
      <w:pPr>
        <w:jc w:val="both"/>
        <w:rPr>
          <w:rFonts w:ascii="Times New Roman" w:hAnsi="Times New Roman" w:cs="Times New Roman"/>
          <w:sz w:val="26"/>
          <w:szCs w:val="26"/>
          <w:lang w:val="pt-BR"/>
        </w:rPr>
      </w:pPr>
      <w:r>
        <w:rPr>
          <w:rFonts w:ascii="Times New Roman" w:hAnsi="Times New Roman" w:cs="Times New Roman"/>
          <w:sz w:val="26"/>
          <w:szCs w:val="26"/>
          <w:lang w:val="pt-BR"/>
        </w:rPr>
        <w:tab/>
        <w:t xml:space="preserve">   + Viết PTHH của 1 số hợp chất hữu cơ.</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 xml:space="preserve">   + Tính thể tích khối lượng, liên quan đến hiệu suất của phản ứng .</w:t>
      </w:r>
      <w:r>
        <w:rPr>
          <w:rFonts w:ascii="Times New Roman" w:hAnsi="Times New Roman" w:cs="Times New Roman"/>
          <w:sz w:val="26"/>
          <w:szCs w:val="26"/>
          <w:lang w:val="pt-BR"/>
        </w:rPr>
        <w:br/>
      </w:r>
      <w:r>
        <w:rPr>
          <w:rFonts w:ascii="Times New Roman" w:hAnsi="Times New Roman" w:cs="Times New Roman"/>
          <w:b/>
          <w:sz w:val="26"/>
          <w:szCs w:val="26"/>
          <w:lang w:val="pt-BR"/>
        </w:rPr>
        <w:t>B. TRỌNG TÂM</w:t>
      </w:r>
      <w:r>
        <w:rPr>
          <w:rFonts w:ascii="Times New Roman" w:hAnsi="Times New Roman" w:cs="Times New Roman"/>
          <w:b/>
          <w:sz w:val="26"/>
          <w:szCs w:val="26"/>
          <w:lang w:val="pt-BR"/>
        </w:rPr>
        <w:br/>
        <w:t xml:space="preserve"> </w:t>
      </w:r>
      <w:r>
        <w:rPr>
          <w:rFonts w:ascii="Times New Roman" w:hAnsi="Times New Roman" w:cs="Times New Roman"/>
          <w:b/>
          <w:sz w:val="26"/>
          <w:szCs w:val="26"/>
          <w:lang w:val="pt-BR"/>
        </w:rPr>
        <w:tab/>
      </w:r>
      <w:r>
        <w:rPr>
          <w:rFonts w:ascii="Times New Roman" w:hAnsi="Times New Roman" w:cs="Times New Roman"/>
          <w:sz w:val="26"/>
          <w:szCs w:val="26"/>
          <w:lang w:val="pt-BR"/>
        </w:rPr>
        <w:t>benzen , etilen, axit axetic, rượu etylic, chất béo .</w:t>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C. CHUẨN BỊ:</w:t>
      </w:r>
    </w:p>
    <w:p w:rsidR="006D3183" w:rsidRDefault="006D3183">
      <w:pPr>
        <w:rPr>
          <w:rFonts w:ascii="Times New Roman" w:hAnsi="Times New Roman" w:cs="Times New Roman"/>
          <w:bCs/>
          <w:sz w:val="26"/>
          <w:szCs w:val="26"/>
          <w:lang w:val="pt-BR"/>
        </w:rPr>
      </w:pPr>
      <w:r>
        <w:rPr>
          <w:rFonts w:ascii="Times New Roman" w:hAnsi="Times New Roman" w:cs="Times New Roman"/>
          <w:b/>
          <w:bCs/>
          <w:sz w:val="26"/>
          <w:szCs w:val="26"/>
          <w:lang w:val="pt-BR"/>
        </w:rPr>
        <w:tab/>
      </w:r>
      <w:r>
        <w:rPr>
          <w:rFonts w:ascii="Times New Roman" w:hAnsi="Times New Roman" w:cs="Times New Roman"/>
          <w:bCs/>
          <w:sz w:val="26"/>
          <w:szCs w:val="26"/>
          <w:lang w:val="pt-BR"/>
        </w:rPr>
        <w:t>Hs:</w:t>
      </w:r>
      <w:r>
        <w:rPr>
          <w:rFonts w:ascii="Times New Roman" w:hAnsi="Times New Roman" w:cs="Times New Roman"/>
          <w:b/>
          <w:bCs/>
          <w:sz w:val="26"/>
          <w:szCs w:val="26"/>
          <w:lang w:val="pt-BR"/>
        </w:rPr>
        <w:t xml:space="preserve"> </w:t>
      </w:r>
      <w:r>
        <w:rPr>
          <w:rFonts w:ascii="Times New Roman" w:hAnsi="Times New Roman" w:cs="Times New Roman"/>
          <w:bCs/>
          <w:sz w:val="26"/>
          <w:szCs w:val="26"/>
          <w:lang w:val="pt-BR"/>
        </w:rPr>
        <w:t>ôn tập</w:t>
      </w:r>
      <w:r>
        <w:rPr>
          <w:rFonts w:ascii="Times New Roman" w:hAnsi="Times New Roman" w:cs="Times New Roman"/>
          <w:b/>
          <w:bCs/>
          <w:sz w:val="26"/>
          <w:szCs w:val="26"/>
          <w:lang w:val="pt-BR"/>
        </w:rPr>
        <w:tab/>
      </w:r>
    </w:p>
    <w:p w:rsidR="006D3183" w:rsidRDefault="006D3183">
      <w:pPr>
        <w:rPr>
          <w:rFonts w:ascii="Times New Roman" w:hAnsi="Times New Roman" w:cs="Times New Roman"/>
          <w:b/>
          <w:bCs/>
          <w:sz w:val="26"/>
          <w:szCs w:val="26"/>
          <w:lang w:val="pt-BR"/>
        </w:rPr>
      </w:pPr>
      <w:r>
        <w:rPr>
          <w:rFonts w:ascii="Times New Roman" w:hAnsi="Times New Roman" w:cs="Times New Roman"/>
          <w:bCs/>
          <w:sz w:val="26"/>
          <w:szCs w:val="26"/>
          <w:lang w:val="pt-BR"/>
        </w:rPr>
        <w:tab/>
        <w:t>Gv:</w:t>
      </w:r>
      <w:r>
        <w:rPr>
          <w:rFonts w:ascii="Times New Roman" w:hAnsi="Times New Roman" w:cs="Times New Roman"/>
          <w:b/>
          <w:bCs/>
          <w:sz w:val="26"/>
          <w:szCs w:val="26"/>
          <w:lang w:val="pt-BR"/>
        </w:rPr>
        <w:t xml:space="preserve"> </w:t>
      </w:r>
      <w:r>
        <w:rPr>
          <w:rFonts w:ascii="Times New Roman" w:hAnsi="Times New Roman" w:cs="Times New Roman"/>
          <w:bCs/>
          <w:sz w:val="26"/>
          <w:szCs w:val="26"/>
          <w:lang w:val="pt-BR"/>
        </w:rPr>
        <w:t>đề kiểm tra, thời gian 45 phut</w:t>
      </w:r>
      <w:r>
        <w:rPr>
          <w:rFonts w:ascii="Times New Roman" w:hAnsi="Times New Roman" w:cs="Times New Roman"/>
          <w:sz w:val="26"/>
          <w:szCs w:val="26"/>
          <w:lang w:val="pt-BR"/>
        </w:rPr>
        <w:tab/>
        <w:t xml:space="preserve"> </w:t>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D Tến trình lên lớp</w:t>
      </w:r>
      <w:r>
        <w:rPr>
          <w:rFonts w:ascii="Times New Roman" w:hAnsi="Times New Roman" w:cs="Times New Roman"/>
          <w:b/>
          <w:bCs/>
          <w:sz w:val="26"/>
          <w:szCs w:val="26"/>
          <w:lang w:val="pt-BR"/>
        </w:rPr>
        <w:br/>
        <w:t xml:space="preserve">  </w:t>
      </w:r>
      <w:r>
        <w:rPr>
          <w:rFonts w:ascii="Times New Roman" w:hAnsi="Times New Roman" w:cs="Times New Roman"/>
          <w:sz w:val="26"/>
          <w:szCs w:val="26"/>
          <w:lang w:val="pt-BR"/>
        </w:rPr>
        <w:t xml:space="preserve">   GV: phát đề</w:t>
      </w:r>
      <w:r>
        <w:rPr>
          <w:rFonts w:ascii="Times New Roman" w:hAnsi="Times New Roman" w:cs="Times New Roman"/>
          <w:sz w:val="26"/>
          <w:szCs w:val="26"/>
          <w:lang w:val="pt-BR"/>
        </w:rPr>
        <w:br/>
        <w:t xml:space="preserve">     Hs: làm bài</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2D1ABB" w:rsidRDefault="002D1ABB">
      <w:pPr>
        <w:rPr>
          <w:rFonts w:ascii="Times New Roman" w:hAnsi="Times New Roman" w:cs="Times New Roman"/>
          <w:sz w:val="26"/>
          <w:szCs w:val="26"/>
          <w:lang w:val="pt-BR"/>
        </w:rPr>
      </w:pPr>
    </w:p>
    <w:p w:rsidR="004146EA" w:rsidRDefault="004146EA">
      <w:pPr>
        <w:rPr>
          <w:rFonts w:ascii="Times New Roman" w:hAnsi="Times New Roman" w:cs="Times New Roman"/>
          <w:sz w:val="26"/>
          <w:szCs w:val="26"/>
          <w:lang w:val="pt-BR"/>
        </w:rPr>
      </w:pPr>
    </w:p>
    <w:p w:rsidR="004146EA" w:rsidRDefault="004146EA">
      <w:pPr>
        <w:rPr>
          <w:rFonts w:ascii="Times New Roman" w:hAnsi="Times New Roman" w:cs="Times New Roman"/>
          <w:sz w:val="26"/>
          <w:szCs w:val="26"/>
          <w:lang w:val="pt-BR"/>
        </w:rPr>
      </w:pPr>
    </w:p>
    <w:p w:rsidR="004146EA" w:rsidRDefault="004146EA">
      <w:pPr>
        <w:rPr>
          <w:rFonts w:ascii="Times New Roman" w:hAnsi="Times New Roman" w:cs="Times New Roman"/>
          <w:sz w:val="26"/>
          <w:szCs w:val="26"/>
          <w:lang w:val="pt-BR"/>
        </w:rPr>
      </w:pPr>
    </w:p>
    <w:p w:rsidR="004146EA" w:rsidRDefault="004146EA">
      <w:pPr>
        <w:rPr>
          <w:rFonts w:ascii="Times New Roman" w:hAnsi="Times New Roman" w:cs="Times New Roman"/>
          <w:sz w:val="26"/>
          <w:szCs w:val="26"/>
          <w:lang w:val="pt-BR"/>
        </w:rPr>
      </w:pPr>
    </w:p>
    <w:p w:rsidR="004146EA" w:rsidRDefault="004146EA">
      <w:pPr>
        <w:rPr>
          <w:rFonts w:ascii="Times New Roman" w:hAnsi="Times New Roman" w:cs="Times New Roman"/>
          <w:sz w:val="26"/>
          <w:szCs w:val="26"/>
          <w:lang w:val="pt-BR"/>
        </w:rPr>
      </w:pPr>
    </w:p>
    <w:p w:rsidR="004146EA" w:rsidRDefault="004146EA">
      <w:pPr>
        <w:rPr>
          <w:rFonts w:ascii="Times New Roman" w:hAnsi="Times New Roman" w:cs="Times New Roman"/>
          <w:sz w:val="26"/>
          <w:szCs w:val="26"/>
          <w:lang w:val="pt-BR"/>
        </w:rPr>
      </w:pPr>
    </w:p>
    <w:p w:rsidR="006D3183" w:rsidRDefault="004C0AB8">
      <w:pPr>
        <w:rPr>
          <w:rFonts w:ascii="Times New Roman" w:hAnsi="Times New Roman" w:cs="Times New Roman"/>
          <w:b/>
          <w:sz w:val="26"/>
          <w:szCs w:val="26"/>
          <w:lang w:val="pt-BR"/>
        </w:rPr>
      </w:pPr>
      <w:r>
        <w:rPr>
          <w:rFonts w:ascii="Times New Roman" w:hAnsi="Times New Roman" w:cs="Times New Roman"/>
          <w:b/>
          <w:sz w:val="26"/>
          <w:szCs w:val="26"/>
          <w:lang w:val="pt-BR"/>
        </w:rPr>
        <w:t>Tuần:</w:t>
      </w:r>
      <w:r>
        <w:rPr>
          <w:rFonts w:ascii="Times New Roman" w:hAnsi="Times New Roman" w:cs="Times New Roman"/>
          <w:b/>
          <w:sz w:val="26"/>
          <w:szCs w:val="26"/>
          <w:lang w:val="pt-BR"/>
        </w:rPr>
        <w:tab/>
        <w:t>32</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Ngày soạn: 6</w:t>
      </w:r>
      <w:r w:rsidR="006D3183">
        <w:rPr>
          <w:rFonts w:ascii="Times New Roman" w:hAnsi="Times New Roman" w:cs="Times New Roman"/>
          <w:b/>
          <w:sz w:val="26"/>
          <w:szCs w:val="26"/>
          <w:lang w:val="pt-BR"/>
        </w:rPr>
        <w:t>/4</w:t>
      </w:r>
    </w:p>
    <w:p w:rsidR="006D3183" w:rsidRDefault="006D3183">
      <w:pPr>
        <w:rPr>
          <w:rFonts w:ascii="Times New Roman" w:hAnsi="Times New Roman" w:cs="Times New Roman"/>
          <w:b/>
          <w:bCs/>
          <w:i/>
          <w:iCs/>
          <w:sz w:val="26"/>
          <w:szCs w:val="26"/>
          <w:lang w:val="pt-BR"/>
        </w:rPr>
      </w:pPr>
      <w:r>
        <w:rPr>
          <w:rFonts w:ascii="Times New Roman" w:hAnsi="Times New Roman" w:cs="Times New Roman"/>
          <w:b/>
          <w:sz w:val="26"/>
          <w:szCs w:val="26"/>
          <w:lang w:val="pt-BR"/>
        </w:rPr>
        <w:t>Tiết:</w:t>
      </w:r>
      <w:r>
        <w:rPr>
          <w:rFonts w:ascii="Times New Roman" w:hAnsi="Times New Roman" w:cs="Times New Roman"/>
          <w:b/>
          <w:sz w:val="26"/>
          <w:szCs w:val="26"/>
          <w:lang w:val="pt-BR"/>
        </w:rPr>
        <w:tab/>
        <w:t>61</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t xml:space="preserve">Ngày dạy: </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sidR="002D1ABB">
        <w:rPr>
          <w:rFonts w:ascii="Times New Roman" w:hAnsi="Times New Roman" w:cs="Times New Roman"/>
          <w:b/>
          <w:sz w:val="26"/>
          <w:szCs w:val="26"/>
          <w:lang w:val="pt-BR"/>
        </w:rPr>
        <w:t xml:space="preserve">                              </w:t>
      </w:r>
      <w:r>
        <w:rPr>
          <w:rFonts w:ascii="Times New Roman" w:hAnsi="Times New Roman" w:cs="Times New Roman"/>
          <w:b/>
          <w:sz w:val="32"/>
          <w:szCs w:val="32"/>
          <w:lang w:val="pt-BR"/>
        </w:rPr>
        <w:t xml:space="preserve">GLUCOZƠ - </w:t>
      </w:r>
      <w:r>
        <w:rPr>
          <w:rFonts w:ascii="Times New Roman" w:hAnsi="Times New Roman" w:cs="Times New Roman"/>
          <w:b/>
          <w:bCs/>
          <w:iCs/>
          <w:sz w:val="32"/>
          <w:szCs w:val="32"/>
          <w:lang w:val="pt-BR"/>
        </w:rPr>
        <w:t>SACCAROZƠ</w:t>
      </w:r>
      <w:r>
        <w:rPr>
          <w:rFonts w:ascii="Times New Roman" w:hAnsi="Times New Roman" w:cs="Times New Roman"/>
          <w:b/>
          <w:bCs/>
          <w:iCs/>
          <w:sz w:val="32"/>
          <w:szCs w:val="32"/>
          <w:lang w:val="pt-BR"/>
        </w:rPr>
        <w:br/>
        <w:t xml:space="preserve">   </w:t>
      </w:r>
      <w:r>
        <w:rPr>
          <w:rFonts w:ascii="Times New Roman" w:hAnsi="Times New Roman" w:cs="Times New Roman"/>
          <w:b/>
          <w:bCs/>
          <w:iCs/>
          <w:sz w:val="32"/>
          <w:szCs w:val="32"/>
          <w:lang w:val="pt-BR"/>
        </w:rPr>
        <w:tab/>
      </w:r>
      <w:r>
        <w:rPr>
          <w:rFonts w:ascii="Times New Roman" w:hAnsi="Times New Roman" w:cs="Times New Roman"/>
          <w:b/>
          <w:bCs/>
          <w:iCs/>
          <w:sz w:val="32"/>
          <w:szCs w:val="32"/>
          <w:lang w:val="pt-BR"/>
        </w:rPr>
        <w:tab/>
      </w:r>
      <w:r>
        <w:rPr>
          <w:rFonts w:ascii="Times New Roman" w:hAnsi="Times New Roman" w:cs="Times New Roman"/>
          <w:b/>
          <w:bCs/>
          <w:iCs/>
          <w:sz w:val="32"/>
          <w:szCs w:val="32"/>
          <w:lang w:val="pt-BR"/>
        </w:rPr>
        <w:tab/>
      </w:r>
      <w:r>
        <w:rPr>
          <w:rFonts w:ascii="Times New Roman" w:hAnsi="Times New Roman" w:cs="Times New Roman"/>
          <w:b/>
          <w:bCs/>
          <w:iCs/>
          <w:sz w:val="32"/>
          <w:szCs w:val="32"/>
          <w:lang w:val="pt-BR"/>
        </w:rPr>
        <w:tab/>
      </w:r>
      <w:r>
        <w:rPr>
          <w:rFonts w:ascii="Times New Roman" w:hAnsi="Times New Roman" w:cs="Times New Roman"/>
          <w:b/>
          <w:bCs/>
          <w:i/>
          <w:iCs/>
          <w:sz w:val="32"/>
          <w:szCs w:val="32"/>
          <w:lang w:val="pt-BR"/>
        </w:rPr>
        <w:t>Công thức phân tử: C</w:t>
      </w:r>
      <w:r>
        <w:rPr>
          <w:rFonts w:ascii="Times New Roman" w:hAnsi="Times New Roman" w:cs="Times New Roman"/>
          <w:b/>
          <w:bCs/>
          <w:i/>
          <w:iCs/>
          <w:sz w:val="32"/>
          <w:szCs w:val="32"/>
          <w:vertAlign w:val="subscript"/>
          <w:lang w:val="pt-BR"/>
        </w:rPr>
        <w:t>6</w:t>
      </w:r>
      <w:r>
        <w:rPr>
          <w:rFonts w:ascii="Times New Roman" w:hAnsi="Times New Roman" w:cs="Times New Roman"/>
          <w:b/>
          <w:bCs/>
          <w:i/>
          <w:iCs/>
          <w:sz w:val="32"/>
          <w:szCs w:val="32"/>
          <w:lang w:val="pt-BR"/>
        </w:rPr>
        <w:t>H</w:t>
      </w:r>
      <w:r>
        <w:rPr>
          <w:rFonts w:ascii="Times New Roman" w:hAnsi="Times New Roman" w:cs="Times New Roman"/>
          <w:b/>
          <w:bCs/>
          <w:i/>
          <w:iCs/>
          <w:sz w:val="32"/>
          <w:szCs w:val="32"/>
          <w:vertAlign w:val="subscript"/>
          <w:lang w:val="pt-BR"/>
        </w:rPr>
        <w:t>12</w:t>
      </w:r>
      <w:r>
        <w:rPr>
          <w:rFonts w:ascii="Times New Roman" w:hAnsi="Times New Roman" w:cs="Times New Roman"/>
          <w:b/>
          <w:bCs/>
          <w:i/>
          <w:iCs/>
          <w:sz w:val="32"/>
          <w:szCs w:val="32"/>
          <w:lang w:val="pt-BR"/>
        </w:rPr>
        <w:t>O</w:t>
      </w:r>
      <w:r>
        <w:rPr>
          <w:rFonts w:ascii="Times New Roman" w:hAnsi="Times New Roman" w:cs="Times New Roman"/>
          <w:b/>
          <w:bCs/>
          <w:i/>
          <w:iCs/>
          <w:sz w:val="32"/>
          <w:szCs w:val="32"/>
          <w:vertAlign w:val="subscript"/>
          <w:lang w:val="pt-BR"/>
        </w:rPr>
        <w:t xml:space="preserve">6 , </w:t>
      </w:r>
      <w:r>
        <w:rPr>
          <w:rFonts w:ascii="Times New Roman" w:hAnsi="Times New Roman" w:cs="Times New Roman"/>
          <w:b/>
          <w:bCs/>
          <w:i/>
          <w:iCs/>
          <w:sz w:val="32"/>
          <w:szCs w:val="32"/>
          <w:lang w:val="pt-BR"/>
        </w:rPr>
        <w:t>C</w:t>
      </w:r>
      <w:r>
        <w:rPr>
          <w:rFonts w:ascii="Times New Roman" w:hAnsi="Times New Roman" w:cs="Times New Roman"/>
          <w:b/>
          <w:bCs/>
          <w:i/>
          <w:iCs/>
          <w:sz w:val="32"/>
          <w:szCs w:val="32"/>
          <w:vertAlign w:val="subscript"/>
          <w:lang w:val="pt-BR"/>
        </w:rPr>
        <w:t>12</w:t>
      </w:r>
      <w:r>
        <w:rPr>
          <w:rFonts w:ascii="Times New Roman" w:hAnsi="Times New Roman" w:cs="Times New Roman"/>
          <w:b/>
          <w:bCs/>
          <w:i/>
          <w:iCs/>
          <w:sz w:val="32"/>
          <w:szCs w:val="32"/>
          <w:lang w:val="pt-BR"/>
        </w:rPr>
        <w:t>H</w:t>
      </w:r>
      <w:r>
        <w:rPr>
          <w:rFonts w:ascii="Times New Roman" w:hAnsi="Times New Roman" w:cs="Times New Roman"/>
          <w:b/>
          <w:bCs/>
          <w:i/>
          <w:iCs/>
          <w:sz w:val="32"/>
          <w:szCs w:val="32"/>
          <w:vertAlign w:val="subscript"/>
          <w:lang w:val="pt-BR"/>
        </w:rPr>
        <w:t>22</w:t>
      </w:r>
      <w:r>
        <w:rPr>
          <w:rFonts w:ascii="Times New Roman" w:hAnsi="Times New Roman" w:cs="Times New Roman"/>
          <w:b/>
          <w:bCs/>
          <w:i/>
          <w:iCs/>
          <w:sz w:val="32"/>
          <w:szCs w:val="32"/>
          <w:lang w:val="pt-BR"/>
        </w:rPr>
        <w:t>O</w:t>
      </w:r>
      <w:r>
        <w:rPr>
          <w:rFonts w:ascii="Times New Roman" w:hAnsi="Times New Roman" w:cs="Times New Roman"/>
          <w:b/>
          <w:bCs/>
          <w:i/>
          <w:iCs/>
          <w:sz w:val="32"/>
          <w:szCs w:val="32"/>
          <w:vertAlign w:val="subscript"/>
          <w:lang w:val="pt-BR"/>
        </w:rPr>
        <w:t>11</w:t>
      </w:r>
      <w:r>
        <w:rPr>
          <w:rFonts w:ascii="Times New Roman" w:hAnsi="Times New Roman" w:cs="Times New Roman"/>
          <w:b/>
          <w:sz w:val="32"/>
          <w:szCs w:val="32"/>
          <w:lang w:val="pt-BR"/>
        </w:rPr>
        <w:br/>
        <w:t xml:space="preserve"> </w:t>
      </w:r>
      <w:r>
        <w:rPr>
          <w:rFonts w:ascii="Times New Roman" w:hAnsi="Times New Roman" w:cs="Times New Roman"/>
          <w:b/>
          <w:sz w:val="32"/>
          <w:szCs w:val="32"/>
          <w:lang w:val="pt-BR"/>
        </w:rPr>
        <w:tab/>
      </w:r>
      <w:r>
        <w:rPr>
          <w:rFonts w:ascii="Times New Roman" w:hAnsi="Times New Roman" w:cs="Times New Roman"/>
          <w:b/>
          <w:sz w:val="32"/>
          <w:szCs w:val="32"/>
          <w:lang w:val="pt-BR"/>
        </w:rPr>
        <w:tab/>
      </w:r>
      <w:r>
        <w:rPr>
          <w:rFonts w:ascii="Times New Roman" w:hAnsi="Times New Roman" w:cs="Times New Roman"/>
          <w:b/>
          <w:sz w:val="32"/>
          <w:szCs w:val="32"/>
          <w:lang w:val="pt-BR"/>
        </w:rPr>
        <w:tab/>
      </w:r>
      <w:r>
        <w:rPr>
          <w:rFonts w:ascii="Times New Roman" w:hAnsi="Times New Roman" w:cs="Times New Roman"/>
          <w:b/>
          <w:sz w:val="32"/>
          <w:szCs w:val="32"/>
          <w:lang w:val="pt-BR"/>
        </w:rPr>
        <w:tab/>
      </w:r>
    </w:p>
    <w:p w:rsidR="006D3183" w:rsidRDefault="006D3183">
      <w:pPr>
        <w:jc w:val="center"/>
        <w:rPr>
          <w:rFonts w:ascii="Times New Roman" w:hAnsi="Times New Roman" w:cs="Times New Roman"/>
          <w:b/>
          <w:bCs/>
          <w:i/>
          <w:iCs/>
          <w:sz w:val="26"/>
          <w:szCs w:val="26"/>
          <w:lang w:val="pt-BR"/>
        </w:rPr>
      </w:pP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 xml:space="preserve">A. MỤC TIÊU </w:t>
      </w:r>
      <w:r>
        <w:rPr>
          <w:b/>
          <w:bCs/>
          <w:sz w:val="26"/>
          <w:szCs w:val="26"/>
          <w:lang w:val="pt-BR"/>
        </w:rPr>
        <w:t>BAØI DAÏY</w:t>
      </w:r>
      <w:r>
        <w:rPr>
          <w:rFonts w:ascii="Times New Roman" w:hAnsi="Times New Roman" w:cs="Times New Roman"/>
          <w:b/>
          <w:bCs/>
          <w:sz w:val="26"/>
          <w:szCs w:val="26"/>
          <w:lang w:val="pt-BR"/>
        </w:rPr>
        <w:t>:</w:t>
      </w:r>
    </w:p>
    <w:p w:rsidR="006D3183" w:rsidRDefault="006D3183">
      <w:pPr>
        <w:rPr>
          <w:rFonts w:ascii="Times New Roman" w:hAnsi="Times New Roman" w:cs="Times New Roman"/>
          <w:b/>
          <w:iCs/>
          <w:sz w:val="26"/>
          <w:szCs w:val="26"/>
          <w:lang w:val="pt-BR"/>
        </w:rPr>
      </w:pPr>
      <w:r>
        <w:rPr>
          <w:rFonts w:ascii="Times New Roman" w:hAnsi="Times New Roman" w:cs="Times New Roman"/>
          <w:b/>
          <w:iCs/>
          <w:sz w:val="26"/>
          <w:szCs w:val="26"/>
          <w:lang w:val="pt-BR"/>
        </w:rPr>
        <w:t xml:space="preserve">   1. Kiến thức </w:t>
      </w:r>
      <w:r>
        <w:rPr>
          <w:iCs/>
          <w:sz w:val="26"/>
          <w:szCs w:val="26"/>
          <w:lang w:val="pt-BR"/>
        </w:rPr>
        <w:t>Bieát ñöôïc</w:t>
      </w:r>
    </w:p>
    <w:p w:rsidR="006D3183" w:rsidRDefault="006D3183">
      <w:pPr>
        <w:rPr>
          <w:rFonts w:ascii="Times New Roman" w:hAnsi="Times New Roman" w:cs="Times New Roman"/>
          <w:iCs/>
          <w:sz w:val="26"/>
          <w:szCs w:val="26"/>
          <w:lang w:val="pt-BR"/>
        </w:rPr>
      </w:pPr>
      <w:r>
        <w:rPr>
          <w:rFonts w:ascii="Times New Roman" w:hAnsi="Times New Roman" w:cs="Times New Roman"/>
          <w:b/>
          <w:iCs/>
          <w:sz w:val="26"/>
          <w:szCs w:val="26"/>
          <w:lang w:val="pt-BR"/>
        </w:rPr>
        <w:t xml:space="preserve"> </w:t>
      </w:r>
      <w:r>
        <w:rPr>
          <w:rFonts w:ascii="Times New Roman" w:hAnsi="Times New Roman" w:cs="Times New Roman"/>
          <w:b/>
          <w:iCs/>
          <w:sz w:val="26"/>
          <w:szCs w:val="26"/>
          <w:lang w:val="pt-BR"/>
        </w:rPr>
        <w:tab/>
        <w:t xml:space="preserve">- </w:t>
      </w:r>
      <w:r>
        <w:rPr>
          <w:rFonts w:ascii="Times New Roman" w:hAnsi="Times New Roman" w:cs="Times New Roman"/>
          <w:iCs/>
          <w:sz w:val="26"/>
          <w:szCs w:val="26"/>
          <w:lang w:val="pt-BR"/>
        </w:rPr>
        <w:t xml:space="preserve">Công thức phân tử, </w:t>
      </w:r>
      <w:r>
        <w:rPr>
          <w:iCs/>
          <w:sz w:val="26"/>
          <w:szCs w:val="26"/>
          <w:lang w:val="pt-BR"/>
        </w:rPr>
        <w:t>traïng thaùi töï nhieân</w:t>
      </w:r>
      <w:r>
        <w:rPr>
          <w:rFonts w:ascii="Times New Roman" w:hAnsi="Times New Roman" w:cs="Times New Roman"/>
          <w:iCs/>
          <w:sz w:val="26"/>
          <w:szCs w:val="26"/>
          <w:lang w:val="pt-BR"/>
        </w:rPr>
        <w:t>, tính chất vật lí (</w:t>
      </w:r>
      <w:r>
        <w:rPr>
          <w:iCs/>
          <w:sz w:val="26"/>
          <w:szCs w:val="26"/>
          <w:lang w:val="pt-BR"/>
        </w:rPr>
        <w:t xml:space="preserve">traïng thaùi, maøu saéc, muøi vò, </w:t>
      </w:r>
      <w:r>
        <w:rPr>
          <w:bCs/>
          <w:sz w:val="26"/>
          <w:szCs w:val="26"/>
          <w:lang w:val="pt-BR"/>
        </w:rPr>
        <w:t>tính tan, khoái löôïng rieâng).</w:t>
      </w:r>
    </w:p>
    <w:p w:rsidR="006D3183" w:rsidRDefault="006D3183">
      <w:pPr>
        <w:ind w:firstLine="720"/>
        <w:rPr>
          <w:rFonts w:ascii="Times New Roman" w:hAnsi="Times New Roman" w:cs="Times New Roman"/>
          <w:iCs/>
          <w:sz w:val="26"/>
          <w:szCs w:val="26"/>
          <w:lang w:val="pt-BR"/>
        </w:rPr>
      </w:pPr>
      <w:r>
        <w:rPr>
          <w:rFonts w:ascii="Times New Roman" w:hAnsi="Times New Roman" w:cs="Times New Roman"/>
          <w:iCs/>
          <w:sz w:val="26"/>
          <w:szCs w:val="26"/>
          <w:lang w:val="pt-BR"/>
        </w:rPr>
        <w:t xml:space="preserve">- Tính chất hóa học: </w:t>
      </w:r>
      <w:r>
        <w:rPr>
          <w:iCs/>
          <w:sz w:val="26"/>
          <w:szCs w:val="26"/>
          <w:lang w:val="pt-BR"/>
        </w:rPr>
        <w:t>phaûn öùng traùng göông, phaûn öùng leân men röôïu, phaûn öùng th</w:t>
      </w:r>
      <w:r>
        <w:rPr>
          <w:rFonts w:ascii="Times New Roman" w:hAnsi="Times New Roman" w:cs="Times New Roman"/>
          <w:iCs/>
          <w:sz w:val="26"/>
          <w:szCs w:val="26"/>
          <w:lang w:val="pt-BR"/>
        </w:rPr>
        <w:t>ủy phân có xúc tác axit hoặc lên men</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xml:space="preserve">-  </w:t>
      </w:r>
      <w:r>
        <w:rPr>
          <w:iCs/>
          <w:sz w:val="26"/>
          <w:szCs w:val="26"/>
          <w:lang w:val="pt-BR"/>
        </w:rPr>
        <w:t>ÖÙ</w:t>
      </w:r>
      <w:r>
        <w:rPr>
          <w:rFonts w:ascii="Times New Roman" w:hAnsi="Times New Roman" w:cs="Times New Roman"/>
          <w:iCs/>
          <w:sz w:val="26"/>
          <w:szCs w:val="26"/>
          <w:lang w:val="pt-BR"/>
        </w:rPr>
        <w:t xml:space="preserve">ng dụng: </w:t>
      </w:r>
      <w:r>
        <w:rPr>
          <w:iCs/>
          <w:sz w:val="26"/>
          <w:szCs w:val="26"/>
          <w:lang w:val="pt-BR"/>
        </w:rPr>
        <w:t>Laø chaát dinh döôõng quan troïng cuûa ngöôøi vaø ñoäng vaät, nguyên li</w:t>
      </w:r>
      <w:r>
        <w:rPr>
          <w:rFonts w:ascii="Times New Roman" w:hAnsi="Times New Roman" w:cs="Times New Roman"/>
          <w:iCs/>
          <w:sz w:val="26"/>
          <w:szCs w:val="26"/>
          <w:lang w:val="pt-BR"/>
        </w:rPr>
        <w:t>ệu quan trọng cho công nghiệp thực phẩm.</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r>
    </w:p>
    <w:p w:rsidR="006D3183" w:rsidRDefault="006D3183">
      <w:pPr>
        <w:rPr>
          <w:rFonts w:ascii="Times New Roman" w:hAnsi="Times New Roman" w:cs="Times New Roman"/>
          <w:iCs/>
          <w:sz w:val="26"/>
          <w:szCs w:val="26"/>
          <w:lang w:val="pt-BR"/>
        </w:rPr>
      </w:pPr>
      <w:r>
        <w:rPr>
          <w:rFonts w:ascii="Times New Roman" w:hAnsi="Times New Roman" w:cs="Times New Roman"/>
          <w:iCs/>
          <w:sz w:val="26"/>
          <w:szCs w:val="26"/>
          <w:lang w:val="pt-BR"/>
        </w:rPr>
        <w:t xml:space="preserve">   </w:t>
      </w:r>
      <w:r>
        <w:rPr>
          <w:rFonts w:ascii="Times New Roman" w:hAnsi="Times New Roman" w:cs="Times New Roman"/>
          <w:b/>
          <w:iCs/>
          <w:sz w:val="26"/>
          <w:szCs w:val="26"/>
          <w:lang w:val="pt-BR"/>
        </w:rPr>
        <w:t xml:space="preserve">2. Kĩ năng </w:t>
      </w:r>
    </w:p>
    <w:p w:rsidR="006D3183" w:rsidRDefault="006D3183">
      <w:pPr>
        <w:ind w:firstLine="720"/>
        <w:rPr>
          <w:rFonts w:ascii="Times New Roman" w:hAnsi="Times New Roman" w:cs="Times New Roman"/>
          <w:b/>
          <w:bCs/>
          <w:sz w:val="26"/>
          <w:szCs w:val="26"/>
          <w:lang w:val="pt-BR"/>
        </w:rPr>
      </w:pPr>
      <w:r>
        <w:rPr>
          <w:rFonts w:ascii="Times New Roman" w:hAnsi="Times New Roman" w:cs="Times New Roman"/>
          <w:iCs/>
          <w:sz w:val="26"/>
          <w:szCs w:val="26"/>
          <w:lang w:val="pt-BR"/>
        </w:rPr>
        <w:lastRenderedPageBreak/>
        <w:t xml:space="preserve">- Quan </w:t>
      </w:r>
      <w:r>
        <w:rPr>
          <w:iCs/>
          <w:sz w:val="26"/>
          <w:szCs w:val="26"/>
          <w:lang w:val="pt-BR"/>
        </w:rPr>
        <w:t>saùt thí nghieäm, hình aûnh, maãu vaät...ruùt ra nhaän xeùt veà tính chaát cuûa glucozô</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Viết được các PTHH (dạng CTPT) minh họa TCHH của glucozơ.</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Phân biệt glucozơ,saccarozo với ancol etylic và axit axetic.</w:t>
      </w:r>
      <w:r>
        <w:rPr>
          <w:rFonts w:ascii="Times New Roman" w:hAnsi="Times New Roman" w:cs="Times New Roman"/>
          <w:iCs/>
          <w:sz w:val="26"/>
          <w:szCs w:val="26"/>
          <w:lang w:val="pt-BR"/>
        </w:rPr>
        <w:br/>
        <w:t xml:space="preserve">   </w:t>
      </w:r>
      <w:r>
        <w:rPr>
          <w:rFonts w:ascii="Times New Roman" w:hAnsi="Times New Roman" w:cs="Times New Roman"/>
          <w:b/>
          <w:iCs/>
          <w:sz w:val="26"/>
          <w:szCs w:val="26"/>
          <w:lang w:val="pt-BR"/>
        </w:rPr>
        <w:t>3. Thái độ</w:t>
      </w:r>
      <w:r>
        <w:rPr>
          <w:rFonts w:ascii="Times New Roman" w:hAnsi="Times New Roman" w:cs="Times New Roman"/>
          <w:b/>
          <w:iCs/>
          <w:sz w:val="26"/>
          <w:szCs w:val="26"/>
          <w:lang w:val="pt-BR"/>
        </w:rPr>
        <w:br/>
        <w:t xml:space="preserve"> </w:t>
      </w:r>
      <w:r>
        <w:rPr>
          <w:rFonts w:ascii="Times New Roman" w:hAnsi="Times New Roman" w:cs="Times New Roman"/>
          <w:b/>
          <w:iCs/>
          <w:sz w:val="26"/>
          <w:szCs w:val="26"/>
          <w:lang w:val="pt-BR"/>
        </w:rPr>
        <w:tab/>
        <w:t xml:space="preserve">- </w:t>
      </w:r>
      <w:r>
        <w:rPr>
          <w:rFonts w:ascii="Times New Roman" w:hAnsi="Times New Roman" w:cs="Times New Roman"/>
          <w:iCs/>
          <w:sz w:val="26"/>
          <w:szCs w:val="26"/>
          <w:lang w:val="pt-BR"/>
        </w:rPr>
        <w:t>Học sinh có ý thức trong học tập, biết được vai trò của glucozơ, saccarozo trong đời sống và trong công nghiệp.</w:t>
      </w:r>
      <w:r>
        <w:rPr>
          <w:rFonts w:ascii="Times New Roman" w:hAnsi="Times New Roman" w:cs="Times New Roman"/>
          <w:iCs/>
          <w:sz w:val="26"/>
          <w:szCs w:val="26"/>
          <w:lang w:val="pt-BR"/>
        </w:rPr>
        <w:br/>
      </w:r>
      <w:r>
        <w:rPr>
          <w:rFonts w:ascii="Times New Roman" w:hAnsi="Times New Roman" w:cs="Times New Roman"/>
          <w:b/>
          <w:iCs/>
          <w:sz w:val="26"/>
          <w:szCs w:val="26"/>
          <w:lang w:val="pt-BR"/>
        </w:rPr>
        <w:t>B. TRỌNG TÂM</w:t>
      </w:r>
      <w:r>
        <w:rPr>
          <w:rFonts w:ascii="Times New Roman" w:hAnsi="Times New Roman" w:cs="Times New Roman"/>
          <w:b/>
          <w:iCs/>
          <w:sz w:val="26"/>
          <w:szCs w:val="26"/>
          <w:lang w:val="pt-BR"/>
        </w:rPr>
        <w:br/>
        <w:t xml:space="preserve"> </w:t>
      </w:r>
      <w:r>
        <w:rPr>
          <w:rFonts w:ascii="Times New Roman" w:hAnsi="Times New Roman" w:cs="Times New Roman"/>
          <w:b/>
          <w:iCs/>
          <w:sz w:val="26"/>
          <w:szCs w:val="26"/>
          <w:lang w:val="pt-BR"/>
        </w:rPr>
        <w:tab/>
      </w:r>
      <w:r>
        <w:rPr>
          <w:rFonts w:ascii="Times New Roman" w:hAnsi="Times New Roman" w:cs="Times New Roman"/>
          <w:iCs/>
          <w:sz w:val="26"/>
          <w:szCs w:val="26"/>
          <w:lang w:val="pt-BR"/>
        </w:rPr>
        <w:t>CTPT,</w:t>
      </w:r>
      <w:r>
        <w:rPr>
          <w:rFonts w:ascii="Times New Roman" w:hAnsi="Times New Roman" w:cs="Times New Roman"/>
          <w:b/>
          <w:iCs/>
          <w:sz w:val="26"/>
          <w:szCs w:val="26"/>
          <w:lang w:val="pt-BR"/>
        </w:rPr>
        <w:t xml:space="preserve"> </w:t>
      </w:r>
      <w:r>
        <w:rPr>
          <w:rFonts w:ascii="Times New Roman" w:hAnsi="Times New Roman" w:cs="Times New Roman"/>
          <w:iCs/>
          <w:sz w:val="26"/>
          <w:szCs w:val="26"/>
          <w:lang w:val="pt-BR"/>
        </w:rPr>
        <w:t xml:space="preserve">tính chất hóa học của glucozơ, saccarozo </w:t>
      </w:r>
    </w:p>
    <w:p w:rsidR="006D3183" w:rsidRDefault="006D3183">
      <w:pPr>
        <w:rPr>
          <w:rFonts w:ascii="Times New Roman" w:hAnsi="Times New Roman" w:cs="Times New Roman"/>
          <w:bCs/>
          <w:sz w:val="26"/>
          <w:szCs w:val="26"/>
          <w:lang w:val="pt-BR"/>
        </w:rPr>
      </w:pPr>
      <w:r>
        <w:rPr>
          <w:rFonts w:ascii="Times New Roman" w:hAnsi="Times New Roman" w:cs="Times New Roman"/>
          <w:b/>
          <w:bCs/>
          <w:sz w:val="26"/>
          <w:szCs w:val="26"/>
          <w:lang w:val="pt-BR"/>
        </w:rPr>
        <w:t>C. CHUẨN BỊ :</w:t>
      </w:r>
    </w:p>
    <w:p w:rsidR="006D3183" w:rsidRDefault="006D3183">
      <w:pPr>
        <w:rPr>
          <w:rFonts w:ascii="Times New Roman" w:hAnsi="Times New Roman" w:cs="Times New Roman"/>
          <w:b/>
          <w:bCs/>
          <w:sz w:val="26"/>
          <w:szCs w:val="26"/>
          <w:lang w:val="pt-BR"/>
        </w:rPr>
      </w:pPr>
      <w:r>
        <w:rPr>
          <w:rFonts w:ascii="Times New Roman" w:hAnsi="Times New Roman" w:cs="Times New Roman"/>
          <w:bCs/>
          <w:sz w:val="26"/>
          <w:szCs w:val="26"/>
          <w:lang w:val="pt-BR"/>
        </w:rPr>
        <w:tab/>
        <w:t>Gv: - Ảnh một số trái cây chứa glucozơ, saccarozo</w:t>
      </w:r>
      <w:r>
        <w:rPr>
          <w:rFonts w:ascii="Times New Roman" w:hAnsi="Times New Roman" w:cs="Times New Roman"/>
          <w:bCs/>
          <w:sz w:val="26"/>
          <w:szCs w:val="26"/>
          <w:lang w:val="pt-BR"/>
        </w:rPr>
        <w:br/>
      </w:r>
      <w:r>
        <w:rPr>
          <w:rFonts w:ascii="Times New Roman" w:hAnsi="Times New Roman" w:cs="Times New Roman"/>
          <w:bCs/>
          <w:sz w:val="26"/>
          <w:szCs w:val="26"/>
          <w:lang w:val="pt-BR"/>
        </w:rPr>
        <w:tab/>
        <w:t xml:space="preserve">       - Glucozơ, saccarozo dung dịch bac nitrat, dung dịch ammoniac, ống nghiệm, đèn cồn, kẹp gỗ, nước.</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D. TIẾN TRÌNH DẠY HỌC:</w:t>
      </w:r>
    </w:p>
    <w:p w:rsidR="006D3183" w:rsidRDefault="006D3183">
      <w:pPr>
        <w:rPr>
          <w:rFonts w:ascii="Times New Roman" w:hAnsi="Times New Roman" w:cs="Times New Roman"/>
          <w:b/>
          <w:sz w:val="26"/>
          <w:szCs w:val="26"/>
          <w:lang w:val="pt-BR"/>
        </w:rPr>
      </w:pPr>
      <w:r>
        <w:rPr>
          <w:rFonts w:ascii="Times New Roman" w:hAnsi="Times New Roman" w:cs="Times New Roman"/>
          <w:b/>
          <w:bCs/>
          <w:sz w:val="26"/>
          <w:szCs w:val="26"/>
          <w:lang w:val="pt-BR"/>
        </w:rPr>
        <w:tab/>
        <w:t>1. Ổn định</w:t>
      </w:r>
      <w:r>
        <w:rPr>
          <w:rFonts w:ascii="Times New Roman" w:hAnsi="Times New Roman" w:cs="Times New Roman"/>
          <w:b/>
          <w:bCs/>
          <w:sz w:val="26"/>
          <w:szCs w:val="26"/>
          <w:lang w:val="pt-BR"/>
        </w:rPr>
        <w:br/>
        <w:t xml:space="preserve"> </w:t>
      </w:r>
      <w:r>
        <w:rPr>
          <w:rFonts w:ascii="Times New Roman" w:hAnsi="Times New Roman" w:cs="Times New Roman"/>
          <w:b/>
          <w:bCs/>
          <w:sz w:val="26"/>
          <w:szCs w:val="26"/>
          <w:lang w:val="pt-BR"/>
        </w:rPr>
        <w:tab/>
        <w:t xml:space="preserve">2. Kiểm tra bài cũ: </w:t>
      </w:r>
      <w:r>
        <w:rPr>
          <w:rFonts w:ascii="Times New Roman" w:hAnsi="Times New Roman" w:cs="Times New Roman"/>
          <w:bCs/>
          <w:sz w:val="26"/>
          <w:szCs w:val="26"/>
          <w:lang w:val="pt-BR"/>
        </w:rPr>
        <w:t>Không</w:t>
      </w:r>
    </w:p>
    <w:p w:rsidR="006D3183" w:rsidRDefault="006D3183">
      <w:pPr>
        <w:rPr>
          <w:rFonts w:ascii="Times New Roman" w:hAnsi="Times New Roman" w:cs="Times New Roman"/>
          <w:b/>
          <w:sz w:val="26"/>
          <w:szCs w:val="26"/>
          <w:lang w:val="pt-BR"/>
        </w:rPr>
      </w:pPr>
      <w:r>
        <w:rPr>
          <w:rFonts w:ascii="Times New Roman" w:hAnsi="Times New Roman" w:cs="Times New Roman"/>
          <w:b/>
          <w:sz w:val="26"/>
          <w:szCs w:val="26"/>
          <w:lang w:val="pt-BR"/>
        </w:rPr>
        <w:tab/>
        <w:t xml:space="preserve">3. </w:t>
      </w:r>
      <w:r>
        <w:rPr>
          <w:rFonts w:ascii="Times New Roman" w:hAnsi="Times New Roman" w:cs="Times New Roman"/>
          <w:b/>
          <w:bCs/>
          <w:sz w:val="26"/>
          <w:szCs w:val="26"/>
          <w:lang w:val="pt-BR"/>
        </w:rPr>
        <w:t>Các hoạt động dạy và học:</w:t>
      </w:r>
    </w:p>
    <w:p w:rsidR="006D3183" w:rsidRDefault="006D3183">
      <w:pPr>
        <w:rPr>
          <w:rFonts w:ascii="Times New Roman" w:hAnsi="Times New Roman" w:cs="Times New Roman"/>
          <w:bCs/>
          <w:sz w:val="26"/>
          <w:szCs w:val="26"/>
          <w:lang w:val="pt-BR"/>
        </w:rPr>
      </w:pPr>
    </w:p>
    <w:tbl>
      <w:tblPr>
        <w:tblW w:w="0" w:type="auto"/>
        <w:tblInd w:w="18" w:type="dxa"/>
        <w:tblLayout w:type="fixed"/>
        <w:tblLook w:val="0000" w:firstRow="0" w:lastRow="0" w:firstColumn="0" w:lastColumn="0" w:noHBand="0" w:noVBand="0"/>
      </w:tblPr>
      <w:tblGrid>
        <w:gridCol w:w="5130"/>
        <w:gridCol w:w="5850"/>
      </w:tblGrid>
      <w:tr w:rsidR="009725AB" w:rsidTr="009725AB">
        <w:trPr>
          <w:trHeight w:val="508"/>
        </w:trPr>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25AB" w:rsidRPr="009725AB" w:rsidRDefault="009725AB" w:rsidP="009725AB">
            <w:pPr>
              <w:ind w:left="-288" w:firstLine="288"/>
              <w:jc w:val="center"/>
              <w:rPr>
                <w:rFonts w:ascii="Times New Roman" w:hAnsi="Times New Roman" w:cs="Times New Roman"/>
                <w:b/>
                <w:sz w:val="26"/>
                <w:szCs w:val="26"/>
                <w:lang w:val="vi-VN"/>
              </w:rPr>
            </w:pPr>
            <w:r w:rsidRPr="009725AB">
              <w:rPr>
                <w:rFonts w:ascii="Times New Roman" w:hAnsi="Times New Roman" w:cs="Times New Roman"/>
                <w:b/>
                <w:sz w:val="26"/>
                <w:szCs w:val="26"/>
                <w:lang w:val="vi-VN"/>
              </w:rPr>
              <w:t>Hoạt động của Gv và Hs</w:t>
            </w:r>
          </w:p>
        </w:tc>
        <w:tc>
          <w:tcPr>
            <w:tcW w:w="5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25AB" w:rsidRPr="009725AB" w:rsidRDefault="009725AB" w:rsidP="009725AB">
            <w:pPr>
              <w:ind w:left="-288" w:firstLine="288"/>
              <w:jc w:val="center"/>
              <w:rPr>
                <w:rFonts w:ascii="Times New Roman" w:hAnsi="Times New Roman" w:cs="Times New Roman"/>
                <w:b/>
                <w:sz w:val="26"/>
                <w:szCs w:val="26"/>
                <w:lang w:val="vi-VN"/>
              </w:rPr>
            </w:pPr>
            <w:r w:rsidRPr="009725AB">
              <w:rPr>
                <w:rFonts w:ascii="Times New Roman" w:hAnsi="Times New Roman" w:cs="Times New Roman"/>
                <w:b/>
                <w:sz w:val="26"/>
                <w:szCs w:val="26"/>
                <w:lang w:val="vi-VN"/>
              </w:rPr>
              <w:t>Nội dung</w:t>
            </w:r>
          </w:p>
        </w:tc>
      </w:tr>
    </w:tbl>
    <w:p w:rsidR="006D3183" w:rsidRDefault="006D3183">
      <w:pPr>
        <w:rPr>
          <w:rFonts w:ascii="Times New Roman" w:hAnsi="Times New Roman" w:cs="Times New Roman"/>
          <w:b/>
          <w:bCs/>
          <w:sz w:val="26"/>
          <w:szCs w:val="26"/>
          <w:lang w:val="pt-BR"/>
        </w:rPr>
      </w:pPr>
    </w:p>
    <w:tbl>
      <w:tblPr>
        <w:tblW w:w="11113" w:type="dxa"/>
        <w:tblInd w:w="-25" w:type="dxa"/>
        <w:tblLayout w:type="fixed"/>
        <w:tblLook w:val="0000" w:firstRow="0" w:lastRow="0" w:firstColumn="0" w:lastColumn="0" w:noHBand="0" w:noVBand="0"/>
      </w:tblPr>
      <w:tblGrid>
        <w:gridCol w:w="6613"/>
        <w:gridCol w:w="4500"/>
      </w:tblGrid>
      <w:tr w:rsidR="006D3183" w:rsidTr="004146EA">
        <w:tc>
          <w:tcPr>
            <w:tcW w:w="6613" w:type="dxa"/>
            <w:tcBorders>
              <w:top w:val="single" w:sz="4" w:space="0" w:color="000000"/>
              <w:left w:val="single" w:sz="4" w:space="0" w:color="000000"/>
              <w:bottom w:val="single" w:sz="4" w:space="0" w:color="000000"/>
            </w:tcBorders>
            <w:shd w:val="clear" w:color="auto" w:fill="auto"/>
          </w:tcPr>
          <w:p w:rsidR="009725AB" w:rsidRDefault="00151111">
            <w:pPr>
              <w:rPr>
                <w:rFonts w:ascii="Times New Roman" w:hAnsi="Times New Roman" w:cs="Times New Roman"/>
                <w:b/>
                <w:bCs/>
                <w:iCs/>
                <w:sz w:val="26"/>
                <w:szCs w:val="26"/>
                <w:lang w:val="vi-VN"/>
              </w:rPr>
            </w:pPr>
            <w:r>
              <w:rPr>
                <w:rFonts w:ascii="Times New Roman" w:hAnsi="Times New Roman" w:cs="Times New Roman"/>
                <w:b/>
                <w:bCs/>
                <w:iCs/>
                <w:sz w:val="26"/>
                <w:szCs w:val="26"/>
                <w:lang w:val="vi-VN"/>
              </w:rPr>
              <w:t>Hoạt động khởi động</w:t>
            </w:r>
          </w:p>
          <w:p w:rsidR="009725AB" w:rsidRDefault="00151111">
            <w:pPr>
              <w:rPr>
                <w:rFonts w:ascii="Times New Roman" w:hAnsi="Times New Roman" w:cs="Times New Roman"/>
                <w:bCs/>
                <w:iCs/>
                <w:sz w:val="26"/>
                <w:szCs w:val="26"/>
                <w:lang w:val="vi-VN"/>
              </w:rPr>
            </w:pPr>
            <w:r>
              <w:rPr>
                <w:rFonts w:ascii="Times New Roman" w:hAnsi="Times New Roman" w:cs="Times New Roman"/>
                <w:b/>
                <w:bCs/>
                <w:iCs/>
                <w:sz w:val="26"/>
                <w:szCs w:val="26"/>
                <w:lang w:val="vi-VN"/>
              </w:rPr>
              <w:t xml:space="preserve">Gv: </w:t>
            </w:r>
            <w:r>
              <w:rPr>
                <w:rFonts w:ascii="Times New Roman" w:hAnsi="Times New Roman" w:cs="Times New Roman"/>
                <w:bCs/>
                <w:iCs/>
                <w:sz w:val="26"/>
                <w:szCs w:val="26"/>
                <w:lang w:val="vi-VN"/>
              </w:rPr>
              <w:t>Kể tên một số loại quả khi chín có vị ngọt</w:t>
            </w:r>
            <w:r>
              <w:rPr>
                <w:rFonts w:ascii="Times New Roman" w:hAnsi="Times New Roman" w:cs="Times New Roman"/>
                <w:bCs/>
                <w:iCs/>
                <w:sz w:val="26"/>
                <w:szCs w:val="26"/>
                <w:lang w:val="vi-VN"/>
              </w:rPr>
              <w:br/>
              <w:t>Hs: kể tên: Xoài , mít, nho, táo</w:t>
            </w:r>
            <w:r w:rsidR="00441B0F">
              <w:rPr>
                <w:rFonts w:ascii="Times New Roman" w:hAnsi="Times New Roman" w:cs="Times New Roman"/>
                <w:bCs/>
                <w:iCs/>
                <w:sz w:val="26"/>
                <w:szCs w:val="26"/>
              </w:rPr>
              <w:t>, chuối</w:t>
            </w:r>
            <w:r w:rsidR="00441B0F">
              <w:rPr>
                <w:rFonts w:ascii="Times New Roman" w:hAnsi="Times New Roman" w:cs="Times New Roman"/>
                <w:bCs/>
                <w:iCs/>
                <w:sz w:val="26"/>
                <w:szCs w:val="26"/>
                <w:lang w:val="vi-VN"/>
              </w:rPr>
              <w:t>.....</w:t>
            </w:r>
          </w:p>
          <w:p w:rsidR="00151111" w:rsidRDefault="00151111" w:rsidP="00151111">
            <w:pPr>
              <w:rPr>
                <w:rFonts w:ascii="Times New Roman" w:hAnsi="Times New Roman" w:cs="Times New Roman"/>
                <w:bCs/>
                <w:iCs/>
                <w:sz w:val="26"/>
                <w:szCs w:val="26"/>
                <w:lang w:val="vi-VN"/>
              </w:rPr>
            </w:pPr>
            <w:r>
              <w:rPr>
                <w:rFonts w:ascii="Times New Roman" w:hAnsi="Times New Roman" w:cs="Times New Roman"/>
                <w:bCs/>
                <w:iCs/>
                <w:sz w:val="26"/>
                <w:szCs w:val="26"/>
                <w:lang w:val="vi-VN"/>
              </w:rPr>
              <w:t xml:space="preserve">Gv: Hàng ngày chúng ta ăn </w:t>
            </w:r>
            <w:r w:rsidR="00441B0F">
              <w:rPr>
                <w:rFonts w:ascii="Times New Roman" w:hAnsi="Times New Roman" w:cs="Times New Roman"/>
                <w:bCs/>
                <w:iCs/>
                <w:sz w:val="26"/>
                <w:szCs w:val="26"/>
              </w:rPr>
              <w:t xml:space="preserve">các loại trái cây có đường và </w:t>
            </w:r>
            <w:r>
              <w:rPr>
                <w:rFonts w:ascii="Times New Roman" w:hAnsi="Times New Roman" w:cs="Times New Roman"/>
                <w:bCs/>
                <w:iCs/>
                <w:sz w:val="26"/>
                <w:szCs w:val="26"/>
                <w:lang w:val="vi-VN"/>
              </w:rPr>
              <w:t xml:space="preserve">các loại thực phẩm như bánh kẹo, nước giải khát có gas trong đó đều có một lượng đường. Vậy có các loại đường </w:t>
            </w:r>
            <w:r w:rsidR="00441B0F">
              <w:rPr>
                <w:rFonts w:ascii="Times New Roman" w:hAnsi="Times New Roman" w:cs="Times New Roman"/>
                <w:bCs/>
                <w:iCs/>
                <w:sz w:val="26"/>
                <w:szCs w:val="26"/>
              </w:rPr>
              <w:t xml:space="preserve">phân loại </w:t>
            </w:r>
            <w:r>
              <w:rPr>
                <w:rFonts w:ascii="Times New Roman" w:hAnsi="Times New Roman" w:cs="Times New Roman"/>
                <w:bCs/>
                <w:iCs/>
                <w:sz w:val="26"/>
                <w:szCs w:val="26"/>
                <w:lang w:val="vi-VN"/>
              </w:rPr>
              <w:t>như thế nào tìm hiểu bài học.</w:t>
            </w:r>
          </w:p>
          <w:p w:rsidR="00151111" w:rsidRDefault="00151111" w:rsidP="00151111">
            <w:pPr>
              <w:rPr>
                <w:rFonts w:ascii="Times New Roman" w:hAnsi="Times New Roman" w:cs="Times New Roman"/>
                <w:sz w:val="26"/>
                <w:szCs w:val="26"/>
                <w:lang w:val="pt-BR"/>
              </w:rPr>
            </w:pPr>
            <w:r>
              <w:rPr>
                <w:rFonts w:ascii="Times New Roman" w:hAnsi="Times New Roman" w:cs="Times New Roman"/>
                <w:i/>
                <w:sz w:val="26"/>
                <w:szCs w:val="26"/>
                <w:lang w:val="pt-BR"/>
              </w:rPr>
              <w:t>Giới thiệu bài mới:</w:t>
            </w:r>
            <w:r>
              <w:rPr>
                <w:rFonts w:ascii="Times New Roman" w:hAnsi="Times New Roman" w:cs="Times New Roman"/>
                <w:sz w:val="26"/>
                <w:szCs w:val="26"/>
                <w:lang w:val="pt-BR"/>
              </w:rPr>
              <w:t xml:space="preserve"> Gluxit hay cacbonhidrat là tên chung của một nhóm các hợp chất hữu cơ thiên nhiên. Gluxit tiêu biểu nhất là glucozơ. Vậy glucozơ có tính chất và ứng dụng gì?</w:t>
            </w:r>
          </w:p>
          <w:p w:rsidR="009725AB" w:rsidRPr="00441B0F" w:rsidRDefault="00151111">
            <w:pPr>
              <w:rPr>
                <w:rFonts w:ascii="Times New Roman" w:hAnsi="Times New Roman" w:cs="Times New Roman"/>
                <w:b/>
                <w:sz w:val="26"/>
                <w:szCs w:val="26"/>
                <w:lang w:val="vi-VN"/>
              </w:rPr>
            </w:pPr>
            <w:r>
              <w:rPr>
                <w:rFonts w:ascii="Times New Roman" w:hAnsi="Times New Roman" w:cs="Times New Roman"/>
                <w:b/>
                <w:sz w:val="26"/>
                <w:szCs w:val="26"/>
                <w:lang w:val="vi-VN"/>
              </w:rPr>
              <w:t xml:space="preserve">Hoạt động hình thành kiến thức </w:t>
            </w:r>
            <w:r>
              <w:rPr>
                <w:rFonts w:ascii="Times New Roman" w:hAnsi="Times New Roman" w:cs="Times New Roman"/>
                <w:bCs/>
                <w:sz w:val="26"/>
                <w:szCs w:val="26"/>
                <w:lang w:val="pt-BR"/>
              </w:rPr>
              <w:tab/>
            </w:r>
          </w:p>
          <w:p w:rsidR="009725AB" w:rsidRDefault="009725AB">
            <w:pPr>
              <w:rPr>
                <w:rFonts w:ascii="Times New Roman" w:eastAsia="VNI-Times" w:hAnsi="Times New Roman" w:cs="Times New Roman"/>
                <w:i/>
                <w:sz w:val="26"/>
                <w:szCs w:val="26"/>
                <w:lang w:val="pt-BR"/>
              </w:rPr>
            </w:pPr>
            <w:r>
              <w:rPr>
                <w:rFonts w:ascii="Times New Roman" w:hAnsi="Times New Roman" w:cs="Times New Roman"/>
                <w:bCs/>
                <w:i/>
                <w:iCs/>
                <w:sz w:val="26"/>
                <w:szCs w:val="26"/>
                <w:lang w:val="pt-BR"/>
              </w:rPr>
              <w:t>Tìm hiểu trạng thái tự nhiên, tính chất vật lý</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i/>
                <w:sz w:val="26"/>
                <w:szCs w:val="26"/>
                <w:lang w:val="pt-BR"/>
              </w:rPr>
              <w:t>Gv</w:t>
            </w:r>
            <w:r>
              <w:rPr>
                <w:rFonts w:ascii="Times New Roman" w:eastAsia="VNI-Times" w:hAnsi="Times New Roman" w:cs="Times New Roman"/>
                <w:b/>
                <w:sz w:val="26"/>
                <w:szCs w:val="26"/>
                <w:lang w:val="pt-BR"/>
              </w:rPr>
              <w:t>:</w:t>
            </w:r>
            <w:r>
              <w:rPr>
                <w:rFonts w:ascii="Times New Roman" w:eastAsia="VNI-Times" w:hAnsi="Times New Roman" w:cs="Times New Roman"/>
                <w:i/>
                <w:sz w:val="26"/>
                <w:szCs w:val="26"/>
                <w:lang w:val="pt-BR"/>
              </w:rPr>
              <w:t xml:space="preserve">Yêu cầu HS quan sát 1 số tranh vẽ một số loài cây (có quả chín) chứa nhiều glucozơ kết hợp thong tin sgk  </w:t>
            </w:r>
            <w:r>
              <w:rPr>
                <w:rFonts w:ascii="Wingdings" w:hAnsi="Wingdings" w:cs="Wingdings"/>
                <w:i/>
                <w:sz w:val="26"/>
                <w:szCs w:val="26"/>
              </w:rPr>
              <w:t></w:t>
            </w:r>
            <w:r>
              <w:rPr>
                <w:rFonts w:ascii="Times New Roman" w:eastAsia="VNI-Times" w:hAnsi="Times New Roman" w:cs="Times New Roman"/>
                <w:i/>
                <w:sz w:val="26"/>
                <w:szCs w:val="26"/>
                <w:lang w:val="pt-BR"/>
              </w:rPr>
              <w:t xml:space="preserve">Trong tự nhiên, glucozơ thường có nhiều ở đâu ? </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Hs:</w:t>
            </w:r>
            <w:r>
              <w:rPr>
                <w:rFonts w:ascii="Times New Roman" w:eastAsia="VNI-Times" w:hAnsi="Times New Roman" w:cs="Times New Roman"/>
                <w:b/>
                <w:sz w:val="26"/>
                <w:szCs w:val="26"/>
                <w:lang w:val="pt-BR"/>
              </w:rPr>
              <w:t xml:space="preserve"> </w:t>
            </w:r>
            <w:r>
              <w:rPr>
                <w:rFonts w:ascii="Times New Roman" w:eastAsia="VNI-Times" w:hAnsi="Times New Roman" w:cs="Times New Roman"/>
                <w:sz w:val="26"/>
                <w:szCs w:val="26"/>
                <w:lang w:val="pt-BR"/>
              </w:rPr>
              <w:t xml:space="preserve">glucozơ có nhiều trong quả chín. </w:t>
            </w:r>
          </w:p>
          <w:p w:rsidR="006D3183" w:rsidRDefault="006D3183">
            <w:pPr>
              <w:rPr>
                <w:rFonts w:ascii="Times New Roman" w:eastAsia="VNI-Times" w:hAnsi="Times New Roman" w:cs="Times New Roman"/>
                <w:i/>
                <w:sz w:val="26"/>
                <w:szCs w:val="26"/>
                <w:lang w:val="pt-BR"/>
              </w:rPr>
            </w:pPr>
            <w:r>
              <w:rPr>
                <w:rFonts w:ascii="Times New Roman" w:eastAsia="VNI-Times" w:hAnsi="Times New Roman" w:cs="Times New Roman"/>
                <w:sz w:val="26"/>
                <w:szCs w:val="26"/>
                <w:lang w:val="pt-BR"/>
              </w:rPr>
              <w:t>-Glucozơ có nhiều trong quả chín đặc biệt là quả nho. Ngoài ra trong máu - cơ thể động vật (kể cả con người) cũng có nhiều glucozơ.</w:t>
            </w:r>
          </w:p>
          <w:p w:rsidR="006D3183" w:rsidRDefault="006D3183">
            <w:pPr>
              <w:rPr>
                <w:rFonts w:ascii="Times New Roman" w:eastAsia="VNI-Times" w:hAnsi="Times New Roman" w:cs="Times New Roman"/>
                <w:bCs/>
                <w:i/>
                <w:sz w:val="26"/>
                <w:szCs w:val="26"/>
                <w:lang w:val="pt-BR"/>
              </w:rPr>
            </w:pPr>
            <w:r>
              <w:rPr>
                <w:rFonts w:ascii="Times New Roman" w:eastAsia="VNI-Times" w:hAnsi="Times New Roman" w:cs="Times New Roman"/>
                <w:i/>
                <w:sz w:val="26"/>
                <w:szCs w:val="26"/>
                <w:lang w:val="pt-BR"/>
              </w:rPr>
              <w:t>Gv:</w:t>
            </w:r>
            <w:r>
              <w:rPr>
                <w:rFonts w:ascii="Times New Roman" w:eastAsia="VNI-Times" w:hAnsi="Times New Roman" w:cs="Times New Roman"/>
                <w:b/>
                <w:sz w:val="26"/>
                <w:szCs w:val="26"/>
                <w:lang w:val="pt-BR"/>
              </w:rPr>
              <w:t xml:space="preserve"> </w:t>
            </w:r>
            <w:r>
              <w:rPr>
                <w:rFonts w:ascii="Times New Roman" w:eastAsia="VNI-Times" w:hAnsi="Times New Roman" w:cs="Times New Roman"/>
                <w:sz w:val="26"/>
                <w:szCs w:val="26"/>
                <w:lang w:val="pt-BR"/>
              </w:rPr>
              <w:t xml:space="preserve">Qua những kiến thức em vừa học, em có thể rút ra kết luận gì về trạng thái tự nhiên của glucozơ </w:t>
            </w:r>
            <w:r>
              <w:rPr>
                <w:rFonts w:ascii="Times New Roman" w:eastAsia="VNI-Times" w:hAnsi="Times New Roman" w:cs="Times New Roman"/>
                <w:sz w:val="26"/>
                <w:szCs w:val="26"/>
                <w:lang w:val="pt-BR"/>
              </w:rPr>
              <w:br/>
              <w:t xml:space="preserve">Hs: </w:t>
            </w:r>
            <w:r>
              <w:rPr>
                <w:rFonts w:ascii="Times New Roman" w:hAnsi="Times New Roman" w:cs="Times New Roman"/>
                <w:sz w:val="26"/>
                <w:szCs w:val="26"/>
                <w:lang w:val="pt-BR"/>
              </w:rPr>
              <w:t>Glucozơ có trong hầu hết các bộ phận của cây, nhiều nhất trong quả chín, glucozơ còn có trong cơ thể người và động vật</w:t>
            </w:r>
            <w:r>
              <w:rPr>
                <w:rFonts w:ascii="Times New Roman" w:hAnsi="Times New Roman" w:cs="Times New Roman"/>
                <w:sz w:val="26"/>
                <w:szCs w:val="26"/>
                <w:lang w:val="pt-BR"/>
              </w:rPr>
              <w:br/>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bCs/>
                <w:i/>
                <w:sz w:val="26"/>
                <w:szCs w:val="26"/>
                <w:lang w:val="pt-BR"/>
              </w:rPr>
              <w:t>Gv:</w:t>
            </w:r>
            <w:r>
              <w:rPr>
                <w:rFonts w:ascii="Times New Roman" w:eastAsia="VNI-Times" w:hAnsi="Times New Roman" w:cs="Times New Roman"/>
                <w:b/>
                <w:bCs/>
                <w:sz w:val="26"/>
                <w:szCs w:val="26"/>
                <w:lang w:val="pt-BR"/>
              </w:rPr>
              <w:t xml:space="preserve"> </w:t>
            </w:r>
            <w:r>
              <w:rPr>
                <w:rFonts w:ascii="Times New Roman" w:eastAsia="VNI-Times" w:hAnsi="Times New Roman" w:cs="Times New Roman"/>
                <w:i/>
                <w:sz w:val="26"/>
                <w:szCs w:val="26"/>
                <w:lang w:val="pt-BR"/>
              </w:rPr>
              <w:t>Hướng dẫn các nhóm làm thí nghiệm theo các  bước</w:t>
            </w:r>
          </w:p>
          <w:p w:rsidR="006D3183" w:rsidRDefault="006D3183">
            <w:pPr>
              <w:rPr>
                <w:rFonts w:ascii="Times New Roman" w:eastAsia="VNI-Times" w:hAnsi="Times New Roman" w:cs="Times New Roman"/>
                <w:bCs/>
                <w:sz w:val="26"/>
                <w:szCs w:val="26"/>
                <w:lang w:val="pt-BR"/>
              </w:rPr>
            </w:pPr>
            <w:r>
              <w:rPr>
                <w:rFonts w:ascii="Times New Roman" w:eastAsia="VNI-Times" w:hAnsi="Times New Roman" w:cs="Times New Roman"/>
                <w:sz w:val="26"/>
                <w:szCs w:val="26"/>
                <w:lang w:val="pt-BR"/>
              </w:rPr>
              <w:lastRenderedPageBreak/>
              <w:tab/>
              <w:t xml:space="preserve">+ Cho vào ống nghiệm  một ít glucozơ </w:t>
            </w:r>
            <w:r>
              <w:rPr>
                <w:rFonts w:ascii="Wingdings" w:hAnsi="Wingdings" w:cs="Wingdings"/>
                <w:sz w:val="26"/>
                <w:szCs w:val="26"/>
              </w:rPr>
              <w:t></w:t>
            </w:r>
            <w:r>
              <w:rPr>
                <w:rFonts w:ascii="Times New Roman" w:eastAsia="VNI-Times" w:hAnsi="Times New Roman" w:cs="Times New Roman"/>
                <w:sz w:val="26"/>
                <w:szCs w:val="26"/>
                <w:lang w:val="pt-BR"/>
              </w:rPr>
              <w:t xml:space="preserve"> Hãy quan sát trạng thái và màu sắc của glucozơ, sau đó cho vào ống nghiệm  một ít nước, lắc nhẹ. </w:t>
            </w:r>
            <w:r>
              <w:rPr>
                <w:rFonts w:ascii="Wingdings" w:hAnsi="Wingdings" w:cs="Wingdings"/>
                <w:sz w:val="26"/>
                <w:szCs w:val="26"/>
              </w:rPr>
              <w:t></w:t>
            </w:r>
            <w:r>
              <w:rPr>
                <w:rFonts w:ascii="Times New Roman" w:eastAsia="VNI-Times" w:hAnsi="Times New Roman" w:cs="Times New Roman"/>
                <w:sz w:val="26"/>
                <w:szCs w:val="26"/>
                <w:lang w:val="pt-BR"/>
              </w:rPr>
              <w:t xml:space="preserve"> Hãy nhận xét về khả năng hòa tan của glucozơ trong nước ? </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bCs/>
                <w:sz w:val="26"/>
                <w:szCs w:val="26"/>
                <w:lang w:val="pt-BR"/>
              </w:rPr>
              <w:t>Hs:</w:t>
            </w:r>
            <w:r>
              <w:rPr>
                <w:rFonts w:ascii="Times New Roman" w:eastAsia="VNI-Times" w:hAnsi="Times New Roman" w:cs="Times New Roman"/>
                <w:b/>
                <w:bCs/>
                <w:sz w:val="26"/>
                <w:szCs w:val="26"/>
                <w:lang w:val="pt-BR"/>
              </w:rPr>
              <w:t xml:space="preserve"> </w:t>
            </w:r>
            <w:r>
              <w:rPr>
                <w:rFonts w:ascii="Times New Roman" w:eastAsia="VNI-Times" w:hAnsi="Times New Roman" w:cs="Times New Roman"/>
                <w:sz w:val="26"/>
                <w:szCs w:val="26"/>
                <w:lang w:val="pt-BR"/>
              </w:rPr>
              <w:t xml:space="preserve">Làm thí nghiệm </w:t>
            </w:r>
            <w:r>
              <w:rPr>
                <w:rFonts w:ascii="Wingdings" w:hAnsi="Wingdings" w:cs="Wingdings"/>
                <w:sz w:val="26"/>
                <w:szCs w:val="26"/>
              </w:rPr>
              <w:t></w:t>
            </w:r>
            <w:r>
              <w:rPr>
                <w:rFonts w:ascii="Times New Roman" w:eastAsia="VNI-Times" w:hAnsi="Times New Roman" w:cs="Times New Roman"/>
                <w:sz w:val="26"/>
                <w:szCs w:val="26"/>
                <w:lang w:val="pt-BR"/>
              </w:rPr>
              <w:t xml:space="preserve"> nêu hiện tượng:</w:t>
            </w:r>
          </w:p>
          <w:p w:rsidR="006D3183" w:rsidRDefault="006D3183">
            <w:pPr>
              <w:rPr>
                <w:rFonts w:ascii="Times New Roman" w:eastAsia="VNI-Times" w:hAnsi="Times New Roman" w:cs="Times New Roman"/>
                <w:bCs/>
                <w:i/>
                <w:sz w:val="26"/>
                <w:szCs w:val="26"/>
                <w:lang w:val="pt-BR"/>
              </w:rPr>
            </w:pPr>
            <w:r>
              <w:rPr>
                <w:rFonts w:ascii="Times New Roman" w:eastAsia="VNI-Times" w:hAnsi="Times New Roman" w:cs="Times New Roman"/>
                <w:sz w:val="26"/>
                <w:szCs w:val="26"/>
                <w:lang w:val="pt-BR"/>
              </w:rPr>
              <w:t xml:space="preserve">   - Glucozơ là chất rắn, kết tinh, màu trắng,  glucozơ dễ tan trong nước.</w:t>
            </w:r>
          </w:p>
          <w:p w:rsidR="006D3183" w:rsidRDefault="006D3183">
            <w:pPr>
              <w:jc w:val="both"/>
              <w:rPr>
                <w:rFonts w:ascii="Times New Roman" w:eastAsia="VNI-Times" w:hAnsi="Times New Roman" w:cs="Times New Roman"/>
                <w:b/>
                <w:bCs/>
                <w:sz w:val="26"/>
                <w:szCs w:val="26"/>
                <w:lang w:val="pt-BR"/>
              </w:rPr>
            </w:pPr>
            <w:r>
              <w:rPr>
                <w:rFonts w:ascii="Times New Roman" w:eastAsia="VNI-Times" w:hAnsi="Times New Roman" w:cs="Times New Roman"/>
                <w:bCs/>
                <w:i/>
                <w:sz w:val="26"/>
                <w:szCs w:val="26"/>
                <w:lang w:val="pt-BR"/>
              </w:rPr>
              <w:t>Gv:</w:t>
            </w:r>
            <w:r>
              <w:rPr>
                <w:rFonts w:ascii="Times New Roman" w:eastAsia="VNI-Times" w:hAnsi="Times New Roman" w:cs="Times New Roman"/>
                <w:b/>
                <w:bCs/>
                <w:sz w:val="26"/>
                <w:szCs w:val="26"/>
                <w:lang w:val="pt-BR"/>
              </w:rPr>
              <w:t xml:space="preserve"> </w:t>
            </w:r>
            <w:r>
              <w:rPr>
                <w:rFonts w:ascii="Times New Roman" w:eastAsia="VNI-Times" w:hAnsi="Times New Roman" w:cs="Times New Roman"/>
                <w:sz w:val="26"/>
                <w:szCs w:val="26"/>
                <w:lang w:val="pt-BR"/>
              </w:rPr>
              <w:t xml:space="preserve">Glucozơ có nhiều trong quả chín Vậy theo em glucozơ có vị gì ? </w:t>
            </w:r>
          </w:p>
          <w:p w:rsidR="006D3183" w:rsidRDefault="006D3183">
            <w:pPr>
              <w:rPr>
                <w:rFonts w:ascii="Times New Roman" w:hAnsi="Times New Roman" w:cs="Times New Roman"/>
                <w:b/>
                <w:sz w:val="26"/>
                <w:szCs w:val="26"/>
                <w:lang w:val="pt-BR"/>
              </w:rPr>
            </w:pPr>
            <w:r>
              <w:rPr>
                <w:rFonts w:ascii="Times New Roman" w:eastAsia="VNI-Times" w:hAnsi="Times New Roman" w:cs="Times New Roman"/>
                <w:b/>
                <w:bCs/>
                <w:sz w:val="26"/>
                <w:szCs w:val="26"/>
                <w:lang w:val="pt-BR"/>
              </w:rPr>
              <w:t>Hs:</w:t>
            </w:r>
            <w:r>
              <w:rPr>
                <w:rFonts w:ascii="Times New Roman" w:eastAsia="VNI-Times" w:hAnsi="Times New Roman" w:cs="Times New Roman"/>
                <w:sz w:val="26"/>
                <w:szCs w:val="26"/>
                <w:lang w:val="pt-BR"/>
              </w:rPr>
              <w:t xml:space="preserve">  Glucozơ có vị ngọt – thường được gọi là đường glucozơ hay đướng nho.</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151111" w:rsidRDefault="00151111">
            <w:pPr>
              <w:rPr>
                <w:rFonts w:ascii="Times New Roman" w:hAnsi="Times New Roman" w:cs="Times New Roman"/>
                <w:b/>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I. Trạng thái tự nhiên:</w:t>
            </w:r>
          </w:p>
          <w:p w:rsidR="006D3183" w:rsidRDefault="0074541A" w:rsidP="0074541A">
            <w:pPr>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br/>
            </w:r>
            <w:r>
              <w:rPr>
                <w:rFonts w:ascii="Times New Roman" w:hAnsi="Times New Roman" w:cs="Times New Roman"/>
                <w:sz w:val="26"/>
                <w:szCs w:val="26"/>
                <w:lang w:val="pt-BR"/>
              </w:rPr>
              <w:br/>
            </w:r>
            <w:r w:rsidR="006D3183">
              <w:rPr>
                <w:rFonts w:ascii="Times New Roman" w:hAnsi="Times New Roman" w:cs="Times New Roman"/>
                <w:sz w:val="26"/>
                <w:szCs w:val="26"/>
                <w:lang w:val="pt-BR"/>
              </w:rPr>
              <w:t>Glucozơ có trong hầu hết các bộ phận của cây, nhiều nhất trong quả chín, glucozơ còn có trong cơ thể người và động vật</w:t>
            </w:r>
            <w:r w:rsidR="006D3183">
              <w:rPr>
                <w:rFonts w:ascii="Times New Roman" w:hAnsi="Times New Roman" w:cs="Times New Roman"/>
                <w:sz w:val="26"/>
                <w:szCs w:val="26"/>
                <w:lang w:val="pt-BR"/>
              </w:rPr>
              <w:br/>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74541A" w:rsidRDefault="0074541A">
            <w:pPr>
              <w:rPr>
                <w:rFonts w:ascii="Times New Roman" w:hAnsi="Times New Roman" w:cs="Times New Roman"/>
                <w:b/>
                <w:sz w:val="26"/>
                <w:szCs w:val="26"/>
                <w:lang w:val="pt-BR"/>
              </w:rPr>
            </w:pPr>
          </w:p>
          <w:p w:rsidR="0074541A" w:rsidRDefault="0074541A">
            <w:pPr>
              <w:rPr>
                <w:rFonts w:ascii="Times New Roman" w:hAnsi="Times New Roman" w:cs="Times New Roman"/>
                <w:b/>
                <w:sz w:val="26"/>
                <w:szCs w:val="26"/>
                <w:lang w:val="pt-BR"/>
              </w:rPr>
            </w:pPr>
          </w:p>
          <w:p w:rsidR="0074541A" w:rsidRDefault="0074541A">
            <w:pPr>
              <w:rPr>
                <w:rFonts w:ascii="Times New Roman" w:hAnsi="Times New Roman" w:cs="Times New Roman"/>
                <w:b/>
                <w:sz w:val="26"/>
                <w:szCs w:val="26"/>
                <w:lang w:val="pt-BR"/>
              </w:rPr>
            </w:pPr>
          </w:p>
          <w:p w:rsidR="0074541A" w:rsidRDefault="0074541A">
            <w:pPr>
              <w:rPr>
                <w:rFonts w:ascii="Times New Roman" w:hAnsi="Times New Roman" w:cs="Times New Roman"/>
                <w:b/>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II. Tính chất vật lí:</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Glucozơ là chất kết tinh , không màu, vị ngọt, dễ tan trong nước.</w:t>
            </w:r>
          </w:p>
          <w:p w:rsidR="006D3183" w:rsidRDefault="006D3183">
            <w:r>
              <w:rPr>
                <w:rFonts w:ascii="Times New Roman" w:hAnsi="Times New Roman" w:cs="Times New Roman"/>
                <w:sz w:val="26"/>
                <w:szCs w:val="26"/>
                <w:lang w:val="pt-BR"/>
              </w:rPr>
              <w:t xml:space="preserve"> </w:t>
            </w:r>
          </w:p>
        </w:tc>
      </w:tr>
    </w:tbl>
    <w:p w:rsidR="006D3183" w:rsidRDefault="006D3183">
      <w:pPr>
        <w:rPr>
          <w:rFonts w:ascii="Times New Roman" w:hAnsi="Times New Roman" w:cs="Times New Roman"/>
          <w:b/>
          <w:bCs/>
          <w:sz w:val="26"/>
          <w:szCs w:val="26"/>
          <w:lang w:val="pt-BR"/>
        </w:rPr>
      </w:pPr>
    </w:p>
    <w:tbl>
      <w:tblPr>
        <w:tblW w:w="11113" w:type="dxa"/>
        <w:tblInd w:w="-25" w:type="dxa"/>
        <w:tblLayout w:type="fixed"/>
        <w:tblLook w:val="0000" w:firstRow="0" w:lastRow="0" w:firstColumn="0" w:lastColumn="0" w:noHBand="0" w:noVBand="0"/>
      </w:tblPr>
      <w:tblGrid>
        <w:gridCol w:w="6163"/>
        <w:gridCol w:w="4950"/>
      </w:tblGrid>
      <w:tr w:rsidR="006D3183" w:rsidTr="002F3017">
        <w:tc>
          <w:tcPr>
            <w:tcW w:w="6163"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bCs/>
                <w:i/>
                <w:sz w:val="26"/>
                <w:szCs w:val="26"/>
                <w:lang w:val="pt-BR"/>
              </w:rPr>
              <w:t>Chuyển ý:</w:t>
            </w:r>
            <w:r>
              <w:rPr>
                <w:rFonts w:ascii="Times New Roman" w:hAnsi="Times New Roman" w:cs="Times New Roman"/>
                <w:bCs/>
                <w:i/>
                <w:sz w:val="26"/>
                <w:szCs w:val="26"/>
                <w:lang w:val="pt-BR"/>
              </w:rPr>
              <w:br/>
              <w:t>Gv:</w:t>
            </w:r>
            <w:r>
              <w:rPr>
                <w:rFonts w:ascii="Times New Roman" w:hAnsi="Times New Roman" w:cs="Times New Roman"/>
                <w:sz w:val="26"/>
                <w:szCs w:val="26"/>
                <w:lang w:val="pt-BR"/>
              </w:rPr>
              <w:t xml:space="preserve"> Đặt vấn đề: glucozơ có những tính chất hóa học như thế nào ? </w:t>
            </w:r>
            <w:r>
              <w:rPr>
                <w:rFonts w:ascii="Wingdings" w:hAnsi="Wingdings" w:cs="Wingdings"/>
                <w:sz w:val="26"/>
                <w:szCs w:val="26"/>
              </w:rPr>
              <w:t></w:t>
            </w:r>
            <w:r>
              <w:rPr>
                <w:rFonts w:ascii="Times New Roman" w:hAnsi="Times New Roman" w:cs="Times New Roman"/>
                <w:sz w:val="26"/>
                <w:szCs w:val="26"/>
                <w:lang w:val="pt-BR"/>
              </w:rPr>
              <w:t xml:space="preserve"> III</w:t>
            </w:r>
          </w:p>
          <w:p w:rsidR="006D3183" w:rsidRDefault="006D3183">
            <w:pPr>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Gv: Tiến hành làm thí nghiệm theo các  bước:</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  Cho vài giọt dung dịch NH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vào ống nghiệm,  nhỏ thêm vài giọt dung dịch AgNO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lắc nhẹ.</w:t>
            </w:r>
          </w:p>
          <w:p w:rsidR="006D3183" w:rsidRDefault="006D3183">
            <w:pPr>
              <w:rPr>
                <w:rFonts w:ascii="Wingdings" w:hAnsi="Wingdings" w:cs="Wingdings"/>
                <w:sz w:val="26"/>
                <w:szCs w:val="26"/>
              </w:rPr>
            </w:pPr>
            <w:r>
              <w:rPr>
                <w:rFonts w:ascii="Times New Roman" w:hAnsi="Times New Roman" w:cs="Times New Roman"/>
                <w:sz w:val="26"/>
                <w:szCs w:val="26"/>
                <w:lang w:val="pt-BR"/>
              </w:rPr>
              <w:t xml:space="preserve">   - Thêm tiếp dung dịch glucozơ vào ống nghiệm trên </w:t>
            </w:r>
            <w:r>
              <w:rPr>
                <w:rFonts w:ascii="Wingdings" w:hAnsi="Wingdings" w:cs="Wingdings"/>
                <w:sz w:val="26"/>
                <w:szCs w:val="26"/>
              </w:rPr>
              <w:t></w:t>
            </w:r>
            <w:r>
              <w:rPr>
                <w:rFonts w:ascii="Times New Roman" w:hAnsi="Times New Roman" w:cs="Times New Roman"/>
                <w:sz w:val="26"/>
                <w:szCs w:val="26"/>
                <w:lang w:val="pt-BR"/>
              </w:rPr>
              <w:t xml:space="preserve"> đặc ống nghiệm vào cốc nước nóng hoặc đun nóng nhẹ trên ngọn lửa đèncồn.</w:t>
            </w:r>
          </w:p>
          <w:p w:rsidR="006D3183" w:rsidRDefault="006D3183">
            <w:pPr>
              <w:jc w:val="both"/>
              <w:rPr>
                <w:rFonts w:ascii="Times New Roman" w:hAnsi="Times New Roman" w:cs="Times New Roman"/>
                <w:bCs/>
                <w:sz w:val="26"/>
                <w:szCs w:val="26"/>
                <w:lang w:val="pt-BR"/>
              </w:rPr>
            </w:pPr>
            <w:r>
              <w:rPr>
                <w:rFonts w:ascii="Wingdings" w:hAnsi="Wingdings" w:cs="Wingdings"/>
                <w:sz w:val="26"/>
                <w:szCs w:val="26"/>
              </w:rPr>
              <w:t></w:t>
            </w:r>
            <w:r>
              <w:rPr>
                <w:rFonts w:ascii="Times New Roman" w:hAnsi="Times New Roman" w:cs="Times New Roman"/>
                <w:sz w:val="26"/>
                <w:szCs w:val="26"/>
                <w:lang w:val="pt-BR"/>
              </w:rPr>
              <w:t xml:space="preserve"> Yêu cầu HS quan sát và nhận xét  ?</w:t>
            </w:r>
          </w:p>
          <w:p w:rsidR="006D3183" w:rsidRDefault="006D3183">
            <w:pPr>
              <w:jc w:val="both"/>
              <w:rPr>
                <w:rFonts w:ascii="Times New Roman" w:hAnsi="Times New Roman" w:cs="Times New Roman"/>
                <w:sz w:val="26"/>
                <w:szCs w:val="26"/>
                <w:lang w:val="pt-BR"/>
              </w:rPr>
            </w:pPr>
            <w:r>
              <w:rPr>
                <w:rFonts w:ascii="Times New Roman" w:hAnsi="Times New Roman" w:cs="Times New Roman"/>
                <w:bCs/>
                <w:sz w:val="26"/>
                <w:szCs w:val="26"/>
                <w:lang w:val="pt-BR"/>
              </w:rPr>
              <w:t>Hs:</w:t>
            </w:r>
            <w:r>
              <w:rPr>
                <w:rFonts w:ascii="Times New Roman" w:hAnsi="Times New Roman" w:cs="Times New Roman"/>
                <w:sz w:val="26"/>
                <w:szCs w:val="26"/>
                <w:lang w:val="pt-BR"/>
              </w:rPr>
              <w:t xml:space="preserve"> quan sát thí nghiệm biểu diễn của GV và nêu hiện tượng:</w:t>
            </w:r>
          </w:p>
          <w:p w:rsidR="006D3183" w:rsidRDefault="006D3183">
            <w:pPr>
              <w:rPr>
                <w:rFonts w:ascii="Times New Roman" w:hAnsi="Times New Roman" w:cs="Times New Roman"/>
                <w:bCs/>
                <w:i/>
                <w:sz w:val="26"/>
                <w:szCs w:val="26"/>
                <w:lang w:val="pt-BR"/>
              </w:rPr>
            </w:pPr>
            <w:r>
              <w:rPr>
                <w:rFonts w:ascii="Times New Roman" w:hAnsi="Times New Roman" w:cs="Times New Roman"/>
                <w:sz w:val="26"/>
                <w:szCs w:val="26"/>
                <w:lang w:val="pt-BR"/>
              </w:rPr>
              <w:tab/>
              <w:t xml:space="preserve">Khi đun nóng ống nghiệm </w:t>
            </w:r>
            <w:r>
              <w:rPr>
                <w:rFonts w:ascii="Wingdings" w:hAnsi="Wingdings" w:cs="Wingdings"/>
                <w:sz w:val="26"/>
                <w:szCs w:val="26"/>
              </w:rPr>
              <w:t></w:t>
            </w:r>
            <w:r>
              <w:rPr>
                <w:rFonts w:ascii="Times New Roman" w:hAnsi="Times New Roman" w:cs="Times New Roman"/>
                <w:sz w:val="26"/>
                <w:szCs w:val="26"/>
                <w:lang w:val="pt-BR"/>
              </w:rPr>
              <w:t xml:space="preserve"> dung dịch trong ống nghiệm chuyển thành màu đen và có chất màu xám bạc bám vào bên ngoài.(có phản ứng hóa học xảy ra) </w:t>
            </w:r>
          </w:p>
          <w:p w:rsidR="006D3183" w:rsidRDefault="006D3183">
            <w:pPr>
              <w:rPr>
                <w:rFonts w:ascii="Times New Roman" w:hAnsi="Times New Roman" w:cs="Times New Roman"/>
                <w:b/>
                <w:bCs/>
                <w:sz w:val="26"/>
                <w:szCs w:val="26"/>
                <w:lang w:val="pt-BR"/>
              </w:rPr>
            </w:pPr>
            <w:r>
              <w:rPr>
                <w:rFonts w:ascii="Times New Roman" w:hAnsi="Times New Roman" w:cs="Times New Roman"/>
                <w:bCs/>
                <w:i/>
                <w:sz w:val="26"/>
                <w:szCs w:val="26"/>
                <w:lang w:val="pt-BR"/>
              </w:rPr>
              <w:t>Gv:</w:t>
            </w:r>
            <w:r>
              <w:rPr>
                <w:rFonts w:ascii="Times New Roman" w:hAnsi="Times New Roman" w:cs="Times New Roman"/>
                <w:i/>
                <w:sz w:val="26"/>
                <w:szCs w:val="26"/>
                <w:lang w:val="pt-BR"/>
              </w:rPr>
              <w:t xml:space="preserve">Vậy sản phẩm tạo thành sau phản ứng có </w:t>
            </w:r>
            <w:r w:rsidR="0074541A">
              <w:rPr>
                <w:rFonts w:ascii="Times New Roman" w:hAnsi="Times New Roman" w:cs="Times New Roman"/>
                <w:i/>
                <w:sz w:val="26"/>
                <w:szCs w:val="26"/>
                <w:lang w:val="pt-BR"/>
              </w:rPr>
              <w:t xml:space="preserve">đặc điểm  gì </w:t>
            </w:r>
            <w:r>
              <w:rPr>
                <w:rFonts w:ascii="Times New Roman" w:hAnsi="Times New Roman" w:cs="Times New Roman"/>
                <w:i/>
                <w:sz w:val="26"/>
                <w:szCs w:val="26"/>
                <w:lang w:val="pt-BR"/>
              </w:rPr>
              <w:t xml:space="preserve">? </w:t>
            </w:r>
          </w:p>
          <w:p w:rsidR="006D3183" w:rsidRDefault="006D3183">
            <w:r>
              <w:rPr>
                <w:rFonts w:ascii="Times New Roman" w:hAnsi="Times New Roman" w:cs="Times New Roman"/>
                <w:b/>
                <w:bCs/>
                <w:sz w:val="26"/>
                <w:szCs w:val="26"/>
                <w:lang w:val="pt-BR"/>
              </w:rPr>
              <w:t>Hs:</w:t>
            </w:r>
            <w:r>
              <w:rPr>
                <w:rFonts w:ascii="Times New Roman" w:hAnsi="Times New Roman" w:cs="Times New Roman"/>
                <w:sz w:val="26"/>
                <w:szCs w:val="26"/>
                <w:lang w:val="pt-BR"/>
              </w:rPr>
              <w:t xml:space="preserve"> kim loại Ag, </w:t>
            </w:r>
            <w:r>
              <w:rPr>
                <w:rFonts w:ascii="Times New Roman" w:hAnsi="Times New Roman" w:cs="Times New Roman"/>
                <w:sz w:val="26"/>
                <w:szCs w:val="26"/>
                <w:lang w:val="pt-BR"/>
              </w:rPr>
              <w:br/>
            </w:r>
            <w:r>
              <w:rPr>
                <w:rFonts w:ascii="Times New Roman" w:hAnsi="Times New Roman" w:cs="Times New Roman"/>
                <w:i/>
                <w:sz w:val="26"/>
                <w:szCs w:val="26"/>
                <w:lang w:val="pt-BR"/>
              </w:rPr>
              <w:t xml:space="preserve">Gv: </w:t>
            </w:r>
            <w:r>
              <w:rPr>
                <w:rFonts w:ascii="Times New Roman" w:hAnsi="Times New Roman" w:cs="Times New Roman"/>
                <w:sz w:val="26"/>
                <w:szCs w:val="26"/>
                <w:lang w:val="pt-BR"/>
              </w:rPr>
              <w:t>sau phản ứng ngoài kim loại Ag còn sinh thêm chất mới ở dạng dung dịch là axit gluconic có công thức là 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12</w:t>
            </w:r>
            <w:r>
              <w:rPr>
                <w:rFonts w:ascii="Times New Roman" w:hAnsi="Times New Roman" w:cs="Times New Roman"/>
                <w:sz w:val="26"/>
                <w:szCs w:val="26"/>
                <w:lang w:val="pt-BR"/>
              </w:rPr>
              <w:t>O</w:t>
            </w:r>
            <w:r>
              <w:rPr>
                <w:rFonts w:ascii="Times New Roman" w:hAnsi="Times New Roman" w:cs="Times New Roman"/>
                <w:sz w:val="26"/>
                <w:szCs w:val="26"/>
                <w:vertAlign w:val="subscript"/>
                <w:lang w:val="pt-BR"/>
              </w:rPr>
              <w:t>7</w:t>
            </w:r>
            <w:r>
              <w:rPr>
                <w:rFonts w:ascii="Times New Roman" w:hAnsi="Times New Roman" w:cs="Times New Roman"/>
                <w:sz w:val="26"/>
                <w:szCs w:val="26"/>
                <w:lang w:val="pt-BR"/>
              </w:rPr>
              <w:t xml:space="preserve"> .</w:t>
            </w:r>
          </w:p>
          <w:p w:rsidR="006D3183" w:rsidRDefault="006D3183" w:rsidP="00206E4F">
            <w:r>
              <w:rPr>
                <w:rFonts w:ascii="Times New Roman" w:hAnsi="Times New Roman" w:cs="Times New Roman"/>
                <w:bCs/>
                <w:i/>
                <w:sz w:val="26"/>
                <w:szCs w:val="26"/>
                <w:lang w:val="pt-BR"/>
              </w:rPr>
              <w:t>Gv:</w:t>
            </w:r>
            <w:r>
              <w:rPr>
                <w:rFonts w:ascii="Times New Roman" w:hAnsi="Times New Roman" w:cs="Times New Roman"/>
                <w:sz w:val="26"/>
                <w:szCs w:val="26"/>
                <w:lang w:val="pt-BR"/>
              </w:rPr>
              <w:t xml:space="preserve"> </w:t>
            </w:r>
            <w:r>
              <w:rPr>
                <w:rFonts w:ascii="Times New Roman" w:hAnsi="Times New Roman" w:cs="Times New Roman"/>
                <w:i/>
                <w:sz w:val="26"/>
                <w:szCs w:val="26"/>
                <w:lang w:val="pt-BR"/>
              </w:rPr>
              <w:t>Yêu cầu HS viết phương trình phản ứng ?</w:t>
            </w:r>
            <w:r>
              <w:rPr>
                <w:rFonts w:ascii="Times New Roman" w:hAnsi="Times New Roman" w:cs="Times New Roman"/>
                <w:i/>
                <w:sz w:val="26"/>
                <w:szCs w:val="26"/>
                <w:lang w:val="pt-BR"/>
              </w:rPr>
              <w:br/>
            </w:r>
            <w:r>
              <w:rPr>
                <w:rFonts w:ascii="Times New Roman" w:hAnsi="Times New Roman" w:cs="Times New Roman"/>
                <w:sz w:val="26"/>
                <w:szCs w:val="26"/>
                <w:lang w:val="pt-BR"/>
              </w:rPr>
              <w:t xml:space="preserve">Hs: </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935" distR="114935" simplePos="0" relativeHeight="251722240" behindDoc="0" locked="0" layoutInCell="1" allowOverlap="1">
                      <wp:simplePos x="0" y="0"/>
                      <wp:positionH relativeFrom="column">
                        <wp:posOffset>1495425</wp:posOffset>
                      </wp:positionH>
                      <wp:positionV relativeFrom="paragraph">
                        <wp:posOffset>-41275</wp:posOffset>
                      </wp:positionV>
                      <wp:extent cx="425450" cy="311150"/>
                      <wp:effectExtent l="0" t="6350" r="3175" b="6350"/>
                      <wp:wrapNone/>
                      <wp:docPr id="83"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11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6"/>
                                      <w:szCs w:val="16"/>
                                    </w:rPr>
                                    <w:t>NH</w:t>
                                  </w:r>
                                  <w:r>
                                    <w:rPr>
                                      <w:sz w:val="16"/>
                                      <w:szCs w:val="16"/>
                                      <w:vertAlign w:val="subscript"/>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237" type="#_x0000_t202" style="position:absolute;margin-left:117.75pt;margin-top:-3.25pt;width:33.5pt;height:24.5pt;z-index:251722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EjOyigIAACcFAAAOAAAAZHJzL2Uyb0RvYy54bWysVFtv2yAUfp+0/4B4T22nThtbdapelmlS d5Ha/QACOEbDwIDE7qr99x0gztpNk6ZpfsAHzuE7t+9wcTn2Eu25dUKrBhcnOUZcUc2E2jb488N6 tsTIeaIYkVrxBj9yhy9Xr19dDKbmc91pybhFAKJcPZgGd96bOssc7XhP3Ik2XIGy1bYnHrZ2mzFL BkDvZTbP87Ns0JYZqyl3Dk5vkxKvIn7bcuo/tq3jHskGQ2w+rjaum7BmqwtSby0xnaCHMMg/RNET ocDpEeqWeIJ2VvwG1QtqtdOtP6G6z3TbCspjDpBNkf+SzX1HDI+5QHGcOZbJ/T9Y+mH/ySLBGrw8 xUiRHnr0wEePrvWIyvkiFGgwrga7ewOWfgQFNDom68ydpl8cUvqmI2rLr6zVQ8cJgwCLcDN7djXh uACyGd5rBo7IzusINLa2D9WDeiBAh0Y9HpsTgqFwCMGUC9BQUJ0WRQFy8EDq6bKxzr/lukdBaLCF 3kdwsr9zPplOJsGX01KwtZAybux2cyMt2hPgyTp+6a40HUmnkzuXTKPrFxhSBSSlA2Zyl04gAQgg 6EIqkRRPVTEv8+t5NVufLc9n5bpczKrzfDnLi+q6OsvLqrxdfw8RFGXdCca4uhOKTwQtyr8jwGFU ErUiRdHQ4GoBbY1J/7ECefwO9X2RZC88zKsUPRDmaETq0PQ3ikHapPZEyCRnL8OPJYMaTP9YlUiR wIrEDz9uxkhH6PDEvY1mj8Aaq6GrQAB4bUDotP2G0QCT22D3dUcsx0i+U8C8MOaTYCdhMwlEUbja YI9REm98eg52xoptB8iJ20pfATtbEZkTaJyigNjDBqYxZnF4OcK4P99Hq5/v2+oHAAAA//8DAFBL AwQUAAYACAAAACEAILiiLN0AAAAJAQAADwAAAGRycy9kb3ducmV2LnhtbEyPQU/DMAyF70j8h8hI 3LaUlo2tazrBEFwnCtKuWeM1VRunarKt/HvMCU7P1nt6/lxsJ9eLC46h9aTgYZ6AQKq9aalR8PX5 NluBCFGT0b0nVPCNAbbl7U2hc+Ov9IGXKjaCSyjkWoGNccilDLVFp8PcD0jsnfzodOR1bKQZ9ZXL XS/TJFlKp1viC1YPuLNYd9XZKcj26dMhvFevu+GA624VXroTWaXu76bnDYiIU/wLwy8+o0PJTEd/ JhNEryDNFguOKpgtWTmQJSkPRwWPrLIs5P8Pyh8AAAD//wMAUEsBAi0AFAAGAAgAAAAhALaDOJL+ AAAA4QEAABMAAAAAAAAAAAAAAAAAAAAAAFtDb250ZW50X1R5cGVzXS54bWxQSwECLQAUAAYACAAA ACEAOP0h/9YAAACUAQAACwAAAAAAAAAAAAAAAAAvAQAAX3JlbHMvLnJlbHNQSwECLQAUAAYACAAA ACEACRIzsooCAAAnBQAADgAAAAAAAAAAAAAAAAAuAgAAZHJzL2Uyb0RvYy54bWxQSwECLQAUAAYA CAAAACEAILiiLN0AAAAJAQAADwAAAAAAAAAAAAAAAADkBAAAZHJzL2Rvd25yZXYueG1sUEsFBgAA AAAEAAQA8wAAAO4FAAAAAA== " stroked="f">
                      <v:fill opacity="0"/>
                      <v:textbox inset="0,0,0,0">
                        <w:txbxContent>
                          <w:p w:rsidR="006D3183" w:rsidRDefault="006D3183">
                            <w:r>
                              <w:rPr>
                                <w:sz w:val="16"/>
                                <w:szCs w:val="16"/>
                              </w:rPr>
                              <w:t>NH</w:t>
                            </w:r>
                            <w:r>
                              <w:rPr>
                                <w:sz w:val="16"/>
                                <w:szCs w:val="16"/>
                                <w:vertAlign w:val="subscript"/>
                              </w:rPr>
                              <w:t>3</w:t>
                            </w:r>
                          </w:p>
                        </w:txbxContent>
                      </v:textbox>
                    </v:shape>
                  </w:pict>
                </mc:Fallback>
              </mc:AlternateContent>
            </w:r>
            <w:r>
              <w:rPr>
                <w:noProof/>
                <w:lang w:eastAsia="en-US"/>
              </w:rPr>
              <mc:AlternateContent>
                <mc:Choice Requires="wps">
                  <w:drawing>
                    <wp:anchor distT="0" distB="0" distL="114300" distR="114300" simplePos="0" relativeHeight="251717120" behindDoc="0" locked="0" layoutInCell="1" allowOverlap="1">
                      <wp:simplePos x="0" y="0"/>
                      <wp:positionH relativeFrom="column">
                        <wp:posOffset>1428750</wp:posOffset>
                      </wp:positionH>
                      <wp:positionV relativeFrom="paragraph">
                        <wp:posOffset>102235</wp:posOffset>
                      </wp:positionV>
                      <wp:extent cx="342900" cy="0"/>
                      <wp:effectExtent l="9525" t="54610" r="19050" b="59690"/>
                      <wp:wrapNone/>
                      <wp:docPr id="82"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20"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8.05pt" to="139.5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w0ffrQIAAJsFAAAOAAAAZHJzL2Uyb0RvYy54bWysVF1v2yAUfZ+0/4B4d/0RJ3GsOlXrOHvp tkrttGdicIyGwQMaJ5r233chidt0L9PURLK4cDmce+6B65t9J9COacOVLHB8FWHEZK0ol9sCf3ta BxlGxhJJiVCSFfjADL5ZfvxwPfQ5S1SrBGUaAYg0+dAXuLW2z8PQ1C3riLlSPZOw2CjdEQuh3oZU kwHQOxEmUTQLB6Vpr1XNjIHZ1XERLz1+07Dafm0awywSBQZu1n+1/27cN1xek3yrSd/y+kSD/AeL jnAJh45QK2IJetb8L6iO11oZ1dirWnWhahpeM18DVBNHb6p5bEnPfC0gjulHmcz7wdZfdg8acVrg LMFIkg56dM8lQ2nixRl6k0NOKR+0K6/ey8f+XtU/DJKqbIncMk/y6dDDxtjJGV5scYHp4YjN8FlR yCHPVnml9o3uHCRogPa+IYexIWxvUQ2TkzRZRNC2+rwUkvy8r9fGfmKqQ25QYAGkPS7Z3RvreJD8 nOKOkWrNhfDtFhINBV5MZg6ZgOnMT7/TKMGpy3L5Rm83pdBoR5xz/M9XByuv0zpuwb+CdyDgmETy lhFaSeqPs4QLGCPrNbKag2qCYcehYxQjweDmuNGRtJDueOa9e6wEor2FoZ8HZbyvfi2iRZVVWRqk yawK0mi1Cm7XZRrM1vF8upqsynIV/3Z1xWneckqZdKWdPR6n/+ah0207unN0+ShmeInuVQeyl0xv 19Nonk6yYD6fToJ0UkXBXbYug9syns3m1V15V71hWvnqzfuQHaV0rNQz9OuxpQOi3NlmMl0kMYYA 3oRkfuwgImILLamtxkgr+53b1pvc2dNhXFgji9z/1LsR/SjEuYcuGrtwqu1FKjDqub/+7rjr4t4v k28UPTxoZwsXwQvgN51eK/fEvI591subuvwDAAD//wMAUEsDBBQABgAIAAAAIQBQ1QbF3AAAAAkB AAAPAAAAZHJzL2Rvd25yZXYueG1sTI9BS8QwEIXvgv8hjODNTRtw1dp0UUFEBMHugh6nTWzLJpPS ZLv13zviQY/z3uPN98rN4p2Y7RSHQBryVQbCUhvMQJ2G3fbx4hpETEgGXSCr4ctG2FSnJyUWJhzp zc516gSXUCxQQ5/SWEgZ2956jKswWmLvM0weE59TJ82ERy73TqosW0uPA/GHHkf70Nt2Xx+8hj36 55ne1fa18fXu3rzk7uMp1/r8bLm7BZHskv7C8IPP6FAxUxMOZKJwGpS65C2JjXUOggPq6oaF5leQ VSn/L6i+AQAA//8DAFBLAQItABQABgAIAAAAIQC2gziS/gAAAOEBAAATAAAAAAAAAAAAAAAAAAAA AABbQ29udGVudF9UeXBlc10ueG1sUEsBAi0AFAAGAAgAAAAhADj9If/WAAAAlAEAAAsAAAAAAAAA AAAAAAAALwEAAF9yZWxzLy5yZWxzUEsBAi0AFAAGAAgAAAAhAH3DR9+tAgAAmwUAAA4AAAAAAAAA AAAAAAAALgIAAGRycy9lMm9Eb2MueG1sUEsBAi0AFAAGAAgAAAAhAFDVBsXcAAAACQEAAA8AAAAA AAAAAAAAAAAABwUAAGRycy9kb3ducmV2LnhtbFBLBQYAAAAABAAEAPMAAAAQBgAAAAA= " strokeweight=".26mm">
                      <v:stroke endarrow="block" joinstyle="miter" endcap="square"/>
                    </v:line>
                  </w:pict>
                </mc:Fallback>
              </mc:AlternateConten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E64166">
              <w:rPr>
                <w:rFonts w:ascii="Times New Roman" w:hAnsi="Times New Roman" w:cs="Times New Roman"/>
                <w:sz w:val="26"/>
                <w:szCs w:val="26"/>
                <w:vertAlign w:val="subscript"/>
                <w:lang w:val="pt-BR"/>
              </w:rPr>
              <w:t xml:space="preserve">6 </w:t>
            </w:r>
            <w:r w:rsidR="00E64166">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+Ag</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O   </w:t>
            </w:r>
            <w:r w:rsidR="00E64166">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 xml:space="preserve">       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E64166">
              <w:rPr>
                <w:rFonts w:ascii="Times New Roman" w:hAnsi="Times New Roman" w:cs="Times New Roman"/>
                <w:sz w:val="26"/>
                <w:szCs w:val="26"/>
                <w:vertAlign w:val="subscript"/>
                <w:lang w:val="pt-BR"/>
              </w:rPr>
              <w:t>7</w:t>
            </w:r>
            <w:r w:rsidR="006D3183">
              <w:rPr>
                <w:rFonts w:ascii="Times New Roman" w:hAnsi="Times New Roman" w:cs="Times New Roman"/>
                <w:sz w:val="26"/>
                <w:szCs w:val="26"/>
                <w:lang w:val="pt-BR"/>
              </w:rPr>
              <w:t xml:space="preserve"> + 2Ag</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i/>
                <w:sz w:val="26"/>
                <w:szCs w:val="26"/>
                <w:lang w:val="pt-BR"/>
              </w:rPr>
              <w:t>Gv:  - Trong phản ứng này C</w:t>
            </w:r>
            <w:r>
              <w:rPr>
                <w:rFonts w:ascii="Times New Roman" w:hAnsi="Times New Roman" w:cs="Times New Roman"/>
                <w:i/>
                <w:sz w:val="26"/>
                <w:szCs w:val="26"/>
                <w:vertAlign w:val="subscript"/>
                <w:lang w:val="pt-BR"/>
              </w:rPr>
              <w:t>6</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12</w:t>
            </w:r>
            <w:r>
              <w:rPr>
                <w:rFonts w:ascii="Times New Roman" w:hAnsi="Times New Roman" w:cs="Times New Roman"/>
                <w:i/>
                <w:sz w:val="26"/>
                <w:szCs w:val="26"/>
                <w:lang w:val="pt-BR"/>
              </w:rPr>
              <w:t>O</w:t>
            </w:r>
            <w:r>
              <w:rPr>
                <w:rFonts w:ascii="Times New Roman" w:hAnsi="Times New Roman" w:cs="Times New Roman"/>
                <w:i/>
                <w:sz w:val="26"/>
                <w:szCs w:val="26"/>
                <w:vertAlign w:val="subscript"/>
                <w:lang w:val="pt-BR"/>
              </w:rPr>
              <w:t>6</w:t>
            </w:r>
            <w:r>
              <w:rPr>
                <w:rFonts w:ascii="Times New Roman" w:hAnsi="Times New Roman" w:cs="Times New Roman"/>
                <w:b/>
                <w:bCs/>
                <w:i/>
                <w:iCs/>
                <w:sz w:val="26"/>
                <w:szCs w:val="26"/>
                <w:lang w:val="pt-BR"/>
              </w:rPr>
              <w:t xml:space="preserve"> </w:t>
            </w:r>
            <w:r>
              <w:rPr>
                <w:rFonts w:ascii="Times New Roman" w:hAnsi="Times New Roman" w:cs="Times New Roman"/>
                <w:i/>
                <w:sz w:val="26"/>
                <w:szCs w:val="26"/>
                <w:lang w:val="pt-BR"/>
              </w:rPr>
              <w:t>bị oxi hóa thành C</w:t>
            </w:r>
            <w:r>
              <w:rPr>
                <w:rFonts w:ascii="Times New Roman" w:hAnsi="Times New Roman" w:cs="Times New Roman"/>
                <w:i/>
                <w:sz w:val="26"/>
                <w:szCs w:val="26"/>
                <w:vertAlign w:val="subscript"/>
                <w:lang w:val="pt-BR"/>
              </w:rPr>
              <w:t>6</w:t>
            </w:r>
            <w:r>
              <w:rPr>
                <w:rFonts w:ascii="Times New Roman" w:hAnsi="Times New Roman" w:cs="Times New Roman"/>
                <w:i/>
                <w:sz w:val="26"/>
                <w:szCs w:val="26"/>
                <w:lang w:val="pt-BR"/>
              </w:rPr>
              <w:t>H</w:t>
            </w:r>
            <w:r>
              <w:rPr>
                <w:rFonts w:ascii="Times New Roman" w:hAnsi="Times New Roman" w:cs="Times New Roman"/>
                <w:i/>
                <w:sz w:val="26"/>
                <w:szCs w:val="26"/>
                <w:vertAlign w:val="subscript"/>
                <w:lang w:val="pt-BR"/>
              </w:rPr>
              <w:t>12</w:t>
            </w:r>
            <w:r>
              <w:rPr>
                <w:rFonts w:ascii="Times New Roman" w:hAnsi="Times New Roman" w:cs="Times New Roman"/>
                <w:i/>
                <w:sz w:val="26"/>
                <w:szCs w:val="26"/>
                <w:lang w:val="pt-BR"/>
              </w:rPr>
              <w:t>O</w:t>
            </w:r>
            <w:r>
              <w:rPr>
                <w:rFonts w:ascii="Times New Roman" w:hAnsi="Times New Roman" w:cs="Times New Roman"/>
                <w:i/>
                <w:sz w:val="26"/>
                <w:szCs w:val="26"/>
                <w:vertAlign w:val="subscript"/>
                <w:lang w:val="pt-BR"/>
              </w:rPr>
              <w:t>7</w:t>
            </w:r>
            <w:r>
              <w:rPr>
                <w:rFonts w:ascii="Times New Roman" w:hAnsi="Times New Roman" w:cs="Times New Roman"/>
                <w:i/>
                <w:sz w:val="26"/>
                <w:szCs w:val="26"/>
                <w:lang w:val="pt-BR"/>
              </w:rPr>
              <w:t>. Phản ứng trên được dùng để tráng nên còn gọi là phản ứng tráng gương và đây là phản ứng dùng để nhận biết glucozơ với nhiều loại hợp chất hữu cơ khác.</w:t>
            </w:r>
          </w:p>
          <w:p w:rsidR="006D3183" w:rsidRDefault="006D3183">
            <w:pPr>
              <w:jc w:val="both"/>
              <w:rPr>
                <w:rFonts w:ascii="Times New Roman" w:hAnsi="Times New Roman" w:cs="Times New Roman"/>
                <w:bCs/>
                <w:i/>
                <w:sz w:val="26"/>
                <w:szCs w:val="26"/>
                <w:lang w:val="pt-BR"/>
              </w:rPr>
            </w:pPr>
            <w:r>
              <w:rPr>
                <w:rFonts w:ascii="Times New Roman" w:hAnsi="Times New Roman" w:cs="Times New Roman"/>
                <w:sz w:val="26"/>
                <w:szCs w:val="26"/>
                <w:lang w:val="pt-BR"/>
              </w:rPr>
              <w:tab/>
              <w:t>- Người ta thường sản xuất rượu etylic bằng mấy cách ?</w:t>
            </w:r>
          </w:p>
          <w:p w:rsidR="006D3183" w:rsidRDefault="006D3183">
            <w:pPr>
              <w:jc w:val="both"/>
              <w:rPr>
                <w:rFonts w:ascii="Times New Roman" w:hAnsi="Times New Roman" w:cs="Times New Roman"/>
                <w:bCs/>
                <w:sz w:val="26"/>
                <w:szCs w:val="26"/>
                <w:lang w:val="pt-BR"/>
              </w:rPr>
            </w:pPr>
            <w:r>
              <w:rPr>
                <w:rFonts w:ascii="Times New Roman" w:hAnsi="Times New Roman" w:cs="Times New Roman"/>
                <w:bCs/>
                <w:i/>
                <w:sz w:val="26"/>
                <w:szCs w:val="26"/>
                <w:lang w:val="pt-BR"/>
              </w:rPr>
              <w:t>Gv:</w:t>
            </w:r>
            <w:r>
              <w:rPr>
                <w:rFonts w:ascii="Times New Roman" w:hAnsi="Times New Roman" w:cs="Times New Roman"/>
                <w:i/>
                <w:sz w:val="26"/>
                <w:szCs w:val="26"/>
                <w:lang w:val="pt-BR"/>
              </w:rPr>
              <w:t xml:space="preserve">-Vậy có thể điều chế rượu etylic từ glucozơ được không ? Nếu có phản ứng xảy ra thì phải có điều kiện gì ? </w:t>
            </w:r>
          </w:p>
          <w:p w:rsidR="006D3183" w:rsidRDefault="006D3183" w:rsidP="00100EF8">
            <w:pPr>
              <w:rPr>
                <w:rFonts w:ascii="Times New Roman" w:hAnsi="Times New Roman" w:cs="Times New Roman"/>
                <w:sz w:val="26"/>
                <w:szCs w:val="26"/>
                <w:lang w:val="pt-BR"/>
              </w:rPr>
            </w:pPr>
            <w:r>
              <w:rPr>
                <w:rFonts w:ascii="Times New Roman" w:hAnsi="Times New Roman" w:cs="Times New Roman"/>
                <w:bCs/>
                <w:sz w:val="26"/>
                <w:szCs w:val="26"/>
                <w:lang w:val="pt-BR"/>
              </w:rPr>
              <w:t>Hs:</w:t>
            </w:r>
            <w:r>
              <w:rPr>
                <w:rFonts w:ascii="Times New Roman" w:hAnsi="Times New Roman" w:cs="Times New Roman"/>
                <w:sz w:val="26"/>
                <w:szCs w:val="26"/>
                <w:lang w:val="pt-BR"/>
              </w:rPr>
              <w:t xml:space="preserve">  Rượu etylic thường được sản xuất theo 2 cách </w:t>
            </w:r>
            <w:r>
              <w:rPr>
                <w:rFonts w:ascii="Times New Roman" w:hAnsi="Times New Roman" w:cs="Times New Roman"/>
                <w:sz w:val="26"/>
                <w:szCs w:val="26"/>
                <w:lang w:val="pt-BR"/>
              </w:rPr>
              <w:lastRenderedPageBreak/>
              <w:t>chính:</w:t>
            </w:r>
          </w:p>
          <w:p w:rsidR="006D3183" w:rsidRDefault="006D3183">
            <w:pPr>
              <w:jc w:val="both"/>
              <w:rPr>
                <w:rFonts w:ascii="Times New Roman" w:hAnsi="Times New Roman" w:cs="Times New Roman"/>
                <w:sz w:val="26"/>
                <w:szCs w:val="26"/>
              </w:rPr>
            </w:pPr>
            <w:r>
              <w:rPr>
                <w:rFonts w:ascii="Times New Roman" w:hAnsi="Times New Roman" w:cs="Times New Roman"/>
                <w:sz w:val="26"/>
                <w:szCs w:val="26"/>
                <w:lang w:val="pt-BR"/>
              </w:rPr>
              <w:tab/>
            </w:r>
            <w:r>
              <w:rPr>
                <w:rFonts w:ascii="Times New Roman" w:hAnsi="Times New Roman" w:cs="Times New Roman"/>
                <w:sz w:val="26"/>
                <w:szCs w:val="26"/>
              </w:rPr>
              <w:t>+ Từ tinh bột hoặc đường len men.</w:t>
            </w:r>
          </w:p>
          <w:p w:rsidR="006D3183" w:rsidRDefault="006D3183">
            <w:pPr>
              <w:jc w:val="both"/>
              <w:rPr>
                <w:rFonts w:ascii="Times New Roman" w:hAnsi="Times New Roman" w:cs="Times New Roman"/>
                <w:sz w:val="26"/>
                <w:szCs w:val="26"/>
              </w:rPr>
            </w:pPr>
            <w:r>
              <w:rPr>
                <w:rFonts w:ascii="Times New Roman" w:hAnsi="Times New Roman" w:cs="Times New Roman"/>
                <w:sz w:val="26"/>
                <w:szCs w:val="26"/>
              </w:rPr>
              <w:tab/>
              <w:t>+ Từ etilen.</w:t>
            </w:r>
          </w:p>
          <w:p w:rsidR="006D3183" w:rsidRDefault="006D3183">
            <w:pPr>
              <w:jc w:val="both"/>
            </w:pPr>
            <w:r>
              <w:rPr>
                <w:rFonts w:ascii="Times New Roman" w:hAnsi="Times New Roman" w:cs="Times New Roman"/>
                <w:sz w:val="26"/>
                <w:szCs w:val="26"/>
              </w:rPr>
              <w:tab/>
              <w:t>Người ta có thể điều chế rượu etylic từ glucozơ nhưng cần phải có men rượu.</w:t>
            </w:r>
          </w:p>
          <w:p w:rsidR="006D3183" w:rsidRDefault="00B86A0E">
            <w:pPr>
              <w:jc w:val="both"/>
            </w:pPr>
            <w:r>
              <w:rPr>
                <w:noProof/>
                <w:lang w:eastAsia="en-US"/>
              </w:rPr>
              <mc:AlternateContent>
                <mc:Choice Requires="wps">
                  <w:drawing>
                    <wp:anchor distT="0" distB="0" distL="114935" distR="114935" simplePos="0" relativeHeight="251718144" behindDoc="0" locked="0" layoutInCell="1" allowOverlap="1">
                      <wp:simplePos x="0" y="0"/>
                      <wp:positionH relativeFrom="column">
                        <wp:posOffset>942975</wp:posOffset>
                      </wp:positionH>
                      <wp:positionV relativeFrom="paragraph">
                        <wp:posOffset>332740</wp:posOffset>
                      </wp:positionV>
                      <wp:extent cx="654050" cy="454025"/>
                      <wp:effectExtent l="0" t="8890" r="3175" b="3810"/>
                      <wp:wrapNone/>
                      <wp:docPr id="8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6"/>
                                      <w:szCs w:val="16"/>
                                    </w:rPr>
                                    <w:t>Men r</w:t>
                                  </w:r>
                                  <w:r>
                                    <w:rPr>
                                      <w:rFonts w:ascii="Times New Roman" w:hAnsi="Times New Roman" w:cs="Times New Roman"/>
                                      <w:sz w:val="16"/>
                                      <w:szCs w:val="16"/>
                                      <w:lang w:val="vi-VN"/>
                                    </w:rPr>
                                    <w:t>ượu</w:t>
                                  </w:r>
                                  <w:r>
                                    <w:rPr>
                                      <w:rFonts w:ascii="Times New Roman" w:hAnsi="Times New Roman" w:cs="Times New Roman"/>
                                      <w:sz w:val="16"/>
                                      <w:szCs w:val="16"/>
                                    </w:rPr>
                                    <w:t>,</w:t>
                                  </w:r>
                                  <w:r>
                                    <w:rPr>
                                      <w:rFonts w:ascii="Times New Roman" w:hAnsi="Times New Roman" w:cs="Times New Roman"/>
                                      <w:sz w:val="16"/>
                                      <w:szCs w:val="16"/>
                                    </w:rPr>
                                    <w:br/>
                                    <w:t xml:space="preserve"> 30 -32</w:t>
                                  </w:r>
                                  <w:r>
                                    <w:rPr>
                                      <w:rFonts w:ascii="Times New Roman" w:hAnsi="Times New Roman" w:cs="Times New Roman"/>
                                      <w:sz w:val="16"/>
                                      <w:szCs w:val="16"/>
                                      <w:vertAlign w:val="superscript"/>
                                    </w:rPr>
                                    <w:t>o</w:t>
                                  </w:r>
                                  <w:r>
                                    <w:rPr>
                                      <w:rFonts w:ascii="Times New Roman" w:hAnsi="Times New Roman" w:cs="Times New Roman"/>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1" o:spid="_x0000_s1238" type="#_x0000_t202" style="position:absolute;left:0;text-align:left;margin-left:74.25pt;margin-top:26.2pt;width:51.5pt;height:35.75pt;z-index:251718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U6niwIAACcFAAAOAAAAZHJzL2Uyb0RvYy54bWysVFtv2yAUfp+0/4B4T32Rk8ZWnapJl2lS d5Ha/QBicIyGgQGJ3U397ztAnLWbJk3T/IAPnMN3bt/h6nrsBToyY7mSNc4uUoyYbBTlcl/jzw/b 2RIj64ikRCjJavzILL5evX51NeiK5apTgjKDAETaatA17pzTVZLYpmM9sRdKMwnKVpmeONiafUIN GQC9F0mepotkUIZqoxpmLZzeRiVeBfy2ZY372LaWOSRqDLG5sJqw7vyarK5ItTdEd7w5hUH+IYqe cAlOz1C3xBF0MPw3qJ43RlnVuotG9YlqW96wkANkk6W/ZHPfEc1CLlAcq89lsv8Ptvlw/GQQpzVe ZhhJ0kOPHtjo0FqNqMgzX6BB2wrs7jVYuhEU0OiQrNV3qvlikVSbjsg9uzFGDR0jFAIMN5NnVyOO 9SC74b2i4IgcnApAY2t6Xz2oBwJ0aNTjuTk+mAYOF/MinYOmAVUBcj73sSWkmi5rY91bpnrkhRob 6H0AJ8c766LpZOJ9WSU43XIhwsbsdxth0JEAT7bhi3eF7kg8DVwBdzaaBtcvMIT0SFJ5zOgunkAC EIDX+VQCKb6XWV6k67ycbRfLy1mxLeaz8jJdztKsXJeLtCiL2+2TjyArqo5TyuQdl2wiaFb8HQFO oxKpFSiKhhqXcyhdSPqPFUjDd6rviyR77mBeBe+BMGcjUvmmv5EU0iaVI1xEOXkZfigZ1GD6h6oE inhWRH64cTcGOmZZPnFvp+gjsMYo6CoQAF4bEDplvmE0wOTW2H49EMMwEu8kMM+P+SSYSdhNApEN XK2xwyiKGxefg4M2fN8BcuS2VDfAzpYH5ngaxyggdr+BaQxZnF4OP+7P98Hq5/u2+gEAAP//AwBQ SwMEFAAGAAgAAAAhAPxZKTXdAAAACgEAAA8AAABkcnMvZG93bnJldi54bWxMj8FOwzAQRO9I/IO1 SNyo07SBNMSpoAiuiIDUqxtv4yjxOordNvw9ywmOs/M0O1NuZzeIM06h86RguUhAIDXedNQq+Pp8 vctBhKjJ6METKvjGANvq+qrUhfEX+sBzHVvBIRQKrcDGOBZShsai02HhRyT2jn5yOrKcWmkmfeFw N8g0Se6l0x3xB6tH3Fls+vrkFKze04d9eKtfduMeN30envsjWaVub+anRxAR5/gHw299rg4Vdzr4 E5kgBtbrPGNUQZauQTCQZks+HNhJVxuQVSn/T6h+AAAA//8DAFBLAQItABQABgAIAAAAIQC2gziS /gAAAOEBAAATAAAAAAAAAAAAAAAAAAAAAABbQ29udGVudF9UeXBlc10ueG1sUEsBAi0AFAAGAAgA AAAhADj9If/WAAAAlAEAAAsAAAAAAAAAAAAAAAAALwEAAF9yZWxzLy5yZWxzUEsBAi0AFAAGAAgA AAAhAC1tTqeLAgAAJwUAAA4AAAAAAAAAAAAAAAAALgIAAGRycy9lMm9Eb2MueG1sUEsBAi0AFAAG AAgAAAAhAPxZKTXdAAAACgEAAA8AAAAAAAAAAAAAAAAA5QQAAGRycy9kb3ducmV2LnhtbFBLBQYA AAAABAAEAPMAAADvBQAAAAA= " stroked="f">
                      <v:fill opacity="0"/>
                      <v:textbox inset="0,0,0,0">
                        <w:txbxContent>
                          <w:p w:rsidR="006D3183" w:rsidRDefault="006D3183">
                            <w:r>
                              <w:rPr>
                                <w:sz w:val="16"/>
                                <w:szCs w:val="16"/>
                              </w:rPr>
                              <w:t>Men r</w:t>
                            </w:r>
                            <w:r>
                              <w:rPr>
                                <w:rFonts w:ascii="Times New Roman" w:hAnsi="Times New Roman" w:cs="Times New Roman"/>
                                <w:sz w:val="16"/>
                                <w:szCs w:val="16"/>
                                <w:lang w:val="vi-VN"/>
                              </w:rPr>
                              <w:t>ượu</w:t>
                            </w:r>
                            <w:r>
                              <w:rPr>
                                <w:rFonts w:ascii="Times New Roman" w:hAnsi="Times New Roman" w:cs="Times New Roman"/>
                                <w:sz w:val="16"/>
                                <w:szCs w:val="16"/>
                              </w:rPr>
                              <w:t>,</w:t>
                            </w:r>
                            <w:r>
                              <w:rPr>
                                <w:rFonts w:ascii="Times New Roman" w:hAnsi="Times New Roman" w:cs="Times New Roman"/>
                                <w:sz w:val="16"/>
                                <w:szCs w:val="16"/>
                              </w:rPr>
                              <w:br/>
                              <w:t xml:space="preserve"> 30 -32</w:t>
                            </w:r>
                            <w:r>
                              <w:rPr>
                                <w:rFonts w:ascii="Times New Roman" w:hAnsi="Times New Roman" w:cs="Times New Roman"/>
                                <w:sz w:val="16"/>
                                <w:szCs w:val="16"/>
                                <w:vertAlign w:val="superscript"/>
                              </w:rPr>
                              <w:t>o</w:t>
                            </w:r>
                            <w:r>
                              <w:rPr>
                                <w:rFonts w:ascii="Times New Roman" w:hAnsi="Times New Roman" w:cs="Times New Roman"/>
                                <w:sz w:val="16"/>
                                <w:szCs w:val="16"/>
                              </w:rPr>
                              <w:t>C</w:t>
                            </w:r>
                          </w:p>
                        </w:txbxContent>
                      </v:textbox>
                    </v:shape>
                  </w:pict>
                </mc:Fallback>
              </mc:AlternateContent>
            </w:r>
            <w:r w:rsidR="006D3183">
              <w:rPr>
                <w:rFonts w:ascii="Times New Roman" w:hAnsi="Times New Roman" w:cs="Times New Roman"/>
                <w:bCs/>
                <w:i/>
                <w:sz w:val="26"/>
                <w:szCs w:val="26"/>
              </w:rPr>
              <w:t>Gv</w:t>
            </w:r>
            <w:r w:rsidR="006D3183">
              <w:rPr>
                <w:rFonts w:ascii="Times New Roman" w:hAnsi="Times New Roman" w:cs="Times New Roman"/>
                <w:b/>
                <w:bCs/>
                <w:i/>
                <w:sz w:val="26"/>
                <w:szCs w:val="26"/>
              </w:rPr>
              <w:t>:</w:t>
            </w:r>
            <w:r w:rsidR="006D3183">
              <w:rPr>
                <w:rFonts w:ascii="Times New Roman" w:hAnsi="Times New Roman" w:cs="Times New Roman"/>
                <w:i/>
                <w:sz w:val="26"/>
                <w:szCs w:val="26"/>
              </w:rPr>
              <w:t xml:space="preserve"> Yêu cầu HS viết PTHH của phản ứng trên </w:t>
            </w:r>
            <w:r w:rsidR="006D3183">
              <w:rPr>
                <w:rFonts w:ascii="Wingdings" w:hAnsi="Wingdings" w:cs="Wingdings"/>
                <w:i/>
                <w:sz w:val="26"/>
                <w:szCs w:val="26"/>
              </w:rPr>
              <w:t></w:t>
            </w:r>
            <w:r w:rsidR="006D3183">
              <w:rPr>
                <w:rFonts w:ascii="Times New Roman" w:hAnsi="Times New Roman" w:cs="Times New Roman"/>
                <w:i/>
                <w:sz w:val="26"/>
                <w:szCs w:val="26"/>
              </w:rPr>
              <w:t xml:space="preserve"> nhận xét ?</w:t>
            </w:r>
          </w:p>
          <w:p w:rsidR="006D3183" w:rsidRDefault="00B86A0E">
            <w:pPr>
              <w:jc w:val="both"/>
              <w:rPr>
                <w:rFonts w:ascii="Times New Roman" w:hAnsi="Times New Roman" w:cs="Times New Roman"/>
                <w:b/>
                <w:bCs/>
                <w:sz w:val="26"/>
                <w:szCs w:val="26"/>
              </w:rPr>
            </w:pPr>
            <w:r>
              <w:rPr>
                <w:noProof/>
                <w:lang w:eastAsia="en-US"/>
              </w:rPr>
              <mc:AlternateContent>
                <mc:Choice Requires="wps">
                  <w:drawing>
                    <wp:anchor distT="0" distB="0" distL="114300" distR="114300" simplePos="0" relativeHeight="251720192" behindDoc="0" locked="0" layoutInCell="1" allowOverlap="1">
                      <wp:simplePos x="0" y="0"/>
                      <wp:positionH relativeFrom="column">
                        <wp:posOffset>1009650</wp:posOffset>
                      </wp:positionH>
                      <wp:positionV relativeFrom="paragraph">
                        <wp:posOffset>95885</wp:posOffset>
                      </wp:positionV>
                      <wp:extent cx="457200" cy="0"/>
                      <wp:effectExtent l="9525" t="57785" r="19050" b="56515"/>
                      <wp:wrapNone/>
                      <wp:docPr id="80"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23"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55pt" to="115.5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Q4WrgIAAJsFAAAOAAAAZHJzL2Uyb0RvYy54bWysVN9vmzAQfp+0/8HyOwUSkhBUUrWE7KXb KrXTnh1sgjVjM9sNiab97zubhDbdyzQVJMs/7s7fffedr28OrUB7pg1XMsfxVYQRk5WiXO5y/O1p E6QYGUskJUJJluMjM/hm9fHDdd9lbKIaJSjTCIJIk/VdjhtruywMTdWwlpgr1TEJh7XSLbGw1LuQ atJD9FaEkyiah73StNOqYsbA7no4xCsfv65ZZb/WtWEWiRwDNutH7cetG8PVNcl2mnQNr04wyH+g aAmXcOkYak0sQc+a/xWq5ZVWRtX2qlJtqOqaV8znANnE0ZtsHhvSMZ8LkGO6kSbzfmGrL/sHjTjN cQr0SNJCje65ZCiZTB05fWcysCnkg3bpVQf52N2r6odBUhUNkTvmQT4dO3CMnUd44eIWpoMrtv1n RcGGPFvlmTrUunUhgQN08AU5jgVhB4sq2ExmCygyRtX5KCTZ2a/Txn5iqkVukmMBoH1csr831uEg 2dnEXSPVhgvhyy0k6nO8nM5dZAKiMz+9p1GCU2fl7I3ebQuh0Z445fjPZwcnr81abkG/greOQPcN imoYoaWk/jpLuIA5sp4jqzmwJhh2GFpGMRIMOsfNBtBCuuuZ1+6QCawOFqZ+H5jxuvq1jJZlWqZJ kEzmZZBE63VwuymSYL6JF7P1dF0U6/i3yytOsoZTyqRL7azxOPk3DZ26bVDnqPKRzPAyumcdwF4i vd3MokUyTYPFYjYNkmkZBXfppghui3g+X5R3xV35BmnpszfvA3ak0qFSz1Cvx4b2iHInm+lsOYkx LOBNmCyGCiIidlCSymqMtLLfuW28yJ08XYwLaaSR+0+1G6MPRJxr6FZjFU65vVAFQj3X1/eOa5eh 8baKHh+0k4VrI3gBvNPptXJPzOu1t3p5U1d/AAAA//8DAFBLAwQUAAYACAAAACEAgA6kitoAAAAJ AQAADwAAAGRycy9kb3ducmV2LnhtbExPTUvEMBC9C/6HMII3N01F0dp0UUFEBMHugh6nTWzLJpPS ZLv13zuLB73N++DNe+V68U7MdopDIA1qlYGw1AYzUKdhu3m6uAERE5JBF8hq+LYR1tXpSYmFCQd6 t3OdOsEhFAvU0Kc0FlLGtrce4yqMllj7CpPHxHDqpJnwwOHeyTzLrqXHgfhDj6N97G27q/deww79 y0wf+eat8fX2wbwq9/mstD4/W+7vQCS7pD8zHOtzdai4UxP2ZKJwjK9ueUs6HgoEG/JLxUTzS8iq lP8XVD8AAAD//wMAUEsBAi0AFAAGAAgAAAAhALaDOJL+AAAA4QEAABMAAAAAAAAAAAAAAAAAAAAA AFtDb250ZW50X1R5cGVzXS54bWxQSwECLQAUAAYACAAAACEAOP0h/9YAAACUAQAACwAAAAAAAAAA AAAAAAAvAQAAX3JlbHMvLnJlbHNQSwECLQAUAAYACAAAACEAomUOFq4CAACbBQAADgAAAAAAAAAA AAAAAAAuAgAAZHJzL2Uyb0RvYy54bWxQSwECLQAUAAYACAAAACEAgA6kitoAAAAJAQAADwAAAAAA AAAAAAAAAAAIBQAAZHJzL2Rvd25yZXYueG1sUEsFBgAAAAAEAAQA8wAAAA8GAAAAAA== " strokeweight=".26mm">
                      <v:stroke endarrow="block" joinstyle="miter" endcap="square"/>
                    </v:line>
                  </w:pict>
                </mc:Fallback>
              </mc:AlternateContent>
            </w:r>
            <w:r w:rsidR="006D3183">
              <w:rPr>
                <w:rFonts w:ascii="Times New Roman" w:hAnsi="Times New Roman" w:cs="Times New Roman"/>
                <w:bCs/>
                <w:sz w:val="26"/>
                <w:szCs w:val="26"/>
              </w:rPr>
              <w:t>Hs:</w:t>
            </w:r>
            <w:r w:rsidR="006D3183">
              <w:rPr>
                <w:rFonts w:ascii="Times New Roman" w:hAnsi="Times New Roman" w:cs="Times New Roman"/>
                <w:sz w:val="26"/>
                <w:szCs w:val="26"/>
              </w:rPr>
              <w:t xml:space="preserve">   C</w:t>
            </w:r>
            <w:r w:rsidR="006D3183">
              <w:rPr>
                <w:rFonts w:ascii="Times New Roman" w:hAnsi="Times New Roman" w:cs="Times New Roman"/>
                <w:sz w:val="26"/>
                <w:szCs w:val="26"/>
                <w:vertAlign w:val="subscript"/>
              </w:rPr>
              <w:t>6</w:t>
            </w:r>
            <w:r w:rsidR="006D3183">
              <w:rPr>
                <w:rFonts w:ascii="Times New Roman" w:hAnsi="Times New Roman" w:cs="Times New Roman"/>
                <w:sz w:val="26"/>
                <w:szCs w:val="26"/>
              </w:rPr>
              <w:t>H</w:t>
            </w:r>
            <w:r w:rsidR="006D3183">
              <w:rPr>
                <w:rFonts w:ascii="Times New Roman" w:hAnsi="Times New Roman" w:cs="Times New Roman"/>
                <w:sz w:val="26"/>
                <w:szCs w:val="26"/>
                <w:vertAlign w:val="subscript"/>
              </w:rPr>
              <w:t>12</w:t>
            </w:r>
            <w:r w:rsidR="006D3183">
              <w:rPr>
                <w:rFonts w:ascii="Times New Roman" w:hAnsi="Times New Roman" w:cs="Times New Roman"/>
                <w:sz w:val="26"/>
                <w:szCs w:val="26"/>
              </w:rPr>
              <w:t>O</w:t>
            </w:r>
            <w:r w:rsidR="006D3183">
              <w:rPr>
                <w:rFonts w:ascii="Times New Roman" w:hAnsi="Times New Roman" w:cs="Times New Roman"/>
                <w:sz w:val="26"/>
                <w:szCs w:val="26"/>
                <w:vertAlign w:val="subscript"/>
              </w:rPr>
              <w:t xml:space="preserve">6     </w:t>
            </w:r>
            <w:r w:rsidR="006D3183">
              <w:rPr>
                <w:rFonts w:ascii="Times New Roman" w:hAnsi="Times New Roman" w:cs="Times New Roman"/>
                <w:sz w:val="26"/>
                <w:szCs w:val="26"/>
              </w:rPr>
              <w:t xml:space="preserve">            2C</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H</w:t>
            </w:r>
            <w:r w:rsidR="006D3183">
              <w:rPr>
                <w:rFonts w:ascii="Times New Roman" w:hAnsi="Times New Roman" w:cs="Times New Roman"/>
                <w:sz w:val="26"/>
                <w:szCs w:val="26"/>
                <w:vertAlign w:val="subscript"/>
              </w:rPr>
              <w:t>5</w:t>
            </w:r>
            <w:r w:rsidR="006D3183">
              <w:rPr>
                <w:rFonts w:ascii="Times New Roman" w:hAnsi="Times New Roman" w:cs="Times New Roman"/>
                <w:sz w:val="26"/>
                <w:szCs w:val="26"/>
              </w:rPr>
              <w:t>OH</w:t>
            </w:r>
            <w:r w:rsidR="006D3183">
              <w:rPr>
                <w:rFonts w:ascii="Times New Roman" w:hAnsi="Times New Roman" w:cs="Times New Roman"/>
                <w:sz w:val="26"/>
                <w:szCs w:val="26"/>
                <w:vertAlign w:val="subscript"/>
              </w:rPr>
              <w:t xml:space="preserve"> </w:t>
            </w:r>
            <w:r w:rsidR="006D3183">
              <w:rPr>
                <w:rFonts w:ascii="Times New Roman" w:hAnsi="Times New Roman" w:cs="Times New Roman"/>
                <w:sz w:val="26"/>
                <w:szCs w:val="26"/>
              </w:rPr>
              <w:t xml:space="preserve"> + 2CO</w:t>
            </w:r>
            <w:r w:rsidR="006D3183">
              <w:rPr>
                <w:rFonts w:ascii="Times New Roman" w:hAnsi="Times New Roman" w:cs="Times New Roman"/>
                <w:sz w:val="26"/>
                <w:szCs w:val="26"/>
                <w:vertAlign w:val="subscript"/>
              </w:rPr>
              <w:t>2</w:t>
            </w:r>
          </w:p>
          <w:p w:rsidR="006D3183" w:rsidRDefault="006D3183">
            <w:pPr>
              <w:rPr>
                <w:rFonts w:ascii="Times New Roman" w:hAnsi="Times New Roman" w:cs="Times New Roman"/>
                <w:b/>
                <w:bCs/>
                <w:sz w:val="26"/>
                <w:szCs w:val="26"/>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b/>
                <w:bCs/>
                <w:sz w:val="26"/>
                <w:szCs w:val="26"/>
                <w:u w:val="single"/>
              </w:rPr>
              <w:lastRenderedPageBreak/>
              <w:t>III. Tính chất hóa học</w:t>
            </w:r>
            <w:r>
              <w:rPr>
                <w:rFonts w:ascii="Times New Roman" w:hAnsi="Times New Roman" w:cs="Times New Roman"/>
                <w:b/>
                <w:bCs/>
                <w:sz w:val="26"/>
                <w:szCs w:val="26"/>
              </w:rPr>
              <w:t>:</w:t>
            </w:r>
            <w:r>
              <w:rPr>
                <w:rFonts w:ascii="Times New Roman" w:hAnsi="Times New Roman" w:cs="Times New Roman"/>
                <w:sz w:val="26"/>
                <w:szCs w:val="26"/>
              </w:rPr>
              <w:t>.</w:t>
            </w:r>
          </w:p>
          <w:p w:rsidR="006D3183" w:rsidRDefault="006D3183">
            <w:r>
              <w:rPr>
                <w:rFonts w:ascii="Times New Roman" w:hAnsi="Times New Roman" w:cs="Times New Roman"/>
                <w:sz w:val="26"/>
                <w:szCs w:val="26"/>
              </w:rPr>
              <w:t xml:space="preserve">   </w:t>
            </w:r>
            <w:r>
              <w:rPr>
                <w:rFonts w:ascii="Times New Roman" w:hAnsi="Times New Roman" w:cs="Times New Roman"/>
                <w:b/>
                <w:sz w:val="26"/>
                <w:szCs w:val="26"/>
                <w:u w:val="single"/>
                <w:lang w:val="pt-BR"/>
              </w:rPr>
              <w:t>1.Phản ứng oxi hóa glucozơ</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935" distR="114935" simplePos="0" relativeHeight="251719168" behindDoc="0" locked="0" layoutInCell="1" allowOverlap="1">
                      <wp:simplePos x="0" y="0"/>
                      <wp:positionH relativeFrom="column">
                        <wp:posOffset>1277620</wp:posOffset>
                      </wp:positionH>
                      <wp:positionV relativeFrom="paragraph">
                        <wp:posOffset>82550</wp:posOffset>
                      </wp:positionV>
                      <wp:extent cx="425450" cy="311150"/>
                      <wp:effectExtent l="1270" t="6350" r="1905" b="6350"/>
                      <wp:wrapNone/>
                      <wp:docPr id="79"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11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6"/>
                                      <w:szCs w:val="16"/>
                                    </w:rPr>
                                    <w:t>NH</w:t>
                                  </w:r>
                                  <w:r>
                                    <w:rPr>
                                      <w:sz w:val="16"/>
                                      <w:szCs w:val="16"/>
                                      <w:vertAlign w:val="subscript"/>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2" o:spid="_x0000_s1239" type="#_x0000_t202" style="position:absolute;margin-left:100.6pt;margin-top:6.5pt;width:33.5pt;height:24.5pt;z-index:251719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hvUzjQIAACcFAAAOAAAAZHJzL2Uyb0RvYy54bWysVNuO2yAQfa/Uf0C8J76sk42tdVZ7aapK 24u02w8gGMeoGCiQ2Nuq/94B4nTTvlRV/YAHZjhzO8PV9dgLdGDGciVrnM1TjJikquFyV+PPT5vZ CiPriGyIUJLV+JlZfL1+/epq0BXLVadEwwwCEGmrQde4c05XSWJpx3pi50ozCcpWmZ442Jpd0hgy AHovkjxNl8mgTKONosxaOL2PSrwO+G3LqPvYtpY5JGoMsbmwmrBu/Zqsr0i1M0R3nB7DIP8QRU+4 BKcnqHviCNob/gdUz6lRVrVuTlWfqLbllIUcIJss/S2bx45oFnKB4lh9KpP9f7D0w+GTQbyp8WWJ kSQ99OiJjQ7dqhEVee4LNGhbgd2jBks3ggIaHZK1+kHRLxZJddcRuWM3xqihY6SBADN/M3lxNeJY D7Id3qsGHJG9UwFobE3vqwf1QIAOjXo+NccHQ+GwyBfFAjQUVBdZloHsPZBquqyNdW+Z6pEXamyg 9wGcHB6si6aTifdlleDNhgsRNma3vRMGHQjwZBO+eFfojsTTyZ2NpsH1GYaQHkkqjxndxRNIAALw Op9KIMX3MsuL9DYvZ5vl6nJWbIrFrLxMV7M0K2/LZVqUxf3mh48gK6qONw2TD1yyiaBZ8XcEOI5K pFagKBpqXC7yRUjuLPpjWsdcU/8d63tm1nMH8yp4X+PVyYhUvulvZANpk8oRLqKcnIcfSgY1mP6h KoEinhWRH27cjoGOWXYxcW+rmmdgjVHQVSAAvDYgdMp8w2iAya2x/bonhmEk3klgnh/zSTCTsJ0E IilcrbHDKIp3Lj4He234rgPkyG2pboCdLQ/M8TSOUUDsfgPTGLI4vhx+3F/ug9Wv9239EwAA//8D AFBLAwQUAAYACAAAACEAWMRVKNsAAAAJAQAADwAAAGRycy9kb3ducmV2LnhtbEyPwU7DMBBE70j8 g7VI3KhTVwohxKmgCK6IgNSrG2/jKPE6it02/D3LCY478zQ7U20XP4ozzrEPpGG9ykAgtcH21Gn4 +ny9K0DEZMiaMRBq+MYI2/r6qjKlDRf6wHOTOsEhFEujwaU0lVLG1qE3cRUmJPaOYfYm8Tl30s7m wuF+lCrLculNT/zBmQl3DtuhOXkNm3d1v49vzctu2uPDUMTn4UhO69ub5ekRRMIl/cHwW5+rQ82d DuFENopRg8rWilE2NryJAZUXLBw05CoDWVfy/4L6BwAA//8DAFBLAQItABQABgAIAAAAIQC2gziS /gAAAOEBAAATAAAAAAAAAAAAAAAAAAAAAABbQ29udGVudF9UeXBlc10ueG1sUEsBAi0AFAAGAAgA AAAhADj9If/WAAAAlAEAAAsAAAAAAAAAAAAAAAAALwEAAF9yZWxzLy5yZWxzUEsBAi0AFAAGAAgA AAAhAPSG9TONAgAAJwUAAA4AAAAAAAAAAAAAAAAALgIAAGRycy9lMm9Eb2MueG1sUEsBAi0AFAAG AAgAAAAhAFjEVSjbAAAACQEAAA8AAAAAAAAAAAAAAAAA5wQAAGRycy9kb3ducmV2LnhtbFBLBQYA AAAABAAEAPMAAADvBQAAAAA= " stroked="f">
                      <v:fill opacity="0"/>
                      <v:textbox inset="0,0,0,0">
                        <w:txbxContent>
                          <w:p w:rsidR="006D3183" w:rsidRDefault="006D3183">
                            <w:r>
                              <w:rPr>
                                <w:sz w:val="16"/>
                                <w:szCs w:val="16"/>
                              </w:rPr>
                              <w:t>NH</w:t>
                            </w:r>
                            <w:r>
                              <w:rPr>
                                <w:sz w:val="16"/>
                                <w:szCs w:val="16"/>
                                <w:vertAlign w:val="subscript"/>
                              </w:rPr>
                              <w:t>3</w:t>
                            </w:r>
                          </w:p>
                        </w:txbxContent>
                      </v:textbox>
                    </v:shape>
                  </w:pict>
                </mc:Fallback>
              </mc:AlternateContent>
            </w:r>
            <w:r w:rsidR="006D3183">
              <w:rPr>
                <w:rFonts w:ascii="Times New Roman" w:hAnsi="Times New Roman" w:cs="Times New Roman"/>
                <w:sz w:val="26"/>
                <w:szCs w:val="26"/>
                <w:lang w:val="pt-BR"/>
              </w:rPr>
              <w:br/>
              <w:t>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74541A">
              <w:rPr>
                <w:rFonts w:ascii="Times New Roman" w:hAnsi="Times New Roman" w:cs="Times New Roman"/>
                <w:sz w:val="26"/>
                <w:szCs w:val="26"/>
                <w:vertAlign w:val="subscript"/>
                <w:lang w:val="pt-BR"/>
              </w:rPr>
              <w:t xml:space="preserve"> </w:t>
            </w:r>
            <w:r w:rsidR="0074541A">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 xml:space="preserve"> + </w:t>
            </w:r>
            <w:r w:rsidR="0074541A">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Ag</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r w:rsidR="006D3183">
              <w:rPr>
                <w:rFonts w:ascii="Wingdings" w:hAnsi="Wingdings" w:cs="Wingdings"/>
                <w:sz w:val="26"/>
                <w:szCs w:val="26"/>
              </w:rPr>
              <w:t></w:t>
            </w:r>
            <w:r w:rsidR="006D3183">
              <w:rPr>
                <w:rFonts w:ascii="Times New Roman" w:hAnsi="Times New Roman" w:cs="Times New Roman"/>
                <w:sz w:val="26"/>
                <w:szCs w:val="26"/>
                <w:lang w:val="pt-BR"/>
              </w:rPr>
              <w:t xml:space="preserve"> 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7</w:t>
            </w:r>
            <w:r w:rsidR="006D3183">
              <w:rPr>
                <w:rFonts w:ascii="Times New Roman" w:hAnsi="Times New Roman" w:cs="Times New Roman"/>
                <w:sz w:val="26"/>
                <w:szCs w:val="26"/>
                <w:lang w:val="pt-BR"/>
              </w:rPr>
              <w:t xml:space="preserve"> + 2Ag</w:t>
            </w:r>
          </w:p>
          <w:p w:rsidR="006D3183" w:rsidRDefault="0074541A">
            <w:pPr>
              <w:rPr>
                <w:rFonts w:ascii="Times New Roman" w:hAnsi="Times New Roman" w:cs="Times New Roman"/>
                <w:sz w:val="26"/>
                <w:szCs w:val="26"/>
                <w:lang w:val="pt-BR"/>
              </w:rPr>
            </w:pPr>
            <w:r>
              <w:rPr>
                <w:rFonts w:ascii="Times New Roman" w:hAnsi="Times New Roman" w:cs="Times New Roman"/>
                <w:sz w:val="26"/>
                <w:szCs w:val="26"/>
                <w:lang w:val="pt-BR"/>
              </w:rPr>
              <w:t>Glucozơ</w:t>
            </w:r>
            <w:r w:rsidR="006D3183">
              <w:rPr>
                <w:rFonts w:ascii="Times New Roman" w:hAnsi="Times New Roman" w:cs="Times New Roman"/>
                <w:sz w:val="26"/>
                <w:szCs w:val="26"/>
                <w:lang w:val="pt-BR"/>
              </w:rPr>
              <w:tab/>
            </w:r>
            <w:r>
              <w:rPr>
                <w:rFonts w:ascii="Times New Roman" w:hAnsi="Times New Roman" w:cs="Times New Roman"/>
                <w:sz w:val="26"/>
                <w:szCs w:val="26"/>
                <w:lang w:val="pt-BR"/>
              </w:rPr>
              <w:t xml:space="preserve">             Axit gluconic</w:t>
            </w:r>
            <w:r w:rsidR="006D3183">
              <w:rPr>
                <w:rFonts w:ascii="Times New Roman" w:hAnsi="Times New Roman" w:cs="Times New Roman"/>
                <w:sz w:val="26"/>
                <w:szCs w:val="26"/>
                <w:lang w:val="pt-BR"/>
              </w:rPr>
              <w:br/>
            </w:r>
            <w:r w:rsidR="006D3183">
              <w:rPr>
                <w:rFonts w:ascii="Times New Roman" w:hAnsi="Times New Roman" w:cs="Times New Roman"/>
                <w:sz w:val="26"/>
                <w:szCs w:val="26"/>
                <w:lang w:val="pt-BR"/>
              </w:rPr>
              <w:br/>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numPr>
                <w:ilvl w:val="0"/>
                <w:numId w:val="15"/>
              </w:numPr>
            </w:pPr>
            <w:r>
              <w:rPr>
                <w:rFonts w:ascii="Times New Roman" w:hAnsi="Times New Roman" w:cs="Times New Roman"/>
                <w:b/>
                <w:sz w:val="26"/>
                <w:szCs w:val="26"/>
                <w:u w:val="single"/>
              </w:rPr>
              <w:t>Phản ứng lên men rượu</w:t>
            </w:r>
            <w:r>
              <w:rPr>
                <w:rFonts w:ascii="Times New Roman" w:hAnsi="Times New Roman" w:cs="Times New Roman"/>
                <w:sz w:val="26"/>
                <w:szCs w:val="26"/>
              </w:rPr>
              <w:t>:</w:t>
            </w:r>
          </w:p>
          <w:p w:rsidR="006D3183" w:rsidRDefault="006D3183"/>
          <w:p w:rsidR="006D3183" w:rsidRDefault="00B86A0E">
            <w:r>
              <w:rPr>
                <w:rFonts w:ascii="Times New Roman" w:hAnsi="Times New Roman" w:cs="Times New Roman"/>
                <w:b/>
                <w:bCs/>
                <w:noProof/>
                <w:sz w:val="26"/>
                <w:szCs w:val="26"/>
                <w:u w:val="single"/>
                <w:lang w:eastAsia="en-US"/>
              </w:rPr>
              <mc:AlternateContent>
                <mc:Choice Requires="wps">
                  <w:drawing>
                    <wp:anchor distT="0" distB="0" distL="114935" distR="114935" simplePos="0" relativeHeight="251787776" behindDoc="0" locked="0" layoutInCell="1" allowOverlap="1">
                      <wp:simplePos x="0" y="0"/>
                      <wp:positionH relativeFrom="column">
                        <wp:posOffset>712470</wp:posOffset>
                      </wp:positionH>
                      <wp:positionV relativeFrom="paragraph">
                        <wp:posOffset>137160</wp:posOffset>
                      </wp:positionV>
                      <wp:extent cx="654050" cy="454025"/>
                      <wp:effectExtent l="7620" t="3810" r="5080" b="8890"/>
                      <wp:wrapNone/>
                      <wp:docPr id="78"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E4F" w:rsidRDefault="00206E4F" w:rsidP="00206E4F">
                                  <w:r>
                                    <w:rPr>
                                      <w:sz w:val="16"/>
                                      <w:szCs w:val="16"/>
                                    </w:rPr>
                                    <w:t>Men r</w:t>
                                  </w:r>
                                  <w:r>
                                    <w:rPr>
                                      <w:rFonts w:ascii="Times New Roman" w:hAnsi="Times New Roman" w:cs="Times New Roman"/>
                                      <w:sz w:val="16"/>
                                      <w:szCs w:val="16"/>
                                      <w:lang w:val="vi-VN"/>
                                    </w:rPr>
                                    <w:t>ượu</w:t>
                                  </w:r>
                                  <w:r>
                                    <w:rPr>
                                      <w:rFonts w:ascii="Times New Roman" w:hAnsi="Times New Roman" w:cs="Times New Roman"/>
                                      <w:sz w:val="16"/>
                                      <w:szCs w:val="16"/>
                                    </w:rPr>
                                    <w:t>,</w:t>
                                  </w:r>
                                  <w:r>
                                    <w:rPr>
                                      <w:rFonts w:ascii="Times New Roman" w:hAnsi="Times New Roman" w:cs="Times New Roman"/>
                                      <w:sz w:val="16"/>
                                      <w:szCs w:val="16"/>
                                    </w:rPr>
                                    <w:br/>
                                    <w:t xml:space="preserve"> 30 -32</w:t>
                                  </w:r>
                                  <w:r>
                                    <w:rPr>
                                      <w:rFonts w:ascii="Times New Roman" w:hAnsi="Times New Roman" w:cs="Times New Roman"/>
                                      <w:sz w:val="16"/>
                                      <w:szCs w:val="16"/>
                                      <w:vertAlign w:val="superscript"/>
                                    </w:rPr>
                                    <w:t>o</w:t>
                                  </w:r>
                                  <w:r>
                                    <w:rPr>
                                      <w:rFonts w:ascii="Times New Roman" w:hAnsi="Times New Roman" w:cs="Times New Roman"/>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o:spid="_x0000_s1240" type="#_x0000_t202" style="position:absolute;margin-left:56.1pt;margin-top:10.8pt;width:51.5pt;height:35.75pt;z-index:251787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8D4jgIAACcFAAAOAAAAZHJzL2Uyb0RvYy54bWysVNuO0zAQfUfiHyy/d5OU9JKo6Wq7SxHS cpF2+QDXcRoLxza222RB/DtjuylbEBJC5MEZe2aO53LGq+uhE+jIjOVKVji7SjFikqqay32FPz1u J0uMrCOyJkJJVuEnZvH1+uWLVa9LNlWtEjUzCECkLXtd4dY5XSaJpS3riL1SmklQNsp0xMHW7JPa kB7QO5FM03Se9MrU2ijKrIXTu6jE64DfNIy6D01jmUOiwhCbC6sJ686vyXpFyr0huuX0FAb5hyg6 wiVceoa6I46gg+G/QXWcGmVV466o6hLVNJyykANkk6W/ZPPQEs1CLlAcq89lsv8Plr4/fjSI1xVe QKck6aBHj2xwaKMGNFu88gXqtS3B7kGDpRtAAY0OyVp9r+hni6S6bYncsxtjVN8yUkOAmfdMnrlG HOtBdv07VcNF5OBUABoa0/nqQT0QoEOjns7N8cFQOJzP8nQGGgqqHOTpLNxAytFZG+veMNUhL1TY QO8DODneW+eDIeVo4u+ySvB6y4UIG7Pf3QqDjgR4sg1f9BW6JfE0cAUwbDQNeBcYQnokqTxmvC6e QAIQgNf5VAIpvhXZNE8302KynS8Xk3ybzybFIl1O0qzYFPM0L/K77XcfQZaXLa9rJu+5ZCNBs/zv CHAalUitQFHUV7iYQelC0n+sQBq+U30vkuy4g3kVvKvw8mxESt/017KGtEnpCBdRTi7DDyWDGoz/ UJVAEc+KyA837IZAxyzLR+7tVP0ErDEKugoEgNcGhFaZrxj1MLkVtl8OxDCMxFsJzPNjPgpmFHaj QCQF1wo7jKJ46+JzcNCG71tAjtyW6gbY2fDAHE/jGAXE7jcwjSGL08vhx/35Plj9fN/WPwAAAP// AwBQSwMEFAAGAAgAAAAhABk/XovcAAAACQEAAA8AAABkcnMvZG93bnJldi54bWxMj8FOwzAMhu9I vENkJG4sbSbGVppOMARXREHaNWu8pmrjVE22lbfHnOD4259+fy63sx/EGafYBdKQLzIQSE2wHbUa vj5f79YgYjJkzRAINXxjhG11fVWawoYLfeC5Tq3gEoqF0eBSGgspY+PQm7gIIxLvjmHyJnGcWmkn c+FyP0iVZSvpTUd8wZkRdw6bvj55Dct39bCPb/XLbtzjpl/H5/5ITuvbm/npEUTCOf3B8KvP6lCx 0yGcyEYxcM6VYlSDylcgGFD5PQ8OGjbLHGRVyv8fVD8AAAD//wMAUEsBAi0AFAAGAAgAAAAhALaD OJL+AAAA4QEAABMAAAAAAAAAAAAAAAAAAAAAAFtDb250ZW50X1R5cGVzXS54bWxQSwECLQAUAAYA CAAAACEAOP0h/9YAAACUAQAACwAAAAAAAAAAAAAAAAAvAQAAX3JlbHMvLnJlbHNQSwECLQAUAAYA CAAAACEAQyPA+I4CAAAnBQAADgAAAAAAAAAAAAAAAAAuAgAAZHJzL2Uyb0RvYy54bWxQSwECLQAU AAYACAAAACEAGT9ei9wAAAAJAQAADwAAAAAAAAAAAAAAAADoBAAAZHJzL2Rvd25yZXYueG1sUEsF BgAAAAAEAAQA8wAAAPEFAAAAAA== " stroked="f">
                      <v:fill opacity="0"/>
                      <v:textbox inset="0,0,0,0">
                        <w:txbxContent>
                          <w:p w:rsidR="00206E4F" w:rsidRDefault="00206E4F" w:rsidP="00206E4F">
                            <w:r>
                              <w:rPr>
                                <w:sz w:val="16"/>
                                <w:szCs w:val="16"/>
                              </w:rPr>
                              <w:t>Men r</w:t>
                            </w:r>
                            <w:r>
                              <w:rPr>
                                <w:rFonts w:ascii="Times New Roman" w:hAnsi="Times New Roman" w:cs="Times New Roman"/>
                                <w:sz w:val="16"/>
                                <w:szCs w:val="16"/>
                                <w:lang w:val="vi-VN"/>
                              </w:rPr>
                              <w:t>ượu</w:t>
                            </w:r>
                            <w:r>
                              <w:rPr>
                                <w:rFonts w:ascii="Times New Roman" w:hAnsi="Times New Roman" w:cs="Times New Roman"/>
                                <w:sz w:val="16"/>
                                <w:szCs w:val="16"/>
                              </w:rPr>
                              <w:t>,</w:t>
                            </w:r>
                            <w:r>
                              <w:rPr>
                                <w:rFonts w:ascii="Times New Roman" w:hAnsi="Times New Roman" w:cs="Times New Roman"/>
                                <w:sz w:val="16"/>
                                <w:szCs w:val="16"/>
                              </w:rPr>
                              <w:br/>
                              <w:t xml:space="preserve"> 30 -32</w:t>
                            </w:r>
                            <w:r>
                              <w:rPr>
                                <w:rFonts w:ascii="Times New Roman" w:hAnsi="Times New Roman" w:cs="Times New Roman"/>
                                <w:sz w:val="16"/>
                                <w:szCs w:val="16"/>
                                <w:vertAlign w:val="superscript"/>
                              </w:rPr>
                              <w:t>o</w:t>
                            </w:r>
                            <w:r>
                              <w:rPr>
                                <w:rFonts w:ascii="Times New Roman" w:hAnsi="Times New Roman" w:cs="Times New Roman"/>
                                <w:sz w:val="16"/>
                                <w:szCs w:val="16"/>
                              </w:rPr>
                              <w:t>C</w:t>
                            </w:r>
                          </w:p>
                        </w:txbxContent>
                      </v:textbox>
                    </v:shape>
                  </w:pict>
                </mc:Fallback>
              </mc:AlternateContent>
            </w:r>
          </w:p>
          <w:p w:rsidR="006D3183" w:rsidRDefault="00B86A0E">
            <w:r>
              <w:rPr>
                <w:noProof/>
                <w:lang w:eastAsia="en-US"/>
              </w:rPr>
              <w:lastRenderedPageBreak/>
              <mc:AlternateContent>
                <mc:Choice Requires="wps">
                  <w:drawing>
                    <wp:anchor distT="0" distB="0" distL="114300" distR="114300" simplePos="0" relativeHeight="251721216" behindDoc="0" locked="0" layoutInCell="1" allowOverlap="1">
                      <wp:simplePos x="0" y="0"/>
                      <wp:positionH relativeFrom="column">
                        <wp:posOffset>798195</wp:posOffset>
                      </wp:positionH>
                      <wp:positionV relativeFrom="paragraph">
                        <wp:posOffset>88900</wp:posOffset>
                      </wp:positionV>
                      <wp:extent cx="457200" cy="0"/>
                      <wp:effectExtent l="7620" t="60325" r="20955" b="53975"/>
                      <wp:wrapNone/>
                      <wp:docPr id="77"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24"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7pt" to="98.8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IirgIAAJsFAAAOAAAAZHJzL2Uyb0RvYy54bWysVFFvmzAQfp+0/2D5nQIJCQSVVC0he+m2 Su20ZwebYM3YzHZDomn/fWcnoU33Mk1NJOSz787fffedr2/2nUA7pg1XssDxVYQRk7WiXG4L/O1p HWQYGUskJUJJVuADM/hm+fHD9dDnbKJaJSjTCJJIkw99gVtr+zwMTd2yjpgr1TMJh43SHbFg6m1I NRkgeyfCSRTNw0Fp2mtVM2Ngd3U8xEufv2lYbb82jWEWiQIDNuu/2n837hsur0m+1aRveX2CQf4D RUe4hEvHVCtiCXrW/K9UHa+1MqqxV7XqQtU0vGa+Bqgmjt5U89iSnvlagBzTjzSZ90tbf9k9aMRp gdMUI0k66NE9lwwlk8SRM/QmB59SPmhXXr2Xj/29qn8YJFXZErllHuTToYfA2EWEFyHOMD1csRk+ Kwo+5Nkqz9S+0Z1LCRygvW/IYWwI21tUw2YyS6HJGNXno5Dk57heG/uJqQ65RYEFgPZ5ye7eWIeD 5GcXd41Uay6Eb7eQaCjwYjp3mQmIzvz0kUYJTp2X8zd6uymFRjvilON/vjo4ee3WcQv6FbwrcDY6 kbxlhFaS+uss4QLWyHqOrObAmmDYYegYxUgwmBy3OoIW0l3PvHaPlYC1t7D0+8CM19WvRbSosipL gmQyr4IkWq2C23WZBPN1nM5W01VZruLfrq44yVtOKZOutLPG4+TfNHSatqM6R5WPZIaX2T3rAPYS 6e16FqXJNAvSdDYNkmkVBXfZugxuy3g+T6u78q56g7Ty1Zv3ATtS6VCpZ+jXY0sHRLmTzXS2mMQY DHgTJumxg4iILbSkthojrex3blsvcidPl+NCGlnk/qfejdmPRJx76KyxC6faXqgCoZ7762fHjctx 8DaKHh60k4UbI3gBfNDptXJPzGvbe728qcs/AAAA//8DAFBLAwQUAAYACAAAACEA7PtCW9sAAAAJ AQAADwAAAGRycy9kb3ducmV2LnhtbExPTUvDQBC9C/6HZQRvdpOgVtNsigoiIgimBXucZNckdHc2 ZLdp/PdO8aC3eR+8ea9Yz86KyYyh96QgXSQgDDVe99Qq2G6er+5AhIik0XoyCr5NgHV5flZgrv2R PsxUxVZwCIUcFXQxDrmUoemMw7DwgyHWvvzoMDIcW6lHPHK4szJLklvpsCf+0OFgnjrT7KuDU7BH 9zrRZ7Z5r121fdRvqd29pEpdXswPKxDRzPHPDKf6XB1K7lT7A+kgLOPsZslWPq5508lwv2Si/iVk Wcj/C8ofAAAA//8DAFBLAQItABQABgAIAAAAIQC2gziS/gAAAOEBAAATAAAAAAAAAAAAAAAAAAAA AABbQ29udGVudF9UeXBlc10ueG1sUEsBAi0AFAAGAAgAAAAhADj9If/WAAAAlAEAAAsAAAAAAAAA AAAAAAAALwEAAF9yZWxzLy5yZWxzUEsBAi0AFAAGAAgAAAAhACjG8iKuAgAAmwUAAA4AAAAAAAAA AAAAAAAALgIAAGRycy9lMm9Eb2MueG1sUEsBAi0AFAAGAAgAAAAhAOz7QlvbAAAACQEAAA8AAAAA AAAAAAAAAAAACAUAAGRycy9kb3ducmV2LnhtbFBLBQYAAAAABAAEAPMAAAAQBgAAAAA= " strokeweight=".26mm">
                      <v:stroke endarrow="block" joinstyle="miter" endcap="square"/>
                    </v:line>
                  </w:pict>
                </mc:Fallback>
              </mc:AlternateConten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 xml:space="preserve">                      2C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  +  2CO</w:t>
            </w:r>
            <w:r w:rsidR="006D3183">
              <w:rPr>
                <w:rFonts w:ascii="Times New Roman" w:hAnsi="Times New Roman" w:cs="Times New Roman"/>
                <w:sz w:val="26"/>
                <w:szCs w:val="26"/>
                <w:vertAlign w:val="subscript"/>
                <w:lang w:val="pt-BR"/>
              </w:rPr>
              <w:t>2</w:t>
            </w:r>
          </w:p>
        </w:tc>
      </w:tr>
    </w:tbl>
    <w:p w:rsidR="006D3183" w:rsidRDefault="006D3183">
      <w:pPr>
        <w:rPr>
          <w:rFonts w:ascii="Times New Roman" w:hAnsi="Times New Roman" w:cs="Times New Roman"/>
          <w:b/>
          <w:bCs/>
          <w:sz w:val="26"/>
          <w:szCs w:val="26"/>
        </w:rPr>
      </w:pPr>
    </w:p>
    <w:tbl>
      <w:tblPr>
        <w:tblW w:w="11113" w:type="dxa"/>
        <w:tblInd w:w="-25" w:type="dxa"/>
        <w:tblLayout w:type="fixed"/>
        <w:tblLook w:val="0000" w:firstRow="0" w:lastRow="0" w:firstColumn="0" w:lastColumn="0" w:noHBand="0" w:noVBand="0"/>
      </w:tblPr>
      <w:tblGrid>
        <w:gridCol w:w="5148"/>
        <w:gridCol w:w="5965"/>
      </w:tblGrid>
      <w:tr w:rsidR="006D3183" w:rsidTr="004D58FF">
        <w:tc>
          <w:tcPr>
            <w:tcW w:w="5148"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bCs/>
                <w:sz w:val="26"/>
                <w:szCs w:val="26"/>
              </w:rPr>
            </w:pPr>
            <w:r>
              <w:rPr>
                <w:rFonts w:ascii="Times New Roman" w:hAnsi="Times New Roman" w:cs="Times New Roman"/>
                <w:bCs/>
                <w:i/>
                <w:sz w:val="26"/>
                <w:szCs w:val="26"/>
              </w:rPr>
              <w:t>Gv:</w:t>
            </w:r>
            <w:r>
              <w:rPr>
                <w:rFonts w:ascii="Times New Roman" w:hAnsi="Times New Roman" w:cs="Times New Roman"/>
                <w:i/>
                <w:sz w:val="26"/>
                <w:szCs w:val="26"/>
              </w:rPr>
              <w:t xml:space="preserve"> Yêu cầu HS quan sát hình vẽ SGK/ 152 kết hợp tính chất vật lý, tính chất hóa học </w:t>
            </w:r>
            <w:r>
              <w:rPr>
                <w:rFonts w:ascii="Wingdings" w:hAnsi="Wingdings" w:cs="Wingdings"/>
                <w:i/>
                <w:sz w:val="26"/>
                <w:szCs w:val="26"/>
              </w:rPr>
              <w:t></w:t>
            </w:r>
            <w:r>
              <w:rPr>
                <w:rFonts w:ascii="Times New Roman" w:hAnsi="Times New Roman" w:cs="Times New Roman"/>
                <w:i/>
                <w:sz w:val="26"/>
                <w:szCs w:val="26"/>
              </w:rPr>
              <w:t xml:space="preserve"> nêu những ứng dụng của glucozơ mà em biết ?</w:t>
            </w:r>
          </w:p>
          <w:p w:rsidR="006D3183" w:rsidRDefault="006D3183">
            <w:pPr>
              <w:tabs>
                <w:tab w:val="left" w:pos="2535"/>
              </w:tabs>
              <w:rPr>
                <w:rFonts w:ascii="Times New Roman" w:hAnsi="Times New Roman" w:cs="Times New Roman"/>
                <w:sz w:val="26"/>
                <w:szCs w:val="26"/>
              </w:rPr>
            </w:pPr>
            <w:r>
              <w:rPr>
                <w:rFonts w:ascii="Times New Roman" w:hAnsi="Times New Roman" w:cs="Times New Roman"/>
                <w:bCs/>
                <w:sz w:val="26"/>
                <w:szCs w:val="26"/>
              </w:rPr>
              <w:t>Hs:</w:t>
            </w:r>
            <w:r>
              <w:rPr>
                <w:rFonts w:ascii="Times New Roman" w:hAnsi="Times New Roman" w:cs="Times New Roman"/>
                <w:sz w:val="26"/>
                <w:szCs w:val="26"/>
              </w:rPr>
              <w:t xml:space="preserve"> Ứng dụng của glucozơ:</w:t>
            </w:r>
          </w:p>
          <w:p w:rsidR="006D3183" w:rsidRDefault="006D3183">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Pha huyết thanh.</w:t>
            </w:r>
          </w:p>
          <w:p w:rsidR="006D3183" w:rsidRDefault="006D3183">
            <w:pPr>
              <w:jc w:val="both"/>
              <w:rPr>
                <w:rFonts w:ascii="Times New Roman" w:hAnsi="Times New Roman" w:cs="Times New Roman"/>
                <w:sz w:val="26"/>
                <w:szCs w:val="26"/>
              </w:rPr>
            </w:pPr>
            <w:r>
              <w:rPr>
                <w:rFonts w:ascii="Times New Roman" w:hAnsi="Times New Roman" w:cs="Times New Roman"/>
                <w:sz w:val="26"/>
                <w:szCs w:val="26"/>
              </w:rPr>
              <w:tab/>
              <w:t>+ Sản xuất vitamin C.</w:t>
            </w:r>
          </w:p>
          <w:p w:rsidR="006D3183" w:rsidRDefault="006D3183">
            <w:pPr>
              <w:jc w:val="both"/>
              <w:rPr>
                <w:rFonts w:ascii="Times New Roman" w:hAnsi="Times New Roman" w:cs="Times New Roman"/>
                <w:sz w:val="26"/>
                <w:szCs w:val="26"/>
              </w:rPr>
            </w:pPr>
            <w:r>
              <w:rPr>
                <w:rFonts w:ascii="Times New Roman" w:hAnsi="Times New Roman" w:cs="Times New Roman"/>
                <w:sz w:val="26"/>
                <w:szCs w:val="26"/>
              </w:rPr>
              <w:tab/>
              <w:t>+Tráng ruột phích, tráng gương</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ab/>
              <w:t>+Trong đời sống của con người và động vật glucozơ là chất dinh dưỡng  rất quan trọng</w:t>
            </w:r>
          </w:p>
        </w:tc>
        <w:tc>
          <w:tcPr>
            <w:tcW w:w="5965"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b/>
                <w:bCs/>
                <w:sz w:val="26"/>
                <w:szCs w:val="26"/>
              </w:rPr>
              <w:t>IV. Ứng dụng :</w:t>
            </w:r>
            <w:r>
              <w:rPr>
                <w:rFonts w:ascii="Times New Roman" w:hAnsi="Times New Roman" w:cs="Times New Roman"/>
                <w:sz w:val="26"/>
                <w:szCs w:val="26"/>
              </w:rPr>
              <w:t>.</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 Pha huyết thanh, sản xuất vitamin C, tráng ruột phích, tráng gương</w:t>
            </w:r>
          </w:p>
          <w:p w:rsidR="006D3183" w:rsidRDefault="006D3183">
            <w:r>
              <w:rPr>
                <w:rFonts w:ascii="Times New Roman" w:hAnsi="Times New Roman" w:cs="Times New Roman"/>
                <w:sz w:val="26"/>
                <w:szCs w:val="26"/>
              </w:rPr>
              <w:t xml:space="preserve"> -Glucvozơ là chất dinh dưỡng quan trọng của người và động vật</w:t>
            </w:r>
          </w:p>
        </w:tc>
      </w:tr>
    </w:tbl>
    <w:p w:rsidR="006D3183" w:rsidRDefault="006D3183" w:rsidP="00AE154F">
      <w:pPr>
        <w:rPr>
          <w:rFonts w:ascii="Times New Roman" w:hAnsi="Times New Roman" w:cs="Times New Roman"/>
          <w:b/>
          <w:bCs/>
          <w:sz w:val="26"/>
          <w:szCs w:val="26"/>
        </w:rPr>
      </w:pPr>
      <w:r>
        <w:rPr>
          <w:rFonts w:ascii="Times New Roman" w:hAnsi="Times New Roman" w:cs="Times New Roman"/>
          <w:b/>
          <w:bCs/>
          <w:sz w:val="26"/>
          <w:szCs w:val="26"/>
        </w:rPr>
        <w:tab/>
      </w:r>
    </w:p>
    <w:p w:rsidR="006D3183" w:rsidRDefault="006D3183">
      <w:pPr>
        <w:ind w:firstLine="720"/>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i/>
          <w:sz w:val="26"/>
          <w:szCs w:val="26"/>
        </w:rPr>
        <w:t xml:space="preserve">Giới thiệu : </w:t>
      </w:r>
      <w:r>
        <w:rPr>
          <w:rFonts w:ascii="Times New Roman" w:hAnsi="Times New Roman" w:cs="Times New Roman"/>
          <w:b/>
          <w:bCs/>
          <w:sz w:val="26"/>
          <w:szCs w:val="26"/>
        </w:rPr>
        <w:t>Saccarozơ là loại đường phổ biến có trong nhiều loại thực vật.Vậy tính chất và ứng dụng của saccarozơ như thế nào</w:t>
      </w:r>
      <w:r>
        <w:rPr>
          <w:rFonts w:ascii="Times New Roman" w:hAnsi="Times New Roman" w:cs="Times New Roman"/>
          <w:b/>
          <w:bCs/>
          <w:sz w:val="26"/>
          <w:szCs w:val="26"/>
        </w:rPr>
        <w:tab/>
      </w:r>
    </w:p>
    <w:p w:rsidR="006D3183" w:rsidRDefault="006D3183">
      <w:pPr>
        <w:ind w:left="720"/>
        <w:rPr>
          <w:rFonts w:ascii="Times New Roman" w:hAnsi="Times New Roman" w:cs="Times New Roman"/>
          <w:b/>
          <w:bCs/>
          <w:sz w:val="26"/>
          <w:szCs w:val="26"/>
        </w:rPr>
      </w:pPr>
    </w:p>
    <w:p w:rsidR="006D3183" w:rsidRDefault="006D3183">
      <w:pPr>
        <w:rPr>
          <w:rFonts w:ascii="Times New Roman" w:hAnsi="Times New Roman" w:cs="Times New Roman"/>
          <w:b/>
          <w:bCs/>
          <w:sz w:val="26"/>
          <w:szCs w:val="26"/>
        </w:rPr>
      </w:pPr>
    </w:p>
    <w:tbl>
      <w:tblPr>
        <w:tblW w:w="0" w:type="auto"/>
        <w:tblInd w:w="-25" w:type="dxa"/>
        <w:tblLayout w:type="fixed"/>
        <w:tblLook w:val="0000" w:firstRow="0" w:lastRow="0" w:firstColumn="0" w:lastColumn="0" w:noHBand="0" w:noVBand="0"/>
      </w:tblPr>
      <w:tblGrid>
        <w:gridCol w:w="6253"/>
        <w:gridCol w:w="4770"/>
      </w:tblGrid>
      <w:tr w:rsidR="006D3183" w:rsidTr="004146EA">
        <w:tc>
          <w:tcPr>
            <w:tcW w:w="6253" w:type="dxa"/>
            <w:tcBorders>
              <w:top w:val="single" w:sz="4" w:space="0" w:color="000000"/>
              <w:left w:val="single" w:sz="4" w:space="0" w:color="000000"/>
              <w:bottom w:val="single" w:sz="4" w:space="0" w:color="000000"/>
            </w:tcBorders>
            <w:shd w:val="clear" w:color="auto" w:fill="auto"/>
          </w:tcPr>
          <w:p w:rsidR="00AE154F" w:rsidRDefault="00AE154F">
            <w:pPr>
              <w:rPr>
                <w:rFonts w:ascii="Times New Roman" w:eastAsia="VNI-Times" w:hAnsi="Times New Roman" w:cs="Times New Roman"/>
                <w:i/>
                <w:sz w:val="26"/>
                <w:szCs w:val="26"/>
              </w:rPr>
            </w:pPr>
            <w:r>
              <w:rPr>
                <w:rFonts w:ascii="Times New Roman" w:hAnsi="Times New Roman" w:cs="Times New Roman"/>
                <w:bCs/>
                <w:i/>
                <w:iCs/>
                <w:sz w:val="26"/>
                <w:szCs w:val="26"/>
              </w:rPr>
              <w:t>Tìm hiểu về trạng thái thiên nhiên, tính chất vật lý saccarozo</w:t>
            </w:r>
          </w:p>
          <w:p w:rsidR="00AE154F" w:rsidRDefault="00AE154F">
            <w:pPr>
              <w:rPr>
                <w:rFonts w:ascii="Times New Roman" w:eastAsia="VNI-Times" w:hAnsi="Times New Roman" w:cs="Times New Roman"/>
                <w:i/>
                <w:sz w:val="26"/>
                <w:szCs w:val="26"/>
              </w:rPr>
            </w:pPr>
          </w:p>
          <w:p w:rsidR="006D3183" w:rsidRDefault="006D3183">
            <w:pPr>
              <w:rPr>
                <w:rFonts w:ascii="Times New Roman" w:eastAsia="VNI-Times" w:hAnsi="Times New Roman" w:cs="Times New Roman"/>
                <w:sz w:val="26"/>
                <w:szCs w:val="26"/>
              </w:rPr>
            </w:pPr>
            <w:r>
              <w:rPr>
                <w:rFonts w:ascii="Times New Roman" w:eastAsia="VNI-Times" w:hAnsi="Times New Roman" w:cs="Times New Roman"/>
                <w:i/>
                <w:sz w:val="26"/>
                <w:szCs w:val="26"/>
              </w:rPr>
              <w:t xml:space="preserve">Gv:Yêu cầu HS quan sát  tranh </w:t>
            </w:r>
            <w:r>
              <w:rPr>
                <w:rFonts w:ascii="Wingdings" w:hAnsi="Wingdings" w:cs="Wingdings"/>
                <w:i/>
                <w:sz w:val="26"/>
                <w:szCs w:val="26"/>
              </w:rPr>
              <w:t></w:t>
            </w:r>
            <w:r>
              <w:rPr>
                <w:rFonts w:ascii="Times New Roman" w:eastAsia="VNI-Times" w:hAnsi="Times New Roman" w:cs="Times New Roman"/>
                <w:i/>
                <w:sz w:val="26"/>
                <w:szCs w:val="26"/>
              </w:rPr>
              <w:t xml:space="preserve">Trong tự nhiên, saccarozơ thường có nhiều ở đâu ? </w:t>
            </w:r>
          </w:p>
          <w:p w:rsidR="006D3183" w:rsidRDefault="006D3183">
            <w:pPr>
              <w:rPr>
                <w:rFonts w:ascii="Times New Roman" w:eastAsia="VNI-Times" w:hAnsi="Times New Roman" w:cs="Times New Roman"/>
                <w:i/>
                <w:sz w:val="26"/>
                <w:szCs w:val="26"/>
              </w:rPr>
            </w:pPr>
            <w:r>
              <w:rPr>
                <w:rFonts w:ascii="Times New Roman" w:eastAsia="VNI-Times" w:hAnsi="Times New Roman" w:cs="Times New Roman"/>
                <w:sz w:val="26"/>
                <w:szCs w:val="26"/>
              </w:rPr>
              <w:t>Hs:</w:t>
            </w:r>
            <w:r>
              <w:rPr>
                <w:rFonts w:ascii="Times New Roman" w:eastAsia="VNI-Times" w:hAnsi="Times New Roman" w:cs="Times New Roman"/>
                <w:b/>
                <w:sz w:val="26"/>
                <w:szCs w:val="26"/>
              </w:rPr>
              <w:t xml:space="preserve"> </w:t>
            </w:r>
            <w:r>
              <w:rPr>
                <w:rFonts w:ascii="Times New Roman" w:eastAsia="VNI-Times" w:hAnsi="Times New Roman" w:cs="Times New Roman"/>
                <w:sz w:val="26"/>
                <w:szCs w:val="26"/>
              </w:rPr>
              <w:t xml:space="preserve">saccarozơ có nhiều trong mía, củ cải đường, thốt nốt . . .. </w:t>
            </w:r>
          </w:p>
          <w:p w:rsidR="006D3183" w:rsidRDefault="006D3183">
            <w:pPr>
              <w:rPr>
                <w:rFonts w:ascii="Times New Roman" w:eastAsia="VNI-Times" w:hAnsi="Times New Roman" w:cs="Times New Roman"/>
                <w:sz w:val="26"/>
                <w:szCs w:val="26"/>
              </w:rPr>
            </w:pPr>
            <w:r>
              <w:rPr>
                <w:rFonts w:ascii="Times New Roman" w:eastAsia="VNI-Times" w:hAnsi="Times New Roman" w:cs="Times New Roman"/>
                <w:i/>
                <w:sz w:val="26"/>
                <w:szCs w:val="26"/>
              </w:rPr>
              <w:t>Gv:</w:t>
            </w:r>
            <w:r>
              <w:rPr>
                <w:rFonts w:ascii="Times New Roman" w:eastAsia="VNI-Times" w:hAnsi="Times New Roman" w:cs="Times New Roman"/>
                <w:b/>
                <w:i/>
                <w:sz w:val="26"/>
                <w:szCs w:val="26"/>
              </w:rPr>
              <w:t xml:space="preserve"> </w:t>
            </w:r>
            <w:r>
              <w:rPr>
                <w:rFonts w:ascii="Times New Roman" w:eastAsia="VNI-Times" w:hAnsi="Times New Roman" w:cs="Times New Roman"/>
                <w:i/>
                <w:sz w:val="26"/>
                <w:szCs w:val="26"/>
              </w:rPr>
              <w:t>em có thể rút ra kết luận gì về trạng thái tự nhiên của sacarozơ</w:t>
            </w:r>
            <w:r>
              <w:rPr>
                <w:rFonts w:ascii="Times New Roman" w:eastAsia="VNI-Times" w:hAnsi="Times New Roman" w:cs="Times New Roman"/>
                <w:sz w:val="26"/>
                <w:szCs w:val="26"/>
              </w:rPr>
              <w:t>.</w:t>
            </w:r>
            <w:r>
              <w:rPr>
                <w:rFonts w:ascii="Times New Roman" w:eastAsia="VNI-Times" w:hAnsi="Times New Roman" w:cs="Times New Roman"/>
                <w:sz w:val="26"/>
                <w:szCs w:val="26"/>
              </w:rPr>
              <w:br/>
              <w:t xml:space="preserve">Hs: </w:t>
            </w:r>
            <w:r>
              <w:rPr>
                <w:rFonts w:ascii="Times New Roman" w:hAnsi="Times New Roman" w:cs="Times New Roman"/>
                <w:sz w:val="26"/>
                <w:szCs w:val="26"/>
              </w:rPr>
              <w:t>Saccarozơ có trong nhiều loại thực vật như mía, củ cải đường . .</w:t>
            </w:r>
          </w:p>
          <w:p w:rsidR="006D3183" w:rsidRDefault="006D3183">
            <w:pPr>
              <w:rPr>
                <w:rFonts w:ascii="Times New Roman" w:eastAsia="VNI-Times" w:hAnsi="Times New Roman" w:cs="Times New Roman"/>
                <w:sz w:val="26"/>
                <w:szCs w:val="26"/>
              </w:rPr>
            </w:pPr>
          </w:p>
          <w:p w:rsidR="006D3183" w:rsidRDefault="006D3183">
            <w:pPr>
              <w:jc w:val="both"/>
              <w:rPr>
                <w:rFonts w:ascii="Times New Roman" w:eastAsia="VNI-Times" w:hAnsi="Times New Roman" w:cs="Times New Roman"/>
                <w:sz w:val="26"/>
                <w:szCs w:val="26"/>
              </w:rPr>
            </w:pPr>
            <w:r>
              <w:rPr>
                <w:rFonts w:ascii="Times New Roman" w:eastAsia="VNI-Times" w:hAnsi="Times New Roman" w:cs="Times New Roman"/>
                <w:bCs/>
                <w:i/>
                <w:sz w:val="26"/>
                <w:szCs w:val="26"/>
              </w:rPr>
              <w:t xml:space="preserve">Gv: </w:t>
            </w:r>
            <w:r>
              <w:rPr>
                <w:rFonts w:ascii="Times New Roman" w:eastAsia="VNI-Times" w:hAnsi="Times New Roman" w:cs="Times New Roman"/>
                <w:i/>
                <w:sz w:val="26"/>
                <w:szCs w:val="26"/>
              </w:rPr>
              <w:t>Hướng dẫn các nhóm làm thí nghiệm theo các  bước:</w:t>
            </w:r>
          </w:p>
          <w:p w:rsidR="006D3183" w:rsidRDefault="006D3183">
            <w:pPr>
              <w:rPr>
                <w:rFonts w:ascii="Times New Roman" w:eastAsia="VNI-Times" w:hAnsi="Times New Roman" w:cs="Times New Roman"/>
                <w:bCs/>
                <w:sz w:val="26"/>
                <w:szCs w:val="26"/>
              </w:rPr>
            </w:pPr>
            <w:r>
              <w:rPr>
                <w:rFonts w:ascii="Times New Roman" w:eastAsia="VNI-Times" w:hAnsi="Times New Roman" w:cs="Times New Roman"/>
                <w:sz w:val="26"/>
                <w:szCs w:val="26"/>
              </w:rPr>
              <w:tab/>
              <w:t xml:space="preserve">+ Cho vào ống nghiệm : một ít đường saccarozơ </w:t>
            </w:r>
            <w:r>
              <w:rPr>
                <w:rFonts w:ascii="Wingdings" w:hAnsi="Wingdings" w:cs="Wingdings"/>
                <w:sz w:val="26"/>
                <w:szCs w:val="26"/>
              </w:rPr>
              <w:t></w:t>
            </w:r>
            <w:r>
              <w:rPr>
                <w:rFonts w:ascii="Times New Roman" w:eastAsia="VNI-Times" w:hAnsi="Times New Roman" w:cs="Times New Roman"/>
                <w:sz w:val="26"/>
                <w:szCs w:val="26"/>
              </w:rPr>
              <w:t xml:space="preserve"> Hãy quan sát trạng thái và màu sắc của saccarôzơ ?. Sau đó them nước vào nước vào lắc nhẹ. </w:t>
            </w:r>
            <w:r>
              <w:rPr>
                <w:rFonts w:ascii="Wingdings" w:hAnsi="Wingdings" w:cs="Wingdings"/>
                <w:sz w:val="26"/>
                <w:szCs w:val="26"/>
              </w:rPr>
              <w:t></w:t>
            </w:r>
            <w:r>
              <w:rPr>
                <w:rFonts w:ascii="Times New Roman" w:eastAsia="VNI-Times" w:hAnsi="Times New Roman" w:cs="Times New Roman"/>
                <w:sz w:val="26"/>
                <w:szCs w:val="26"/>
              </w:rPr>
              <w:t xml:space="preserve"> Hãy nhận xét về khả năng hòa tan của saccarôzơ trong nước ? -Hoạt động nhóm (2’)</w:t>
            </w:r>
          </w:p>
          <w:p w:rsidR="006D3183" w:rsidRDefault="006D3183">
            <w:pPr>
              <w:jc w:val="both"/>
              <w:rPr>
                <w:rFonts w:ascii="Times New Roman" w:eastAsia="VNI-Times" w:hAnsi="Times New Roman" w:cs="Times New Roman"/>
                <w:sz w:val="26"/>
                <w:szCs w:val="26"/>
              </w:rPr>
            </w:pPr>
            <w:r>
              <w:rPr>
                <w:rFonts w:ascii="Times New Roman" w:eastAsia="VNI-Times" w:hAnsi="Times New Roman" w:cs="Times New Roman"/>
                <w:bCs/>
                <w:sz w:val="26"/>
                <w:szCs w:val="26"/>
              </w:rPr>
              <w:t>Hs:</w:t>
            </w:r>
            <w:r>
              <w:rPr>
                <w:rFonts w:ascii="Times New Roman" w:eastAsia="VNI-Times" w:hAnsi="Times New Roman" w:cs="Times New Roman"/>
                <w:b/>
                <w:bCs/>
                <w:sz w:val="26"/>
                <w:szCs w:val="26"/>
              </w:rPr>
              <w:t xml:space="preserve"> </w:t>
            </w:r>
            <w:r>
              <w:rPr>
                <w:rFonts w:ascii="Times New Roman" w:eastAsia="VNI-Times" w:hAnsi="Times New Roman" w:cs="Times New Roman"/>
                <w:sz w:val="26"/>
                <w:szCs w:val="26"/>
              </w:rPr>
              <w:t xml:space="preserve">Làm thí nghiệm </w:t>
            </w:r>
            <w:r>
              <w:rPr>
                <w:rFonts w:ascii="Wingdings" w:hAnsi="Wingdings" w:cs="Wingdings"/>
                <w:sz w:val="26"/>
                <w:szCs w:val="26"/>
              </w:rPr>
              <w:t></w:t>
            </w:r>
            <w:r>
              <w:rPr>
                <w:rFonts w:ascii="Times New Roman" w:eastAsia="VNI-Times" w:hAnsi="Times New Roman" w:cs="Times New Roman"/>
                <w:sz w:val="26"/>
                <w:szCs w:val="26"/>
              </w:rPr>
              <w:t xml:space="preserve"> nêu hiện tượng:</w:t>
            </w:r>
          </w:p>
          <w:p w:rsidR="006D3183" w:rsidRDefault="006D3183">
            <w:pPr>
              <w:jc w:val="both"/>
              <w:rPr>
                <w:rFonts w:ascii="Times New Roman" w:eastAsia="VNI-Times" w:hAnsi="Times New Roman" w:cs="Times New Roman"/>
                <w:sz w:val="26"/>
                <w:szCs w:val="26"/>
              </w:rPr>
            </w:pPr>
            <w:r>
              <w:rPr>
                <w:rFonts w:ascii="Times New Roman" w:eastAsia="VNI-Times" w:hAnsi="Times New Roman" w:cs="Times New Roman"/>
                <w:sz w:val="26"/>
                <w:szCs w:val="26"/>
              </w:rPr>
              <w:tab/>
              <w:t>+ saccarôzơ là chất kết tinh, không màu.</w:t>
            </w:r>
          </w:p>
          <w:p w:rsidR="006D3183" w:rsidRDefault="006D3183">
            <w:pPr>
              <w:jc w:val="both"/>
              <w:rPr>
                <w:rFonts w:ascii="Times New Roman" w:eastAsia="VNI-Times" w:hAnsi="Times New Roman" w:cs="Times New Roman"/>
                <w:bCs/>
                <w:i/>
                <w:sz w:val="26"/>
                <w:szCs w:val="26"/>
              </w:rPr>
            </w:pPr>
            <w:r>
              <w:rPr>
                <w:rFonts w:ascii="Times New Roman" w:eastAsia="VNI-Times" w:hAnsi="Times New Roman" w:cs="Times New Roman"/>
                <w:sz w:val="26"/>
                <w:szCs w:val="26"/>
              </w:rPr>
              <w:tab/>
              <w:t>+ saccarôzơ dễ tan trong nước.</w:t>
            </w:r>
          </w:p>
          <w:p w:rsidR="006D3183" w:rsidRDefault="006D3183">
            <w:pPr>
              <w:jc w:val="both"/>
              <w:rPr>
                <w:rFonts w:ascii="Times New Roman" w:eastAsia="VNI-Times" w:hAnsi="Times New Roman" w:cs="Times New Roman"/>
                <w:bCs/>
                <w:sz w:val="26"/>
                <w:szCs w:val="26"/>
              </w:rPr>
            </w:pPr>
            <w:r>
              <w:rPr>
                <w:rFonts w:ascii="Times New Roman" w:eastAsia="VNI-Times" w:hAnsi="Times New Roman" w:cs="Times New Roman"/>
                <w:bCs/>
                <w:i/>
                <w:sz w:val="26"/>
                <w:szCs w:val="26"/>
              </w:rPr>
              <w:t xml:space="preserve">Gv: </w:t>
            </w:r>
            <w:r>
              <w:rPr>
                <w:rFonts w:ascii="Times New Roman" w:eastAsia="VNI-Times" w:hAnsi="Times New Roman" w:cs="Times New Roman"/>
                <w:i/>
                <w:sz w:val="26"/>
                <w:szCs w:val="26"/>
              </w:rPr>
              <w:t xml:space="preserve">Theo em saccarôzơ có những tính chất vật lý quan </w:t>
            </w:r>
            <w:r>
              <w:rPr>
                <w:rFonts w:ascii="Times New Roman" w:eastAsia="VNI-Times" w:hAnsi="Times New Roman" w:cs="Times New Roman"/>
                <w:i/>
                <w:sz w:val="26"/>
                <w:szCs w:val="26"/>
              </w:rPr>
              <w:lastRenderedPageBreak/>
              <w:t>trọng nào ?</w:t>
            </w:r>
            <w:r>
              <w:rPr>
                <w:rFonts w:ascii="Times New Roman" w:eastAsia="VNI-Times" w:hAnsi="Times New Roman" w:cs="Times New Roman"/>
                <w:bCs/>
                <w:i/>
                <w:sz w:val="26"/>
                <w:szCs w:val="26"/>
              </w:rPr>
              <w:t xml:space="preserve"> </w:t>
            </w:r>
          </w:p>
          <w:p w:rsidR="006D3183" w:rsidRDefault="006D3183">
            <w:pPr>
              <w:rPr>
                <w:rFonts w:ascii="Times New Roman" w:hAnsi="Times New Roman" w:cs="Times New Roman"/>
                <w:b/>
                <w:sz w:val="26"/>
                <w:szCs w:val="26"/>
              </w:rPr>
            </w:pPr>
            <w:r>
              <w:rPr>
                <w:rFonts w:ascii="Times New Roman" w:eastAsia="VNI-Times" w:hAnsi="Times New Roman" w:cs="Times New Roman"/>
                <w:bCs/>
                <w:sz w:val="26"/>
                <w:szCs w:val="26"/>
              </w:rPr>
              <w:t>Hs:</w:t>
            </w:r>
            <w:r>
              <w:rPr>
                <w:rFonts w:ascii="Times New Roman" w:eastAsia="VNI-Times" w:hAnsi="Times New Roman" w:cs="Times New Roman"/>
                <w:sz w:val="26"/>
                <w:szCs w:val="26"/>
              </w:rPr>
              <w:t xml:space="preserve">  saccarôzơ có vị ngọt – là loại đường phổ biến</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b/>
                <w:sz w:val="26"/>
                <w:szCs w:val="26"/>
              </w:rPr>
              <w:lastRenderedPageBreak/>
              <w:t>I. Trạng thái thiên nhiên:</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xml:space="preserve">Saccarozơ có trong nhiều loại thực vật như mía, củ cải đường , cây thốt nốt. . . </w:t>
            </w:r>
            <w:r>
              <w:rPr>
                <w:rFonts w:ascii="Times New Roman" w:hAnsi="Times New Roman" w:cs="Times New Roman"/>
                <w:sz w:val="26"/>
                <w:szCs w:val="26"/>
              </w:rPr>
              <w:br/>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b/>
                <w:sz w:val="26"/>
                <w:szCs w:val="26"/>
              </w:rPr>
            </w:pPr>
            <w:r>
              <w:rPr>
                <w:rFonts w:ascii="Times New Roman" w:hAnsi="Times New Roman" w:cs="Times New Roman"/>
                <w:sz w:val="26"/>
                <w:szCs w:val="26"/>
              </w:rPr>
              <w:br/>
            </w:r>
          </w:p>
          <w:p w:rsidR="006D3183" w:rsidRDefault="006D3183">
            <w:pPr>
              <w:rPr>
                <w:rFonts w:ascii="Times New Roman" w:hAnsi="Times New Roman" w:cs="Times New Roman"/>
                <w:sz w:val="26"/>
                <w:szCs w:val="26"/>
              </w:rPr>
            </w:pPr>
            <w:r>
              <w:rPr>
                <w:rFonts w:ascii="Times New Roman" w:hAnsi="Times New Roman" w:cs="Times New Roman"/>
                <w:b/>
                <w:sz w:val="26"/>
                <w:szCs w:val="26"/>
              </w:rPr>
              <w:t>II. Tính chất vật lý:</w:t>
            </w:r>
          </w:p>
          <w:p w:rsidR="006D3183" w:rsidRDefault="006D3183">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br/>
            </w: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pPr>
              <w:rPr>
                <w:rFonts w:ascii="Times New Roman" w:hAnsi="Times New Roman" w:cs="Times New Roman"/>
                <w:sz w:val="26"/>
                <w:szCs w:val="26"/>
              </w:rPr>
            </w:pPr>
          </w:p>
          <w:p w:rsidR="006D3183" w:rsidRDefault="006D3183">
            <w:r>
              <w:rPr>
                <w:rFonts w:ascii="Times New Roman" w:hAnsi="Times New Roman" w:cs="Times New Roman"/>
                <w:sz w:val="26"/>
                <w:szCs w:val="26"/>
              </w:rPr>
              <w:t>Saccarozơ là chất kết tinh không màu, vị ngọt, dễ tan trong nước, đặc biệt tan nhiều trong nước nóng</w:t>
            </w:r>
          </w:p>
        </w:tc>
      </w:tr>
    </w:tbl>
    <w:p w:rsidR="006D3183" w:rsidRDefault="006D3183">
      <w:pPr>
        <w:rPr>
          <w:rFonts w:ascii="Times New Roman" w:hAnsi="Times New Roman" w:cs="Times New Roman"/>
          <w:b/>
          <w:bCs/>
          <w:sz w:val="26"/>
          <w:szCs w:val="26"/>
        </w:rPr>
      </w:pPr>
    </w:p>
    <w:tbl>
      <w:tblPr>
        <w:tblW w:w="0" w:type="auto"/>
        <w:tblInd w:w="-25" w:type="dxa"/>
        <w:tblLayout w:type="fixed"/>
        <w:tblLook w:val="0000" w:firstRow="0" w:lastRow="0" w:firstColumn="0" w:lastColumn="0" w:noHBand="0" w:noVBand="0"/>
      </w:tblPr>
      <w:tblGrid>
        <w:gridCol w:w="5803"/>
        <w:gridCol w:w="5220"/>
      </w:tblGrid>
      <w:tr w:rsidR="006D3183" w:rsidTr="004146EA">
        <w:tc>
          <w:tcPr>
            <w:tcW w:w="5803" w:type="dxa"/>
            <w:tcBorders>
              <w:top w:val="single" w:sz="4" w:space="0" w:color="000000"/>
              <w:left w:val="single" w:sz="4" w:space="0" w:color="000000"/>
              <w:bottom w:val="single" w:sz="4" w:space="0" w:color="000000"/>
            </w:tcBorders>
            <w:shd w:val="clear" w:color="auto" w:fill="auto"/>
          </w:tcPr>
          <w:p w:rsidR="006D3183" w:rsidRDefault="006D3183">
            <w:pPr>
              <w:jc w:val="both"/>
              <w:rPr>
                <w:rFonts w:ascii="Times New Roman" w:hAnsi="Times New Roman" w:cs="Times New Roman"/>
                <w:sz w:val="26"/>
                <w:szCs w:val="26"/>
              </w:rPr>
            </w:pPr>
            <w:r>
              <w:rPr>
                <w:rFonts w:ascii="Times New Roman" w:hAnsi="Times New Roman" w:cs="Times New Roman"/>
                <w:bCs/>
                <w:i/>
                <w:sz w:val="26"/>
                <w:szCs w:val="26"/>
              </w:rPr>
              <w:t>Gv:</w:t>
            </w:r>
            <w:r>
              <w:rPr>
                <w:rFonts w:ascii="Times New Roman" w:hAnsi="Times New Roman" w:cs="Times New Roman"/>
                <w:i/>
                <w:sz w:val="26"/>
                <w:szCs w:val="26"/>
              </w:rPr>
              <w:t xml:space="preserve"> Đặt vấn đề saccarozơ có những tính chất hóa học như thế nào ? </w:t>
            </w:r>
          </w:p>
          <w:p w:rsidR="006D3183" w:rsidRDefault="006D3183">
            <w:pPr>
              <w:jc w:val="both"/>
              <w:rPr>
                <w:rFonts w:ascii="Times New Roman" w:hAnsi="Times New Roman" w:cs="Times New Roman"/>
                <w:sz w:val="26"/>
                <w:szCs w:val="26"/>
              </w:rPr>
            </w:pPr>
            <w:r>
              <w:rPr>
                <w:rFonts w:ascii="Times New Roman" w:hAnsi="Times New Roman" w:cs="Times New Roman"/>
                <w:sz w:val="26"/>
                <w:szCs w:val="26"/>
              </w:rPr>
              <w:t xml:space="preserve"> Tiến hành làm thí nghiệm theo các  bước:</w:t>
            </w:r>
          </w:p>
          <w:p w:rsidR="006D3183" w:rsidRDefault="006D3183">
            <w:pPr>
              <w:rPr>
                <w:rFonts w:ascii="Times New Roman" w:hAnsi="Times New Roman" w:cs="Times New Roman"/>
                <w:sz w:val="26"/>
                <w:szCs w:val="26"/>
              </w:rPr>
            </w:pPr>
            <w:r>
              <w:rPr>
                <w:rFonts w:ascii="Times New Roman" w:hAnsi="Times New Roman" w:cs="Times New Roman"/>
                <w:sz w:val="26"/>
                <w:szCs w:val="26"/>
              </w:rPr>
              <w:t>-Cho vài giọt dd  NH</w:t>
            </w:r>
            <w:r>
              <w:rPr>
                <w:rFonts w:ascii="Times New Roman" w:hAnsi="Times New Roman" w:cs="Times New Roman"/>
                <w:sz w:val="26"/>
                <w:szCs w:val="26"/>
                <w:vertAlign w:val="subscript"/>
              </w:rPr>
              <w:t>3</w:t>
            </w:r>
            <w:r>
              <w:rPr>
                <w:rFonts w:ascii="Times New Roman" w:hAnsi="Times New Roman" w:cs="Times New Roman"/>
                <w:sz w:val="26"/>
                <w:szCs w:val="26"/>
              </w:rPr>
              <w:t xml:space="preserve"> ống nghiệm 2 ; nhỏ thêm vài giọt dung dịch AgNO</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rFonts w:ascii="Wingdings" w:hAnsi="Wingdings" w:cs="Wingdings"/>
                <w:sz w:val="26"/>
                <w:szCs w:val="26"/>
              </w:rPr>
              <w:t></w:t>
            </w:r>
            <w:r>
              <w:rPr>
                <w:rFonts w:ascii="Times New Roman" w:hAnsi="Times New Roman" w:cs="Times New Roman"/>
                <w:sz w:val="26"/>
                <w:szCs w:val="26"/>
              </w:rPr>
              <w:t xml:space="preserve"> lắc nhẹ.</w:t>
            </w:r>
          </w:p>
          <w:p w:rsidR="006D3183" w:rsidRDefault="006D3183">
            <w:pPr>
              <w:rPr>
                <w:rFonts w:ascii="Wingdings" w:hAnsi="Wingdings" w:cs="Wingdings"/>
                <w:sz w:val="26"/>
                <w:szCs w:val="26"/>
              </w:rPr>
            </w:pPr>
            <w:r>
              <w:rPr>
                <w:rFonts w:ascii="Times New Roman" w:hAnsi="Times New Roman" w:cs="Times New Roman"/>
                <w:sz w:val="26"/>
                <w:szCs w:val="26"/>
              </w:rPr>
              <w:t xml:space="preserve"> Thêm tiếp dung dịch saccarozơ vào ống nghiệm 2 </w:t>
            </w:r>
            <w:r>
              <w:rPr>
                <w:rFonts w:ascii="Wingdings" w:hAnsi="Wingdings" w:cs="Wingdings"/>
                <w:sz w:val="26"/>
                <w:szCs w:val="26"/>
              </w:rPr>
              <w:t></w:t>
            </w:r>
            <w:r>
              <w:rPr>
                <w:rFonts w:ascii="Times New Roman" w:hAnsi="Times New Roman" w:cs="Times New Roman"/>
                <w:sz w:val="26"/>
                <w:szCs w:val="26"/>
              </w:rPr>
              <w:t xml:space="preserve"> đun nóng nhẹ trên ngọn lửa đèn cồn.</w:t>
            </w:r>
          </w:p>
          <w:p w:rsidR="006D3183" w:rsidRDefault="006D3183">
            <w:pPr>
              <w:jc w:val="both"/>
              <w:rPr>
                <w:rFonts w:ascii="Times New Roman" w:hAnsi="Times New Roman" w:cs="Times New Roman"/>
                <w:bCs/>
                <w:sz w:val="26"/>
                <w:szCs w:val="26"/>
              </w:rPr>
            </w:pPr>
            <w:r>
              <w:rPr>
                <w:rFonts w:ascii="Wingdings" w:hAnsi="Wingdings" w:cs="Wingdings"/>
                <w:sz w:val="26"/>
                <w:szCs w:val="26"/>
              </w:rPr>
              <w:t></w:t>
            </w:r>
            <w:r>
              <w:rPr>
                <w:rFonts w:ascii="Times New Roman" w:hAnsi="Times New Roman" w:cs="Times New Roman"/>
                <w:sz w:val="26"/>
                <w:szCs w:val="26"/>
              </w:rPr>
              <w:t xml:space="preserve"> Yêu cầu HS quan sát và nhận xét  ?</w:t>
            </w:r>
          </w:p>
          <w:p w:rsidR="006D3183" w:rsidRDefault="006D3183">
            <w:pPr>
              <w:rPr>
                <w:rFonts w:ascii="Times New Roman" w:hAnsi="Times New Roman" w:cs="Times New Roman"/>
                <w:bCs/>
                <w:i/>
                <w:sz w:val="26"/>
                <w:szCs w:val="26"/>
              </w:rPr>
            </w:pPr>
            <w:r>
              <w:rPr>
                <w:rFonts w:ascii="Times New Roman" w:hAnsi="Times New Roman" w:cs="Times New Roman"/>
                <w:bCs/>
                <w:sz w:val="26"/>
                <w:szCs w:val="26"/>
              </w:rPr>
              <w:t>Hs:</w:t>
            </w:r>
            <w:r>
              <w:rPr>
                <w:rFonts w:ascii="Times New Roman" w:hAnsi="Times New Roman" w:cs="Times New Roman"/>
                <w:sz w:val="26"/>
                <w:szCs w:val="26"/>
              </w:rPr>
              <w:t xml:space="preserve"> quan sát thí nghiệm biểu diễn của GV và nêu  Saccarozơ không có phản ứng tráng gương</w:t>
            </w:r>
            <w:r>
              <w:rPr>
                <w:rFonts w:ascii="Times New Roman" w:hAnsi="Times New Roman" w:cs="Times New Roman"/>
                <w:sz w:val="26"/>
                <w:szCs w:val="26"/>
              </w:rPr>
              <w:tab/>
              <w:t xml:space="preserve"> </w:t>
            </w:r>
          </w:p>
          <w:p w:rsidR="006D3183" w:rsidRDefault="006D3183">
            <w:pPr>
              <w:jc w:val="both"/>
              <w:rPr>
                <w:rFonts w:ascii="Times New Roman" w:hAnsi="Times New Roman" w:cs="Times New Roman"/>
                <w:sz w:val="26"/>
                <w:szCs w:val="26"/>
              </w:rPr>
            </w:pPr>
            <w:r>
              <w:rPr>
                <w:rFonts w:ascii="Times New Roman" w:hAnsi="Times New Roman" w:cs="Times New Roman"/>
                <w:bCs/>
                <w:i/>
                <w:sz w:val="26"/>
                <w:szCs w:val="26"/>
              </w:rPr>
              <w:t>Gv:</w:t>
            </w:r>
            <w:r>
              <w:rPr>
                <w:rFonts w:ascii="Times New Roman" w:hAnsi="Times New Roman" w:cs="Times New Roman"/>
                <w:i/>
                <w:sz w:val="26"/>
                <w:szCs w:val="26"/>
              </w:rPr>
              <w:t xml:space="preserve">tiếp tục làm thí nghiệm </w:t>
            </w:r>
          </w:p>
          <w:p w:rsidR="006D3183" w:rsidRDefault="006D3183">
            <w:pPr>
              <w:jc w:val="both"/>
              <w:rPr>
                <w:rFonts w:ascii="Wingdings" w:hAnsi="Wingdings" w:cs="Wingdings"/>
                <w:sz w:val="26"/>
                <w:szCs w:val="26"/>
              </w:rPr>
            </w:pPr>
            <w:r>
              <w:rPr>
                <w:rFonts w:ascii="Times New Roman" w:hAnsi="Times New Roman" w:cs="Times New Roman"/>
                <w:sz w:val="26"/>
                <w:szCs w:val="26"/>
              </w:rPr>
              <w:t>Đun nóng dd saccarozơ và H</w:t>
            </w:r>
            <w:r>
              <w:rPr>
                <w:rFonts w:ascii="Times New Roman" w:hAnsi="Times New Roman" w:cs="Times New Roman"/>
                <w:sz w:val="26"/>
                <w:szCs w:val="26"/>
                <w:vertAlign w:val="subscript"/>
              </w:rPr>
              <w:t>2</w:t>
            </w:r>
            <w:r>
              <w:rPr>
                <w:rFonts w:ascii="Times New Roman" w:hAnsi="Times New Roman" w:cs="Times New Roman"/>
                <w:sz w:val="26"/>
                <w:szCs w:val="26"/>
              </w:rPr>
              <w:t>SO</w:t>
            </w:r>
            <w:r>
              <w:rPr>
                <w:rFonts w:ascii="Times New Roman" w:hAnsi="Times New Roman" w:cs="Times New Roman"/>
                <w:sz w:val="26"/>
                <w:szCs w:val="26"/>
                <w:vertAlign w:val="subscript"/>
              </w:rPr>
              <w:t>4</w:t>
            </w:r>
            <w:r>
              <w:rPr>
                <w:rFonts w:ascii="Times New Roman" w:hAnsi="Times New Roman" w:cs="Times New Roman"/>
                <w:sz w:val="26"/>
                <w:szCs w:val="26"/>
              </w:rPr>
              <w:t>. Sau đó, thêm dd NaOH để trung hòa. Rồi cho dd thu được vào ống nghiệm chứa dd AgNO</w:t>
            </w:r>
            <w:r>
              <w:rPr>
                <w:rFonts w:ascii="Times New Roman" w:hAnsi="Times New Roman" w:cs="Times New Roman"/>
                <w:sz w:val="26"/>
                <w:szCs w:val="26"/>
                <w:vertAlign w:val="subscript"/>
              </w:rPr>
              <w:t>3</w:t>
            </w:r>
            <w:r>
              <w:rPr>
                <w:rFonts w:ascii="Times New Roman" w:hAnsi="Times New Roman" w:cs="Times New Roman"/>
                <w:sz w:val="26"/>
                <w:szCs w:val="26"/>
              </w:rPr>
              <w:t xml:space="preserve"> trong ammoniac </w:t>
            </w:r>
            <w:r>
              <w:rPr>
                <w:rFonts w:ascii="Times New Roman" w:hAnsi="Times New Roman" w:cs="Times New Roman"/>
                <w:b/>
                <w:i/>
                <w:sz w:val="26"/>
                <w:szCs w:val="26"/>
              </w:rPr>
              <w:t xml:space="preserve">(và đun nóng nhẹ trên ngọn lửa đèn cồn) </w:t>
            </w:r>
          </w:p>
          <w:p w:rsidR="006D3183" w:rsidRDefault="006D3183">
            <w:pPr>
              <w:jc w:val="both"/>
            </w:pPr>
            <w:r>
              <w:rPr>
                <w:rFonts w:ascii="Wingdings" w:hAnsi="Wingdings" w:cs="Wingdings"/>
                <w:sz w:val="26"/>
                <w:szCs w:val="26"/>
              </w:rPr>
              <w:t></w:t>
            </w:r>
            <w:r>
              <w:rPr>
                <w:rFonts w:ascii="Times New Roman" w:hAnsi="Times New Roman" w:cs="Times New Roman"/>
                <w:sz w:val="26"/>
                <w:szCs w:val="26"/>
              </w:rPr>
              <w:t xml:space="preserve"> Yêu cầu HS quan sát và nhận xét  ? viết phương trình phản ứng ?</w:t>
            </w:r>
          </w:p>
          <w:p w:rsidR="006D3183" w:rsidRDefault="00B86A0E">
            <w:r>
              <w:rPr>
                <w:noProof/>
                <w:lang w:eastAsia="en-US"/>
              </w:rPr>
              <mc:AlternateContent>
                <mc:Choice Requires="wps">
                  <w:drawing>
                    <wp:anchor distT="0" distB="0" distL="114935" distR="114935" simplePos="0" relativeHeight="251735552" behindDoc="0" locked="0" layoutInCell="1" allowOverlap="1">
                      <wp:simplePos x="0" y="0"/>
                      <wp:positionH relativeFrom="column">
                        <wp:posOffset>1242060</wp:posOffset>
                      </wp:positionH>
                      <wp:positionV relativeFrom="paragraph">
                        <wp:posOffset>116205</wp:posOffset>
                      </wp:positionV>
                      <wp:extent cx="436245" cy="342265"/>
                      <wp:effectExtent l="3810" t="1905" r="7620" b="8255"/>
                      <wp:wrapNone/>
                      <wp:docPr id="7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3422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Axit</w:t>
                                  </w:r>
                                  <w:r>
                                    <w:rPr>
                                      <w:sz w:val="18"/>
                                      <w:szCs w:val="18"/>
                                    </w:rPr>
                                    <w:br/>
                                    <w:t xml:space="preserve">   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241" type="#_x0000_t202" style="position:absolute;margin-left:97.8pt;margin-top:9.15pt;width:34.35pt;height:26.95pt;z-index:251735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1sZkwIAACcFAAAOAAAAZHJzL2Uyb0RvYy54bWysVF1v2yAUfZ+0/4B4T/1Rx42tOFXTLtOk 7kNq9wMIxjEaBgYkdlftv++C47TZXqZpfsAXuBzOvfdcltdDJ9CBGcuVrHByEWPEJFU1l7sKf33c zBYYWUdkTYSSrMJPzOLr1ds3y16XLFWtEjUzCECkLXtd4dY5XUaRpS3riL1QmknYbJTpiIOp2UW1 IT2gdyJK4ziPemVqbRRl1sLq3biJVwG/aRh1n5vGModEhYGbC6MJ49aP0WpJyp0huuX0SIP8A4uO cAmXnqDuiCNob/gfUB2nRlnVuAuqukg1DacsxADRJPFv0Ty0RLMQCyTH6lOa7P+DpZ8OXwzidYWv cowk6aBGj2xwaK0GlBW5T1CvbQl+Dxo83QAbUOgQrNX3in6zSKrblsgduzFG9S0jNRBM/Mno1dER x3qQbf9R1XAR2TsVgIbGdD57kA8E6FCop1NxPBkKi9llnmZzjChsXWZpms/DDaScDmtj3XumOuSN ChuofQAnh3vrPBlSTi7+LqsErzdciDAxu+2tMOhAQCeb8I1nhW7JuBq0Ahh2dA14ZxhCeiSpPOZ4 3bgCAQABv+dDCaJ4LpI0i9dpMdvki6tZtsnms+IqXszipFgXeZwV2d3mp2eQZGXL65rJey7ZJNAk +zsBHFtllFaQKOorXMzTeQjujP0xrGOssf+O+T1z67iDfhW8q/Di5ERKX/R3soawSekIF6MdndMP KYMcTP+QlSARr4pRH27YDkGOSRLq6wW0VfUTqMYoqCpIA14bMFplfmDUQ+dW2H7fE8MwEh8kKM+3 +WSYydhOBpEUjlbYYTSat258Dvba8F0LyKO2pboBdTY8KOeFBXD3E+jGEMXx5fDt/noevF7et9Uv AAAA//8DAFBLAwQUAAYACAAAACEAV7Nvg9wAAAAJAQAADwAAAGRycy9kb3ducmV2LnhtbEyPwU7D MBBE70j8g7VI3KhDCmka4lRQBNeKgNSrG2/jKPE6it02/D3LCW4z2qfZmXIzu0GccQqdJwX3iwQE UuNNR62Cr8+3uxxEiJqMHjyhgm8MsKmur0pdGH+hDzzXsRUcQqHQCmyMYyFlaCw6HRZ+ROLb0U9O R7ZTK82kLxzuBpkmSSad7og/WD3i1mLT1yenYLlLV/vwXr9uxz2u+zy89EeySt3ezM9PICLO8Q+G 3/pcHSrudPAnMkEM7NePGaMs8iUIBtLsgcVBwSpNQVal/L+g+gEAAP//AwBQSwECLQAUAAYACAAA ACEAtoM4kv4AAADhAQAAEwAAAAAAAAAAAAAAAAAAAAAAW0NvbnRlbnRfVHlwZXNdLnhtbFBLAQIt ABQABgAIAAAAIQA4/SH/1gAAAJQBAAALAAAAAAAAAAAAAAAAAC8BAABfcmVscy8ucmVsc1BLAQIt ABQABgAIAAAAIQBW+1sZkwIAACcFAAAOAAAAAAAAAAAAAAAAAC4CAABkcnMvZTJvRG9jLnhtbFBL AQItABQABgAIAAAAIQBXs2+D3AAAAAkBAAAPAAAAAAAAAAAAAAAAAO0EAABkcnMvZG93bnJldi54 bWxQSwUGAAAAAAQABADzAAAA9gUAAAAA " stroked="f">
                      <v:fill opacity="0"/>
                      <v:textbox inset="0,0,0,0">
                        <w:txbxContent>
                          <w:p w:rsidR="006D3183" w:rsidRDefault="006D3183">
                            <w:r>
                              <w:rPr>
                                <w:sz w:val="18"/>
                                <w:szCs w:val="18"/>
                              </w:rPr>
                              <w:t>Axit</w:t>
                            </w:r>
                            <w:r>
                              <w:rPr>
                                <w:sz w:val="18"/>
                                <w:szCs w:val="18"/>
                              </w:rPr>
                              <w:br/>
                              <w:t xml:space="preserve">   t</w:t>
                            </w:r>
                          </w:p>
                        </w:txbxContent>
                      </v:textbox>
                    </v:shape>
                  </w:pict>
                </mc:Fallback>
              </mc:AlternateContent>
            </w:r>
            <w:r w:rsidR="006D3183">
              <w:rPr>
                <w:rFonts w:ascii="Times New Roman" w:hAnsi="Times New Roman" w:cs="Times New Roman"/>
                <w:bCs/>
                <w:sz w:val="26"/>
                <w:szCs w:val="26"/>
              </w:rPr>
              <w:t>Hs:</w:t>
            </w:r>
            <w:r w:rsidR="006D3183">
              <w:rPr>
                <w:rFonts w:ascii="Times New Roman" w:hAnsi="Times New Roman" w:cs="Times New Roman"/>
                <w:sz w:val="26"/>
                <w:szCs w:val="26"/>
              </w:rPr>
              <w:t xml:space="preserve"> Kết tủa bạc xuất hiện</w:t>
            </w:r>
          </w:p>
          <w:p w:rsidR="006D3183" w:rsidRDefault="00B86A0E">
            <w:pPr>
              <w:rPr>
                <w:rFonts w:ascii="Times New Roman" w:hAnsi="Times New Roman" w:cs="Times New Roman"/>
                <w:sz w:val="26"/>
                <w:szCs w:val="26"/>
                <w:vertAlign w:val="subscript"/>
                <w:lang w:val="pt-BR"/>
              </w:rPr>
            </w:pPr>
            <w:r>
              <w:rPr>
                <w:noProof/>
                <w:lang w:eastAsia="en-US"/>
              </w:rPr>
              <mc:AlternateContent>
                <mc:Choice Requires="wps">
                  <w:drawing>
                    <wp:anchor distT="0" distB="0" distL="114300" distR="114300" simplePos="0" relativeHeight="251736576" behindDoc="0" locked="0" layoutInCell="1" allowOverlap="1">
                      <wp:simplePos x="0" y="0"/>
                      <wp:positionH relativeFrom="column">
                        <wp:posOffset>1190625</wp:posOffset>
                      </wp:positionH>
                      <wp:positionV relativeFrom="paragraph">
                        <wp:posOffset>102235</wp:posOffset>
                      </wp:positionV>
                      <wp:extent cx="342900" cy="0"/>
                      <wp:effectExtent l="9525" t="54610" r="19050" b="59690"/>
                      <wp:wrapNone/>
                      <wp:docPr id="75" name="Lin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97"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8.05pt" to="120.75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UMLHrgIAAJsFAAAOAAAAZHJzL2Uyb0RvYy54bWysVFFvmzAQfp+0/2D5nQIJCQSVVC0he+m2 Su20ZwebYM3YzHZDomn/fWcnoU33Mk1NJOSz787fffedr2/2nUA7pg1XssDxVYQRk7WiXG4L/O1p HWQYGUskJUJJVuADM/hm+fHD9dDnbKJaJSjTCJJIkw99gVtr+zwMTd2yjpgr1TMJh43SHbFg6m1I NRkgeyfCSRTNw0Fp2mtVM2Ngd3U8xEufv2lYbb82jWEWiQIDNuu/2n837hsur0m+1aRveX2CQf4D RUe4hEvHVCtiCXrW/K9UHa+1MqqxV7XqQtU0vGa+Bqgmjt5U89iSnvlagBzTjzSZ90tbf9k9aMRp gdMZRpJ00KN7LhlKFqkjZ+hNDj6lfNCuvHovH/t7Vf8wSKqyJXLLPMinQw+BsYsIL0KcYXq4YjN8 VhR8yLNVnql9ozuXEjhAe9+Qw9gQtreohs1pMllE0Lb6fBSS/BzXa2M/MdUhtyiwANA+L9ndG+tw kPzs4q6Ras2F8O0WEg0FXkznLjMB0ZmfPtIowanzcv5Gbzel0GhHnHL8z1cHJ6/dOm5Bv4J3Bc5G J5K3jNBKUn+dJVzAGlnPkdUcWBMMOwwdoxgJBpPjVkfQQrrrmdfusRKw9haWfh+Y8br6tYgWVVZl SZBM5lWQRKtVcLsuk2C+jtPZaroqy1X829UVJ3nLKWXSlXbWeJz8m4ZO03ZU56jykczwMrtnHcBe Ir1dz6I0mWZBms6mQTKtouAuW5fBbRnP52l1V95Vb5BWvnrzPmBHKh0q9Qz9emzpgCh3spnOFpMY gwFvwiQ9dhARsYWW1FZjpJX9zm3rRe7k6XJcSCOL3P/UuzH7kYhzD501duFU2wtVINRzf/3suHE5 Dt5G0cODdrJwYwQvgA86vVbuiXlte6+XN3X5BwAA//8DAFBLAwQUAAYACAAAACEAcFMPcN0AAAAJ AQAADwAAAGRycy9kb3ducmV2LnhtbEyPQUvDQBCF74L/YRnBm90kaC1pNkUFERGEpgU9TrLbJHR3 NmS3afz3jnjQ27w3jzffFJvZWTGZMfSeFKSLBIShxuueWgX73fPNCkSISBqtJ6PgywTYlJcXBeba n2lrpiq2gkso5Kigi3HIpQxNZxyGhR8M8e7gR4eR5dhKPeKZy52VWZIspcOe+EKHg3nqTHOsTk7B Ed3rRB/Z7r121f5Rv6X28yVV6vpqfliDiGaOf2H4wWd0KJmp9ifSQVjWq/s7jvKwTEFwILtN2ah/ DVkW8v8H5TcAAAD//wMAUEsBAi0AFAAGAAgAAAAhALaDOJL+AAAA4QEAABMAAAAAAAAAAAAAAAAA AAAAAFtDb250ZW50X1R5cGVzXS54bWxQSwECLQAUAAYACAAAACEAOP0h/9YAAACUAQAACwAAAAAA AAAAAAAAAAAvAQAAX3JlbHMvLnJlbHNQSwECLQAUAAYACAAAACEA71DCx64CAACbBQAADgAAAAAA AAAAAAAAAAAuAgAAZHJzL2Uyb0RvYy54bWxQSwECLQAUAAYACAAAACEAcFMPcN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22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11</w:t>
            </w:r>
            <w:r w:rsidR="006D3183">
              <w:rPr>
                <w:rFonts w:ascii="Times New Roman" w:hAnsi="Times New Roman" w:cs="Times New Roman"/>
                <w:sz w:val="26"/>
                <w:szCs w:val="26"/>
                <w:lang w:val="pt-BR"/>
              </w:rPr>
              <w:t xml:space="preserve">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            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 xml:space="preserve"> + 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6</w:t>
            </w:r>
          </w:p>
          <w:p w:rsidR="006D3183" w:rsidRPr="00100EF8" w:rsidRDefault="00100EF8">
            <w:pPr>
              <w:rPr>
                <w:rFonts w:ascii="Times New Roman" w:hAnsi="Times New Roman" w:cs="Times New Roman"/>
                <w:b/>
                <w:sz w:val="26"/>
                <w:szCs w:val="26"/>
                <w:lang w:val="pt-BR"/>
              </w:rPr>
            </w:pPr>
            <w:r>
              <w:rPr>
                <w:rFonts w:ascii="Times New Roman" w:hAnsi="Times New Roman" w:cs="Times New Roman"/>
                <w:sz w:val="26"/>
                <w:szCs w:val="26"/>
                <w:lang w:val="pt-BR"/>
              </w:rPr>
              <w:t>Saccarozơ</w:t>
            </w:r>
            <w:r>
              <w:rPr>
                <w:rFonts w:ascii="Times New Roman" w:hAnsi="Times New Roman" w:cs="Times New Roman"/>
                <w:sz w:val="26"/>
                <w:szCs w:val="26"/>
                <w:lang w:val="pt-BR"/>
              </w:rPr>
              <w:tab/>
              <w:t xml:space="preserve">               Glucozo     </w:t>
            </w:r>
            <w:r w:rsidR="006D3183" w:rsidRPr="00100EF8">
              <w:rPr>
                <w:rFonts w:ascii="Times New Roman" w:hAnsi="Times New Roman" w:cs="Times New Roman"/>
                <w:sz w:val="26"/>
                <w:szCs w:val="26"/>
                <w:lang w:val="pt-BR"/>
              </w:rPr>
              <w:t xml:space="preserve"> Fructozơ</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III. Tính chất hóa học:</w:t>
            </w:r>
          </w:p>
          <w:p w:rsidR="006D3183" w:rsidRDefault="006D3183">
            <w:r>
              <w:rPr>
                <w:rFonts w:ascii="Times New Roman" w:hAnsi="Times New Roman" w:cs="Times New Roman"/>
                <w:sz w:val="26"/>
                <w:szCs w:val="26"/>
                <w:lang w:val="pt-BR"/>
              </w:rPr>
              <w:t xml:space="preserve">   - Saccarozơ không có phản ứng tráng gương</w:t>
            </w:r>
          </w:p>
          <w:p w:rsidR="006D3183" w:rsidRDefault="00B86A0E">
            <w:r>
              <w:rPr>
                <w:noProof/>
                <w:lang w:eastAsia="en-US"/>
              </w:rPr>
              <mc:AlternateContent>
                <mc:Choice Requires="wps">
                  <w:drawing>
                    <wp:anchor distT="0" distB="0" distL="114935" distR="114935" simplePos="0" relativeHeight="251734528" behindDoc="0" locked="0" layoutInCell="1" allowOverlap="1">
                      <wp:simplePos x="0" y="0"/>
                      <wp:positionH relativeFrom="column">
                        <wp:posOffset>1322070</wp:posOffset>
                      </wp:positionH>
                      <wp:positionV relativeFrom="paragraph">
                        <wp:posOffset>707390</wp:posOffset>
                      </wp:positionV>
                      <wp:extent cx="454025" cy="454025"/>
                      <wp:effectExtent l="7620" t="2540" r="5080" b="635"/>
                      <wp:wrapNone/>
                      <wp:docPr id="74"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Axit</w:t>
                                  </w:r>
                                  <w:r>
                                    <w:rPr>
                                      <w:sz w:val="18"/>
                                      <w:szCs w:val="18"/>
                                    </w:rPr>
                                    <w:br/>
                                    <w:t xml:space="preserve">   t</w:t>
                                  </w:r>
                                  <w:r>
                                    <w:rPr>
                                      <w:sz w:val="18"/>
                                      <w:szCs w:val="18"/>
                                      <w:vertAlign w:val="superscript"/>
                                    </w:rPr>
                                    <w:t xml:space="preserve">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242" type="#_x0000_t202" style="position:absolute;margin-left:104.1pt;margin-top:55.7pt;width:35.75pt;height:35.75pt;z-index:251734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35XFigIAACcFAAAOAAAAZHJzL2Uyb0RvYy54bWysVFtv2yAUfp+0/4B4T21HThpbdapelmlS d5Ha/QACOEbDwIDE7qb99x0gztpOk6ZpfsAHOOc7t+9wcTn2Eh24dUKrBhdnOUZcUc2E2jX488Nm tsLIeaIYkVrxBj9yhy/Xr19dDKbmc91pybhFAKJcPZgGd96bOssc7XhP3Jk2XMFlq21PPGztLmOW DIDey2ye58ts0JYZqyl3Dk5v0yVeR/y25dR/bFvHPZINhth8XG1ct2HN1hek3lliOkGPYZB/iKIn QoHTE9Qt8QTtrfgNqhfUaqdbf0Z1n+m2FZTHHCCbIn+RzX1HDI+5QHGcOZXJ/T9Y+uHwySLBGnxe YqRIDz164KNH13pEZbUIBRqMq0Hv3oCmH+ECGh2TdeZO0y8OKX3TEbXjV9bqoeOEQYBFsMyemCYc F0C2w3vNwBHZex2Bxtb2oXpQDwTo0KjHU3NCMBQOy0WZzxcYUbg6ysEDqSdjY51/y3WPgtBgC72P 4ORw53xSnVSCL6elYBshZdzY3fZGWnQgwJNN/JKtNB1Jp5Er4M4l1ej6GYZUAUnpgJncpRNIAAII dyGVSIrvVTEv8+t5NdssV+ezclMuZtV5vprlRXVdLfOyKm83P0IERVl3gjGu7oTiE0GL8u8IcByV RK1IUTQ0uFpAGWPSf6xAHr/YwReF6oWHeZWib/DqpETq0PQ3ikHapPZEyCRnz8OPJYMaTP9YlUiR wIrEDz9ux0jHolhO3Ntq9gissRq6CtSA1waETttvGA0wuQ12X/fEcozkOwXMC2M+CXYStpNAFAXT BnuMknjj03OwN1bsOkBO3Fb6CtjZisicQOMUBcQeNjCNMYvjyxHG/ek+av1639Y/AQAA//8DAFBL AwQUAAYACAAAACEA5gAQPt4AAAALAQAADwAAAGRycy9kb3ducmV2LnhtbEyPTU/DMAyG70j7D5En cWNpA6IfNJ1gCK6IgrRr1npt1capmmwr/x5zYkf7ffT6cbFd7CjOOPvekYZ4E4FAql3TU6vh++vt LgXhg6HGjI5Qww962Jarm8LkjbvQJ56r0AouIZ8bDV0IUy6lrzu0xm/chMTZ0c3WBB7nVjazuXC5 HaWKokdpTU98oTMT7jqsh+pkNdx/qGTv36vX3bTHbEj9y3CkTuvb9fL8BCLgEv5h+NNndSjZ6eBO 1HgxalBRqhjlII4fQDChkiwBceBNqjKQZSGvfyh/AQAA//8DAFBLAQItABQABgAIAAAAIQC2gziS /gAAAOEBAAATAAAAAAAAAAAAAAAAAAAAAABbQ29udGVudF9UeXBlc10ueG1sUEsBAi0AFAAGAAgA AAAhADj9If/WAAAAlAEAAAsAAAAAAAAAAAAAAAAALwEAAF9yZWxzLy5yZWxzUEsBAi0AFAAGAAgA AAAhAEDflcWKAgAAJwUAAA4AAAAAAAAAAAAAAAAALgIAAGRycy9lMm9Eb2MueG1sUEsBAi0AFAAG AAgAAAAhAOYAED7eAAAACwEAAA8AAAAAAAAAAAAAAAAA5AQAAGRycy9kb3ducmV2LnhtbFBLBQYA AAAABAAEAPMAAADvBQAAAAA= " stroked="f">
                      <v:fill opacity="0"/>
                      <v:textbox inset="0,0,0,0">
                        <w:txbxContent>
                          <w:p w:rsidR="006D3183" w:rsidRDefault="006D3183">
                            <w:r>
                              <w:rPr>
                                <w:sz w:val="18"/>
                                <w:szCs w:val="18"/>
                              </w:rPr>
                              <w:t>Axit</w:t>
                            </w:r>
                            <w:r>
                              <w:rPr>
                                <w:sz w:val="18"/>
                                <w:szCs w:val="18"/>
                              </w:rPr>
                              <w:br/>
                              <w:t xml:space="preserve">   t</w:t>
                            </w:r>
                            <w:r>
                              <w:rPr>
                                <w:sz w:val="18"/>
                                <w:szCs w:val="18"/>
                                <w:vertAlign w:val="superscript"/>
                              </w:rPr>
                              <w:t xml:space="preserve">o </w:t>
                            </w:r>
                          </w:p>
                        </w:txbxContent>
                      </v:textbox>
                    </v:shape>
                  </w:pict>
                </mc:Fallback>
              </mc:AlternateContent>
            </w:r>
            <w:r w:rsidR="006D3183">
              <w:rPr>
                <w:rFonts w:ascii="Times New Roman" w:hAnsi="Times New Roman" w:cs="Times New Roman"/>
                <w:sz w:val="26"/>
                <w:szCs w:val="26"/>
                <w:lang w:val="pt-BR"/>
              </w:rPr>
              <w:t xml:space="preserve">   - Đun nóng dd saccarozơ có axit làm xúc tác,saccarozơ bị thủy phân tạo ra glucozơ và fructozơ.</w:t>
            </w:r>
            <w:r w:rsidR="006D3183">
              <w:rPr>
                <w:rFonts w:ascii="Times New Roman" w:hAnsi="Times New Roman" w:cs="Times New Roman"/>
                <w:sz w:val="26"/>
                <w:szCs w:val="26"/>
                <w:lang w:val="pt-BR"/>
              </w:rPr>
              <w:br/>
            </w:r>
          </w:p>
          <w:p w:rsidR="006D3183" w:rsidRDefault="00B86A0E">
            <w:pPr>
              <w:rPr>
                <w:rFonts w:ascii="Times New Roman" w:hAnsi="Times New Roman" w:cs="Times New Roman"/>
                <w:sz w:val="26"/>
                <w:szCs w:val="26"/>
                <w:vertAlign w:val="subscript"/>
                <w:lang w:val="pt-BR"/>
              </w:rPr>
            </w:pPr>
            <w:r>
              <w:rPr>
                <w:noProof/>
                <w:lang w:eastAsia="en-US"/>
              </w:rPr>
              <mc:AlternateContent>
                <mc:Choice Requires="wps">
                  <w:drawing>
                    <wp:anchor distT="0" distB="0" distL="114300" distR="114300" simplePos="0" relativeHeight="251733504" behindDoc="0" locked="0" layoutInCell="1" allowOverlap="1">
                      <wp:simplePos x="0" y="0"/>
                      <wp:positionH relativeFrom="column">
                        <wp:posOffset>1188720</wp:posOffset>
                      </wp:positionH>
                      <wp:positionV relativeFrom="paragraph">
                        <wp:posOffset>109855</wp:posOffset>
                      </wp:positionV>
                      <wp:extent cx="457200" cy="0"/>
                      <wp:effectExtent l="7620" t="52705" r="20955" b="61595"/>
                      <wp:wrapNone/>
                      <wp:docPr id="73"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94"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8.65pt" to="129.6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D4/7rgIAAJsFAAAOAAAAZHJzL2Uyb0RvYy54bWysVFFvmzAQfp+0/2D5nQIJCQSVVC0he+m2 Su20ZwebYM3YzHZDomn/fWcnoU33Mk1NJOSz787fffedr2/2nUA7pg1XssDxVYQRk7WiXG4L/O1p HWQYGUskJUJJVuADM/hm+fHD9dDnbKJaJSjTCJJIkw99gVtr+zwMTd2yjpgr1TMJh43SHbFg6m1I NRkgeyfCSRTNw0Fp2mtVM2Ngd3U8xEufv2lYbb82jWEWiQIDNuu/2n837hsur0m+1aRveX2CQf4D RUe4hEvHVCtiCXrW/K9UHa+1MqqxV7XqQtU0vGa+Bqgmjt5U89iSnvlagBzTjzSZ90tbf9k9aMRp gdMpRpJ00KN7LhlKFokjZ+hNDj6lfNCuvHovH/t7Vf8wSKqyJXLLPMinQw+BsYsIL0KcYXq4YjN8 VhR8yLNVnql9ozuXEjhAe9+Qw9gQtreohs1klkKTMarPRyHJz3G9NvYTUx1yiwILAO3zkt29sQ4H yc8u7hqp1lwI324h0VDgxXTuMhMQnfnpI40SnDov52/0dlMKjXbEKcf/fHVw8tqt4xb0K3hX4Gx0 InnLCK0k9ddZwgWskfUcWc2BNcGww9AxipFgMDludQQtpLueee0eKwFrb2Hp94EZr6tfi2hRZVWW BMlkXgVJtFoFt+syCebrOJ2tpquyXMW/XV1xkrecUiZdaWeNx8m/aeg0bUd1jiofyQwvs3vWAewl 0tv1LEqTaRak6WwaJNMqCu6ydRnclvF8nlZ35V31BmnlqzfvA3ak0qFSz9Cvx5YOiHInm+lsMYkx GPAmTNJjBxERW2hJbTVGWtnv3LZe5E6eLseFNLLI/U+9G7MfiTj30FljF061vVAFQj3318+OG5fj 4G0UPTxoJws3RvAC+KDTa+WemNe293p5U5d/AAAA//8DAFBLAwQUAAYACAAAACEA1wgZet0AAAAJ AQAADwAAAGRycy9kb3ducmV2LnhtbEyPQUvDQBCF74L/YRnBm90koq1pNkUFEREE04I9TrJrEro7 G7LbNP57Rzzobd6bx5tvis3srJjMGHpPCtJFAsJQ43VPrYLd9ulqBSJEJI3Wk1HwZQJsyvOzAnPt T/Rupiq2gkso5Kigi3HIpQxNZxyGhR8M8e7Tjw4jy7GVesQTlzsrsyS5lQ574gsdDuaxM82hOjoF B3QvE31k27faVbsH/Zra/XOq1OXFfL8GEc0c/8Lwg8/oUDJT7Y+kg7CsV8uMozwsr0FwILu5Y6P+ NWRZyP8flN8AAAD//wMAUEsBAi0AFAAGAAgAAAAhALaDOJL+AAAA4QEAABMAAAAAAAAAAAAAAAAA AAAAAFtDb250ZW50X1R5cGVzXS54bWxQSwECLQAUAAYACAAAACEAOP0h/9YAAACUAQAACwAAAAAA AAAAAAAAAAAvAQAAX3JlbHMvLnJlbHNQSwECLQAUAAYACAAAACEABw+P+64CAACbBQAADgAAAAAA AAAAAAAAAAAuAgAAZHJzL2Uyb0RvYy54bWxQSwECLQAUAAYACAAAACEA1wgZet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22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11</w:t>
            </w:r>
            <w:r w:rsidR="006D3183">
              <w:rPr>
                <w:rFonts w:ascii="Times New Roman" w:hAnsi="Times New Roman" w:cs="Times New Roman"/>
                <w:sz w:val="26"/>
                <w:szCs w:val="26"/>
                <w:lang w:val="pt-BR"/>
              </w:rPr>
              <w:t>+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             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 xml:space="preserve"> + 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6</w:t>
            </w:r>
          </w:p>
          <w:p w:rsidR="006D3183" w:rsidRPr="00100EF8" w:rsidRDefault="006D3183">
            <w:r w:rsidRPr="00100EF8">
              <w:rPr>
                <w:rFonts w:ascii="Times New Roman" w:hAnsi="Times New Roman" w:cs="Times New Roman"/>
                <w:sz w:val="26"/>
                <w:szCs w:val="26"/>
                <w:lang w:val="pt-BR"/>
              </w:rPr>
              <w:t xml:space="preserve"> Saccaro</w:t>
            </w:r>
            <w:r w:rsidR="00100EF8">
              <w:rPr>
                <w:rFonts w:ascii="Times New Roman" w:hAnsi="Times New Roman" w:cs="Times New Roman"/>
                <w:sz w:val="26"/>
                <w:szCs w:val="26"/>
                <w:lang w:val="pt-BR"/>
              </w:rPr>
              <w:t>zơ</w:t>
            </w:r>
            <w:r w:rsidR="00100EF8">
              <w:rPr>
                <w:rFonts w:ascii="Times New Roman" w:hAnsi="Times New Roman" w:cs="Times New Roman"/>
                <w:sz w:val="26"/>
                <w:szCs w:val="26"/>
                <w:lang w:val="pt-BR"/>
              </w:rPr>
              <w:tab/>
            </w:r>
            <w:r w:rsidR="00100EF8">
              <w:rPr>
                <w:rFonts w:ascii="Times New Roman" w:hAnsi="Times New Roman" w:cs="Times New Roman"/>
                <w:sz w:val="26"/>
                <w:szCs w:val="26"/>
                <w:lang w:val="pt-BR"/>
              </w:rPr>
              <w:tab/>
              <w:t xml:space="preserve">       </w:t>
            </w:r>
            <w:r w:rsidRPr="00100EF8">
              <w:rPr>
                <w:rFonts w:ascii="Times New Roman" w:hAnsi="Times New Roman" w:cs="Times New Roman"/>
                <w:sz w:val="26"/>
                <w:szCs w:val="26"/>
                <w:lang w:val="pt-BR"/>
              </w:rPr>
              <w:t>Glucozo</w:t>
            </w:r>
            <w:r w:rsidRPr="00100EF8">
              <w:rPr>
                <w:rFonts w:ascii="Times New Roman" w:hAnsi="Times New Roman" w:cs="Times New Roman"/>
                <w:sz w:val="26"/>
                <w:szCs w:val="26"/>
                <w:lang w:val="pt-BR"/>
              </w:rPr>
              <w:tab/>
              <w:t xml:space="preserve">      Fructozơ</w:t>
            </w:r>
          </w:p>
        </w:tc>
      </w:tr>
    </w:tbl>
    <w:p w:rsidR="006D3183" w:rsidRDefault="006D3183">
      <w:pPr>
        <w:rPr>
          <w:rFonts w:ascii="Times New Roman" w:hAnsi="Times New Roman" w:cs="Times New Roman"/>
          <w:b/>
          <w:bCs/>
          <w:sz w:val="26"/>
          <w:szCs w:val="26"/>
          <w:lang w:val="pt-BR"/>
        </w:rPr>
      </w:pPr>
    </w:p>
    <w:p w:rsidR="006D3183" w:rsidRDefault="006D3183">
      <w:pPr>
        <w:rPr>
          <w:rFonts w:ascii="Times New Roman" w:hAnsi="Times New Roman" w:cs="Times New Roman"/>
          <w:b/>
          <w:bCs/>
          <w:sz w:val="26"/>
          <w:szCs w:val="26"/>
          <w:lang w:val="pt-BR"/>
        </w:rPr>
      </w:pPr>
    </w:p>
    <w:tbl>
      <w:tblPr>
        <w:tblW w:w="11203" w:type="dxa"/>
        <w:tblInd w:w="-25" w:type="dxa"/>
        <w:tblLayout w:type="fixed"/>
        <w:tblLook w:val="0000" w:firstRow="0" w:lastRow="0" w:firstColumn="0" w:lastColumn="0" w:noHBand="0" w:noVBand="0"/>
      </w:tblPr>
      <w:tblGrid>
        <w:gridCol w:w="8683"/>
        <w:gridCol w:w="2520"/>
      </w:tblGrid>
      <w:tr w:rsidR="006D3183" w:rsidTr="00AE154F">
        <w:tc>
          <w:tcPr>
            <w:tcW w:w="8683" w:type="dxa"/>
            <w:tcBorders>
              <w:top w:val="single" w:sz="4" w:space="0" w:color="000000"/>
              <w:left w:val="single" w:sz="4" w:space="0" w:color="000000"/>
              <w:bottom w:val="single" w:sz="4" w:space="0" w:color="000000"/>
            </w:tcBorders>
            <w:shd w:val="clear" w:color="auto" w:fill="auto"/>
          </w:tcPr>
          <w:p w:rsidR="006D3183" w:rsidRDefault="006D3183">
            <w:pPr>
              <w:jc w:val="both"/>
              <w:rPr>
                <w:rFonts w:ascii="Times New Roman" w:hAnsi="Times New Roman" w:cs="Times New Roman"/>
                <w:bCs/>
                <w:sz w:val="26"/>
                <w:szCs w:val="26"/>
                <w:lang w:val="pt-BR"/>
              </w:rPr>
            </w:pPr>
            <w:r>
              <w:rPr>
                <w:rFonts w:ascii="Times New Roman" w:hAnsi="Times New Roman" w:cs="Times New Roman"/>
                <w:b/>
                <w:bCs/>
                <w:sz w:val="26"/>
                <w:szCs w:val="26"/>
                <w:lang w:val="pt-BR"/>
              </w:rPr>
              <w:t>Gv:</w:t>
            </w:r>
            <w:r>
              <w:rPr>
                <w:rFonts w:ascii="Times New Roman" w:hAnsi="Times New Roman" w:cs="Times New Roman"/>
                <w:sz w:val="26"/>
                <w:szCs w:val="26"/>
                <w:lang w:val="pt-BR"/>
              </w:rPr>
              <w:t xml:space="preserve"> Yêu cầu HS quan sát hình vẽ SGK/ 154 </w:t>
            </w:r>
            <w:r>
              <w:rPr>
                <w:rFonts w:ascii="Wingdings" w:hAnsi="Wingdings" w:cs="Wingdings"/>
                <w:sz w:val="26"/>
                <w:szCs w:val="26"/>
              </w:rPr>
              <w:t></w:t>
            </w:r>
            <w:r>
              <w:rPr>
                <w:rFonts w:ascii="Times New Roman" w:hAnsi="Times New Roman" w:cs="Times New Roman"/>
                <w:sz w:val="26"/>
                <w:szCs w:val="26"/>
                <w:lang w:val="pt-BR"/>
              </w:rPr>
              <w:t xml:space="preserve"> nêu những ứng dụng của saccarôzơ mà em biết ?</w:t>
            </w:r>
          </w:p>
          <w:p w:rsidR="006D3183" w:rsidRDefault="006D3183">
            <w:pPr>
              <w:tabs>
                <w:tab w:val="left" w:pos="2535"/>
              </w:tabs>
              <w:jc w:val="both"/>
              <w:rPr>
                <w:rFonts w:ascii="Times New Roman" w:hAnsi="Times New Roman" w:cs="Times New Roman"/>
                <w:sz w:val="26"/>
                <w:szCs w:val="26"/>
                <w:lang w:val="pt-BR"/>
              </w:rPr>
            </w:pPr>
            <w:r>
              <w:rPr>
                <w:rFonts w:ascii="Times New Roman" w:hAnsi="Times New Roman" w:cs="Times New Roman"/>
                <w:bCs/>
                <w:sz w:val="26"/>
                <w:szCs w:val="26"/>
                <w:lang w:val="pt-BR"/>
              </w:rPr>
              <w:t>Hs:</w:t>
            </w:r>
            <w:r>
              <w:rPr>
                <w:rFonts w:ascii="Times New Roman" w:hAnsi="Times New Roman" w:cs="Times New Roman"/>
                <w:sz w:val="26"/>
                <w:szCs w:val="26"/>
                <w:lang w:val="pt-BR"/>
              </w:rPr>
              <w:t xml:space="preserve"> Ứng dụng của saccarôzơ:</w:t>
            </w:r>
          </w:p>
          <w:p w:rsidR="006D3183" w:rsidRDefault="006D3183">
            <w:pPr>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 Nguyên liệu quan trọng cho công nghiệp thực phẩm.</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ab/>
              <w:t xml:space="preserve">+  Là thức ăn của người </w:t>
            </w:r>
          </w:p>
          <w:p w:rsidR="00AE154F" w:rsidRDefault="00AE154F">
            <w:pPr>
              <w:rPr>
                <w:rFonts w:ascii="Times New Roman" w:hAnsi="Times New Roman" w:cs="Times New Roman"/>
                <w:b/>
                <w:sz w:val="26"/>
                <w:szCs w:val="26"/>
                <w:lang w:val="vi-VN"/>
              </w:rPr>
            </w:pPr>
            <w:r>
              <w:rPr>
                <w:rFonts w:ascii="Times New Roman" w:hAnsi="Times New Roman" w:cs="Times New Roman"/>
                <w:b/>
                <w:sz w:val="26"/>
                <w:szCs w:val="26"/>
                <w:lang w:val="vi-VN"/>
              </w:rPr>
              <w:t>Hoạt động luyện tập.</w:t>
            </w:r>
          </w:p>
          <w:p w:rsidR="00AE154F" w:rsidRDefault="00AE154F" w:rsidP="00AE154F">
            <w:pPr>
              <w:jc w:val="both"/>
              <w:rPr>
                <w:rFonts w:ascii="Times New Roman" w:hAnsi="Times New Roman" w:cs="Times New Roman"/>
                <w:sz w:val="26"/>
                <w:szCs w:val="26"/>
              </w:rPr>
            </w:pPr>
            <w:r w:rsidRPr="00AE154F">
              <w:rPr>
                <w:rFonts w:ascii="Times New Roman" w:hAnsi="Times New Roman" w:cs="Times New Roman"/>
                <w:b/>
                <w:sz w:val="26"/>
                <w:szCs w:val="26"/>
              </w:rPr>
              <w:t>Bài tập:</w:t>
            </w:r>
            <w:r>
              <w:rPr>
                <w:rFonts w:ascii="Times New Roman" w:hAnsi="Times New Roman" w:cs="Times New Roman"/>
                <w:sz w:val="26"/>
                <w:szCs w:val="26"/>
              </w:rPr>
              <w:t xml:space="preserve"> </w:t>
            </w:r>
            <w:r>
              <w:rPr>
                <w:rFonts w:ascii="Times New Roman" w:hAnsi="Times New Roman" w:cs="Times New Roman"/>
                <w:bCs/>
                <w:iCs/>
                <w:sz w:val="26"/>
                <w:szCs w:val="26"/>
              </w:rPr>
              <w:t>Hãy trình bày phương pháp hóa học để phân biệt: glucozơ ; axit axetic và rượu etylic.</w:t>
            </w:r>
          </w:p>
          <w:p w:rsidR="00AE154F" w:rsidRDefault="00AE154F" w:rsidP="00AE154F">
            <w:pPr>
              <w:rPr>
                <w:rFonts w:ascii="Times New Roman" w:hAnsi="Times New Roman" w:cs="Times New Roman"/>
                <w:sz w:val="26"/>
                <w:szCs w:val="26"/>
              </w:rPr>
            </w:pPr>
            <w:r>
              <w:rPr>
                <w:rFonts w:ascii="Times New Roman" w:hAnsi="Times New Roman" w:cs="Times New Roman"/>
                <w:sz w:val="26"/>
                <w:szCs w:val="26"/>
              </w:rPr>
              <w:tab/>
            </w:r>
            <w:r w:rsidRPr="00AE154F">
              <w:rPr>
                <w:rFonts w:ascii="Times New Roman" w:hAnsi="Times New Roman" w:cs="Times New Roman"/>
                <w:b/>
                <w:sz w:val="26"/>
                <w:szCs w:val="26"/>
              </w:rPr>
              <w:t>Hướng dẫn</w:t>
            </w:r>
            <w:r>
              <w:rPr>
                <w:rFonts w:ascii="Times New Roman" w:hAnsi="Times New Roman" w:cs="Times New Roman"/>
                <w:sz w:val="26"/>
                <w:szCs w:val="26"/>
              </w:rPr>
              <w:t>: để phân biệt được 3 chất trên ta phải dựa vào những tính chất hóa học đặc trưng của từng chất. Vậy đó là những tính chất gì ?</w:t>
            </w:r>
          </w:p>
          <w:p w:rsidR="00AE154F" w:rsidRPr="00F70C84" w:rsidRDefault="00AE154F" w:rsidP="00AE154F">
            <w:pPr>
              <w:jc w:val="both"/>
              <w:rPr>
                <w:rFonts w:ascii="Calibri" w:hAnsi="Calibri"/>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Glucozơ;  Axit axetic;  Rượu etylic</w:t>
            </w:r>
            <w:r w:rsidRPr="00F70C84">
              <w:rPr>
                <w:rFonts w:ascii="Calibri" w:hAnsi="Calibri"/>
                <w:lang w:val="vi-VN"/>
              </w:rPr>
              <w:t>.</w:t>
            </w:r>
          </w:p>
          <w:p w:rsidR="00AE154F" w:rsidRPr="00AE154F" w:rsidRDefault="00B86A0E" w:rsidP="00AE154F">
            <w:pPr>
              <w:jc w:val="both"/>
            </w:pPr>
            <w:r>
              <w:rPr>
                <w:noProof/>
                <w:lang w:eastAsia="en-US"/>
              </w:rPr>
              <mc:AlternateContent>
                <mc:Choice Requires="wps">
                  <w:drawing>
                    <wp:anchor distT="0" distB="0" distL="114300" distR="114300" simplePos="0" relativeHeight="251861504" behindDoc="0" locked="0" layoutInCell="1" allowOverlap="1">
                      <wp:simplePos x="0" y="0"/>
                      <wp:positionH relativeFrom="column">
                        <wp:posOffset>2971800</wp:posOffset>
                      </wp:positionH>
                      <wp:positionV relativeFrom="paragraph">
                        <wp:posOffset>-1905</wp:posOffset>
                      </wp:positionV>
                      <wp:extent cx="0" cy="685800"/>
                      <wp:effectExtent l="57150" t="7620" r="57150" b="20955"/>
                      <wp:wrapNone/>
                      <wp:docPr id="72" name="Lin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09" o:spid="_x0000_s1026" style="position:absolute;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pt" to="234pt,5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xR0usAIAAJsFAAAOAAAAZHJzL2Uyb0RvYy54bWysVN9vmzAQfp+0/8HyOwUSkhBUUrWE7KXb KrXTnh1sgjVjM9sNiab97zubhDbdyzQVJMs/7s7fffedr28OrUB7pg1XMsfxVYQRk5WiXO5y/O1p E6QYGUskJUJJluMjM/hm9fHDdd9lbKIaJSjTCIJIk/VdjhtruywMTdWwlpgr1TEJh7XSLbGw1LuQ atJD9FaEkyiah73StNOqYsbA7no4xCsfv65ZZb/WtWEWiRwDNutH7cetG8PVNcl2mnQNr04wyH+g aAmXcOkYak0sQc+a/xWq5ZVWRtX2qlJtqOqaV8znANnE0ZtsHhvSMZ8LkGO6kSbzfmGrL/sHjTjN 8WKCkSQt1OieS4bSaOnI6TuTgU0hH7RLrzrIx+5eVT8MkqpoiNwxD/Lp2IFj7DzCCxe3MB1cse0/ Kwo25Nkqz9Sh1q0LCRyggy/IcSwIO1hUDZsV7M7TWRr5WoUkO/t12thPTLXITXIsALSPS/b3xjoc JDubuGuk2nAhfLmFRH2Ol9M5CKIiIDrz03saJTh1Vs7e6N22EBrtiVOO/3x2cPLarOUW9Ct4m2OA CN+gqIYRWkrqr7OEC5gj6zmymgNrgmGHoWUUI8Ggc9xsAC2ku5557Q6ZwOpgYer3gRmvq1/LaFmm ZZoEyWReBkm0Xge3myIJ5pt4MVtP10Wxjn+7vOIkazilTLrUzhqPk3/T0KnbBnWOKh/JDC+je9YB 7CXS280sWiTTNFgsZtMgmZZRcJduiuC2iOfzRXlX3JVvkJY+e/M+YEcqHSr1DPV6bGiPKHeymc6W kxjDAt6EyWKoICJiByWprMZIK/ud28aL3MnTxbiQRhq5/1S7MfpAxLmGbjVW4ZTbC1Ug1HN9fe+4 dhkab6vo8UE7Wbg2ghfAO51eK/fEvF57q5c3dfUHAAD//wMAUEsDBBQABgAIAAAAIQB3dbsI3QAA AAkBAAAPAAAAZHJzL2Rvd25yZXYueG1sTI9BS8NAFITvgv9heYK3dpMqbUmzKSqIiCCYFvT4kt0m obtvQ3abxn/vEw/1OMww802+nZwVoxlC50lBOk9AGKq97qhRsN89z9YgQkTSaD0ZBd8mwLa4vsox 0/5MH2YsYyO4hEKGCtoY+0zKULfGYZj73hB7Bz84jCyHRuoBz1zurFwkyVI67IgXWuzNU2vqY3ly Co7oXkf6XOzeK1fuH/Vbar9eUqVub6aHDYhopngJwy8+o0PBTJU/kQ7CKrhfrvlLVDC7A8H+n644 mKxWIItc/n9Q/AAAAP//AwBQSwECLQAUAAYACAAAACEAtoM4kv4AAADhAQAAEwAAAAAAAAAAAAAA AAAAAAAAW0NvbnRlbnRfVHlwZXNdLnhtbFBLAQItABQABgAIAAAAIQA4/SH/1gAAAJQBAAALAAAA AAAAAAAAAAAAAC8BAABfcmVscy8ucmVsc1BLAQItABQABgAIAAAAIQCFxR0usAIAAJsFAAAOAAAA AAAAAAAAAAAAAC4CAABkcnMvZTJvRG9jLnhtbFBLAQItABQABgAIAAAAIQB3dbsI3QAAAAkBAAAP AAAAAAAAAAAAAAAAAAoFAABkcnMvZG93bnJldi54bWxQSwUGAAAAAAQABADzAAAAFAY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863552" behindDoc="0" locked="0" layoutInCell="1" allowOverlap="1">
                      <wp:simplePos x="0" y="0"/>
                      <wp:positionH relativeFrom="column">
                        <wp:posOffset>3086100</wp:posOffset>
                      </wp:positionH>
                      <wp:positionV relativeFrom="paragraph">
                        <wp:posOffset>70485</wp:posOffset>
                      </wp:positionV>
                      <wp:extent cx="755650" cy="340360"/>
                      <wp:effectExtent l="0" t="3810" r="0" b="0"/>
                      <wp:wrapNone/>
                      <wp:docPr id="71"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4F" w:rsidRDefault="00AE154F" w:rsidP="00AE154F">
                                  <w:r>
                                    <w:t xml:space="preserve">+ quì tím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1" o:spid="_x0000_s1243" type="#_x0000_t202" style="position:absolute;left:0;text-align:left;margin-left:243pt;margin-top:5.55pt;width:59.5pt;height:26.8pt;z-index:251863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sCzsggIAAAoFAAAOAAAAZHJzL2Uyb0RvYy54bWysVNuO2yAQfa/Uf0C8Z21nnYutOKvNblNV 2l6k3X4AARyjYqBAYm+r/nsHHKe7vUhVVT/ggbkwM+cMq6u+lejIrRNaVTi7SDHiimom1L7CHx+2 kyVGzhPFiNSKV/iRO3y1fvli1ZmST3WjJeMWQRDlys5UuPHelEniaMNb4i604QqUtbYt8bC1+4RZ 0kH0VibTNJ0nnbbMWE25c3B6OyjxOsava079+7p23CNZYcjNx9XGdRfWZL0i5d4S0wh6SoP8QxYt EQouPYe6JZ6ggxW/hGoFtdrp2l9Q3Sa6rgXlsQaoJkt/qua+IYbHWqA5zpzb5P5fWPru+MEiwSq8 yDBSpAWMHnjv0Ub3aJlloUGdcSXY3Ruw9D0oAOhYrDN3mn5ySOmbhqg9v7ZWdw0nDBKMnskT1yGO C0F23VvN4CJy8DoG6mvbhu5BPxBEB6Aez+CEZCgcLmaz+Qw0FFSXeXo5j+AlpBydjXX+NdctCkKF LWAfg5PjnfNQBpiOJuEup6VgWyFl3Nj97kZadCTAk238QuXg8sxMqmCsdHAb1MMJ5Ah3BF3INuL+ tcimebqZFpPtfLmY5Nt8NikW6XKSZsWmmKd5kd9uv4UEs7xsBGNc3QnFRw5m+d9hfJqGgT2Rhair cDGbzgaE/lhkGr/fFdkKDyMpRVvh5dmIlAHXV4pB2aT0RMhBTp6nH1sGPRj/sSuRBQH4gQK+3/WR cVm2GOm10+wRiGE1AAcYw4MCQqPtF4w6GM4Ku88HYjlG8o0CcoVJHgU7CrtRIIqCa4U9RoN444eJ Pxgr9g1EHuir9DUQsBaRHIGpQxaQe9jAwMUqTo9DmOin+2j14wlbfwcAAP//AwBQSwMEFAAGAAgA AAAhAB6DR0beAAAACQEAAA8AAABkcnMvZG93bnJldi54bWxMj0FPwzAMhe9I/IfISFzQlnYaZeqa TrDBDQ4b085eE9qKxqmSdO3+PeYEN9vv6fl7xWaynbgYH1pHCtJ5AsJQ5XRLtYLj59tsBSJEJI2d I6PgagJsytubAnPtRtqbyyHWgkMo5KigibHPpQxVYyyGuesNsfblvMXIq6+l9jhyuO3kIkkyabEl /tBgb7aNqb4Pg1WQ7fww7mn7sDu+vuNHXy9OL9eTUvd30/MaRDRT/DPDLz6jQ8lMZzeQDqJTsFxl 3CWykKYg2JAlj3w487B8AlkW8n+D8gcAAP//AwBQSwECLQAUAAYACAAAACEAtoM4kv4AAADhAQAA EwAAAAAAAAAAAAAAAAAAAAAAW0NvbnRlbnRfVHlwZXNdLnhtbFBLAQItABQABgAIAAAAIQA4/SH/ 1gAAAJQBAAALAAAAAAAAAAAAAAAAAC8BAABfcmVscy8ucmVsc1BLAQItABQABgAIAAAAIQDfsCzs ggIAAAoFAAAOAAAAAAAAAAAAAAAAAC4CAABkcnMvZTJvRG9jLnhtbFBLAQItABQABgAIAAAAIQAe g0dG3gAAAAkBAAAPAAAAAAAAAAAAAAAAANwEAABkcnMvZG93bnJldi54bWxQSwUGAAAAAAQABADz AAAA5wUAAAAA " stroked="f">
                      <v:textbox inset="0,0,0,0">
                        <w:txbxContent>
                          <w:p w:rsidR="00AE154F" w:rsidRDefault="00AE154F" w:rsidP="00AE154F">
                            <w:r>
                              <w:t xml:space="preserve">+ quì tím </w:t>
                            </w:r>
                          </w:p>
                        </w:txbxContent>
                      </v:textbox>
                    </v:shape>
                  </w:pict>
                </mc:Fallback>
              </mc:AlternateContent>
            </w:r>
          </w:p>
          <w:p w:rsidR="00AE154F" w:rsidRDefault="00AE154F" w:rsidP="00AE154F">
            <w:pPr>
              <w:rPr>
                <w:rFonts w:ascii="Times New Roman" w:hAnsi="Times New Roman" w:cs="Times New Roman"/>
                <w:sz w:val="26"/>
                <w:szCs w:val="26"/>
              </w:rPr>
            </w:pPr>
          </w:p>
          <w:p w:rsidR="00AE154F" w:rsidRDefault="00B86A0E" w:rsidP="00AE154F">
            <w:pPr>
              <w:rPr>
                <w:rFonts w:ascii="Times New Roman" w:hAnsi="Times New Roman" w:cs="Times New Roman"/>
                <w:sz w:val="26"/>
                <w:szCs w:val="26"/>
                <w:lang w:val="en-US"/>
              </w:rPr>
            </w:pPr>
            <w:r>
              <w:rPr>
                <w:noProof/>
                <w:lang w:eastAsia="en-US"/>
              </w:rPr>
              <mc:AlternateContent>
                <mc:Choice Requires="wps">
                  <w:drawing>
                    <wp:anchor distT="0" distB="0" distL="114935" distR="114935" simplePos="0" relativeHeight="251866624" behindDoc="0" locked="0" layoutInCell="1" allowOverlap="1">
                      <wp:simplePos x="0" y="0"/>
                      <wp:positionH relativeFrom="column">
                        <wp:posOffset>1828800</wp:posOffset>
                      </wp:positionH>
                      <wp:positionV relativeFrom="paragraph">
                        <wp:posOffset>88265</wp:posOffset>
                      </wp:positionV>
                      <wp:extent cx="1187450" cy="340360"/>
                      <wp:effectExtent l="0" t="2540" r="3175" b="0"/>
                      <wp:wrapNone/>
                      <wp:docPr id="70"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40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4F" w:rsidRDefault="00AE154F" w:rsidP="00AE154F">
                                  <w:pPr>
                                    <w:jc w:val="center"/>
                                  </w:pPr>
                                  <w:r>
                                    <w:rPr>
                                      <w:rFonts w:ascii="Times New Roman" w:hAnsi="Times New Roman" w:cs="Times New Roman"/>
                                      <w:sz w:val="22"/>
                                      <w:szCs w:val="22"/>
                                    </w:rPr>
                                    <w:t>Qùui tím</w:t>
                                  </w:r>
                                  <w:r>
                                    <w:rPr>
                                      <w:sz w:val="22"/>
                                      <w:szCs w:val="22"/>
                                    </w:rPr>
                                    <w:t xml:space="preserve"> h</w:t>
                                  </w:r>
                                  <w:r>
                                    <w:rPr>
                                      <w:rFonts w:ascii="Times New Roman" w:hAnsi="Times New Roman" w:cs="Times New Roman"/>
                                      <w:sz w:val="22"/>
                                      <w:szCs w:val="22"/>
                                    </w:rPr>
                                    <w:t>ó</w:t>
                                  </w:r>
                                  <w:r>
                                    <w:rPr>
                                      <w:sz w:val="22"/>
                                      <w:szCs w:val="22"/>
                                    </w:rPr>
                                    <w:t>a</w:t>
                                  </w:r>
                                  <w:r>
                                    <w:rPr>
                                      <w:rFonts w:ascii="Times New Roman" w:hAnsi="Times New Roman" w:cs="Times New Roman"/>
                                      <w:sz w:val="22"/>
                                      <w:szCs w:val="22"/>
                                    </w:rPr>
                                    <w:t xml:space="preserve"> đỏ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4" o:spid="_x0000_s1244" type="#_x0000_t202" style="position:absolute;margin-left:2in;margin-top:6.95pt;width:93.5pt;height:26.8pt;z-index:251866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UkQIAACgFAAAOAAAAZHJzL2Uyb0RvYy54bWysVF1v2yAUfZ+0/4B4T22nzoetOlWTLtOk 7kNq9wMIxjEaBgYkdlftv+8CcdZ2L9M0P+ALXM49994DV9dDJ9CRGcuVrHB2kWLEJFU1l/sKf33Y TpYYWUdkTYSSrMKPzOLr1ds3V70u2VS1StTMIACRtux1hVvndJkklrasI/ZCaSZhs1GmIw6mZp/U hvSA3olkmqbzpFem1kZRZi2s3sZNvAr4TcOo+9w0ljkkKgzcXBhNGHd+TFZXpNwboltOTzTIP7Do CJcQ9Ax1SxxBB8P/gOo4Ncqqxl1Q1SWqaThlIQfIJktfZXPfEs1CLlAcq89lsv8Pln46fjGI1xVe QHkk6aBHD2xwaK0GtMxyX6Be2xL87jV4ugE2oNEhWavvFP1mkVSblsg9uzFG9S0jNRDM/Mnk2dGI Yz3Irv+oaghEDk4FoKExna8e1AMBOjB5PDfHk6E+ZLZc5DPYorB3maeX89C9hJTjaW2se89Uh7xR YQPND+jkeGedZ0PK0cUHs0rwesuFCBOz322EQUcCQtmGL54VuiVxdQxno2vAe4EhpEeSymPGcHEF MgACfs/nElTxVGTTPF1Pi8l2vlxM8m0+mxSLdDlJs2JdzNO8yG+3Pz2DLC9bXtdM3nHJRoVm+d8p 4HRXoraCRlFf4WI2nYXkXrA/pXXKNfVfaOGrQnXcwYUVvKvw8uxESt/1d7KGtEnpCBfRTl7SDyWD Goz/UJWgES+LKBA37IagR+j3KL6dqh9BNkZBV0EA8NyA0SrzA6Merm6F7fcDMQwj8UGC9MDFjYYZ jd1oEEnhaIUdRtHcuPgeHLTh+xaQo7ilugF5Njwox+s4sgDufgLXMWRxejr8fX8+D16/H7jVLwAA AP//AwBQSwMEFAAGAAgAAAAhAGRhm0bdAAAACQEAAA8AAABkcnMvZG93bnJldi54bWxMj8FOwzAQ RO9I/IO1SNyoQ0qbNMSpoAiuiIDUqxtv4yjxOordNvw9ywmOOzOafVNuZzeIM06h86TgfpGAQGq8 6ahV8PX5epeDCFGT0YMnVPCNAbbV9VWpC+Mv9IHnOraCSygUWoGNcSykDI1Fp8PCj0jsHf3kdORz aqWZ9IXL3SDTJFlLpzviD1aPuLPY9PXJKVi+p9k+vNUvu3GPmz4Pz/2RrFK3N/PTI4iIc/wLwy8+ o0PFTAd/IhPEoCDNc94S2VhuQHDgIVuxcFCwzlYgq1L+X1D9AAAA//8DAFBLAQItABQABgAIAAAA IQC2gziS/gAAAOEBAAATAAAAAAAAAAAAAAAAAAAAAABbQ29udGVudF9UeXBlc10ueG1sUEsBAi0A FAAGAAgAAAAhADj9If/WAAAAlAEAAAsAAAAAAAAAAAAAAAAALwEAAF9yZWxzLy5yZWxzUEsBAi0A FAAGAAgAAAAhAEc1o9SRAgAAKAUAAA4AAAAAAAAAAAAAAAAALgIAAGRycy9lMm9Eb2MueG1sUEsB Ai0AFAAGAAgAAAAhAGRhm0bdAAAACQEAAA8AAAAAAAAAAAAAAAAA6wQAAGRycy9kb3ducmV2Lnht bFBLBQYAAAAABAAEAPMAAAD1BQAAAAA= " stroked="f">
                      <v:fill opacity="0"/>
                      <v:textbox inset="0,0,0,0">
                        <w:txbxContent>
                          <w:p w:rsidR="00AE154F" w:rsidRDefault="00AE154F" w:rsidP="00AE154F">
                            <w:pPr>
                              <w:jc w:val="center"/>
                            </w:pPr>
                            <w:r>
                              <w:rPr>
                                <w:rFonts w:ascii="Times New Roman" w:hAnsi="Times New Roman" w:cs="Times New Roman"/>
                                <w:sz w:val="22"/>
                                <w:szCs w:val="22"/>
                              </w:rPr>
                              <w:t>Qùui tím</w:t>
                            </w:r>
                            <w:r>
                              <w:rPr>
                                <w:sz w:val="22"/>
                                <w:szCs w:val="22"/>
                              </w:rPr>
                              <w:t xml:space="preserve"> h</w:t>
                            </w:r>
                            <w:r>
                              <w:rPr>
                                <w:rFonts w:ascii="Times New Roman" w:hAnsi="Times New Roman" w:cs="Times New Roman"/>
                                <w:sz w:val="22"/>
                                <w:szCs w:val="22"/>
                              </w:rPr>
                              <w:t>ó</w:t>
                            </w:r>
                            <w:r>
                              <w:rPr>
                                <w:sz w:val="22"/>
                                <w:szCs w:val="22"/>
                              </w:rPr>
                              <w:t>a</w:t>
                            </w:r>
                            <w:r>
                              <w:rPr>
                                <w:rFonts w:ascii="Times New Roman" w:hAnsi="Times New Roman" w:cs="Times New Roman"/>
                                <w:sz w:val="22"/>
                                <w:szCs w:val="22"/>
                              </w:rPr>
                              <w:t xml:space="preserve"> đỏ</w:t>
                            </w:r>
                          </w:p>
                        </w:txbxContent>
                      </v:textbox>
                    </v:shape>
                  </w:pict>
                </mc:Fallback>
              </mc:AlternateContent>
            </w:r>
            <w:r>
              <w:rPr>
                <w:noProof/>
                <w:lang w:eastAsia="en-US"/>
              </w:rPr>
              <mc:AlternateContent>
                <mc:Choice Requires="wps">
                  <w:drawing>
                    <wp:anchor distT="0" distB="0" distL="114935" distR="114935" simplePos="0" relativeHeight="251867648" behindDoc="0" locked="0" layoutInCell="1" allowOverlap="1">
                      <wp:simplePos x="0" y="0"/>
                      <wp:positionH relativeFrom="column">
                        <wp:posOffset>3098800</wp:posOffset>
                      </wp:positionH>
                      <wp:positionV relativeFrom="paragraph">
                        <wp:posOffset>88265</wp:posOffset>
                      </wp:positionV>
                      <wp:extent cx="1444625" cy="340360"/>
                      <wp:effectExtent l="3175" t="2540" r="0" b="0"/>
                      <wp:wrapNone/>
                      <wp:docPr id="69"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340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4F" w:rsidRDefault="00AE154F" w:rsidP="00AE154F">
                                  <w:pPr>
                                    <w:jc w:val="center"/>
                                  </w:pPr>
                                  <w:r>
                                    <w:rPr>
                                      <w:rFonts w:ascii="Times New Roman" w:hAnsi="Times New Roman" w:cs="Times New Roman"/>
                                      <w:sz w:val="22"/>
                                      <w:szCs w:val="22"/>
                                    </w:rPr>
                                    <w:t>Khôn</w:t>
                                  </w:r>
                                  <w:r>
                                    <w:rPr>
                                      <w:sz w:val="22"/>
                                      <w:szCs w:val="22"/>
                                    </w:rPr>
                                    <w:t>g c</w:t>
                                  </w:r>
                                  <w:r>
                                    <w:rPr>
                                      <w:rFonts w:ascii="Times New Roman" w:hAnsi="Times New Roman" w:cs="Times New Roman"/>
                                      <w:sz w:val="22"/>
                                      <w:szCs w:val="22"/>
                                    </w:rPr>
                                    <w:t>ó</w:t>
                                  </w:r>
                                  <w:r>
                                    <w:rPr>
                                      <w:sz w:val="22"/>
                                      <w:szCs w:val="22"/>
                                    </w:rPr>
                                    <w:t xml:space="preserve"> hi</w:t>
                                  </w:r>
                                  <w:r>
                                    <w:rPr>
                                      <w:rFonts w:ascii="Times New Roman" w:hAnsi="Times New Roman" w:cs="Times New Roman"/>
                                      <w:sz w:val="22"/>
                                      <w:szCs w:val="22"/>
                                    </w:rPr>
                                    <w:t>ệ</w:t>
                                  </w:r>
                                  <w:r>
                                    <w:rPr>
                                      <w:sz w:val="22"/>
                                      <w:szCs w:val="22"/>
                                    </w:rPr>
                                    <w:t>n t</w:t>
                                  </w:r>
                                  <w:r>
                                    <w:rPr>
                                      <w:rFonts w:ascii="Times New Roman" w:hAnsi="Times New Roman" w:cs="Times New Roman"/>
                                      <w:sz w:val="22"/>
                                      <w:szCs w:val="22"/>
                                    </w:rPr>
                                    <w:t>ượ</w:t>
                                  </w:r>
                                  <w:r>
                                    <w:rPr>
                                      <w:sz w:val="22"/>
                                      <w:szCs w:val="22"/>
                                    </w:rPr>
                                    <w:t xml:space="preserve">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o:spid="_x0000_s1245" type="#_x0000_t202" style="position:absolute;margin-left:244pt;margin-top:6.95pt;width:113.75pt;height:26.8pt;z-index:251867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zbn2jgIAACgFAAAOAAAAZHJzL2Uyb0RvYy54bWysVFtv2yAUfp+0/4B4T22nThpbdapelmlS d5Ha/QACOEbDwIDE7qb99x2gztpOk6ZpfsAHOOc7t+9wfjH2Eh24dUKrBhcnOUZcUc2E2jX48/1m tsLIeaIYkVrxBj9why/Wr1+dD6bmc91pybhFAKJcPZgGd96bOssc7XhP3Ik2XMFlq21PPGztLmOW DIDey2ye58ts0JYZqyl3Dk5v0iVeR/y25dR/bFvHPZINhth8XG1ct2HN1uek3lliOkEfwyD/EEVP hAKnR6gb4gnaW/EbVC+o1U63/oTqPtNtKyiPOUA2Rf4im7uOGB5zgeI4cyyT+3+w9MPhk0WCNXhZ YaRIDz2656NHV3pEq2IRCjQYV4PenQFNP8IFNDom68ytpl8cUvq6I2rHL63VQ8cJgwCLYJk9MU04 LoBsh/eagSOy9zoCja3tQ/WgHgjQoVEPx+aEYGhwWZblcr7AiMLdaZmfLmP3MlJP1sY6/5brHgWh wRaaH9HJ4db5EA2pJ5XgzGkp2EZIGTd2t72WFh0IEGUTv2QrTUfS6eTOJdWI9wxDqoCkdMBM7tIJ ZAABhLuQS2TF96qYl/nVvJptlquzWbkpF7PqLF/N8qK6qpZ5WZU3mx8hgqKsO8EYV7dC8YmhRfl3 DHiclcStyFE0NLhaQBlj0n+sQB6/2MIXheqFh4GVom/w6qhE6tD1N4pB2qT2RMgkZ8/DjyWDGkz/ WJXIkUCLRBA/bsfIx6KoJvJtNXsA2lgNXQVuwHMDQqftN4wGGN0Gu697YjlG8p0C6oU5nwQ7CdtJ IIqCaYM9Rkm89uk92Bsrdh0gJ3IrfQn0bEVkTuBxigJiDxsYx5jF49MR5v3pPmr9euDWPwEAAP// AwBQSwMEFAAGAAgAAAAhAP7Z8TDeAAAACQEAAA8AAABkcnMvZG93bnJldi54bWxMj0FPwkAUhO8m /IfNI/EmW8DSUrslitErsZpwXbqPtmn3bdNdoP57nyc9TmYy802+m2wvrjj61pGC5SICgVQ501Kt 4Ovz7SEF4YMmo3tHqOAbPeyK2V2uM+Nu9IHXMtSCS8hnWkETwpBJ6asGrfYLNyCxd3aj1YHlWEsz 6huX216uomgjrW6JFxo94L7BqisvVsH6sEqO/r183Q9H3Hapf+nO1Ch1P5+en0AEnMJfGH7xGR0K Zjq5CxkvegWPacpfAhvrLQgOJMs4BnFSsElikEUu/z8ofgAAAP//AwBQSwECLQAUAAYACAAAACEA toM4kv4AAADhAQAAEwAAAAAAAAAAAAAAAAAAAAAAW0NvbnRlbnRfVHlwZXNdLnhtbFBLAQItABQA BgAIAAAAIQA4/SH/1gAAAJQBAAALAAAAAAAAAAAAAAAAAC8BAABfcmVscy8ucmVsc1BLAQItABQA BgAIAAAAIQAbzbn2jgIAACgFAAAOAAAAAAAAAAAAAAAAAC4CAABkcnMvZTJvRG9jLnhtbFBLAQIt ABQABgAIAAAAIQD+2fEw3gAAAAkBAAAPAAAAAAAAAAAAAAAAAOgEAABkcnMvZG93bnJldi54bWxQ SwUGAAAAAAQABADzAAAA8wUAAAAA " stroked="f">
                      <v:fill opacity="0"/>
                      <v:textbox inset="0,0,0,0">
                        <w:txbxContent>
                          <w:p w:rsidR="00AE154F" w:rsidRDefault="00AE154F" w:rsidP="00AE154F">
                            <w:pPr>
                              <w:jc w:val="center"/>
                            </w:pPr>
                            <w:r>
                              <w:rPr>
                                <w:rFonts w:ascii="Times New Roman" w:hAnsi="Times New Roman" w:cs="Times New Roman"/>
                                <w:sz w:val="22"/>
                                <w:szCs w:val="22"/>
                              </w:rPr>
                              <w:t>Khôn</w:t>
                            </w:r>
                            <w:r>
                              <w:rPr>
                                <w:sz w:val="22"/>
                                <w:szCs w:val="22"/>
                              </w:rPr>
                              <w:t>g c</w:t>
                            </w:r>
                            <w:r>
                              <w:rPr>
                                <w:rFonts w:ascii="Times New Roman" w:hAnsi="Times New Roman" w:cs="Times New Roman"/>
                                <w:sz w:val="22"/>
                                <w:szCs w:val="22"/>
                              </w:rPr>
                              <w:t>ó</w:t>
                            </w:r>
                            <w:r>
                              <w:rPr>
                                <w:sz w:val="22"/>
                                <w:szCs w:val="22"/>
                              </w:rPr>
                              <w:t xml:space="preserve"> hi</w:t>
                            </w:r>
                            <w:r>
                              <w:rPr>
                                <w:rFonts w:ascii="Times New Roman" w:hAnsi="Times New Roman" w:cs="Times New Roman"/>
                                <w:sz w:val="22"/>
                                <w:szCs w:val="22"/>
                              </w:rPr>
                              <w:t>ệ</w:t>
                            </w:r>
                            <w:r>
                              <w:rPr>
                                <w:sz w:val="22"/>
                                <w:szCs w:val="22"/>
                              </w:rPr>
                              <w:t>n t</w:t>
                            </w:r>
                            <w:r>
                              <w:rPr>
                                <w:rFonts w:ascii="Times New Roman" w:hAnsi="Times New Roman" w:cs="Times New Roman"/>
                                <w:sz w:val="22"/>
                                <w:szCs w:val="22"/>
                              </w:rPr>
                              <w:t>ượ</w:t>
                            </w:r>
                            <w:r>
                              <w:rPr>
                                <w:sz w:val="22"/>
                                <w:szCs w:val="22"/>
                              </w:rPr>
                              <w:t xml:space="preserve">ng </w:t>
                            </w:r>
                          </w:p>
                        </w:txbxContent>
                      </v:textbox>
                    </v:shape>
                  </w:pict>
                </mc:Fallback>
              </mc:AlternateContent>
            </w:r>
          </w:p>
          <w:p w:rsidR="00AE154F" w:rsidRDefault="00B86A0E" w:rsidP="00AE154F">
            <w:pPr>
              <w:rPr>
                <w:rFonts w:ascii="Times New Roman" w:hAnsi="Times New Roman" w:cs="Times New Roman"/>
                <w:sz w:val="26"/>
                <w:szCs w:val="26"/>
                <w:lang w:val="en-US"/>
              </w:rPr>
            </w:pPr>
            <w:r>
              <w:rPr>
                <w:noProof/>
                <w:lang w:eastAsia="en-US"/>
              </w:rPr>
              <mc:AlternateContent>
                <mc:Choice Requires="wps">
                  <w:drawing>
                    <wp:anchor distT="0" distB="0" distL="114300" distR="114300" simplePos="0" relativeHeight="251862528" behindDoc="0" locked="0" layoutInCell="1" allowOverlap="1">
                      <wp:simplePos x="0" y="0"/>
                      <wp:positionH relativeFrom="column">
                        <wp:posOffset>2171700</wp:posOffset>
                      </wp:positionH>
                      <wp:positionV relativeFrom="paragraph">
                        <wp:posOffset>167005</wp:posOffset>
                      </wp:positionV>
                      <wp:extent cx="1676400" cy="2540"/>
                      <wp:effectExtent l="9525" t="5080" r="9525" b="11430"/>
                      <wp:wrapNone/>
                      <wp:docPr id="68" name="Line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254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10" o:spid="_x0000_s1026" style="position:absolute;flip:y;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3.15pt" to="303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2s3pAIAAIcFAAAOAAAAZHJzL2Uyb0RvYy54bWysVFFvmzAQfp+0/2D5nQIJIQSVTC0he+m2 Su22ZwebYM3YzHZDomn/fWcnoU33Mk1NJOSz7z5/d9+drz/sO4F2TBuuZIHjqwgjJmtFudwW+Ovj OsgwMpZISoSSrMAHZvCH5ft310Ofs4lqlaBMIwCRJh/6ArfW9nkYmrplHTFXqmcSDhulO2LB1NuQ ajIAeifCSRSl4aA07bWqmTGwuzoe4qXHbxpW2y9NY5hFosDAzfqv9t+N+4bLa5JvNelbXp9okP9g 0REu4dIRakUsQU+a/wXV8Voroxp7VasuVE3Da+ZzgGzi6FU2Dy3pmc8FimP6sUzm7WDrz7t7jTgt cApKSdKBRndcMpTFvjhDb3LwKeW9dunVe/nQ36n6h0FSlS2RW+ZJPh56CIxdOcOLEGeYHq7YDJ8U BR/yZJWv1L7RHWoE77+5QAcO1UB7L81hlIbtLaphM07naRKBgjWcTWaJJxeS3KG42F4b+5GpDrlF gQWk4DHJ7s5Yx+rZxblLteZCePGFREOBF9PUgRNoQfPTRxolOHVezt/o7aYUGu2I6yP/87nCyUu3 jlvoZsG7AmejE8lbRmglqb/OEi6Oa6AkpANnvk+PPMHaW1j6fcjd99CvRbSosipLgmSSVkESrVbB zbpMgnQdz2er6aosV/FvxzpO8pZTyqQjfu7nOPm3fjlN1rETx44eSxVeovuaAtlLpjfrWTRPplkw n8+mQTKtouA2W5fBTRmn6by6LW+rV0wrn715G7JjKR0r9QRqPLR0QJS7ppjOFpMYgwHzP5kf9UFE bOHhqq3GSCv7ndvWN7RrQIdxIXwWuf9J+BH9WIizhs4aVTjl9lwq0Pysr58TNxrurTL5RtHDvT7P D0y7Dzq9TO45eWnD+uX7ufwDAAD//wMAUEsDBBQABgAIAAAAIQBqxTVr4AAAAAkBAAAPAAAAZHJz L2Rvd25yZXYueG1sTI9BT8JAEIXvJPyHzZh4gy3FFFO7JYSIRi9EMCbelu7YFrqztbvQ+u8dTnqc Ny/vfS9bDrYRF+x87UjBbBqBQCqcqalU8L7fTO5B+KDJ6MYRKvhBD8t8PMp0alxPb3jZhVJwCPlU K6hCaFMpfVGh1X7qWiT+fbnO6sBnV0rT6Z7DbSPjKEqk1TVxQ6VbXFdYnHZnq4AW2/75cZitN/HL 6fi0P77aj89vpW5vhtUDiIBD+DPDFZ/RIWemgzuT8aJRML+LeUtQECdzEGxIooSFw1VYgMwz+X9B /gsAAP//AwBQSwECLQAUAAYACAAAACEAtoM4kv4AAADhAQAAEwAAAAAAAAAAAAAAAAAAAAAAW0Nv bnRlbnRfVHlwZXNdLnhtbFBLAQItABQABgAIAAAAIQA4/SH/1gAAAJQBAAALAAAAAAAAAAAAAAAA AC8BAABfcmVscy8ucmVsc1BLAQItABQABgAIAAAAIQB/T2s3pAIAAIcFAAAOAAAAAAAAAAAAAAAA AC4CAABkcnMvZTJvRG9jLnhtbFBLAQItABQABgAIAAAAIQBqxTVr4AAAAAkBAAAPAAAAAAAAAAAA AAAAAP4EAABkcnMvZG93bnJldi54bWxQSwUGAAAAAAQABADzAAAACwYAAAAA " strokeweight=".26mm">
                      <v:stroke joinstyle="miter" endcap="square"/>
                    </v:line>
                  </w:pict>
                </mc:Fallback>
              </mc:AlternateContent>
            </w:r>
            <w:r>
              <w:rPr>
                <w:noProof/>
                <w:lang w:eastAsia="en-US"/>
              </w:rPr>
              <mc:AlternateContent>
                <mc:Choice Requires="wps">
                  <w:drawing>
                    <wp:anchor distT="0" distB="0" distL="114300" distR="114300" simplePos="0" relativeHeight="251864576" behindDoc="0" locked="0" layoutInCell="1" allowOverlap="1">
                      <wp:simplePos x="0" y="0"/>
                      <wp:positionH relativeFrom="column">
                        <wp:posOffset>2171700</wp:posOffset>
                      </wp:positionH>
                      <wp:positionV relativeFrom="paragraph">
                        <wp:posOffset>167005</wp:posOffset>
                      </wp:positionV>
                      <wp:extent cx="0" cy="228600"/>
                      <wp:effectExtent l="57150" t="5080" r="57150" b="23495"/>
                      <wp:wrapNone/>
                      <wp:docPr id="67"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12" o:spid="_x0000_s1026" style="position:absolute;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3.15pt" to="171pt,3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lYyasAIAAJsFAAAOAAAAZHJzL2Uyb0RvYy54bWysVE1v2zAMvQ/YfxB0d/0Rx3GMOkXrOLt0 W4F22Fmx5ViYLHmSGicY9t9HyYnbdJdhaAIYokRSj4+Pur45dBztqdJMihyHVwFGVFSyZmKX429P Gy/FSBsiasKloDk+Uo1vVh8/XA99RiPZSl5ThSCJ0NnQ57g1ps98X1ct7Yi+kj0VcNhI1REDptr5 tSIDZO+4HwVB4g9S1b2SFdUadtfjIV65/E1DK/O1aTQ1iOcYsBn3Ve67tV9/dU2ynSJ9y6oTDPIf KDrCBFw6pVoTQ9CzYn+l6lilpJaNuapk58umYRV1NUA1YfCmmseW9NTVAuTofqJJv1/a6sv+QSFW 5zhZYCRIBz26Z4KiNIwsOUOvM/ApxIOy5VUH8djfy+qHRkIWLRE76kA+HXsIDG2EfxFiDd3DFdvh s6zBhzwb6Zg6NKqzKYEDdHANOU4NoQeDqnGzgt0oSpPA9con2TmuV9p8orJDdpFjDqBdXrK/18bi INnZxV4j5IZx7trNBRpyvJwlIIiKgOj0TxepJWe19bL+Wu22BVdoT6xy3M9VByev3TpmQL+cdTlO JyeStZTUpajddYYwDmtkHEdGMWCNU2wxdLTGiFOYHLsaQXNhr6dOu2MlYB0MLN0+MON09WsZLMu0 TGMvjpLSi4P12rvdFLGXbMLFfD1bF8U6/G3rCuOsZXVNhS3trPEw/jcNnaZtVOek8olM/zK7Yx3A XiK93cyDRTxLvcViPvPiWRl4d+mm8G6LMEkW5V1xV75BWrrq9fuAnai0qOQz9OuxrQdUMyub2XwZ hRgMeBOixdhBRPgOWlIZhZGS5jszrRO5lafNcSGNNLD/U++m7CMR5x5aa+rCqbYXqkCo5/662bHj Mg7eVtbHB2VlYccIXgAXdHqt7BPz2nZeL2/q6g8AAAD//wMAUEsDBBQABgAIAAAAIQAv92TS3QAA AAkBAAAPAAAAZHJzL2Rvd25yZXYueG1sTI9BS8QwEIXvgv8hjODNTZtKkdp0UUFEBMHugh6nzdiW bSalyXbrvzfiQY9v3uPN98rtakex0OwHxxrSTQKCuHVm4E7Dfvd4dQPCB2SDo2PS8EUettX5WYmF cSd+o6UOnYgl7AvU0IcwFVL6tieLfuMm4uh9utliiHLupJnxFMvtKFWS5NLiwPFDjxM99NQe6qPV cED7vPC72r02tt7fm5d0/HhKtb68WO9uQQRaw18YfvAjOlSRqXFHNl6MGrJrFbcEDSrPQMTA76HR kKsMZFXK/wuqbwAAAP//AwBQSwECLQAUAAYACAAAACEAtoM4kv4AAADhAQAAEwAAAAAAAAAAAAAA AAAAAAAAW0NvbnRlbnRfVHlwZXNdLnhtbFBLAQItABQABgAIAAAAIQA4/SH/1gAAAJQBAAALAAAA AAAAAAAAAAAAAC8BAABfcmVscy8ucmVsc1BLAQItABQABgAIAAAAIQDElYyasAIAAJsFAAAOAAAA AAAAAAAAAAAAAC4CAABkcnMvZTJvRG9jLnhtbFBLAQItABQABgAIAAAAIQAv92TS3QAAAAkBAAAP AAAAAAAAAAAAAAAAAAoFAABkcnMvZG93bnJldi54bWxQSwUGAAAAAAQABADzAAAAFAY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865600" behindDoc="0" locked="0" layoutInCell="1" allowOverlap="1">
                      <wp:simplePos x="0" y="0"/>
                      <wp:positionH relativeFrom="column">
                        <wp:posOffset>3860800</wp:posOffset>
                      </wp:positionH>
                      <wp:positionV relativeFrom="paragraph">
                        <wp:posOffset>151765</wp:posOffset>
                      </wp:positionV>
                      <wp:extent cx="0" cy="228600"/>
                      <wp:effectExtent l="60325" t="8890" r="53975" b="19685"/>
                      <wp:wrapNone/>
                      <wp:docPr id="66"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13" o:spid="_x0000_s1026" style="position:absolute;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11.95pt" to="304pt,2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xV8urwIAAJsFAAAOAAAAZHJzL2Uyb0RvYy54bWysVFFvmzAQfp+0/2D5nQIJIQSVVC0he+m2 Su20ZwebYM3YzHZDomn/fWcnoU33Mk1NJOSz787fffedr2/2nUA7pg1XssDxVYQRk7WiXG4L/O1p HWQYGUskJUJJVuADM/hm+fHD9dDnbKJaJSjTCJJIkw99gVtr+zwMTd2yjpgr1TMJh43SHbFg6m1I NRkgeyfCSRSl4aA07bWqmTGwuzoe4qXP3zSstl+bxjCLRIEBm/Vf7b8b9w2X1yTfatK3vD7BIP+B oiNcwqVjqhWxBD1r/leqjtdaGdXYq1p1oWoaXjNfA1QTR2+qeWxJz3wtQI7pR5rM+6Wtv+weNOK0 wGmKkSQd9OieS4ayeOrIGXqTg08pH7Qrr97Lx/5e1T8MkqpsidwyD/Lp0ENg7CLCixBnmB6u2Ayf FQUf8myVZ2rf6M6lBA7Q3jfkMDaE7S2qj5s17E4mWRr5XoUkP8f12thPTHXILQosALTPS3b3xjoc JD+7uGukWnMhfLuFREOBF9MUBFETEJ356SONEpw6L+dv9HZTCo12xCnH/3x1cPLareMW9Ct4V+Bs dCJ5ywitJPXXWcIFrJH1HFnNgTXBsMPQMYqRYDA5bnUELaS7nnntHisBa29h6feBGa+rX4toUWVV lgTJJK2CJFqtgtt1mQTpOp7PVtNVWa7i366uOMlbTimTrrSzxuPk3zR0mrajOkeVj2SGl9k96wD2 EuntehbNk2kWzOezaZBMqyi4y9ZlcFvGaTqv7sq76g3Syldv3gfsSKVDpZ6hX48tHRDlTjbT2WIS YzDgTZjMjx1ERGyhJbXVGGllv3PbepE7ebocF9LIIvc/9W7MfiTi3ENnjV041fZCFQj13F8/O25c joO3UfTwoJ0s3BjBC+CDTq+Ve2Je297r5U1d/gEAAP//AwBQSwMEFAAGAAgAAAAhAM36x67eAAAA CQEAAA8AAABkcnMvZG93bnJldi54bWxMj0FLxDAQhe+C/yGM4M1NW3HZ1qaLCiIiCHYX9DhtxrZs MilNtlv/vREPenzzHm++V24Xa8RMkx8cK0hXCQji1umBOwX73ePVBoQPyBqNY1LwRR621flZiYV2 J36juQ6diCXsC1TQhzAWUvq2J4t+5Ubi6H26yWKIcuqknvAUy62RWZKspcWB44ceR3roqT3UR6vg gPZ55vds99rYen+vX1Lz8ZQqdXmx3N2CCLSEvzD84Ed0qCJT446svTAK1skmbgkKsuscRAz8HhoF N3kOsirl/wXVNwAAAP//AwBQSwECLQAUAAYACAAAACEAtoM4kv4AAADhAQAAEwAAAAAAAAAAAAAA AAAAAAAAW0NvbnRlbnRfVHlwZXNdLnhtbFBLAQItABQABgAIAAAAIQA4/SH/1gAAAJQBAAALAAAA AAAAAAAAAAAAAC8BAABfcmVscy8ucmVsc1BLAQItABQABgAIAAAAIQDjxV8urwIAAJsFAAAOAAAA AAAAAAAAAAAAAC4CAABkcnMvZTJvRG9jLnhtbFBLAQItABQABgAIAAAAIQDN+seu3gAAAAkBAAAP AAAAAAAAAAAAAAAAAAkFAABkcnMvZG93bnJldi54bWxQSwUGAAAAAAQABADzAAAAFAYAAAAA " strokeweight=".26mm">
                      <v:stroke endarrow="block" joinstyle="miter" endcap="square"/>
                    </v:line>
                  </w:pict>
                </mc:Fallback>
              </mc:AlternateContent>
            </w:r>
          </w:p>
          <w:p w:rsidR="00AE154F" w:rsidRDefault="00AE154F" w:rsidP="00AE154F">
            <w:pPr>
              <w:tabs>
                <w:tab w:val="center" w:pos="717"/>
                <w:tab w:val="center" w:pos="3372"/>
              </w:tabs>
              <w:rPr>
                <w:rFonts w:ascii="Times New Roman" w:hAnsi="Times New Roman" w:cs="Times New Roman"/>
                <w:sz w:val="26"/>
                <w:szCs w:val="26"/>
              </w:rPr>
            </w:pPr>
            <w:r>
              <w:rPr>
                <w:rFonts w:ascii="Times New Roman" w:hAnsi="Times New Roman" w:cs="Times New Roman"/>
                <w:sz w:val="26"/>
                <w:szCs w:val="26"/>
              </w:rPr>
              <w:tab/>
            </w:r>
          </w:p>
          <w:p w:rsidR="00AE154F" w:rsidRDefault="00AE154F" w:rsidP="00AE154F">
            <w:pPr>
              <w:tabs>
                <w:tab w:val="center" w:pos="717"/>
                <w:tab w:val="center" w:pos="3372"/>
              </w:tabs>
            </w:pPr>
            <w:r>
              <w:rPr>
                <w:rFonts w:ascii="Times New Roman" w:hAnsi="Times New Roman" w:cs="Times New Roman"/>
                <w:sz w:val="26"/>
                <w:szCs w:val="26"/>
              </w:rPr>
              <w:tab/>
            </w:r>
            <w:r>
              <w:rPr>
                <w:rFonts w:ascii="Times New Roman" w:hAnsi="Times New Roman" w:cs="Times New Roman"/>
                <w:sz w:val="26"/>
                <w:szCs w:val="26"/>
              </w:rPr>
              <w:tab/>
              <w:t xml:space="preserve">Axit axetic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Glucozơ; rượu etylic </w:t>
            </w:r>
          </w:p>
          <w:p w:rsidR="00AE154F" w:rsidRDefault="00B86A0E" w:rsidP="00AE154F">
            <w:pPr>
              <w:rPr>
                <w:rFonts w:ascii="Times New Roman" w:hAnsi="Times New Roman" w:cs="Times New Roman"/>
                <w:sz w:val="26"/>
                <w:szCs w:val="26"/>
                <w:lang w:val="en-US"/>
              </w:rPr>
            </w:pPr>
            <w:r>
              <w:rPr>
                <w:noProof/>
                <w:lang w:eastAsia="en-US"/>
              </w:rPr>
              <mc:AlternateContent>
                <mc:Choice Requires="wps">
                  <w:drawing>
                    <wp:anchor distT="0" distB="0" distL="114935" distR="114935" simplePos="0" relativeHeight="251869696" behindDoc="0" locked="0" layoutInCell="1" allowOverlap="1">
                      <wp:simplePos x="0" y="0"/>
                      <wp:positionH relativeFrom="column">
                        <wp:posOffset>3327400</wp:posOffset>
                      </wp:positionH>
                      <wp:positionV relativeFrom="paragraph">
                        <wp:posOffset>47625</wp:posOffset>
                      </wp:positionV>
                      <wp:extent cx="1216025" cy="340360"/>
                      <wp:effectExtent l="3175" t="0" r="0" b="2540"/>
                      <wp:wrapNone/>
                      <wp:docPr id="65"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4F" w:rsidRDefault="00AE154F" w:rsidP="00AE154F">
                                  <w:r>
                                    <w:t>+AgNO</w:t>
                                  </w:r>
                                  <w:r>
                                    <w:rPr>
                                      <w:vertAlign w:val="subscript"/>
                                    </w:rPr>
                                    <w:t>3</w:t>
                                  </w:r>
                                  <w:r>
                                    <w:t>/NH</w:t>
                                  </w:r>
                                  <w:r>
                                    <w:rPr>
                                      <w:vertAlign w:val="subscript"/>
                                    </w:rPr>
                                    <w:t>3</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246" type="#_x0000_t202" style="position:absolute;margin-left:262pt;margin-top:3.75pt;width:95.75pt;height:26.8pt;z-index:251869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O6bvgQIAAAsFAAAOAAAAZHJzL2Uyb0RvYy54bWysVNlu2zAQfC/QfyD47uiI4liC5SBHXRRI DyDpB9AkZRGlSJakLaVB/71LynLStAWKonqQVuJyOLszq+XF0Em059YJrWqcnaQYcUU1E2pb48/3 69kCI+eJYkRqxWv8wB2+WL1+texNxXPdasm4RQCiXNWbGrfemypJHG15R9yJNlzBYqNtRzy82m3C LOkBvZNJnqbzpNeWGaspdw6+3oyLeBXxm4ZT/7FpHPdI1hi4+Xi38b4J92S1JNXWEtMKeqBB/oFF R4SCQ49QN8QTtLPiF6hOUKudbvwJ1V2im0ZQHmuAarL0RTV3LTE81gLNcebYJvf/YOmH/SeLBKvx /AwjRTrQ6J4PHl3pAS2y89Cg3rgK8u4MZPoBFkDoWKwzt5p+cUjp65aoLb+0VvctJwwIZmFn8mzr iOMCyKZ/rxkcRHZeR6ChsV3oHvQDAToI9XAUJ5Ch4cg8m6c5kKSwdlqkp/OoXkKqabexzr/lukMh qLEF8SM62d86H9iQakoJhzktBVsLKeOL3W6upUV7AkZZxysW8CJNqpCsdNg2Io5fgCScEdYC3Sj8 Y5nlRXqVl7P1fHE+K9bF2aw8TxezNCuvynlalMXN+nsgmBVVKxjj6lYoPpkwK/5O5MM4jPaJNkR9 jcsz6FSs649FpvH6XZGd8DCTUnQ1XhyTSBWEfaMYlE0qT4Qc4+Rn+rHL0IPpGbsSbRCUHz3gh80Q LZflUcJgko1mD+AMq0E4kB/+KBC02n7DqIfprLH7uiOWYyTfKXBXGOUpsFOwmQKiKGytscdoDK/9 OPI7Y8W2BeTRv0pfggMbEc3xxOLgW5i4WMXh7xBG+vl7zHr6h61+AAAA//8DAFBLAwQUAAYACAAA ACEADR5dbt4AAAAIAQAADwAAAGRycy9kb3ducmV2LnhtbEyPwU7DMAyG70i8Q2QkLoilreiGStMJ NrjBYWPaOWtMW9E4VZKu3dtjTnCz9Vufv79cz7YXZ/Shc6QgXSQgkGpnOmoUHD7f7h9BhKjJ6N4R KrhggHV1fVXqwriJdnjex0YwhEKhFbQxDoWUoW7R6rBwAxJnX85bHXn1jTReTwy3vcySZCmt7og/ tHrATYv19360CpZbP0472txtD6/v+mNosuPL5ajU7c38/AQi4hz/juFXn9WhYqeTG8kE0SvIswfu EhWschCcr9KchxPD0xRkVcr/BaofAAAA//8DAFBLAQItABQABgAIAAAAIQC2gziS/gAAAOEBAAAT AAAAAAAAAAAAAAAAAAAAAABbQ29udGVudF9UeXBlc10ueG1sUEsBAi0AFAAGAAgAAAAhADj9If/W AAAAlAEAAAsAAAAAAAAAAAAAAAAALwEAAF9yZWxzLy5yZWxzUEsBAi0AFAAGAAgAAAAhAHw7pu+B AgAACwUAAA4AAAAAAAAAAAAAAAAALgIAAGRycy9lMm9Eb2MueG1sUEsBAi0AFAAGAAgAAAAhAA0e XW7eAAAACAEAAA8AAAAAAAAAAAAAAAAA2wQAAGRycy9kb3ducmV2LnhtbFBLBQYAAAAABAAEAPMA AADmBQAAAAA= " stroked="f">
                      <v:textbox inset="0,0,0,0">
                        <w:txbxContent>
                          <w:p w:rsidR="00AE154F" w:rsidRDefault="00AE154F" w:rsidP="00AE154F">
                            <w:r>
                              <w:t>+AgNO</w:t>
                            </w:r>
                            <w:r>
                              <w:rPr>
                                <w:vertAlign w:val="subscript"/>
                              </w:rPr>
                              <w:t>3</w:t>
                            </w:r>
                            <w:r>
                              <w:t>/NH</w:t>
                            </w:r>
                            <w:r>
                              <w:rPr>
                                <w:vertAlign w:val="subscript"/>
                              </w:rPr>
                              <w:t>3</w:t>
                            </w:r>
                            <w:r>
                              <w:t xml:space="preserve"> </w:t>
                            </w:r>
                          </w:p>
                        </w:txbxContent>
                      </v:textbox>
                    </v:shape>
                  </w:pict>
                </mc:Fallback>
              </mc:AlternateContent>
            </w:r>
            <w:r>
              <w:rPr>
                <w:noProof/>
                <w:lang w:eastAsia="en-US"/>
              </w:rPr>
              <mc:AlternateContent>
                <mc:Choice Requires="wps">
                  <w:drawing>
                    <wp:anchor distT="0" distB="0" distL="114300" distR="114300" simplePos="0" relativeHeight="251870720" behindDoc="0" locked="0" layoutInCell="1" allowOverlap="1">
                      <wp:simplePos x="0" y="0"/>
                      <wp:positionH relativeFrom="column">
                        <wp:posOffset>4343400</wp:posOffset>
                      </wp:positionH>
                      <wp:positionV relativeFrom="paragraph">
                        <wp:posOffset>9525</wp:posOffset>
                      </wp:positionV>
                      <wp:extent cx="0" cy="457200"/>
                      <wp:effectExtent l="57150" t="9525" r="57150" b="19050"/>
                      <wp:wrapNone/>
                      <wp:docPr id="64" name="Line 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18" o:spid="_x0000_s1026" style="position:absolute;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75pt" to="342pt,3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oAKNrQIAAJsFAAAOAAAAZHJzL2Uyb0RvYy54bWysVFFvmzAQfp+0/2D5nQIJSQgqqVpC9tJt ldppzw42wZqxme2GRFP/+84moUv3Mk1NJMtn7s7fffedr28OrUB7pg1XMsfxVYQRk5WiXO5y/O1p E6QYGUskJUJJluMjM/hm9fHDdd9lbKIaJSjTCJJIk/VdjhtruywMTdWwlpgr1TEJH2ulW2LB1LuQ atJD9laEkyiah73StNOqYsbA6Xr4iFc+f12zyn6ta8MsEjkGbNav2q9bt4ara5LtNOkaXp1gkP9A 0RIu4dIx1ZpYgp41/ytVyyutjKrtVaXaUNU1r5ivAaqJozfVPDakY74WIMd0I03m/dJWX/YPGnGa 43mCkSQt9OieS4bSOHXk9J3JwKeQD9qVVx3kY3evqh8GSVU0RO6YB/l07CAwdhHhRYgzTAdXbPvP ioIPebbKM3WodetSAgfo4BtyHBvCDhZVw2EFp8lsAb32yUl2juu0sZ+YapHb5FgAaJ+X7O+NdThI dnZx10i14UL4dguJ+hwvp3MQREVAdOanjzRKcOq8nL/Ru20hNNoTpxz/OwG4cGu5Bf0K3uY4HZ1I 1jBCS0n9dZZwAXtkPUdWc2BNMOwwtIxiJBhMjtsNoIV01zOv3aESsA4Wtv4cmPG6+rWMlmVapkmQ TOZlkETrdXC7KZJgvokXs/V0XRTr+MXVFSdZwyll0pV21nic/JuGTtM2qHNU+UhmeJndsw5gL5He bmbRIpmmwWIxmwbJtIyCu3RTBLdFPJ8vyrvirnyDtPTVm/cBO1LpUKln6NdjQ3tEuZPNdLacxBgM eBMmi6GDiIgdtKSyGiOt7HduGy9yJ0+X40IaaeT+p96N2Qcizj101tiFU22vVIFQz/31s+PGZRi8 raLHB+1k4cYIXgAfdHqt3BPzp+29Xt/U1W8AAAD//wMAUEsDBBQABgAIAAAAIQBGy40Z3AAAAAgB AAAPAAAAZHJzL2Rvd25yZXYueG1sTI9BS8NAEIXvgv9hGcGb3aTaWtJsigoiIhRMC/a4yY5J6O5s yG7T+O8d8aDHxze8+V6+mZwVIw6h86QgnSUgkGpvOmoU7HfPNysQIWoy2npCBV8YYFNcXuQ6M/5M 7ziWsRFcQiHTCtoY+0zKULfodJj5HonZpx+cjhyHRppBn7ncWTlPkqV0uiP+0Ooen1qsj+XJKThq 9zrSx3y3rVy5fzRvqT28pEpdX00PaxARp/h3DD/6rA4FO1X+RCYIq2C5uuMtkcECBPPfXCm4v12A LHL5f0DxDQAA//8DAFBLAQItABQABgAIAAAAIQC2gziS/gAAAOEBAAATAAAAAAAAAAAAAAAAAAAA AABbQ29udGVudF9UeXBlc10ueG1sUEsBAi0AFAAGAAgAAAAhADj9If/WAAAAlAEAAAsAAAAAAAAA AAAAAAAALwEAAF9yZWxzLy5yZWxzUEsBAi0AFAAGAAgAAAAhAHKgAo2tAgAAmwUAAA4AAAAAAAAA AAAAAAAALgIAAGRycy9lMm9Eb2MueG1sUEsBAi0AFAAGAAgAAAAhAEbLjRncAAAACAEAAA8AAAAA AAAAAAAAAAAABwUAAGRycy9kb3ducmV2LnhtbFBLBQYAAAAABAAEAPMAAAAQBgAAAAA= " strokeweight=".26mm">
                      <v:stroke endarrow="block" joinstyle="miter" endcap="square"/>
                    </v:line>
                  </w:pict>
                </mc:Fallback>
              </mc:AlternateContent>
            </w:r>
          </w:p>
          <w:p w:rsidR="00AE154F" w:rsidRDefault="00AE154F" w:rsidP="00AE154F">
            <w:pPr>
              <w:rPr>
                <w:rFonts w:ascii="Times New Roman" w:hAnsi="Times New Roman" w:cs="Times New Roman"/>
                <w:sz w:val="26"/>
                <w:szCs w:val="26"/>
              </w:rPr>
            </w:pPr>
          </w:p>
          <w:p w:rsidR="00AE154F" w:rsidRDefault="00B86A0E" w:rsidP="00AE154F">
            <w:pPr>
              <w:rPr>
                <w:rFonts w:ascii="Times New Roman" w:hAnsi="Times New Roman" w:cs="Times New Roman"/>
                <w:sz w:val="26"/>
                <w:szCs w:val="26"/>
                <w:lang w:val="en-US"/>
              </w:rPr>
            </w:pPr>
            <w:r>
              <w:rPr>
                <w:noProof/>
                <w:lang w:eastAsia="en-US"/>
              </w:rPr>
              <mc:AlternateContent>
                <mc:Choice Requires="wps">
                  <w:drawing>
                    <wp:anchor distT="0" distB="0" distL="114300" distR="114300" simplePos="0" relativeHeight="251868672" behindDoc="0" locked="0" layoutInCell="1" allowOverlap="1">
                      <wp:simplePos x="0" y="0"/>
                      <wp:positionH relativeFrom="column">
                        <wp:posOffset>3898900</wp:posOffset>
                      </wp:positionH>
                      <wp:positionV relativeFrom="paragraph">
                        <wp:posOffset>151765</wp:posOffset>
                      </wp:positionV>
                      <wp:extent cx="914400" cy="2540"/>
                      <wp:effectExtent l="12700" t="8890" r="6350" b="7620"/>
                      <wp:wrapNone/>
                      <wp:docPr id="63"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54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16" o:spid="_x0000_s1026" style="position:absolute;flip:y;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11.95pt" to="379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wZ5ogIAAIYFAAAOAAAAZHJzL2Uyb0RvYy54bWysVFFvmzAQfp+0/2D5nQIJIQSVTC0he+m2 Su22ZwebYM3YzHZDomn/fWcnoU33Mk1NJOSz7z5/d9+drz/sO4F2TBuuZIHjqwgjJmtFudwW+Ovj OsgwMpZISoSSrMAHZvCH5ft310Ofs4lqlaBMIwCRJh/6ArfW9nkYmrplHTFXqmcSDhulO2LB1NuQ ajIAeifCSRSl4aA07bWqmTGwuzoe4qXHbxpW2y9NY5hFosDAzfqv9t+N+4bLa5JvNelbXp9okP9g 0REu4dIRakUsQU+a/wXV8Voroxp7VasuVE3Da+ZzgGzi6FU2Dy3pmc8FimP6sUzm7WDrz7t7jTgt cDrFSJIONLrjkqEsTl1xht7k4FPKe+3Sq/fyob9T9Q+DpCpbIrfMk3w89BAYu4jwIsQZpocrNsMn RcGHPFnlK7VvdIcawftvLtCBQzXQ3ktzGKVhe4tq2FzESRKBgDUcTWaJFy4kuQNxob029iNTHXKL AgvIwEOS3Z2xjtSzi3OXas2F8NoLiQaAn6YOnEAHmp8+0ijBqfNy/kZvN6XQaEdcG/mfTxVOXrp1 3EIzC94VOBudSN4yQitJ/XWWcHFcAyUhHTjzbXrkCdbewtLvQ+q+hX4tokWVVVkSJJO0CpJotQpu 1mUSpOt4PltNV2W5in871nGSt5xSJh3xczvHyb+1y2mwjo04NvRYqvAS3dcUyF4yvVnPonkyzYL5 fDYNkmkVBbfZugxuyjhN59VteVu9Ylr57M3bkB1L6VipJ1DjoaUDotw1xXS2mMQYDBj/yfyoDyJi C+9WbTVGWtnv3La+n13/OYwL4bPI/U/Cj+jHQpw1dNaowim351KB5md9/Zi4yTjO2EbRw70+jw8M uw86PUzuNXlpw/rl87n8AwAA//8DAFBLAwQUAAYACAAAACEAvnH+FOEAAAAJAQAADwAAAGRycy9k b3ducmV2LnhtbEyPQU/CQBCF7yb+h82YeJNtCwLWbokhotGLEQiJt6U7toXubO0utP57x5Me583L e9/LFoNtxBk7XztSEI8iEEiFMzWVCrab1c0chA+ajG4coYJv9LDILy8ynRrX0zue16EUHEI+1Qqq ENpUSl9UaLUfuRaJf5+uszrw2ZXSdLrncNvIJIqm0uqauKHSLS4rLI7rk1VAs7f++XGIl6vk5Xh4 2hxe7e7jS6nrq+HhHkTAIfyZ4Ref0SFnpr07kfGiUTCNJ7wlKEjGdyDYMLuds7BnYTIGmWfy/4L8 BwAA//8DAFBLAQItABQABgAIAAAAIQC2gziS/gAAAOEBAAATAAAAAAAAAAAAAAAAAAAAAABbQ29u dGVudF9UeXBlc10ueG1sUEsBAi0AFAAGAAgAAAAhADj9If/WAAAAlAEAAAsAAAAAAAAAAAAAAAAA LwEAAF9yZWxzLy5yZWxzUEsBAi0AFAAGAAgAAAAhAJE3BnmiAgAAhgUAAA4AAAAAAAAAAAAAAAAA LgIAAGRycy9lMm9Eb2MueG1sUEsBAi0AFAAGAAgAAAAhAL5x/hThAAAACQEAAA8AAAAAAAAAAAAA AAAA/AQAAGRycy9kb3ducmV2LnhtbFBLBQYAAAAABAAEAPMAAAAKBgAAAAA= " strokeweight=".26mm">
                      <v:stroke joinstyle="miter" endcap="square"/>
                    </v:line>
                  </w:pict>
                </mc:Fallback>
              </mc:AlternateContent>
            </w:r>
            <w:r>
              <w:rPr>
                <w:noProof/>
                <w:lang w:eastAsia="en-US"/>
              </w:rPr>
              <mc:AlternateContent>
                <mc:Choice Requires="wps">
                  <w:drawing>
                    <wp:anchor distT="0" distB="0" distL="114300" distR="114300" simplePos="0" relativeHeight="251871744" behindDoc="0" locked="0" layoutInCell="1" allowOverlap="1">
                      <wp:simplePos x="0" y="0"/>
                      <wp:positionH relativeFrom="column">
                        <wp:posOffset>3886200</wp:posOffset>
                      </wp:positionH>
                      <wp:positionV relativeFrom="paragraph">
                        <wp:posOffset>154305</wp:posOffset>
                      </wp:positionV>
                      <wp:extent cx="0" cy="228600"/>
                      <wp:effectExtent l="57150" t="11430" r="57150" b="17145"/>
                      <wp:wrapNone/>
                      <wp:docPr id="62" name="Line 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19" o:spid="_x0000_s1026" style="position:absolute;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15pt" to="306pt,3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AwNpsAIAAJsFAAAOAAAAZHJzL2Uyb0RvYy54bWysVE1v2zAMvQ/YfxB0d/0Rx3GMOkXrOLt0 W4F22Fmx5ViYLHmSGicY9t9HyYnbdJdhaAIYokRSj4+Pur45dBztqdJMihyHVwFGVFSyZmKX429P Gy/FSBsiasKloDk+Uo1vVh8/XA99RiPZSl5ThSCJ0NnQ57g1ps98X1ct7Yi+kj0VcNhI1REDptr5 tSIDZO+4HwVB4g9S1b2SFdUadtfjIV65/E1DK/O1aTQ1iOcYsBn3Ve67tV9/dU2ynSJ9y6oTDPIf KDrCBFw6pVoTQ9CzYn+l6lilpJaNuapk58umYRV1NUA1YfCmmseW9NTVAuTofqJJv1/a6sv+QSFW 5ziJMBKkgx7dM0FRGi4tOUOvM/ApxIOy5VUH8djfy+qHRkIWLRE76kA+HXsIDG2EfxFiDd3DFdvh s6zBhzwb6Zg6NKqzKYEDdHANOU4NoQeDqnGzgt0oSpPA9con2TmuV9p8orJDdpFjDqBdXrK/18bi INnZxV4j5IZx7trNBRpyvJwlIIiKgOj0TxepJWe19bL+Wu22BVdoT6xy3M9VByev3TpmQL+cdTlO JyeStZTUpajddYYwDmtkHEdGMWCNU2wxdLTGiFOYHLsaQXNhr6dOu2MlYB0MLN0+MON09WsZLMu0 TGMvjpLSi4P12rvdFLGXbMLFfD1bF8U6/G3rCuOsZXVNhS3trPEw/jcNnaZtVOek8olM/zK7Yx3A XiK93cyDRTxLvcViPvPiWRl4d+mm8G6LMEkW5V1xV75BWrrq9fuAnai0qOQz9OuxrQdUMyub2XwZ hRgMeBOixdhBRPgOWlIZhZGS5jszrRO5lafNcSGNNLD/U++m7CMR5x5aa+rCqbYXqkCo5/662bHj Mg7eVtbHB2VlYccIXgAXdHqt7BPz2nZeL2/q6g8AAAD//wMAUEsDBBQABgAIAAAAIQAvrsN33QAA AAkBAAAPAAAAZHJzL2Rvd25yZXYueG1sTI9BS8RADIXvgv9hiODNnbYri9ROFxVERBDsLugx7cS2 bCdTOrPd+u+NeNBbkvd4+V6xXdygZppC79lAukpAETfe9twa2O8er25AhYhscfBMBr4owLY8Pysw t/7EbzRXsVUSwiFHA12MY651aDpyGFZ+JBbt008Oo6xTq+2EJwl3g86SZKMd9iwfOhzpoaPmUB2d gQO655nfs91r7ar9vX1Jh4+n1JjLi+XuFlSkJf6Z4Qdf0KEUptof2QY1GNikmXSJBrLrNSgx/B5q GZI16LLQ/xuU3wAAAP//AwBQSwECLQAUAAYACAAAACEAtoM4kv4AAADhAQAAEwAAAAAAAAAAAAAA AAAAAAAAW0NvbnRlbnRfVHlwZXNdLnhtbFBLAQItABQABgAIAAAAIQA4/SH/1gAAAJQBAAALAAAA AAAAAAAAAAAAAC8BAABfcmVscy8ucmVsc1BLAQItABQABgAIAAAAIQCwAwNpsAIAAJsFAAAOAAAA AAAAAAAAAAAAAC4CAABkcnMvZTJvRG9jLnhtbFBLAQItABQABgAIAAAAIQAvrsN33QAAAAkBAAAP AAAAAAAAAAAAAAAAAAoFAABkcnMvZG93bnJldi54bWxQSwUGAAAAAAQABADzAAAAFAY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872768" behindDoc="0" locked="0" layoutInCell="1" allowOverlap="1">
                      <wp:simplePos x="0" y="0"/>
                      <wp:positionH relativeFrom="column">
                        <wp:posOffset>3187700</wp:posOffset>
                      </wp:positionH>
                      <wp:positionV relativeFrom="paragraph">
                        <wp:posOffset>78105</wp:posOffset>
                      </wp:positionV>
                      <wp:extent cx="835025" cy="340360"/>
                      <wp:effectExtent l="6350" t="1905" r="6350" b="635"/>
                      <wp:wrapNone/>
                      <wp:docPr id="61" name="Text Box 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340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4F" w:rsidRDefault="00AE154F" w:rsidP="00AE154F">
                                  <w:pPr>
                                    <w:jc w:val="center"/>
                                  </w:pPr>
                                  <w:r>
                                    <w:rPr>
                                      <w:sz w:val="22"/>
                                      <w:szCs w:val="22"/>
                                    </w:rPr>
                                    <w:t>Ph</w:t>
                                  </w:r>
                                  <w:r>
                                    <w:rPr>
                                      <w:rFonts w:ascii="Times New Roman" w:hAnsi="Times New Roman" w:cs="Times New Roman"/>
                                      <w:sz w:val="22"/>
                                      <w:szCs w:val="22"/>
                                    </w:rPr>
                                    <w:t>ả</w:t>
                                  </w:r>
                                  <w:r>
                                    <w:rPr>
                                      <w:sz w:val="22"/>
                                      <w:szCs w:val="22"/>
                                    </w:rPr>
                                    <w:t xml:space="preserve">n </w:t>
                                  </w:r>
                                  <w:r>
                                    <w:rPr>
                                      <w:rFonts w:ascii="Times New Roman" w:hAnsi="Times New Roman" w:cs="Times New Roman"/>
                                      <w:sz w:val="22"/>
                                      <w:szCs w:val="22"/>
                                    </w:rPr>
                                    <w:t>ứ</w:t>
                                  </w:r>
                                  <w:r>
                                    <w:rPr>
                                      <w:sz w:val="22"/>
                                      <w:szCs w:val="22"/>
                                    </w:rPr>
                                    <w:t xml:space="preserve">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0" o:spid="_x0000_s1247" type="#_x0000_t202" style="position:absolute;margin-left:251pt;margin-top:6.15pt;width:65.75pt;height:26.8pt;z-index:251872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dyyAjgIAACcFAAAOAAAAZHJzL2Uyb0RvYy54bWysVNtu2zAMfR+wfxD0nvpSJ42NOkUvyzCg uwDtPkCx5ViYLGmSErsr9u+j6Di9DAOGYX6QKYk6Ig8PdX4xdJLsuXVCq5ImJzElXFW6Fmpb0q/3 69mSEueZqpnUipf0gTt6sXr75rw3BU91q2XNLQEQ5YrelLT13hRR5KqWd8ydaMMVbDbadszD1G6j 2rIe0DsZpXG8iHpta2N1xZ2D1Ztxk64Qv2l45T83jeOeyJJCbB5Hi+MmjNHqnBVby0wrqkMY7B+i 6JhQcOkR6oZ5RnZW/AbVicpqpxt/Uuku0k0jKo45QDZJ/Cqbu5YZjrkAOc4caXL/D7b6tP9iiahL ukgoUayDGt3zwZMrPZBligT1xhXgd2fA0w+wAYXGZJ251dU3R5S+bpna8ktrdd9yVkOASaA2enY0 lMQVLoBs+o+6hovYzmsEGhrbBfaADwLoUKiHY3FCMBUsLk/ncTqnpIKt0yw+XWBsESumw8Y6/57r jgSjpBZqj+Bsf+t8CIYVk0u4y2kp6rWQEid2u7mWluwZ6GSN33hWmpaNq9N1bnRFvBcYUgUkpQPm eN24AglAAGEvpIKieMyTNIuv0ny2XizPZtk6m8/ys3g5i5P8Kl/EWZ7drH+GCJKsaEVdc3UrFJ8E mmR/J4BDq4zSQomSvqT5HGjEpP/IQIwfVvAVUZ3w0K9SdFCQoxMrQtHfqRq7yTMhRzt6GT5SBhxM f2QFJRJUMerDD5sB5ZikqKCgmY2uH0A1VkNVQRrw2oDRavuDkh46t6Tu+45ZTon8oEB5oc0nw07G ZjKYquBoST0lo3ntx+dgZ6zYtoA8alvpS1BnI1A5T1FA7GEC3YhZHF6O0O7P5+j19L6tfgEAAP// AwBQSwMEFAAGAAgAAAAhAEA1iUXdAAAACQEAAA8AAABkcnMvZG93bnJldi54bWxMj8FOwzAQRO9I /IO1SNyo00QpbRqngiK4IgJSr268jaPE6yh22/D3LCe47WhGs2/K3ewGccEpdJ4ULBcJCKTGm45a BV+frw9rECFqMnrwhAq+McCuur0pdWH8lT7wUsdWcAmFQiuwMY6FlKGx6HRY+BGJvZOfnI4sp1aa SV+53A0yTZKVdLoj/mD1iHuLTV+fnYLsPX08hLf6ZT8ecNOvw3N/IqvU/d38tAURcY5/YfjFZ3So mOnoz2SCGBTkScpbIhtpBoIDqyzLQRz5yDcgq1L+X1D9AAAA//8DAFBLAQItABQABgAIAAAAIQC2 gziS/gAAAOEBAAATAAAAAAAAAAAAAAAAAAAAAABbQ29udGVudF9UeXBlc10ueG1sUEsBAi0AFAAG AAgAAAAhADj9If/WAAAAlAEAAAsAAAAAAAAAAAAAAAAALwEAAF9yZWxzLy5yZWxzUEsBAi0AFAAG AAgAAAAhADN3LICOAgAAJwUAAA4AAAAAAAAAAAAAAAAALgIAAGRycy9lMm9Eb2MueG1sUEsBAi0A FAAGAAgAAAAhAEA1iUXdAAAACQEAAA8AAAAAAAAAAAAAAAAA6AQAAGRycy9kb3ducmV2LnhtbFBL BQYAAAAABAAEAPMAAADyBQAAAAA= " stroked="f">
                      <v:fill opacity="0"/>
                      <v:textbox inset="0,0,0,0">
                        <w:txbxContent>
                          <w:p w:rsidR="00AE154F" w:rsidRDefault="00AE154F" w:rsidP="00AE154F">
                            <w:pPr>
                              <w:jc w:val="center"/>
                            </w:pPr>
                            <w:r>
                              <w:rPr>
                                <w:sz w:val="22"/>
                                <w:szCs w:val="22"/>
                              </w:rPr>
                              <w:t>Ph</w:t>
                            </w:r>
                            <w:r>
                              <w:rPr>
                                <w:rFonts w:ascii="Times New Roman" w:hAnsi="Times New Roman" w:cs="Times New Roman"/>
                                <w:sz w:val="22"/>
                                <w:szCs w:val="22"/>
                              </w:rPr>
                              <w:t>ả</w:t>
                            </w:r>
                            <w:r>
                              <w:rPr>
                                <w:sz w:val="22"/>
                                <w:szCs w:val="22"/>
                              </w:rPr>
                              <w:t xml:space="preserve">n </w:t>
                            </w:r>
                            <w:r>
                              <w:rPr>
                                <w:rFonts w:ascii="Times New Roman" w:hAnsi="Times New Roman" w:cs="Times New Roman"/>
                                <w:sz w:val="22"/>
                                <w:szCs w:val="22"/>
                              </w:rPr>
                              <w:t>ứ</w:t>
                            </w:r>
                            <w:r>
                              <w:rPr>
                                <w:sz w:val="22"/>
                                <w:szCs w:val="22"/>
                              </w:rPr>
                              <w:t xml:space="preserve">ng </w:t>
                            </w:r>
                          </w:p>
                        </w:txbxContent>
                      </v:textbox>
                    </v:shape>
                  </w:pict>
                </mc:Fallback>
              </mc:AlternateContent>
            </w:r>
            <w:r>
              <w:rPr>
                <w:noProof/>
                <w:lang w:eastAsia="en-US"/>
              </w:rPr>
              <mc:AlternateContent>
                <mc:Choice Requires="wps">
                  <w:drawing>
                    <wp:anchor distT="0" distB="0" distL="114935" distR="114935" simplePos="0" relativeHeight="251873792" behindDoc="0" locked="0" layoutInCell="1" allowOverlap="1">
                      <wp:simplePos x="0" y="0"/>
                      <wp:positionH relativeFrom="column">
                        <wp:posOffset>4762500</wp:posOffset>
                      </wp:positionH>
                      <wp:positionV relativeFrom="paragraph">
                        <wp:posOffset>90805</wp:posOffset>
                      </wp:positionV>
                      <wp:extent cx="835025" cy="339725"/>
                      <wp:effectExtent l="0" t="5080" r="3175" b="7620"/>
                      <wp:wrapNone/>
                      <wp:docPr id="60"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4F" w:rsidRDefault="00AE154F" w:rsidP="00AE154F">
                                  <w:pPr>
                                    <w:jc w:val="center"/>
                                  </w:pPr>
                                  <w:r>
                                    <w:rPr>
                                      <w:rFonts w:ascii="Times New Roman" w:hAnsi="Times New Roman" w:cs="Times New Roman"/>
                                      <w:sz w:val="22"/>
                                      <w:szCs w:val="22"/>
                                    </w:rPr>
                                    <w:t>Không PƯ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1" o:spid="_x0000_s1248" type="#_x0000_t202" style="position:absolute;margin-left:375pt;margin-top:7.15pt;width:65.75pt;height:26.75pt;z-index:251873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uzYMjgIAACcFAAAOAAAAZHJzL2Uyb0RvYy54bWysVNuO2yAQfa/Uf0C8Z31ZJxtb66z20lSV thdptx9AMI5RMVAgsber/nsHiNNNq0pVVT/gAYbDzJkzXF6NvUB7ZixXssbZWYoRk1Q1XG5r/Plx PVtiZB2RDRFKsho/MYuvVq9fXQ66YrnqlGiYQQAibTXoGnfO6SpJLO1YT+yZ0kzCZqtMTxxMzTZp DBkAvRdJnqaLZFCm0UZRZi2s3sVNvAr4bcuo+9i2ljkkagyxuTCaMG78mKwuSbU1RHecHsIg/xBF T7iES49Qd8QRtDP8N6ieU6Osat0ZVX2i2pZTFnKAbLL0l2weOqJZyAXIsfpIk/1/sPTD/pNBvKnx AuiRpIcaPbLRoRs1omWeeYIGbSvwe9Dg6UbYgEKHZK2+V/SLRVLddkRu2bUxaugYaSDAcDJ5cTTi WA+yGd6rBi4iO6cC0Nia3rMHfCBAh0iejsXxwVBYXJ7P03yOEYWt8/PyAmyILSHVdFgb694y1SNv 1NhA7QM42d9bF10nF3+XVYI3ay5EmJjt5lYYtCegk3X44lmhOxJXg1bgOhtdw9UnGEJ6JKk8Zrwu rkACEIDf86kEUTyXWV6kN3k5Wy+WF7NiXcxn5UW6nKVZeVMu0qIs7tbffQRZUXW8aZi855JNAs2K vxPAoVWitIJE0VDjcg7UhaT/yEAavgO/J0n23EG/Ct5DQY5OpPJFfyMbSJtUjnAR7eQ0/EAZcDD9 AytBIl4VUR9u3IxBjlmeT9rbqOYJVGMUVBWkAa8NGJ0y3zAaoHNrbL/uiGEYiXcSlOfbfDLMZGwm g0gKR2vsMIrmrYvPwU4bvu0AOWpbqmtQZ8uDcryMYxQQu59AN4YsDi+Hb/eX8+D1831b/QAAAP// AwBQSwMEFAAGAAgAAAAhABwO3UDeAAAACQEAAA8AAABkcnMvZG93bnJldi54bWxMj8FOwzAQRO9I /IO1SNyo05Y2bhqngiK4IgJSr268TaLE6yh22/D3LCc4jmY08ybfTa4XFxxD60nDfJaAQKq8banW 8PX5+qBAhGjImt4TavjGALvi9iY3mfVX+sBLGWvBJRQyo6GJccikDFWDzoSZH5DYO/nRmchyrKUd zZXLXS8XSbKWzrTEC40ZcN9g1ZVnp2H5vkgP4a182Q8H3HQqPHcnarS+v5uetiAiTvEvDL/4jA4F Mx39mWwQvYZ0lfCXyMbjEgQHlJqvQBw1rFMFssjl/wfFDwAAAP//AwBQSwECLQAUAAYACAAAACEA toM4kv4AAADhAQAAEwAAAAAAAAAAAAAAAAAAAAAAW0NvbnRlbnRfVHlwZXNdLnhtbFBLAQItABQA BgAIAAAAIQA4/SH/1gAAAJQBAAALAAAAAAAAAAAAAAAAAC8BAABfcmVscy8ucmVsc1BLAQItABQA BgAIAAAAIQDMuzYMjgIAACcFAAAOAAAAAAAAAAAAAAAAAC4CAABkcnMvZTJvRG9jLnhtbFBLAQIt ABQABgAIAAAAIQAcDt1A3gAAAAkBAAAPAAAAAAAAAAAAAAAAAOgEAABkcnMvZG93bnJldi54bWxQ SwUGAAAAAAQABADzAAAA8wUAAAAA " stroked="f">
                      <v:fill opacity="0"/>
                      <v:textbox inset="0,0,0,0">
                        <w:txbxContent>
                          <w:p w:rsidR="00AE154F" w:rsidRDefault="00AE154F" w:rsidP="00AE154F">
                            <w:pPr>
                              <w:jc w:val="center"/>
                            </w:pPr>
                            <w:r>
                              <w:rPr>
                                <w:rFonts w:ascii="Times New Roman" w:hAnsi="Times New Roman" w:cs="Times New Roman"/>
                                <w:sz w:val="22"/>
                                <w:szCs w:val="22"/>
                              </w:rPr>
                              <w:t>Không PƯ</w:t>
                            </w:r>
                          </w:p>
                        </w:txbxContent>
                      </v:textbox>
                    </v:shape>
                  </w:pict>
                </mc:Fallback>
              </mc:AlternateContent>
            </w:r>
            <w:r>
              <w:rPr>
                <w:noProof/>
                <w:lang w:eastAsia="en-US"/>
              </w:rPr>
              <mc:AlternateContent>
                <mc:Choice Requires="wps">
                  <w:drawing>
                    <wp:anchor distT="0" distB="0" distL="114300" distR="114300" simplePos="0" relativeHeight="251874816" behindDoc="0" locked="0" layoutInCell="1" allowOverlap="1">
                      <wp:simplePos x="0" y="0"/>
                      <wp:positionH relativeFrom="column">
                        <wp:posOffset>4800600</wp:posOffset>
                      </wp:positionH>
                      <wp:positionV relativeFrom="paragraph">
                        <wp:posOffset>154305</wp:posOffset>
                      </wp:positionV>
                      <wp:extent cx="0" cy="228600"/>
                      <wp:effectExtent l="57150" t="11430" r="57150" b="17145"/>
                      <wp:wrapNone/>
                      <wp:docPr id="59" name="Line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22" o:spid="_x0000_s1026" style="position:absolute;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2.15pt" to="378pt,3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y3n8sAIAAJsFAAAOAAAAZHJzL2Uyb0RvYy54bWysVE1v2zAMvQ/YfxB0d/0RJ3GMOkXrJLt0 W4F22Fmx5FiYLHmSGicY9t9HyYnbdJdhaAIYokRSj4+Pur45tALtmTZcyQLHVxFGTFaKcrkr8Len TZBhZCyRlAglWYGPzOCb5ccP132Xs0Q1SlCmESSRJu+7AjfWdnkYmqphLTFXqmMSDmulW2LB1LuQ atJD9laESRTNwl5p2mlVMWNgdzUc4qXPX9essl/r2jCLRIEBm/Vf7b9b9w2X1yTfadI1vDrBIP+B oiVcwqVjqhWxBD1r/leqlldaGVXbq0q1oaprXjFfA1QTR2+qeWxIx3wtQI7pRprM+6WtvuwfNOK0 wNMFRpK00KN7LhnKksSR03cmB59SPmhXXnWQj929qn4YJFXZELljHuTTsYPA2EWEFyHOMB1cse0/ Kwo+5Nkqz9Sh1q1LCRygg2/IcWwIO1hUDZsV7CZJNot8r0KSn+M6bewnplrkFgUWANrnJft7Yx0O kp9d3DVSbbgQvt1Cor7Ai8kMBFEREJ356SONEpw6L+dv9G5bCo32xCnH/3x1cPLareUW9Ct4W+Bs dCJ5wwhdS+qvs4QLWCPrObKaA2uCYYehZRQjwWBy3GoALaS7nnntDpWAdbCw9PvAjNfVr0W0WGfr LA3SZLYO0mi1Cm43ZRrMNvF8upqsynIV/3Z1xWnecEqZdKWdNR6n/6ah07QN6hxVPpIZXmb3rAPY S6S3m2k0TydZMJ9PJ0E6WUfBXbYpg9syns3m67vybv0G6dpXb94H7EilQ6WeoV+PDe0R5U42k+ki iTEY8CYk86GDiIgdtKSyGiOt7HduGy9yJ0+X40IaWeT+p96N2Qcizj101tiFU20vVIFQz/31s+PG ZRi8raLHB+1k4cYIXgAfdHqt3BPz2vZeL2/q8g8AAAD//wMAUEsDBBQABgAIAAAAIQAZE/+03gAA AAkBAAAPAAAAZHJzL2Rvd25yZXYueG1sTI9BS8QwEIXvgv8hjODNTdvVKrXTRQUREQS7C3qcNrEt m0xKk+3Wf2/Egx7fvMeb75WbxRox68kPjhHSVQJCc+vUwB3Cbvt4cQPCB2JFxrFG+NIeNtXpSUmF ckd+03MdOhFL2BeE0IcwFlL6tteW/MqNmqP36SZLIcqpk2qiYyy3RmZJkktLA8cPPY36odftvj5Y hD3Z55nfs+1rY+vdvXpJzcdTinh+ttzdggh6CX9h+MGP6FBFpsYdWHlhEK6v8rglIGSXaxAx8Hto EPJkDbIq5f8F1TcAAAD//wMAUEsBAi0AFAAGAAgAAAAhALaDOJL+AAAA4QEAABMAAAAAAAAAAAAA AAAAAAAAAFtDb250ZW50X1R5cGVzXS54bWxQSwECLQAUAAYACAAAACEAOP0h/9YAAACUAQAACwAA AAAAAAAAAAAAAAAvAQAAX3JlbHMvLnJlbHNQSwECLQAUAAYACAAAACEAa8t5/LACAACbBQAADgAA AAAAAAAAAAAAAAAuAgAAZHJzL2Uyb0RvYy54bWxQSwECLQAUAAYACAAAACEAGRP/tN4AAAAJAQAA DwAAAAAAAAAAAAAAAAAKBQAAZHJzL2Rvd25yZXYueG1sUEsFBgAAAAAEAAQA8wAAABUGAAAAAA== " strokeweight=".26mm">
                      <v:stroke endarrow="block" joinstyle="miter" endcap="square"/>
                    </v:line>
                  </w:pict>
                </mc:Fallback>
              </mc:AlternateContent>
            </w:r>
          </w:p>
          <w:p w:rsidR="00AE154F" w:rsidRDefault="00AE154F" w:rsidP="00AE154F">
            <w:pPr>
              <w:rPr>
                <w:rFonts w:ascii="Times New Roman" w:hAnsi="Times New Roman" w:cs="Times New Roman"/>
                <w:sz w:val="26"/>
                <w:szCs w:val="26"/>
              </w:rPr>
            </w:pPr>
          </w:p>
          <w:p w:rsidR="00AE154F" w:rsidRDefault="00981F16" w:rsidP="00981F16">
            <w:pPr>
              <w:ind w:firstLine="720"/>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Glucozơ </w:t>
            </w:r>
            <w:r>
              <w:rPr>
                <w:rFonts w:ascii="Times New Roman" w:hAnsi="Times New Roman" w:cs="Times New Roman"/>
                <w:sz w:val="26"/>
                <w:szCs w:val="26"/>
              </w:rPr>
              <w:tab/>
              <w:t>.etylic</w:t>
            </w:r>
            <w:r>
              <w:rPr>
                <w:rFonts w:ascii="Times New Roman" w:hAnsi="Times New Roman" w:cs="Times New Roman"/>
                <w:sz w:val="26"/>
                <w:szCs w:val="26"/>
              </w:rPr>
              <w:br/>
            </w:r>
          </w:p>
          <w:p w:rsidR="00981F16" w:rsidRDefault="00981F16" w:rsidP="00981F16">
            <w:pPr>
              <w:rPr>
                <w:rFonts w:ascii="Times New Roman" w:hAnsi="Times New Roman" w:cs="Times New Roman"/>
                <w:sz w:val="26"/>
                <w:szCs w:val="26"/>
              </w:rPr>
            </w:pPr>
            <w:r>
              <w:rPr>
                <w:rFonts w:ascii="Times New Roman" w:hAnsi="Times New Roman" w:cs="Times New Roman"/>
                <w:sz w:val="26"/>
                <w:szCs w:val="26"/>
              </w:rPr>
              <w:t>2. Hãy viết PTHH cho các chuyển đổi hóa học sau:</w:t>
            </w:r>
          </w:p>
          <w:p w:rsidR="00981F16" w:rsidRDefault="00981F16" w:rsidP="00981F16">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rsidR="00981F16" w:rsidRDefault="00B86A0E" w:rsidP="00981F16">
            <w:pPr>
              <w:rPr>
                <w:rFonts w:ascii="Times New Roman" w:hAnsi="Times New Roman" w:cs="Times New Roman"/>
                <w:sz w:val="26"/>
                <w:szCs w:val="26"/>
                <w:lang w:val="vi-VN"/>
              </w:rPr>
            </w:pPr>
            <w:r>
              <w:rPr>
                <w:rFonts w:ascii="Times New Roman" w:hAnsi="Times New Roman" w:cs="Times New Roman"/>
                <w:b/>
                <w:bCs/>
                <w:noProof/>
                <w:sz w:val="26"/>
                <w:szCs w:val="26"/>
                <w:lang w:eastAsia="en-US"/>
              </w:rPr>
              <mc:AlternateContent>
                <mc:Choice Requires="wps">
                  <w:drawing>
                    <wp:anchor distT="0" distB="0" distL="114300" distR="114300" simplePos="0" relativeHeight="251876864" behindDoc="0" locked="0" layoutInCell="1" allowOverlap="1">
                      <wp:simplePos x="0" y="0"/>
                      <wp:positionH relativeFrom="column">
                        <wp:posOffset>3587115</wp:posOffset>
                      </wp:positionH>
                      <wp:positionV relativeFrom="paragraph">
                        <wp:posOffset>102235</wp:posOffset>
                      </wp:positionV>
                      <wp:extent cx="163830" cy="0"/>
                      <wp:effectExtent l="5715" t="54610" r="20955" b="59690"/>
                      <wp:wrapNone/>
                      <wp:docPr id="58" name="AutoShape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4" o:spid="_x0000_s1026" type="#_x0000_t32" style="position:absolute;margin-left:282.45pt;margin-top:8.05pt;width:12.9pt;height:0;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owCJNQIAAF8EAAAOAAAAZHJzL2Uyb0RvYy54bWysVM2O2jAQvlfqO1i+QxIIFCLCapVAL9sW abcPYGwnserYlm0IqOq7d2x+utteqqo5OOPM3zcz32T1cOolOnLrhFYlzsYpRlxRzYRqS/z1ZTta YOQ8UYxIrXiJz9zhh/X7d6vBFHyiOy0ZtwiCKFcMpsSd96ZIEkc73hM31oYrUDba9sTD1bYJs2SA 6L1MJmk6TwZtmbGacufga31R4nWM3zSc+i9N47hHssSAzcfTxnMfzmS9IkVriekEvcIg/4CiJ0JB 0nuomniCDlb8EaoX1GqnGz+muk900wjKYw1QTZb+Vs1zRwyPtUBznLm3yf2/sPTzcWeRYCWewaQU 6WFGjwevY2q0mOShQ4NxBRhWamdDjfSkns2Tpt8cUrrqiGp5NH85G/DOgkfyxiVcnIE8++GTZmBD IENs16mxfQgJjUCnOJXzfSr85BGFj9l8upjC7OhNlZDi5mes8x+57lEQSuy8JaLtfKWVgtFrm8Us 5PjkfEBFiptDSKr0VkgZGSAVGkq8nE1m0cFpKVhQBjNn230lLTqSwKH4xBJB89rM6oNiMVjHCdtc ZU+EBBn52BtvBXRLchyy9ZxhJDmsTZAu8KQKGaFyAHyVLjT6vkyXm8VmkY/yyXwzytO6Hj1uq3w0 32YfZvW0rqo6+xHAZ3nRCca4CvhvlM7yv6PMdbkuZLyT+t6o5G302FEAe3tH0HH0YdoX3uw1O+9s qC6wAFgcja8bF9bk9T1a/fovrH8CAAD//wMAUEsDBBQABgAIAAAAIQDtOF6r3wAAAAkBAAAPAAAA ZHJzL2Rvd25yZXYueG1sTI/BTsMwDIbvSLxDZCRuLB1iYS1NJ2BC9DIktglxzBrTRDRO1WRbx9MT xAGO9v/p9+dyMbqOHXAI1pOE6SQDhtR4bamVsN08Xc2BhahIq84TSjhhgEV1flaqQvsjveJhHVuW SigUSoKJsS84D41Bp8LE90gp+/CDUzGNQ8v1oI6p3HX8OssEd8pSumBUj48Gm8/13kmIy/eTEW/N Q25fNs8rYb/qul5KeXkx3t8BizjGPxh+9JM6VMlp5/ekA+skzMRNntAUiCmwBMzy7BbY7nfBq5L/ /6D6BgAA//8DAFBLAQItABQABgAIAAAAIQC2gziS/gAAAOEBAAATAAAAAAAAAAAAAAAAAAAAAABb Q29udGVudF9UeXBlc10ueG1sUEsBAi0AFAAGAAgAAAAhADj9If/WAAAAlAEAAAsAAAAAAAAAAAAA AAAALwEAAF9yZWxzLy5yZWxzUEsBAi0AFAAGAAgAAAAhAN+jAIk1AgAAXwQAAA4AAAAAAAAAAAAA AAAALgIAAGRycy9lMm9Eb2MueG1sUEsBAi0AFAAGAAgAAAAhAO04XqvfAAAACQEAAA8AAAAAAAAA AAAAAAAAjwQAAGRycy9kb3ducmV2LnhtbFBLBQYAAAAABAAEAPMAAACbBQAAAAA= ">
                      <v:stroke endarrow="block"/>
                    </v:shape>
                  </w:pict>
                </mc:Fallback>
              </mc:AlternateContent>
            </w:r>
            <w:r>
              <w:rPr>
                <w:rFonts w:ascii="Times New Roman" w:hAnsi="Times New Roman" w:cs="Times New Roman"/>
                <w:b/>
                <w:bCs/>
                <w:noProof/>
                <w:sz w:val="26"/>
                <w:szCs w:val="26"/>
                <w:lang w:eastAsia="en-US"/>
              </w:rPr>
              <mc:AlternateContent>
                <mc:Choice Requires="wps">
                  <w:drawing>
                    <wp:anchor distT="0" distB="0" distL="114300" distR="114300" simplePos="0" relativeHeight="251877888" behindDoc="0" locked="0" layoutInCell="1" allowOverlap="1">
                      <wp:simplePos x="0" y="0"/>
                      <wp:positionH relativeFrom="column">
                        <wp:posOffset>2636520</wp:posOffset>
                      </wp:positionH>
                      <wp:positionV relativeFrom="paragraph">
                        <wp:posOffset>130175</wp:posOffset>
                      </wp:positionV>
                      <wp:extent cx="163830" cy="0"/>
                      <wp:effectExtent l="7620" t="53975" r="19050" b="60325"/>
                      <wp:wrapNone/>
                      <wp:docPr id="57" name="AutoShape 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5" o:spid="_x0000_s1026" type="#_x0000_t32" style="position:absolute;margin-left:207.6pt;margin-top:10.25pt;width:12.9pt;height:0;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C9D8NAIAAF8EAAAOAAAAZHJzL2Uyb0RvYy54bWysVM2O2yAQvlfqOyDuWduJk02sOKuVnfSy 7Uba7QMQwDYqBgQkTlT13TuQn3a3l6qqD3jw/H0z842XD8deogO3TmhV4uwuxYgrqplQbYm/vm5G c4ycJ4oRqRUv8Yk7/LD6+GE5mIKPdacl4xZBEOWKwZS4894USeJox3vi7rThCpSNtj3xcLVtwiwZ IHovk3GazpJBW2asptw5+FqflXgV4zcNp/65aRz3SJYYsPl42njuwpmslqRoLTGdoBcY5B9Q9EQo SHoLVRNP0N6KP0L1glrtdOPvqO4T3TSC8lgDVJOl76p56YjhsRZojjO3Nrn/F5Z+OWwtEqzE03uM FOlhRo97r2NqNB9PQ4cG4wowrNTWhhrpUb2YJ02/OaR01RHV8mj+ejLgnQWP5I1LuDgDeXbDZ83A hkCG2K5jY/sQEhqBjnEqp9tU+NEjCh+z2WQ+gdnRqyohxdXPWOc/cd2jIJTYeUtE2/lKKwWj1zaL WcjhyfmAihRXh5BU6Y2QMjJAKjSUeDGFeoPGaSlYUMaLbXeVtOhAAofiE0t8Z2b1XrEYrOOErS+y J0KCjHzsjbcCuiU5Dtl6zjCSHNYmSGd4UoWMUDkAvkhnGn1fpIv1fD3PR/l4th7laV2PHjdVPppt svtpPamrqs5+BPBZXnSCMa4C/iuls/zvKHNZrjMZb6S+NSp5Gz12FMBe3xF0HH2Y9pk3O81OWxuq CywAFkfjy8aFNfn9Hq1+/RdWPwEAAP//AwBQSwMEFAAGAAgAAAAhAKtAbpPgAAAACQEAAA8AAABk cnMvZG93bnJldi54bWxMj8FOwzAMhu9IvENkJG4sbdVVUJpOwITohUls08Qxa0wT0ThVk20dT08Q Bzja/vT7+6vFZHt2xNEbRwLSWQIMqXXKUCdgu3m+uQXmgyQle0co4IweFvXlRSVL5U70hsd16FgM IV9KATqEoeTctxqt9DM3IMXbhxutDHEcO65GeYrhtudZkhTcSkPxg5YDPmlsP9cHKyAs38+62LWP d2a1eXktzFfTNEshrq+mh3tgAafwB8OPflSHOjrt3YGUZ72APJ1nERWQJXNgEcjzNJbb/y54XfH/ DepvAAAA//8DAFBLAQItABQABgAIAAAAIQC2gziS/gAAAOEBAAATAAAAAAAAAAAAAAAAAAAAAABb Q29udGVudF9UeXBlc10ueG1sUEsBAi0AFAAGAAgAAAAhADj9If/WAAAAlAEAAAsAAAAAAAAAAAAA AAAALwEAAF9yZWxzLy5yZWxzUEsBAi0AFAAGAAgAAAAhAOYL0Pw0AgAAXwQAAA4AAAAAAAAAAAAA AAAALgIAAGRycy9lMm9Eb2MueG1sUEsBAi0AFAAGAAgAAAAhAKtAbpPgAAAACQEAAA8AAAAAAAAA AAAAAAAAjgQAAGRycy9kb3ducmV2LnhtbFBLBQYAAAAABAAEAPMAAACbBQAAAAA= ">
                      <v:stroke endarrow="block"/>
                    </v:shape>
                  </w:pict>
                </mc:Fallback>
              </mc:AlternateContent>
            </w:r>
            <w:r>
              <w:rPr>
                <w:rFonts w:ascii="Times New Roman" w:hAnsi="Times New Roman" w:cs="Times New Roman"/>
                <w:b/>
                <w:bCs/>
                <w:noProof/>
                <w:sz w:val="26"/>
                <w:szCs w:val="26"/>
                <w:lang w:eastAsia="en-US"/>
              </w:rPr>
              <mc:AlternateContent>
                <mc:Choice Requires="wps">
                  <w:drawing>
                    <wp:anchor distT="0" distB="0" distL="114300" distR="114300" simplePos="0" relativeHeight="251878912" behindDoc="0" locked="0" layoutInCell="1" allowOverlap="1">
                      <wp:simplePos x="0" y="0"/>
                      <wp:positionH relativeFrom="column">
                        <wp:posOffset>1675765</wp:posOffset>
                      </wp:positionH>
                      <wp:positionV relativeFrom="paragraph">
                        <wp:posOffset>95250</wp:posOffset>
                      </wp:positionV>
                      <wp:extent cx="163830" cy="0"/>
                      <wp:effectExtent l="8890" t="57150" r="17780" b="57150"/>
                      <wp:wrapNone/>
                      <wp:docPr id="56" name="AutoShape 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6" o:spid="_x0000_s1026" type="#_x0000_t32" style="position:absolute;margin-left:131.95pt;margin-top:7.5pt;width:12.9pt;height:0;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LXwKNQIAAF8EAAAOAAAAZHJzL2Uyb0RvYy54bWysVM2O2jAQvlfqO1i+QxIIFCLCapVAL9sW abcPYGwnserYlm0IqOq7d2x+utteqqo5OOPM3zcz32T1cOolOnLrhFYlzsYpRlxRzYRqS/z1ZTta YOQ8UYxIrXiJz9zhh/X7d6vBFHyiOy0ZtwiCKFcMpsSd96ZIEkc73hM31oYrUDba9sTD1bYJs2SA 6L1MJmk6TwZtmbGacufga31R4nWM3zSc+i9N47hHssSAzcfTxnMfzmS9IkVriekEvcIg/4CiJ0JB 0nuomniCDlb8EaoX1GqnGz+muk900wjKYw1QTZb+Vs1zRwyPtUBznLm3yf2/sPTzcWeRYCWezTFS pIcZPR68jqnRYjIPHRqMK8CwUjsbaqQn9WyeNP3mkNJVR1TLo/nL2YB3FjySNy7h4gzk2Q+fNAMb Ahliu06N7UNIaAQ6xamc71PhJ48ofMzm08UUZkdvqoQUNz9jnf/IdY+CUGLnLRFt5yutFIxe2yxm Iccn5wMqUtwcQlKlt0LKyACp0FDi5Wwyiw5OS8GCMpg52+4radGRBA7FJ5YImtdmVh8Ui8E6Ttjm KnsiJMjIx954K6BbkuOQrecMI8lhbYJ0gSdVyAiVA+CrdKHR92W63Cw2i3yUT+abUZ7W9ehxW+Wj +Tb7MKundVXV2Y8APsuLTjDGVcB/o3SW/x1lrst1IeOd1PdGJW+jx44C2Ns7go6jD9O+8Gav2Xln Q3WBBcDiaHzduLAmr+/R6td/Yf0TAAD//wMAUEsDBBQABgAIAAAAIQB/mCXf3wAAAAkBAAAPAAAA ZHJzL2Rvd25yZXYueG1sTI/BTsMwEETvSPyDtUjcqEMQoQlxKqBC5FIkWoQ4uvGSWMTrKHbblK9n EQc47szT7Ey5mFwv9jgG60nB5SwBgdR4Y6lV8Lp5vJiDCFGT0b0nVHDEAIvq9KTUhfEHesH9OraC QygUWkEX41BIGZoOnQ4zPyCx9+FHpyOfYyvNqA8c7nqZJkkmnbbEHzo94EOHzed65xTE5fuxy96a +9w+b55Wmf2q63qp1PnZdHcLIuIU/2D4qc/VoeJOW78jE0SvIM2uckbZuOZNDKTz/AbE9leQVSn/ L6i+AQAA//8DAFBLAQItABQABgAIAAAAIQC2gziS/gAAAOEBAAATAAAAAAAAAAAAAAAAAAAAAABb Q29udGVudF9UeXBlc10ueG1sUEsBAi0AFAAGAAgAAAAhADj9If/WAAAAlAEAAAsAAAAAAAAAAAAA AAAALwEAAF9yZWxzLy5yZWxzUEsBAi0AFAAGAAgAAAAhAFctfAo1AgAAXwQAAA4AAAAAAAAAAAAA AAAALgIAAGRycy9lMm9Eb2MueG1sUEsBAi0AFAAGAAgAAAAhAH+YJd/fAAAACQEAAA8AAAAAAAAA AAAAAAAAjwQAAGRycy9kb3ducmV2LnhtbFBLBQYAAAAABAAEAPMAAACbBQAAAAA= ">
                      <v:stroke endarrow="block"/>
                    </v:shap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875840" behindDoc="0" locked="0" layoutInCell="1" allowOverlap="1">
                      <wp:simplePos x="0" y="0"/>
                      <wp:positionH relativeFrom="column">
                        <wp:posOffset>821690</wp:posOffset>
                      </wp:positionH>
                      <wp:positionV relativeFrom="paragraph">
                        <wp:posOffset>130175</wp:posOffset>
                      </wp:positionV>
                      <wp:extent cx="163830" cy="0"/>
                      <wp:effectExtent l="12065" t="53975" r="14605" b="60325"/>
                      <wp:wrapNone/>
                      <wp:docPr id="55" name="AutoShape 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3" o:spid="_x0000_s1026" type="#_x0000_t32" style="position:absolute;margin-left:64.7pt;margin-top:10.25pt;width:12.9pt;height:0;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QPnKNQIAAF8EAAAOAAAAZHJzL2Uyb0RvYy54bWysVM2O2jAQvlfqO1i+QxIIFCLCapVAL9sW abcPYGwnserYlm0IqOq7d2x+utteqqo5OOPM3zcz32T1cOolOnLrhFYlzsYpRlxRzYRqS/z1ZTta YOQ8UYxIrXiJz9zhh/X7d6vBFHyiOy0ZtwiCKFcMpsSd96ZIEkc73hM31oYrUDba9sTD1bYJs2SA 6L1MJmk6TwZtmbGacufga31R4nWM3zSc+i9N47hHssSAzcfTxnMfzmS9IkVriekEvcIg/4CiJ0JB 0nuomniCDlb8EaoX1GqnGz+muk900wjKYw1QTZb+Vs1zRwyPtUBznLm3yf2/sPTzcWeRYCWezTBS pIcZPR68jqnRYjINHRqMK8CwUjsbaqQn9WyeNP3mkNJVR1TLo/nL2YB3FjySNy7h4gzk2Q+fNAMb Ahliu06N7UNIaAQ6xamc71PhJ48ofMzm08UUZkdvqoQUNz9jnf/IdY+CUGLnLRFt5yutFIxe2yxm Iccn5wMqUtwcQlKlt0LKyACp0FDi5Wwyiw5OS8GCMpg52+4radGRBA7FJ5YImtdmVh8Ui8E6Ttjm KnsiJMjIx954K6BbkuOQrecMI8lhbYJ0gSdVyAiVA+CrdKHR92W63Cw2i3yUT+abUZ7W9ehxW+Wj +Tb7MKundVXV2Y8APsuLTjDGVcB/o3SW/x1lrst1IeOd1PdGJW+jx44C2Ns7go6jD9O+8Gav2Xln Q3WBBcDiaHzduLAmr+/R6td/Yf0TAAD//wMAUEsDBBQABgAIAAAAIQBM0y5y3wAAAAkBAAAPAAAA ZHJzL2Rvd25yZXYueG1sTI/BTsMwDIbvSLxDZKTdWEq1Vqw0nWDTRC9MYkOIY9aYJqJxqibbOp6e TBzg+Nuffn8uF6Pt2BEHbxwJuJsmwJAapwy1At5269t7YD5IUrJzhALO6GFRXV+VslDuRK943IaW xRLyhRSgQ+gLzn2j0Uo/dT1S3H26wcoQ49ByNchTLLcdT5Mk51Yaihe07HGpsfnaHqyAsPo46/y9 eZqbze75JTffdV2vhJjcjI8PwAKO4Q+Gi35Uhyo67d2BlGddzOl8FlEBaZIBuwBZlgLb/w54VfL/ H1Q/AAAA//8DAFBLAQItABQABgAIAAAAIQC2gziS/gAAAOEBAAATAAAAAAAAAAAAAAAAAAAAAABb Q29udGVudF9UeXBlc10ueG1sUEsBAi0AFAAGAAgAAAAhADj9If/WAAAAlAEAAAsAAAAAAAAAAAAA AAAALwEAAF9yZWxzLy5yZWxzUEsBAi0AFAAGAAgAAAAhAMVA+co1AgAAXwQAAA4AAAAAAAAAAAAA AAAALgIAAGRycy9lMm9Eb2MueG1sUEsBAi0AFAAGAAgAAAAhAEzTLnLfAAAACQEAAA8AAAAAAAAA AAAAAAAAjwQAAGRycy9kb3ducmV2LnhtbFBLBQYAAAAABAAEAPMAAACbBQAAAAA= ">
                      <v:stroke endarrow="block"/>
                    </v:shape>
                  </w:pict>
                </mc:Fallback>
              </mc:AlternateContent>
            </w:r>
            <w:r w:rsidR="00981F16">
              <w:rPr>
                <w:rFonts w:ascii="Times New Roman" w:hAnsi="Times New Roman" w:cs="Times New Roman"/>
                <w:sz w:val="26"/>
                <w:szCs w:val="26"/>
                <w:lang w:val="vi-VN"/>
              </w:rPr>
              <w:t>Saccarozo         glucozo       rượu etilic       axit axetic        etyl axetat</w:t>
            </w:r>
          </w:p>
          <w:p w:rsidR="00981F16" w:rsidRDefault="00981F16" w:rsidP="00981F16">
            <w:pPr>
              <w:rPr>
                <w:rFonts w:ascii="Times New Roman" w:hAnsi="Times New Roman" w:cs="Times New Roman"/>
                <w:sz w:val="26"/>
                <w:szCs w:val="26"/>
                <w:lang w:val="vi-VN"/>
              </w:rPr>
            </w:pPr>
            <w:r>
              <w:rPr>
                <w:rFonts w:ascii="Times New Roman" w:hAnsi="Times New Roman" w:cs="Times New Roman"/>
                <w:sz w:val="26"/>
                <w:szCs w:val="26"/>
                <w:lang w:val="vi-VN"/>
              </w:rPr>
              <w:t>Hs: viết các PTHH Gv nhận xét cho điểm Hs</w:t>
            </w:r>
          </w:p>
          <w:p w:rsidR="00981F16" w:rsidRDefault="00981F16" w:rsidP="00981F16">
            <w:pPr>
              <w:rPr>
                <w:rFonts w:ascii="Times New Roman" w:hAnsi="Times New Roman" w:cs="Times New Roman"/>
                <w:sz w:val="26"/>
                <w:szCs w:val="26"/>
                <w:lang w:val="vi-VN"/>
              </w:rPr>
            </w:pPr>
            <w:r>
              <w:rPr>
                <w:rFonts w:ascii="Times New Roman" w:hAnsi="Times New Roman" w:cs="Times New Roman"/>
                <w:b/>
                <w:sz w:val="26"/>
                <w:szCs w:val="26"/>
                <w:lang w:val="vi-VN"/>
              </w:rPr>
              <w:t>Hoạt động vận dụng – tìm tòi mở rộng</w:t>
            </w:r>
          </w:p>
          <w:p w:rsidR="003642AD" w:rsidRDefault="003642AD" w:rsidP="003642AD">
            <w:pPr>
              <w:jc w:val="both"/>
              <w:rPr>
                <w:rFonts w:ascii="Times New Roman" w:hAnsi="Times New Roman" w:cs="Times New Roman"/>
                <w:sz w:val="26"/>
                <w:szCs w:val="26"/>
              </w:rPr>
            </w:pPr>
            <w:r>
              <w:rPr>
                <w:rFonts w:ascii="Times New Roman" w:hAnsi="Times New Roman" w:cs="Times New Roman"/>
                <w:sz w:val="26"/>
                <w:szCs w:val="26"/>
              </w:rPr>
              <w:t xml:space="preserve">- Yêu cầu HS đọc bài tập 4 SGK/ 152 </w:t>
            </w:r>
          </w:p>
          <w:p w:rsidR="003642AD" w:rsidRDefault="003642AD" w:rsidP="003642AD">
            <w:pPr>
              <w:ind w:left="1440" w:firstLine="720"/>
              <w:jc w:val="both"/>
              <w:rPr>
                <w:rFonts w:ascii="Times New Roman" w:hAnsi="Times New Roman" w:cs="Times New Roman"/>
                <w:sz w:val="26"/>
                <w:szCs w:val="26"/>
              </w:rPr>
            </w:pPr>
            <w:r>
              <w:rPr>
                <w:rFonts w:ascii="Times New Roman" w:hAnsi="Times New Roman" w:cs="Times New Roman"/>
                <w:sz w:val="26"/>
                <w:szCs w:val="26"/>
              </w:rPr>
              <w:t>Hướng dẫn:</w:t>
            </w:r>
          </w:p>
          <w:p w:rsidR="003642AD" w:rsidRDefault="003642AD" w:rsidP="003642AD">
            <w:pPr>
              <w:ind w:firstLine="720"/>
              <w:jc w:val="both"/>
              <w:rPr>
                <w:rFonts w:ascii="Times New Roman" w:hAnsi="Times New Roman" w:cs="Times New Roman"/>
                <w:sz w:val="26"/>
                <w:szCs w:val="26"/>
              </w:rPr>
            </w:pPr>
            <w:r>
              <w:rPr>
                <w:rFonts w:ascii="Times New Roman" w:hAnsi="Times New Roman" w:cs="Times New Roman"/>
                <w:sz w:val="26"/>
                <w:szCs w:val="26"/>
              </w:rPr>
              <w:t>+ Hãy xác định dạng bài toán của bài tập trên ?</w:t>
            </w:r>
          </w:p>
          <w:p w:rsidR="003642AD" w:rsidRDefault="003642AD" w:rsidP="003642AD">
            <w:pPr>
              <w:jc w:val="both"/>
              <w:rPr>
                <w:rFonts w:ascii="Times New Roman" w:hAnsi="Times New Roman" w:cs="Times New Roman"/>
                <w:sz w:val="26"/>
                <w:szCs w:val="26"/>
              </w:rPr>
            </w:pPr>
            <w:r>
              <w:rPr>
                <w:rFonts w:ascii="Times New Roman" w:hAnsi="Times New Roman" w:cs="Times New Roman"/>
                <w:sz w:val="26"/>
                <w:szCs w:val="26"/>
              </w:rPr>
              <w:tab/>
              <w:t>+ Viết công thức tính hiệu suất của phản ứng ?</w:t>
            </w:r>
          </w:p>
          <w:p w:rsidR="003642AD" w:rsidRDefault="003642AD" w:rsidP="003642AD">
            <w:pPr>
              <w:jc w:val="both"/>
              <w:rPr>
                <w:rFonts w:ascii="Times New Roman" w:hAnsi="Times New Roman" w:cs="Times New Roman"/>
                <w:sz w:val="26"/>
                <w:szCs w:val="26"/>
              </w:rPr>
            </w:pPr>
            <w:r>
              <w:rPr>
                <w:rFonts w:ascii="Times New Roman" w:hAnsi="Times New Roman" w:cs="Times New Roman"/>
                <w:sz w:val="26"/>
                <w:szCs w:val="26"/>
              </w:rPr>
              <w:tab/>
              <w:t>+ Số mol glucozơ tính được theo PTHH là số mol thực tế thu được hay số mol lí thuyết ?</w:t>
            </w:r>
          </w:p>
          <w:p w:rsidR="003642AD" w:rsidRDefault="003642AD" w:rsidP="003642AD">
            <w:pPr>
              <w:jc w:val="both"/>
              <w:rPr>
                <w:rFonts w:ascii="Times New Roman" w:hAnsi="Times New Roman" w:cs="Times New Roman"/>
                <w:sz w:val="26"/>
                <w:szCs w:val="26"/>
              </w:rPr>
            </w:pPr>
            <w:r>
              <w:rPr>
                <w:rFonts w:ascii="Times New Roman" w:hAnsi="Times New Roman" w:cs="Times New Roman"/>
                <w:sz w:val="26"/>
                <w:szCs w:val="26"/>
              </w:rPr>
              <w:tab/>
              <w:t xml:space="preserve">+ Vậy lượng glucozơ cần tính chính là lượng lí thuyết . </w:t>
            </w:r>
            <w:r>
              <w:rPr>
                <w:rFonts w:ascii="Wingdings" w:hAnsi="Wingdings" w:cs="Wingdings"/>
                <w:sz w:val="26"/>
                <w:szCs w:val="26"/>
              </w:rPr>
              <w:t></w:t>
            </w:r>
            <w:r>
              <w:rPr>
                <w:rFonts w:ascii="Times New Roman" w:hAnsi="Times New Roman" w:cs="Times New Roman"/>
                <w:sz w:val="26"/>
                <w:szCs w:val="26"/>
              </w:rPr>
              <w:t xml:space="preserve"> Dựa vào công thức tính hiệu suất hãy tìm công thức tính lượng lí thuyết của glucozơ ?</w:t>
            </w:r>
          </w:p>
          <w:p w:rsidR="004146EA" w:rsidRDefault="004146EA" w:rsidP="003642AD">
            <w:pPr>
              <w:jc w:val="both"/>
              <w:rPr>
                <w:rFonts w:ascii="Times New Roman" w:hAnsi="Times New Roman" w:cs="Times New Roman"/>
                <w:sz w:val="26"/>
                <w:szCs w:val="26"/>
                <w:lang w:val="en-US"/>
              </w:rPr>
            </w:pPr>
          </w:p>
          <w:p w:rsidR="00981F16" w:rsidRDefault="003642AD" w:rsidP="003642AD">
            <w:pPr>
              <w:rPr>
                <w:rFonts w:ascii="Times New Roman" w:hAnsi="Times New Roman" w:cs="Times New Roman"/>
                <w:sz w:val="26"/>
                <w:szCs w:val="26"/>
                <w:lang w:val="vi-VN"/>
              </w:rPr>
            </w:pPr>
            <w:r>
              <w:rPr>
                <w:rFonts w:ascii="Times New Roman" w:hAnsi="Times New Roman" w:cs="Times New Roman"/>
                <w:sz w:val="26"/>
                <w:szCs w:val="26"/>
                <w:lang w:val="vi-VN"/>
              </w:rPr>
              <w:t>-   Hãy giải thích tại sao khi để đoạn mía lâu ngày trong không khí, ở đầu đoạn mía thường có mùi rượu.</w:t>
            </w:r>
          </w:p>
          <w:p w:rsidR="003642AD" w:rsidRPr="003642AD" w:rsidRDefault="003642AD" w:rsidP="003642AD">
            <w:pPr>
              <w:rPr>
                <w:rFonts w:ascii="Times New Roman" w:hAnsi="Times New Roman" w:cs="Times New Roman"/>
                <w:i/>
                <w:sz w:val="26"/>
                <w:szCs w:val="26"/>
                <w:lang w:val="vi-VN"/>
              </w:rPr>
            </w:pPr>
            <w:r>
              <w:rPr>
                <w:rFonts w:ascii="Times New Roman" w:hAnsi="Times New Roman" w:cs="Times New Roman"/>
                <w:sz w:val="26"/>
                <w:szCs w:val="26"/>
                <w:lang w:val="vi-VN"/>
              </w:rPr>
              <w:t xml:space="preserve"> (</w:t>
            </w:r>
            <w:r>
              <w:rPr>
                <w:rFonts w:ascii="Times New Roman" w:hAnsi="Times New Roman" w:cs="Times New Roman"/>
                <w:i/>
                <w:sz w:val="26"/>
                <w:szCs w:val="26"/>
                <w:lang w:val="vi-VN"/>
              </w:rPr>
              <w:t>Vì trong mía có đường saccarozo khi để trong không khí lên men chuyển thành đường glucozo, sau đó thành rượu etilic)</w:t>
            </w:r>
          </w:p>
          <w:p w:rsidR="003642AD" w:rsidRPr="00981F16" w:rsidRDefault="003642AD" w:rsidP="003642AD">
            <w:pPr>
              <w:ind w:left="360"/>
              <w:rPr>
                <w:rFonts w:ascii="Times New Roman" w:hAnsi="Times New Roman" w:cs="Times New Roman"/>
                <w:sz w:val="26"/>
                <w:szCs w:val="26"/>
                <w:lang w:val="vi-VN"/>
              </w:rPr>
            </w:pPr>
          </w:p>
          <w:p w:rsidR="00AE154F" w:rsidRPr="004146EA" w:rsidRDefault="00AE154F" w:rsidP="00AE154F">
            <w:pPr>
              <w:rPr>
                <w:rFonts w:ascii="Times New Roman" w:hAnsi="Times New Roman" w:cs="Times New Roman"/>
                <w:sz w:val="26"/>
                <w:szCs w:val="26"/>
                <w:lang w:val="pt-BR"/>
              </w:rPr>
            </w:pPr>
            <w:r w:rsidRPr="004146EA">
              <w:rPr>
                <w:rFonts w:ascii="Times New Roman" w:hAnsi="Times New Roman" w:cs="Times New Roman"/>
                <w:sz w:val="26"/>
                <w:szCs w:val="26"/>
                <w:lang w:val="pt-BR"/>
              </w:rPr>
              <w:t xml:space="preserve">GD Hs có chế độ ăn uống </w:t>
            </w:r>
            <w:r w:rsidR="003642AD" w:rsidRPr="004146EA">
              <w:rPr>
                <w:rFonts w:ascii="Times New Roman" w:hAnsi="Times New Roman" w:cs="Times New Roman"/>
                <w:sz w:val="26"/>
                <w:szCs w:val="26"/>
                <w:lang w:val="vi-VN"/>
              </w:rPr>
              <w:t xml:space="preserve">có đường </w:t>
            </w:r>
            <w:r w:rsidRPr="004146EA">
              <w:rPr>
                <w:rFonts w:ascii="Times New Roman" w:hAnsi="Times New Roman" w:cs="Times New Roman"/>
                <w:sz w:val="26"/>
                <w:szCs w:val="26"/>
                <w:lang w:val="pt-BR"/>
              </w:rPr>
              <w:t>vừa phải, hợp lí tránh thừa cân, béo phì và nhiều bệnh khác như tiểu đường, tim mạch. Năng vận động, tập thể dục, ch</w:t>
            </w:r>
            <w:r w:rsidR="003642AD" w:rsidRPr="004146EA">
              <w:rPr>
                <w:rFonts w:ascii="Times New Roman" w:hAnsi="Times New Roman" w:cs="Times New Roman"/>
                <w:sz w:val="26"/>
                <w:szCs w:val="26"/>
                <w:lang w:val="vi-VN"/>
              </w:rPr>
              <w:t>ơ</w:t>
            </w:r>
            <w:r w:rsidRPr="004146EA">
              <w:rPr>
                <w:rFonts w:ascii="Times New Roman" w:hAnsi="Times New Roman" w:cs="Times New Roman"/>
                <w:sz w:val="26"/>
                <w:szCs w:val="26"/>
                <w:lang w:val="pt-BR"/>
              </w:rPr>
              <w:t>i thể thao....</w:t>
            </w:r>
          </w:p>
          <w:p w:rsidR="00AE154F" w:rsidRPr="00AE154F" w:rsidRDefault="00AE154F">
            <w:pPr>
              <w:rPr>
                <w:rFonts w:ascii="Times New Roman" w:hAnsi="Times New Roman" w:cs="Times New Roman"/>
                <w:b/>
                <w:sz w:val="26"/>
                <w:szCs w:val="26"/>
                <w:lang w:val="vi-VN"/>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lastRenderedPageBreak/>
              <w:t>IV. Ứng dụng :</w:t>
            </w:r>
            <w:r>
              <w:rPr>
                <w:rFonts w:ascii="Times New Roman" w:hAnsi="Times New Roman" w:cs="Times New Roman"/>
                <w:sz w:val="26"/>
                <w:szCs w:val="26"/>
                <w:lang w:val="pt-BR"/>
              </w:rPr>
              <w:t xml:space="preserve">.  </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r>
              <w:rPr>
                <w:rFonts w:ascii="Times New Roman" w:hAnsi="Times New Roman" w:cs="Times New Roman"/>
                <w:sz w:val="26"/>
                <w:szCs w:val="26"/>
                <w:lang w:val="pt-BR"/>
              </w:rPr>
              <w:t xml:space="preserve"> - Saccarozơ là nguyên liệu quan trọng cho công nghiệp thực phẩm, là thức ăn của người</w:t>
            </w:r>
          </w:p>
        </w:tc>
      </w:tr>
    </w:tbl>
    <w:p w:rsidR="006D3183" w:rsidRPr="004146EA" w:rsidRDefault="006D3183" w:rsidP="004146EA">
      <w:pPr>
        <w:rPr>
          <w:rFonts w:ascii="Times New Roman" w:hAnsi="Times New Roman" w:cs="Times New Roman"/>
          <w:b/>
          <w:bCs/>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 xml:space="preserve">  </w:t>
      </w:r>
    </w:p>
    <w:p w:rsidR="006D3183" w:rsidRDefault="006D3183">
      <w:pPr>
        <w:rPr>
          <w:rFonts w:ascii="Times New Roman" w:hAnsi="Times New Roman" w:cs="Times New Roman"/>
          <w:sz w:val="26"/>
          <w:szCs w:val="26"/>
        </w:rPr>
      </w:pPr>
      <w:r>
        <w:rPr>
          <w:rFonts w:ascii="Times New Roman" w:hAnsi="Times New Roman" w:cs="Times New Roman"/>
          <w:sz w:val="26"/>
          <w:szCs w:val="26"/>
        </w:rPr>
        <w:tab/>
      </w:r>
      <w:r w:rsidR="003642AD">
        <w:rPr>
          <w:rFonts w:ascii="Times New Roman" w:hAnsi="Times New Roman" w:cs="Times New Roman"/>
          <w:b/>
          <w:bCs/>
          <w:sz w:val="26"/>
          <w:szCs w:val="26"/>
        </w:rPr>
        <w:t>4</w:t>
      </w:r>
      <w:r>
        <w:rPr>
          <w:rFonts w:ascii="Times New Roman" w:hAnsi="Times New Roman" w:cs="Times New Roman"/>
          <w:b/>
          <w:bCs/>
          <w:sz w:val="26"/>
          <w:szCs w:val="26"/>
        </w:rPr>
        <w:t xml:space="preserve">. </w:t>
      </w:r>
      <w:r>
        <w:rPr>
          <w:rFonts w:ascii="Times New Roman" w:hAnsi="Times New Roman" w:cs="Times New Roman"/>
          <w:b/>
          <w:bCs/>
          <w:sz w:val="26"/>
          <w:szCs w:val="26"/>
          <w:u w:val="single"/>
        </w:rPr>
        <w:t>Hướng dẫn học ở nhà</w:t>
      </w:r>
      <w:r>
        <w:rPr>
          <w:rFonts w:ascii="Times New Roman" w:hAnsi="Times New Roman" w:cs="Times New Roman"/>
          <w:b/>
          <w:bCs/>
          <w:sz w:val="26"/>
          <w:szCs w:val="26"/>
        </w:rPr>
        <w:t xml:space="preserve">: </w:t>
      </w:r>
    </w:p>
    <w:p w:rsidR="006D3183" w:rsidRPr="006E5710" w:rsidRDefault="006D3183" w:rsidP="003642AD">
      <w:pPr>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val="en-US"/>
        </w:rPr>
        <w:t>Làm bài tập 2,3, SGK/155. Xem trước bài Tinh bột và xenlulozo</w:t>
      </w:r>
    </w:p>
    <w:p w:rsidR="006E5710" w:rsidRDefault="006E5710">
      <w:pPr>
        <w:numPr>
          <w:ilvl w:val="2"/>
          <w:numId w:val="9"/>
        </w:numPr>
        <w:jc w:val="both"/>
        <w:rPr>
          <w:rFonts w:ascii="Times New Roman" w:hAnsi="Times New Roman" w:cs="Times New Roman"/>
          <w:b/>
          <w:sz w:val="26"/>
          <w:szCs w:val="26"/>
        </w:rPr>
      </w:pPr>
      <w:r>
        <w:rPr>
          <w:rFonts w:ascii="Times New Roman" w:hAnsi="Times New Roman" w:cs="Times New Roman"/>
          <w:sz w:val="26"/>
          <w:szCs w:val="26"/>
        </w:rPr>
        <w:t>S</w:t>
      </w:r>
      <w:r w:rsidR="003642AD">
        <w:rPr>
          <w:rFonts w:ascii="Times New Roman" w:hAnsi="Times New Roman" w:cs="Times New Roman"/>
          <w:sz w:val="26"/>
          <w:szCs w:val="26"/>
        </w:rPr>
        <w:t>oạn nội dung ôn tập HKII</w:t>
      </w:r>
    </w:p>
    <w:p w:rsidR="006D3183" w:rsidRDefault="006D3183">
      <w:pPr>
        <w:tabs>
          <w:tab w:val="left" w:pos="5025"/>
        </w:tabs>
        <w:rPr>
          <w:rFonts w:ascii="Times New Roman" w:hAnsi="Times New Roman" w:cs="Times New Roman"/>
          <w:sz w:val="26"/>
          <w:szCs w:val="26"/>
        </w:rPr>
      </w:pPr>
      <w:r>
        <w:rPr>
          <w:rFonts w:ascii="Times New Roman" w:hAnsi="Times New Roman" w:cs="Times New Roman"/>
          <w:b/>
          <w:sz w:val="26"/>
          <w:szCs w:val="26"/>
        </w:rPr>
        <w:t xml:space="preserve">E. </w:t>
      </w:r>
      <w:r>
        <w:rPr>
          <w:rFonts w:ascii="Times New Roman" w:hAnsi="Times New Roman" w:cs="Times New Roman"/>
          <w:b/>
          <w:sz w:val="26"/>
          <w:szCs w:val="26"/>
          <w:u w:val="single"/>
        </w:rPr>
        <w:t>RÚT KINH NGHIỆM</w:t>
      </w:r>
      <w:r>
        <w:rPr>
          <w:rFonts w:ascii="Times New Roman" w:hAnsi="Times New Roman" w:cs="Times New Roman"/>
          <w:b/>
          <w:sz w:val="26"/>
          <w:szCs w:val="26"/>
        </w:rPr>
        <w:t>:</w:t>
      </w:r>
    </w:p>
    <w:p w:rsidR="00095777" w:rsidRDefault="006D3183" w:rsidP="004146EA">
      <w:pPr>
        <w:tabs>
          <w:tab w:val="left" w:pos="360"/>
          <w:tab w:val="left" w:leader="dot" w:pos="9720"/>
        </w:tabs>
        <w:ind w:right="-360"/>
        <w:rPr>
          <w:rFonts w:ascii="Times New Roman" w:hAnsi="Times New Roman" w:cs="Times New Roman"/>
          <w:b/>
          <w:color w:val="000000"/>
          <w:sz w:val="26"/>
          <w:szCs w:val="26"/>
          <w:lang w:val="pt-BR"/>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D3183" w:rsidRDefault="004C0AB8">
      <w:pPr>
        <w:pStyle w:val="BodyText"/>
      </w:pPr>
      <w:r>
        <w:rPr>
          <w:rFonts w:ascii="Times New Roman" w:hAnsi="Times New Roman" w:cs="Times New Roman"/>
          <w:b/>
          <w:color w:val="000000"/>
          <w:sz w:val="26"/>
          <w:szCs w:val="26"/>
          <w:lang w:val="pt-BR"/>
        </w:rPr>
        <w:t>Tuần 32</w:t>
      </w:r>
      <w:r>
        <w:rPr>
          <w:rFonts w:ascii="Times New Roman" w:hAnsi="Times New Roman" w:cs="Times New Roman"/>
          <w:b/>
          <w:color w:val="000000"/>
          <w:sz w:val="26"/>
          <w:szCs w:val="26"/>
          <w:lang w:val="pt-BR"/>
        </w:rPr>
        <w:tab/>
      </w:r>
      <w:r w:rsidR="00AA62AA">
        <w:rPr>
          <w:rFonts w:ascii="Times New Roman" w:hAnsi="Times New Roman" w:cs="Times New Roman"/>
          <w:b/>
          <w:color w:val="000000"/>
          <w:sz w:val="26"/>
          <w:szCs w:val="26"/>
          <w:lang w:val="pt-BR"/>
        </w:rPr>
        <w:tab/>
      </w:r>
      <w:r w:rsidR="00AA62AA">
        <w:rPr>
          <w:rFonts w:ascii="Times New Roman" w:hAnsi="Times New Roman" w:cs="Times New Roman"/>
          <w:b/>
          <w:color w:val="000000"/>
          <w:sz w:val="26"/>
          <w:szCs w:val="26"/>
          <w:lang w:val="pt-BR"/>
        </w:rPr>
        <w:tab/>
      </w:r>
      <w:r>
        <w:rPr>
          <w:rFonts w:ascii="Times New Roman" w:hAnsi="Times New Roman" w:cs="Times New Roman"/>
          <w:b/>
          <w:color w:val="000000"/>
          <w:sz w:val="26"/>
          <w:szCs w:val="26"/>
          <w:lang w:val="pt-BR"/>
        </w:rPr>
        <w:t>Ngày soạn: 6/</w:t>
      </w:r>
      <w:r w:rsidR="006D3183">
        <w:rPr>
          <w:rFonts w:ascii="Times New Roman" w:hAnsi="Times New Roman" w:cs="Times New Roman"/>
          <w:b/>
          <w:color w:val="000000"/>
          <w:sz w:val="26"/>
          <w:szCs w:val="26"/>
          <w:lang w:val="pt-BR"/>
        </w:rPr>
        <w:t>4</w:t>
      </w:r>
      <w:r w:rsidR="006D3183">
        <w:rPr>
          <w:rFonts w:ascii="Times New Roman" w:hAnsi="Times New Roman" w:cs="Times New Roman"/>
          <w:b/>
          <w:color w:val="000000"/>
          <w:sz w:val="26"/>
          <w:szCs w:val="26"/>
          <w:lang w:val="pt-BR"/>
        </w:rPr>
        <w:br/>
        <w:t>Tiết 62</w:t>
      </w:r>
      <w:r w:rsidR="006D3183">
        <w:rPr>
          <w:rFonts w:ascii="Times New Roman" w:hAnsi="Times New Roman" w:cs="Times New Roman"/>
          <w:b/>
          <w:color w:val="000000"/>
          <w:sz w:val="26"/>
          <w:szCs w:val="26"/>
          <w:lang w:val="pt-BR"/>
        </w:rPr>
        <w:tab/>
      </w:r>
      <w:r w:rsidR="00AA62AA">
        <w:rPr>
          <w:rFonts w:ascii="Times New Roman" w:hAnsi="Times New Roman" w:cs="Times New Roman"/>
          <w:b/>
          <w:color w:val="000000"/>
          <w:sz w:val="26"/>
          <w:szCs w:val="26"/>
          <w:lang w:val="pt-BR"/>
        </w:rPr>
        <w:tab/>
      </w:r>
      <w:r w:rsidR="00AA62AA">
        <w:rPr>
          <w:rFonts w:ascii="Times New Roman" w:hAnsi="Times New Roman" w:cs="Times New Roman"/>
          <w:b/>
          <w:color w:val="000000"/>
          <w:sz w:val="26"/>
          <w:szCs w:val="26"/>
          <w:lang w:val="pt-BR"/>
        </w:rPr>
        <w:tab/>
      </w:r>
      <w:r w:rsidR="006D3183">
        <w:rPr>
          <w:rFonts w:ascii="Times New Roman" w:hAnsi="Times New Roman" w:cs="Times New Roman"/>
          <w:b/>
          <w:color w:val="000000"/>
          <w:sz w:val="26"/>
          <w:szCs w:val="26"/>
          <w:lang w:val="pt-BR"/>
        </w:rPr>
        <w:t xml:space="preserve">Ngày dạy: </w:t>
      </w:r>
    </w:p>
    <w:p w:rsidR="006D3183" w:rsidRDefault="006D3183">
      <w:pPr>
        <w:pStyle w:val="BodyText"/>
      </w:pPr>
    </w:p>
    <w:p w:rsidR="006D3183" w:rsidRDefault="006D3183">
      <w:pPr>
        <w:pStyle w:val="BodyText"/>
        <w:rPr>
          <w:rFonts w:ascii="Times New Roman" w:hAnsi="Times New Roman" w:cs="Times New Roman"/>
          <w:b/>
          <w:bCs/>
          <w:i/>
          <w:iCs/>
          <w:sz w:val="32"/>
          <w:szCs w:val="32"/>
          <w:lang w:val="pt-BR"/>
        </w:rPr>
      </w:pPr>
      <w:r>
        <w:rPr>
          <w:rFonts w:ascii="Times New Roman" w:hAnsi="Times New Roman" w:cs="Times New Roman"/>
          <w:b/>
          <w:color w:val="000000"/>
          <w:sz w:val="26"/>
          <w:szCs w:val="26"/>
          <w:lang w:val="pt-BR"/>
        </w:rPr>
        <w:t xml:space="preserve"> </w:t>
      </w:r>
      <w:r>
        <w:rPr>
          <w:rFonts w:ascii="Times New Roman" w:hAnsi="Times New Roman" w:cs="Times New Roman"/>
          <w:b/>
          <w:color w:val="000000"/>
          <w:sz w:val="26"/>
          <w:szCs w:val="26"/>
          <w:lang w:val="pt-BR"/>
        </w:rPr>
        <w:tab/>
        <w:t xml:space="preserve">                                           </w:t>
      </w:r>
      <w:r>
        <w:rPr>
          <w:rFonts w:ascii="Times New Roman" w:hAnsi="Times New Roman" w:cs="Times New Roman"/>
          <w:b/>
          <w:bCs/>
          <w:iCs/>
          <w:color w:val="000000"/>
          <w:sz w:val="32"/>
          <w:szCs w:val="32"/>
          <w:lang w:val="pt-BR"/>
        </w:rPr>
        <w:t>TINH BỘT VÀ XENLULOZƠ</w:t>
      </w:r>
    </w:p>
    <w:p w:rsidR="006D3183" w:rsidRDefault="006D3183">
      <w:pPr>
        <w:jc w:val="center"/>
        <w:rPr>
          <w:rFonts w:ascii="Times New Roman" w:hAnsi="Times New Roman" w:cs="Times New Roman"/>
          <w:b/>
          <w:bCs/>
          <w:sz w:val="26"/>
          <w:szCs w:val="26"/>
          <w:lang w:val="pt-BR"/>
        </w:rPr>
      </w:pPr>
      <w:r>
        <w:rPr>
          <w:rFonts w:ascii="Times New Roman" w:hAnsi="Times New Roman" w:cs="Times New Roman"/>
          <w:b/>
          <w:bCs/>
          <w:i/>
          <w:iCs/>
          <w:sz w:val="32"/>
          <w:szCs w:val="32"/>
          <w:lang w:val="pt-BR"/>
        </w:rPr>
        <w:t xml:space="preserve"> </w:t>
      </w:r>
    </w:p>
    <w:p w:rsidR="006D3183" w:rsidRDefault="006D3183">
      <w:pPr>
        <w:rPr>
          <w:rFonts w:ascii="Times New Roman" w:hAnsi="Times New Roman" w:cs="Times New Roman"/>
          <w:b/>
          <w:iCs/>
          <w:sz w:val="26"/>
          <w:szCs w:val="26"/>
          <w:lang w:val="pt-BR"/>
        </w:rPr>
      </w:pPr>
      <w:r>
        <w:rPr>
          <w:rFonts w:ascii="Times New Roman" w:hAnsi="Times New Roman" w:cs="Times New Roman"/>
          <w:b/>
          <w:bCs/>
          <w:sz w:val="26"/>
          <w:szCs w:val="26"/>
          <w:lang w:val="pt-BR"/>
        </w:rPr>
        <w:t>A. MỤC TIÊU BÀI DẠY:</w:t>
      </w:r>
    </w:p>
    <w:p w:rsidR="006D3183" w:rsidRDefault="006D3183">
      <w:pPr>
        <w:rPr>
          <w:rFonts w:ascii="Times New Roman" w:hAnsi="Times New Roman" w:cs="Times New Roman"/>
          <w:iCs/>
          <w:sz w:val="26"/>
          <w:szCs w:val="26"/>
          <w:lang w:val="pt-BR"/>
        </w:rPr>
      </w:pPr>
      <w:r>
        <w:rPr>
          <w:rFonts w:ascii="Times New Roman" w:hAnsi="Times New Roman" w:cs="Times New Roman"/>
          <w:b/>
          <w:iCs/>
          <w:sz w:val="26"/>
          <w:szCs w:val="26"/>
          <w:lang w:val="pt-BR"/>
        </w:rPr>
        <w:t xml:space="preserve">   1. Kiến thức: </w:t>
      </w:r>
      <w:r>
        <w:rPr>
          <w:rFonts w:ascii="Times New Roman" w:hAnsi="Times New Roman" w:cs="Times New Roman"/>
          <w:iCs/>
          <w:sz w:val="26"/>
          <w:szCs w:val="26"/>
          <w:lang w:val="pt-BR"/>
        </w:rPr>
        <w:t>Biết được</w:t>
      </w:r>
    </w:p>
    <w:p w:rsidR="006D3183" w:rsidRDefault="006D3183">
      <w:pPr>
        <w:ind w:firstLine="720"/>
        <w:rPr>
          <w:rFonts w:ascii="Times New Roman" w:hAnsi="Times New Roman" w:cs="Times New Roman"/>
          <w:b/>
          <w:iCs/>
          <w:sz w:val="26"/>
          <w:szCs w:val="26"/>
          <w:lang w:val="pt-BR"/>
        </w:rPr>
      </w:pPr>
      <w:r>
        <w:rPr>
          <w:rFonts w:ascii="Times New Roman" w:hAnsi="Times New Roman" w:cs="Times New Roman"/>
          <w:iCs/>
          <w:sz w:val="26"/>
          <w:szCs w:val="26"/>
          <w:lang w:val="pt-BR"/>
        </w:rPr>
        <w:t>- Trạng thái tự nhiên, tính chất vật lý của tinh bột, xenlulozơ.</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Công thức chung của tinh bột và xenlulozơ là (C</w:t>
      </w:r>
      <w:r>
        <w:rPr>
          <w:rFonts w:ascii="Times New Roman" w:hAnsi="Times New Roman" w:cs="Times New Roman"/>
          <w:iCs/>
          <w:sz w:val="26"/>
          <w:szCs w:val="26"/>
          <w:vertAlign w:val="subscript"/>
          <w:lang w:val="pt-BR"/>
        </w:rPr>
        <w:t>6</w:t>
      </w:r>
      <w:r>
        <w:rPr>
          <w:rFonts w:ascii="Times New Roman" w:hAnsi="Times New Roman" w:cs="Times New Roman"/>
          <w:iCs/>
          <w:sz w:val="26"/>
          <w:szCs w:val="26"/>
          <w:lang w:val="pt-BR"/>
        </w:rPr>
        <w:t>H</w:t>
      </w:r>
      <w:r>
        <w:rPr>
          <w:rFonts w:ascii="Times New Roman" w:hAnsi="Times New Roman" w:cs="Times New Roman"/>
          <w:iCs/>
          <w:sz w:val="26"/>
          <w:szCs w:val="26"/>
          <w:vertAlign w:val="subscript"/>
          <w:lang w:val="pt-BR"/>
        </w:rPr>
        <w:t>10</w:t>
      </w:r>
      <w:r>
        <w:rPr>
          <w:rFonts w:ascii="Times New Roman" w:hAnsi="Times New Roman" w:cs="Times New Roman"/>
          <w:iCs/>
          <w:sz w:val="26"/>
          <w:szCs w:val="26"/>
          <w:lang w:val="pt-BR"/>
        </w:rPr>
        <w:t>O</w:t>
      </w:r>
      <w:r>
        <w:rPr>
          <w:rFonts w:ascii="Times New Roman" w:hAnsi="Times New Roman" w:cs="Times New Roman"/>
          <w:iCs/>
          <w:sz w:val="26"/>
          <w:szCs w:val="26"/>
          <w:vertAlign w:val="subscript"/>
          <w:lang w:val="pt-BR"/>
        </w:rPr>
        <w:t>5</w:t>
      </w:r>
      <w:r>
        <w:rPr>
          <w:rFonts w:ascii="Times New Roman" w:hAnsi="Times New Roman" w:cs="Times New Roman"/>
          <w:iCs/>
          <w:sz w:val="26"/>
          <w:szCs w:val="26"/>
          <w:lang w:val="pt-BR"/>
        </w:rPr>
        <w:t>)</w:t>
      </w:r>
      <w:r>
        <w:rPr>
          <w:rFonts w:ascii="Times New Roman" w:hAnsi="Times New Roman" w:cs="Times New Roman"/>
          <w:iCs/>
          <w:sz w:val="26"/>
          <w:szCs w:val="26"/>
          <w:vertAlign w:val="subscript"/>
          <w:lang w:val="pt-BR"/>
        </w:rPr>
        <w:t>n.</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Tính chất hóa học của tinh bột và xenlulozơ: phản ứng thủy phân phản ứng màu của hồ tinh bột và iot.</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Ứng dụng của tinh bột và xenlulozơ trong đời sống và sản xuất.</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Sự tạo thành tinh bột và xenlulozơ trong cây xanh.</w:t>
      </w:r>
    </w:p>
    <w:p w:rsidR="006D3183" w:rsidRDefault="006D3183">
      <w:pPr>
        <w:rPr>
          <w:rFonts w:ascii="Times New Roman" w:hAnsi="Times New Roman" w:cs="Times New Roman"/>
          <w:b/>
          <w:iCs/>
          <w:sz w:val="26"/>
          <w:szCs w:val="26"/>
          <w:lang w:val="pt-BR"/>
        </w:rPr>
      </w:pPr>
      <w:r>
        <w:rPr>
          <w:rFonts w:ascii="Times New Roman" w:hAnsi="Times New Roman" w:cs="Times New Roman"/>
          <w:b/>
          <w:iCs/>
          <w:sz w:val="26"/>
          <w:szCs w:val="26"/>
          <w:lang w:val="pt-BR"/>
        </w:rPr>
        <w:lastRenderedPageBreak/>
        <w:t xml:space="preserve">   2. Kĩ năng :</w:t>
      </w:r>
    </w:p>
    <w:p w:rsidR="006D3183" w:rsidRDefault="006D3183">
      <w:pPr>
        <w:rPr>
          <w:rFonts w:ascii="Times New Roman" w:hAnsi="Times New Roman" w:cs="Times New Roman"/>
          <w:b/>
          <w:iCs/>
          <w:sz w:val="26"/>
          <w:szCs w:val="26"/>
          <w:lang w:val="pt-BR"/>
        </w:rPr>
      </w:pPr>
      <w:r>
        <w:rPr>
          <w:rFonts w:ascii="Times New Roman" w:hAnsi="Times New Roman" w:cs="Times New Roman"/>
          <w:b/>
          <w:iCs/>
          <w:sz w:val="26"/>
          <w:szCs w:val="26"/>
          <w:lang w:val="pt-BR"/>
        </w:rPr>
        <w:t xml:space="preserve"> </w:t>
      </w:r>
      <w:r>
        <w:rPr>
          <w:rFonts w:ascii="Times New Roman" w:hAnsi="Times New Roman" w:cs="Times New Roman"/>
          <w:b/>
          <w:iCs/>
          <w:sz w:val="26"/>
          <w:szCs w:val="26"/>
          <w:lang w:val="pt-BR"/>
        </w:rPr>
        <w:tab/>
        <w:t xml:space="preserve">- </w:t>
      </w:r>
      <w:r>
        <w:rPr>
          <w:rFonts w:ascii="Times New Roman" w:hAnsi="Times New Roman" w:cs="Times New Roman"/>
          <w:iCs/>
          <w:sz w:val="26"/>
          <w:szCs w:val="26"/>
          <w:lang w:val="pt-BR"/>
        </w:rPr>
        <w:t xml:space="preserve">Quan </w:t>
      </w:r>
      <w:r>
        <w:rPr>
          <w:iCs/>
          <w:sz w:val="26"/>
          <w:szCs w:val="26"/>
          <w:lang w:val="pt-BR"/>
        </w:rPr>
        <w:t>saùt thí nghieäm, hình aûnh, maãu vaät...ruùt ra nhaän xeùt veà tính chaát cuûa tinh b</w:t>
      </w:r>
      <w:r>
        <w:rPr>
          <w:rFonts w:ascii="Times New Roman" w:hAnsi="Times New Roman" w:cs="Times New Roman"/>
          <w:iCs/>
          <w:sz w:val="26"/>
          <w:szCs w:val="26"/>
          <w:lang w:val="pt-BR"/>
        </w:rPr>
        <w:t>ột và xenlulozơ</w:t>
      </w:r>
      <w:r>
        <w:rPr>
          <w:iCs/>
          <w:sz w:val="26"/>
          <w:szCs w:val="26"/>
          <w:lang w:val="pt-BR"/>
        </w:rPr>
        <w:t>.</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Viết được các PTHH của phản ứng thủy phân tinh bột hay xenlulozơ, phản ứng quang hợp tạo thành tinh bột và xenlulozơ trong cây xanh.</w:t>
      </w:r>
      <w:r>
        <w:rPr>
          <w:rFonts w:ascii="Times New Roman" w:hAnsi="Times New Roman" w:cs="Times New Roman"/>
          <w:iCs/>
          <w:sz w:val="26"/>
          <w:szCs w:val="26"/>
          <w:lang w:val="pt-BR"/>
        </w:rPr>
        <w:br/>
      </w:r>
      <w:r>
        <w:rPr>
          <w:rFonts w:ascii="Times New Roman" w:hAnsi="Times New Roman" w:cs="Times New Roman"/>
          <w:iCs/>
          <w:sz w:val="26"/>
          <w:szCs w:val="26"/>
          <w:lang w:val="pt-BR"/>
        </w:rPr>
        <w:tab/>
        <w:t>- Phân biệt tinh bột và xenlulozơ.</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Tính phần  khối lượng ancol etylic thu được từ tinh bột và xenlulozơ.</w:t>
      </w:r>
      <w:r>
        <w:rPr>
          <w:rFonts w:ascii="Times New Roman" w:hAnsi="Times New Roman" w:cs="Times New Roman"/>
          <w:iCs/>
          <w:sz w:val="26"/>
          <w:szCs w:val="26"/>
          <w:lang w:val="pt-BR"/>
        </w:rPr>
        <w:br/>
        <w:t xml:space="preserve">   </w:t>
      </w:r>
      <w:r>
        <w:rPr>
          <w:rFonts w:ascii="Times New Roman" w:hAnsi="Times New Roman" w:cs="Times New Roman"/>
          <w:b/>
          <w:iCs/>
          <w:sz w:val="26"/>
          <w:szCs w:val="26"/>
          <w:lang w:val="pt-BR"/>
        </w:rPr>
        <w:t>3. Thái độ</w:t>
      </w:r>
      <w:r>
        <w:rPr>
          <w:rFonts w:ascii="Times New Roman" w:hAnsi="Times New Roman" w:cs="Times New Roman"/>
          <w:b/>
          <w:iCs/>
          <w:sz w:val="26"/>
          <w:szCs w:val="26"/>
          <w:lang w:val="pt-BR"/>
        </w:rPr>
        <w:br/>
        <w:t xml:space="preserve"> </w:t>
      </w:r>
      <w:r>
        <w:rPr>
          <w:rFonts w:ascii="Times New Roman" w:hAnsi="Times New Roman" w:cs="Times New Roman"/>
          <w:b/>
          <w:iCs/>
          <w:sz w:val="26"/>
          <w:szCs w:val="26"/>
          <w:lang w:val="pt-BR"/>
        </w:rPr>
        <w:tab/>
        <w:t xml:space="preserve">- </w:t>
      </w:r>
      <w:r>
        <w:rPr>
          <w:rFonts w:ascii="Times New Roman" w:hAnsi="Times New Roman" w:cs="Times New Roman"/>
          <w:iCs/>
          <w:sz w:val="26"/>
          <w:szCs w:val="26"/>
          <w:lang w:val="pt-BR"/>
        </w:rPr>
        <w:t>Học sinh có ý thức trong học tập, biết được vai trò của tinh bột và xenlulozơ trong đời sống và trong công nghiệp.</w:t>
      </w:r>
    </w:p>
    <w:p w:rsidR="006D3183" w:rsidRDefault="006D3183">
      <w:pPr>
        <w:rPr>
          <w:rFonts w:ascii="Times New Roman" w:hAnsi="Times New Roman" w:cs="Times New Roman"/>
          <w:b/>
          <w:bCs/>
          <w:sz w:val="26"/>
          <w:szCs w:val="26"/>
          <w:lang w:val="pt-BR"/>
        </w:rPr>
      </w:pPr>
      <w:r>
        <w:rPr>
          <w:rFonts w:ascii="Times New Roman" w:hAnsi="Times New Roman" w:cs="Times New Roman"/>
          <w:b/>
          <w:iCs/>
          <w:sz w:val="26"/>
          <w:szCs w:val="26"/>
          <w:lang w:val="pt-BR"/>
        </w:rPr>
        <w:t>B. TRỌNG TÂM</w:t>
      </w:r>
      <w:r>
        <w:rPr>
          <w:rFonts w:ascii="Times New Roman" w:hAnsi="Times New Roman" w:cs="Times New Roman"/>
          <w:b/>
          <w:iCs/>
          <w:sz w:val="26"/>
          <w:szCs w:val="26"/>
          <w:lang w:val="pt-BR"/>
        </w:rPr>
        <w:br/>
        <w:t xml:space="preserve"> </w:t>
      </w:r>
      <w:r>
        <w:rPr>
          <w:rFonts w:ascii="Times New Roman" w:hAnsi="Times New Roman" w:cs="Times New Roman"/>
          <w:b/>
          <w:iCs/>
          <w:sz w:val="26"/>
          <w:szCs w:val="26"/>
          <w:lang w:val="pt-BR"/>
        </w:rPr>
        <w:tab/>
        <w:t xml:space="preserve">- </w:t>
      </w:r>
      <w:r>
        <w:rPr>
          <w:rFonts w:ascii="Times New Roman" w:hAnsi="Times New Roman" w:cs="Times New Roman"/>
          <w:iCs/>
          <w:sz w:val="26"/>
          <w:szCs w:val="26"/>
          <w:lang w:val="pt-BR"/>
        </w:rPr>
        <w:t>Công thức chung của tinh bột và xenlulozơ là (C</w:t>
      </w:r>
      <w:r>
        <w:rPr>
          <w:rFonts w:ascii="Times New Roman" w:hAnsi="Times New Roman" w:cs="Times New Roman"/>
          <w:iCs/>
          <w:sz w:val="26"/>
          <w:szCs w:val="26"/>
          <w:vertAlign w:val="subscript"/>
          <w:lang w:val="pt-BR"/>
        </w:rPr>
        <w:t>6</w:t>
      </w:r>
      <w:r>
        <w:rPr>
          <w:rFonts w:ascii="Times New Roman" w:hAnsi="Times New Roman" w:cs="Times New Roman"/>
          <w:iCs/>
          <w:sz w:val="26"/>
          <w:szCs w:val="26"/>
          <w:lang w:val="pt-BR"/>
        </w:rPr>
        <w:t>H</w:t>
      </w:r>
      <w:r>
        <w:rPr>
          <w:rFonts w:ascii="Times New Roman" w:hAnsi="Times New Roman" w:cs="Times New Roman"/>
          <w:iCs/>
          <w:sz w:val="26"/>
          <w:szCs w:val="26"/>
          <w:vertAlign w:val="subscript"/>
          <w:lang w:val="pt-BR"/>
        </w:rPr>
        <w:t>10</w:t>
      </w:r>
      <w:r>
        <w:rPr>
          <w:rFonts w:ascii="Times New Roman" w:hAnsi="Times New Roman" w:cs="Times New Roman"/>
          <w:iCs/>
          <w:sz w:val="26"/>
          <w:szCs w:val="26"/>
          <w:lang w:val="pt-BR"/>
        </w:rPr>
        <w:t>O</w:t>
      </w:r>
      <w:r>
        <w:rPr>
          <w:rFonts w:ascii="Times New Roman" w:hAnsi="Times New Roman" w:cs="Times New Roman"/>
          <w:iCs/>
          <w:sz w:val="26"/>
          <w:szCs w:val="26"/>
          <w:vertAlign w:val="subscript"/>
          <w:lang w:val="pt-BR"/>
        </w:rPr>
        <w:t>5</w:t>
      </w:r>
      <w:r>
        <w:rPr>
          <w:rFonts w:ascii="Times New Roman" w:hAnsi="Times New Roman" w:cs="Times New Roman"/>
          <w:iCs/>
          <w:sz w:val="26"/>
          <w:szCs w:val="26"/>
          <w:lang w:val="pt-BR"/>
        </w:rPr>
        <w:t>)</w:t>
      </w:r>
      <w:r>
        <w:rPr>
          <w:rFonts w:ascii="Times New Roman" w:hAnsi="Times New Roman" w:cs="Times New Roman"/>
          <w:iCs/>
          <w:sz w:val="26"/>
          <w:szCs w:val="26"/>
          <w:vertAlign w:val="subscript"/>
          <w:lang w:val="pt-BR"/>
        </w:rPr>
        <w:t>n.</w:t>
      </w:r>
      <w:r>
        <w:rPr>
          <w:rFonts w:ascii="Times New Roman" w:hAnsi="Times New Roman" w:cs="Times New Roman"/>
          <w:iCs/>
          <w:sz w:val="26"/>
          <w:szCs w:val="26"/>
          <w:lang w:val="pt-BR"/>
        </w:rPr>
        <w:br/>
        <w:t xml:space="preserve"> </w:t>
      </w:r>
      <w:r>
        <w:rPr>
          <w:rFonts w:ascii="Times New Roman" w:hAnsi="Times New Roman" w:cs="Times New Roman"/>
          <w:iCs/>
          <w:sz w:val="26"/>
          <w:szCs w:val="26"/>
          <w:lang w:val="pt-BR"/>
        </w:rPr>
        <w:tab/>
        <w:t>- Tính chất hóa học chung của tinh bột và xenlulozơ : phản ứng thủy phân phản ứng màu của hồ tinh bột và iot.</w:t>
      </w:r>
    </w:p>
    <w:p w:rsidR="006D3183" w:rsidRDefault="006D3183">
      <w:pPr>
        <w:rPr>
          <w:rFonts w:ascii="Times New Roman" w:hAnsi="Times New Roman" w:cs="Times New Roman"/>
          <w:bCs/>
          <w:sz w:val="26"/>
          <w:szCs w:val="26"/>
          <w:lang w:val="pt-BR"/>
        </w:rPr>
      </w:pPr>
      <w:r>
        <w:rPr>
          <w:rFonts w:ascii="Times New Roman" w:hAnsi="Times New Roman" w:cs="Times New Roman"/>
          <w:b/>
          <w:bCs/>
          <w:sz w:val="26"/>
          <w:szCs w:val="26"/>
          <w:lang w:val="pt-BR"/>
        </w:rPr>
        <w:t>C. CHUẨN BỊ :</w:t>
      </w:r>
      <w:r>
        <w:rPr>
          <w:rFonts w:ascii="Times New Roman" w:hAnsi="Times New Roman" w:cs="Times New Roman"/>
          <w:b/>
          <w:bCs/>
          <w:sz w:val="26"/>
          <w:szCs w:val="26"/>
          <w:lang w:val="pt-BR"/>
        </w:rPr>
        <w:br/>
        <w:t xml:space="preserve"> </w:t>
      </w:r>
      <w:r>
        <w:rPr>
          <w:rFonts w:ascii="Times New Roman" w:hAnsi="Times New Roman" w:cs="Times New Roman"/>
          <w:b/>
          <w:bCs/>
          <w:sz w:val="26"/>
          <w:szCs w:val="26"/>
          <w:lang w:val="pt-BR"/>
        </w:rPr>
        <w:tab/>
      </w:r>
      <w:r>
        <w:rPr>
          <w:rFonts w:ascii="Times New Roman" w:hAnsi="Times New Roman" w:cs="Times New Roman"/>
          <w:bCs/>
          <w:sz w:val="26"/>
          <w:szCs w:val="26"/>
          <w:lang w:val="pt-BR"/>
        </w:rPr>
        <w:t xml:space="preserve">Gv: </w:t>
      </w:r>
    </w:p>
    <w:p w:rsidR="006D3183" w:rsidRDefault="006D3183">
      <w:pPr>
        <w:rPr>
          <w:rFonts w:ascii="Times New Roman" w:hAnsi="Times New Roman" w:cs="Times New Roman"/>
          <w:bCs/>
          <w:sz w:val="26"/>
          <w:szCs w:val="26"/>
          <w:lang w:val="pt-BR"/>
        </w:rPr>
      </w:pPr>
      <w:r>
        <w:rPr>
          <w:rFonts w:ascii="Times New Roman" w:hAnsi="Times New Roman" w:cs="Times New Roman"/>
          <w:bCs/>
          <w:sz w:val="26"/>
          <w:szCs w:val="26"/>
          <w:lang w:val="pt-BR"/>
        </w:rPr>
        <w:tab/>
      </w:r>
      <w:r>
        <w:rPr>
          <w:rFonts w:ascii="Times New Roman" w:hAnsi="Times New Roman" w:cs="Times New Roman"/>
          <w:bCs/>
          <w:sz w:val="26"/>
          <w:szCs w:val="26"/>
          <w:lang w:val="pt-BR"/>
        </w:rPr>
        <w:tab/>
        <w:t>- Ảnh hoặc một số mẫu vật có trong thiên nhiên chứa tinh bột và xenlulozơ</w:t>
      </w:r>
    </w:p>
    <w:p w:rsidR="006D3183" w:rsidRDefault="006D3183">
      <w:pPr>
        <w:rPr>
          <w:rFonts w:ascii="Times New Roman" w:hAnsi="Times New Roman" w:cs="Times New Roman"/>
          <w:bCs/>
          <w:sz w:val="26"/>
          <w:szCs w:val="26"/>
          <w:lang w:val="pt-BR"/>
        </w:rPr>
      </w:pPr>
      <w:r>
        <w:rPr>
          <w:rFonts w:ascii="Times New Roman" w:hAnsi="Times New Roman" w:cs="Times New Roman"/>
          <w:bCs/>
          <w:sz w:val="26"/>
          <w:szCs w:val="26"/>
          <w:lang w:val="pt-BR"/>
        </w:rPr>
        <w:tab/>
      </w:r>
      <w:r>
        <w:rPr>
          <w:rFonts w:ascii="Times New Roman" w:hAnsi="Times New Roman" w:cs="Times New Roman"/>
          <w:bCs/>
          <w:sz w:val="26"/>
          <w:szCs w:val="26"/>
          <w:lang w:val="pt-BR"/>
        </w:rPr>
        <w:tab/>
        <w:t>- Tinh bột, bông gòn, dung dịch iot, nước</w:t>
      </w:r>
    </w:p>
    <w:p w:rsidR="006D3183" w:rsidRDefault="006D3183">
      <w:pPr>
        <w:rPr>
          <w:rFonts w:ascii="Times New Roman" w:hAnsi="Times New Roman" w:cs="Times New Roman"/>
          <w:b/>
          <w:bCs/>
          <w:sz w:val="26"/>
          <w:szCs w:val="26"/>
          <w:lang w:val="pt-BR"/>
        </w:rPr>
      </w:pPr>
      <w:r>
        <w:rPr>
          <w:rFonts w:ascii="Times New Roman" w:hAnsi="Times New Roman" w:cs="Times New Roman"/>
          <w:bCs/>
          <w:sz w:val="26"/>
          <w:szCs w:val="26"/>
          <w:lang w:val="pt-BR"/>
        </w:rPr>
        <w:tab/>
        <w:t xml:space="preserve">            - Ống nghiệm, ống nhỏ giọt, đèn cồn, cốc thủy tinh. </w:t>
      </w:r>
      <w:r>
        <w:rPr>
          <w:rFonts w:ascii="Times New Roman" w:hAnsi="Times New Roman" w:cs="Times New Roman"/>
          <w:bCs/>
          <w:sz w:val="26"/>
          <w:szCs w:val="26"/>
          <w:lang w:val="pt-BR"/>
        </w:rPr>
        <w:tab/>
      </w:r>
      <w:r>
        <w:rPr>
          <w:rFonts w:ascii="Times New Roman" w:hAnsi="Times New Roman" w:cs="Times New Roman"/>
          <w:bCs/>
          <w:sz w:val="26"/>
          <w:szCs w:val="26"/>
          <w:lang w:val="pt-BR"/>
        </w:rPr>
        <w:br/>
        <w:t xml:space="preserve">         Hs: Xem trước bài “tinh bột và xenlulozơ”</w:t>
      </w:r>
    </w:p>
    <w:p w:rsidR="006D3183" w:rsidRDefault="006D3183">
      <w:r>
        <w:rPr>
          <w:rFonts w:ascii="Times New Roman" w:hAnsi="Times New Roman" w:cs="Times New Roman"/>
          <w:b/>
          <w:bCs/>
          <w:sz w:val="26"/>
          <w:szCs w:val="26"/>
          <w:lang w:val="pt-BR"/>
        </w:rPr>
        <w:t>D. TIẾN TRÌNH DẠY HỌC:</w:t>
      </w:r>
      <w:r>
        <w:rPr>
          <w:rFonts w:ascii="Times New Roman" w:hAnsi="Times New Roman" w:cs="Times New Roman"/>
          <w:b/>
          <w:bCs/>
          <w:sz w:val="26"/>
          <w:szCs w:val="26"/>
          <w:lang w:val="pt-BR"/>
        </w:rPr>
        <w:br/>
        <w:t xml:space="preserve"> </w:t>
      </w:r>
      <w:r>
        <w:rPr>
          <w:rFonts w:ascii="Times New Roman" w:hAnsi="Times New Roman" w:cs="Times New Roman"/>
          <w:b/>
          <w:bCs/>
          <w:sz w:val="26"/>
          <w:szCs w:val="26"/>
          <w:lang w:val="pt-BR"/>
        </w:rPr>
        <w:tab/>
        <w:t>1. Ổn định</w:t>
      </w:r>
      <w:r>
        <w:rPr>
          <w:rFonts w:ascii="Times New Roman" w:hAnsi="Times New Roman" w:cs="Times New Roman"/>
          <w:b/>
          <w:bCs/>
          <w:sz w:val="26"/>
          <w:szCs w:val="26"/>
          <w:lang w:val="pt-BR"/>
        </w:rPr>
        <w:br/>
        <w:t xml:space="preserve">           2. Kiểm tra bài cũ: </w:t>
      </w:r>
      <w:r w:rsidR="00AA62AA">
        <w:rPr>
          <w:rFonts w:ascii="Times New Roman" w:hAnsi="Times New Roman" w:cs="Times New Roman"/>
          <w:b/>
          <w:bCs/>
          <w:sz w:val="26"/>
          <w:szCs w:val="26"/>
          <w:lang w:val="vi-VN"/>
        </w:rPr>
        <w:t xml:space="preserve"> </w:t>
      </w:r>
      <w:r>
        <w:rPr>
          <w:rFonts w:ascii="Times New Roman" w:hAnsi="Times New Roman" w:cs="Times New Roman"/>
          <w:b/>
          <w:bCs/>
          <w:sz w:val="26"/>
          <w:szCs w:val="26"/>
          <w:lang w:val="pt-BR"/>
        </w:rPr>
        <w:br/>
        <w:t xml:space="preserve"> Câu hỏi : </w:t>
      </w:r>
      <w:r>
        <w:rPr>
          <w:rFonts w:ascii="Times New Roman" w:hAnsi="Times New Roman" w:cs="Times New Roman"/>
          <w:bCs/>
          <w:sz w:val="26"/>
          <w:szCs w:val="26"/>
          <w:lang w:val="pt-BR"/>
        </w:rPr>
        <w:t>Viết PTHH thực hiện những chuyển đổi trong sơ đồ phản ứng sau:</w:t>
      </w:r>
      <w:r>
        <w:rPr>
          <w:rFonts w:ascii="Times New Roman" w:hAnsi="Times New Roman" w:cs="Times New Roman"/>
          <w:bCs/>
          <w:sz w:val="26"/>
          <w:szCs w:val="26"/>
          <w:lang w:val="pt-BR"/>
        </w:rPr>
        <w:br/>
        <w:t xml:space="preserve"> Saccarozơ </w:t>
      </w:r>
      <w:r>
        <w:rPr>
          <w:rFonts w:ascii="Wingdings" w:hAnsi="Wingdings" w:cs="Wingdings"/>
          <w:bCs/>
          <w:sz w:val="26"/>
          <w:szCs w:val="26"/>
        </w:rPr>
        <w:t></w:t>
      </w:r>
      <w:r>
        <w:rPr>
          <w:rFonts w:ascii="Times New Roman" w:hAnsi="Times New Roman" w:cs="Times New Roman"/>
          <w:bCs/>
          <w:sz w:val="26"/>
          <w:szCs w:val="26"/>
          <w:lang w:val="pt-BR"/>
        </w:rPr>
        <w:t xml:space="preserve">Glucozơ </w:t>
      </w:r>
      <w:r>
        <w:rPr>
          <w:rFonts w:ascii="Wingdings" w:hAnsi="Wingdings" w:cs="Wingdings"/>
          <w:bCs/>
          <w:sz w:val="26"/>
          <w:szCs w:val="26"/>
        </w:rPr>
        <w:t></w:t>
      </w:r>
      <w:r>
        <w:rPr>
          <w:rFonts w:ascii="Times New Roman" w:hAnsi="Times New Roman" w:cs="Times New Roman"/>
          <w:bCs/>
          <w:sz w:val="26"/>
          <w:szCs w:val="26"/>
          <w:lang w:val="pt-BR"/>
        </w:rPr>
        <w:t xml:space="preserve"> Rượu etylic </w:t>
      </w:r>
      <w:r>
        <w:rPr>
          <w:rFonts w:ascii="Wingdings" w:hAnsi="Wingdings" w:cs="Wingdings"/>
          <w:bCs/>
          <w:sz w:val="26"/>
          <w:szCs w:val="26"/>
        </w:rPr>
        <w:t></w:t>
      </w:r>
      <w:r>
        <w:rPr>
          <w:rFonts w:ascii="Times New Roman" w:hAnsi="Times New Roman" w:cs="Times New Roman"/>
          <w:bCs/>
          <w:sz w:val="26"/>
          <w:szCs w:val="26"/>
          <w:lang w:val="pt-BR"/>
        </w:rPr>
        <w:t xml:space="preserve"> Axit axetic </w:t>
      </w:r>
      <w:r>
        <w:rPr>
          <w:rFonts w:ascii="Wingdings" w:hAnsi="Wingdings" w:cs="Wingdings"/>
          <w:bCs/>
          <w:sz w:val="26"/>
          <w:szCs w:val="26"/>
        </w:rPr>
        <w:t></w:t>
      </w:r>
      <w:r>
        <w:rPr>
          <w:rFonts w:ascii="Times New Roman" w:hAnsi="Times New Roman" w:cs="Times New Roman"/>
          <w:bCs/>
          <w:sz w:val="26"/>
          <w:szCs w:val="26"/>
          <w:lang w:val="pt-BR"/>
        </w:rPr>
        <w:t xml:space="preserve"> Etylaxetat</w:t>
      </w:r>
      <w:r>
        <w:rPr>
          <w:rFonts w:ascii="Times New Roman" w:hAnsi="Times New Roman" w:cs="Times New Roman"/>
          <w:bCs/>
          <w:sz w:val="26"/>
          <w:szCs w:val="26"/>
          <w:lang w:val="pt-BR"/>
        </w:rPr>
        <w:br/>
        <w:t xml:space="preserve"> </w:t>
      </w:r>
      <w:r>
        <w:rPr>
          <w:rFonts w:ascii="Times New Roman" w:hAnsi="Times New Roman" w:cs="Times New Roman"/>
          <w:b/>
          <w:bCs/>
          <w:sz w:val="26"/>
          <w:szCs w:val="26"/>
          <w:lang w:val="pt-BR"/>
        </w:rPr>
        <w:t>Đáp án:</w:t>
      </w:r>
    </w:p>
    <w:p w:rsidR="006D3183" w:rsidRDefault="00B86A0E">
      <w:pPr>
        <w:numPr>
          <w:ilvl w:val="2"/>
          <w:numId w:val="13"/>
        </w:num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37600" behindDoc="0" locked="0" layoutInCell="1" allowOverlap="1">
                <wp:simplePos x="0" y="0"/>
                <wp:positionH relativeFrom="column">
                  <wp:posOffset>2057400</wp:posOffset>
                </wp:positionH>
                <wp:positionV relativeFrom="paragraph">
                  <wp:posOffset>325120</wp:posOffset>
                </wp:positionV>
                <wp:extent cx="457200" cy="0"/>
                <wp:effectExtent l="9525" t="58420" r="19050" b="55880"/>
                <wp:wrapNone/>
                <wp:docPr id="54" name="Lin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99"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5.6pt" to="198pt,2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3CmtrgIAAJsFAAAOAAAAZHJzL2Uyb0RvYy54bWysVFFvmzAQfp+0/2D5nQIJCQkqqVpC9tJt ldppzw42wZqxme2GRNP++84moU33Mk1NJOSz787fffedr28OrUB7pg1XMsfxVYQRk5WiXO5y/O1p EywwMpZISoSSLMdHZvDN6uOH677L2EQ1SlCmESSRJuu7HDfWdlkYmqphLTFXqmMSDmulW2LB1LuQ atJD9laEkyiah73StNOqYsbA7no4xCufv65ZZb/WtWEWiRwDNuu/2n+37huurkm206RreHWCQf4D RUu4hEvHVGtiCXrW/K9ULa+0Mqq2V5VqQ1XXvGK+Bqgmjt5U89iQjvlagBzTjTSZ90tbfdk/aMRp jmcJRpK00KN7LhlKlktHTt+ZDHwK+aBdedVBPnb3qvphkFRFQ+SOeZBPxw4CYxcRXoQ4w3Rwxbb/ rCj4kGerPFOHWrcuJXCADr4hx7Eh7GBRBZvJLIUmY1Sdj0KSneM6bewnplrkFjkWANrnJft7Yx0O kp1d3DVSbbgQvt1Coj7Hy+ncZSYgOvPTRxolOHVezt/o3bYQGu2JU47/+erg5LVbyy3oV/A2x4vR iWQNI7SU1F9nCRewRtZzZDUH1gTDDkPLKEaCweS41QBaSHc989odKgHrYGHp94EZr6tfy2hZLspF EiSTeRkk0Xod3G6KJJhv4nS2nq6LYh3/dnXFSdZwSpl0pZ01Hif/pqHTtA3qHFU+khleZvesA9hL pLebWZQm00WQprNpkEzLKLhbbIrgtojn87S8K+7KN0hLX715H7AjlQ6VeoZ+PTa0R5Q72Uxny0mM wYA3YZIOHURE7KAlldUYaWW/c9t4kTt5uhwX0lhE7n/q3Zh9IOLcQ2eNXTjV9kIVCPXcXz87blyG wdsqenzQThZujOAF8EGn18o9Ma9t7/Xypq7+AAAA//8DAFBLAwQUAAYACAAAACEAGtAbXt4AAAAJ AQAADwAAAGRycy9kb3ducmV2LnhtbEyPQUvDQBCF74L/YRnBm90k1aJpNkUFEREE04I9TrJrEro7 G7LbNP57Rzzocd483vtesZmdFZMZQ+9JQbpIQBhqvO6pVbDbPl3dgggRSaP1ZBR8mQCb8vyswFz7 E72bqYqt4BAKOSroYhxyKUPTGYdh4QdD/Pv0o8PI59hKPeKJw52VWZKspMOeuKHDwTx2pjlUR6fg gO5loo9s+1a7avegX1O7f06VuryY79cgopnjnxl+8BkdSmaq/ZF0EFbBMrvmLVHBTZqBYMPybsVC /SvIspD/F5TfAAAA//8DAFBLAQItABQABgAIAAAAIQC2gziS/gAAAOEBAAATAAAAAAAAAAAAAAAA AAAAAABbQ29udGVudF9UeXBlc10ueG1sUEsBAi0AFAAGAAgAAAAhADj9If/WAAAAlAEAAAsAAAAA AAAAAAAAAAAALwEAAF9yZWxzLy5yZWxzUEsBAi0AFAAGAAgAAAAhAO/cKa2uAgAAmwUAAA4AAAAA AAAAAAAAAAAALgIAAGRycy9lMm9Eb2MueG1sUEsBAi0AFAAGAAgAAAAhABrQG17eAAAACQEAAA8A AAAAAAAAAAAAAAAACAUAAGRycy9kb3ducmV2LnhtbFBLBQYAAAAABAAEAPMAAAATBg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738624" behindDoc="0" locked="0" layoutInCell="1" allowOverlap="1">
                <wp:simplePos x="0" y="0"/>
                <wp:positionH relativeFrom="column">
                  <wp:posOffset>2114550</wp:posOffset>
                </wp:positionH>
                <wp:positionV relativeFrom="paragraph">
                  <wp:posOffset>163195</wp:posOffset>
                </wp:positionV>
                <wp:extent cx="454025" cy="454025"/>
                <wp:effectExtent l="0" t="1270" r="3175" b="1905"/>
                <wp:wrapNone/>
                <wp:docPr id="53"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Axit</w:t>
                            </w:r>
                            <w:r>
                              <w:rPr>
                                <w:sz w:val="18"/>
                                <w:szCs w:val="18"/>
                              </w:rPr>
                              <w:br/>
                              <w:t xml:space="preserve">   t</w:t>
                            </w:r>
                            <w:r>
                              <w:rPr>
                                <w:sz w:val="18"/>
                                <w:szCs w:val="18"/>
                                <w:vertAlign w:val="superscript"/>
                              </w:rPr>
                              <w:t xml:space="preserve">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249" type="#_x0000_t202" style="position:absolute;left:0;text-align:left;margin-left:166.5pt;margin-top:12.85pt;width:35.75pt;height:35.75pt;z-index:251738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XIMPjAIAACcFAAAOAAAAZHJzL2Uyb0RvYy54bWysVNuO2yAQfa/Uf0C8Z21nnW1srbPaS1NV 2l6k3X4AARyjYqBAYm+r/nsHiLOXqlJV1Q94gOHMzJkD5xdjL9GeWye0anBxkmPEFdVMqG2Dv9yv Z0uMnCeKEakVb/ADd/hi9frV+WBqPtedloxbBCDK1YNpcOe9qbPM0Y73xJ1owxVsttr2xMPUbjNm yQDovczmeX6WDdoyYzXlzsHqTdrEq4jftpz6T23ruEeywZCbj6ON4yaM2eqc1FtLTCfoIQ3yD1n0 RCgIeoS6IZ6gnRW/QfWCWu1060+o7jPdtoLyWANUU+QvqrnriOGxFiDHmSNN7v/B0o/7zxYJ1uDF KUaK9NCjez56dKVHtMgjQYNxNfjdGfD0I2xAo2Oxztxq+tUhpa87orb80lo9dJwwSLAI1GZPjoaW uNoFkM3wQTMIRHZeR6CxtX1gD/hAgA6Nejg2JyRDYbFclPl8gRGFrYMdIpB6Omys8++47lEwGmyh 9xGc7G+dT66TS4jltBRsLaSME7vdXEuL9gR0so5fOitNR9JqpALCueQaQz/DkCogKR0wU7i0AgVA AmEvlBJF8aMq5mV+Na9m67Plm1m5Lhez6k2+nOVFdVWd5WVV3qx/hgyKsu4EY1zdCsUngRbl3wng cFWStKJE0dDgagE0xqL/yEAev9jBF0T1wsN9laJv8PLoROrQ9LeKQdmk9kTIZGfP04+UAQfTP7IS JRJUkfThx80Y5VjMT0P8oJmNZg+gGquhqyANeG3A6LT9jtEAN7fB7tuOWI6RfK9AeeGaT4adjM1k EEXhaIM9Rsm89uk52Bkrth0gJ20rfQnqbEVUzmMWkHuYwG2MVRxejnDdn86j1+P7tvoFAAD//wMA UEsDBBQABgAIAAAAIQAogUR+3gAAAAkBAAAPAAAAZHJzL2Rvd25yZXYueG1sTI/BTsMwEETvSPyD tUjcqEPSkjbEqaAIroiA1Ksbb+Mo8TqK3Tb8PcsJjqsdvXlTbmc3iDNOofOk4H6RgEBqvOmoVfD1 +Xq3BhGiJqMHT6jgGwNsq+urUhfGX+gDz3VsBUMoFFqBjXEspAyNRafDwo9I/Dv6yenI59RKM+kL w90g0yR5kE53xA1Wj7iz2PT1ySnI3tN8H97ql924x02/Ds/9kaxStzfz0yOIiHP8C8OvPqtDxU4H fyITxMCMLOMtUUG6ykFwYJksVyAOCjZ5CrIq5f8F1Q8AAAD//wMAUEsBAi0AFAAGAAgAAAAhALaD OJL+AAAA4QEAABMAAAAAAAAAAAAAAAAAAAAAAFtDb250ZW50X1R5cGVzXS54bWxQSwECLQAUAAYA CAAAACEAOP0h/9YAAACUAQAACwAAAAAAAAAAAAAAAAAvAQAAX3JlbHMvLnJlbHNQSwECLQAUAAYA CAAAACEAQlyDD4wCAAAnBQAADgAAAAAAAAAAAAAAAAAuAgAAZHJzL2Uyb0RvYy54bWxQSwECLQAU AAYACAAAACEAKIFEft4AAAAJAQAADwAAAAAAAAAAAAAAAADmBAAAZHJzL2Rvd25yZXYueG1sUEsF BgAAAAAEAAQA8wAAAPEFAAAAAA== " stroked="f">
                <v:fill opacity="0"/>
                <v:textbox inset="0,0,0,0">
                  <w:txbxContent>
                    <w:p w:rsidR="006D3183" w:rsidRDefault="006D3183">
                      <w:r>
                        <w:rPr>
                          <w:sz w:val="18"/>
                          <w:szCs w:val="18"/>
                        </w:rPr>
                        <w:t>Axit</w:t>
                      </w:r>
                      <w:r>
                        <w:rPr>
                          <w:sz w:val="18"/>
                          <w:szCs w:val="18"/>
                        </w:rPr>
                        <w:br/>
                        <w:t xml:space="preserve">   t</w:t>
                      </w:r>
                      <w:r>
                        <w:rPr>
                          <w:sz w:val="18"/>
                          <w:szCs w:val="18"/>
                          <w:vertAlign w:val="superscript"/>
                        </w:rPr>
                        <w:t xml:space="preserve">o </w:t>
                      </w:r>
                    </w:p>
                  </w:txbxContent>
                </v:textbox>
              </v:shape>
            </w:pict>
          </mc:Fallback>
        </mc:AlternateContent>
      </w:r>
      <w:r w:rsidR="006D3183">
        <w:rPr>
          <w:rFonts w:ascii="Times New Roman" w:hAnsi="Times New Roman" w:cs="Times New Roman"/>
          <w:b/>
          <w:bCs/>
          <w:sz w:val="26"/>
          <w:szCs w:val="26"/>
          <w:lang w:val="pt-BR"/>
        </w:rPr>
        <w:br/>
        <w:t xml:space="preserve"> </w: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22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11</w:t>
      </w:r>
      <w:r w:rsidR="006D3183">
        <w:rPr>
          <w:rFonts w:ascii="Times New Roman" w:hAnsi="Times New Roman" w:cs="Times New Roman"/>
          <w:sz w:val="26"/>
          <w:szCs w:val="26"/>
          <w:lang w:val="pt-BR"/>
        </w:rPr>
        <w:t>+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             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 xml:space="preserve"> + 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 xml:space="preserve">6 </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w:t>
      </w:r>
      <w:r w:rsidR="006D3183">
        <w:rPr>
          <w:rFonts w:ascii="Times New Roman" w:hAnsi="Times New Roman" w:cs="Times New Roman"/>
          <w:i/>
          <w:sz w:val="26"/>
          <w:szCs w:val="26"/>
          <w:lang w:val="pt-BR"/>
        </w:rPr>
        <w:t>2,5đ</w:t>
      </w:r>
      <w:r w:rsidR="006D3183">
        <w:rPr>
          <w:rFonts w:ascii="Times New Roman" w:hAnsi="Times New Roman" w:cs="Times New Roman"/>
          <w:i/>
          <w:sz w:val="26"/>
          <w:szCs w:val="26"/>
          <w:lang w:val="pt-BR"/>
        </w:rPr>
        <w:br/>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br/>
      </w:r>
    </w:p>
    <w:p w:rsidR="006D3183" w:rsidRDefault="00B86A0E">
      <w:r>
        <w:rPr>
          <w:noProof/>
          <w:lang w:eastAsia="en-US"/>
        </w:rPr>
        <mc:AlternateContent>
          <mc:Choice Requires="wps">
            <w:drawing>
              <wp:anchor distT="0" distB="0" distL="114935" distR="114935" simplePos="0" relativeHeight="251780608" behindDoc="0" locked="0" layoutInCell="1" allowOverlap="1">
                <wp:simplePos x="0" y="0"/>
                <wp:positionH relativeFrom="column">
                  <wp:posOffset>1546860</wp:posOffset>
                </wp:positionH>
                <wp:positionV relativeFrom="paragraph">
                  <wp:posOffset>116205</wp:posOffset>
                </wp:positionV>
                <wp:extent cx="843915" cy="434975"/>
                <wp:effectExtent l="3810" t="1905" r="0" b="1270"/>
                <wp:wrapNone/>
                <wp:docPr id="52"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434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Pr="00770F6B" w:rsidRDefault="006D3183">
                            <w:pPr>
                              <w:rPr>
                                <w:rFonts w:ascii="Times New Roman" w:hAnsi="Times New Roman" w:cs="Times New Roman"/>
                                <w:sz w:val="22"/>
                                <w:szCs w:val="22"/>
                              </w:rPr>
                            </w:pPr>
                            <w:r w:rsidRPr="00770F6B">
                              <w:rPr>
                                <w:sz w:val="22"/>
                                <w:szCs w:val="22"/>
                              </w:rPr>
                              <w:t>Men r</w:t>
                            </w:r>
                            <w:r w:rsidR="00770F6B" w:rsidRPr="00770F6B">
                              <w:rPr>
                                <w:rFonts w:ascii="Times New Roman" w:hAnsi="Times New Roman" w:cs="Times New Roman"/>
                                <w:sz w:val="22"/>
                                <w:szCs w:val="22"/>
                                <w:lang w:val="vi-VN"/>
                              </w:rPr>
                              <w:t>ượ</w:t>
                            </w:r>
                            <w:r w:rsidRPr="00770F6B">
                              <w:rPr>
                                <w:sz w:val="22"/>
                                <w:szCs w:val="22"/>
                              </w:rPr>
                              <w:t>u</w:t>
                            </w:r>
                          </w:p>
                          <w:p w:rsidR="006D3183" w:rsidRPr="00770F6B" w:rsidRDefault="006D3183">
                            <w:pPr>
                              <w:rPr>
                                <w:sz w:val="22"/>
                                <w:szCs w:val="22"/>
                              </w:rPr>
                            </w:pPr>
                            <w:r w:rsidRPr="00770F6B">
                              <w:rPr>
                                <w:rFonts w:ascii="Times New Roman" w:hAnsi="Times New Roman" w:cs="Times New Roman"/>
                                <w:sz w:val="22"/>
                                <w:szCs w:val="22"/>
                              </w:rPr>
                              <w:t>30 - 35</w:t>
                            </w:r>
                            <w:r w:rsidRPr="00770F6B">
                              <w:rPr>
                                <w:rFonts w:ascii="Times New Roman" w:hAnsi="Times New Roman" w:cs="Times New Roman"/>
                                <w:sz w:val="22"/>
                                <w:szCs w:val="22"/>
                                <w:vertAlign w:val="superscript"/>
                              </w:rPr>
                              <w:t>0</w:t>
                            </w:r>
                            <w:r w:rsidRPr="00770F6B">
                              <w:rPr>
                                <w:rFonts w:ascii="Times New Roman" w:hAnsi="Times New Roman" w:cs="Times New Roman"/>
                                <w:sz w:val="22"/>
                                <w:szCs w:val="22"/>
                              </w:rPr>
                              <w:t>C</w:t>
                            </w:r>
                            <w:r w:rsidRPr="00770F6B">
                              <w:rPr>
                                <w:rFonts w:ascii="Times New Roman" w:hAnsi="Times New Roman" w:cs="Times New Roman"/>
                                <w:sz w:val="22"/>
                                <w:szCs w:val="22"/>
                              </w:rPr>
                              <w:b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1" o:spid="_x0000_s1250" type="#_x0000_t202" style="position:absolute;margin-left:121.8pt;margin-top:9.15pt;width:66.45pt;height:34.25pt;z-index:251780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folkQIAACcFAAAOAAAAZHJzL2Uyb0RvYy54bWysVNuO2yAQfa/Uf0C8J7azdja21lntpakq bS/Sbj+AGByjYqBAYm+r/nsHiNNN+1JV9QMeYDjMmTnD1fXYC3RgxnIla5zNU4yYbBTlclfjz0+b 2Qoj64ikRCjJavzMLL5ev351NeiKLVSnBGUGAYi01aBr3DmnqySxTcd6YudKMwmbrTI9cTA1u4Qa MgB6L5JFmi6TQRmqjWqYtbB6HzfxOuC3LWvcx7a1zCFRY4jNhdGEcevHZH1Fqp0huuPNMQzyD1H0 hEu49AR1TxxBe8P/gOp5Y5RVrZs3qk9U2/KGBQ7AJkt/Y/PYEc0CF0iO1ac02f8H23w4fDKI0xoX C4wk6aFGT2x06FaNqMgzn6BB2wr8HjV4uhE2oNCBrNUPqvlikVR3HZE7dmOMGjpGKAQYTiYvjkYc 60G2w3tF4SKydyoAja3pffYgHwjQoVDPp+L4YBpYXOUXZVZg1MBWfpGXl4WPLSHVdFgb694y1SNv 1NhA7QM4OTxYF10nF3+XVYLTDRciTMxueycMOhDQySZ88azQHYmrQStwnY2u4eozDCE9klQeM14X V4AABOD3PJUgiu9ltsjT20U52yxXl7N8kxez8jJdzdKsvC2XaV7m95sfPoIsrzpOKZMPXLJJoFn+ dwI4tkqUVpAoGmpcFosikDuL/kjryDX13zG/Z249d9CvgvdQkJMTqXzR30gKtEnlCBfRTs7DDymD HEz/kJUgEa+KqA83bscgR0jQpL2tos+gGqOgqiANeG3A6JT5htEAnVtj+3VPDMNIvJOgPN/mk2Em YzsZRDZwtMYOo2jeufgc7LXhuw6Qo7alugF1tjwox8s4RgGx+wl0Y2BxfDl8u7+cB69f79v6JwAA AP//AwBQSwMEFAAGAAgAAAAhAISS+svdAAAACQEAAA8AAABkcnMvZG93bnJldi54bWxMj8FOwzAQ RO9I/IO1SNyoQwKpCXEqKIIrIiD16ibbOEq8jmK3DX/PcoLjap5m3pabxY3ihHPoPWm4XSUgkBrf 9tRp+Pp8vVEgQjTUmtETavjGAJvq8qI0RevP9IGnOnaCSygURoONcSqkDI1FZ8LKT0icHfzsTORz 7mQ7mzOXu1GmSZJLZ3riBWsm3FpshvroNGTv6XoX3uqX7bTDh0GF5+FAVuvrq+XpEUTEJf7B8KvP 6lCx094fqQ1i1JDeZTmjHKgMBAPZOr8HsdegcgWyKuX/D6ofAAAA//8DAFBLAQItABQABgAIAAAA IQC2gziS/gAAAOEBAAATAAAAAAAAAAAAAAAAAAAAAABbQ29udGVudF9UeXBlc10ueG1sUEsBAi0A FAAGAAgAAAAhADj9If/WAAAAlAEAAAsAAAAAAAAAAAAAAAAALwEAAF9yZWxzLy5yZWxzUEsBAi0A FAAGAAgAAAAhAOr5+iWRAgAAJwUAAA4AAAAAAAAAAAAAAAAALgIAAGRycy9lMm9Eb2MueG1sUEsB Ai0AFAAGAAgAAAAhAISS+svdAAAACQEAAA8AAAAAAAAAAAAAAAAA6wQAAGRycy9kb3ducmV2Lnht bFBLBQYAAAAABAAEAPMAAAD1BQAAAAA= " stroked="f">
                <v:fill opacity="0"/>
                <v:textbox inset="0,0,0,0">
                  <w:txbxContent>
                    <w:p w:rsidR="006D3183" w:rsidRPr="00770F6B" w:rsidRDefault="006D3183">
                      <w:pPr>
                        <w:rPr>
                          <w:rFonts w:ascii="Times New Roman" w:hAnsi="Times New Roman" w:cs="Times New Roman"/>
                          <w:sz w:val="22"/>
                          <w:szCs w:val="22"/>
                        </w:rPr>
                      </w:pPr>
                      <w:r w:rsidRPr="00770F6B">
                        <w:rPr>
                          <w:sz w:val="22"/>
                          <w:szCs w:val="22"/>
                        </w:rPr>
                        <w:t>Men r</w:t>
                      </w:r>
                      <w:r w:rsidR="00770F6B" w:rsidRPr="00770F6B">
                        <w:rPr>
                          <w:rFonts w:ascii="Times New Roman" w:hAnsi="Times New Roman" w:cs="Times New Roman"/>
                          <w:sz w:val="22"/>
                          <w:szCs w:val="22"/>
                          <w:lang w:val="vi-VN"/>
                        </w:rPr>
                        <w:t>ượ</w:t>
                      </w:r>
                      <w:r w:rsidRPr="00770F6B">
                        <w:rPr>
                          <w:sz w:val="22"/>
                          <w:szCs w:val="22"/>
                        </w:rPr>
                        <w:t>u</w:t>
                      </w:r>
                    </w:p>
                    <w:p w:rsidR="006D3183" w:rsidRPr="00770F6B" w:rsidRDefault="006D3183">
                      <w:pPr>
                        <w:rPr>
                          <w:sz w:val="22"/>
                          <w:szCs w:val="22"/>
                        </w:rPr>
                      </w:pPr>
                      <w:r w:rsidRPr="00770F6B">
                        <w:rPr>
                          <w:rFonts w:ascii="Times New Roman" w:hAnsi="Times New Roman" w:cs="Times New Roman"/>
                          <w:sz w:val="22"/>
                          <w:szCs w:val="22"/>
                        </w:rPr>
                        <w:t>30 - 35</w:t>
                      </w:r>
                      <w:r w:rsidRPr="00770F6B">
                        <w:rPr>
                          <w:rFonts w:ascii="Times New Roman" w:hAnsi="Times New Roman" w:cs="Times New Roman"/>
                          <w:sz w:val="22"/>
                          <w:szCs w:val="22"/>
                          <w:vertAlign w:val="superscript"/>
                        </w:rPr>
                        <w:t>0</w:t>
                      </w:r>
                      <w:r w:rsidRPr="00770F6B">
                        <w:rPr>
                          <w:rFonts w:ascii="Times New Roman" w:hAnsi="Times New Roman" w:cs="Times New Roman"/>
                          <w:sz w:val="22"/>
                          <w:szCs w:val="22"/>
                        </w:rPr>
                        <w:t>C</w:t>
                      </w:r>
                      <w:r w:rsidRPr="00770F6B">
                        <w:rPr>
                          <w:rFonts w:ascii="Times New Roman" w:hAnsi="Times New Roman" w:cs="Times New Roman"/>
                          <w:sz w:val="22"/>
                          <w:szCs w:val="22"/>
                        </w:rPr>
                        <w:br/>
                        <w:t xml:space="preserve"> </w:t>
                      </w:r>
                    </w:p>
                  </w:txbxContent>
                </v:textbox>
              </v:shape>
            </w:pict>
          </mc:Fallback>
        </mc:AlternateConten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39648" behindDoc="0" locked="0" layoutInCell="1" allowOverlap="1">
                <wp:simplePos x="0" y="0"/>
                <wp:positionH relativeFrom="column">
                  <wp:posOffset>1588135</wp:posOffset>
                </wp:positionH>
                <wp:positionV relativeFrom="paragraph">
                  <wp:posOffset>110490</wp:posOffset>
                </wp:positionV>
                <wp:extent cx="621665" cy="0"/>
                <wp:effectExtent l="6985" t="53340" r="19050" b="60960"/>
                <wp:wrapNone/>
                <wp:docPr id="51" name="Lin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1"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05pt,8.7pt" to="174pt,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xW4QrgIAAJsFAAAOAAAAZHJzL2Uyb0RvYy54bWysVF1v2yAUfZ+0/4B4d20nzpdVp2odZy/d Vqmd9kwAx2gYPKBxoqn/fReSuEv3Mk1NJIuPy+Hcc8/l+mbfSrTjxgqtCpxeJRhxRTUTalvgb0/r aI6RdUQxIrXiBT5wi2+WHz9c913OR7rRknGDAETZvO8K3DjX5XFsacNbYq90xxVs1tq0xMHUbGNm SA/orYxHSTKNe21YZzTl1sLq6riJlwG/rjl1X+vacodkgYGbC18Tvhv/jZfXJN8a0jWCnmiQ/2DR EqHg0gFqRRxBz0b8BdUKarTVtbuiuo11XQvKQw6QTZq8yeaxIR0PuYA4thtksu8HS7/sHgwSrMCT FCNFWqjRvVAcTZLUi9N3NoeYUj0Ynx7dq8fuXtMfFildNkRteSD5dOjgYDgRXxzxE9vBFZv+s2YQ Q56dDkrta9N6SNAA7UNBDkNB+N4hCovTUTqdTjCi562Y5OdznbHuE9ct8oMCSyAdcMnu3jpgDqHn EH+N0mshZSi3VKgv8GI8BUNQAqazP8NJq6VgPsrHW7PdlNKgHfHOCT+vB6BehLXCgX+laAs8H4JI 3nDCKsXCdY4ICWPkgkbOCFBNcuw5tJxhJDl0jh8d4aXy1/Pg3WMmMNs7GIZ1UCb46tciWVTzap5F 2WhaRVmyWkW36zKLput0NlmNV2W5Sl98XmmWN4IxrnxqZ4+n2b956NRtR3cOLh/EjC/Rgz5A9pLp 7XqSzLLxPJrNJuMoG1dJdDdfl9FtCdWdVXflXfWGaRWyt+9DdpDSs9LPUK/HhvWICW+b8WQxAuMz AW/CaHasICJyCyWhzmBktPsuXBNM7u3pMS6sMU/8/1S7Af0oxLmGfjZU4ZTbq1RgqXN9Q+/4djk2 3kazw4PxtvBtBC9AOHR6rfwT8+c8RL2+qcvfAAAA//8DAFBLAwQUAAYACAAAACEArfKe5d0AAAAJ AQAADwAAAGRycy9kb3ducmV2LnhtbEyPQUvDQBCF74L/YRnBm90kVi1pNkUFEREE04IeN9lpEro7 G7LbNP57Rzzocd77ePNesZmdFROOofekIF0kIJAab3pqFey2T1crECFqMtp6QgVfGGBTnp8VOjf+ RO84VbEVHEIh1wq6GIdcytB06HRY+AGJvb0fnY58jq00oz5xuLMyS5Jb6XRP/KHTAz522Byqo1Nw 0O5loo9s+1a7avdgXlP7+ZwqdXkx369BRJzjHww/9bk6lNyp9kcyQVgF2U2SMsrG3RIEA9fLFY+r fwVZFvL/gvIbAAD//wMAUEsBAi0AFAAGAAgAAAAhALaDOJL+AAAA4QEAABMAAAAAAAAAAAAAAAAA AAAAAFtDb250ZW50X1R5cGVzXS54bWxQSwECLQAUAAYACAAAACEAOP0h/9YAAACUAQAACwAAAAAA AAAAAAAAAAAvAQAAX3JlbHMvLnJlbHNQSwECLQAUAAYACAAAACEAH8VuEK4CAACbBQAADgAAAAAA AAAAAAAAAAAuAgAAZHJzL2Uyb0RvYy54bWxQSwECLQAUAAYACAAAACEArfKe5d0AAAAJAQAADwAA AAAAAAAAAAAAAAAIBQAAZHJzL2Rvd25yZXYueG1sUEsFBgAAAAAEAAQA8wAAABIGAAAAAA== " strokeweight=".26mm">
                <v:stroke endarrow="block" joinstyle="miter" endcap="square"/>
              </v:line>
            </w:pict>
          </mc:Fallback>
        </mc:AlternateContent>
      </w:r>
      <w:r w:rsidR="00770F6B">
        <w:rPr>
          <w:rFonts w:ascii="Times New Roman" w:hAnsi="Times New Roman" w:cs="Times New Roman"/>
          <w:sz w:val="26"/>
          <w:szCs w:val="26"/>
          <w:vertAlign w:val="subscript"/>
          <w:lang w:val="pt-BR"/>
        </w:rPr>
        <w:t xml:space="preserve">                                 </w:t>
      </w:r>
      <w:r w:rsidR="006D3183">
        <w:rPr>
          <w:rFonts w:ascii="Times New Roman" w:hAnsi="Times New Roman" w:cs="Times New Roman"/>
          <w:sz w:val="26"/>
          <w:szCs w:val="26"/>
          <w:vertAlign w:val="subscript"/>
          <w:lang w:val="pt-BR"/>
        </w:rPr>
        <w:t xml:space="preserve"> </w:t>
      </w:r>
      <w:r w:rsidR="00770F6B">
        <w:rPr>
          <w:rFonts w:ascii="Times New Roman" w:hAnsi="Times New Roman" w:cs="Times New Roman"/>
          <w:sz w:val="26"/>
          <w:szCs w:val="26"/>
          <w:lang w:val="pt-BR"/>
        </w:rPr>
        <w:t>C</w:t>
      </w:r>
      <w:r w:rsidR="00770F6B">
        <w:rPr>
          <w:rFonts w:ascii="Times New Roman" w:hAnsi="Times New Roman" w:cs="Times New Roman"/>
          <w:sz w:val="26"/>
          <w:szCs w:val="26"/>
          <w:vertAlign w:val="subscript"/>
          <w:lang w:val="pt-BR"/>
        </w:rPr>
        <w:t>6</w:t>
      </w:r>
      <w:r w:rsidR="00770F6B">
        <w:rPr>
          <w:rFonts w:ascii="Times New Roman" w:hAnsi="Times New Roman" w:cs="Times New Roman"/>
          <w:sz w:val="26"/>
          <w:szCs w:val="26"/>
          <w:lang w:val="pt-BR"/>
        </w:rPr>
        <w:t>H</w:t>
      </w:r>
      <w:r w:rsidR="00770F6B">
        <w:rPr>
          <w:rFonts w:ascii="Times New Roman" w:hAnsi="Times New Roman" w:cs="Times New Roman"/>
          <w:sz w:val="26"/>
          <w:szCs w:val="26"/>
          <w:vertAlign w:val="subscript"/>
          <w:lang w:val="pt-BR"/>
        </w:rPr>
        <w:t>12</w:t>
      </w:r>
      <w:r w:rsidR="00770F6B">
        <w:rPr>
          <w:rFonts w:ascii="Times New Roman" w:hAnsi="Times New Roman" w:cs="Times New Roman"/>
          <w:sz w:val="26"/>
          <w:szCs w:val="26"/>
          <w:lang w:val="pt-BR"/>
        </w:rPr>
        <w:t>O</w:t>
      </w:r>
      <w:r w:rsidR="00770F6B">
        <w:rPr>
          <w:rFonts w:ascii="Times New Roman" w:hAnsi="Times New Roman" w:cs="Times New Roman"/>
          <w:sz w:val="26"/>
          <w:szCs w:val="26"/>
          <w:vertAlign w:val="subscript"/>
          <w:lang w:val="pt-BR"/>
        </w:rPr>
        <w:t>6</w:t>
      </w:r>
      <w:r w:rsidR="006D3183">
        <w:rPr>
          <w:rFonts w:ascii="Times New Roman" w:hAnsi="Times New Roman" w:cs="Times New Roman"/>
          <w:sz w:val="26"/>
          <w:szCs w:val="26"/>
          <w:vertAlign w:val="subscript"/>
          <w:lang w:val="pt-BR"/>
        </w:rPr>
        <w:t xml:space="preserve">      </w:t>
      </w:r>
      <w:r w:rsidR="006D3183">
        <w:rPr>
          <w:rFonts w:ascii="Times New Roman" w:hAnsi="Times New Roman" w:cs="Times New Roman"/>
          <w:sz w:val="26"/>
          <w:szCs w:val="26"/>
          <w:lang w:val="pt-BR"/>
        </w:rPr>
        <w:t xml:space="preserve"> </w:t>
      </w:r>
      <w:r w:rsidR="00770F6B">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2C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w:t>
      </w:r>
      <w:r w:rsidR="006D3183">
        <w:rPr>
          <w:rFonts w:ascii="Times New Roman" w:hAnsi="Times New Roman" w:cs="Times New Roman"/>
          <w:sz w:val="26"/>
          <w:szCs w:val="26"/>
          <w:vertAlign w:val="subscript"/>
          <w:lang w:val="pt-BR"/>
        </w:rPr>
        <w:t xml:space="preserve">   </w:t>
      </w:r>
      <w:r w:rsidR="006D3183">
        <w:rPr>
          <w:rFonts w:ascii="Times New Roman" w:hAnsi="Times New Roman" w:cs="Times New Roman"/>
          <w:sz w:val="26"/>
          <w:szCs w:val="26"/>
          <w:lang w:val="pt-BR"/>
        </w:rPr>
        <w:t xml:space="preserve"> +    2CO</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i/>
          <w:sz w:val="26"/>
          <w:szCs w:val="26"/>
          <w:lang w:val="pt-BR"/>
        </w:rPr>
        <w:t>2,5đ</w:t>
      </w:r>
    </w:p>
    <w:p w:rsidR="006D3183" w:rsidRDefault="006D3183">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sidR="00B86A0E">
        <w:rPr>
          <w:noProof/>
          <w:lang w:eastAsia="en-US"/>
        </w:rPr>
        <mc:AlternateContent>
          <mc:Choice Requires="wps">
            <w:drawing>
              <wp:anchor distT="0" distB="0" distL="114935" distR="114935" simplePos="0" relativeHeight="251781632" behindDoc="0" locked="0" layoutInCell="1" allowOverlap="1">
                <wp:simplePos x="0" y="0"/>
                <wp:positionH relativeFrom="column">
                  <wp:posOffset>2035810</wp:posOffset>
                </wp:positionH>
                <wp:positionV relativeFrom="paragraph">
                  <wp:posOffset>303530</wp:posOffset>
                </wp:positionV>
                <wp:extent cx="796925" cy="454025"/>
                <wp:effectExtent l="6985" t="8255" r="5715" b="4445"/>
                <wp:wrapNone/>
                <wp:docPr id="50"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Men gi</w:t>
                            </w:r>
                            <w:r>
                              <w:rPr>
                                <w:rFonts w:ascii="Times New Roman" w:hAnsi="Times New Roman" w:cs="Times New Roman"/>
                                <w:sz w:val="18"/>
                                <w:szCs w:val="18"/>
                              </w:rPr>
                              <w:t>ấm</w:t>
                            </w:r>
                            <w:r>
                              <w:rPr>
                                <w:rFonts w:ascii="Times New Roman" w:hAnsi="Times New Roman" w:cs="Times New Roman"/>
                                <w:sz w:val="18"/>
                                <w:szCs w:val="18"/>
                              </w:rPr>
                              <w:b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2" o:spid="_x0000_s1251" type="#_x0000_t202" style="position:absolute;margin-left:160.3pt;margin-top:23.9pt;width:62.75pt;height:35.75pt;z-index:251781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ZiHZjAIAACcFAAAOAAAAZHJzL2Uyb0RvYy54bWysVG1v2yAQ/j5p/wHxPbUdOWls1an6skyT uhep3Q8ggGM0DAxI7G7af98BcdpumjRN8wd8wPHc3XMPXFyOvUQHbp3QqsHFWY4RV1QzoXYN/vyw ma0wcp4oRqRWvMGP3OHL9etXF4Op+Vx3WjJuEYAoVw+mwZ33ps4yRzveE3emDVew2WrbEw9Tu8uY JQOg9zKb5/kyG7RlxmrKnYPV27SJ1xG/bTn1H9vWcY9kgyE3H0cbx20Ys/UFqXeWmE7QYxrkH7Lo iVAQ9AR1SzxBeyt+g+oFtdrp1p9R3We6bQXlsQaopsh/qea+I4bHWoAcZ040uf8HSz8cPlkkWIMX QI8iPfTogY8eXesRLcp5IGgwrga/ewOefoQNaHQs1pk7Tb84pPRNR9SOX1mrh44TBgkW4WT27GjC cQFkO7zXDAKRvdcRaGxtH9gDPhCgQyaPp+aEZCgsnlfLar7AiMJWuShzsEMEUk+HjXX+Ldc9CkaD LfQ+gpPDnfPJdXIJsZyWgm2ElHFid9sbadGBgE428UtnpelIWo1agXAuucbQLzCkCkhKB8wULq1A AZBA2AulRFF8r4p5mV/Pq9lmuTqflZtyMavO89UsL6rrapmXVXm7+REyKMq6E4xxdScUnwRalH8n gONVSdKKEkVDg6sFUBeL/iMDefyO/L4oshce7qsUfYNXJydSh6a/UQzKJrUnQiY7e5l+pAw4mP6R lSiRoIqkDz9uxyjHIvU3CGir2SOoxmroKkgDXhswOm2/YTTAzW2w+7onlmMk3ylQXrjmk2EnYzsZ RFE42mCPUTJvfHoO9saKXQfISdtKX4E6WxGV85QF5B4mcBtjFceXI1z35/Po9fS+rX8CAAD//wMA UEsDBBQABgAIAAAAIQCbtpMA3QAAAAoBAAAPAAAAZHJzL2Rvd25yZXYueG1sTI9BT4NAEIXvJv6H zZh4swuU0BZZGq2xVyOa9LqFKUtgZwm7bfHfOz3pcTJfvvdesZ3tIC44+c6RgngRgUCqXdNRq+D7 6/1pDcIHTY0eHKGCH/SwLe/vCp037kqfeKlCK1hCPtcKTAhjLqWvDVrtF25E4t/JTVYHPqdWNpO+ stwOMomiTFrdEScYPeLOYN1XZ6tg+ZGsDn5fve3GA276tX/tT2SUenyYX55BBJzDHwy3+lwdSu50 dGdqvBjYkUQZowrSFU9gIE2zGMSRyXizBFkW8v+E8hcAAP//AwBQSwECLQAUAAYACAAAACEAtoM4 kv4AAADhAQAAEwAAAAAAAAAAAAAAAAAAAAAAW0NvbnRlbnRfVHlwZXNdLnhtbFBLAQItABQABgAI AAAAIQA4/SH/1gAAAJQBAAALAAAAAAAAAAAAAAAAAC8BAABfcmVscy8ucmVsc1BLAQItABQABgAI AAAAIQAvZiHZjAIAACcFAAAOAAAAAAAAAAAAAAAAAC4CAABkcnMvZTJvRG9jLnhtbFBLAQItABQA BgAIAAAAIQCbtpMA3QAAAAoBAAAPAAAAAAAAAAAAAAAAAOYEAABkcnMvZG93bnJldi54bWxQSwUG AAAAAAQABADzAAAA8AUAAAAA " stroked="f">
                <v:fill opacity="0"/>
                <v:textbox inset="0,0,0,0">
                  <w:txbxContent>
                    <w:p w:rsidR="006D3183" w:rsidRDefault="006D3183">
                      <w:r>
                        <w:rPr>
                          <w:sz w:val="18"/>
                          <w:szCs w:val="18"/>
                        </w:rPr>
                        <w:t>Men gi</w:t>
                      </w:r>
                      <w:r>
                        <w:rPr>
                          <w:rFonts w:ascii="Times New Roman" w:hAnsi="Times New Roman" w:cs="Times New Roman"/>
                          <w:sz w:val="18"/>
                          <w:szCs w:val="18"/>
                        </w:rPr>
                        <w:t>ấm</w:t>
                      </w:r>
                      <w:r>
                        <w:rPr>
                          <w:rFonts w:ascii="Times New Roman" w:hAnsi="Times New Roman" w:cs="Times New Roman"/>
                          <w:sz w:val="18"/>
                          <w:szCs w:val="18"/>
                        </w:rPr>
                        <w:br/>
                        <w:t xml:space="preserve"> </w:t>
                      </w:r>
                    </w:p>
                  </w:txbxContent>
                </v:textbox>
              </v:shape>
            </w:pict>
          </mc:Fallback>
        </mc:AlternateContent>
      </w:r>
    </w:p>
    <w:p w:rsidR="006D3183" w:rsidRDefault="00B86A0E">
      <w:r>
        <w:rPr>
          <w:noProof/>
          <w:lang w:eastAsia="en-US"/>
        </w:rPr>
        <mc:AlternateContent>
          <mc:Choice Requires="wps">
            <w:drawing>
              <wp:anchor distT="0" distB="0" distL="114300" distR="114300" simplePos="0" relativeHeight="251740672" behindDoc="0" locked="0" layoutInCell="1" allowOverlap="1">
                <wp:simplePos x="0" y="0"/>
                <wp:positionH relativeFrom="column">
                  <wp:posOffset>2066925</wp:posOffset>
                </wp:positionH>
                <wp:positionV relativeFrom="paragraph">
                  <wp:posOffset>100330</wp:posOffset>
                </wp:positionV>
                <wp:extent cx="573405" cy="0"/>
                <wp:effectExtent l="9525" t="52705" r="17145" b="61595"/>
                <wp:wrapNone/>
                <wp:docPr id="49"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2"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7.9pt" to="207.9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hMnqrwIAAJsFAAAOAAAAZHJzL2Uyb0RvYy54bWysVN9v2yAQfp+0/wHx7tpOnF9Wnap1nL10 W6V22jMBHKNh8IDGiab97ztI4jbdyzQ1kSwO7o7vvvuO65t9K9GOGyu0KnB6lWDEFdVMqG2Bvz2t ozlG1hHFiNSKF/jALb5Zfvxw3Xc5H+lGS8YNgiTK5n1X4Ma5Lo9jSxveEnulO67gsNamJQ5Ms42Z IT1kb2U8SpJp3GvDOqMptxZ2V8dDvAz565pT97WuLXdIFhiwufA14bvx33h5TfKtIV0j6AkG+Q8U LREKLh1SrYgj6NmIv1K1ghptde2uqG5jXdeC8lADVJMmb6p5bEjHQy1Aju0Gmuz7paVfdg8GCVbg bIGRIi306F4ojibJyJPTdzYHn1I9GF8e3avH7l7THxYpXTZEbXkA+XToIDD1EfFFiDdsB1ds+s+a gQ95djowta9N61MCB2gfGnIYGsL3DlHYnMzGWTLBiJ6PYpKf4zpj3SeuW+QXBZYAOuQlu3vrPA6S n138NUqvhZSh3VKhvsCL8RQEQQmIzv4MkVZLwbyX97dmuymlQTvilRN+oTo4ee3WCgf6laIt8Hxw InnDCasUC9c5IiSskQscOSOANcmxx9ByhpHkMDl+dQQtlb+eB+0eKwFr72AZ9oGZoKtfi2RRzat5 FmWjaRVlyWoV3a7LLJqu09lkNV6V5Sr97etKs7wRjHHlSztrPM3+TUOnaTuqc1D5QGZ8mT2wDmAv kd6uJ8ksG8+j2WwyjrJxlUR383UZ3ZbpdDqr7sq76g3SKlRv3wfsQKVHpZ+hX48N6xETXjbjyWKU YjDgTRjNjh1ERG6hJdQZjIx234Vrgsi9PH2OC2nME/8/9W7IfiTi3ENvDV041fZCFQj13N8wO35c joO30ezwYLws/BjBCxCCTq+Vf2Je28Hr5U1d/gEAAP//AwBQSwMEFAAGAAgAAAAhAKzddTHbAAAA CQEAAA8AAABkcnMvZG93bnJldi54bWxMj0FLxDAQhe+C/yGM4M1NW61IbbqoICKCsN0FPabN2JZN JqXJduu/d9SD3mbmPd58r1wvzooZpzB4UpCuEhBIrTcDdQp228eLGxAhajLaekIFnxhgXZ2elLow /kgbnOvYCQ6hUGgFfYxjIWVoe3Q6rPyIxNqHn5yOvE6dNJM+crizMkuSa+n0QPyh1yM+9Nju64NT sNfueaa3bPvauHp3b15S+/6UKnV+ttzdgoi4xD8zfOMzOlTM1PgDmSCsgsssz9nKQs4V2HD1MzS/ B1mV8n+D6gsAAP//AwBQSwECLQAUAAYACAAAACEAtoM4kv4AAADhAQAAEwAAAAAAAAAAAAAAAAAA AAAAW0NvbnRlbnRfVHlwZXNdLnhtbFBLAQItABQABgAIAAAAIQA4/SH/1gAAAJQBAAALAAAAAAAA AAAAAAAAAC8BAABfcmVscy8ucmVsc1BLAQItABQABgAIAAAAIQCrhMnqrwIAAJsFAAAOAAAAAAAA AAAAAAAAAC4CAABkcnMvZTJvRG9jLnhtbFBLAQItABQABgAIAAAAIQCs3XUx2wAAAAkBAAAPAAAA AAAAAAAAAAAAAAkFAABkcnMvZG93bnJldi54bWxQSwUGAAAAAAQABADzAAAAEQY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741696" behindDoc="0" locked="0" layoutInCell="1" allowOverlap="1">
                <wp:simplePos x="0" y="0"/>
                <wp:positionH relativeFrom="column">
                  <wp:posOffset>2533650</wp:posOffset>
                </wp:positionH>
                <wp:positionV relativeFrom="paragraph">
                  <wp:posOffset>262255</wp:posOffset>
                </wp:positionV>
                <wp:extent cx="1025525" cy="454025"/>
                <wp:effectExtent l="0" t="5080" r="3175" b="7620"/>
                <wp:wrapNone/>
                <wp:docPr id="48"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H</w:t>
                            </w:r>
                            <w:r>
                              <w:rPr>
                                <w:sz w:val="18"/>
                                <w:szCs w:val="18"/>
                                <w:vertAlign w:val="subscript"/>
                              </w:rPr>
                              <w:t>2</w:t>
                            </w:r>
                            <w:r>
                              <w:rPr>
                                <w:sz w:val="18"/>
                                <w:szCs w:val="18"/>
                              </w:rPr>
                              <w:t>SO</w:t>
                            </w:r>
                            <w:r>
                              <w:rPr>
                                <w:sz w:val="18"/>
                                <w:szCs w:val="18"/>
                                <w:vertAlign w:val="subscript"/>
                              </w:rPr>
                              <w:t>4</w:t>
                            </w:r>
                            <w:r>
                              <w:rPr>
                                <w:sz w:val="18"/>
                                <w:szCs w:val="18"/>
                              </w:rPr>
                              <w:t xml:space="preserve"> đd</w:t>
                            </w:r>
                            <w:r>
                              <w:rPr>
                                <w:rFonts w:ascii="Times New Roman" w:hAnsi="Times New Roman" w:cs="Times New Roman"/>
                                <w:sz w:val="18"/>
                                <w:szCs w:val="18"/>
                              </w:rPr>
                              <w:t>ặc, t</w:t>
                            </w:r>
                            <w:r>
                              <w:rPr>
                                <w:rFonts w:ascii="Times New Roman" w:hAnsi="Times New Roman" w:cs="Times New Roman"/>
                                <w:sz w:val="18"/>
                                <w:szCs w:val="18"/>
                                <w:vertAlign w:val="superscript"/>
                              </w:rPr>
                              <w:t>o</w:t>
                            </w:r>
                            <w:r>
                              <w:rPr>
                                <w:rFonts w:ascii="Times New Roman" w:hAnsi="Times New Roman" w:cs="Times New Roman"/>
                                <w:sz w:val="18"/>
                                <w:szCs w:val="18"/>
                              </w:rPr>
                              <w:b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252" type="#_x0000_t202" style="position:absolute;margin-left:199.5pt;margin-top:20.65pt;width:80.75pt;height:35.75pt;z-index:251741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pg8ljgIAACgFAAAOAAAAZHJzL2Uyb0RvYy54bWysVFtv2yAUfp+0/4B4T32Zk8ZWnapJl2lS d5Ha/QBicIyGgQGJ3U377ztAnLWbJk3T/IAPcM53bt/h6nrsBToyY7mSNc4uUoyYbBTlcl/jTw/b 2RIj64ikRCjJavzILL5evXxxNeiK5apTgjKDAETaatA17pzTVZLYpmM9sRdKMwmXrTI9cbA1+4Qa MgB6L5I8TRfJoAzVRjXMWji9jZd4FfDbljXuQ9ta5pCoMcTmwmrCuvNrsroi1d4Q3fHmFAb5hyh6 wiU4PUPdEkfQwfDfoHreGGVV6y4a1SeqbXnDQg6QTZb+ks19RzQLuUBxrD6Xyf4/2Ob98aNBnNa4 gE5J0kOPHtjo0FqNaJ6+8gUatK1A716DphvhAhodkrX6TjWfLZJq0xG5ZzfGqKFjhEKAmbdMnphG HOtBdsM7RcEROTgVgMbW9L56UA8E6NCox3NzfDCNd5nm83k+x6iBu2JewDa4INVkrY11b5jqkRdq bKD5AZ0c76zz0ZBqUvHOrBKcbrkQYWP2u40w6EiAKNvwRVuhOxJPA1kAw0bVgPcMQ0iPJJXHjO7i CWQAAfg7n0tgxbcyy4t0nZez7WJ5OSu2xXxWXqbLWZqV63KRFmVxu/3uI8iKquOUMnnHJZsYmhV/ x4DTrERuBY6iocalL2NI+o8VSMN3qu+zJHvuYGAF72u8PCuRynf9taSQNqkc4SLKyfPwQ8mgBtM/ VCVwxNMiEsSNuzHwMcsXE/l2ij4CbYyCrgI34LkBoVPmK0YDjG6N7ZcDMQwj8VYC9fycT4KZhN0k ENmAaY0dRlHcuPgeHLTh+w6QI7mlugF6tjwwx/M4RgGx+w2MY8ji9HT4eX+6D1o/H7jVDwAAAP// AwBQSwMEFAAGAAgAAAAhAJXSwWreAAAACgEAAA8AAABkcnMvZG93bnJldi54bWxMj0FPg0AQhe8m /ofNmHizC9RWoCyN1ujViE163cKUJbCzhN22+O8dT3qczJfvvVdsZzuIC06+c6QgXkQgkGrXdNQq 2H+9PaQgfNDU6MERKvhGD9vy9qbQeeOu9ImXKrSCJeRzrcCEMOZS+tqg1X7hRiT+ndxkdeBzamUz 6SvL7SCTKFpLqzviBKNH3Bms++psFSw/kqeDf69ed+MBsz71L/2JjFL3d/PzBkTAOfzB8Fufq0PJ nY7uTI0XAzuyjLcEBY/xEgQDq3W0AnFkMk5SkGUh/08ofwAAAP//AwBQSwECLQAUAAYACAAAACEA toM4kv4AAADhAQAAEwAAAAAAAAAAAAAAAAAAAAAAW0NvbnRlbnRfVHlwZXNdLnhtbFBLAQItABQA BgAIAAAAIQA4/SH/1gAAAJQBAAALAAAAAAAAAAAAAAAAAC8BAABfcmVscy8ucmVsc1BLAQItABQA BgAIAAAAIQAupg8ljgIAACgFAAAOAAAAAAAAAAAAAAAAAC4CAABkcnMvZTJvRG9jLnhtbFBLAQIt ABQABgAIAAAAIQCV0sFq3gAAAAoBAAAPAAAAAAAAAAAAAAAAAOgEAABkcnMvZG93bnJldi54bWxQ SwUGAAAAAAQABADzAAAA8wUAAAAA " stroked="f">
                <v:fill opacity="0"/>
                <v:textbox inset="0,0,0,0">
                  <w:txbxContent>
                    <w:p w:rsidR="006D3183" w:rsidRDefault="006D3183">
                      <w:r>
                        <w:rPr>
                          <w:sz w:val="18"/>
                          <w:szCs w:val="18"/>
                        </w:rPr>
                        <w:t>H</w:t>
                      </w:r>
                      <w:r>
                        <w:rPr>
                          <w:sz w:val="18"/>
                          <w:szCs w:val="18"/>
                          <w:vertAlign w:val="subscript"/>
                        </w:rPr>
                        <w:t>2</w:t>
                      </w:r>
                      <w:r>
                        <w:rPr>
                          <w:sz w:val="18"/>
                          <w:szCs w:val="18"/>
                        </w:rPr>
                        <w:t>SO</w:t>
                      </w:r>
                      <w:r>
                        <w:rPr>
                          <w:sz w:val="18"/>
                          <w:szCs w:val="18"/>
                          <w:vertAlign w:val="subscript"/>
                        </w:rPr>
                        <w:t>4</w:t>
                      </w:r>
                      <w:r>
                        <w:rPr>
                          <w:sz w:val="18"/>
                          <w:szCs w:val="18"/>
                        </w:rPr>
                        <w:t xml:space="preserve"> đd</w:t>
                      </w:r>
                      <w:r>
                        <w:rPr>
                          <w:rFonts w:ascii="Times New Roman" w:hAnsi="Times New Roman" w:cs="Times New Roman"/>
                          <w:sz w:val="18"/>
                          <w:szCs w:val="18"/>
                        </w:rPr>
                        <w:t>ặc, t</w:t>
                      </w:r>
                      <w:r>
                        <w:rPr>
                          <w:rFonts w:ascii="Times New Roman" w:hAnsi="Times New Roman" w:cs="Times New Roman"/>
                          <w:sz w:val="18"/>
                          <w:szCs w:val="18"/>
                          <w:vertAlign w:val="superscript"/>
                        </w:rPr>
                        <w:t>o</w:t>
                      </w:r>
                      <w:r>
                        <w:rPr>
                          <w:rFonts w:ascii="Times New Roman" w:hAnsi="Times New Roman" w:cs="Times New Roman"/>
                          <w:sz w:val="18"/>
                          <w:szCs w:val="18"/>
                        </w:rPr>
                        <w:br/>
                        <w:t xml:space="preserve">  </w:t>
                      </w:r>
                    </w:p>
                  </w:txbxContent>
                </v:textbox>
              </v:shape>
            </w:pict>
          </mc:Fallback>
        </mc:AlternateConten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w:t>
      </w:r>
      <w:r w:rsidR="006D3183">
        <w:rPr>
          <w:rFonts w:ascii="Times New Roman" w:hAnsi="Times New Roman" w:cs="Times New Roman"/>
          <w:sz w:val="26"/>
          <w:szCs w:val="26"/>
          <w:vertAlign w:val="subscript"/>
          <w:lang w:val="pt-BR"/>
        </w:rPr>
        <w:t xml:space="preserve">   </w:t>
      </w:r>
      <w:r w:rsidR="006D3183">
        <w:rPr>
          <w:rFonts w:ascii="Times New Roman" w:hAnsi="Times New Roman" w:cs="Times New Roman"/>
          <w:sz w:val="26"/>
          <w:szCs w:val="26"/>
          <w:lang w:val="pt-BR"/>
        </w:rPr>
        <w:t xml:space="preserve"> +    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COOH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O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i/>
          <w:sz w:val="26"/>
          <w:szCs w:val="26"/>
          <w:lang w:val="pt-BR"/>
        </w:rPr>
        <w:t>2,5đ</w:t>
      </w:r>
      <w:r w:rsidR="006D3183">
        <w:rPr>
          <w:rFonts w:ascii="Times New Roman" w:hAnsi="Times New Roman" w:cs="Times New Roman"/>
          <w:sz w:val="26"/>
          <w:szCs w:val="26"/>
          <w:lang w:val="pt-BR"/>
        </w:rPr>
        <w:br/>
        <w:t xml:space="preserve">  </w:t>
      </w:r>
    </w:p>
    <w:p w:rsidR="006D3183" w:rsidRDefault="00B86A0E">
      <w:pPr>
        <w:rPr>
          <w:rFonts w:ascii="Times New Roman" w:hAnsi="Times New Roman" w:cs="Times New Roman"/>
          <w:b/>
          <w:bCs/>
          <w:sz w:val="26"/>
          <w:szCs w:val="26"/>
          <w:lang w:val="pt-BR"/>
        </w:rPr>
      </w:pPr>
      <w:r>
        <w:rPr>
          <w:noProof/>
          <w:lang w:eastAsia="en-US"/>
        </w:rPr>
        <mc:AlternateContent>
          <mc:Choice Requires="wps">
            <w:drawing>
              <wp:anchor distT="0" distB="0" distL="114300" distR="114300" simplePos="0" relativeHeight="251742720" behindDoc="0" locked="0" layoutInCell="1" allowOverlap="1">
                <wp:simplePos x="0" y="0"/>
                <wp:positionH relativeFrom="column">
                  <wp:posOffset>2524125</wp:posOffset>
                </wp:positionH>
                <wp:positionV relativeFrom="paragraph">
                  <wp:posOffset>82550</wp:posOffset>
                </wp:positionV>
                <wp:extent cx="914400" cy="0"/>
                <wp:effectExtent l="9525" t="53975" r="19050" b="60325"/>
                <wp:wrapNone/>
                <wp:docPr id="47"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4"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6.5pt" to="270.7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U0yRrQIAAJsFAAAOAAAAZHJzL2Uyb0RvYy54bWysVF1vmzAUfZ+0/2D5nQIJCQkqqVpC9tJt ldppzw42wZqxme2GRNP++65NQpvuZZqaSMgf18fnnnuur28OrUB7pg1XMsfxVYQRk5WiXO5y/O1p EywwMpZISoSSLMdHZvDN6uOH677L2EQ1SlCmEYBIk/VdjhtruywMTdWwlpgr1TEJm7XSLbEw1buQ atIDeivCSRTNw15p2mlVMWNgdT1s4pXHr2tW2a91bZhFIsfAzfqv9t+t+4ara5LtNOkaXp1okP9g 0RIu4dIRak0sQc+a/wXV8koro2p7Vak2VHXNK+ZzgGzi6E02jw3pmM8FxDHdKJN5P9jqy/5BI05z nKQYSdJCje65ZGgWJU6cvjMZxBTyQbv0qoN87O5V9cMgqYqGyB3zJJ+OHRyM3Ynw4oibmA6u2Paf FYUY8myVV+pQ69ZBggbo4AtyHAvCDhZVsLiMkySCslXnrZBk53OdNvYTUy1ygxwLIO1xyf7eWMeD ZOcQd41UGy6EL7eQqAfs6dwhEzCd+elPGiU4dVEu3ujdthAa7Ylzjv/57GDndVjLLfhX8DbHizGI ZA0jtJTUX2cJFzBG1mtkNQfVBMOOQ8soRoJB57jRQFpIdz3z3h0ygdnBwtCvgzLeV7+W0bJclIsk SCbzMkii9Tq43RRJMN/E6Ww9XRfFOv7t8oqTrOGUMulSO3s8Tv7NQ6duG9w5unwUM7xE96oD2Uum t5tZlCbTRZCms2mQTMsouFtsiuC2iOfztLwr7so3TEufvXkfsqOUjpV6hno9NrRHlDvbTGfLSYxh Am/CJB0qiIjYQUkqqzHSyn7ntvEmd/Z0GBfWWETuf6rdiD4Ica6hm41VOOX2IhUY9Vxf3zuuXYbG 2yp6fNDOFq6N4AXwh06vlXtiXs991MubuvoDAAD//wMAUEsDBBQABgAIAAAAIQBjsq3v3QAAAAkB AAAPAAAAZHJzL2Rvd25yZXYueG1sTI9BS8NAEIXvgv9hGcGb3aS1tsZsigoiUhBMC3rcZMckdHc2 ZLdp/PeOeNDjvPfx5r18MzkrRhxC50lBOktAINXedNQo2O+ertYgQtRktPWECr4wwKY4P8t1ZvyJ 3nAsYyM4hEKmFbQx9pmUoW7R6TDzPRJ7n35wOvI5NNIM+sThzsp5ktxIpzviD63u8bHF+lAenYKD di8jvc93r5Ur9w9mm9qP51Spy4vp/g5ExCn+wfBTn6tDwZ0qfyQThFWwuF0tGWVjwZsYWF6nLFS/ gixy+X9B8Q0AAP//AwBQSwECLQAUAAYACAAAACEAtoM4kv4AAADhAQAAEwAAAAAAAAAAAAAAAAAA AAAAW0NvbnRlbnRfVHlwZXNdLnhtbFBLAQItABQABgAIAAAAIQA4/SH/1gAAAJQBAAALAAAAAAAA AAAAAAAAAC8BAABfcmVscy8ucmVsc1BLAQItABQABgAIAAAAIQAHU0yRrQIAAJsFAAAOAAAAAAAA AAAAAAAAAC4CAABkcnMvZTJvRG9jLnhtbFBLAQItABQABgAIAAAAIQBjsq3v3QAAAAkBAAAPAAAA AAAAAAAAAAAAAAcFAABkcnMvZG93bnJldi54bWxQSwUGAAAAAAQABADzAAAAEQY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743744" behindDoc="0" locked="0" layoutInCell="1" allowOverlap="1">
                <wp:simplePos x="0" y="0"/>
                <wp:positionH relativeFrom="column">
                  <wp:posOffset>2495550</wp:posOffset>
                </wp:positionH>
                <wp:positionV relativeFrom="paragraph">
                  <wp:posOffset>120650</wp:posOffset>
                </wp:positionV>
                <wp:extent cx="914400" cy="0"/>
                <wp:effectExtent l="19050" t="53975" r="9525" b="60325"/>
                <wp:wrapNone/>
                <wp:docPr id="46" name="Lin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5" o:spid="_x0000_s1026" style="position:absolute;flip:x;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9.5pt" to="268.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cqkatAIAAKUFAAAOAAAAZHJzL2Uyb0RvYy54bWysVMtu2zAQvBfoPxC8K5Js+SVELhJZbg9p GyApeqYlyiJKkSrJWDaK/nt3aVuJ00tRxAYEPnaHs7NDXn/Yt5LsuLFCq4zGVxElXJW6Emqb0W+P 62BOiXVMVUxqxTN64JZ+WL5/d913KR/pRsuKGwIgyqZ9l9HGuS4NQ1s2vGX2SndcwWatTcscTM02 rAzrAb2V4SiKpmGvTdUZXXJrYXV13KRLj1/XvHRf69pyR2RGgZvzX+O/G/yGy2uWbg3rGlGeaLD/ YNEyoeDQAWrFHCNPRvwF1YrSaKtrd1XqNtR1LUrua4Bq4uhVNQ8N67ivBcSx3SCTfTvY8svu3hBR ZTSZUqJYCz26E4qTSTRBcfrOphCTq3uD5ZV79dDd6fKHJUrnDVNb7kk+HjpIjDEjvEjBie3giE3/ WVcQw56c9krta9OSWoruEyYiOKhB9r41h6E1fO9ICYuLOEkiaGB53gpZigiY1xnrPnLdEhxkVAJ9 j8d2d9Yho+cQDFd6LaT0jZeK9IA9niIyA/vZnz7TaikqjMJ4a7abXBqyY+gh//N1ws7LsFY4cLIU bUbnQxBLG86qQlX+OMeEhDFxXi1nBOgnOUUOLa8okRzuEI6OpKXC47l38bESmO0dDP06KOMd9msR LYp5MU+CZDQtgiRarYKbdZ4E03U8m6zGqzxfxb+xrjhJG1FVXGFpZ7fHyb+56XTvjj4d/D6IGV6i e9WB7CXTm/UkmiXjeTCbTcZBMi6i4Ha+zoObPJ5OZ8Vtflu8Ylr46u3bkB2kRFb6Cfr10FQ9qQTa ZjxZjGIKE3gdRrNjBwmTW2hJ6QwlRrvvwjXe7mhPxLiwxjzC/6l3A/pRiHMPcTZ04VTbs1Rg1HN/ /S3Ci3O8ghtdHe4N2gIvFLwFPun0buFj83Luo55f1+UfAAAA//8DAFBLAwQUAAYACAAAACEA0IRO vdsAAAAJAQAADwAAAGRycy9kb3ducmV2LnhtbExPyU7DMBC9I/EP1iBxo06JgDaNU1WI5YbUUomr G0/jKLEdbKdx/55BHMpplvf0lnKdTM9O6EPrrID5LAOGtnaqtY2A/efr3QJYiNIq2TuLAs4YYF1d X5WyUG6yWzztYsNIxIZCCtAxDgXnodZoZJi5AS1hR+eNjHT6hisvJxI3Pb/PskduZGvJQcsBnzXW 3W40Ar7fvxad784v9Tx9xGk7ps3+TQtxe5M2K2ARU7yQ4Tc+RYeKMh3caFVgvYB8mVOXSMCSJhEe 8idaDn8PXpX8f4PqBwAA//8DAFBLAQItABQABgAIAAAAIQC2gziS/gAAAOEBAAATAAAAAAAAAAAA AAAAAAAAAABbQ29udGVudF9UeXBlc10ueG1sUEsBAi0AFAAGAAgAAAAhADj9If/WAAAAlAEAAAsA AAAAAAAAAAAAAAAALwEAAF9yZWxzLy5yZWxzUEsBAi0AFAAGAAgAAAAhANNyqRq0AgAApQUAAA4A AAAAAAAAAAAAAAAALgIAAGRycy9lMm9Eb2MueG1sUEsBAi0AFAAGAAgAAAAhANCETr3bAAAACQEA AA8AAAAAAAAAAAAAAAAADgUAAGRycy9kb3ducmV2LnhtbFBLBQYAAAAABAAEAPMAAAAWBgAAAAA= " strokeweight=".26mm">
                <v:stroke endarrow="block" joinstyle="miter" endcap="square"/>
              </v:line>
            </w:pict>
          </mc:Fallback>
        </mc:AlternateConten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COOH  +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 xml:space="preserve">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r w:rsidR="006D3183">
        <w:rPr>
          <w:rFonts w:ascii="Times New Roman" w:hAnsi="Times New Roman" w:cs="Times New Roman"/>
          <w:sz w:val="26"/>
          <w:szCs w:val="26"/>
          <w:lang w:val="pt-BR"/>
        </w:rPr>
        <w:tab/>
      </w:r>
      <w:r w:rsidR="006D3183">
        <w:rPr>
          <w:rFonts w:ascii="Times New Roman" w:hAnsi="Times New Roman" w:cs="Times New Roman"/>
          <w:i/>
          <w:sz w:val="26"/>
          <w:szCs w:val="26"/>
          <w:lang w:val="pt-BR"/>
        </w:rPr>
        <w:t>2,5đ</w:t>
      </w:r>
    </w:p>
    <w:p w:rsidR="006D3183" w:rsidRDefault="006D3183">
      <w:pPr>
        <w:ind w:firstLine="720"/>
        <w:rPr>
          <w:rFonts w:ascii="Times New Roman" w:hAnsi="Times New Roman" w:cs="Times New Roman"/>
          <w:b/>
          <w:bCs/>
          <w:sz w:val="26"/>
          <w:szCs w:val="26"/>
          <w:lang w:val="pt-BR"/>
        </w:rPr>
      </w:pPr>
      <w:r>
        <w:rPr>
          <w:rFonts w:ascii="Times New Roman" w:hAnsi="Times New Roman" w:cs="Times New Roman"/>
          <w:b/>
          <w:bCs/>
          <w:sz w:val="26"/>
          <w:szCs w:val="26"/>
          <w:lang w:val="pt-BR"/>
        </w:rPr>
        <w:t>3. Các hoạt động dạy và học:</w:t>
      </w:r>
    </w:p>
    <w:p w:rsidR="006D3183" w:rsidRDefault="006D3183">
      <w:pPr>
        <w:rPr>
          <w:rFonts w:ascii="Times New Roman" w:hAnsi="Times New Roman" w:cs="Times New Roman"/>
          <w:b/>
          <w:bCs/>
          <w:iCs/>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ab/>
        <w:t xml:space="preserve">   </w:t>
      </w:r>
      <w:r>
        <w:rPr>
          <w:rFonts w:ascii="Times New Roman" w:hAnsi="Times New Roman" w:cs="Times New Roman"/>
          <w:bCs/>
          <w:sz w:val="26"/>
          <w:szCs w:val="26"/>
        </w:rPr>
        <w:tab/>
      </w:r>
    </w:p>
    <w:tbl>
      <w:tblPr>
        <w:tblW w:w="0" w:type="auto"/>
        <w:tblInd w:w="18" w:type="dxa"/>
        <w:tblLayout w:type="fixed"/>
        <w:tblLook w:val="0000" w:firstRow="0" w:lastRow="0" w:firstColumn="0" w:lastColumn="0" w:noHBand="0" w:noVBand="0"/>
      </w:tblPr>
      <w:tblGrid>
        <w:gridCol w:w="6030"/>
        <w:gridCol w:w="4950"/>
      </w:tblGrid>
      <w:tr w:rsidR="00441B0F" w:rsidTr="00441B0F">
        <w:trPr>
          <w:trHeight w:val="508"/>
        </w:trPr>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B0F" w:rsidRPr="00441B0F" w:rsidRDefault="00441B0F" w:rsidP="004146EA">
            <w:pPr>
              <w:ind w:left="-288" w:firstLine="288"/>
              <w:rPr>
                <w:rFonts w:ascii="Times New Roman" w:hAnsi="Times New Roman" w:cs="Times New Roman"/>
                <w:b/>
              </w:rPr>
            </w:pPr>
            <w:r w:rsidRPr="00441B0F">
              <w:rPr>
                <w:rFonts w:ascii="Times New Roman" w:hAnsi="Times New Roman" w:cs="Times New Roman"/>
                <w:b/>
              </w:rPr>
              <w:t xml:space="preserve">Hoạt động của Gv và Hs </w:t>
            </w:r>
          </w:p>
        </w:tc>
        <w:tc>
          <w:tcPr>
            <w:tcW w:w="4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B0F" w:rsidRPr="00441B0F" w:rsidRDefault="00441B0F" w:rsidP="004146EA">
            <w:pPr>
              <w:ind w:left="-288" w:firstLine="288"/>
              <w:rPr>
                <w:rFonts w:ascii="Times New Roman" w:hAnsi="Times New Roman" w:cs="Times New Roman"/>
              </w:rPr>
            </w:pPr>
            <w:r w:rsidRPr="00441B0F">
              <w:rPr>
                <w:rFonts w:ascii="Times New Roman" w:hAnsi="Times New Roman" w:cs="Times New Roman"/>
              </w:rPr>
              <w:t>Nội dung</w:t>
            </w:r>
          </w:p>
        </w:tc>
      </w:tr>
    </w:tbl>
    <w:p w:rsidR="006D3183" w:rsidRDefault="006D3183">
      <w:pPr>
        <w:rPr>
          <w:rFonts w:ascii="Times New Roman" w:hAnsi="Times New Roman" w:cs="Times New Roman"/>
          <w:b/>
          <w:bCs/>
          <w:sz w:val="26"/>
          <w:szCs w:val="26"/>
          <w:lang w:val="pt-BR"/>
        </w:rPr>
      </w:pPr>
    </w:p>
    <w:tbl>
      <w:tblPr>
        <w:tblW w:w="11023" w:type="dxa"/>
        <w:tblInd w:w="-25" w:type="dxa"/>
        <w:tblLayout w:type="fixed"/>
        <w:tblLook w:val="0000" w:firstRow="0" w:lastRow="0" w:firstColumn="0" w:lastColumn="0" w:noHBand="0" w:noVBand="0"/>
      </w:tblPr>
      <w:tblGrid>
        <w:gridCol w:w="6613"/>
        <w:gridCol w:w="4410"/>
      </w:tblGrid>
      <w:tr w:rsidR="006D3183" w:rsidTr="0062724D">
        <w:tc>
          <w:tcPr>
            <w:tcW w:w="6613" w:type="dxa"/>
            <w:tcBorders>
              <w:top w:val="single" w:sz="4" w:space="0" w:color="000000"/>
              <w:left w:val="single" w:sz="4" w:space="0" w:color="000000"/>
              <w:bottom w:val="single" w:sz="4" w:space="0" w:color="000000"/>
            </w:tcBorders>
            <w:shd w:val="clear" w:color="auto" w:fill="auto"/>
          </w:tcPr>
          <w:p w:rsidR="004146EA" w:rsidRDefault="00441B0F">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Hoạt động khởi động</w:t>
            </w:r>
          </w:p>
          <w:p w:rsidR="00441B0F" w:rsidRDefault="00441B0F">
            <w:pPr>
              <w:rPr>
                <w:rFonts w:ascii="Times New Roman" w:hAnsi="Times New Roman" w:cs="Times New Roman"/>
                <w:bCs/>
                <w:iCs/>
                <w:sz w:val="26"/>
                <w:szCs w:val="26"/>
                <w:lang w:val="pt-BR"/>
              </w:rPr>
            </w:pPr>
            <w:r w:rsidRPr="00441B0F">
              <w:rPr>
                <w:rFonts w:ascii="Times New Roman" w:hAnsi="Times New Roman" w:cs="Times New Roman"/>
                <w:bCs/>
                <w:iCs/>
                <w:sz w:val="26"/>
                <w:szCs w:val="26"/>
                <w:lang w:val="pt-BR"/>
              </w:rPr>
              <w:t>Gv: Cho 2 Hs đại diện 2 nhóm lên bảng viết các loại thực phẩm chủ yếu chứa tinh bột, chất xơ trong cùng khoảng thời gian 1 phút.</w:t>
            </w:r>
            <w:r>
              <w:rPr>
                <w:rFonts w:ascii="Times New Roman" w:hAnsi="Times New Roman" w:cs="Times New Roman"/>
                <w:bCs/>
                <w:iCs/>
                <w:sz w:val="26"/>
                <w:szCs w:val="26"/>
                <w:lang w:val="pt-BR"/>
              </w:rPr>
              <w:t xml:space="preserve"> Hs nào viết đúng và nhiều hơn đội đó sẽ thắng.</w:t>
            </w:r>
          </w:p>
          <w:p w:rsidR="00441B0F" w:rsidRDefault="00441B0F">
            <w:pPr>
              <w:rPr>
                <w:rFonts w:ascii="Times New Roman" w:hAnsi="Times New Roman" w:cs="Times New Roman"/>
                <w:bCs/>
                <w:iCs/>
                <w:sz w:val="26"/>
                <w:szCs w:val="26"/>
                <w:lang w:val="pt-BR"/>
              </w:rPr>
            </w:pPr>
            <w:r>
              <w:rPr>
                <w:rFonts w:ascii="Times New Roman" w:hAnsi="Times New Roman" w:cs="Times New Roman"/>
                <w:bCs/>
                <w:iCs/>
                <w:sz w:val="26"/>
                <w:szCs w:val="26"/>
                <w:lang w:val="pt-BR"/>
              </w:rPr>
              <w:lastRenderedPageBreak/>
              <w:t>Hs: Viết tên các loại thực phẩm chứa tinh bột, xen lu</w:t>
            </w:r>
            <w:r w:rsidR="0062724D">
              <w:rPr>
                <w:rFonts w:ascii="Times New Roman" w:hAnsi="Times New Roman" w:cs="Times New Roman"/>
                <w:bCs/>
                <w:iCs/>
                <w:sz w:val="26"/>
                <w:szCs w:val="26"/>
                <w:lang w:val="pt-BR"/>
              </w:rPr>
              <w:t>lozơ</w:t>
            </w:r>
          </w:p>
          <w:p w:rsidR="0062724D" w:rsidRDefault="0062724D">
            <w:pPr>
              <w:rPr>
                <w:rFonts w:ascii="Times New Roman" w:hAnsi="Times New Roman" w:cs="Times New Roman"/>
                <w:bCs/>
                <w:iCs/>
                <w:sz w:val="26"/>
                <w:szCs w:val="26"/>
                <w:lang w:val="pt-BR"/>
              </w:rPr>
            </w:pPr>
            <w:r>
              <w:rPr>
                <w:rFonts w:ascii="Times New Roman" w:hAnsi="Times New Roman" w:cs="Times New Roman"/>
                <w:bCs/>
                <w:iCs/>
                <w:sz w:val="26"/>
                <w:szCs w:val="26"/>
                <w:lang w:val="pt-BR"/>
              </w:rPr>
              <w:t>Gv: Dẫn dắt Hs vào bài mới thông qua phần khởi động.</w:t>
            </w:r>
          </w:p>
          <w:p w:rsidR="0062724D" w:rsidRDefault="0062724D">
            <w:pPr>
              <w:rPr>
                <w:rFonts w:ascii="Times New Roman" w:hAnsi="Times New Roman" w:cs="Times New Roman"/>
                <w:b/>
                <w:bCs/>
                <w:iCs/>
                <w:sz w:val="26"/>
                <w:szCs w:val="26"/>
                <w:lang w:val="pt-BR"/>
              </w:rPr>
            </w:pPr>
            <w:r>
              <w:rPr>
                <w:rFonts w:ascii="Times New Roman" w:hAnsi="Times New Roman" w:cs="Times New Roman"/>
                <w:bCs/>
                <w:i/>
                <w:sz w:val="26"/>
                <w:szCs w:val="26"/>
                <w:lang w:val="pt-BR"/>
              </w:rPr>
              <w:t xml:space="preserve">Giới thiệu bài mới: </w:t>
            </w:r>
            <w:r>
              <w:rPr>
                <w:rFonts w:ascii="Times New Roman" w:hAnsi="Times New Roman" w:cs="Times New Roman"/>
                <w:sz w:val="26"/>
                <w:szCs w:val="26"/>
                <w:lang w:val="pt-BR"/>
              </w:rPr>
              <w:t xml:space="preserve">Tinh bột và xenlulozơ là những gluxit quan trọng đối với đời sống của con người. Vậy công thức của tinh bột và xenlulozơ như thế nào? </w:t>
            </w:r>
            <w:r>
              <w:rPr>
                <w:rFonts w:ascii="Times New Roman" w:hAnsi="Times New Roman" w:cs="Times New Roman"/>
                <w:sz w:val="26"/>
                <w:szCs w:val="26"/>
              </w:rPr>
              <w:t>Chúng có tính chất và ứng dụng gì ?</w:t>
            </w:r>
          </w:p>
          <w:p w:rsidR="004146EA" w:rsidRPr="0062724D" w:rsidRDefault="0062724D">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Hoạt động hình thành kiến thức.</w:t>
            </w:r>
          </w:p>
          <w:p w:rsidR="004146EA" w:rsidRDefault="004146EA">
            <w:pPr>
              <w:rPr>
                <w:rFonts w:ascii="Times New Roman" w:eastAsia="VNI-Times" w:hAnsi="Times New Roman" w:cs="Times New Roman"/>
                <w:i/>
                <w:sz w:val="26"/>
                <w:szCs w:val="26"/>
                <w:lang w:val="pt-BR"/>
              </w:rPr>
            </w:pPr>
            <w:r>
              <w:rPr>
                <w:rFonts w:ascii="Times New Roman" w:hAnsi="Times New Roman" w:cs="Times New Roman"/>
                <w:bCs/>
                <w:i/>
                <w:iCs/>
                <w:sz w:val="26"/>
                <w:szCs w:val="26"/>
                <w:lang w:val="pt-BR"/>
              </w:rPr>
              <w:t>Tìm hiểu trạng thái tự nhiên, tính chất vật lý</w:t>
            </w:r>
            <w:r>
              <w:rPr>
                <w:rFonts w:ascii="Times New Roman" w:eastAsia="VNI-Times" w:hAnsi="Times New Roman" w:cs="Times New Roman"/>
                <w:i/>
                <w:sz w:val="26"/>
                <w:szCs w:val="26"/>
                <w:lang w:val="pt-BR"/>
              </w:rPr>
              <w:t xml:space="preserve"> </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i/>
                <w:sz w:val="26"/>
                <w:szCs w:val="26"/>
                <w:lang w:val="pt-BR"/>
              </w:rPr>
              <w:t xml:space="preserve">Gv:Yêu cầu HS quan sát  tranh </w:t>
            </w:r>
            <w:r>
              <w:rPr>
                <w:rFonts w:ascii="Wingdings" w:hAnsi="Wingdings" w:cs="Wingdings"/>
                <w:i/>
                <w:sz w:val="26"/>
                <w:szCs w:val="26"/>
              </w:rPr>
              <w:t></w:t>
            </w:r>
            <w:r>
              <w:rPr>
                <w:rFonts w:ascii="Times New Roman" w:eastAsia="VNI-Times" w:hAnsi="Times New Roman" w:cs="Times New Roman"/>
                <w:i/>
                <w:sz w:val="26"/>
                <w:szCs w:val="26"/>
                <w:lang w:val="pt-BR"/>
              </w:rPr>
              <w:t xml:space="preserve">Trong tự nhiên, tinh bột và xenlulozơ thường có nhiều ở đâu ? </w:t>
            </w:r>
          </w:p>
          <w:p w:rsidR="006D3183" w:rsidRDefault="006D3183">
            <w:pPr>
              <w:rPr>
                <w:rFonts w:ascii="Times New Roman" w:eastAsia="VNI-Times" w:hAnsi="Times New Roman" w:cs="Times New Roman"/>
                <w:b/>
                <w:bCs/>
                <w:sz w:val="26"/>
                <w:szCs w:val="26"/>
                <w:lang w:val="pt-BR"/>
              </w:rPr>
            </w:pPr>
            <w:r>
              <w:rPr>
                <w:rFonts w:ascii="Times New Roman" w:eastAsia="VNI-Times" w:hAnsi="Times New Roman" w:cs="Times New Roman"/>
                <w:sz w:val="26"/>
                <w:szCs w:val="26"/>
                <w:lang w:val="pt-BR"/>
              </w:rPr>
              <w:t>Hs:</w:t>
            </w:r>
            <w:r>
              <w:rPr>
                <w:rFonts w:ascii="Times New Roman" w:eastAsia="VNI-Times" w:hAnsi="Times New Roman" w:cs="Times New Roman"/>
                <w:b/>
                <w:sz w:val="26"/>
                <w:szCs w:val="26"/>
                <w:lang w:val="pt-BR"/>
              </w:rPr>
              <w:t xml:space="preserve"> </w:t>
            </w:r>
            <w:r>
              <w:rPr>
                <w:rFonts w:ascii="Times New Roman" w:eastAsia="VNI-Times" w:hAnsi="Times New Roman" w:cs="Times New Roman"/>
                <w:sz w:val="26"/>
                <w:szCs w:val="26"/>
                <w:lang w:val="pt-BR"/>
              </w:rPr>
              <w:t xml:space="preserve">Quan sát hình vẽ liên hệ kiến thực tế  biết được tinh bột có nhiều trong các loại hạt và xenlulozơ là thành phần chủ yếu trong sợi bông, tre, gỗ . .. </w:t>
            </w:r>
          </w:p>
          <w:p w:rsidR="006D3183" w:rsidRDefault="006D3183">
            <w:pPr>
              <w:rPr>
                <w:rFonts w:ascii="Times New Roman" w:eastAsia="VNI-Times" w:hAnsi="Times New Roman" w:cs="Times New Roman"/>
                <w:b/>
                <w:bCs/>
                <w:sz w:val="26"/>
                <w:szCs w:val="26"/>
                <w:lang w:val="pt-BR"/>
              </w:rPr>
            </w:pP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b/>
                <w:bCs/>
                <w:sz w:val="26"/>
                <w:szCs w:val="26"/>
                <w:lang w:val="pt-BR"/>
              </w:rPr>
              <w:t xml:space="preserve">Gv: </w:t>
            </w:r>
            <w:r>
              <w:rPr>
                <w:rFonts w:ascii="Times New Roman" w:eastAsia="VNI-Times" w:hAnsi="Times New Roman" w:cs="Times New Roman"/>
                <w:sz w:val="26"/>
                <w:szCs w:val="26"/>
                <w:lang w:val="pt-BR"/>
              </w:rPr>
              <w:t>Hướng dẫn các nhóm làm thí nghiệm theo các  bước:</w:t>
            </w:r>
          </w:p>
          <w:p w:rsidR="006D3183" w:rsidRDefault="006D3183">
            <w:pPr>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 xml:space="preserve">   + Cho vào ống nghiệm 1: một ít tinh bột </w:t>
            </w:r>
            <w:r>
              <w:rPr>
                <w:rFonts w:ascii="Wingdings" w:hAnsi="Wingdings" w:cs="Wingdings"/>
                <w:sz w:val="26"/>
                <w:szCs w:val="26"/>
              </w:rPr>
              <w:t></w:t>
            </w:r>
            <w:r>
              <w:rPr>
                <w:rFonts w:ascii="Times New Roman" w:eastAsia="VNI-Times" w:hAnsi="Times New Roman" w:cs="Times New Roman"/>
                <w:sz w:val="26"/>
                <w:szCs w:val="26"/>
                <w:lang w:val="pt-BR"/>
              </w:rPr>
              <w:t xml:space="preserve"> Hãy quan sát trạng thái và màu sắc của tinh bột ? Sau đó cho vào ống nghiệm ít nước, lắc nhẹ. </w:t>
            </w:r>
            <w:r>
              <w:rPr>
                <w:rFonts w:ascii="Wingdings" w:hAnsi="Wingdings" w:cs="Wingdings"/>
                <w:sz w:val="26"/>
                <w:szCs w:val="26"/>
              </w:rPr>
              <w:t></w:t>
            </w:r>
            <w:r>
              <w:rPr>
                <w:rFonts w:ascii="Times New Roman" w:eastAsia="VNI-Times" w:hAnsi="Times New Roman" w:cs="Times New Roman"/>
                <w:sz w:val="26"/>
                <w:szCs w:val="26"/>
                <w:lang w:val="pt-BR"/>
              </w:rPr>
              <w:t xml:space="preserve"> Hãy nhận xét về khả năng hòa tan của tinh bột</w:t>
            </w:r>
          </w:p>
          <w:p w:rsidR="006D3183" w:rsidRDefault="006D3183">
            <w:pPr>
              <w:jc w:val="both"/>
              <w:rPr>
                <w:rFonts w:ascii="Times New Roman" w:eastAsia="VNI-Times" w:hAnsi="Times New Roman" w:cs="Times New Roman"/>
                <w:sz w:val="26"/>
                <w:szCs w:val="26"/>
                <w:lang w:val="pt-BR"/>
              </w:rPr>
            </w:pPr>
            <w:r>
              <w:rPr>
                <w:rFonts w:ascii="Times New Roman" w:eastAsia="VNI-Times" w:hAnsi="Times New Roman" w:cs="Times New Roman"/>
                <w:sz w:val="26"/>
                <w:szCs w:val="26"/>
                <w:lang w:val="pt-BR"/>
              </w:rPr>
              <w:t xml:space="preserve">   + Cho vào ống nghiệm 2: một ít </w:t>
            </w:r>
            <w:r w:rsidR="0062724D">
              <w:rPr>
                <w:rFonts w:ascii="Times New Roman" w:eastAsia="VNI-Times" w:hAnsi="Times New Roman" w:cs="Times New Roman"/>
                <w:sz w:val="26"/>
                <w:szCs w:val="26"/>
                <w:lang w:val="pt-BR"/>
              </w:rPr>
              <w:t xml:space="preserve">(bột gỗ) </w:t>
            </w:r>
            <w:r>
              <w:rPr>
                <w:rFonts w:ascii="Times New Roman" w:eastAsia="VNI-Times" w:hAnsi="Times New Roman" w:cs="Times New Roman"/>
                <w:sz w:val="26"/>
                <w:szCs w:val="26"/>
                <w:lang w:val="pt-BR"/>
              </w:rPr>
              <w:t xml:space="preserve">xenlulozơ </w:t>
            </w:r>
            <w:r>
              <w:rPr>
                <w:rFonts w:ascii="Wingdings" w:hAnsi="Wingdings" w:cs="Wingdings"/>
                <w:sz w:val="26"/>
                <w:szCs w:val="26"/>
              </w:rPr>
              <w:t></w:t>
            </w:r>
            <w:r>
              <w:rPr>
                <w:rFonts w:ascii="Times New Roman" w:eastAsia="VNI-Times" w:hAnsi="Times New Roman" w:cs="Times New Roman"/>
                <w:sz w:val="26"/>
                <w:szCs w:val="26"/>
                <w:lang w:val="pt-BR"/>
              </w:rPr>
              <w:t xml:space="preserve"> Hãy quan sát trạng thái và màu sắc của xenlulozơ ? Sau đó cho vào ống nghiệm ít nước, lắc nhẹ. </w:t>
            </w:r>
            <w:r>
              <w:rPr>
                <w:rFonts w:ascii="Wingdings" w:hAnsi="Wingdings" w:cs="Wingdings"/>
                <w:sz w:val="26"/>
                <w:szCs w:val="26"/>
              </w:rPr>
              <w:t></w:t>
            </w:r>
            <w:r>
              <w:rPr>
                <w:rFonts w:ascii="Times New Roman" w:eastAsia="VNI-Times" w:hAnsi="Times New Roman" w:cs="Times New Roman"/>
                <w:sz w:val="26"/>
                <w:szCs w:val="26"/>
                <w:lang w:val="pt-BR"/>
              </w:rPr>
              <w:t xml:space="preserve"> Hãy nhận xét về khả năng hòa tan của xenlulôzơ</w:t>
            </w:r>
          </w:p>
          <w:p w:rsidR="006D3183" w:rsidRDefault="006D3183">
            <w:pPr>
              <w:jc w:val="both"/>
              <w:rPr>
                <w:rFonts w:ascii="Times New Roman" w:eastAsia="VNI-Times" w:hAnsi="Times New Roman" w:cs="Times New Roman"/>
                <w:b/>
                <w:bCs/>
                <w:sz w:val="26"/>
                <w:szCs w:val="26"/>
                <w:lang w:val="pt-BR"/>
              </w:rPr>
            </w:pPr>
            <w:r>
              <w:rPr>
                <w:rFonts w:ascii="Times New Roman" w:eastAsia="VNI-Times" w:hAnsi="Times New Roman" w:cs="Times New Roman"/>
                <w:sz w:val="26"/>
                <w:szCs w:val="26"/>
                <w:lang w:val="pt-BR"/>
              </w:rPr>
              <w:t xml:space="preserve">  Sau đó đun nhẹ cà 2 ống nghiệm</w:t>
            </w:r>
          </w:p>
          <w:p w:rsidR="006D3183" w:rsidRDefault="006D3183">
            <w:pPr>
              <w:jc w:val="both"/>
              <w:rPr>
                <w:rFonts w:ascii="Times New Roman" w:eastAsia="VNI-Times" w:hAnsi="Times New Roman" w:cs="Times New Roman"/>
                <w:bCs/>
                <w:i/>
                <w:sz w:val="26"/>
                <w:szCs w:val="26"/>
                <w:lang w:val="pt-BR"/>
              </w:rPr>
            </w:pPr>
            <w:r>
              <w:rPr>
                <w:rFonts w:ascii="Times New Roman" w:eastAsia="VNI-Times" w:hAnsi="Times New Roman" w:cs="Times New Roman"/>
                <w:b/>
                <w:bCs/>
                <w:sz w:val="26"/>
                <w:szCs w:val="26"/>
                <w:lang w:val="pt-BR"/>
              </w:rPr>
              <w:t xml:space="preserve"> </w:t>
            </w:r>
            <w:r>
              <w:rPr>
                <w:rFonts w:ascii="Times New Roman" w:eastAsia="VNI-Times" w:hAnsi="Times New Roman" w:cs="Times New Roman"/>
                <w:bCs/>
                <w:sz w:val="26"/>
                <w:szCs w:val="26"/>
                <w:lang w:val="pt-BR"/>
              </w:rPr>
              <w:t>Hs:</w:t>
            </w:r>
            <w:r>
              <w:rPr>
                <w:rFonts w:ascii="Times New Roman" w:eastAsia="VNI-Times" w:hAnsi="Times New Roman" w:cs="Times New Roman"/>
                <w:b/>
                <w:bCs/>
                <w:sz w:val="26"/>
                <w:szCs w:val="26"/>
                <w:lang w:val="pt-BR"/>
              </w:rPr>
              <w:t xml:space="preserve"> </w:t>
            </w:r>
            <w:r>
              <w:rPr>
                <w:rFonts w:ascii="Times New Roman" w:eastAsia="VNI-Times" w:hAnsi="Times New Roman" w:cs="Times New Roman"/>
                <w:sz w:val="26"/>
                <w:szCs w:val="26"/>
                <w:lang w:val="pt-BR"/>
              </w:rPr>
              <w:t xml:space="preserve">Làm thí nghiệm </w:t>
            </w:r>
            <w:r>
              <w:rPr>
                <w:rFonts w:ascii="Wingdings" w:hAnsi="Wingdings" w:cs="Wingdings"/>
                <w:sz w:val="26"/>
                <w:szCs w:val="26"/>
              </w:rPr>
              <w:t></w:t>
            </w:r>
            <w:r>
              <w:rPr>
                <w:rFonts w:ascii="Times New Roman" w:eastAsia="VNI-Times" w:hAnsi="Times New Roman" w:cs="Times New Roman"/>
                <w:sz w:val="26"/>
                <w:szCs w:val="26"/>
                <w:lang w:val="pt-BR"/>
              </w:rPr>
              <w:t xml:space="preserve"> nêu hiện tượng:</w:t>
            </w:r>
          </w:p>
          <w:p w:rsidR="006D3183" w:rsidRDefault="006D3183">
            <w:pPr>
              <w:rPr>
                <w:rFonts w:ascii="Times New Roman" w:hAnsi="Times New Roman" w:cs="Times New Roman"/>
                <w:b/>
                <w:sz w:val="26"/>
                <w:szCs w:val="26"/>
                <w:lang w:val="pt-BR"/>
              </w:rPr>
            </w:pPr>
            <w:r>
              <w:rPr>
                <w:rFonts w:ascii="Times New Roman" w:eastAsia="VNI-Times" w:hAnsi="Times New Roman" w:cs="Times New Roman"/>
                <w:bCs/>
                <w:i/>
                <w:sz w:val="26"/>
                <w:szCs w:val="26"/>
                <w:lang w:val="pt-BR"/>
              </w:rPr>
              <w:t xml:space="preserve">Gv: </w:t>
            </w:r>
            <w:r>
              <w:rPr>
                <w:rFonts w:ascii="Times New Roman" w:eastAsia="VNI-Times" w:hAnsi="Times New Roman" w:cs="Times New Roman"/>
                <w:i/>
                <w:sz w:val="26"/>
                <w:szCs w:val="26"/>
                <w:lang w:val="pt-BR"/>
              </w:rPr>
              <w:t>Theo em tinh bột và xenlulôzơ có những tính chất vật lý quan trọng nào ?</w:t>
            </w:r>
            <w:r>
              <w:rPr>
                <w:rFonts w:ascii="Times New Roman" w:eastAsia="VNI-Times" w:hAnsi="Times New Roman" w:cs="Times New Roman"/>
                <w:bCs/>
                <w:i/>
                <w:sz w:val="26"/>
                <w:szCs w:val="26"/>
                <w:lang w:val="pt-BR"/>
              </w:rPr>
              <w:t xml:space="preserve"> </w:t>
            </w:r>
            <w:r>
              <w:rPr>
                <w:rFonts w:ascii="Times New Roman" w:eastAsia="VNI-Times" w:hAnsi="Times New Roman" w:cs="Times New Roman"/>
                <w:bCs/>
                <w:sz w:val="26"/>
                <w:szCs w:val="26"/>
                <w:lang w:val="pt-BR"/>
              </w:rPr>
              <w:br/>
              <w:t>Hs: Tinh bột và xenlulozơ là những chất rắn màu trắng, không tan trong nước nhưng tinh bột tan trong nước nóng</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441B0F" w:rsidRDefault="00441B0F">
            <w:pPr>
              <w:rPr>
                <w:rFonts w:ascii="Times New Roman" w:hAnsi="Times New Roman" w:cs="Times New Roman"/>
                <w:b/>
                <w:sz w:val="26"/>
                <w:szCs w:val="26"/>
                <w:lang w:val="pt-BR"/>
              </w:rPr>
            </w:pPr>
          </w:p>
          <w:p w:rsidR="00441B0F" w:rsidRDefault="00441B0F">
            <w:pPr>
              <w:rPr>
                <w:rFonts w:ascii="Times New Roman" w:hAnsi="Times New Roman" w:cs="Times New Roman"/>
                <w:b/>
                <w:sz w:val="26"/>
                <w:szCs w:val="26"/>
                <w:lang w:val="pt-BR"/>
              </w:rPr>
            </w:pPr>
          </w:p>
          <w:p w:rsidR="00441B0F" w:rsidRDefault="00441B0F">
            <w:pPr>
              <w:rPr>
                <w:rFonts w:ascii="Times New Roman" w:hAnsi="Times New Roman" w:cs="Times New Roman"/>
                <w:b/>
                <w:sz w:val="26"/>
                <w:szCs w:val="26"/>
                <w:lang w:val="pt-BR"/>
              </w:rPr>
            </w:pPr>
          </w:p>
          <w:p w:rsidR="00441B0F" w:rsidRDefault="00441B0F">
            <w:pPr>
              <w:rPr>
                <w:rFonts w:ascii="Times New Roman" w:hAnsi="Times New Roman" w:cs="Times New Roman"/>
                <w:b/>
                <w:sz w:val="26"/>
                <w:szCs w:val="26"/>
                <w:lang w:val="pt-BR"/>
              </w:rPr>
            </w:pPr>
          </w:p>
          <w:p w:rsidR="0062724D" w:rsidRDefault="0062724D">
            <w:pPr>
              <w:rPr>
                <w:rFonts w:ascii="Times New Roman" w:hAnsi="Times New Roman" w:cs="Times New Roman"/>
                <w:b/>
                <w:sz w:val="26"/>
                <w:szCs w:val="26"/>
                <w:lang w:val="pt-BR"/>
              </w:rPr>
            </w:pPr>
          </w:p>
          <w:p w:rsidR="0062724D" w:rsidRDefault="0062724D">
            <w:pPr>
              <w:rPr>
                <w:rFonts w:ascii="Times New Roman" w:hAnsi="Times New Roman" w:cs="Times New Roman"/>
                <w:b/>
                <w:sz w:val="26"/>
                <w:szCs w:val="26"/>
                <w:lang w:val="pt-BR"/>
              </w:rPr>
            </w:pPr>
          </w:p>
          <w:p w:rsidR="0062724D" w:rsidRDefault="0062724D">
            <w:pPr>
              <w:rPr>
                <w:rFonts w:ascii="Times New Roman" w:hAnsi="Times New Roman" w:cs="Times New Roman"/>
                <w:b/>
                <w:sz w:val="26"/>
                <w:szCs w:val="26"/>
                <w:lang w:val="pt-BR"/>
              </w:rPr>
            </w:pPr>
          </w:p>
          <w:p w:rsidR="0062724D" w:rsidRDefault="0062724D">
            <w:pPr>
              <w:rPr>
                <w:rFonts w:ascii="Times New Roman" w:hAnsi="Times New Roman" w:cs="Times New Roman"/>
                <w:b/>
                <w:sz w:val="26"/>
                <w:szCs w:val="26"/>
                <w:lang w:val="pt-BR"/>
              </w:rPr>
            </w:pPr>
          </w:p>
          <w:p w:rsidR="0062724D" w:rsidRDefault="0062724D">
            <w:pPr>
              <w:rPr>
                <w:rFonts w:ascii="Times New Roman" w:hAnsi="Times New Roman" w:cs="Times New Roman"/>
                <w:b/>
                <w:sz w:val="26"/>
                <w:szCs w:val="26"/>
                <w:lang w:val="pt-BR"/>
              </w:rPr>
            </w:pPr>
          </w:p>
          <w:p w:rsidR="0062724D" w:rsidRDefault="0062724D">
            <w:pPr>
              <w:rPr>
                <w:rFonts w:ascii="Times New Roman" w:hAnsi="Times New Roman" w:cs="Times New Roman"/>
                <w:b/>
                <w:sz w:val="26"/>
                <w:szCs w:val="26"/>
                <w:lang w:val="pt-BR"/>
              </w:rPr>
            </w:pPr>
          </w:p>
          <w:p w:rsidR="0062724D" w:rsidRDefault="0062724D">
            <w:pPr>
              <w:rPr>
                <w:rFonts w:ascii="Times New Roman" w:hAnsi="Times New Roman" w:cs="Times New Roman"/>
                <w:b/>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I. Trạng thái tự nhiên:</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Tinh bột có nhiều trong các loại hạt, củ, quả</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Xenlulozơ là thành phần chủ yếu trong sợi bông,tre, gỗ, nứa. . .</w:t>
            </w:r>
            <w:r>
              <w:rPr>
                <w:rFonts w:ascii="Times New Roman" w:hAnsi="Times New Roman" w:cs="Times New Roman"/>
                <w:sz w:val="26"/>
                <w:szCs w:val="26"/>
                <w:lang w:val="pt-BR"/>
              </w:rPr>
              <w:br/>
            </w:r>
          </w:p>
          <w:p w:rsidR="006D3183" w:rsidRDefault="006D3183">
            <w:pPr>
              <w:rPr>
                <w:rFonts w:ascii="Times New Roman" w:eastAsia="VNI-Times" w:hAnsi="Times New Roman" w:cs="Times New Roman"/>
                <w:b/>
                <w:bCs/>
                <w:sz w:val="26"/>
                <w:szCs w:val="26"/>
                <w:lang w:val="pt-BR"/>
              </w:rPr>
            </w:pPr>
            <w:r>
              <w:rPr>
                <w:rFonts w:ascii="Times New Roman" w:hAnsi="Times New Roman" w:cs="Times New Roman"/>
                <w:b/>
                <w:sz w:val="26"/>
                <w:szCs w:val="26"/>
                <w:lang w:val="pt-BR"/>
              </w:rPr>
              <w:t>II. Tính chất vật lý:</w:t>
            </w:r>
          </w:p>
          <w:p w:rsidR="006D3183" w:rsidRDefault="006D3183">
            <w:pPr>
              <w:rPr>
                <w:rFonts w:ascii="Times New Roman" w:eastAsia="VNI-Times" w:hAnsi="Times New Roman" w:cs="Times New Roman"/>
                <w:b/>
                <w:bCs/>
                <w:sz w:val="26"/>
                <w:szCs w:val="26"/>
                <w:lang w:val="pt-BR"/>
              </w:rPr>
            </w:pPr>
            <w:r>
              <w:rPr>
                <w:rFonts w:ascii="Times New Roman" w:eastAsia="VNI-Times" w:hAnsi="Times New Roman" w:cs="Times New Roman"/>
                <w:b/>
                <w:bCs/>
                <w:sz w:val="26"/>
                <w:szCs w:val="26"/>
                <w:lang w:val="pt-BR"/>
              </w:rPr>
              <w:t xml:space="preserve">    </w:t>
            </w:r>
            <w:r>
              <w:rPr>
                <w:rFonts w:ascii="Times New Roman" w:eastAsia="VNI-Times" w:hAnsi="Times New Roman" w:cs="Times New Roman"/>
                <w:b/>
                <w:bCs/>
                <w:sz w:val="26"/>
                <w:szCs w:val="26"/>
                <w:lang w:val="pt-BR"/>
              </w:rPr>
              <w:br/>
            </w: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eastAsia="VNI-Times" w:hAnsi="Times New Roman" w:cs="Times New Roman"/>
                <w:b/>
                <w:bCs/>
                <w:sz w:val="26"/>
                <w:szCs w:val="26"/>
                <w:lang w:val="pt-BR"/>
              </w:rPr>
            </w:pPr>
          </w:p>
          <w:p w:rsidR="006D3183" w:rsidRDefault="006D3183">
            <w:pPr>
              <w:rPr>
                <w:rFonts w:ascii="Times New Roman" w:hAnsi="Times New Roman" w:cs="Times New Roman"/>
                <w:sz w:val="26"/>
                <w:szCs w:val="26"/>
                <w:lang w:val="pt-BR"/>
              </w:rPr>
            </w:pPr>
            <w:r>
              <w:rPr>
                <w:rFonts w:ascii="Times New Roman" w:eastAsia="VNI-Times" w:hAnsi="Times New Roman" w:cs="Times New Roman"/>
                <w:b/>
                <w:bCs/>
                <w:sz w:val="26"/>
                <w:szCs w:val="26"/>
                <w:lang w:val="pt-BR"/>
              </w:rPr>
              <w:t>-</w:t>
            </w:r>
            <w:r>
              <w:rPr>
                <w:rFonts w:ascii="Times New Roman" w:eastAsia="VNI-Times" w:hAnsi="Times New Roman" w:cs="Times New Roman"/>
                <w:bCs/>
                <w:sz w:val="26"/>
                <w:szCs w:val="26"/>
                <w:lang w:val="pt-BR"/>
              </w:rPr>
              <w:t>Tinh bột và xenlulozơ là những chất rắn màu trắng, không tan trong nước. Riêng tinh bột tan trong nước nóng tạo dd keo là hồ tinh bột.</w:t>
            </w:r>
          </w:p>
          <w:p w:rsidR="006D3183" w:rsidRDefault="006D3183">
            <w:pPr>
              <w:rPr>
                <w:rFonts w:ascii="Times New Roman" w:hAnsi="Times New Roman" w:cs="Times New Roman"/>
                <w:sz w:val="26"/>
                <w:szCs w:val="26"/>
                <w:lang w:val="pt-BR"/>
              </w:rPr>
            </w:pPr>
          </w:p>
        </w:tc>
      </w:tr>
    </w:tbl>
    <w:p w:rsidR="006D3183" w:rsidRDefault="006D3183">
      <w:pPr>
        <w:rPr>
          <w:rFonts w:ascii="Times New Roman" w:hAnsi="Times New Roman" w:cs="Times New Roman"/>
          <w:b/>
          <w:bCs/>
          <w:sz w:val="26"/>
          <w:szCs w:val="26"/>
          <w:lang w:val="pt-BR"/>
        </w:rPr>
      </w:pPr>
    </w:p>
    <w:tbl>
      <w:tblPr>
        <w:tblW w:w="11113" w:type="dxa"/>
        <w:tblInd w:w="-25" w:type="dxa"/>
        <w:tblLayout w:type="fixed"/>
        <w:tblLook w:val="0000" w:firstRow="0" w:lastRow="0" w:firstColumn="0" w:lastColumn="0" w:noHBand="0" w:noVBand="0"/>
      </w:tblPr>
      <w:tblGrid>
        <w:gridCol w:w="6613"/>
        <w:gridCol w:w="4500"/>
      </w:tblGrid>
      <w:tr w:rsidR="006D3183" w:rsidTr="0062724D">
        <w:tc>
          <w:tcPr>
            <w:tcW w:w="6613" w:type="dxa"/>
            <w:tcBorders>
              <w:top w:val="single" w:sz="4" w:space="0" w:color="000000"/>
              <w:left w:val="single" w:sz="4" w:space="0" w:color="000000"/>
              <w:bottom w:val="single" w:sz="4" w:space="0" w:color="000000"/>
            </w:tcBorders>
            <w:shd w:val="clear" w:color="auto" w:fill="auto"/>
          </w:tcPr>
          <w:p w:rsidR="0062724D" w:rsidRDefault="0062724D">
            <w:pPr>
              <w:rPr>
                <w:rFonts w:ascii="Times New Roman" w:eastAsia="VNI-Times" w:hAnsi="Times New Roman" w:cs="Times New Roman"/>
                <w:bCs/>
                <w:i/>
                <w:sz w:val="26"/>
                <w:szCs w:val="26"/>
                <w:lang w:val="pt-BR"/>
              </w:rPr>
            </w:pPr>
            <w:r>
              <w:rPr>
                <w:rFonts w:ascii="Times New Roman" w:hAnsi="Times New Roman" w:cs="Times New Roman"/>
                <w:bCs/>
                <w:i/>
                <w:iCs/>
                <w:sz w:val="26"/>
                <w:szCs w:val="26"/>
                <w:lang w:val="pt-BR"/>
              </w:rPr>
              <w:t>Tìm hiểu đặc điểm cấu tạo phân tử</w:t>
            </w:r>
            <w:r>
              <w:rPr>
                <w:rFonts w:ascii="Times New Roman" w:eastAsia="VNI-Times" w:hAnsi="Times New Roman" w:cs="Times New Roman"/>
                <w:bCs/>
                <w:i/>
                <w:sz w:val="26"/>
                <w:szCs w:val="26"/>
                <w:lang w:val="pt-BR"/>
              </w:rPr>
              <w:t xml:space="preserve"> </w:t>
            </w:r>
          </w:p>
          <w:p w:rsidR="006D3183" w:rsidRDefault="006D3183">
            <w:pPr>
              <w:rPr>
                <w:rFonts w:ascii="Times New Roman" w:eastAsia="VNI-Times" w:hAnsi="Times New Roman" w:cs="Times New Roman"/>
                <w:bCs/>
                <w:sz w:val="26"/>
                <w:szCs w:val="26"/>
                <w:lang w:val="pt-BR"/>
              </w:rPr>
            </w:pPr>
            <w:r>
              <w:rPr>
                <w:rFonts w:ascii="Times New Roman" w:eastAsia="VNI-Times" w:hAnsi="Times New Roman" w:cs="Times New Roman"/>
                <w:bCs/>
                <w:i/>
                <w:sz w:val="26"/>
                <w:szCs w:val="26"/>
                <w:lang w:val="pt-BR"/>
              </w:rPr>
              <w:t>Gv: thuyết trình về đặc điểm cấu tạo phân tử của tinh bột và xenlulozơ</w:t>
            </w:r>
          </w:p>
          <w:p w:rsidR="006D3183" w:rsidRDefault="006D3183">
            <w:pPr>
              <w:rPr>
                <w:rFonts w:ascii="Times New Roman" w:hAnsi="Times New Roman" w:cs="Times New Roman"/>
                <w:b/>
                <w:sz w:val="26"/>
                <w:szCs w:val="26"/>
                <w:lang w:val="pt-BR"/>
              </w:rPr>
            </w:pPr>
            <w:r>
              <w:rPr>
                <w:rFonts w:ascii="Times New Roman" w:eastAsia="VNI-Times" w:hAnsi="Times New Roman" w:cs="Times New Roman"/>
                <w:bCs/>
                <w:sz w:val="26"/>
                <w:szCs w:val="26"/>
                <w:lang w:val="pt-BR"/>
              </w:rPr>
              <w:t>Hs:</w:t>
            </w:r>
            <w:r>
              <w:rPr>
                <w:rFonts w:ascii="Times New Roman" w:eastAsia="VNI-Times" w:hAnsi="Times New Roman" w:cs="Times New Roman"/>
                <w:b/>
                <w:bCs/>
                <w:sz w:val="26"/>
                <w:szCs w:val="26"/>
                <w:lang w:val="pt-BR"/>
              </w:rPr>
              <w:t xml:space="preserve"> </w:t>
            </w:r>
            <w:r>
              <w:rPr>
                <w:rFonts w:ascii="Times New Roman" w:eastAsia="VNI-Times" w:hAnsi="Times New Roman" w:cs="Times New Roman"/>
                <w:bCs/>
                <w:sz w:val="26"/>
                <w:szCs w:val="26"/>
                <w:lang w:val="pt-BR"/>
              </w:rPr>
              <w:t>nghe giảng và tóm tắt nội dung chính</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III. Đặc điểm cấu tạo phân tử:.</w:t>
            </w:r>
          </w:p>
          <w:p w:rsidR="006D3183" w:rsidRDefault="0062724D">
            <w:pPr>
              <w:rPr>
                <w:rFonts w:ascii="Times New Roman" w:hAnsi="Times New Roman" w:cs="Times New Roman"/>
                <w:sz w:val="26"/>
                <w:szCs w:val="26"/>
                <w:lang w:val="pt-BR"/>
              </w:rPr>
            </w:pPr>
            <w:r>
              <w:rPr>
                <w:rFonts w:ascii="Times New Roman" w:hAnsi="Times New Roman" w:cs="Times New Roman"/>
                <w:sz w:val="26"/>
                <w:szCs w:val="26"/>
                <w:lang w:val="pt-BR"/>
              </w:rPr>
              <w:t>-</w:t>
            </w:r>
            <w:r w:rsidR="006D3183">
              <w:rPr>
                <w:rFonts w:ascii="Times New Roman" w:hAnsi="Times New Roman" w:cs="Times New Roman"/>
                <w:sz w:val="26"/>
                <w:szCs w:val="26"/>
                <w:lang w:val="pt-BR"/>
              </w:rPr>
              <w:t>Tinh bột và xenluozơ có khối lượng phân tử rất lớn, phân tử được cấu tạo bởi nhiều nhóm – 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10</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 xml:space="preserve">5 </w:t>
            </w:r>
            <w:r w:rsidR="006D3183">
              <w:rPr>
                <w:rFonts w:ascii="Times New Roman" w:hAnsi="Times New Roman" w:cs="Times New Roman"/>
                <w:sz w:val="26"/>
                <w:szCs w:val="26"/>
                <w:lang w:val="pt-BR"/>
              </w:rPr>
              <w:t>– lien kết với nhau:</w:t>
            </w:r>
          </w:p>
          <w:p w:rsidR="006D3183" w:rsidRDefault="006D3183">
            <w:r>
              <w:rPr>
                <w:rFonts w:ascii="Times New Roman" w:hAnsi="Times New Roman" w:cs="Times New Roman"/>
                <w:sz w:val="26"/>
                <w:szCs w:val="26"/>
                <w:lang w:val="pt-BR"/>
              </w:rPr>
              <w:tab/>
              <w:t>Công thức chung của tinh bột và xenlulozơ là (– 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10</w:t>
            </w:r>
            <w:r>
              <w:rPr>
                <w:rFonts w:ascii="Times New Roman" w:hAnsi="Times New Roman" w:cs="Times New Roman"/>
                <w:sz w:val="26"/>
                <w:szCs w:val="26"/>
                <w:lang w:val="pt-BR"/>
              </w:rPr>
              <w:t>O</w:t>
            </w:r>
            <w:r>
              <w:rPr>
                <w:rFonts w:ascii="Times New Roman" w:hAnsi="Times New Roman" w:cs="Times New Roman"/>
                <w:sz w:val="26"/>
                <w:szCs w:val="26"/>
                <w:vertAlign w:val="subscript"/>
                <w:lang w:val="pt-BR"/>
              </w:rPr>
              <w:t xml:space="preserve">5 </w:t>
            </w:r>
            <w:r>
              <w:rPr>
                <w:rFonts w:ascii="Times New Roman" w:hAnsi="Times New Roman" w:cs="Times New Roman"/>
                <w:sz w:val="26"/>
                <w:szCs w:val="26"/>
                <w:lang w:val="pt-BR"/>
              </w:rPr>
              <w:t>–)</w:t>
            </w:r>
            <w:r>
              <w:rPr>
                <w:rFonts w:ascii="Times New Roman" w:hAnsi="Times New Roman" w:cs="Times New Roman"/>
                <w:sz w:val="26"/>
                <w:szCs w:val="26"/>
                <w:vertAlign w:val="subscript"/>
                <w:lang w:val="pt-BR"/>
              </w:rPr>
              <w:t>n</w:t>
            </w:r>
          </w:p>
        </w:tc>
      </w:tr>
    </w:tbl>
    <w:p w:rsidR="006D3183" w:rsidRDefault="006D3183">
      <w:pPr>
        <w:rPr>
          <w:rFonts w:ascii="Times New Roman" w:hAnsi="Times New Roman" w:cs="Times New Roman"/>
          <w:b/>
          <w:bCs/>
          <w:sz w:val="26"/>
          <w:szCs w:val="26"/>
          <w:lang w:val="pt-BR"/>
        </w:rPr>
      </w:pPr>
    </w:p>
    <w:tbl>
      <w:tblPr>
        <w:tblW w:w="11023" w:type="dxa"/>
        <w:tblInd w:w="-25" w:type="dxa"/>
        <w:tblLayout w:type="fixed"/>
        <w:tblLook w:val="0000" w:firstRow="0" w:lastRow="0" w:firstColumn="0" w:lastColumn="0" w:noHBand="0" w:noVBand="0"/>
      </w:tblPr>
      <w:tblGrid>
        <w:gridCol w:w="5803"/>
        <w:gridCol w:w="5220"/>
      </w:tblGrid>
      <w:tr w:rsidR="006D3183" w:rsidTr="00253830">
        <w:tc>
          <w:tcPr>
            <w:tcW w:w="5803" w:type="dxa"/>
            <w:tcBorders>
              <w:top w:val="single" w:sz="4" w:space="0" w:color="000000"/>
              <w:left w:val="single" w:sz="4" w:space="0" w:color="000000"/>
              <w:bottom w:val="single" w:sz="4" w:space="0" w:color="000000"/>
            </w:tcBorders>
            <w:shd w:val="clear" w:color="auto" w:fill="auto"/>
          </w:tcPr>
          <w:p w:rsidR="0062724D" w:rsidRDefault="0062724D">
            <w:pPr>
              <w:rPr>
                <w:rFonts w:ascii="Times New Roman" w:hAnsi="Times New Roman" w:cs="Times New Roman"/>
                <w:bCs/>
                <w:i/>
                <w:iCs/>
                <w:sz w:val="26"/>
                <w:szCs w:val="26"/>
                <w:lang w:val="pt-BR"/>
              </w:rPr>
            </w:pPr>
            <w:r>
              <w:rPr>
                <w:rFonts w:ascii="Times New Roman" w:hAnsi="Times New Roman" w:cs="Times New Roman"/>
                <w:bCs/>
                <w:i/>
                <w:iCs/>
                <w:sz w:val="26"/>
                <w:szCs w:val="26"/>
                <w:lang w:val="pt-BR"/>
              </w:rPr>
              <w:t xml:space="preserve">Tìm hiểu tính chất hóa học </w:t>
            </w:r>
          </w:p>
          <w:p w:rsidR="006D3183" w:rsidRDefault="0062724D">
            <w:pPr>
              <w:rPr>
                <w:rFonts w:ascii="Times New Roman" w:eastAsia="VNI-Times" w:hAnsi="Times New Roman" w:cs="Times New Roman"/>
                <w:bCs/>
                <w:i/>
                <w:sz w:val="26"/>
                <w:szCs w:val="26"/>
                <w:lang w:val="pt-BR"/>
              </w:rPr>
            </w:pPr>
            <w:r>
              <w:rPr>
                <w:rFonts w:ascii="Times New Roman" w:eastAsia="VNI-Times" w:hAnsi="Times New Roman" w:cs="Times New Roman"/>
                <w:bCs/>
                <w:i/>
                <w:sz w:val="26"/>
                <w:szCs w:val="26"/>
                <w:lang w:val="pt-BR"/>
              </w:rPr>
              <w:t xml:space="preserve">Hs tìm hiểu </w:t>
            </w:r>
            <w:r w:rsidR="006D3183">
              <w:rPr>
                <w:rFonts w:ascii="Times New Roman" w:eastAsia="VNI-Times" w:hAnsi="Times New Roman" w:cs="Times New Roman"/>
                <w:bCs/>
                <w:i/>
                <w:sz w:val="26"/>
                <w:szCs w:val="26"/>
                <w:lang w:val="pt-BR"/>
              </w:rPr>
              <w:t xml:space="preserve">thông </w:t>
            </w:r>
            <w:r>
              <w:rPr>
                <w:rFonts w:ascii="Times New Roman" w:eastAsia="VNI-Times" w:hAnsi="Times New Roman" w:cs="Times New Roman"/>
                <w:bCs/>
                <w:i/>
                <w:sz w:val="26"/>
                <w:szCs w:val="26"/>
                <w:lang w:val="pt-BR"/>
              </w:rPr>
              <w:t>tin</w:t>
            </w:r>
            <w:r w:rsidR="006D3183">
              <w:rPr>
                <w:rFonts w:ascii="Times New Roman" w:eastAsia="VNI-Times" w:hAnsi="Times New Roman" w:cs="Times New Roman"/>
                <w:bCs/>
                <w:i/>
                <w:sz w:val="26"/>
                <w:szCs w:val="26"/>
                <w:lang w:val="pt-BR"/>
              </w:rPr>
              <w:t xml:space="preserve"> khi đun nóng tinh bột hoặc xenlulozơ trong dung dịch axit loãng , tinh bột hoặc xenlulozơ bị thủy phân thành glucôzơ</w:t>
            </w:r>
          </w:p>
          <w:p w:rsidR="006D3183" w:rsidRDefault="006D3183">
            <w:pPr>
              <w:rPr>
                <w:rFonts w:ascii="Times New Roman" w:eastAsia="VNI-Times" w:hAnsi="Times New Roman" w:cs="Times New Roman"/>
                <w:bCs/>
                <w:sz w:val="26"/>
                <w:szCs w:val="26"/>
                <w:lang w:val="pt-BR"/>
              </w:rPr>
            </w:pPr>
            <w:r>
              <w:rPr>
                <w:rFonts w:ascii="Times New Roman" w:eastAsia="VNI-Times" w:hAnsi="Times New Roman" w:cs="Times New Roman"/>
                <w:bCs/>
                <w:i/>
                <w:sz w:val="26"/>
                <w:szCs w:val="26"/>
                <w:lang w:val="pt-BR"/>
              </w:rPr>
              <w:tab/>
              <w:t xml:space="preserve">Yêu cầu hs viết phương trình phản ứng </w:t>
            </w:r>
          </w:p>
          <w:p w:rsidR="006D3183" w:rsidRDefault="006D3183">
            <w:pPr>
              <w:rPr>
                <w:rFonts w:ascii="Times New Roman" w:hAnsi="Times New Roman" w:cs="Times New Roman"/>
                <w:sz w:val="26"/>
                <w:szCs w:val="26"/>
                <w:lang w:val="pt-BR"/>
              </w:rPr>
            </w:pPr>
            <w:r>
              <w:rPr>
                <w:rFonts w:ascii="Times New Roman" w:eastAsia="VNI-Times" w:hAnsi="Times New Roman" w:cs="Times New Roman"/>
                <w:bCs/>
                <w:sz w:val="26"/>
                <w:szCs w:val="26"/>
                <w:lang w:val="pt-BR"/>
              </w:rPr>
              <w:t>Hs:</w:t>
            </w:r>
            <w:r>
              <w:rPr>
                <w:rFonts w:ascii="Times New Roman" w:eastAsia="VNI-Times" w:hAnsi="Times New Roman" w:cs="Times New Roman"/>
                <w:b/>
                <w:bCs/>
                <w:sz w:val="26"/>
                <w:szCs w:val="26"/>
                <w:lang w:val="pt-BR"/>
              </w:rPr>
              <w:t xml:space="preserve"> </w:t>
            </w:r>
            <w:r>
              <w:rPr>
                <w:rFonts w:ascii="Times New Roman" w:eastAsia="VNI-Times" w:hAnsi="Times New Roman" w:cs="Times New Roman"/>
                <w:bCs/>
                <w:sz w:val="26"/>
                <w:szCs w:val="26"/>
                <w:lang w:val="pt-BR"/>
              </w:rPr>
              <w:t>viết phương trình phản ứng</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r>
              <w:rPr>
                <w:rFonts w:ascii="Times New Roman" w:hAnsi="Times New Roman" w:cs="Times New Roman"/>
                <w:sz w:val="26"/>
                <w:szCs w:val="26"/>
                <w:vertAlign w:val="subscript"/>
                <w:lang w:val="pt-BR"/>
              </w:rPr>
              <w:t xml:space="preserve">axit, </w:t>
            </w:r>
            <w:r>
              <w:rPr>
                <w:rFonts w:ascii="Times New Roman" w:hAnsi="Times New Roman" w:cs="Times New Roman"/>
                <w:sz w:val="26"/>
                <w:szCs w:val="26"/>
                <w:vertAlign w:val="superscript"/>
                <w:lang w:val="pt-BR"/>
              </w:rPr>
              <w:t xml:space="preserve"> </w:t>
            </w:r>
            <w:r>
              <w:rPr>
                <w:rFonts w:ascii="Times New Roman" w:hAnsi="Times New Roman" w:cs="Times New Roman"/>
                <w:sz w:val="26"/>
                <w:szCs w:val="26"/>
                <w:vertAlign w:val="subscript"/>
                <w:lang w:val="pt-BR"/>
              </w:rPr>
              <w:t>t°</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10</w:t>
            </w:r>
            <w:r>
              <w:rPr>
                <w:rFonts w:ascii="Times New Roman" w:hAnsi="Times New Roman" w:cs="Times New Roman"/>
                <w:sz w:val="26"/>
                <w:szCs w:val="26"/>
                <w:lang w:val="pt-BR"/>
              </w:rPr>
              <w:t>O</w:t>
            </w:r>
            <w:r>
              <w:rPr>
                <w:rFonts w:ascii="Times New Roman" w:hAnsi="Times New Roman" w:cs="Times New Roman"/>
                <w:sz w:val="26"/>
                <w:szCs w:val="26"/>
                <w:vertAlign w:val="subscript"/>
                <w:lang w:val="pt-BR"/>
              </w:rPr>
              <w:t xml:space="preserve">5 </w:t>
            </w:r>
            <w:r>
              <w:rPr>
                <w:rFonts w:ascii="Times New Roman" w:hAnsi="Times New Roman" w:cs="Times New Roman"/>
                <w:sz w:val="26"/>
                <w:szCs w:val="26"/>
                <w:lang w:val="pt-BR"/>
              </w:rPr>
              <w:t>–)</w:t>
            </w:r>
            <w:r>
              <w:rPr>
                <w:rFonts w:ascii="Times New Roman" w:hAnsi="Times New Roman" w:cs="Times New Roman"/>
                <w:sz w:val="26"/>
                <w:szCs w:val="26"/>
                <w:vertAlign w:val="subscript"/>
                <w:lang w:val="pt-BR"/>
              </w:rPr>
              <w:t>n</w:t>
            </w:r>
            <w:r>
              <w:rPr>
                <w:rFonts w:ascii="Times New Roman" w:hAnsi="Times New Roman" w:cs="Times New Roman"/>
                <w:sz w:val="26"/>
                <w:szCs w:val="26"/>
                <w:lang w:val="pt-BR"/>
              </w:rPr>
              <w:t xml:space="preserve"> + nH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O  </w:t>
            </w:r>
            <w:r>
              <w:rPr>
                <w:rFonts w:ascii="Wingdings" w:hAnsi="Wingdings" w:cs="Wingdings"/>
                <w:sz w:val="28"/>
                <w:szCs w:val="28"/>
              </w:rPr>
              <w:t></w:t>
            </w:r>
            <w:r>
              <w:rPr>
                <w:rFonts w:ascii="Times New Roman" w:hAnsi="Times New Roman" w:cs="Times New Roman"/>
                <w:sz w:val="26"/>
                <w:szCs w:val="26"/>
                <w:lang w:val="pt-BR"/>
              </w:rPr>
              <w:t xml:space="preserve">      nC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12</w:t>
            </w:r>
            <w:r>
              <w:rPr>
                <w:rFonts w:ascii="Times New Roman" w:hAnsi="Times New Roman" w:cs="Times New Roman"/>
                <w:sz w:val="26"/>
                <w:szCs w:val="26"/>
                <w:lang w:val="pt-BR"/>
              </w:rPr>
              <w:t>O</w:t>
            </w:r>
            <w:r>
              <w:rPr>
                <w:rFonts w:ascii="Times New Roman" w:hAnsi="Times New Roman" w:cs="Times New Roman"/>
                <w:sz w:val="26"/>
                <w:szCs w:val="26"/>
                <w:vertAlign w:val="subscript"/>
                <w:lang w:val="pt-BR"/>
              </w:rPr>
              <w:t>6</w:t>
            </w:r>
          </w:p>
          <w:p w:rsidR="006D3183" w:rsidRDefault="006D3183">
            <w:pPr>
              <w:rPr>
                <w:rFonts w:ascii="Times New Roman" w:eastAsia="VNI-Times" w:hAnsi="Times New Roman" w:cs="Times New Roman"/>
                <w:bCs/>
                <w:i/>
                <w:sz w:val="26"/>
                <w:szCs w:val="26"/>
                <w:lang w:val="pt-BR"/>
              </w:rPr>
            </w:pPr>
            <w:r>
              <w:rPr>
                <w:rFonts w:ascii="Times New Roman" w:hAnsi="Times New Roman" w:cs="Times New Roman"/>
                <w:sz w:val="26"/>
                <w:szCs w:val="26"/>
                <w:lang w:val="pt-BR"/>
              </w:rPr>
              <w:lastRenderedPageBreak/>
              <w:t>Gv: ở nhiệt độ thường tinh bột và xenlulozơ bị thủy phân bởi yếu tố nào?</w:t>
            </w:r>
            <w:r>
              <w:rPr>
                <w:rFonts w:ascii="Times New Roman" w:hAnsi="Times New Roman" w:cs="Times New Roman"/>
                <w:sz w:val="26"/>
                <w:szCs w:val="26"/>
                <w:lang w:val="pt-BR"/>
              </w:rPr>
              <w:br/>
              <w:t>Hs: Enzim thích hợp</w:t>
            </w:r>
          </w:p>
          <w:p w:rsidR="006D3183" w:rsidRDefault="006D3183">
            <w:pPr>
              <w:rPr>
                <w:rFonts w:ascii="Times New Roman" w:eastAsia="VNI-Times" w:hAnsi="Times New Roman" w:cs="Times New Roman"/>
                <w:bCs/>
                <w:sz w:val="26"/>
                <w:szCs w:val="26"/>
                <w:lang w:val="pt-BR"/>
              </w:rPr>
            </w:pPr>
            <w:r>
              <w:rPr>
                <w:rFonts w:ascii="Times New Roman" w:eastAsia="VNI-Times" w:hAnsi="Times New Roman" w:cs="Times New Roman"/>
                <w:bCs/>
                <w:i/>
                <w:sz w:val="26"/>
                <w:szCs w:val="26"/>
                <w:lang w:val="pt-BR"/>
              </w:rPr>
              <w:t xml:space="preserve">Gv: Hướng dẫn học sinh làm thí nghiệm nhỏ </w:t>
            </w:r>
            <w:r w:rsidR="00B71B78">
              <w:rPr>
                <w:rFonts w:ascii="Times New Roman" w:eastAsia="VNI-Times" w:hAnsi="Times New Roman" w:cs="Times New Roman"/>
                <w:bCs/>
                <w:i/>
                <w:sz w:val="26"/>
                <w:szCs w:val="26"/>
                <w:lang w:val="pt-BR"/>
              </w:rPr>
              <w:t xml:space="preserve">vài </w:t>
            </w:r>
            <w:r>
              <w:rPr>
                <w:rFonts w:ascii="Times New Roman" w:eastAsia="VNI-Times" w:hAnsi="Times New Roman" w:cs="Times New Roman"/>
                <w:bCs/>
                <w:i/>
                <w:sz w:val="26"/>
                <w:szCs w:val="26"/>
                <w:lang w:val="pt-BR"/>
              </w:rPr>
              <w:t>giọt dd iot vào ống nghiệm chứa hồ tinh bộ</w:t>
            </w:r>
            <w:r w:rsidR="00B71B78">
              <w:rPr>
                <w:rFonts w:ascii="Times New Roman" w:eastAsia="VNI-Times" w:hAnsi="Times New Roman" w:cs="Times New Roman"/>
                <w:bCs/>
                <w:i/>
                <w:sz w:val="26"/>
                <w:szCs w:val="26"/>
                <w:lang w:val="pt-BR"/>
              </w:rPr>
              <w:t>t</w:t>
            </w:r>
            <w:r>
              <w:rPr>
                <w:rFonts w:ascii="Times New Roman" w:eastAsia="VNI-Times" w:hAnsi="Times New Roman" w:cs="Times New Roman"/>
                <w:bCs/>
                <w:i/>
                <w:sz w:val="26"/>
                <w:szCs w:val="26"/>
                <w:lang w:val="pt-BR"/>
              </w:rPr>
              <w:t xml:space="preserve">. Sau đó đun nóng ống nghiệm </w:t>
            </w:r>
          </w:p>
          <w:p w:rsidR="006D3183" w:rsidRDefault="006D3183" w:rsidP="00B71B78">
            <w:pPr>
              <w:rPr>
                <w:rFonts w:ascii="Times New Roman" w:hAnsi="Times New Roman" w:cs="Times New Roman"/>
                <w:b/>
                <w:sz w:val="26"/>
                <w:szCs w:val="26"/>
                <w:lang w:val="pt-BR"/>
              </w:rPr>
            </w:pPr>
            <w:r>
              <w:rPr>
                <w:rFonts w:ascii="Times New Roman" w:eastAsia="VNI-Times" w:hAnsi="Times New Roman" w:cs="Times New Roman"/>
                <w:bCs/>
                <w:sz w:val="26"/>
                <w:szCs w:val="26"/>
                <w:lang w:val="pt-BR"/>
              </w:rPr>
              <w:t xml:space="preserve">Hs: </w:t>
            </w:r>
            <w:r>
              <w:rPr>
                <w:rFonts w:ascii="Times New Roman" w:eastAsia="VNI-Times" w:hAnsi="Times New Roman" w:cs="Times New Roman"/>
                <w:sz w:val="26"/>
                <w:szCs w:val="26"/>
                <w:lang w:val="pt-BR"/>
              </w:rPr>
              <w:t xml:space="preserve">Làm thí nghiệm </w:t>
            </w:r>
            <w:r>
              <w:rPr>
                <w:rFonts w:ascii="Wingdings" w:hAnsi="Wingdings" w:cs="Wingdings"/>
                <w:sz w:val="26"/>
                <w:szCs w:val="26"/>
              </w:rPr>
              <w:t></w:t>
            </w:r>
            <w:r>
              <w:rPr>
                <w:rFonts w:ascii="Times New Roman" w:eastAsia="VNI-Times" w:hAnsi="Times New Roman" w:cs="Times New Roman"/>
                <w:sz w:val="26"/>
                <w:szCs w:val="26"/>
                <w:lang w:val="pt-BR"/>
              </w:rPr>
              <w:t xml:space="preserve"> nêu hiện tượng: </w:t>
            </w:r>
            <w:r>
              <w:rPr>
                <w:rFonts w:ascii="Times New Roman" w:eastAsia="VNI-Times" w:hAnsi="Times New Roman" w:cs="Times New Roman"/>
                <w:bCs/>
                <w:sz w:val="26"/>
                <w:szCs w:val="26"/>
                <w:lang w:val="pt-BR"/>
              </w:rPr>
              <w:t>nhỏ dd iot vào ống nghiệm chứa hồ tinh bột th</w:t>
            </w:r>
            <w:r w:rsidR="00B71B78">
              <w:rPr>
                <w:rFonts w:ascii="Times New Roman" w:eastAsia="VNI-Times" w:hAnsi="Times New Roman" w:cs="Times New Roman"/>
                <w:bCs/>
                <w:sz w:val="26"/>
                <w:szCs w:val="26"/>
                <w:lang w:val="pt-BR"/>
              </w:rPr>
              <w:t>ấ</w:t>
            </w:r>
            <w:r>
              <w:rPr>
                <w:rFonts w:ascii="Times New Roman" w:eastAsia="VNI-Times" w:hAnsi="Times New Roman" w:cs="Times New Roman"/>
                <w:bCs/>
                <w:sz w:val="26"/>
                <w:szCs w:val="26"/>
                <w:lang w:val="pt-BR"/>
              </w:rPr>
              <w:t xml:space="preserve">y màu xanh </w:t>
            </w:r>
            <w:r w:rsidR="00B71B78">
              <w:rPr>
                <w:rFonts w:ascii="Times New Roman" w:eastAsia="VNI-Times" w:hAnsi="Times New Roman" w:cs="Times New Roman"/>
                <w:bCs/>
                <w:sz w:val="26"/>
                <w:szCs w:val="26"/>
                <w:lang w:val="pt-BR"/>
              </w:rPr>
              <w:t xml:space="preserve"> tím </w:t>
            </w:r>
            <w:r>
              <w:rPr>
                <w:rFonts w:ascii="Times New Roman" w:eastAsia="VNI-Times" w:hAnsi="Times New Roman" w:cs="Times New Roman"/>
                <w:bCs/>
                <w:sz w:val="26"/>
                <w:szCs w:val="26"/>
                <w:lang w:val="pt-BR"/>
              </w:rPr>
              <w:t xml:space="preserve">xuất hiện. Đun nóng màu xanh </w:t>
            </w:r>
            <w:r w:rsidR="00B71B78">
              <w:rPr>
                <w:rFonts w:ascii="Times New Roman" w:eastAsia="VNI-Times" w:hAnsi="Times New Roman" w:cs="Times New Roman"/>
                <w:bCs/>
                <w:sz w:val="26"/>
                <w:szCs w:val="26"/>
                <w:lang w:val="pt-BR"/>
              </w:rPr>
              <w:t xml:space="preserve">này </w:t>
            </w:r>
            <w:r>
              <w:rPr>
                <w:rFonts w:ascii="Times New Roman" w:eastAsia="VNI-Times" w:hAnsi="Times New Roman" w:cs="Times New Roman"/>
                <w:bCs/>
                <w:sz w:val="26"/>
                <w:szCs w:val="26"/>
                <w:lang w:val="pt-BR"/>
              </w:rPr>
              <w:t>biến mất, để nguội lại hiện ra</w:t>
            </w:r>
            <w:r w:rsidR="00B71B78">
              <w:rPr>
                <w:rFonts w:ascii="Times New Roman" w:eastAsia="VNI-Times" w:hAnsi="Times New Roman" w:cs="Times New Roman"/>
                <w:bCs/>
                <w:sz w:val="26"/>
                <w:szCs w:val="26"/>
                <w:lang w:val="pt-BR"/>
              </w:rPr>
              <w:t>.</w:t>
            </w:r>
            <w:r>
              <w:rPr>
                <w:rFonts w:ascii="Times New Roman" w:eastAsia="VNI-Times" w:hAnsi="Times New Roman" w:cs="Times New Roman"/>
                <w:bCs/>
                <w:sz w:val="26"/>
                <w:szCs w:val="26"/>
                <w:lang w:val="pt-BR"/>
              </w:rPr>
              <w:br/>
            </w:r>
            <w:r>
              <w:rPr>
                <w:rFonts w:ascii="Times New Roman" w:eastAsia="VNI-Times" w:hAnsi="Times New Roman" w:cs="Times New Roman"/>
                <w:bCs/>
                <w:i/>
                <w:sz w:val="26"/>
                <w:szCs w:val="26"/>
                <w:lang w:val="pt-BR"/>
              </w:rPr>
              <w:t>Gv: Để nhận  biết sự có mặt của hồ tinh bột ta dùng hóa chất nảo?</w:t>
            </w:r>
            <w:r>
              <w:rPr>
                <w:rFonts w:ascii="Times New Roman" w:eastAsia="VNI-Times" w:hAnsi="Times New Roman" w:cs="Times New Roman"/>
                <w:bCs/>
                <w:i/>
                <w:sz w:val="26"/>
                <w:szCs w:val="26"/>
                <w:lang w:val="pt-BR"/>
              </w:rPr>
              <w:br/>
            </w:r>
            <w:r>
              <w:rPr>
                <w:rFonts w:ascii="Times New Roman" w:eastAsia="VNI-Times" w:hAnsi="Times New Roman" w:cs="Times New Roman"/>
                <w:bCs/>
                <w:sz w:val="26"/>
                <w:szCs w:val="26"/>
                <w:lang w:val="pt-BR"/>
              </w:rPr>
              <w:t>Hs: Dùng dd iot</w:t>
            </w:r>
            <w:r>
              <w:rPr>
                <w:rFonts w:ascii="Times New Roman" w:eastAsia="VNI-Times" w:hAnsi="Times New Roman" w:cs="Times New Roman"/>
                <w:bCs/>
                <w:sz w:val="26"/>
                <w:szCs w:val="26"/>
                <w:lang w:val="pt-BR"/>
              </w:rPr>
              <w:br/>
            </w:r>
            <w:r>
              <w:rPr>
                <w:rFonts w:ascii="Times New Roman" w:eastAsia="VNI-Times" w:hAnsi="Times New Roman" w:cs="Times New Roman"/>
                <w:bCs/>
                <w:i/>
                <w:sz w:val="26"/>
                <w:szCs w:val="26"/>
                <w:lang w:val="pt-BR"/>
              </w:rPr>
              <w:t>Gv:</w:t>
            </w:r>
            <w:r>
              <w:rPr>
                <w:rFonts w:ascii="Times New Roman" w:hAnsi="Times New Roman" w:cs="Times New Roman"/>
                <w:sz w:val="26"/>
                <w:szCs w:val="26"/>
                <w:lang w:val="pt-BR"/>
              </w:rPr>
              <w:t xml:space="preserve"> - Iot được dùng để nhận biết hồ tinh bột và ngược lại vì tạo ra màu xanh đặc trưng.</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lastRenderedPageBreak/>
              <w:t>IV. Tính chất hóa học:</w:t>
            </w:r>
          </w:p>
          <w:p w:rsidR="006D3183" w:rsidRDefault="006D3183">
            <w:r>
              <w:rPr>
                <w:rFonts w:ascii="Times New Roman" w:hAnsi="Times New Roman" w:cs="Times New Roman"/>
                <w:sz w:val="26"/>
                <w:szCs w:val="26"/>
                <w:lang w:val="pt-BR"/>
              </w:rPr>
              <w:t xml:space="preserve">    </w:t>
            </w:r>
            <w:r>
              <w:rPr>
                <w:rFonts w:ascii="Times New Roman" w:hAnsi="Times New Roman" w:cs="Times New Roman"/>
                <w:b/>
                <w:sz w:val="26"/>
                <w:szCs w:val="26"/>
                <w:lang w:val="pt-BR"/>
              </w:rPr>
              <w:t xml:space="preserve">1. Phản ứng thủy phân: </w:t>
            </w:r>
          </w:p>
          <w:p w:rsidR="006D3183" w:rsidRDefault="00B86A0E">
            <w:r>
              <w:rPr>
                <w:noProof/>
                <w:lang w:eastAsia="en-US"/>
              </w:rPr>
              <mc:AlternateContent>
                <mc:Choice Requires="wps">
                  <w:drawing>
                    <wp:anchor distT="0" distB="0" distL="114935" distR="114935" simplePos="0" relativeHeight="251745792" behindDoc="0" locked="0" layoutInCell="1" allowOverlap="1">
                      <wp:simplePos x="0" y="0"/>
                      <wp:positionH relativeFrom="column">
                        <wp:posOffset>1598295</wp:posOffset>
                      </wp:positionH>
                      <wp:positionV relativeFrom="paragraph">
                        <wp:posOffset>85725</wp:posOffset>
                      </wp:positionV>
                      <wp:extent cx="615950" cy="339725"/>
                      <wp:effectExtent l="7620" t="0" r="5080" b="3175"/>
                      <wp:wrapNone/>
                      <wp:docPr id="45"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Axit, t</w:t>
                                  </w:r>
                                  <w:r>
                                    <w:rPr>
                                      <w:sz w:val="18"/>
                                      <w:szCs w:val="18"/>
                                      <w:vertAlign w:val="super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253" type="#_x0000_t202" style="position:absolute;margin-left:125.85pt;margin-top:6.75pt;width:48.5pt;height:26.75pt;z-index:251745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kJqjwIAACcFAAAOAAAAZHJzL2Uyb0RvYy54bWysVG1v2yAQ/j5p/wHxPbWd2kls1an6skyT uhep3Q8gBsdoGBiQ2F21/74D4qzdNGma5g/44O4e7uU5Li7HXqADM5YrWePsLMWIyUZRLnc1/vyw ma0wso5ISoSSrMaPzOLL9etXF4Ou2Fx1SlBmEIBIWw26xp1zukoS23SsJ/ZMaSZB2SrTEwdbs0uo IQOg9yKZp+kiGZSh2qiGWQunt1GJ1wG/bVnjPratZQ6JGkNsLqwmrFu/JusLUu0M0R1vjmGQf4ii J1zCpSeoW+II2hv+G1TPG6Osat1Zo/pEtS1vWMgBssnSX7K574hmIRcojtWnMtn/B9t8OHwyiNMa 5wVGkvTQowc2OnStRlSkS1+gQdsK7O41WLoRFNDokKzVd6r5YpFUNx2RO3ZljBo6RigEmHnP5Jlr xLEeZDu8VxQuInunAtDYmt5XD+qBAB0a9Xhqjg+mgcNFVpQFaBpQnZ+Xy3kRbiDV5KyNdW+Z6pEX amyg9wGcHO6s88GQajLxd1klON1wIcLG7LY3wqADAZ5swhd9he5IPA1cAQwbTQPeCwwhPZJUHjNe F08gAQjA63wqgRRPZTbP0+t5OdssVstZvsmLWblMV7M0K6/LRZqX+e3mu48gy6uOU8rkHZdsImiW /x0BjqMSqRUoioYalwWULiT9xwqk4TvW90WSPXcwr4L3NV6djEjlm/5GUkibVI5wEeXkZfihZFCD 6R+qEijiWRH54cbtGOiYzU/c2yr6CKwxCroKBIDXBoROmW8YDTC5NbZf98QwjMQ7CczzYz4JZhK2 k0BkA641dhhF8cbF52CvDd91gBy5LdUVsLPlgTmexjEKiN1vYBpDFseXw4/7832w+vm+rX8AAAD/ /wMAUEsDBBQABgAIAAAAIQB1k0uC3QAAAAkBAAAPAAAAZHJzL2Rvd25yZXYueG1sTI/BToNAEIbv Jr7DZky82aVgC6Usjdbo1YgmvW5hyhLYWcJuW3x7x5MeZ/4v/3xT7GY7iAtOvnOkYLmIQCDVrumo VfD1+fqQgfBBU6MHR6jgGz3sytubQueNu9IHXqrQCi4hn2sFJoQxl9LXBq32CzcicXZyk9WBx6mV zaSvXG4HGUfRWlrdEV8wesS9wbqvzlZB8h6nB/9WvezHA276zD/3JzJK3d/NT1sQAefwB8OvPqtD yU5Hd6bGi0FBvFqmjHKQrEAwkDxmvDgqWKcRyLKQ/z8ofwAAAP//AwBQSwECLQAUAAYACAAAACEA toM4kv4AAADhAQAAEwAAAAAAAAAAAAAAAAAAAAAAW0NvbnRlbnRfVHlwZXNdLnhtbFBLAQItABQA BgAIAAAAIQA4/SH/1gAAAJQBAAALAAAAAAAAAAAAAAAAAC8BAABfcmVscy8ucmVsc1BLAQItABQA BgAIAAAAIQAU8kJqjwIAACcFAAAOAAAAAAAAAAAAAAAAAC4CAABkcnMvZTJvRG9jLnhtbFBLAQIt ABQABgAIAAAAIQB1k0uC3QAAAAkBAAAPAAAAAAAAAAAAAAAAAOkEAABkcnMvZG93bnJldi54bWxQ SwUGAAAAAAQABADzAAAA8wUAAAAA " stroked="f">
                      <v:fill opacity="0"/>
                      <v:textbox inset="0,0,0,0">
                        <w:txbxContent>
                          <w:p w:rsidR="006D3183" w:rsidRDefault="006D3183">
                            <w:r>
                              <w:rPr>
                                <w:sz w:val="18"/>
                                <w:szCs w:val="18"/>
                              </w:rPr>
                              <w:t>Axit, t</w:t>
                            </w:r>
                            <w:r>
                              <w:rPr>
                                <w:sz w:val="18"/>
                                <w:szCs w:val="18"/>
                                <w:vertAlign w:val="superscript"/>
                              </w:rPr>
                              <w:t>o</w:t>
                            </w:r>
                          </w:p>
                        </w:txbxContent>
                      </v:textbox>
                    </v:shape>
                  </w:pict>
                </mc:Fallback>
              </mc:AlternateConten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44768" behindDoc="0" locked="0" layoutInCell="1" allowOverlap="1">
                      <wp:simplePos x="0" y="0"/>
                      <wp:positionH relativeFrom="column">
                        <wp:posOffset>1645920</wp:posOffset>
                      </wp:positionH>
                      <wp:positionV relativeFrom="paragraph">
                        <wp:posOffset>95885</wp:posOffset>
                      </wp:positionV>
                      <wp:extent cx="457200" cy="0"/>
                      <wp:effectExtent l="7620" t="57785" r="20955" b="56515"/>
                      <wp:wrapNone/>
                      <wp:docPr id="44"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6"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7.55pt" to="165.6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LRDBrgIAAJsFAAAOAAAAZHJzL2Uyb0RvYy54bWysVE1v2zAMvQ/YfxB0d20nzpdRp2htZ5du K9AOOyuWHAuTJU9S4wTD/vsoOXGb7jIMTQBDlEjq8fFR1zeHVqA904YrmeH4KsKIyUpRLncZ/va0 CZYYGUskJUJJluEjM/hm/fHDdd+lbKIaJSjTCJJIk/ZdhhtruzQMTdWwlpgr1TEJh7XSLbFg6l1I NekheyvCSRTNw15p2mlVMWNgtxgO8drnr2tW2a91bZhFIsOAzfqv9t+t+4bra5LuNOkaXp1gkP9A 0RIu4dIxVUEsQc+a/5Wq5ZVWRtX2qlJtqOqaV8zXANXE0ZtqHhvSMV8LkGO6kSbzfmmrL/sHjTjN cJJgJEkLPbrnkqFZNHfk9J1JwSeXD9qVVx3kY3evqh8GSZU3RO6YB/l07CAwdhHhRYgzTAdXbPvP ioIPebbKM3WodetSAgfo4BtyHBvCDhZVsJnMFtBkjKrzUUjSc1ynjf3EVIvcIsMCQPu8ZH9vrMNB 0rOLu0aqDRfCt1tI1Gd4NZ27zAREZ376SKMEp87L+Ru92+ZCoz1xyvE/Xx2cvHZruQX9Ct5meDk6 kbRhhJaS+uss4QLWyHqOrObAmmDYYWgZxUgwmBy3GkAL6a5nXrtDJWAdLCz9PjDjdfVrFa3KZblM gmQyL4MkKorgdpMnwXwTL2bFtMjzIv7t6oqTtOGUMulKO2s8Tv5NQ6dpG9Q5qnwkM7zM7lkHsJdI bzezaJFMl8FiMZsGybSMgrvlJg9u83g+X5R3+V35BmnpqzfvA3ak0qFSz9Cvx4b2iHInm+lsNYkx GPAmTBZDBxERO2hJZTVGWtnv3DZe5E6eLseFNJaR+596N2YfiDj30FljF061vVAFQj3318+OG5dh 8LaKHh+0k4UbI3gBfNDptXJPzGvbe728qes/AAAA//8DAFBLAwQUAAYACAAAACEAYbYHhN0AAAAJ AQAADwAAAGRycy9kb3ducmV2LnhtbEyPQUvDQBCF74L/YRnBm91sSkXTbIoKIiIITQv2uMmOSWh2 NmS3afz3jnjQ47z38ea9fDO7Xkw4hs6TBrVIQCDV3nbUaNjvnm/uQIRoyJreE2r4wgCb4vIiN5n1 Z9riVMZGcAiFzGhoYxwyKUPdojNh4Qck9j796Ezkc2ykHc2Zw10v0yS5lc50xB9aM+BTi/WxPDkN R+NeJ/pId++VK/eP9k31hxel9fXV/LAGEXGOfzD81OfqUHCnyp/IBtFrSFf3KaNsrBQIBpZLxUL1 K8gil/8XFN8AAAD//wMAUEsBAi0AFAAGAAgAAAAhALaDOJL+AAAA4QEAABMAAAAAAAAAAAAAAAAA AAAAAFtDb250ZW50X1R5cGVzXS54bWxQSwECLQAUAAYACAAAACEAOP0h/9YAAACUAQAACwAAAAAA AAAAAAAAAAAvAQAAX3JlbHMvLnJlbHNQSwECLQAUAAYACAAAACEAEC0Qwa4CAACbBQAADgAAAAAA AAAAAAAAAAAuAgAAZHJzL2Uyb0RvYy54bWxQSwECLQAUAAYACAAAACEAYbYHhN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 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10</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 xml:space="preserve">5 </w:t>
            </w:r>
            <w:r w:rsidR="006D3183">
              <w:rPr>
                <w:rFonts w:ascii="Times New Roman" w:hAnsi="Times New Roman" w:cs="Times New Roman"/>
                <w:sz w:val="26"/>
                <w:szCs w:val="26"/>
                <w:lang w:val="pt-BR"/>
              </w:rPr>
              <w:t>–)</w:t>
            </w:r>
            <w:r w:rsidR="006D3183">
              <w:rPr>
                <w:rFonts w:ascii="Times New Roman" w:hAnsi="Times New Roman" w:cs="Times New Roman"/>
                <w:sz w:val="26"/>
                <w:szCs w:val="26"/>
                <w:vertAlign w:val="subscript"/>
                <w:lang w:val="pt-BR"/>
              </w:rPr>
              <w:t>n</w:t>
            </w:r>
            <w:r w:rsidR="006D3183">
              <w:rPr>
                <w:rFonts w:ascii="Times New Roman" w:hAnsi="Times New Roman" w:cs="Times New Roman"/>
                <w:sz w:val="26"/>
                <w:szCs w:val="26"/>
                <w:lang w:val="pt-BR"/>
              </w:rPr>
              <w:t xml:space="preserve"> + nH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O </w:t>
            </w:r>
            <w:r w:rsidR="006D3183">
              <w:rPr>
                <w:rFonts w:ascii="Times New Roman" w:hAnsi="Times New Roman" w:cs="Times New Roman"/>
                <w:sz w:val="26"/>
                <w:szCs w:val="26"/>
                <w:lang w:val="pt-BR"/>
              </w:rPr>
              <w:tab/>
              <w:t xml:space="preserve">  </w:t>
            </w:r>
            <w:r w:rsidR="006D3183">
              <w:rPr>
                <w:rFonts w:ascii="Times New Roman" w:hAnsi="Times New Roman" w:cs="Times New Roman"/>
                <w:sz w:val="26"/>
                <w:szCs w:val="26"/>
                <w:lang w:val="pt-BR"/>
              </w:rPr>
              <w:tab/>
              <w:t>nC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6</w:t>
            </w:r>
          </w:p>
          <w:p w:rsidR="006D3183" w:rsidRDefault="006D3183" w:rsidP="00380292">
            <w:pPr>
              <w:ind w:left="720"/>
              <w:jc w:val="both"/>
              <w:rPr>
                <w:rFonts w:ascii="Times New Roman" w:hAnsi="Times New Roman" w:cs="Times New Roman"/>
                <w:sz w:val="26"/>
                <w:szCs w:val="26"/>
                <w:lang w:val="pt-BR"/>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380292">
              <w:rPr>
                <w:rFonts w:ascii="Times New Roman" w:hAnsi="Times New Roman" w:cs="Times New Roman"/>
                <w:sz w:val="26"/>
                <w:szCs w:val="26"/>
                <w:lang w:val="pt-BR"/>
              </w:rPr>
              <w:t>Tinh bột                                     Glucozơ</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r>
              <w:rPr>
                <w:rFonts w:ascii="Times New Roman" w:hAnsi="Times New Roman" w:cs="Times New Roman"/>
                <w:b/>
                <w:sz w:val="26"/>
                <w:szCs w:val="26"/>
                <w:lang w:val="pt-BR"/>
              </w:rPr>
              <w:t xml:space="preserve">2. Tác dụng của tinh bột với dung dịch iôt: </w:t>
            </w:r>
            <w:r>
              <w:rPr>
                <w:rFonts w:ascii="Times New Roman" w:hAnsi="Times New Roman" w:cs="Times New Roman"/>
                <w:sz w:val="26"/>
                <w:szCs w:val="26"/>
                <w:lang w:val="pt-BR"/>
              </w:rPr>
              <w:br/>
              <w:t xml:space="preserve">            - Iot được dùng để nhận biết hồ tinh bột và ngược lại vì tạo ra màu xanh đặc trưng.</w:t>
            </w:r>
          </w:p>
        </w:tc>
      </w:tr>
    </w:tbl>
    <w:p w:rsidR="006D3183" w:rsidRDefault="006D3183">
      <w:pPr>
        <w:rPr>
          <w:rFonts w:ascii="Times New Roman" w:hAnsi="Times New Roman" w:cs="Times New Roman"/>
          <w:b/>
          <w:bCs/>
          <w:sz w:val="26"/>
          <w:szCs w:val="26"/>
        </w:rPr>
      </w:pPr>
    </w:p>
    <w:tbl>
      <w:tblPr>
        <w:tblW w:w="11023" w:type="dxa"/>
        <w:tblInd w:w="-25" w:type="dxa"/>
        <w:tblLayout w:type="fixed"/>
        <w:tblLook w:val="0000" w:firstRow="0" w:lastRow="0" w:firstColumn="0" w:lastColumn="0" w:noHBand="0" w:noVBand="0"/>
      </w:tblPr>
      <w:tblGrid>
        <w:gridCol w:w="6703"/>
        <w:gridCol w:w="4320"/>
      </w:tblGrid>
      <w:tr w:rsidR="006D3183" w:rsidTr="00B71B78">
        <w:tc>
          <w:tcPr>
            <w:tcW w:w="6703"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bCs/>
                <w:sz w:val="26"/>
                <w:szCs w:val="26"/>
              </w:rPr>
            </w:pPr>
            <w:r>
              <w:rPr>
                <w:rFonts w:ascii="Times New Roman" w:hAnsi="Times New Roman" w:cs="Times New Roman"/>
                <w:bCs/>
                <w:i/>
                <w:sz w:val="26"/>
                <w:szCs w:val="26"/>
              </w:rPr>
              <w:t>Gv:</w:t>
            </w:r>
            <w:r>
              <w:rPr>
                <w:rFonts w:ascii="Times New Roman" w:hAnsi="Times New Roman" w:cs="Times New Roman"/>
                <w:i/>
                <w:sz w:val="26"/>
                <w:szCs w:val="26"/>
              </w:rPr>
              <w:t xml:space="preserve"> Yêu cầu HS quan sát hình vẽ SGK/ 157 kết hợp tính chất vật lý, tính chất hóa học vừa học  nêu những ứng dụng của tinh bột và xenlulozơ ?</w:t>
            </w:r>
          </w:p>
          <w:p w:rsidR="006D3183" w:rsidRDefault="006D3183">
            <w:pPr>
              <w:rPr>
                <w:rFonts w:ascii="Times New Roman" w:hAnsi="Times New Roman" w:cs="Times New Roman"/>
                <w:sz w:val="26"/>
                <w:szCs w:val="26"/>
              </w:rPr>
            </w:pPr>
            <w:r>
              <w:rPr>
                <w:rFonts w:ascii="Times New Roman" w:hAnsi="Times New Roman" w:cs="Times New Roman"/>
                <w:bCs/>
                <w:sz w:val="26"/>
                <w:szCs w:val="26"/>
              </w:rPr>
              <w:t>Hs:</w:t>
            </w:r>
            <w:r>
              <w:rPr>
                <w:rFonts w:ascii="Times New Roman" w:hAnsi="Times New Roman" w:cs="Times New Roman"/>
                <w:sz w:val="26"/>
                <w:szCs w:val="26"/>
              </w:rPr>
              <w:t>: Sản xuất giấy, vải sợi, đồ gỗ, vật liệu trong xây dựng, tinh bột là lương thực quan trọng của con người.</w:t>
            </w:r>
          </w:p>
          <w:p w:rsidR="0062724D" w:rsidRDefault="0062724D">
            <w:pPr>
              <w:rPr>
                <w:rFonts w:ascii="Times New Roman" w:hAnsi="Times New Roman" w:cs="Times New Roman"/>
                <w:b/>
                <w:sz w:val="26"/>
                <w:szCs w:val="26"/>
              </w:rPr>
            </w:pPr>
            <w:r>
              <w:rPr>
                <w:rFonts w:ascii="Times New Roman" w:hAnsi="Times New Roman" w:cs="Times New Roman"/>
                <w:b/>
                <w:sz w:val="26"/>
                <w:szCs w:val="26"/>
              </w:rPr>
              <w:t>Hoạt động luyện tập</w:t>
            </w:r>
          </w:p>
          <w:p w:rsidR="0062724D" w:rsidRDefault="00D92A63" w:rsidP="00D92A63">
            <w:pPr>
              <w:rPr>
                <w:rFonts w:ascii="Times New Roman" w:hAnsi="Times New Roman" w:cs="Times New Roman"/>
                <w:sz w:val="26"/>
                <w:szCs w:val="26"/>
              </w:rPr>
            </w:pPr>
            <w:r>
              <w:rPr>
                <w:rFonts w:ascii="Times New Roman" w:hAnsi="Times New Roman" w:cs="Times New Roman"/>
                <w:b/>
                <w:sz w:val="26"/>
                <w:szCs w:val="26"/>
              </w:rPr>
              <w:t>-</w:t>
            </w:r>
            <w:r w:rsidRPr="00D92A63">
              <w:rPr>
                <w:rFonts w:ascii="Times New Roman" w:hAnsi="Times New Roman" w:cs="Times New Roman"/>
                <w:sz w:val="26"/>
                <w:szCs w:val="26"/>
              </w:rPr>
              <w:t>Chọn từ th</w:t>
            </w:r>
            <w:r>
              <w:rPr>
                <w:rFonts w:ascii="Times New Roman" w:hAnsi="Times New Roman" w:cs="Times New Roman"/>
                <w:sz w:val="26"/>
                <w:szCs w:val="26"/>
              </w:rPr>
              <w:t>ích hợp (tinh bột hoặc xenluloz</w:t>
            </w:r>
            <w:r w:rsidRPr="00D92A63">
              <w:rPr>
                <w:rFonts w:ascii="Times New Roman" w:hAnsi="Times New Roman" w:cs="Times New Roman"/>
                <w:sz w:val="26"/>
                <w:szCs w:val="26"/>
              </w:rPr>
              <w:t>ơ</w:t>
            </w:r>
            <w:r>
              <w:rPr>
                <w:rFonts w:ascii="Times New Roman" w:hAnsi="Times New Roman" w:cs="Times New Roman"/>
                <w:sz w:val="26"/>
                <w:szCs w:val="26"/>
              </w:rPr>
              <w:t>) điền vào chỗ trống</w:t>
            </w:r>
          </w:p>
          <w:p w:rsidR="00D92A63" w:rsidRDefault="00D92A63" w:rsidP="00D92A63">
            <w:pPr>
              <w:rPr>
                <w:rFonts w:ascii="Times New Roman" w:hAnsi="Times New Roman" w:cs="Times New Roman"/>
                <w:sz w:val="26"/>
                <w:szCs w:val="26"/>
              </w:rPr>
            </w:pPr>
            <w:r>
              <w:rPr>
                <w:rFonts w:ascii="Times New Roman" w:hAnsi="Times New Roman" w:cs="Times New Roman"/>
                <w:sz w:val="26"/>
                <w:szCs w:val="26"/>
              </w:rPr>
              <w:t>a.Trong các loại củ, quả, hạt chứa nhiều..........</w:t>
            </w:r>
          </w:p>
          <w:p w:rsidR="00D92A63" w:rsidRDefault="00D92A63" w:rsidP="00D92A63">
            <w:pPr>
              <w:rPr>
                <w:rFonts w:ascii="Times New Roman" w:hAnsi="Times New Roman" w:cs="Times New Roman"/>
                <w:sz w:val="26"/>
                <w:szCs w:val="26"/>
              </w:rPr>
            </w:pPr>
            <w:r>
              <w:rPr>
                <w:rFonts w:ascii="Times New Roman" w:hAnsi="Times New Roman" w:cs="Times New Roman"/>
                <w:sz w:val="26"/>
                <w:szCs w:val="26"/>
              </w:rPr>
              <w:t>b. Thành phần chính của sợi bông, gỗ, nứa là.........</w:t>
            </w:r>
          </w:p>
          <w:p w:rsidR="00D92A63" w:rsidRDefault="00D92A63" w:rsidP="00D92A63">
            <w:pPr>
              <w:rPr>
                <w:rFonts w:ascii="Times New Roman" w:hAnsi="Times New Roman" w:cs="Times New Roman"/>
                <w:sz w:val="26"/>
                <w:szCs w:val="26"/>
              </w:rPr>
            </w:pPr>
            <w:r>
              <w:rPr>
                <w:rFonts w:ascii="Times New Roman" w:hAnsi="Times New Roman" w:cs="Times New Roman"/>
                <w:sz w:val="26"/>
                <w:szCs w:val="26"/>
              </w:rPr>
              <w:t>c. ..........là lương thực của con người.</w:t>
            </w:r>
          </w:p>
          <w:p w:rsidR="00D92A63" w:rsidRDefault="00D92A63" w:rsidP="00D92A63">
            <w:pPr>
              <w:rPr>
                <w:rFonts w:ascii="Times New Roman" w:hAnsi="Times New Roman" w:cs="Times New Roman"/>
                <w:sz w:val="26"/>
                <w:szCs w:val="26"/>
              </w:rPr>
            </w:pPr>
            <w:r>
              <w:rPr>
                <w:rFonts w:ascii="Times New Roman" w:hAnsi="Times New Roman" w:cs="Times New Roman"/>
                <w:sz w:val="26"/>
                <w:szCs w:val="26"/>
              </w:rPr>
              <w:t>- Phát biểu nào sau đây đúng</w:t>
            </w:r>
          </w:p>
          <w:p w:rsidR="00D92A63" w:rsidRDefault="00D92A63" w:rsidP="00D92A63">
            <w:pPr>
              <w:rPr>
                <w:rFonts w:ascii="Times New Roman" w:hAnsi="Times New Roman" w:cs="Times New Roman"/>
                <w:sz w:val="26"/>
                <w:szCs w:val="26"/>
              </w:rPr>
            </w:pPr>
            <w:r>
              <w:rPr>
                <w:rFonts w:ascii="Times New Roman" w:hAnsi="Times New Roman" w:cs="Times New Roman"/>
                <w:sz w:val="26"/>
                <w:szCs w:val="26"/>
              </w:rPr>
              <w:t>a. Xenlulozơ và t.bột có ph.tử khối nhỏ.</w:t>
            </w:r>
          </w:p>
          <w:p w:rsidR="00D92A63" w:rsidRDefault="00D92A63" w:rsidP="00D92A63">
            <w:pPr>
              <w:rPr>
                <w:rFonts w:ascii="Times New Roman" w:hAnsi="Times New Roman" w:cs="Times New Roman"/>
                <w:sz w:val="26"/>
                <w:szCs w:val="26"/>
              </w:rPr>
            </w:pPr>
            <w:r>
              <w:rPr>
                <w:rFonts w:ascii="Times New Roman" w:hAnsi="Times New Roman" w:cs="Times New Roman"/>
                <w:sz w:val="26"/>
                <w:szCs w:val="26"/>
              </w:rPr>
              <w:t>b. Xenlulozơ có p.tử khối nhỏ hơn t.bột.</w:t>
            </w:r>
          </w:p>
          <w:p w:rsidR="00D92A63" w:rsidRDefault="00D92A63" w:rsidP="00D92A63">
            <w:pPr>
              <w:rPr>
                <w:rFonts w:ascii="Times New Roman" w:hAnsi="Times New Roman" w:cs="Times New Roman"/>
                <w:sz w:val="26"/>
                <w:szCs w:val="26"/>
              </w:rPr>
            </w:pPr>
            <w:r>
              <w:rPr>
                <w:rFonts w:ascii="Times New Roman" w:hAnsi="Times New Roman" w:cs="Times New Roman"/>
                <w:sz w:val="26"/>
                <w:szCs w:val="26"/>
              </w:rPr>
              <w:t>c. Xenlulozơ và t.bột có ph.tử khối bằng nhau.</w:t>
            </w:r>
          </w:p>
          <w:p w:rsidR="00D92A63" w:rsidRDefault="00D92A63" w:rsidP="00D92A63">
            <w:pPr>
              <w:rPr>
                <w:rFonts w:ascii="Times New Roman" w:hAnsi="Times New Roman" w:cs="Times New Roman"/>
                <w:sz w:val="26"/>
                <w:szCs w:val="26"/>
              </w:rPr>
            </w:pPr>
            <w:r>
              <w:rPr>
                <w:rFonts w:ascii="Times New Roman" w:hAnsi="Times New Roman" w:cs="Times New Roman"/>
                <w:sz w:val="26"/>
                <w:szCs w:val="26"/>
              </w:rPr>
              <w:t>d. Xenlulozơ và t.bột có ph.tử khối rất lớn, nhưng PTK của xenlulozơ lớn hơn nhiều so với t.bột.</w:t>
            </w:r>
          </w:p>
          <w:p w:rsidR="00B71B78" w:rsidRDefault="00B71B78" w:rsidP="00D92A63">
            <w:pPr>
              <w:rPr>
                <w:rFonts w:ascii="Times New Roman" w:hAnsi="Times New Roman" w:cs="Times New Roman"/>
                <w:b/>
                <w:sz w:val="26"/>
                <w:szCs w:val="26"/>
              </w:rPr>
            </w:pPr>
            <w:r>
              <w:rPr>
                <w:rFonts w:ascii="Times New Roman" w:hAnsi="Times New Roman" w:cs="Times New Roman"/>
                <w:b/>
                <w:sz w:val="26"/>
                <w:szCs w:val="26"/>
              </w:rPr>
              <w:t>Hoạt động vận dụng – tìm tòi mở rộng</w:t>
            </w:r>
          </w:p>
          <w:p w:rsidR="00B71B78" w:rsidRDefault="00B71B78" w:rsidP="00D92A63">
            <w:pPr>
              <w:rPr>
                <w:rFonts w:ascii="Times New Roman" w:hAnsi="Times New Roman" w:cs="Times New Roman"/>
                <w:sz w:val="26"/>
                <w:szCs w:val="26"/>
              </w:rPr>
            </w:pPr>
            <w:r>
              <w:rPr>
                <w:rFonts w:ascii="Times New Roman" w:hAnsi="Times New Roman" w:cs="Times New Roman"/>
                <w:sz w:val="26"/>
                <w:szCs w:val="26"/>
              </w:rPr>
              <w:t>Viết PTHH thực hiện các chuyển đổi hóa học sau</w:t>
            </w:r>
          </w:p>
          <w:p w:rsidR="00D92A63" w:rsidRDefault="00B71B78" w:rsidP="00D92A63">
            <w:pPr>
              <w:rPr>
                <w:rFonts w:ascii="Times New Roman" w:hAnsi="Times New Roman" w:cs="Times New Roman"/>
                <w:sz w:val="26"/>
                <w:szCs w:val="26"/>
                <w:lang w:val="vi-VN"/>
              </w:rPr>
            </w:pPr>
            <w:r>
              <w:rPr>
                <w:rFonts w:ascii="Times New Roman" w:hAnsi="Times New Roman" w:cs="Times New Roman"/>
                <w:sz w:val="26"/>
                <w:szCs w:val="26"/>
              </w:rPr>
              <w:t xml:space="preserve">Tinh bột  </w:t>
            </w:r>
            <w:r>
              <w:rPr>
                <w:rFonts w:ascii="Wingdings" w:hAnsi="Wingdings" w:cs="Wingdings"/>
                <w:sz w:val="26"/>
                <w:szCs w:val="26"/>
              </w:rPr>
              <w:t></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glucozo </w:t>
            </w:r>
            <w:r>
              <w:rPr>
                <w:rFonts w:ascii="Wingdings" w:hAnsi="Wingdings" w:cs="Wingdings"/>
                <w:sz w:val="26"/>
                <w:szCs w:val="26"/>
              </w:rPr>
              <w:t></w:t>
            </w:r>
            <w:r>
              <w:rPr>
                <w:rFonts w:ascii="Times New Roman" w:hAnsi="Times New Roman" w:cs="Times New Roman"/>
                <w:sz w:val="26"/>
                <w:szCs w:val="26"/>
                <w:lang w:val="vi-VN"/>
              </w:rPr>
              <w:t xml:space="preserve">rượu etilic </w:t>
            </w:r>
            <w:r>
              <w:rPr>
                <w:rFonts w:ascii="Wingdings" w:hAnsi="Wingdings" w:cs="Wingdings"/>
                <w:sz w:val="26"/>
                <w:szCs w:val="26"/>
              </w:rPr>
              <w:t></w:t>
            </w:r>
            <w:r>
              <w:rPr>
                <w:rFonts w:ascii="Times New Roman" w:hAnsi="Times New Roman" w:cs="Times New Roman"/>
                <w:sz w:val="26"/>
                <w:szCs w:val="26"/>
                <w:lang w:val="vi-VN"/>
              </w:rPr>
              <w:t xml:space="preserve">axit axetic </w:t>
            </w:r>
            <w:r>
              <w:rPr>
                <w:rFonts w:ascii="Wingdings" w:hAnsi="Wingdings" w:cs="Wingdings"/>
                <w:sz w:val="26"/>
                <w:szCs w:val="26"/>
              </w:rPr>
              <w:t></w:t>
            </w:r>
            <w:r>
              <w:rPr>
                <w:rFonts w:ascii="Times New Roman" w:hAnsi="Times New Roman" w:cs="Times New Roman"/>
                <w:sz w:val="26"/>
                <w:szCs w:val="26"/>
                <w:lang w:val="vi-VN"/>
              </w:rPr>
              <w:t>etylaxetat</w:t>
            </w:r>
          </w:p>
          <w:p w:rsidR="00B71B78" w:rsidRPr="00B71B78" w:rsidRDefault="00B71B78" w:rsidP="00D92A63">
            <w:pPr>
              <w:rPr>
                <w:rFonts w:ascii="Times New Roman" w:hAnsi="Times New Roman" w:cs="Times New Roman"/>
                <w:sz w:val="26"/>
                <w:szCs w:val="26"/>
              </w:rPr>
            </w:pPr>
            <w:r>
              <w:rPr>
                <w:rFonts w:ascii="Times New Roman" w:hAnsi="Times New Roman" w:cs="Times New Roman"/>
                <w:sz w:val="26"/>
                <w:szCs w:val="26"/>
              </w:rPr>
              <w:t xml:space="preserve">Hs: Viết các PTHH </w:t>
            </w:r>
          </w:p>
          <w:p w:rsidR="0062724D" w:rsidRPr="0062724D" w:rsidRDefault="00B71B78">
            <w:pPr>
              <w:rPr>
                <w:rFonts w:ascii="Times New Roman" w:hAnsi="Times New Roman" w:cs="Times New Roman"/>
                <w:b/>
                <w:sz w:val="26"/>
                <w:szCs w:val="26"/>
              </w:rPr>
            </w:pPr>
            <w:r>
              <w:rPr>
                <w:rFonts w:ascii="Times New Roman" w:hAnsi="Times New Roman" w:cs="Times New Roman"/>
                <w:sz w:val="26"/>
                <w:szCs w:val="26"/>
              </w:rPr>
              <w:t>Bài 3sgk trang 158:</w:t>
            </w:r>
            <w:r>
              <w:rPr>
                <w:rFonts w:ascii="Times New Roman" w:hAnsi="Times New Roman" w:cs="Times New Roman"/>
                <w:sz w:val="26"/>
                <w:szCs w:val="26"/>
              </w:rPr>
              <w:br/>
              <w:t xml:space="preserve"> </w:t>
            </w:r>
            <w:r>
              <w:rPr>
                <w:rFonts w:ascii="Times New Roman" w:hAnsi="Times New Roman" w:cs="Times New Roman"/>
                <w:sz w:val="26"/>
                <w:szCs w:val="26"/>
              </w:rPr>
              <w:tab/>
              <w:t xml:space="preserve">   a. Hòa tan vào nước: chất tan là saccarozơ. Cho 2 chất còn lại tác dụng với dd iot chất nào chuyển sang màu xanh là tinh, chất còn lại là xenlulozơ.</w:t>
            </w:r>
            <w:r>
              <w:rPr>
                <w:rFonts w:ascii="Times New Roman" w:hAnsi="Times New Roman" w:cs="Times New Roman"/>
                <w:sz w:val="26"/>
                <w:szCs w:val="26"/>
              </w:rPr>
              <w:br/>
              <w:t xml:space="preserve"> </w:t>
            </w:r>
            <w:r>
              <w:rPr>
                <w:rFonts w:ascii="Times New Roman" w:hAnsi="Times New Roman" w:cs="Times New Roman"/>
                <w:sz w:val="26"/>
                <w:szCs w:val="26"/>
              </w:rPr>
              <w:tab/>
              <w:t xml:space="preserve">   b. Hòa tan vào nước: chất không tan là tinh bột. Cho 2 chất còn lại tác dụng với Ag NO</w:t>
            </w:r>
            <w:r>
              <w:rPr>
                <w:rFonts w:ascii="Times New Roman" w:hAnsi="Times New Roman" w:cs="Times New Roman"/>
                <w:sz w:val="26"/>
                <w:szCs w:val="26"/>
                <w:vertAlign w:val="subscript"/>
              </w:rPr>
              <w:t>3</w:t>
            </w:r>
            <w:r>
              <w:rPr>
                <w:rFonts w:ascii="Times New Roman" w:hAnsi="Times New Roman" w:cs="Times New Roman"/>
                <w:sz w:val="26"/>
                <w:szCs w:val="26"/>
              </w:rPr>
              <w:t xml:space="preserve"> trong NH</w:t>
            </w:r>
            <w:r>
              <w:rPr>
                <w:rFonts w:ascii="Times New Roman" w:hAnsi="Times New Roman" w:cs="Times New Roman"/>
                <w:sz w:val="26"/>
                <w:szCs w:val="26"/>
                <w:vertAlign w:val="subscript"/>
              </w:rPr>
              <w:t>3</w:t>
            </w:r>
            <w:r>
              <w:rPr>
                <w:rFonts w:ascii="Times New Roman" w:hAnsi="Times New Roman" w:cs="Times New Roman"/>
                <w:sz w:val="26"/>
                <w:szCs w:val="26"/>
              </w:rPr>
              <w:t xml:space="preserve"> dư, chất nào phản ứng tráng bạc là là glucozơ, chất còn lại là saccarozơ.</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sz w:val="26"/>
                <w:szCs w:val="26"/>
              </w:rPr>
            </w:pPr>
            <w:r>
              <w:rPr>
                <w:rFonts w:ascii="Times New Roman" w:hAnsi="Times New Roman" w:cs="Times New Roman"/>
                <w:b/>
                <w:sz w:val="26"/>
                <w:szCs w:val="26"/>
              </w:rPr>
              <w:t>IV. Ứng dụng :</w:t>
            </w:r>
            <w:r>
              <w:rPr>
                <w:rFonts w:ascii="Times New Roman" w:hAnsi="Times New Roman" w:cs="Times New Roman"/>
                <w:sz w:val="26"/>
                <w:szCs w:val="26"/>
              </w:rPr>
              <w:t>.</w:t>
            </w:r>
          </w:p>
          <w:p w:rsidR="006D3183" w:rsidRDefault="006D3183">
            <w:r>
              <w:rPr>
                <w:rFonts w:ascii="Times New Roman" w:hAnsi="Times New Roman" w:cs="Times New Roman"/>
                <w:sz w:val="26"/>
                <w:szCs w:val="26"/>
              </w:rPr>
              <w:t>Tinh bột và xenlulozơ đóng vai trò quan trọng trong dời sống và sản xuất</w:t>
            </w:r>
          </w:p>
        </w:tc>
      </w:tr>
    </w:tbl>
    <w:p w:rsidR="006D3183" w:rsidRDefault="006D3183" w:rsidP="00B71B78">
      <w:pPr>
        <w:rPr>
          <w:rFonts w:ascii="Times New Roman" w:hAnsi="Times New Roman" w:cs="Times New Roman"/>
          <w:sz w:val="26"/>
          <w:szCs w:val="26"/>
        </w:rPr>
      </w:pPr>
      <w:r>
        <w:rPr>
          <w:rFonts w:ascii="Times New Roman" w:hAnsi="Times New Roman" w:cs="Times New Roman"/>
          <w:sz w:val="26"/>
          <w:szCs w:val="26"/>
        </w:rPr>
        <w:tab/>
      </w:r>
    </w:p>
    <w:p w:rsidR="006D3183" w:rsidRDefault="006D3183">
      <w:pPr>
        <w:rPr>
          <w:rFonts w:ascii="Times New Roman" w:hAnsi="Times New Roman" w:cs="Times New Roman"/>
          <w:sz w:val="26"/>
          <w:szCs w:val="26"/>
        </w:rPr>
      </w:pPr>
      <w:r>
        <w:rPr>
          <w:rFonts w:ascii="Times New Roman" w:hAnsi="Times New Roman" w:cs="Times New Roman"/>
          <w:sz w:val="26"/>
          <w:szCs w:val="26"/>
        </w:rPr>
        <w:tab/>
      </w:r>
      <w:r w:rsidR="00B71B78">
        <w:rPr>
          <w:rFonts w:ascii="Times New Roman" w:hAnsi="Times New Roman" w:cs="Times New Roman"/>
          <w:b/>
          <w:sz w:val="26"/>
          <w:szCs w:val="26"/>
        </w:rPr>
        <w:t>4</w:t>
      </w:r>
      <w:r>
        <w:rPr>
          <w:rFonts w:ascii="Times New Roman" w:hAnsi="Times New Roman" w:cs="Times New Roman"/>
          <w:b/>
          <w:sz w:val="26"/>
          <w:szCs w:val="26"/>
        </w:rPr>
        <w:t xml:space="preserve">.Hướng dẫn về nhà: </w:t>
      </w:r>
    </w:p>
    <w:p w:rsidR="006D3183" w:rsidRDefault="006D3183">
      <w:pPr>
        <w:rPr>
          <w:rFonts w:ascii="Times New Roman" w:hAnsi="Times New Roman" w:cs="Times New Roman"/>
          <w:b/>
          <w:sz w:val="26"/>
          <w:szCs w:val="26"/>
        </w:rPr>
      </w:pPr>
      <w:r>
        <w:rPr>
          <w:rFonts w:ascii="Times New Roman" w:hAnsi="Times New Roman" w:cs="Times New Roman"/>
          <w:sz w:val="26"/>
          <w:szCs w:val="26"/>
        </w:rPr>
        <w:lastRenderedPageBreak/>
        <w:t>Học bài làm bài tập 4 sách giáo khoa trang 158. Soạn đề cương theo nội dung đã phổ biến.</w:t>
      </w:r>
    </w:p>
    <w:p w:rsidR="006D3183" w:rsidRDefault="006D3183">
      <w:pPr>
        <w:tabs>
          <w:tab w:val="left" w:pos="5025"/>
        </w:tabs>
        <w:rPr>
          <w:rFonts w:ascii="Times New Roman" w:hAnsi="Times New Roman" w:cs="Times New Roman"/>
          <w:sz w:val="26"/>
          <w:szCs w:val="26"/>
        </w:rPr>
      </w:pPr>
      <w:r>
        <w:rPr>
          <w:rFonts w:ascii="Times New Roman" w:hAnsi="Times New Roman" w:cs="Times New Roman"/>
          <w:b/>
          <w:sz w:val="26"/>
          <w:szCs w:val="26"/>
        </w:rPr>
        <w:t>E. RÚT KINH NGHIỆM:</w:t>
      </w:r>
    </w:p>
    <w:p w:rsidR="004D0720" w:rsidRDefault="006D3183" w:rsidP="00494809">
      <w:pPr>
        <w:tabs>
          <w:tab w:val="left" w:pos="360"/>
          <w:tab w:val="left" w:leader="dot" w:pos="9720"/>
        </w:tabs>
        <w:ind w:right="-360"/>
        <w:rPr>
          <w:rFonts w:ascii="Times New Roman" w:hAnsi="Times New Roman" w:cs="Times New Roman"/>
          <w:sz w:val="28"/>
          <w:szCs w:val="28"/>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94809">
        <w:rPr>
          <w:rFonts w:ascii="Times New Roman" w:hAnsi="Times New Roman" w:cs="Times New Roman"/>
          <w:b/>
          <w:sz w:val="26"/>
          <w:szCs w:val="26"/>
        </w:rPr>
        <w:tab/>
      </w:r>
      <w:r w:rsidR="00494809">
        <w:rPr>
          <w:rFonts w:ascii="Times New Roman" w:hAnsi="Times New Roman" w:cs="Times New Roman"/>
          <w:b/>
          <w:sz w:val="26"/>
          <w:szCs w:val="26"/>
        </w:rPr>
        <w:tab/>
        <w:t xml:space="preserve"> </w:t>
      </w:r>
      <w:r w:rsidRPr="00494809">
        <w:rPr>
          <w:rFonts w:ascii="Times New Roman" w:hAnsi="Times New Roman" w:cs="Times New Roman"/>
          <w:sz w:val="28"/>
          <w:szCs w:val="28"/>
        </w:rPr>
        <w:tab/>
      </w:r>
    </w:p>
    <w:p w:rsidR="00815EFD" w:rsidRPr="00494809" w:rsidRDefault="006D3183" w:rsidP="00494809">
      <w:pPr>
        <w:tabs>
          <w:tab w:val="left" w:pos="360"/>
          <w:tab w:val="left" w:leader="dot" w:pos="9720"/>
        </w:tabs>
        <w:ind w:right="-360"/>
        <w:rPr>
          <w:sz w:val="28"/>
          <w:szCs w:val="28"/>
        </w:rPr>
      </w:pPr>
      <w:r w:rsidRPr="00494809">
        <w:rPr>
          <w:rFonts w:ascii="Times New Roman" w:hAnsi="Times New Roman" w:cs="Times New Roman"/>
          <w:sz w:val="28"/>
          <w:szCs w:val="28"/>
        </w:rPr>
        <w:tab/>
      </w:r>
      <w:r w:rsidRPr="00494809">
        <w:rPr>
          <w:rFonts w:ascii="Times New Roman" w:hAnsi="Times New Roman" w:cs="Times New Roman"/>
          <w:sz w:val="28"/>
          <w:szCs w:val="28"/>
        </w:rPr>
        <w:tab/>
      </w:r>
    </w:p>
    <w:p w:rsidR="004D0720" w:rsidRDefault="004D0720" w:rsidP="004D0720">
      <w:pPr>
        <w:pStyle w:val="BodyText"/>
      </w:pPr>
      <w:r>
        <w:rPr>
          <w:rFonts w:ascii="Times New Roman" w:hAnsi="Times New Roman" w:cs="Times New Roman"/>
          <w:b/>
          <w:color w:val="000000"/>
          <w:sz w:val="26"/>
          <w:szCs w:val="26"/>
          <w:lang w:val="pt-BR"/>
        </w:rPr>
        <w:t>Tuần 33</w:t>
      </w:r>
      <w:r>
        <w:rPr>
          <w:rFonts w:ascii="Times New Roman" w:hAnsi="Times New Roman" w:cs="Times New Roman"/>
          <w:b/>
          <w:color w:val="000000"/>
          <w:sz w:val="26"/>
          <w:szCs w:val="26"/>
          <w:lang w:val="pt-BR"/>
        </w:rPr>
        <w:tab/>
      </w:r>
      <w:r>
        <w:rPr>
          <w:rFonts w:ascii="Times New Roman" w:hAnsi="Times New Roman" w:cs="Times New Roman"/>
          <w:b/>
          <w:color w:val="000000"/>
          <w:sz w:val="26"/>
          <w:szCs w:val="26"/>
          <w:lang w:val="pt-BR"/>
        </w:rPr>
        <w:tab/>
      </w:r>
      <w:r>
        <w:rPr>
          <w:rFonts w:ascii="Times New Roman" w:hAnsi="Times New Roman" w:cs="Times New Roman"/>
          <w:b/>
          <w:color w:val="000000"/>
          <w:sz w:val="26"/>
          <w:szCs w:val="26"/>
          <w:lang w:val="pt-BR"/>
        </w:rPr>
        <w:tab/>
        <w:t>Ngày soạn: 13/4</w:t>
      </w:r>
      <w:r>
        <w:rPr>
          <w:rFonts w:ascii="Times New Roman" w:hAnsi="Times New Roman" w:cs="Times New Roman"/>
          <w:b/>
          <w:color w:val="000000"/>
          <w:sz w:val="26"/>
          <w:szCs w:val="26"/>
          <w:lang w:val="pt-BR"/>
        </w:rPr>
        <w:br/>
        <w:t>Tiết 63</w:t>
      </w:r>
      <w:r>
        <w:rPr>
          <w:rFonts w:ascii="Times New Roman" w:hAnsi="Times New Roman" w:cs="Times New Roman"/>
          <w:b/>
          <w:color w:val="000000"/>
          <w:sz w:val="26"/>
          <w:szCs w:val="26"/>
          <w:lang w:val="pt-BR"/>
        </w:rPr>
        <w:tab/>
      </w:r>
      <w:r>
        <w:rPr>
          <w:rFonts w:ascii="Times New Roman" w:hAnsi="Times New Roman" w:cs="Times New Roman"/>
          <w:b/>
          <w:color w:val="000000"/>
          <w:sz w:val="26"/>
          <w:szCs w:val="26"/>
          <w:lang w:val="pt-BR"/>
        </w:rPr>
        <w:tab/>
      </w:r>
      <w:r>
        <w:rPr>
          <w:rFonts w:ascii="Times New Roman" w:hAnsi="Times New Roman" w:cs="Times New Roman"/>
          <w:b/>
          <w:color w:val="000000"/>
          <w:sz w:val="26"/>
          <w:szCs w:val="26"/>
          <w:lang w:val="pt-BR"/>
        </w:rPr>
        <w:tab/>
        <w:t xml:space="preserve">Ngày dạy: </w:t>
      </w:r>
    </w:p>
    <w:p w:rsidR="00815EFD" w:rsidRDefault="00815EFD">
      <w:pPr>
        <w:rPr>
          <w:rFonts w:ascii="Times New Roman" w:hAnsi="Times New Roman" w:cs="Times New Roman"/>
          <w:b/>
          <w:sz w:val="26"/>
          <w:szCs w:val="26"/>
        </w:rPr>
      </w:pPr>
    </w:p>
    <w:p w:rsidR="004D0720" w:rsidRDefault="00815EFD">
      <w:pPr>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B71B78">
        <w:rPr>
          <w:rFonts w:ascii="Times New Roman" w:hAnsi="Times New Roman" w:cs="Times New Roman"/>
          <w:b/>
          <w:sz w:val="26"/>
          <w:szCs w:val="26"/>
        </w:rPr>
        <w:t xml:space="preserve">                     </w:t>
      </w:r>
    </w:p>
    <w:p w:rsidR="006D3183" w:rsidRDefault="004D0720">
      <w:pPr>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6D3183">
        <w:rPr>
          <w:rFonts w:ascii="Times New Roman" w:hAnsi="Times New Roman" w:cs="Times New Roman"/>
          <w:b/>
          <w:sz w:val="32"/>
          <w:szCs w:val="32"/>
        </w:rPr>
        <w:t>ÔN TÂP HỌC  KỲ II</w:t>
      </w:r>
    </w:p>
    <w:p w:rsidR="006D3183" w:rsidRDefault="006D3183">
      <w:pPr>
        <w:rPr>
          <w:rFonts w:ascii="Times New Roman" w:hAnsi="Times New Roman" w:cs="Times New Roman"/>
          <w:b/>
          <w:sz w:val="26"/>
          <w:szCs w:val="26"/>
        </w:rPr>
      </w:pPr>
    </w:p>
    <w:p w:rsidR="006D3183" w:rsidRDefault="006D3183">
      <w:pPr>
        <w:rPr>
          <w:rFonts w:ascii="Times New Roman" w:hAnsi="Times New Roman" w:cs="Times New Roman"/>
          <w:sz w:val="26"/>
          <w:szCs w:val="26"/>
        </w:rPr>
      </w:pPr>
      <w:r>
        <w:rPr>
          <w:rFonts w:ascii="Times New Roman" w:hAnsi="Times New Roman" w:cs="Times New Roman"/>
          <w:b/>
          <w:sz w:val="26"/>
          <w:szCs w:val="26"/>
        </w:rPr>
        <w:t>A. MỤC TIÊU</w:t>
      </w:r>
      <w:r>
        <w:rPr>
          <w:rFonts w:ascii="Times New Roman" w:hAnsi="Times New Roman" w:cs="Times New Roman"/>
          <w:b/>
          <w:sz w:val="26"/>
          <w:szCs w:val="26"/>
        </w:rPr>
        <w:br/>
        <w:t xml:space="preserve">    </w:t>
      </w:r>
      <w:r>
        <w:rPr>
          <w:rFonts w:ascii="Times New Roman" w:hAnsi="Times New Roman" w:cs="Times New Roman"/>
          <w:b/>
          <w:bCs/>
          <w:sz w:val="26"/>
          <w:szCs w:val="26"/>
        </w:rPr>
        <w:t xml:space="preserve">1. Kiến thức: </w:t>
      </w:r>
      <w:r>
        <w:rPr>
          <w:rFonts w:ascii="Times New Roman" w:hAnsi="Times New Roman" w:cs="Times New Roman"/>
          <w:b/>
          <w:bCs/>
          <w:sz w:val="26"/>
          <w:szCs w:val="26"/>
        </w:rPr>
        <w:br/>
        <w:t xml:space="preserve">     </w:t>
      </w:r>
      <w:r>
        <w:rPr>
          <w:rFonts w:ascii="Times New Roman" w:hAnsi="Times New Roman" w:cs="Times New Roman"/>
          <w:bCs/>
          <w:sz w:val="26"/>
          <w:szCs w:val="26"/>
        </w:rPr>
        <w:t>Hệ thống lại kiến thức Hs đã học</w:t>
      </w:r>
      <w:r>
        <w:rPr>
          <w:rFonts w:ascii="Times New Roman" w:hAnsi="Times New Roman" w:cs="Times New Roman"/>
          <w:iCs/>
          <w:sz w:val="26"/>
          <w:szCs w:val="26"/>
        </w:rPr>
        <w:t xml:space="preserve"> trong học kỳ II</w:t>
      </w:r>
      <w:r>
        <w:rPr>
          <w:rFonts w:ascii="Times New Roman" w:hAnsi="Times New Roman" w:cs="Times New Roman"/>
          <w:iCs/>
          <w:sz w:val="26"/>
          <w:szCs w:val="26"/>
        </w:rPr>
        <w:br/>
      </w:r>
      <w:r>
        <w:rPr>
          <w:rFonts w:ascii="Times New Roman" w:hAnsi="Times New Roman" w:cs="Times New Roman"/>
          <w:i/>
          <w:iCs/>
          <w:sz w:val="26"/>
          <w:szCs w:val="26"/>
        </w:rPr>
        <w:tab/>
        <w:t xml:space="preserve">- </w:t>
      </w:r>
      <w:r>
        <w:rPr>
          <w:sz w:val="26"/>
          <w:szCs w:val="26"/>
        </w:rPr>
        <w:t>Tính ch</w:t>
      </w:r>
      <w:r>
        <w:rPr>
          <w:rFonts w:ascii="Times New Roman" w:hAnsi="Times New Roman" w:cs="Times New Roman"/>
          <w:sz w:val="26"/>
          <w:szCs w:val="26"/>
        </w:rPr>
        <w:t>ấ</w:t>
      </w:r>
      <w:r>
        <w:rPr>
          <w:sz w:val="26"/>
          <w:szCs w:val="26"/>
        </w:rPr>
        <w:t>t h</w:t>
      </w:r>
      <w:r>
        <w:rPr>
          <w:rFonts w:ascii="Times New Roman" w:hAnsi="Times New Roman" w:cs="Times New Roman"/>
          <w:sz w:val="26"/>
          <w:szCs w:val="26"/>
        </w:rPr>
        <w:t>óa</w:t>
      </w:r>
      <w:r>
        <w:rPr>
          <w:sz w:val="26"/>
          <w:szCs w:val="26"/>
        </w:rPr>
        <w:t xml:space="preserve"> h</w:t>
      </w:r>
      <w:r>
        <w:rPr>
          <w:rFonts w:ascii="Times New Roman" w:hAnsi="Times New Roman" w:cs="Times New Roman"/>
          <w:sz w:val="26"/>
          <w:szCs w:val="26"/>
        </w:rPr>
        <w:t>ọ</w:t>
      </w:r>
      <w:r>
        <w:rPr>
          <w:sz w:val="26"/>
          <w:szCs w:val="26"/>
        </w:rPr>
        <w:t>c c</w:t>
      </w:r>
      <w:r>
        <w:rPr>
          <w:rFonts w:ascii="Times New Roman" w:hAnsi="Times New Roman" w:cs="Times New Roman"/>
          <w:sz w:val="26"/>
          <w:szCs w:val="26"/>
        </w:rPr>
        <w:t>ủ</w:t>
      </w:r>
      <w:r>
        <w:rPr>
          <w:sz w:val="26"/>
          <w:szCs w:val="26"/>
        </w:rPr>
        <w:t xml:space="preserve">a: phi kim, clo, cac bon, </w:t>
      </w:r>
      <w:r>
        <w:rPr>
          <w:rFonts w:ascii="Times New Roman" w:hAnsi="Times New Roman" w:cs="Times New Roman"/>
          <w:sz w:val="26"/>
          <w:szCs w:val="26"/>
        </w:rPr>
        <w:t>ôoxit</w:t>
      </w:r>
      <w:r>
        <w:rPr>
          <w:sz w:val="26"/>
          <w:szCs w:val="26"/>
        </w:rPr>
        <w:t xml:space="preserve">  c</w:t>
      </w:r>
      <w:r>
        <w:rPr>
          <w:rFonts w:ascii="Times New Roman" w:hAnsi="Times New Roman" w:cs="Times New Roman"/>
          <w:sz w:val="26"/>
          <w:szCs w:val="26"/>
        </w:rPr>
        <w:t>ủa cacbon</w:t>
      </w:r>
    </w:p>
    <w:p w:rsidR="006D3183" w:rsidRDefault="006D3183">
      <w:pPr>
        <w:tabs>
          <w:tab w:val="left" w:pos="5580"/>
        </w:tabs>
        <w:rPr>
          <w:rFonts w:ascii="Times New Roman" w:hAnsi="Times New Roman" w:cs="Times New Roman"/>
          <w:sz w:val="26"/>
          <w:szCs w:val="26"/>
        </w:rPr>
      </w:pPr>
      <w:r>
        <w:rPr>
          <w:rFonts w:ascii="Times New Roman" w:hAnsi="Times New Roman" w:cs="Times New Roman"/>
          <w:sz w:val="26"/>
          <w:szCs w:val="26"/>
        </w:rPr>
        <w:t xml:space="preserve">           - Sơ lược bảng hệ thống tuần hoàn các nguyên tố hóa học</w:t>
      </w:r>
      <w:r>
        <w:rPr>
          <w:rFonts w:ascii="Times New Roman" w:hAnsi="Times New Roman" w:cs="Times New Roman"/>
          <w:sz w:val="26"/>
          <w:szCs w:val="26"/>
        </w:rPr>
        <w:br/>
        <w:t xml:space="preserve">           - Hợp chất hiđrocacbon, dẫn xuất hiđrocacbon.</w:t>
      </w:r>
    </w:p>
    <w:p w:rsidR="006D3183" w:rsidRDefault="006D3183">
      <w:pPr>
        <w:ind w:firstLine="720"/>
        <w:rPr>
          <w:rFonts w:ascii="Times New Roman" w:hAnsi="Times New Roman" w:cs="Times New Roman"/>
          <w:b/>
          <w:bCs/>
          <w:sz w:val="26"/>
          <w:szCs w:val="26"/>
        </w:rPr>
      </w:pPr>
      <w:r>
        <w:rPr>
          <w:rFonts w:ascii="Times New Roman" w:hAnsi="Times New Roman" w:cs="Times New Roman"/>
          <w:sz w:val="26"/>
          <w:szCs w:val="26"/>
        </w:rPr>
        <w:t>- Thuộc các công thức tính C%, C</w:t>
      </w:r>
      <w:r>
        <w:rPr>
          <w:rFonts w:ascii="Times New Roman" w:hAnsi="Times New Roman" w:cs="Times New Roman"/>
          <w:sz w:val="26"/>
          <w:szCs w:val="26"/>
          <w:vertAlign w:val="subscript"/>
        </w:rPr>
        <w:t>M</w:t>
      </w:r>
      <w:r>
        <w:rPr>
          <w:rFonts w:ascii="Times New Roman" w:hAnsi="Times New Roman" w:cs="Times New Roman"/>
          <w:sz w:val="26"/>
          <w:szCs w:val="26"/>
        </w:rPr>
        <w:t>, m, V, tính toán liên quan đến hiệu suất …và biết cách biến đổi công thức.</w:t>
      </w:r>
    </w:p>
    <w:p w:rsidR="006D3183" w:rsidRDefault="006D3183">
      <w:pPr>
        <w:ind w:firstLine="720"/>
        <w:rPr>
          <w:rFonts w:ascii="Times New Roman" w:hAnsi="Times New Roman" w:cs="Times New Roman"/>
          <w:b/>
          <w:bCs/>
          <w:sz w:val="26"/>
          <w:szCs w:val="26"/>
        </w:rPr>
      </w:pPr>
      <w:r>
        <w:rPr>
          <w:rFonts w:ascii="Times New Roman" w:hAnsi="Times New Roman" w:cs="Times New Roman"/>
          <w:b/>
          <w:bCs/>
          <w:sz w:val="26"/>
          <w:szCs w:val="26"/>
        </w:rPr>
        <w:t xml:space="preserve">2. Kĩ năng : </w:t>
      </w:r>
      <w:r>
        <w:rPr>
          <w:rFonts w:ascii="Times New Roman" w:hAnsi="Times New Roman" w:cs="Times New Roman"/>
          <w:b/>
          <w:bCs/>
          <w:sz w:val="26"/>
          <w:szCs w:val="26"/>
        </w:rPr>
        <w:br/>
        <w:t xml:space="preserve"> </w:t>
      </w:r>
      <w:r>
        <w:rPr>
          <w:rFonts w:ascii="Times New Roman" w:hAnsi="Times New Roman" w:cs="Times New Roman"/>
          <w:b/>
          <w:bCs/>
          <w:sz w:val="26"/>
          <w:szCs w:val="26"/>
        </w:rPr>
        <w:tab/>
        <w:t xml:space="preserve">- </w:t>
      </w:r>
      <w:r>
        <w:rPr>
          <w:rFonts w:ascii="Times New Roman" w:hAnsi="Times New Roman" w:cs="Times New Roman"/>
          <w:bCs/>
          <w:sz w:val="26"/>
          <w:szCs w:val="26"/>
        </w:rPr>
        <w:t>Hs ôn lại kỹ năng tính toán nhận biết các chất, kỹ năng viết PTPƯ, vận dụng kỹ năng thực hành làm bài.</w:t>
      </w:r>
      <w:r>
        <w:rPr>
          <w:rFonts w:ascii="Times New Roman" w:hAnsi="Times New Roman" w:cs="Times New Roman"/>
          <w:bCs/>
          <w:sz w:val="26"/>
          <w:szCs w:val="26"/>
        </w:rPr>
        <w:br/>
        <w:t xml:space="preserve"> </w:t>
      </w:r>
      <w:r>
        <w:rPr>
          <w:rFonts w:ascii="Times New Roman" w:hAnsi="Times New Roman" w:cs="Times New Roman"/>
          <w:bCs/>
          <w:sz w:val="26"/>
          <w:szCs w:val="26"/>
        </w:rPr>
        <w:tab/>
      </w:r>
      <w:r>
        <w:rPr>
          <w:rFonts w:ascii="Times New Roman" w:hAnsi="Times New Roman" w:cs="Times New Roman"/>
          <w:b/>
          <w:bCs/>
          <w:sz w:val="26"/>
          <w:szCs w:val="26"/>
        </w:rPr>
        <w:t>3. Thái độ</w:t>
      </w:r>
      <w:r>
        <w:rPr>
          <w:rFonts w:ascii="Times New Roman" w:hAnsi="Times New Roman" w:cs="Times New Roman"/>
          <w:b/>
          <w:bCs/>
          <w:sz w:val="26"/>
          <w:szCs w:val="26"/>
        </w:rPr>
        <w:br/>
        <w:t xml:space="preserve"> </w:t>
      </w:r>
      <w:r>
        <w:rPr>
          <w:rFonts w:ascii="Times New Roman" w:hAnsi="Times New Roman" w:cs="Times New Roman"/>
          <w:bCs/>
          <w:sz w:val="26"/>
          <w:szCs w:val="26"/>
        </w:rPr>
        <w:tab/>
        <w:t>- Giáo dục Hs có ý thức khi học tập bộ môn để có kết quả tốt trong học tập.</w:t>
      </w:r>
      <w:r>
        <w:rPr>
          <w:rFonts w:ascii="Times New Roman" w:hAnsi="Times New Roman" w:cs="Times New Roman"/>
          <w:b/>
          <w:bCs/>
          <w:sz w:val="26"/>
          <w:szCs w:val="26"/>
        </w:rPr>
        <w:br/>
        <w:t>B. TRỌNG TÂM</w:t>
      </w:r>
    </w:p>
    <w:p w:rsidR="006D3183" w:rsidRDefault="006D3183">
      <w:pPr>
        <w:tabs>
          <w:tab w:val="left" w:pos="5580"/>
        </w:tabs>
        <w:rPr>
          <w:rFonts w:ascii="Times New Roman" w:hAnsi="Times New Roman" w:cs="Times New Roman"/>
          <w:sz w:val="26"/>
          <w:szCs w:val="26"/>
        </w:rPr>
      </w:pPr>
      <w:r>
        <w:rPr>
          <w:rFonts w:ascii="Times New Roman" w:hAnsi="Times New Roman" w:cs="Times New Roman"/>
          <w:b/>
          <w:bCs/>
          <w:sz w:val="26"/>
          <w:szCs w:val="26"/>
        </w:rPr>
        <w:t xml:space="preserve">           - </w:t>
      </w:r>
      <w:r>
        <w:rPr>
          <w:rFonts w:ascii="Times New Roman" w:hAnsi="Times New Roman" w:cs="Times New Roman"/>
          <w:sz w:val="26"/>
          <w:szCs w:val="26"/>
        </w:rPr>
        <w:t>Hợp chất hiđrocacbon, dẫn xuất hiđrocacbon.</w:t>
      </w:r>
    </w:p>
    <w:p w:rsidR="006D3183" w:rsidRDefault="006D3183">
      <w:pPr>
        <w:ind w:firstLine="720"/>
        <w:rPr>
          <w:rFonts w:ascii="Times New Roman" w:hAnsi="Times New Roman" w:cs="Times New Roman"/>
          <w:b/>
          <w:bCs/>
          <w:sz w:val="26"/>
          <w:szCs w:val="26"/>
        </w:rPr>
      </w:pPr>
      <w:r>
        <w:rPr>
          <w:rFonts w:ascii="Times New Roman" w:hAnsi="Times New Roman" w:cs="Times New Roman"/>
          <w:sz w:val="26"/>
          <w:szCs w:val="26"/>
        </w:rPr>
        <w:t>- Thuộc các công thức tính C%, C</w:t>
      </w:r>
      <w:r>
        <w:rPr>
          <w:rFonts w:ascii="Times New Roman" w:hAnsi="Times New Roman" w:cs="Times New Roman"/>
          <w:sz w:val="26"/>
          <w:szCs w:val="26"/>
          <w:vertAlign w:val="subscript"/>
        </w:rPr>
        <w:t>M</w:t>
      </w:r>
      <w:r>
        <w:rPr>
          <w:rFonts w:ascii="Times New Roman" w:hAnsi="Times New Roman" w:cs="Times New Roman"/>
          <w:sz w:val="26"/>
          <w:szCs w:val="26"/>
        </w:rPr>
        <w:t>, m, V, tính toán liên quan đến hiệu suất …và biết cách biến đổi công thức.</w:t>
      </w:r>
    </w:p>
    <w:p w:rsidR="006D3183" w:rsidRDefault="006D3183">
      <w:pPr>
        <w:ind w:firstLine="720"/>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Cs/>
          <w:sz w:val="26"/>
          <w:szCs w:val="26"/>
        </w:rPr>
        <w:t>Hs ôn lại kỹ năng tính toán nhận biết các chất, kỹ năng viết PTPƯ, vận dụng kỹ năng thực hành làm bài.</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C. CHUẨN BỊ:</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Cs/>
          <w:sz w:val="26"/>
          <w:szCs w:val="26"/>
        </w:rPr>
        <w:t xml:space="preserve">Gv: Hệ  thống kến thức </w:t>
      </w:r>
      <w:r>
        <w:rPr>
          <w:rFonts w:ascii="Times New Roman" w:hAnsi="Times New Roman" w:cs="Times New Roman"/>
          <w:bCs/>
          <w:sz w:val="26"/>
          <w:szCs w:val="26"/>
        </w:rPr>
        <w:br/>
        <w:t xml:space="preserve"> Hs:Ôn lại các bài đã học trong học kỳ I</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D. TIẾN TRÌNH DẠY VÀ HỌC:</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ab/>
        <w:t>1.Ổn định</w:t>
      </w:r>
      <w:r>
        <w:rPr>
          <w:rFonts w:ascii="Times New Roman" w:hAnsi="Times New Roman" w:cs="Times New Roman"/>
          <w:b/>
          <w:bCs/>
          <w:sz w:val="26"/>
          <w:szCs w:val="26"/>
        </w:rPr>
        <w:br/>
        <w:t xml:space="preserve"> </w:t>
      </w:r>
      <w:r>
        <w:rPr>
          <w:rFonts w:ascii="Times New Roman" w:hAnsi="Times New Roman" w:cs="Times New Roman"/>
          <w:b/>
          <w:bCs/>
          <w:sz w:val="26"/>
          <w:szCs w:val="26"/>
        </w:rPr>
        <w:tab/>
        <w:t xml:space="preserve">2.Kiểm tra bài: </w:t>
      </w:r>
      <w:r>
        <w:rPr>
          <w:rFonts w:ascii="Times New Roman" w:hAnsi="Times New Roman" w:cs="Times New Roman"/>
          <w:bCs/>
          <w:sz w:val="26"/>
          <w:szCs w:val="26"/>
        </w:rPr>
        <w:t>Không</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sz w:val="26"/>
          <w:szCs w:val="26"/>
        </w:rPr>
        <w:tab/>
        <w:t xml:space="preserve"> </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ab/>
        <w:t xml:space="preserve">3. Các hoạt động dạy và học: </w:t>
      </w:r>
    </w:p>
    <w:p w:rsidR="006D3183" w:rsidRDefault="00253830">
      <w:pPr>
        <w:rPr>
          <w:rFonts w:ascii="Times New Roman" w:hAnsi="Times New Roman" w:cs="Times New Roman"/>
          <w:b/>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br/>
        <w:t xml:space="preserve">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w:t>
      </w:r>
      <w:r>
        <w:rPr>
          <w:rFonts w:ascii="Times New Roman" w:hAnsi="Times New Roman" w:cs="Times New Roman"/>
          <w:b/>
          <w:bCs/>
          <w:sz w:val="26"/>
          <w:szCs w:val="26"/>
        </w:rPr>
        <w:tab/>
      </w:r>
    </w:p>
    <w:p w:rsidR="006D3183" w:rsidRDefault="006D3183">
      <w:pPr>
        <w:rPr>
          <w:rFonts w:ascii="Times New Roman" w:hAnsi="Times New Roman" w:cs="Times New Roman"/>
          <w:sz w:val="26"/>
          <w:szCs w:val="26"/>
        </w:rPr>
      </w:pPr>
      <w:r>
        <w:rPr>
          <w:rFonts w:ascii="Times New Roman" w:hAnsi="Times New Roman" w:cs="Times New Roman"/>
          <w:b/>
          <w:sz w:val="26"/>
          <w:szCs w:val="26"/>
        </w:rPr>
        <w:t xml:space="preserve">A/ </w:t>
      </w:r>
      <w:r>
        <w:rPr>
          <w:rFonts w:ascii="Times New Roman" w:hAnsi="Times New Roman" w:cs="Times New Roman"/>
          <w:b/>
          <w:sz w:val="26"/>
          <w:szCs w:val="26"/>
          <w:u w:val="single"/>
        </w:rPr>
        <w:t>LÝ THUYẾT</w:t>
      </w:r>
      <w:r>
        <w:rPr>
          <w:rFonts w:ascii="Times New Roman" w:hAnsi="Times New Roman" w:cs="Times New Roman"/>
          <w:sz w:val="26"/>
          <w:szCs w:val="26"/>
        </w:rPr>
        <w:t>: Học sinh cần nắm vững kiến thức cơ bản sau:</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Tính chất hóa học của phi kim, clo, cacbon, cac oxit của cacbon, muối cacbonat, sơ lược về bảng tuần hoàn các nguyên tố hóa học ( cấu tạo bảng tuần hoàn, ,sự biến dổi tính chất của các nguyên tố trong bảng tuần hoàn, ý nghĩa của bảng tuần hoàn  và dãy hoạt động hóa học của kim loại ý nghĩa của dãy hoạt động hóa học).</w:t>
      </w:r>
      <w:r>
        <w:rPr>
          <w:rFonts w:ascii="Times New Roman" w:hAnsi="Times New Roman" w:cs="Times New Roman"/>
          <w:sz w:val="26"/>
          <w:szCs w:val="26"/>
        </w:rPr>
        <w:br/>
      </w:r>
      <w:r>
        <w:rPr>
          <w:rFonts w:ascii="Times New Roman" w:hAnsi="Times New Roman" w:cs="Times New Roman"/>
          <w:sz w:val="26"/>
          <w:szCs w:val="26"/>
        </w:rPr>
        <w:lastRenderedPageBreak/>
        <w:t xml:space="preserve"> </w:t>
      </w:r>
      <w:r>
        <w:rPr>
          <w:rFonts w:ascii="Times New Roman" w:hAnsi="Times New Roman" w:cs="Times New Roman"/>
          <w:sz w:val="26"/>
          <w:szCs w:val="26"/>
        </w:rPr>
        <w:tab/>
        <w:t>+ Nắm được khái niệm hợp chất hữu cơ và hóa học hữu cơ. Phân biệt được hợp chất vô cơ và hữu cơ.</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Viết được CTPT, CTCT, tính chất hóa học( chú ý phản ứng đặc trưng) của các chất sau: Metan, etilen, axetilen, benzen, hiểu kỹ chất nào: có phản ứng thế với clo, phản ứng cộng brom trong dung dịch và phản ứng thế với brom lỏng, dựa vào đặc điểm nào để nhận ra tính chất trên.</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Rượu etylic: CTPT, CTCT, Khái niệm độ rượu, cách tính độ rượu, tính chất hóa học, điều chế rượu.</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Axit axetic: CTPT, CTCT, tính chất hóa học, điều chế axit axetic từ ancol etylic (rượu etylic).</w:t>
      </w:r>
    </w:p>
    <w:p w:rsidR="006D3183" w:rsidRDefault="006D3183">
      <w:pPr>
        <w:rPr>
          <w:rFonts w:ascii="Times New Roman" w:hAnsi="Times New Roman" w:cs="Times New Roman"/>
          <w:b/>
          <w:sz w:val="26"/>
          <w:szCs w:val="26"/>
        </w:rPr>
      </w:pPr>
      <w:r>
        <w:rPr>
          <w:rFonts w:ascii="Times New Roman" w:hAnsi="Times New Roman" w:cs="Times New Roman"/>
          <w:sz w:val="26"/>
          <w:szCs w:val="26"/>
        </w:rPr>
        <w:tab/>
        <w:t>+ Chất béo, glucozơ, saccarozơ: tính chất hóa học.</w:t>
      </w:r>
    </w:p>
    <w:p w:rsidR="006D3183" w:rsidRDefault="006D3183">
      <w:pPr>
        <w:tabs>
          <w:tab w:val="left" w:pos="2640"/>
        </w:tabs>
        <w:rPr>
          <w:rFonts w:ascii="Times New Roman" w:hAnsi="Times New Roman" w:cs="Times New Roman"/>
          <w:b/>
          <w:i/>
          <w:sz w:val="26"/>
          <w:szCs w:val="26"/>
        </w:rPr>
      </w:pPr>
      <w:r>
        <w:rPr>
          <w:rFonts w:ascii="Times New Roman" w:hAnsi="Times New Roman" w:cs="Times New Roman"/>
          <w:b/>
          <w:sz w:val="26"/>
          <w:szCs w:val="26"/>
        </w:rPr>
        <w:t xml:space="preserve">B/ </w:t>
      </w:r>
      <w:r>
        <w:rPr>
          <w:rFonts w:ascii="Times New Roman" w:hAnsi="Times New Roman" w:cs="Times New Roman"/>
          <w:b/>
          <w:sz w:val="26"/>
          <w:szCs w:val="26"/>
          <w:u w:val="single"/>
        </w:rPr>
        <w:t>BÀI TẬP</w:t>
      </w:r>
      <w:r>
        <w:rPr>
          <w:rFonts w:ascii="Times New Roman" w:hAnsi="Times New Roman" w:cs="Times New Roman"/>
          <w:sz w:val="26"/>
          <w:szCs w:val="26"/>
        </w:rPr>
        <w:t>: Ngoài các bài tập trong SGK, học sinh làm thêm các bài tập sau:</w:t>
      </w:r>
    </w:p>
    <w:p w:rsidR="006D3183" w:rsidRDefault="006D3183">
      <w:pPr>
        <w:rPr>
          <w:rFonts w:ascii="Times New Roman" w:hAnsi="Times New Roman" w:cs="Times New Roman"/>
          <w:sz w:val="26"/>
          <w:szCs w:val="26"/>
        </w:rPr>
      </w:pPr>
      <w:r>
        <w:rPr>
          <w:rFonts w:ascii="Times New Roman" w:hAnsi="Times New Roman" w:cs="Times New Roman"/>
          <w:b/>
          <w:i/>
          <w:sz w:val="26"/>
          <w:szCs w:val="26"/>
        </w:rPr>
        <w:t>I/</w:t>
      </w:r>
      <w:r>
        <w:rPr>
          <w:rFonts w:ascii="Times New Roman" w:hAnsi="Times New Roman" w:cs="Times New Roman"/>
          <w:sz w:val="26"/>
          <w:szCs w:val="26"/>
        </w:rPr>
        <w:t xml:space="preserve"> </w:t>
      </w:r>
      <w:r>
        <w:rPr>
          <w:rFonts w:ascii="Times New Roman" w:hAnsi="Times New Roman" w:cs="Times New Roman"/>
          <w:b/>
          <w:i/>
          <w:sz w:val="26"/>
          <w:szCs w:val="26"/>
          <w:u w:val="single"/>
        </w:rPr>
        <w:t>Bài tập phân biệt và nhận biết các chất</w:t>
      </w:r>
      <w:r>
        <w:rPr>
          <w:rFonts w:ascii="Times New Roman" w:hAnsi="Times New Roman" w:cs="Times New Roman"/>
          <w:sz w:val="26"/>
          <w:szCs w:val="26"/>
        </w:rPr>
        <w:t>:</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Phân biệt các chất khí: CO</w:t>
      </w:r>
      <w:r>
        <w:rPr>
          <w:rFonts w:ascii="Times New Roman" w:hAnsi="Times New Roman" w:cs="Times New Roman"/>
          <w:sz w:val="26"/>
          <w:szCs w:val="26"/>
          <w:vertAlign w:val="subscript"/>
        </w:rPr>
        <w:t>2</w:t>
      </w:r>
      <w:r>
        <w:rPr>
          <w:rFonts w:ascii="Times New Roman" w:hAnsi="Times New Roman" w:cs="Times New Roman"/>
          <w:sz w:val="26"/>
          <w:szCs w:val="26"/>
        </w:rPr>
        <w:t>, CH</w:t>
      </w:r>
      <w:r>
        <w:rPr>
          <w:rFonts w:ascii="Times New Roman" w:hAnsi="Times New Roman" w:cs="Times New Roman"/>
          <w:sz w:val="26"/>
          <w:szCs w:val="26"/>
          <w:vertAlign w:val="subscript"/>
        </w:rPr>
        <w:t>4</w:t>
      </w:r>
      <w:r>
        <w:rPr>
          <w:rFonts w:ascii="Times New Roman" w:hAnsi="Times New Roman" w:cs="Times New Roman"/>
          <w:sz w:val="26"/>
          <w:szCs w:val="26"/>
        </w:rPr>
        <w:t>, H</w:t>
      </w:r>
      <w:r>
        <w:rPr>
          <w:rFonts w:ascii="Times New Roman" w:hAnsi="Times New Roman" w:cs="Times New Roman"/>
          <w:sz w:val="26"/>
          <w:szCs w:val="26"/>
          <w:vertAlign w:val="subscript"/>
        </w:rPr>
        <w:t>2</w:t>
      </w:r>
      <w:r>
        <w:rPr>
          <w:rFonts w:ascii="Times New Roman" w:hAnsi="Times New Roman" w:cs="Times New Roman"/>
          <w:sz w:val="26"/>
          <w:szCs w:val="26"/>
        </w:rPr>
        <w:t xml:space="preserve"> và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4</w:t>
      </w:r>
      <w:r>
        <w:rPr>
          <w:rFonts w:ascii="Times New Roman" w:hAnsi="Times New Roman" w:cs="Times New Roman"/>
          <w:sz w:val="26"/>
          <w:szCs w:val="26"/>
        </w:rPr>
        <w:t>, chất vô cơ, hữu cơ</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Phân biệt các chất lỏng: Rượu etylic, axit axetic và benzen</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Nhận biết các chất: Glucozơ, saccarozơ, rượu etylic.</w:t>
      </w:r>
    </w:p>
    <w:p w:rsidR="006D3183" w:rsidRDefault="006D3183">
      <w:pPr>
        <w:rPr>
          <w:rFonts w:ascii="Times New Roman" w:hAnsi="Times New Roman" w:cs="Times New Roman"/>
          <w:b/>
          <w:i/>
          <w:sz w:val="26"/>
          <w:szCs w:val="26"/>
        </w:rPr>
      </w:pPr>
      <w:r>
        <w:rPr>
          <w:rFonts w:ascii="Times New Roman" w:hAnsi="Times New Roman" w:cs="Times New Roman"/>
          <w:sz w:val="26"/>
          <w:szCs w:val="26"/>
        </w:rPr>
        <w:t xml:space="preserve">         Trình bày cách nhận biết và viết phương trình phản ứng.</w:t>
      </w:r>
    </w:p>
    <w:p w:rsidR="006D3183" w:rsidRDefault="006D3183">
      <w:r>
        <w:rPr>
          <w:rFonts w:ascii="Times New Roman" w:hAnsi="Times New Roman" w:cs="Times New Roman"/>
          <w:b/>
          <w:i/>
          <w:sz w:val="26"/>
          <w:szCs w:val="26"/>
        </w:rPr>
        <w:t>II</w:t>
      </w:r>
      <w:r>
        <w:rPr>
          <w:rFonts w:ascii="Times New Roman" w:hAnsi="Times New Roman" w:cs="Times New Roman"/>
          <w:b/>
          <w:i/>
          <w:sz w:val="26"/>
          <w:szCs w:val="26"/>
          <w:u w:val="single"/>
        </w:rPr>
        <w:t>/ Bài tập về sơ đồ biến hóa</w:t>
      </w:r>
      <w:r>
        <w:rPr>
          <w:rFonts w:ascii="Times New Roman" w:hAnsi="Times New Roman" w:cs="Times New Roman"/>
          <w:sz w:val="26"/>
          <w:szCs w:val="26"/>
        </w:rPr>
        <w:t>:</w:t>
      </w:r>
    </w:p>
    <w:p w:rsidR="006D3183" w:rsidRDefault="00B86A0E">
      <w:pPr>
        <w:rPr>
          <w:rFonts w:ascii="Times New Roman" w:hAnsi="Times New Roman" w:cs="Times New Roman"/>
          <w:sz w:val="26"/>
          <w:szCs w:val="26"/>
        </w:rPr>
      </w:pPr>
      <w:r>
        <w:rPr>
          <w:noProof/>
          <w:lang w:eastAsia="en-US"/>
        </w:rPr>
        <mc:AlternateContent>
          <mc:Choice Requires="wps">
            <w:drawing>
              <wp:anchor distT="0" distB="0" distL="114300" distR="114300" simplePos="0" relativeHeight="251746816" behindDoc="0" locked="0" layoutInCell="1" allowOverlap="1">
                <wp:simplePos x="0" y="0"/>
                <wp:positionH relativeFrom="column">
                  <wp:posOffset>2496185</wp:posOffset>
                </wp:positionH>
                <wp:positionV relativeFrom="paragraph">
                  <wp:posOffset>189230</wp:posOffset>
                </wp:positionV>
                <wp:extent cx="381000" cy="228600"/>
                <wp:effectExtent l="10160" t="8255" r="37465" b="58420"/>
                <wp:wrapNone/>
                <wp:docPr id="43"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8"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14.9pt" to="226.55pt,3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0NtosQIAAKAFAAAOAAAAZHJzL2Uyb0RvYy54bWysVF1vmzAUfZ+0/2D5nQKBJASVTC0he+m2 Su20ZwebYM3YzHZDqmn/fdcmoUv3Mk1NJOSP+3Huuef6+sOxE+jAtOFKFji+ijBislaUy32Bvz5u gwwjY4mkRCjJCvzMDP6wfv/ueuhzNlOtEpRpBEGkyYe+wK21fR6Gpm5ZR8yV6pmEy0bpjljY6n1I NRkgeifCWRQtwkFp2mtVM2PgdDNe4rWP3zSstl+axjCLRIEBm/Vf7b879w3X1yTfa9K3vD7BIP+B oiNcQtIp1IZYgp40/ytUx2utjGrsVa26UDUNr5mvAaqJo1fVPLSkZ74WIMf0E03m7cLWnw/3GnFa 4DTBSJIOenTHJUPzKHPkDL3JwaaU99qVVx/lQ3+n6u8GSVW2RO6ZB/n43INj7DzCCxe3MT2k2A2f FAUb8mSVZ+rY6M6FBA7Q0TfkeWoIO1pUw2GSxVEEbavhajbLFrB2GUh+du61sR+Z6pBbFFgAch+c HO6MHU3PJi6XVFsuBJyTXEg0FHiVLFx4AsozP7ynUYJTZ+WMjN7vSqHRgTj5+N8JwIVZxy2IWPCu wNlkRPKWEVpJ6tNZwgWskfVEWc2BOsGww9AxipFgMD5uNYIW0qVnXsBjJbA7Wlj6c6DHi+vnKlpV WZWlQTpbVEEabTbBzbZMg8U2Xs43yaYsN/EvV1ec5i2nlElX2lnocfpvQjqN3CjRSeoTmeFldN8g AHuJ9GY7j5ZpkgXL5TwJ0qSKgttsWwY3ZbxYLKvb8rZ6hbTy1Zu3ATtR6VCpJ+jXQ0sHRLmTTTJf zWIMG3gYZsuxg4iIPbSkthojrew3bluvdKdRF+NCGlnk/qfeTdFHIs49dLupC6faXqgCTZ/76wfI zcw4fTtFn++1k4WbJXgGvNPpyXLvzJ97b/XysK5/AwAA//8DAFBLAwQUAAYACAAAACEAC2GRRt8A AAAJAQAADwAAAGRycy9kb3ducmV2LnhtbEyPwUrDQBCG74LvsIzgzW6S2tKm2RQVREQomBb0uMlO k9DsbMhu0/j2Tk96nJmPf74/2062EyMOvnWkIJ5FIJAqZ1qqFRz2rw8rED5oMrpzhAp+0MM2v73J dGrchT5xLEItOIR8qhU0IfSplL5q0Go/cz0S345usDrwONTSDPrC4baTSRQtpdUt8YdG9/jSYHUq zlbBSdv3kb6S/a60xeHZfMTd91us1P3d9LQBEXAKfzBc9VkdcnYq3ZmMF52C+XoeM6ogWXMFBh4X 10WpYLlYgcwz+b9B/gsAAP//AwBQSwECLQAUAAYACAAAACEAtoM4kv4AAADhAQAAEwAAAAAAAAAA AAAAAAAAAAAAW0NvbnRlbnRfVHlwZXNdLnhtbFBLAQItABQABgAIAAAAIQA4/SH/1gAAAJQBAAAL AAAAAAAAAAAAAAAAAC8BAABfcmVscy8ucmVsc1BLAQItABQABgAIAAAAIQAU0NtosQIAAKAFAAAO AAAAAAAAAAAAAAAAAC4CAABkcnMvZTJvRG9jLnhtbFBLAQItABQABgAIAAAAIQALYZFG3wAAAAkB AAAPAAAAAAAAAAAAAAAAAAsFAABkcnMvZG93bnJldi54bWxQSwUGAAAAAAQABADzAAAAFwYAAAAA " strokeweight=".26mm">
                <v:stroke endarrow="block" joinstyle="miter" endcap="square"/>
              </v:line>
            </w:pict>
          </mc:Fallback>
        </mc:AlternateContent>
      </w:r>
      <w:r w:rsidR="006D3183">
        <w:rPr>
          <w:rFonts w:ascii="Times New Roman" w:hAnsi="Times New Roman" w:cs="Times New Roman"/>
          <w:sz w:val="26"/>
          <w:szCs w:val="26"/>
        </w:rPr>
        <w:t xml:space="preserve"> CaC</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 → C</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H</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 xml:space="preserve"> → C</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H</w:t>
      </w:r>
      <w:r w:rsidR="006D3183">
        <w:rPr>
          <w:rFonts w:ascii="Times New Roman" w:hAnsi="Times New Roman" w:cs="Times New Roman"/>
          <w:sz w:val="26"/>
          <w:szCs w:val="26"/>
          <w:vertAlign w:val="subscript"/>
        </w:rPr>
        <w:t>4</w:t>
      </w:r>
      <w:r w:rsidR="006D3183">
        <w:rPr>
          <w:rFonts w:ascii="Times New Roman" w:hAnsi="Times New Roman" w:cs="Times New Roman"/>
          <w:sz w:val="26"/>
          <w:szCs w:val="26"/>
        </w:rPr>
        <w:t xml:space="preserve"> → C</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H</w:t>
      </w:r>
      <w:r w:rsidR="006D3183">
        <w:rPr>
          <w:rFonts w:ascii="Times New Roman" w:hAnsi="Times New Roman" w:cs="Times New Roman"/>
          <w:sz w:val="26"/>
          <w:szCs w:val="26"/>
          <w:vertAlign w:val="subscript"/>
        </w:rPr>
        <w:t>5</w:t>
      </w:r>
      <w:r w:rsidR="006D3183">
        <w:rPr>
          <w:rFonts w:ascii="Times New Roman" w:hAnsi="Times New Roman" w:cs="Times New Roman"/>
          <w:sz w:val="26"/>
          <w:szCs w:val="26"/>
        </w:rPr>
        <w:t>OH → CH</w:t>
      </w:r>
      <w:r w:rsidR="006D3183">
        <w:rPr>
          <w:rFonts w:ascii="Times New Roman" w:hAnsi="Times New Roman" w:cs="Times New Roman"/>
          <w:sz w:val="26"/>
          <w:szCs w:val="26"/>
          <w:vertAlign w:val="subscript"/>
        </w:rPr>
        <w:t>3</w:t>
      </w:r>
      <w:r w:rsidR="006D3183">
        <w:rPr>
          <w:rFonts w:ascii="Times New Roman" w:hAnsi="Times New Roman" w:cs="Times New Roman"/>
          <w:sz w:val="26"/>
          <w:szCs w:val="26"/>
        </w:rPr>
        <w:t>COOH → CH</w:t>
      </w:r>
      <w:r w:rsidR="006D3183">
        <w:rPr>
          <w:rFonts w:ascii="Times New Roman" w:hAnsi="Times New Roman" w:cs="Times New Roman"/>
          <w:sz w:val="26"/>
          <w:szCs w:val="26"/>
          <w:vertAlign w:val="subscript"/>
        </w:rPr>
        <w:t>3</w:t>
      </w:r>
      <w:r w:rsidR="006D3183">
        <w:rPr>
          <w:rFonts w:ascii="Times New Roman" w:hAnsi="Times New Roman" w:cs="Times New Roman"/>
          <w:sz w:val="26"/>
          <w:szCs w:val="26"/>
        </w:rPr>
        <w:t>COOC</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H</w:t>
      </w:r>
      <w:r w:rsidR="006D3183">
        <w:rPr>
          <w:rFonts w:ascii="Times New Roman" w:hAnsi="Times New Roman" w:cs="Times New Roman"/>
          <w:sz w:val="26"/>
          <w:szCs w:val="26"/>
          <w:vertAlign w:val="subscript"/>
        </w:rPr>
        <w:t>5</w:t>
      </w:r>
      <w:r w:rsidR="006D3183">
        <w:rPr>
          <w:rFonts w:ascii="Times New Roman" w:hAnsi="Times New Roman" w:cs="Times New Roman"/>
          <w:sz w:val="26"/>
          <w:szCs w:val="26"/>
        </w:rPr>
        <w:t xml:space="preserve"> → CH</w:t>
      </w:r>
      <w:r w:rsidR="006D3183">
        <w:rPr>
          <w:rFonts w:ascii="Times New Roman" w:hAnsi="Times New Roman" w:cs="Times New Roman"/>
          <w:sz w:val="26"/>
          <w:szCs w:val="26"/>
          <w:vertAlign w:val="subscript"/>
        </w:rPr>
        <w:t>3</w:t>
      </w:r>
      <w:r w:rsidR="006D3183">
        <w:rPr>
          <w:rFonts w:ascii="Times New Roman" w:hAnsi="Times New Roman" w:cs="Times New Roman"/>
          <w:sz w:val="26"/>
          <w:szCs w:val="26"/>
        </w:rPr>
        <w:t>COONa → CH</w:t>
      </w:r>
      <w:r w:rsidR="006D3183">
        <w:rPr>
          <w:rFonts w:ascii="Times New Roman" w:hAnsi="Times New Roman" w:cs="Times New Roman"/>
          <w:sz w:val="26"/>
          <w:szCs w:val="26"/>
          <w:vertAlign w:val="subscript"/>
        </w:rPr>
        <w:t>3</w:t>
      </w:r>
      <w:r w:rsidR="006D3183">
        <w:rPr>
          <w:rFonts w:ascii="Times New Roman" w:hAnsi="Times New Roman" w:cs="Times New Roman"/>
          <w:sz w:val="26"/>
          <w:szCs w:val="26"/>
        </w:rPr>
        <w:t>COOH</w:t>
      </w:r>
      <w:r w:rsidR="006D3183">
        <w:rPr>
          <w:rFonts w:ascii="Times New Roman" w:hAnsi="Times New Roman" w:cs="Times New Roman"/>
          <w:sz w:val="26"/>
          <w:szCs w:val="26"/>
        </w:rPr>
        <w:br/>
        <w:t xml:space="preserve">  </w:t>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t xml:space="preserve">     </w:t>
      </w:r>
      <w:r w:rsidR="006D3183">
        <w:rPr>
          <w:rFonts w:ascii="Times New Roman" w:hAnsi="Times New Roman" w:cs="Times New Roman"/>
          <w:sz w:val="26"/>
          <w:szCs w:val="26"/>
        </w:rPr>
        <w:tab/>
        <w:t xml:space="preserve">      </w:t>
      </w:r>
      <w:r w:rsidR="006D3183">
        <w:rPr>
          <w:rFonts w:ascii="Times New Roman" w:hAnsi="Times New Roman" w:cs="Times New Roman"/>
          <w:sz w:val="26"/>
          <w:szCs w:val="26"/>
        </w:rPr>
        <w:br/>
        <w:t xml:space="preserve">                 </w:t>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r>
      <w:r w:rsidR="006D3183">
        <w:rPr>
          <w:rFonts w:ascii="Times New Roman" w:hAnsi="Times New Roman" w:cs="Times New Roman"/>
          <w:sz w:val="26"/>
          <w:szCs w:val="26"/>
        </w:rPr>
        <w:tab/>
        <w:t xml:space="preserve">    C</w:t>
      </w:r>
      <w:r w:rsidR="006D3183">
        <w:rPr>
          <w:rFonts w:ascii="Times New Roman" w:hAnsi="Times New Roman" w:cs="Times New Roman"/>
          <w:sz w:val="26"/>
          <w:szCs w:val="26"/>
          <w:vertAlign w:val="subscript"/>
        </w:rPr>
        <w:t>2</w:t>
      </w:r>
      <w:r w:rsidR="006D3183">
        <w:rPr>
          <w:rFonts w:ascii="Times New Roman" w:hAnsi="Times New Roman" w:cs="Times New Roman"/>
          <w:sz w:val="26"/>
          <w:szCs w:val="26"/>
        </w:rPr>
        <w:t>H</w:t>
      </w:r>
      <w:r w:rsidR="006D3183">
        <w:rPr>
          <w:rFonts w:ascii="Times New Roman" w:hAnsi="Times New Roman" w:cs="Times New Roman"/>
          <w:sz w:val="26"/>
          <w:szCs w:val="26"/>
          <w:vertAlign w:val="subscript"/>
        </w:rPr>
        <w:t>5</w:t>
      </w:r>
      <w:r w:rsidR="006D3183">
        <w:rPr>
          <w:rFonts w:ascii="Times New Roman" w:hAnsi="Times New Roman" w:cs="Times New Roman"/>
          <w:sz w:val="26"/>
          <w:szCs w:val="26"/>
        </w:rPr>
        <w:t xml:space="preserve">ONa </w:t>
      </w:r>
    </w:p>
    <w:p w:rsidR="006D3183" w:rsidRDefault="006D3183">
      <w:pPr>
        <w:rPr>
          <w:rFonts w:ascii="Times New Roman" w:hAnsi="Times New Roman" w:cs="Times New Roman"/>
          <w:sz w:val="26"/>
          <w:szCs w:val="26"/>
        </w:rPr>
      </w:pPr>
      <w:r>
        <w:rPr>
          <w:rFonts w:ascii="Times New Roman" w:hAnsi="Times New Roman" w:cs="Times New Roman"/>
          <w:sz w:val="26"/>
          <w:szCs w:val="26"/>
        </w:rPr>
        <w:tab/>
        <w:t>+ C</w:t>
      </w:r>
      <w:r>
        <w:rPr>
          <w:rFonts w:ascii="Times New Roman" w:hAnsi="Times New Roman" w:cs="Times New Roman"/>
          <w:sz w:val="26"/>
          <w:szCs w:val="26"/>
          <w:vertAlign w:val="subscript"/>
        </w:rPr>
        <w:t>6</w:t>
      </w:r>
      <w:r>
        <w:rPr>
          <w:rFonts w:ascii="Times New Roman" w:hAnsi="Times New Roman" w:cs="Times New Roman"/>
          <w:sz w:val="26"/>
          <w:szCs w:val="26"/>
        </w:rPr>
        <w:t>H</w:t>
      </w:r>
      <w:r>
        <w:rPr>
          <w:rFonts w:ascii="Times New Roman" w:hAnsi="Times New Roman" w:cs="Times New Roman"/>
          <w:sz w:val="26"/>
          <w:szCs w:val="26"/>
          <w:vertAlign w:val="subscript"/>
        </w:rPr>
        <w:t>12</w:t>
      </w:r>
      <w:r>
        <w:rPr>
          <w:rFonts w:ascii="Times New Roman" w:hAnsi="Times New Roman" w:cs="Times New Roman"/>
          <w:sz w:val="26"/>
          <w:szCs w:val="26"/>
        </w:rPr>
        <w:t>O</w:t>
      </w:r>
      <w:r>
        <w:rPr>
          <w:rFonts w:ascii="Times New Roman" w:hAnsi="Times New Roman" w:cs="Times New Roman"/>
          <w:sz w:val="26"/>
          <w:szCs w:val="26"/>
          <w:vertAlign w:val="subscript"/>
        </w:rPr>
        <w:t>6</w:t>
      </w:r>
      <w:r>
        <w:rPr>
          <w:rFonts w:ascii="Times New Roman" w:hAnsi="Times New Roman" w:cs="Times New Roman"/>
          <w:sz w:val="26"/>
          <w:szCs w:val="26"/>
        </w:rPr>
        <w:t xml:space="preserve"> →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 →  CH</w:t>
      </w:r>
      <w:r>
        <w:rPr>
          <w:rFonts w:ascii="Times New Roman" w:hAnsi="Times New Roman" w:cs="Times New Roman"/>
          <w:sz w:val="26"/>
          <w:szCs w:val="26"/>
          <w:vertAlign w:val="subscript"/>
        </w:rPr>
        <w:t>3</w:t>
      </w:r>
      <w:r>
        <w:rPr>
          <w:rFonts w:ascii="Times New Roman" w:hAnsi="Times New Roman" w:cs="Times New Roman"/>
          <w:sz w:val="26"/>
          <w:szCs w:val="26"/>
        </w:rPr>
        <w:t>COOH → (CH</w:t>
      </w:r>
      <w:r>
        <w:rPr>
          <w:rFonts w:ascii="Times New Roman" w:hAnsi="Times New Roman" w:cs="Times New Roman"/>
          <w:sz w:val="26"/>
          <w:szCs w:val="26"/>
          <w:vertAlign w:val="subscript"/>
        </w:rPr>
        <w:t>3</w:t>
      </w:r>
      <w:r>
        <w:rPr>
          <w:rFonts w:ascii="Times New Roman" w:hAnsi="Times New Roman" w:cs="Times New Roman"/>
          <w:sz w:val="26"/>
          <w:szCs w:val="26"/>
        </w:rPr>
        <w:t>COO)</w:t>
      </w:r>
      <w:r>
        <w:rPr>
          <w:rFonts w:ascii="Times New Roman" w:hAnsi="Times New Roman" w:cs="Times New Roman"/>
          <w:sz w:val="26"/>
          <w:szCs w:val="26"/>
          <w:vertAlign w:val="subscript"/>
        </w:rPr>
        <w:t>2</w:t>
      </w:r>
      <w:r>
        <w:rPr>
          <w:rFonts w:ascii="Times New Roman" w:hAnsi="Times New Roman" w:cs="Times New Roman"/>
          <w:sz w:val="26"/>
          <w:szCs w:val="26"/>
        </w:rPr>
        <w:t>Ca →  CH</w:t>
      </w:r>
      <w:r>
        <w:rPr>
          <w:rFonts w:ascii="Times New Roman" w:hAnsi="Times New Roman" w:cs="Times New Roman"/>
          <w:sz w:val="26"/>
          <w:szCs w:val="26"/>
          <w:vertAlign w:val="subscript"/>
        </w:rPr>
        <w:t>3</w:t>
      </w:r>
      <w:r>
        <w:rPr>
          <w:rFonts w:ascii="Times New Roman" w:hAnsi="Times New Roman" w:cs="Times New Roman"/>
          <w:sz w:val="26"/>
          <w:szCs w:val="26"/>
        </w:rPr>
        <w:t>COOH → CH</w:t>
      </w:r>
      <w:r>
        <w:rPr>
          <w:rFonts w:ascii="Times New Roman" w:hAnsi="Times New Roman" w:cs="Times New Roman"/>
          <w:sz w:val="26"/>
          <w:szCs w:val="26"/>
          <w:vertAlign w:val="subscript"/>
        </w:rPr>
        <w:t>3</w:t>
      </w:r>
      <w:r>
        <w:rPr>
          <w:rFonts w:ascii="Times New Roman" w:hAnsi="Times New Roman" w:cs="Times New Roman"/>
          <w:sz w:val="26"/>
          <w:szCs w:val="26"/>
        </w:rPr>
        <w:t>COOC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 xml:space="preserve">OH </w:t>
      </w:r>
    </w:p>
    <w:p w:rsidR="006D3183" w:rsidRDefault="006D3183">
      <w:pPr>
        <w:rPr>
          <w:rFonts w:ascii="Times New Roman" w:hAnsi="Times New Roman" w:cs="Times New Roman"/>
          <w:b/>
          <w:i/>
          <w:sz w:val="26"/>
          <w:szCs w:val="26"/>
          <w:u w:val="single"/>
        </w:rPr>
      </w:pPr>
      <w:r>
        <w:rPr>
          <w:rFonts w:ascii="Times New Roman" w:hAnsi="Times New Roman" w:cs="Times New Roman"/>
          <w:sz w:val="26"/>
          <w:szCs w:val="26"/>
        </w:rPr>
        <w:tab/>
        <w:t>+ Natricacbonat →  natriaxetat →  axit axetic →  Magie axetat</w:t>
      </w:r>
    </w:p>
    <w:p w:rsidR="006D3183" w:rsidRDefault="006D3183">
      <w:pPr>
        <w:rPr>
          <w:rFonts w:ascii="Times New Roman" w:hAnsi="Times New Roman" w:cs="Times New Roman"/>
          <w:sz w:val="26"/>
          <w:szCs w:val="26"/>
        </w:rPr>
      </w:pPr>
      <w:r>
        <w:rPr>
          <w:rFonts w:ascii="Times New Roman" w:hAnsi="Times New Roman" w:cs="Times New Roman"/>
          <w:b/>
          <w:i/>
          <w:sz w:val="26"/>
          <w:szCs w:val="26"/>
          <w:u w:val="single"/>
        </w:rPr>
        <w:t>III/ Bài tập liên quan đến cấu tạo phân tử hợp chất hữu cơ</w:t>
      </w:r>
      <w:r>
        <w:rPr>
          <w:rFonts w:ascii="Times New Roman" w:hAnsi="Times New Roman" w:cs="Times New Roman"/>
          <w:sz w:val="26"/>
          <w:szCs w:val="26"/>
        </w:rPr>
        <w:t>:</w:t>
      </w:r>
    </w:p>
    <w:p w:rsidR="006D3183" w:rsidRDefault="006D3183">
      <w:pPr>
        <w:rPr>
          <w:rFonts w:ascii="Times New Roman" w:hAnsi="Times New Roman" w:cs="Times New Roman"/>
          <w:b/>
          <w:i/>
          <w:sz w:val="26"/>
          <w:szCs w:val="26"/>
          <w:lang w:val="pt-BR"/>
        </w:rPr>
      </w:pPr>
      <w:r>
        <w:rPr>
          <w:rFonts w:ascii="Times New Roman" w:hAnsi="Times New Roman" w:cs="Times New Roman"/>
          <w:sz w:val="26"/>
          <w:szCs w:val="26"/>
        </w:rPr>
        <w:tab/>
      </w:r>
      <w:r>
        <w:rPr>
          <w:rFonts w:ascii="Times New Roman" w:hAnsi="Times New Roman" w:cs="Times New Roman"/>
          <w:sz w:val="26"/>
          <w:szCs w:val="26"/>
          <w:lang w:val="pt-BR"/>
        </w:rPr>
        <w:t>Có các chất sau: CH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8</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8.</w:t>
      </w:r>
      <w:r>
        <w:rPr>
          <w:rFonts w:ascii="Times New Roman" w:hAnsi="Times New Roman" w:cs="Times New Roman"/>
          <w:sz w:val="26"/>
          <w:szCs w:val="26"/>
          <w:lang w:val="pt-BR"/>
        </w:rPr>
        <w:t xml:space="preserve"> Viết CTCT đầy đủ và thu gọn của các chất trên.</w:t>
      </w:r>
    </w:p>
    <w:p w:rsidR="006D3183" w:rsidRDefault="006D3183">
      <w:pPr>
        <w:rPr>
          <w:rFonts w:ascii="Times New Roman" w:hAnsi="Times New Roman" w:cs="Times New Roman"/>
          <w:sz w:val="26"/>
          <w:szCs w:val="26"/>
          <w:lang w:val="pt-BR"/>
        </w:rPr>
      </w:pPr>
      <w:r>
        <w:rPr>
          <w:rFonts w:ascii="Times New Roman" w:hAnsi="Times New Roman" w:cs="Times New Roman"/>
          <w:b/>
          <w:i/>
          <w:sz w:val="26"/>
          <w:szCs w:val="26"/>
          <w:lang w:val="pt-BR"/>
        </w:rPr>
        <w:t xml:space="preserve">IV/ </w:t>
      </w:r>
      <w:r>
        <w:rPr>
          <w:rFonts w:ascii="Times New Roman" w:hAnsi="Times New Roman" w:cs="Times New Roman"/>
          <w:b/>
          <w:i/>
          <w:sz w:val="26"/>
          <w:szCs w:val="26"/>
          <w:u w:val="single"/>
          <w:lang w:val="pt-BR"/>
        </w:rPr>
        <w:t>Bài tập xác định công thức hợp chất hữu cơ</w:t>
      </w:r>
      <w:r>
        <w:rPr>
          <w:rFonts w:ascii="Times New Roman" w:hAnsi="Times New Roman" w:cs="Times New Roman"/>
          <w:b/>
          <w:i/>
          <w:sz w:val="26"/>
          <w:szCs w:val="26"/>
          <w:lang w:val="pt-BR"/>
        </w:rPr>
        <w:t>:</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1/  Đốt cháy hoàn toàn một hidrocacbon A, sau phản ứng thu được 6,72 lít CO</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và 5,4 gam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 Tỉ khối hơi của hidrocacbon so với khí oxi bằng 1,3125.</w:t>
      </w:r>
    </w:p>
    <w:p w:rsidR="006D3183" w:rsidRDefault="006D3183">
      <w:pPr>
        <w:ind w:left="720"/>
        <w:rPr>
          <w:rFonts w:ascii="Times New Roman" w:hAnsi="Times New Roman" w:cs="Times New Roman"/>
          <w:sz w:val="26"/>
          <w:szCs w:val="26"/>
          <w:lang w:val="pt-BR"/>
        </w:rPr>
      </w:pPr>
      <w:r>
        <w:rPr>
          <w:rFonts w:ascii="Times New Roman" w:hAnsi="Times New Roman" w:cs="Times New Roman"/>
          <w:sz w:val="26"/>
          <w:szCs w:val="26"/>
          <w:lang w:val="pt-BR"/>
        </w:rPr>
        <w:t>a. Xác định CTPT của hidrocacbon</w:t>
      </w:r>
    </w:p>
    <w:p w:rsidR="006D3183" w:rsidRDefault="006D3183">
      <w:pPr>
        <w:ind w:left="720"/>
        <w:rPr>
          <w:rFonts w:ascii="Times New Roman" w:hAnsi="Times New Roman" w:cs="Times New Roman"/>
          <w:sz w:val="26"/>
          <w:szCs w:val="26"/>
          <w:lang w:val="pt-BR"/>
        </w:rPr>
      </w:pPr>
      <w:r>
        <w:rPr>
          <w:rFonts w:ascii="Times New Roman" w:hAnsi="Times New Roman" w:cs="Times New Roman"/>
          <w:sz w:val="26"/>
          <w:szCs w:val="26"/>
          <w:lang w:val="pt-BR"/>
        </w:rPr>
        <w:t>b. Hidrocacbon này có làm mất màu dung dịch brom không?</w:t>
      </w:r>
    </w:p>
    <w:p w:rsidR="006D3183" w:rsidRDefault="006D3183">
      <w:pPr>
        <w:ind w:left="720"/>
        <w:rPr>
          <w:rFonts w:ascii="Times New Roman" w:hAnsi="Times New Roman" w:cs="Times New Roman"/>
          <w:sz w:val="26"/>
          <w:szCs w:val="26"/>
          <w:lang w:val="pt-BR"/>
        </w:rPr>
      </w:pPr>
      <w:r>
        <w:rPr>
          <w:rFonts w:ascii="Times New Roman" w:hAnsi="Times New Roman" w:cs="Times New Roman"/>
          <w:sz w:val="26"/>
          <w:szCs w:val="26"/>
          <w:lang w:val="pt-BR"/>
        </w:rPr>
        <w:t>c. Viết phương trình phản ứng thể hiện tính chất đặc trưng của A.</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2/ Đốt cháy hoàn toàn 3 gam hợp chất hữu cơ A thu được 6,6g CO</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và 3,6 gH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 xml:space="preserve">a. Trong A có những nguyên tố hóa học nào? </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b. Hãy xác định CTPT của A, biết khối lượng mol của A là 60 gam.</w:t>
      </w:r>
    </w:p>
    <w:p w:rsidR="006D3183" w:rsidRDefault="006D3183">
      <w:pPr>
        <w:numPr>
          <w:ilvl w:val="0"/>
          <w:numId w:val="3"/>
        </w:numPr>
        <w:rPr>
          <w:rFonts w:ascii="Times New Roman" w:hAnsi="Times New Roman" w:cs="Times New Roman"/>
          <w:sz w:val="26"/>
          <w:szCs w:val="26"/>
          <w:lang w:val="pt-BR"/>
        </w:rPr>
      </w:pPr>
      <w:r>
        <w:rPr>
          <w:rFonts w:ascii="Times New Roman" w:hAnsi="Times New Roman" w:cs="Times New Roman"/>
          <w:sz w:val="26"/>
          <w:szCs w:val="26"/>
          <w:lang w:val="pt-BR"/>
        </w:rPr>
        <w:t xml:space="preserve">Viết công thức cấu tạo </w:t>
      </w:r>
      <w:r>
        <w:rPr>
          <w:rFonts w:ascii="Times New Roman" w:hAnsi="Times New Roman" w:cs="Times New Roman"/>
          <w:i/>
          <w:sz w:val="26"/>
          <w:szCs w:val="26"/>
          <w:lang w:val="pt-BR"/>
        </w:rPr>
        <w:t>có thể có</w:t>
      </w:r>
      <w:r>
        <w:rPr>
          <w:rFonts w:ascii="Times New Roman" w:hAnsi="Times New Roman" w:cs="Times New Roman"/>
          <w:sz w:val="26"/>
          <w:szCs w:val="26"/>
          <w:lang w:val="pt-BR"/>
        </w:rPr>
        <w:t xml:space="preserve"> của A, biết phân tử A có nhóm – OH</w:t>
      </w:r>
    </w:p>
    <w:p w:rsidR="006D3183" w:rsidRDefault="006D3183">
      <w:pPr>
        <w:rPr>
          <w:rFonts w:ascii="Times New Roman" w:hAnsi="Times New Roman" w:cs="Times New Roman"/>
          <w:b/>
          <w:i/>
          <w:sz w:val="26"/>
          <w:szCs w:val="26"/>
          <w:lang w:val="pt-BR"/>
        </w:rPr>
      </w:pPr>
      <w:r>
        <w:rPr>
          <w:rFonts w:ascii="Times New Roman" w:hAnsi="Times New Roman" w:cs="Times New Roman"/>
          <w:sz w:val="26"/>
          <w:szCs w:val="26"/>
          <w:lang w:val="pt-BR"/>
        </w:rPr>
        <w:t xml:space="preserve">           d.Viết PTHH của phản ứng giữa A với Na</w:t>
      </w:r>
    </w:p>
    <w:p w:rsidR="006D3183" w:rsidRDefault="006D3183">
      <w:pPr>
        <w:rPr>
          <w:rFonts w:ascii="Times New Roman" w:hAnsi="Times New Roman" w:cs="Times New Roman"/>
          <w:sz w:val="26"/>
          <w:szCs w:val="26"/>
          <w:lang w:val="pt-BR"/>
        </w:rPr>
      </w:pPr>
      <w:r>
        <w:rPr>
          <w:rFonts w:ascii="Times New Roman" w:hAnsi="Times New Roman" w:cs="Times New Roman"/>
          <w:b/>
          <w:i/>
          <w:sz w:val="26"/>
          <w:szCs w:val="26"/>
          <w:lang w:val="pt-BR"/>
        </w:rPr>
        <w:t xml:space="preserve">V/ </w:t>
      </w:r>
      <w:r>
        <w:rPr>
          <w:rFonts w:ascii="Times New Roman" w:hAnsi="Times New Roman" w:cs="Times New Roman"/>
          <w:b/>
          <w:i/>
          <w:sz w:val="26"/>
          <w:szCs w:val="26"/>
          <w:u w:val="single"/>
          <w:lang w:val="pt-BR"/>
        </w:rPr>
        <w:t>Bài tập tổng hợp các dạng</w:t>
      </w:r>
      <w:r>
        <w:rPr>
          <w:rFonts w:ascii="Times New Roman" w:hAnsi="Times New Roman" w:cs="Times New Roman"/>
          <w:sz w:val="26"/>
          <w:szCs w:val="26"/>
          <w:lang w:val="pt-BR"/>
        </w:rPr>
        <w:t>:</w:t>
      </w:r>
      <w:r>
        <w:rPr>
          <w:rFonts w:ascii="Times New Roman" w:hAnsi="Times New Roman" w:cs="Times New Roman"/>
          <w:sz w:val="26"/>
          <w:szCs w:val="26"/>
          <w:lang w:val="pt-BR"/>
        </w:rPr>
        <w:br/>
        <w:t xml:space="preserve">      *Hướng dẫn học sinh lại cách trình bày cách nhận biết chất khí, chất lỏng</w:t>
      </w:r>
      <w:r>
        <w:rPr>
          <w:rFonts w:ascii="Times New Roman" w:hAnsi="Times New Roman" w:cs="Times New Roman"/>
          <w:sz w:val="26"/>
          <w:szCs w:val="26"/>
          <w:lang w:val="pt-BR"/>
        </w:rPr>
        <w:br/>
        <w:t xml:space="preserve">      * Viết công thức cấu tạo pản ứng đặc trưng của các chất cơ bản: metan, etylen, rượu etylic, axit axetic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C</w:t>
      </w:r>
      <w:r>
        <w:rPr>
          <w:rFonts w:ascii="Times New Roman" w:hAnsi="Times New Roman" w:cs="Times New Roman"/>
          <w:sz w:val="26"/>
          <w:szCs w:val="26"/>
          <w:vertAlign w:val="subscript"/>
          <w:lang w:val="pt-BR"/>
        </w:rPr>
        <w:t>4</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8</w:t>
      </w:r>
      <w:r>
        <w:rPr>
          <w:rFonts w:ascii="Times New Roman" w:hAnsi="Times New Roman" w:cs="Times New Roman"/>
          <w:sz w:val="26"/>
          <w:szCs w:val="26"/>
          <w:lang w:val="pt-BR"/>
        </w:rPr>
        <w:t>, ...)</w:t>
      </w:r>
      <w:r>
        <w:rPr>
          <w:rFonts w:ascii="Times New Roman" w:hAnsi="Times New Roman" w:cs="Times New Roman"/>
          <w:sz w:val="26"/>
          <w:szCs w:val="26"/>
          <w:lang w:val="pt-BR"/>
        </w:rPr>
        <w:br/>
      </w:r>
      <w:r>
        <w:rPr>
          <w:rFonts w:ascii="Times New Roman" w:hAnsi="Times New Roman" w:cs="Times New Roman"/>
          <w:b/>
          <w:sz w:val="26"/>
          <w:szCs w:val="26"/>
          <w:u w:val="single"/>
          <w:lang w:val="pt-BR"/>
        </w:rPr>
        <w:t>Bài 1</w:t>
      </w:r>
      <w:r>
        <w:rPr>
          <w:rFonts w:ascii="Times New Roman" w:hAnsi="Times New Roman" w:cs="Times New Roman"/>
          <w:sz w:val="26"/>
          <w:szCs w:val="26"/>
          <w:lang w:val="pt-BR"/>
        </w:rPr>
        <w:t>: Cho 50ml dung dịch axit axetic tác dụng hoàn toàn với kim loại magie. Cô cạn dung dịch sau phản ứng thu được 7,1 gam muối khan.</w:t>
      </w:r>
    </w:p>
    <w:p w:rsidR="006D3183" w:rsidRDefault="006D3183">
      <w:pPr>
        <w:numPr>
          <w:ilvl w:val="0"/>
          <w:numId w:val="6"/>
        </w:numPr>
        <w:rPr>
          <w:rFonts w:ascii="Times New Roman" w:hAnsi="Times New Roman" w:cs="Times New Roman"/>
          <w:sz w:val="26"/>
          <w:szCs w:val="26"/>
          <w:lang w:val="pt-BR"/>
        </w:rPr>
      </w:pPr>
      <w:r>
        <w:rPr>
          <w:rFonts w:ascii="Times New Roman" w:hAnsi="Times New Roman" w:cs="Times New Roman"/>
          <w:sz w:val="26"/>
          <w:szCs w:val="26"/>
          <w:lang w:val="pt-BR"/>
        </w:rPr>
        <w:t>Tính nồng độ mol/l của dung dịch axit và thể tích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sinh ra (đktc)</w:t>
      </w:r>
    </w:p>
    <w:p w:rsidR="006D3183" w:rsidRDefault="006D3183">
      <w:pPr>
        <w:numPr>
          <w:ilvl w:val="0"/>
          <w:numId w:val="6"/>
        </w:numPr>
        <w:rPr>
          <w:rFonts w:ascii="Times New Roman" w:hAnsi="Times New Roman" w:cs="Times New Roman"/>
          <w:b/>
          <w:i/>
          <w:sz w:val="26"/>
          <w:szCs w:val="26"/>
          <w:lang w:val="pt-BR"/>
        </w:rPr>
      </w:pPr>
      <w:r>
        <w:rPr>
          <w:rFonts w:ascii="Times New Roman" w:hAnsi="Times New Roman" w:cs="Times New Roman"/>
          <w:sz w:val="26"/>
          <w:szCs w:val="26"/>
          <w:lang w:val="pt-BR"/>
        </w:rPr>
        <w:t>Nếu dùng dung dịch axit trên phản ứng với 17,25ml rượu etylic 20</w:t>
      </w:r>
      <w:r>
        <w:rPr>
          <w:rFonts w:ascii="Times New Roman" w:hAnsi="Times New Roman" w:cs="Times New Roman"/>
          <w:sz w:val="26"/>
          <w:szCs w:val="26"/>
          <w:vertAlign w:val="superscript"/>
          <w:lang w:val="pt-BR"/>
        </w:rPr>
        <w:t>0</w:t>
      </w:r>
      <w:r>
        <w:rPr>
          <w:rFonts w:ascii="Times New Roman" w:hAnsi="Times New Roman" w:cs="Times New Roman"/>
          <w:sz w:val="26"/>
          <w:szCs w:val="26"/>
          <w:lang w:val="pt-BR"/>
        </w:rPr>
        <w:t>. Tính khối lượng este tạo thành khi hiệu suất phản ứng este hóa đạt 85%. Biết  D</w:t>
      </w:r>
      <w:r>
        <w:rPr>
          <w:rFonts w:ascii="Times New Roman" w:hAnsi="Times New Roman" w:cs="Times New Roman"/>
          <w:sz w:val="26"/>
          <w:szCs w:val="26"/>
          <w:vertAlign w:val="subscript"/>
          <w:lang w:val="pt-BR"/>
        </w:rPr>
        <w:t>rượu</w:t>
      </w:r>
      <w:r>
        <w:rPr>
          <w:rFonts w:ascii="Times New Roman" w:hAnsi="Times New Roman" w:cs="Times New Roman"/>
          <w:sz w:val="26"/>
          <w:szCs w:val="26"/>
          <w:lang w:val="pt-BR"/>
        </w:rPr>
        <w:t xml:space="preserve"> = 0,8g/ml</w:t>
      </w:r>
    </w:p>
    <w:p w:rsidR="006D3183" w:rsidRDefault="006D3183">
      <w:r>
        <w:rPr>
          <w:rFonts w:ascii="Times New Roman" w:hAnsi="Times New Roman" w:cs="Times New Roman"/>
          <w:b/>
          <w:i/>
          <w:sz w:val="26"/>
          <w:szCs w:val="26"/>
          <w:lang w:val="pt-BR"/>
        </w:rPr>
        <w:lastRenderedPageBreak/>
        <w:t>Gv: Hướng dẫn hs</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t xml:space="preserve">                  2CH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COOH   +   Mg  </w:t>
      </w:r>
      <w:r>
        <w:rPr>
          <w:rFonts w:ascii="Wingdings" w:hAnsi="Wingdings" w:cs="Wingdings"/>
          <w:sz w:val="26"/>
          <w:szCs w:val="26"/>
        </w:rPr>
        <w:t></w:t>
      </w:r>
      <w:r>
        <w:rPr>
          <w:rFonts w:ascii="Times New Roman" w:hAnsi="Times New Roman" w:cs="Times New Roman"/>
          <w:sz w:val="26"/>
          <w:szCs w:val="26"/>
          <w:lang w:val="pt-BR"/>
        </w:rPr>
        <w:t xml:space="preserve">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Mg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br/>
        <w:t xml:space="preserve">      a. m </w:t>
      </w:r>
      <w:r>
        <w:rPr>
          <w:rFonts w:ascii="Times New Roman" w:hAnsi="Times New Roman" w:cs="Times New Roman"/>
          <w:sz w:val="26"/>
          <w:szCs w:val="26"/>
          <w:vertAlign w:val="subscript"/>
          <w:lang w:val="pt-BR"/>
        </w:rPr>
        <w:t xml:space="preserve">muối </w:t>
      </w:r>
      <w:r>
        <w:rPr>
          <w:rFonts w:ascii="Wingdings" w:hAnsi="Wingdings" w:cs="Wingdings"/>
          <w:sz w:val="26"/>
          <w:szCs w:val="26"/>
        </w:rPr>
        <w:t></w:t>
      </w:r>
      <w:r>
        <w:rPr>
          <w:rFonts w:ascii="Times New Roman" w:hAnsi="Times New Roman" w:cs="Times New Roman"/>
          <w:sz w:val="26"/>
          <w:szCs w:val="26"/>
          <w:lang w:val="pt-BR"/>
        </w:rPr>
        <w:t xml:space="preserve"> n </w:t>
      </w:r>
      <w:r>
        <w:rPr>
          <w:rFonts w:ascii="Times New Roman" w:hAnsi="Times New Roman" w:cs="Times New Roman"/>
          <w:sz w:val="26"/>
          <w:szCs w:val="26"/>
          <w:vertAlign w:val="subscript"/>
          <w:lang w:val="pt-BR"/>
        </w:rPr>
        <w:t xml:space="preserve">muối </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n</w:t>
      </w:r>
      <w:r>
        <w:rPr>
          <w:rFonts w:ascii="Times New Roman" w:hAnsi="Times New Roman" w:cs="Times New Roman"/>
          <w:sz w:val="26"/>
          <w:szCs w:val="26"/>
          <w:vertAlign w:val="subscript"/>
          <w:lang w:val="pt-BR"/>
        </w:rPr>
        <w:t xml:space="preserve">axit </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C</w:t>
      </w:r>
      <w:r>
        <w:rPr>
          <w:rFonts w:ascii="Times New Roman" w:hAnsi="Times New Roman" w:cs="Times New Roman"/>
          <w:sz w:val="26"/>
          <w:szCs w:val="26"/>
          <w:vertAlign w:val="subscript"/>
          <w:lang w:val="pt-BR"/>
        </w:rPr>
        <w:t>M</w:t>
      </w:r>
      <w:r>
        <w:rPr>
          <w:rFonts w:ascii="Times New Roman" w:hAnsi="Times New Roman" w:cs="Times New Roman"/>
          <w:sz w:val="26"/>
          <w:szCs w:val="26"/>
          <w:lang w:val="pt-BR"/>
        </w:rPr>
        <w:t xml:space="preserve"> axit, n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Pr>
          <w:rFonts w:ascii="Wingdings" w:hAnsi="Wingdings" w:cs="Wingdings"/>
          <w:sz w:val="26"/>
          <w:szCs w:val="26"/>
        </w:rPr>
        <w:t></w:t>
      </w:r>
      <w:r>
        <w:rPr>
          <w:rFonts w:ascii="Times New Roman" w:hAnsi="Times New Roman" w:cs="Times New Roman"/>
          <w:sz w:val="26"/>
          <w:szCs w:val="26"/>
          <w:lang w:val="pt-BR"/>
        </w:rPr>
        <w:t xml:space="preserve"> V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br/>
        <w:t xml:space="preserve">      b. Viết PTPƯ</w:t>
      </w:r>
      <w:r>
        <w:rPr>
          <w:rFonts w:ascii="Times New Roman" w:hAnsi="Times New Roman" w:cs="Times New Roman"/>
          <w:sz w:val="26"/>
          <w:szCs w:val="26"/>
          <w:lang w:val="pt-BR"/>
        </w:rPr>
        <w:br/>
        <w:t xml:space="preserve">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COOH   +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OH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 xml:space="preserve">5 </w:t>
      </w:r>
      <w:r>
        <w:rPr>
          <w:rFonts w:ascii="Times New Roman" w:hAnsi="Times New Roman" w:cs="Times New Roman"/>
          <w:sz w:val="26"/>
          <w:szCs w:val="26"/>
          <w:lang w:val="pt-BR"/>
        </w:rPr>
        <w:t xml:space="preserve">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Tìm V</w:t>
      </w:r>
      <w:r>
        <w:rPr>
          <w:rFonts w:ascii="Times New Roman" w:hAnsi="Times New Roman" w:cs="Times New Roman"/>
          <w:sz w:val="26"/>
          <w:szCs w:val="26"/>
          <w:vertAlign w:val="subscript"/>
          <w:lang w:val="pt-BR"/>
        </w:rPr>
        <w:t xml:space="preserve">R </w:t>
      </w:r>
      <w:r>
        <w:rPr>
          <w:rFonts w:ascii="Wingdings" w:hAnsi="Wingdings" w:cs="Wingdings"/>
          <w:sz w:val="26"/>
          <w:szCs w:val="26"/>
          <w:lang w:val="pt-BR"/>
        </w:rPr>
        <w:t></w:t>
      </w:r>
      <w:r>
        <w:rPr>
          <w:rFonts w:ascii="Times New Roman" w:hAnsi="Times New Roman" w:cs="Times New Roman"/>
          <w:sz w:val="26"/>
          <w:szCs w:val="26"/>
          <w:lang w:val="pt-BR"/>
        </w:rPr>
        <w:t xml:space="preserve"> m</w:t>
      </w:r>
      <w:r>
        <w:rPr>
          <w:rFonts w:ascii="Times New Roman" w:hAnsi="Times New Roman" w:cs="Times New Roman"/>
          <w:sz w:val="26"/>
          <w:szCs w:val="26"/>
          <w:vertAlign w:val="subscript"/>
          <w:lang w:val="pt-BR"/>
        </w:rPr>
        <w:t>R</w:t>
      </w:r>
      <w:r>
        <w:rPr>
          <w:rFonts w:ascii="Times New Roman" w:hAnsi="Times New Roman" w:cs="Times New Roman"/>
          <w:sz w:val="26"/>
          <w:szCs w:val="26"/>
          <w:lang w:val="pt-BR"/>
        </w:rPr>
        <w:t xml:space="preserve"> </w:t>
      </w:r>
      <w:r>
        <w:rPr>
          <w:rFonts w:ascii="Wingdings" w:hAnsi="Wingdings" w:cs="Wingdings"/>
          <w:sz w:val="26"/>
          <w:szCs w:val="26"/>
          <w:lang w:val="pt-BR"/>
        </w:rPr>
        <w:t></w:t>
      </w:r>
      <w:r>
        <w:rPr>
          <w:rFonts w:ascii="Times New Roman" w:hAnsi="Times New Roman" w:cs="Times New Roman"/>
          <w:sz w:val="26"/>
          <w:szCs w:val="26"/>
          <w:lang w:val="pt-BR"/>
        </w:rPr>
        <w:t xml:space="preserve"> n</w:t>
      </w:r>
      <w:r>
        <w:rPr>
          <w:rFonts w:ascii="Times New Roman" w:hAnsi="Times New Roman" w:cs="Times New Roman"/>
          <w:sz w:val="26"/>
          <w:szCs w:val="26"/>
          <w:vertAlign w:val="subscript"/>
          <w:lang w:val="pt-BR"/>
        </w:rPr>
        <w:t>R</w:t>
      </w:r>
      <w:r>
        <w:rPr>
          <w:rFonts w:ascii="Times New Roman" w:hAnsi="Times New Roman" w:cs="Times New Roman"/>
          <w:sz w:val="26"/>
          <w:szCs w:val="26"/>
          <w:lang w:val="pt-BR"/>
        </w:rPr>
        <w:t xml:space="preserve"> . So sánh mol rượu và mol axit tính khối lượng este theo lý thuyết  và thực tế thu được.</w:t>
      </w:r>
      <w:r>
        <w:rPr>
          <w:rFonts w:ascii="Times New Roman" w:hAnsi="Times New Roman" w:cs="Times New Roman"/>
          <w:sz w:val="26"/>
          <w:szCs w:val="26"/>
          <w:lang w:val="pt-BR"/>
        </w:rPr>
        <w:br/>
      </w:r>
      <w:r>
        <w:rPr>
          <w:rFonts w:ascii="Times New Roman" w:hAnsi="Times New Roman" w:cs="Times New Roman"/>
          <w:b/>
          <w:sz w:val="26"/>
          <w:szCs w:val="26"/>
          <w:u w:val="single"/>
          <w:lang w:val="pt-BR"/>
        </w:rPr>
        <w:t>Bài 2:</w:t>
      </w:r>
      <w:r>
        <w:rPr>
          <w:rFonts w:ascii="Times New Roman" w:hAnsi="Times New Roman" w:cs="Times New Roman"/>
          <w:sz w:val="26"/>
          <w:szCs w:val="26"/>
          <w:lang w:val="pt-BR"/>
        </w:rPr>
        <w:t xml:space="preserve">  Đốt cháy hoàn toàn 7,5 gam hợp chất hữu cơ A thu được 22gCO</w:t>
      </w:r>
      <w:r>
        <w:rPr>
          <w:rFonts w:ascii="Times New Roman" w:hAnsi="Times New Roman" w:cs="Times New Roman"/>
          <w:sz w:val="26"/>
          <w:szCs w:val="26"/>
          <w:vertAlign w:val="subscript"/>
          <w:lang w:val="pt-BR"/>
        </w:rPr>
        <w:t xml:space="preserve">2 </w:t>
      </w:r>
      <w:r>
        <w:rPr>
          <w:rFonts w:ascii="Times New Roman" w:hAnsi="Times New Roman" w:cs="Times New Roman"/>
          <w:sz w:val="26"/>
          <w:szCs w:val="26"/>
          <w:lang w:val="pt-BR"/>
        </w:rPr>
        <w:t>và 13,5 gH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a. Trong A có những nguyên tố hóa học nào?</w:t>
      </w:r>
    </w:p>
    <w:p w:rsidR="006D3183" w:rsidRDefault="00B86A0E">
      <w:pPr>
        <w:ind w:left="720"/>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58080" behindDoc="0" locked="0" layoutInCell="1" allowOverlap="1">
                <wp:simplePos x="0" y="0"/>
                <wp:positionH relativeFrom="column">
                  <wp:posOffset>2476500</wp:posOffset>
                </wp:positionH>
                <wp:positionV relativeFrom="paragraph">
                  <wp:posOffset>-862330</wp:posOffset>
                </wp:positionV>
                <wp:extent cx="457200" cy="0"/>
                <wp:effectExtent l="9525" t="61595" r="19050" b="52705"/>
                <wp:wrapNone/>
                <wp:docPr id="42"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9"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7.9pt" to="231pt,-6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xk4urgIAAJsFAAAOAAAAZHJzL2Uyb0RvYy54bWysVFFvmzAQfp+0/2D5nQIJCQkqqVpC9tJt ldppzw42wZqxme2GRNP++84moU33Mk1NJOSz787fffedr28OrUB7pg1XMsfxVYQRk5WiXO5y/O1p EywwMpZISoSSLMdHZvDN6uOH677L2EQ1SlCmESSRJuu7HDfWdlkYmqphLTFXqmMSDmulW2LB1LuQ atJD9laEkyiah73StNOqYsbA7no4xCufv65ZZb/WtWEWiRwDNuu/2n+37huurkm206RreHWCQf4D RUu4hEvHVGtiCXrW/K9ULa+0Mqq2V5VqQ1XXvGK+Bqgmjt5U89iQjvlagBzTjTSZ90tbfdk/aMRp jpMJRpK00KN7LhmaxUtHTt+ZDHwK+aBdedVBPnb3qvphkFRFQ+SOeZBPxw4CYxcRXoQ4w3Rwxbb/ rCj4kGerPFOHWrcuJXCADr4hx7Eh7GBRBZvJLIUmY1Sdj0KSneM6bewnplrkFjkWANrnJft7Yx0O kp1d3DVSbbgQvt1Coj7Hy+ncZSYgOvPTRxolOHVezt/o3bYQGu2JU47/+erg5LVbyy3oV/A2x4vR iWQNI7SU1F9nCRewRtZzZDUH1gTDDkPLKEaCweS41QBaSHc989odKgHrYGHp94EZr6tfy2hZLspF EiSTeRkk0Xod3G6KJJhv4nS2nq6LYh3/dnXFSdZwSpl0pZ01Hif/pqHTtA3qHFU+khleZvesA9hL pLebWZQm00WQprNpkEzLKLhbbIrgtojn87S8K+7KN0hLX715H7AjlQ6VeoZ+PTa0R5Q72Uxny0mM wYA3YZIOHURE7KAlldUYaWW/c9t4kTt5uhwX0lhE7n/q3Zh9IOLcQ2eNXTjV9kIVCPXcXz87blyG wdsqenzQThZujOAF8EGn18o9Ma9t7/Xypq7+AAAA//8DAFBLAwQUAAYACAAAACEAnLibLt8AAAAN AQAADwAAAGRycy9kb3ducmV2LnhtbEyPQUvDQBCF74L/YRnBW7tJqkVjNkUFEREKpgU9TrJrEro7 G7LbNP57x4Pocd483ntfsZmdFZMZQ+9JQbpMQBhqvO6pVbDfPS1uQISIpNF6Mgq+TIBNeX5WYK79 id7MVMVWcAiFHBV0MQ65lKHpjMOw9IMh/n360WHkc2ylHvHE4c7KLEnW0mFP3NDhYB470xyqo1Nw QPcy0Xu229au2j/o19R+PKdKXV7M93cgopnjnxl+5vN0KHlT7Y+kg7AKVrcJs0QFi3R1zRBsuVpn LNW/kiwL+Z+i/AYAAP//AwBQSwECLQAUAAYACAAAACEAtoM4kv4AAADhAQAAEwAAAAAAAAAAAAAA AAAAAAAAW0NvbnRlbnRfVHlwZXNdLnhtbFBLAQItABQABgAIAAAAIQA4/SH/1gAAAJQBAAALAAAA AAAAAAAAAAAAAC8BAABfcmVscy8ucmVsc1BLAQItABQABgAIAAAAIQAsxk4urgIAAJsFAAAOAAAA AAAAAAAAAAAAAC4CAABkcnMvZTJvRG9jLnhtbFBLAQItABQABgAIAAAAIQCcuJsu3wAAAA0BAAAP AAAAAAAAAAAAAAAAAAgFAABkcnMvZG93bnJldi54bWxQSwUGAAAAAAQABADzAAAAFAYAAAAA " strokeweight=".26mm">
                <v:stroke endarrow="block" joinstyle="miter" endcap="square"/>
              </v:line>
            </w:pict>
          </mc:Fallback>
        </mc:AlternateContent>
      </w:r>
      <w:r w:rsidR="006D3183">
        <w:rPr>
          <w:rFonts w:ascii="Times New Roman" w:hAnsi="Times New Roman" w:cs="Times New Roman"/>
          <w:sz w:val="26"/>
          <w:szCs w:val="26"/>
          <w:lang w:val="pt-BR"/>
        </w:rPr>
        <w:t>b. Hãy xác định CTPT của A, biết A có tỉ khối hơi so với khí H</w:t>
      </w:r>
      <w:r w:rsidR="006D3183">
        <w:rPr>
          <w:rFonts w:ascii="Times New Roman" w:hAnsi="Times New Roman" w:cs="Times New Roman"/>
          <w:sz w:val="26"/>
          <w:szCs w:val="26"/>
          <w:vertAlign w:val="subscript"/>
          <w:lang w:val="pt-BR"/>
        </w:rPr>
        <w:t xml:space="preserve">2 </w:t>
      </w:r>
      <w:r w:rsidR="006D3183">
        <w:rPr>
          <w:rFonts w:ascii="Times New Roman" w:hAnsi="Times New Roman" w:cs="Times New Roman"/>
          <w:sz w:val="26"/>
          <w:szCs w:val="26"/>
          <w:lang w:val="pt-BR"/>
        </w:rPr>
        <w:t>là 15.</w:t>
      </w:r>
    </w:p>
    <w:p w:rsidR="006D3183" w:rsidRDefault="006D3183">
      <w:pPr>
        <w:ind w:left="720"/>
      </w:pPr>
      <w:r>
        <w:rPr>
          <w:rFonts w:ascii="Times New Roman" w:hAnsi="Times New Roman" w:cs="Times New Roman"/>
          <w:sz w:val="26"/>
          <w:szCs w:val="26"/>
          <w:lang w:val="pt-BR"/>
        </w:rPr>
        <w:t xml:space="preserve">c.Viết công thức cấu tạo </w:t>
      </w:r>
      <w:r>
        <w:rPr>
          <w:rFonts w:ascii="Times New Roman" w:hAnsi="Times New Roman" w:cs="Times New Roman"/>
          <w:i/>
          <w:sz w:val="26"/>
          <w:szCs w:val="26"/>
          <w:lang w:val="pt-BR"/>
        </w:rPr>
        <w:t>có thể có</w:t>
      </w:r>
      <w:r>
        <w:rPr>
          <w:rFonts w:ascii="Times New Roman" w:hAnsi="Times New Roman" w:cs="Times New Roman"/>
          <w:sz w:val="26"/>
          <w:szCs w:val="26"/>
          <w:lang w:val="pt-BR"/>
        </w:rPr>
        <w:t xml:space="preserve"> của A và phản ứng đặc trưng của A.</w:t>
      </w:r>
      <w:r>
        <w:rPr>
          <w:rFonts w:ascii="Times New Roman" w:hAnsi="Times New Roman" w:cs="Times New Roman"/>
          <w:sz w:val="26"/>
          <w:szCs w:val="26"/>
          <w:lang w:val="pt-BR"/>
        </w:rPr>
        <w:br/>
        <w:t xml:space="preserve"> </w:t>
      </w:r>
      <w:r>
        <w:rPr>
          <w:rFonts w:ascii="Times New Roman" w:hAnsi="Times New Roman" w:cs="Times New Roman"/>
          <w:b/>
          <w:i/>
          <w:sz w:val="26"/>
          <w:szCs w:val="26"/>
          <w:lang w:val="pt-BR"/>
        </w:rPr>
        <w:t>Gv: Hướng dẫn hs</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r>
      <w:r>
        <w:rPr>
          <w:rFonts w:ascii="Times New Roman" w:hAnsi="Times New Roman" w:cs="Times New Roman"/>
          <w:sz w:val="26"/>
          <w:szCs w:val="26"/>
          <w:lang w:val="pt-BR"/>
        </w:rPr>
        <w:tab/>
        <w:t xml:space="preserve">a. m </w:t>
      </w:r>
      <w:r>
        <w:rPr>
          <w:rFonts w:ascii="Times New Roman" w:hAnsi="Times New Roman" w:cs="Times New Roman"/>
          <w:sz w:val="26"/>
          <w:szCs w:val="26"/>
          <w:vertAlign w:val="subscript"/>
          <w:lang w:val="pt-BR"/>
        </w:rPr>
        <w:t>C</w:t>
      </w:r>
      <w:r>
        <w:rPr>
          <w:rFonts w:ascii="Times New Roman" w:hAnsi="Times New Roman" w:cs="Times New Roman"/>
          <w:sz w:val="26"/>
          <w:szCs w:val="26"/>
          <w:lang w:val="pt-BR"/>
        </w:rPr>
        <w:t xml:space="preserve"> = </w:t>
      </w:r>
      <w:r>
        <w:rPr>
          <w:position w:val="-19"/>
        </w:rPr>
        <w:object w:dxaOrig="660" w:dyaOrig="639">
          <v:shape id="_x0000_i1035" type="#_x0000_t75" style="width:33pt;height:32.25pt" o:ole="" filled="t">
            <v:fill color2="black"/>
            <v:imagedata r:id="rId29" o:title=""/>
          </v:shape>
          <o:OLEObject Type="Embed" ProgID="Equation.3" ShapeID="_x0000_i1035" DrawAspect="Content" ObjectID="_1629787048" r:id="rId30"/>
        </w:object>
      </w:r>
      <w:r>
        <w:rPr>
          <w:sz w:val="26"/>
          <w:szCs w:val="26"/>
          <w:lang w:val="pt-BR"/>
        </w:rPr>
        <w:t xml:space="preserve">3 = </w:t>
      </w:r>
      <w:r>
        <w:rPr>
          <w:position w:val="-19"/>
        </w:rPr>
        <w:object w:dxaOrig="1240" w:dyaOrig="620">
          <v:shape id="_x0000_i1036" type="#_x0000_t75" style="width:62.25pt;height:30.75pt" o:ole="" filled="t">
            <v:fill color2="black"/>
            <v:imagedata r:id="rId31" o:title=""/>
          </v:shape>
          <o:OLEObject Type="Embed" ProgID="Equation.3" ShapeID="_x0000_i1036" DrawAspect="Content" ObjectID="_1629787049" r:id="rId32"/>
        </w:object>
      </w:r>
      <w:r>
        <w:rPr>
          <w:sz w:val="26"/>
          <w:szCs w:val="26"/>
          <w:lang w:val="pt-BR"/>
        </w:rPr>
        <w:t xml:space="preserve">,  m </w:t>
      </w:r>
      <w:r>
        <w:rPr>
          <w:sz w:val="26"/>
          <w:szCs w:val="26"/>
          <w:vertAlign w:val="subscript"/>
          <w:lang w:val="pt-BR"/>
        </w:rPr>
        <w:t>H</w:t>
      </w:r>
      <w:r>
        <w:rPr>
          <w:sz w:val="26"/>
          <w:szCs w:val="26"/>
          <w:lang w:val="pt-BR"/>
        </w:rPr>
        <w:t xml:space="preserve"> =  </w:t>
      </w:r>
      <w:r>
        <w:rPr>
          <w:position w:val="-19"/>
        </w:rPr>
        <w:object w:dxaOrig="2820" w:dyaOrig="620">
          <v:shape id="_x0000_i1037" type="#_x0000_t75" style="width:141pt;height:30.75pt" o:ole="" filled="t">
            <v:fill color2="black"/>
            <v:imagedata r:id="rId33" o:title=""/>
          </v:shape>
          <o:OLEObject Type="Embed" ProgID="Equation.3" ShapeID="_x0000_i1037" DrawAspect="Content" ObjectID="_1629787050" r:id="rId34"/>
        </w:object>
      </w:r>
      <w:r>
        <w:rPr>
          <w:sz w:val="26"/>
          <w:szCs w:val="26"/>
          <w:lang w:val="pt-BR"/>
        </w:rPr>
        <w:br/>
      </w:r>
      <w:r>
        <w:rPr>
          <w:sz w:val="26"/>
          <w:szCs w:val="26"/>
          <w:lang w:val="pt-BR"/>
        </w:rPr>
        <w:tab/>
        <w:t xml:space="preserve">   m</w:t>
      </w:r>
      <w:r>
        <w:rPr>
          <w:sz w:val="26"/>
          <w:szCs w:val="26"/>
          <w:vertAlign w:val="subscript"/>
          <w:lang w:val="pt-BR"/>
        </w:rPr>
        <w:t>C</w:t>
      </w:r>
      <w:r>
        <w:rPr>
          <w:sz w:val="26"/>
          <w:szCs w:val="26"/>
          <w:lang w:val="pt-BR"/>
        </w:rPr>
        <w:t xml:space="preserve"> + m</w:t>
      </w:r>
      <w:r>
        <w:rPr>
          <w:sz w:val="26"/>
          <w:szCs w:val="26"/>
          <w:vertAlign w:val="subscript"/>
          <w:lang w:val="pt-BR"/>
        </w:rPr>
        <w:t xml:space="preserve"> H</w:t>
      </w:r>
      <w:r>
        <w:rPr>
          <w:sz w:val="26"/>
          <w:szCs w:val="26"/>
          <w:lang w:val="pt-BR"/>
        </w:rPr>
        <w:t xml:space="preserve"> = 6 + 1,5 = 7,5 (g) = m</w:t>
      </w:r>
      <w:r>
        <w:rPr>
          <w:sz w:val="26"/>
          <w:szCs w:val="26"/>
          <w:vertAlign w:val="subscript"/>
          <w:lang w:val="pt-BR"/>
        </w:rPr>
        <w:t xml:space="preserve">A  </w:t>
      </w:r>
      <w:r>
        <w:rPr>
          <w:rFonts w:ascii="Wingdings" w:hAnsi="Wingdings" w:cs="Wingdings"/>
          <w:sz w:val="26"/>
          <w:szCs w:val="26"/>
          <w:lang w:val="pt-BR"/>
        </w:rPr>
        <w:t></w:t>
      </w:r>
      <w:r>
        <w:rPr>
          <w:sz w:val="26"/>
          <w:szCs w:val="26"/>
          <w:lang w:val="pt-BR"/>
        </w:rPr>
        <w:t xml:space="preserve">  Trong A c</w:t>
      </w:r>
      <w:r>
        <w:rPr>
          <w:rFonts w:ascii="Times New Roman" w:hAnsi="Times New Roman" w:cs="Times New Roman"/>
          <w:sz w:val="26"/>
          <w:szCs w:val="26"/>
          <w:lang w:val="pt-BR"/>
        </w:rPr>
        <w:t>ó 2 nguyên tố là C, H</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b. Đặt CTPT của A là C</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y</w:t>
      </w:r>
      <w:r>
        <w:rPr>
          <w:rFonts w:ascii="Times New Roman" w:hAnsi="Times New Roman" w:cs="Times New Roman"/>
          <w:sz w:val="26"/>
          <w:szCs w:val="26"/>
          <w:vertAlign w:val="subscript"/>
          <w:lang w:val="pt-BR"/>
        </w:rPr>
        <w:br/>
      </w:r>
      <w:r>
        <w:rPr>
          <w:rFonts w:ascii="Times New Roman" w:hAnsi="Times New Roman" w:cs="Times New Roman"/>
          <w:sz w:val="26"/>
          <w:szCs w:val="26"/>
          <w:lang w:val="pt-BR"/>
        </w:rPr>
        <w:t xml:space="preserve">Ta có x : y = </w:t>
      </w:r>
      <w:r>
        <w:rPr>
          <w:position w:val="-19"/>
        </w:rPr>
        <w:object w:dxaOrig="3440" w:dyaOrig="639">
          <v:shape id="_x0000_i1038" type="#_x0000_t75" style="width:171.75pt;height:32.25pt" o:ole="" filled="t">
            <v:fill color2="black"/>
            <v:imagedata r:id="rId35" o:title=""/>
          </v:shape>
          <o:OLEObject Type="Embed" ProgID="Equation.3" ShapeID="_x0000_i1038" DrawAspect="Content" ObjectID="_1629787051" r:id="rId36"/>
        </w:object>
      </w:r>
      <w:r>
        <w:rPr>
          <w:rFonts w:ascii="Wingdings" w:hAnsi="Wingdings" w:cs="Wingdings"/>
          <w:sz w:val="26"/>
          <w:szCs w:val="26"/>
          <w:lang w:val="pt-BR"/>
        </w:rPr>
        <w:t></w:t>
      </w:r>
      <w:r>
        <w:rPr>
          <w:sz w:val="26"/>
          <w:szCs w:val="26"/>
          <w:lang w:val="pt-BR"/>
        </w:rPr>
        <w:t xml:space="preserve"> CT</w:t>
      </w:r>
      <w:r>
        <w:rPr>
          <w:rFonts w:ascii="Times New Roman" w:hAnsi="Times New Roman" w:cs="Times New Roman"/>
          <w:sz w:val="26"/>
          <w:szCs w:val="26"/>
          <w:lang w:val="pt-BR"/>
        </w:rPr>
        <w:t>ĐG của A là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w:t>
      </w:r>
      <w:r>
        <w:rPr>
          <w:rFonts w:ascii="Times New Roman" w:hAnsi="Times New Roman" w:cs="Times New Roman"/>
          <w:sz w:val="26"/>
          <w:szCs w:val="26"/>
          <w:vertAlign w:val="subscript"/>
          <w:lang w:val="pt-BR"/>
        </w:rPr>
        <w:t>n</w:t>
      </w:r>
      <w:r>
        <w:rPr>
          <w:rFonts w:ascii="Times New Roman" w:hAnsi="Times New Roman" w:cs="Times New Roman"/>
          <w:sz w:val="26"/>
          <w:szCs w:val="26"/>
          <w:lang w:val="pt-BR"/>
        </w:rPr>
        <w:t xml:space="preserve"> </w:t>
      </w:r>
      <w:r>
        <w:rPr>
          <w:sz w:val="26"/>
          <w:szCs w:val="26"/>
          <w:lang w:val="pt-BR"/>
        </w:rPr>
        <w:br/>
        <w:t>Vì M</w:t>
      </w:r>
      <w:r>
        <w:rPr>
          <w:sz w:val="26"/>
          <w:szCs w:val="26"/>
          <w:vertAlign w:val="subscript"/>
          <w:lang w:val="pt-BR"/>
        </w:rPr>
        <w:t>A</w:t>
      </w:r>
      <w:r>
        <w:rPr>
          <w:sz w:val="26"/>
          <w:szCs w:val="26"/>
          <w:lang w:val="pt-BR"/>
        </w:rPr>
        <w:t xml:space="preserve"> = 15 * 2 = 30  </w:t>
      </w:r>
      <w:r>
        <w:rPr>
          <w:rFonts w:ascii="Wingdings" w:hAnsi="Wingdings" w:cs="Wingdings"/>
          <w:sz w:val="26"/>
          <w:szCs w:val="26"/>
          <w:lang w:val="pt-BR"/>
        </w:rPr>
        <w:t></w:t>
      </w:r>
      <w:r>
        <w:rPr>
          <w:rFonts w:ascii="Times New Roman" w:hAnsi="Times New Roman" w:cs="Times New Roman"/>
          <w:sz w:val="26"/>
          <w:szCs w:val="26"/>
          <w:lang w:val="pt-BR"/>
        </w:rPr>
        <w:t xml:space="preserve">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w:t>
      </w:r>
      <w:r>
        <w:rPr>
          <w:rFonts w:ascii="Times New Roman" w:hAnsi="Times New Roman" w:cs="Times New Roman"/>
          <w:sz w:val="26"/>
          <w:szCs w:val="26"/>
          <w:vertAlign w:val="subscript"/>
          <w:lang w:val="pt-BR"/>
        </w:rPr>
        <w:t>n</w:t>
      </w:r>
      <w:r>
        <w:rPr>
          <w:rFonts w:ascii="Times New Roman" w:hAnsi="Times New Roman" w:cs="Times New Roman"/>
          <w:sz w:val="26"/>
          <w:szCs w:val="26"/>
          <w:lang w:val="pt-BR"/>
        </w:rPr>
        <w:t xml:space="preserve"> = 30 </w:t>
      </w:r>
      <w:r>
        <w:rPr>
          <w:rFonts w:ascii="Wingdings" w:hAnsi="Wingdings" w:cs="Wingdings"/>
          <w:sz w:val="26"/>
          <w:szCs w:val="26"/>
          <w:lang w:val="pt-BR"/>
        </w:rPr>
        <w:t></w:t>
      </w:r>
      <w:r>
        <w:rPr>
          <w:rFonts w:ascii="Times New Roman" w:hAnsi="Times New Roman" w:cs="Times New Roman"/>
          <w:sz w:val="26"/>
          <w:szCs w:val="26"/>
          <w:lang w:val="pt-BR"/>
        </w:rPr>
        <w:t xml:space="preserve"> 15n = 30 </w:t>
      </w:r>
      <w:r>
        <w:rPr>
          <w:rFonts w:ascii="Wingdings" w:hAnsi="Wingdings" w:cs="Wingdings"/>
          <w:sz w:val="26"/>
          <w:szCs w:val="26"/>
          <w:lang w:val="pt-BR"/>
        </w:rPr>
        <w:t></w:t>
      </w:r>
      <w:r>
        <w:rPr>
          <w:rFonts w:ascii="Times New Roman" w:hAnsi="Times New Roman" w:cs="Times New Roman"/>
          <w:sz w:val="26"/>
          <w:szCs w:val="26"/>
          <w:lang w:val="pt-BR"/>
        </w:rPr>
        <w:t xml:space="preserve"> n = 2</w:t>
      </w:r>
      <w:r>
        <w:rPr>
          <w:rFonts w:ascii="Times New Roman" w:hAnsi="Times New Roman" w:cs="Times New Roman"/>
          <w:sz w:val="26"/>
          <w:szCs w:val="26"/>
          <w:lang w:val="pt-BR"/>
        </w:rPr>
        <w:br/>
      </w:r>
      <w:r>
        <w:rPr>
          <w:sz w:val="26"/>
          <w:szCs w:val="26"/>
          <w:lang w:val="pt-BR"/>
        </w:rPr>
        <w:br/>
        <w:t>CTPT c</w:t>
      </w:r>
      <w:r>
        <w:rPr>
          <w:rFonts w:ascii="Times New Roman" w:hAnsi="Times New Roman" w:cs="Times New Roman"/>
          <w:sz w:val="26"/>
          <w:szCs w:val="26"/>
          <w:lang w:val="pt-BR"/>
        </w:rPr>
        <w:t>ủa A là: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6</w:t>
      </w:r>
      <w:r>
        <w:rPr>
          <w:rFonts w:ascii="Times New Roman" w:hAnsi="Times New Roman" w:cs="Times New Roman"/>
          <w:sz w:val="26"/>
          <w:szCs w:val="26"/>
          <w:lang w:val="pt-BR"/>
        </w:rPr>
        <w:t xml:space="preserve">. </w:t>
      </w:r>
      <w:r>
        <w:rPr>
          <w:rFonts w:ascii="Times New Roman" w:hAnsi="Times New Roman" w:cs="Times New Roman"/>
          <w:sz w:val="26"/>
          <w:szCs w:val="26"/>
          <w:lang w:val="pt-BR"/>
        </w:rPr>
        <w:br/>
        <w:t xml:space="preserve">CTCT của A: </w:t>
      </w:r>
      <w:r>
        <w:rPr>
          <w:rFonts w:ascii="Times New Roman" w:hAnsi="Times New Roman" w:cs="Times New Roman"/>
          <w:sz w:val="26"/>
          <w:szCs w:val="26"/>
          <w:lang w:val="pt-BR"/>
        </w:rPr>
        <w:tab/>
        <w:t xml:space="preserve">    H</w:t>
      </w:r>
      <w:r>
        <w:rPr>
          <w:rFonts w:ascii="Times New Roman" w:hAnsi="Times New Roman" w:cs="Times New Roman"/>
          <w:sz w:val="26"/>
          <w:szCs w:val="26"/>
          <w:lang w:val="pt-BR"/>
        </w:rPr>
        <w:tab/>
        <w:t>H</w:t>
      </w:r>
    </w:p>
    <w:p w:rsidR="006D3183" w:rsidRDefault="00B86A0E">
      <w:pPr>
        <w:ind w:left="720"/>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51936" behindDoc="0" locked="0" layoutInCell="1" allowOverlap="1">
                <wp:simplePos x="0" y="0"/>
                <wp:positionH relativeFrom="column">
                  <wp:posOffset>2057400</wp:posOffset>
                </wp:positionH>
                <wp:positionV relativeFrom="paragraph">
                  <wp:posOffset>51435</wp:posOffset>
                </wp:positionV>
                <wp:extent cx="0" cy="114300"/>
                <wp:effectExtent l="9525" t="13335" r="9525" b="5715"/>
                <wp:wrapNone/>
                <wp:docPr id="41" name="Lin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3"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05pt" to="162pt,1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dZpJmQIAAHkFAAAOAAAAZHJzL2Uyb0RvYy54bWysVF1vmzAUfZ+0/2DxToFAvlBJ1RKyl26r 1E57dmwTrBmb2W5INPW/79okrOlepqmJhPxxfXzuPef6+ubQCrRn2nAliyC5igPEJFGUy10RfHva hIsAGYslxUJJVgRHZoKb1ccP132Xs4lqlKBMIwCRJu+7Imis7fIoMqRhLTZXqmMSNmulW2xhqncR 1bgH9FZEkzieRb3StNOKMGNgdT1sBiuPX9eM2K91bZhFogiAm/Vf7b9b941W1zjfadw1nJxo4P9g 0WIu4dIRao0tRs+a/wXVcqKVUbW9IqqNVF1zwnwOkE0Sv8nmscEd87lAcUw3lsm8Hyz5sn/QiNMi yJIASdyCRvdcMjRNUlecvjM5xJTyQbv0yEE+dveK/DBIqrLBcsc8yadjBwcTdyK6OOImpoMrtv1n RSEGP1vlK3WodesgoQbo4AU5joKwg0VkWCSwmiRZGnutIpyfz3Xa2E9MtcgNikAAaY+L9/fGOh44 P4e4a6TacCG83EKivgiW6QwMQTCYzvz0J40SnLooF2/0blsKjfbYOcf/fHaw8zqs5Rb8K3hbBIsx COcNw7SS1F9nMRfDGCgJ6cCZd+bAE2YHC0O/Dnl71/xaxstqUS2yMJvMqjCL1+vwdlNm4WyTzKfr dF2W6+TFsU6yvOGUMumInx2cZP/mkFMvDd4bPTyWKrpE9zUFspdMbzfTeJ6li3A+n6ZhllZxeLfY lOFtmcxm8+quvKveMK189uZ9yI6ldKzUM6jx2NAeUe5MkU6XE7A15dDxk/mgD8JiB08VsTpAWtnv 3Dbews58DuNC+EXs/ifhR/ShEGcN3WxU4ZTbn1KB5md9fWe4Zhjaaqvo8UGfOwb62x86vUXuAXk9 h/HrF3P1GwAA//8DAFBLAwQUAAYACAAAACEAkoKT3N0AAAAIAQAADwAAAGRycy9kb3ducmV2Lnht bEyPQUvEMBSE74L/ITzBi7hpu2VZatNFBPEgyO4qirds82yKzUtJ3m7rvzfiQY/DDDPf1JvZDeKE IfaeFOSLDARS601PnYKX5/vrNYjImowePKGCL4ywac7Pal0ZP9EOT3vuRCqhWGkFlnmspIytRafj wo9IyfvwwWlOMnTSBD2lcjfIIstW0ume0oLVI95ZbD/3R6fgKUx95GVZbpHfXx8e3+z2yu2UuryY b29AMM78F4Yf/IQOTWI6+COZKAYFy6JMX1jBOgeR/F99UFCscpBNLf8faL4BAAD//wMAUEsBAi0A FAAGAAgAAAAhALaDOJL+AAAA4QEAABMAAAAAAAAAAAAAAAAAAAAAAFtDb250ZW50X1R5cGVzXS54 bWxQSwECLQAUAAYACAAAACEAOP0h/9YAAACUAQAACwAAAAAAAAAAAAAAAAAvAQAAX3JlbHMvLnJl bHNQSwECLQAUAAYACAAAACEAj3WaSZkCAAB5BQAADgAAAAAAAAAAAAAAAAAuAgAAZHJzL2Uyb0Rv Yy54bWxQSwECLQAUAAYACAAAACEAkoKT3N0AAAAIAQAADwAAAAAAAAAAAAAAAADzBAAAZHJzL2Rv d25yZXYueG1sUEsFBgAAAAAEAAQA8wAAAP0FAAAAAA== " strokeweight=".26mm">
                <v:stroke joinstyle="miter" endcap="square"/>
              </v:line>
            </w:pict>
          </mc:Fallback>
        </mc:AlternateContent>
      </w:r>
      <w:r>
        <w:rPr>
          <w:noProof/>
          <w:lang w:eastAsia="en-US"/>
        </w:rPr>
        <mc:AlternateContent>
          <mc:Choice Requires="wps">
            <w:drawing>
              <wp:anchor distT="0" distB="0" distL="114300" distR="114300" simplePos="0" relativeHeight="251752960" behindDoc="0" locked="0" layoutInCell="1" allowOverlap="1">
                <wp:simplePos x="0" y="0"/>
                <wp:positionH relativeFrom="column">
                  <wp:posOffset>2324100</wp:posOffset>
                </wp:positionH>
                <wp:positionV relativeFrom="paragraph">
                  <wp:posOffset>51435</wp:posOffset>
                </wp:positionV>
                <wp:extent cx="0" cy="114300"/>
                <wp:effectExtent l="9525" t="13335" r="9525" b="5715"/>
                <wp:wrapNone/>
                <wp:docPr id="40"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4"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4.05pt" to="183pt,1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NE35mQIAAHkFAAAOAAAAZHJzL2Uyb0RvYy54bWysVN9v2yAQfp+0/wHx7tpOnF9Wnal1nL10 W6V22jMBHKNh8IDGqab97ztw4jXdyzQ1kSwO7o7v7vuO6w/HVqIDN1ZoVeD0KsGIK6qZUPsCf33c RkuMrCOKEakVL/Azt/jD+v27677L+UQ3WjJuECRRNu+7AjfOdXkcW9rwltgr3XEFh7U2LXFgmn3M DOkheyvjSZLM414b1hlNubWwuxkO8Trkr2tO3Ze6ttwhWWDA5sLXhO/Of+P1Ncn3hnSNoCcY5D9Q tEQouHRMtSGOoCcj/krVCmq01bW7orqNdV0LykMNUE2avKrmoSEdD7VAc2w3tsm+XVr6+XBvkGAF zqA9irTA0Z1QHM3SzDen72wOPqW6N748elQP3Z2m3y1SumyI2vMA8vG5g8DUR8QXId6wHVyx6z9p Bj7kyenQqWNtWp8SeoCOgZDnkRB+dIgOmxR20zSbJoGrmOTnuM5Y95HrFvlFgSWADnnJ4c46j4Pk Zxd/jdJbIWWgWyrUF3g1nUPFlIDo7I8QabUUzHt5f2v2u1IadCBeOeEXqoOTl26tcKBfKdoCL0cn kjecsEqxcJ0jQg5rgCSVT86DMgecYB0dLMM+1B1U83OVrKpltcyibDKvoizZbKKbbZlF8226mG2m m7LcpL886jTLG8EYVx74WcFp9m8KOc3SoL1Rw2Or4svsoacA9hLpzXaWLLLpMlosZtMom1ZJdLvc ltFNmc7ni+q2vK1eIa1C9fZtwI6t9Kj0E7Dx0LAeMeFFMZ2tJikGAyZ+shj4QUTu4amizmBktPsm XBMk7MXnc1wQv0z8/0T8mH1oxJlDb40snGr70yrg/MxvmAw/DMNY7TR7vjfniYH5DkGnt8g/IC9t WL98Mde/AQAA//8DAFBLAwQUAAYACAAAACEATsENP90AAAAIAQAADwAAAGRycy9kb3ducmV2Lnht bEyPQUvDQBSE74L/YXmCF2k3aUsoMS9FBPEgSFul4m2bfWaD2bdhd9vEf++KBz0OM8x8U20m24sz +dA5RsjnGQjixumOW4TXl4fZGkSIirXqHRPCFwXY1JcXlSq1G3lH531sRSrhUCoEE+NQShkaQ1aF uRuIk/fhvFUxSd9K7dWYym0vF1lWSKs6TgtGDXRvqPncnyzCsx+7EJer1Zbi++Hx6c1sb+wO8fpq ursFEWmKf2H4wU/oUCemozuxDqJHWBZF+hIR1jmI5P/qI8KiyEHWlfx/oP4GAAD//wMAUEsBAi0A FAAGAAgAAAAhALaDOJL+AAAA4QEAABMAAAAAAAAAAAAAAAAAAAAAAFtDb250ZW50X1R5cGVzXS54 bWxQSwECLQAUAAYACAAAACEAOP0h/9YAAACUAQAACwAAAAAAAAAAAAAAAAAvAQAAX3JlbHMvLnJl bHNQSwECLQAUAAYACAAAACEAaTRN+ZkCAAB5BQAADgAAAAAAAAAAAAAAAAAuAgAAZHJzL2Uyb0Rv Yy54bWxQSwECLQAUAAYACAAAACEATsENP90AAAAIAQAADwAAAAAAAAAAAAAAAADzBAAAZHJzL2Rv d25yZXYueG1sUEsFBgAAAAAEAAQA8wAAAP0FAAAAAA== " strokeweight=".26mm">
                <v:stroke joinstyle="miter" endcap="square"/>
              </v:line>
            </w:pict>
          </mc:Fallback>
        </mc:AlternateContent>
      </w:r>
    </w:p>
    <w:p w:rsidR="006D3183" w:rsidRDefault="00B86A0E">
      <w:pPr>
        <w:ind w:left="720"/>
      </w:pPr>
      <w:r>
        <w:rPr>
          <w:noProof/>
          <w:lang w:eastAsia="en-US"/>
        </w:rPr>
        <mc:AlternateContent>
          <mc:Choice Requires="wps">
            <w:drawing>
              <wp:anchor distT="0" distB="0" distL="114300" distR="114300" simplePos="0" relativeHeight="251749888" behindDoc="0" locked="0" layoutInCell="1" allowOverlap="1">
                <wp:simplePos x="0" y="0"/>
                <wp:positionH relativeFrom="column">
                  <wp:posOffset>1600200</wp:posOffset>
                </wp:positionH>
                <wp:positionV relativeFrom="paragraph">
                  <wp:posOffset>90170</wp:posOffset>
                </wp:positionV>
                <wp:extent cx="228600" cy="0"/>
                <wp:effectExtent l="9525" t="13970" r="9525" b="5080"/>
                <wp:wrapNone/>
                <wp:docPr id="39"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1"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1pt" to="2in,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OXeKmgIAAHkFAAAOAAAAZHJzL2Uyb0RvYy54bWysVF1v2jAUfZ+0/2D5Pc0HAULUULUh7KXb KrXTnk3sEGuOndkuAU3977s2kI7uZZoKUmQn9x6fe8+5vr7ZdwLtmDZcyQLHVxFGTNaKcrkt8Len dZBhZCyRlAglWYEPzOCb5ccP10Ofs0S1SlCmEYBIkw99gVtr+zwMTd2yjpgr1TMJHxulO2Jhq7ch 1WQA9E6ESRTNwkFp2mtVM2Pg7er4ES89ftOw2n5tGsMsEgUGbtY/tX9u3DNcXpN8q0nf8vpEg/wH i45wCYeOUCtiCXrW/C+ojtdaGdXYq1p1oWoaXjNfA1QTR2+qeWxJz3wt0BzTj20y7wdbf9k9aMRp gScLjCTpQKN7LhmaxrFrztCbHGJK+aBdefVePvb3qv5hkFRlS+SWeZJPhx4SfUZ4keI2pocjNsNn RSGGPFvlO7VvdOcgoQdo7wU5jIKwvUU1vEySbBaBbPX5U0jyc16vjf3EVIfcosACSHtcsrs3FphD 6DnEHSPVmgvh5RYSDQVeTGYOmYDpzE+faZTg1EW5eKO3m1JotCPOOf7n+gGoF2Edt+BfwbsCZ2MQ yVtGaCWpP84SLo5rSBbSgTPvzCNP2O0tLP17qNu75tciWlRZlaVBmsyqII1Wq+B2XabBbB3Pp6vJ qixX8YtjHad5yyll0hE/OzhO/80hp1k6em/08Niq8BLdVw9kL5nerqfRPJ1kwXw+nQTppIqCu2xd BrdlPJvNq7vyrnrDtPLVm/chO7bSsVLPoMZjSwdEuTPFZLpIYgwbmPhkftQHEbGFq6q2GiOt7Hdu W29hZz6HcSF8Frn/SfgR/diIs4ZuN6pwqu21VaD5WV8/GW4YjmO1UfTwoJ2n3JDAfPuk013kLpA/ 9z7q9cZc/gYAAP//AwBQSwMEFAAGAAgAAAAhANPAdb/dAAAACQEAAA8AAABkcnMvZG93bnJldi54 bWxMj0FLxDAQhe+C/yGM4EV2U2OVUpsuIogHQXZXWfGWbca22CQlmd3Wf++IBz3Oe48336tWsxvE EWPqg9dwucxAoG+C7X2r4fXlYVGASGS8NUPwqOELE6zq05PKlDZMfoPHLbWCS3wqjYaOaCylTE2H zqRlGNGz9xGiM8RnbKWNZuJyN0iVZTfSmd7zh86MeN9h87k9OA3PceoTXeX5Gul99/j01q0v3Ebr 87P57hYE4Ux/YfjBZ3SomWkfDt4mMWhQ14q3EBu5AsEBVRQs7H8FWVfy/4L6GwAA//8DAFBLAQIt ABQABgAIAAAAIQC2gziS/gAAAOEBAAATAAAAAAAAAAAAAAAAAAAAAABbQ29udGVudF9UeXBlc10u eG1sUEsBAi0AFAAGAAgAAAAhADj9If/WAAAAlAEAAAsAAAAAAAAAAAAAAAAALwEAAF9yZWxzLy5y ZWxzUEsBAi0AFAAGAAgAAAAhALA5d4qaAgAAeQUAAA4AAAAAAAAAAAAAAAAALgIAAGRycy9lMm9E b2MueG1sUEsBAi0AFAAGAAgAAAAhANPAdb/dAAAACQEAAA8AAAAAAAAAAAAAAAAA9A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750912" behindDoc="0" locked="0" layoutInCell="1" allowOverlap="1">
                <wp:simplePos x="0" y="0"/>
                <wp:positionH relativeFrom="column">
                  <wp:posOffset>2514600</wp:posOffset>
                </wp:positionH>
                <wp:positionV relativeFrom="paragraph">
                  <wp:posOffset>99695</wp:posOffset>
                </wp:positionV>
                <wp:extent cx="228600" cy="0"/>
                <wp:effectExtent l="9525" t="13970" r="9525" b="5080"/>
                <wp:wrapNone/>
                <wp:docPr id="38" name="Lin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2"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85pt" to="3in,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VzBYmQIAAHkFAAAOAAAAZHJzL2Uyb0RvYy54bWysVE1v2zAMvQ/YfxB0d/0RJ3GMOkXrOLt0 W4F22Fmx5FiYLHmSGicY+t9HKYnXdJdhaAIYokQ+PfKRur7ZdwLtmDZcyQLHVxFGTNaKcrkt8Len dZBhZCyRlAglWYEPzOCb5ccP10Ofs0S1SlCmEYBIkw99gVtr+zwMTd2yjpgr1TMJh43SHbFg6m1I NRkAvRNhEkWzcFCa9lrVzBjYXR0P8dLjNw2r7demMcwiUWDgZv1X++/GfcPlNcm3mvQtr080yH+w 6AiXcOkItSKWoGfN/4LqeK2VUY29qlUXqqbhNfM5QDZx9Cabx5b0zOcCxTH9WCbzfrD1l92DRpwW eAJKSdKBRvdcMjSNE1ecoTc5+JTyQbv06r187O9V/cMgqcqWyC3zJJ8OPQTGLiK8CHGG6eGKzfBZ UfAhz1b5Su0b3TlIqAHae0EOoyBsb1ENm0mSzSKQrT4fhSQ/x/Xa2E9MdcgtCiyAtMclu3tjHQ+S n13cNVKtuRBebiHRUODFZOaQCTSd+ekjjRKcOi/nb/R2UwqNdsR1jv/57ODktVvHLfSv4F2Bs9GJ 5C0jtJLUX2cJF8c1UBLSgTPfmUeeYO0tLP0+5O275tciWlRZlaVBmsyqII1Wq+B2XabBbB3Pp6vJ qixX8YtjHad5yyll0hE/d3Cc/luHnGbp2HtjD4+lCi/RfU2B7CXT2/U0mqeTLJjPp5MgnVRRcJet y+C2jGezeXVX3lVvmFY+e/M+ZMdSOlbqGdR4bOmAKHdNMZkukhiDAROfzI/6ICK28FTVVmOklf3O betb2DWfw7gQPovc/yT8iH4sxFlDZ40qnHL7UyrQ/Kyvnww3DMex2ih6eNDniYH59kGnt8g9IK9t WL9+MZe/AQAA//8DAFBLAwQUAAYACAAAACEAnwNRo94AAAAJAQAADwAAAGRycy9kb3ducmV2Lnht bEyPQUvEMBCF74L/IYzgRdzUbV21Nl1EEA/CsruK4i3bjE2xSUoyu63/3hEPepz3Hm++Vy0n14sD xtQFr+BiloFA3wTT+VbBy/PD+TWIRNob3QePCr4wwbI+Pqp0acLoN3jYUiu4xKdSK7BEQyllaiw6 nWZhQM/eR4hOE5+xlSbqkctdL+dZtpBOd54/WD3gvcXmc7t3ClZx7BLlRbFGen99fHqz6zO3Uer0 ZLq7BUE40V8YfvAZHWpm2oW9N0n0CvKbBW8hNi6vQHCgyOcs7H4FWVfy/4L6GwAA//8DAFBLAQIt ABQABgAIAAAAIQC2gziS/gAAAOEBAAATAAAAAAAAAAAAAAAAAAAAAABbQ29udGVudF9UeXBlc10u eG1sUEsBAi0AFAAGAAgAAAAhADj9If/WAAAAlAEAAAsAAAAAAAAAAAAAAAAALwEAAF9yZWxzLy5y ZWxzUEsBAi0AFAAGAAgAAAAhANBXMFiZAgAAeQUAAA4AAAAAAAAAAAAAAAAALgIAAGRycy9lMm9E b2MueG1sUEsBAi0AFAAGAAgAAAAhAJ8DUaPeAAAACQEAAA8AAAAAAAAAAAAAAAAA8wQAAGRycy9k b3ducmV2LnhtbFBLBQYAAAAABAAEAPMAAAD+BQAAAAA= " strokeweight=".26mm">
                <v:stroke joinstyle="miter" endcap="square"/>
              </v:line>
            </w:pict>
          </mc:Fallback>
        </mc:AlternateConten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H </w:t>
      </w:r>
      <w:r w:rsidR="006D3183">
        <w:rPr>
          <w:rFonts w:ascii="Times New Roman" w:hAnsi="Times New Roman" w:cs="Times New Roman"/>
          <w:sz w:val="26"/>
          <w:szCs w:val="26"/>
          <w:lang w:val="pt-BR"/>
        </w:rPr>
        <w:tab/>
        <w:t xml:space="preserve">    C  - C </w:t>
      </w:r>
      <w:r w:rsidR="006D3183">
        <w:rPr>
          <w:rFonts w:ascii="Times New Roman" w:hAnsi="Times New Roman" w:cs="Times New Roman"/>
          <w:sz w:val="26"/>
          <w:szCs w:val="26"/>
          <w:lang w:val="pt-BR"/>
        </w:rPr>
        <w:tab/>
        <w:t xml:space="preserve">   H</w:t>
      </w:r>
    </w:p>
    <w:p w:rsidR="006D3183" w:rsidRDefault="00B86A0E">
      <w:pPr>
        <w:ind w:left="720"/>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53984" behindDoc="0" locked="0" layoutInCell="1" allowOverlap="1">
                <wp:simplePos x="0" y="0"/>
                <wp:positionH relativeFrom="column">
                  <wp:posOffset>2324100</wp:posOffset>
                </wp:positionH>
                <wp:positionV relativeFrom="paragraph">
                  <wp:posOffset>33655</wp:posOffset>
                </wp:positionV>
                <wp:extent cx="0" cy="114300"/>
                <wp:effectExtent l="9525" t="5080" r="9525" b="13970"/>
                <wp:wrapNone/>
                <wp:docPr id="37"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5"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2.65pt" to="183pt,1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HJ6ymgIAAHkFAAAOAAAAZHJzL2Uyb0RvYy54bWysVE1v2zAMvQ/YfxB0d23HzpdRp2gdZ5du K9AOOyuSHAuzJU9S4wRD//soOfGa7jIMTQBDlEjqke9R1zeHtkF7ro1QMsfxVYQRl1QxIXc5/va0 CRYYGUskI42SPMdHbvDN6uOH677L+ETVqmFcI0giTdZ3Oa6t7bIwNLTmLTFXquMSDiulW2LB1LuQ adJD9rYJJ1E0C3ulWacV5cbA7no4xCufv6o4tV+rynCLmhwDNuu/2n+37huurkm206SrBT3BIP+B oiVCwqVjqjWxBD1r8VeqVlCtjKrsFVVtqKpKUO5rgGri6E01jzXpuK8FmmO6sU3m/dLSL/sHjQTL cTLHSJIWOLoXkqNpPHXN6TuTgU8hH7Qrjx7kY3ev6A+DpCpqInfcg3w6dhAYu4jwIsQZpoMrtv1n xcCHPFvlO3WodOtSQg/QwRNyHAnhB4vosElhN47TJPJchSQ7x3Xa2E9ctcgtctwAaJ+X7O+NdThI dnZx10i1EU3j6W4k6nO8TGYgCEpAdOanjzSqEcx5OX+jd9ui0WhPnHL8z1cHJ6/dWmFBv41oc7wY nUhWc8JKyfx1lohmWAOkRrrk3CtzwAnWwcLS70PdXjW/ltGyXJSLNEgnszJIo/U6uN0UaTDbxPPp OlkXxTp+cajjNKsFY1w64GcFx+m/KeQ0S4P2Rg2PrQovs/ueAthLpLebaTRPk0Uwn0+TIE3KKLhb bIrgtohns3l5V9yVb5CWvnrzPmDHVjpU6hnYeKxZj5hwokimy0mMwYCJn8wHfhBpdvBUUasx0sp+ F7b2EnbiczkuiF9E7n8ifsw+NOLMobNGFk61/WkVcH7m10+GG4ZhrLaKHR/0eWJgvn3Q6S1yD8hr G9avX8zVbwAAAP//AwBQSwMEFAAGAAgAAAAhABVUpqPdAAAACAEAAA8AAABkcnMvZG93bnJldi54 bWxMj0FLw0AUhO+C/2F5ghdpNzY1SMymiCAeBGmrVLxts89sMPs27L428d+70oMehxlmvqlWk+vF EUPsPCm4nmcgkBpvOmoVvL0+zm5BRNZkdO8JFXxjhFV9flbp0viRNnjccitSCcVSK7DMQyllbCw6 Hed+QErepw9Oc5KhlSboMZW7Xi6yrJBOd5QWrB7wwWLztT04BS9h7CLny+Ua+WP39Pxu11duo9Tl xXR/B4Jx4r8w/OIndKgT094fyETRK8iLIn1hBTc5iOSf9F7BIs9B1pX8f6D+AQAA//8DAFBLAQIt ABQABgAIAAAAIQC2gziS/gAAAOEBAAATAAAAAAAAAAAAAAAAAAAAAABbQ29udGVudF9UeXBlc10u eG1sUEsBAi0AFAAGAAgAAAAhADj9If/WAAAAlAEAAAsAAAAAAAAAAAAAAAAALwEAAF9yZWxzLy5y ZWxzUEsBAi0AFAAGAAgAAAAhAJ8cnrKaAgAAeQUAAA4AAAAAAAAAAAAAAAAALgIAAGRycy9lMm9E b2MueG1sUEsBAi0AFAAGAAgAAAAhABVUpqPdAAAACAEAAA8AAAAAAAAAAAAAAAAA9AQAAGRycy9k b3ducmV2LnhtbFBLBQYAAAAABAAEAPMAAAD+BQAAAAA= " strokeweight=".26mm">
                <v:stroke joinstyle="miter" endcap="square"/>
              </v:line>
            </w:pict>
          </mc:Fallback>
        </mc:AlternateContent>
      </w:r>
      <w:r>
        <w:rPr>
          <w:noProof/>
          <w:lang w:eastAsia="en-US"/>
        </w:rPr>
        <mc:AlternateContent>
          <mc:Choice Requires="wps">
            <w:drawing>
              <wp:anchor distT="0" distB="0" distL="114300" distR="114300" simplePos="0" relativeHeight="251755008" behindDoc="0" locked="0" layoutInCell="1" allowOverlap="1">
                <wp:simplePos x="0" y="0"/>
                <wp:positionH relativeFrom="column">
                  <wp:posOffset>2047875</wp:posOffset>
                </wp:positionH>
                <wp:positionV relativeFrom="paragraph">
                  <wp:posOffset>24130</wp:posOffset>
                </wp:positionV>
                <wp:extent cx="0" cy="114300"/>
                <wp:effectExtent l="9525" t="5080" r="9525" b="13970"/>
                <wp:wrapNone/>
                <wp:docPr id="36"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6"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1.9pt" to="161.25pt,1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tlgmgIAAHkFAAAOAAAAZHJzL2Uyb0RvYy54bWysVFFvmzAQfp+0/2D5nQKBkASVTC0he+m2 Su20Z8c2wRrYzHZDqmn/fWeTsKZ7maYmEvLZd+fv7vvO1x+OXYsOXBuhZIHjqwgjLqliQu4L/PVx GywxMpZIRloleYGfucEf1u/fXQ99zmeqUS3jGkESafKhL3BjbZ+HoaEN74i5Uj2XcFgr3RELpt6H TJMBsndtOIuiLByUZr1WlBsDu5vxEK99/rrm1H6pa8MtagsM2Kz/av/duW+4vib5XpO+EfQEg/wH io4ICZdOqTbEEvSkxV+pOkG1Mqq2V1R1oaprQbmvAaqJo1fVPDSk574WaI7ppzaZt0tLPx/uNRKs wEmGkSQdcHQnJEfzOHPNGXqTg08p77Urjx7lQ3+n6HeDpCobIvfcg3x87iEwdhHhRYgzTA9X7IZP ioEPebLKd+pY686lhB6goyfkeSKEHy2i4yaF3ThOk8hzFZL8HNdrYz9y1SG3KHALoH1ecrgz1uEg +dnFXSPVVrStp7uVaCjwKslAEJSA6MwPH2lUK5jzcv5G73dlq9GBOOX4n68OTl66dcKCflvRFXg5 OZG84YRVkvnrLBHtuAZIrXTJuVfmiBOso4Wl34e6vWp+rqJVtayWaZDOsipIo80muNmWaZBt48V8 k2zKchP/cqjjNG8EY1w64GcFx+m/KeQ0S6P2Jg1PrQovs/ueAthLpDfbebRIk2WwWMyTIE2qKLhd bsvgpoyzbFHdlrfVK6SVr968DdiplQ6VegI2Hho2ICacKJL5ahZjMGDiZ4uRH0TaPTxV1GqMtLLf hG28hJ34XI4L4peR+5+In7KPjThz6KyJhVNtf1oFnJ/59ZPhhmEcq51iz/f6PDEw3z7o9Ba5B+Sl DeuXL+b6NwAAAP//AwBQSwMEFAAGAAgAAAAhACmKL/beAAAACAEAAA8AAABkcnMvZG93bnJldi54 bWxMj09Lw0AQxe+C32EZwYvYTdNWSppNEUE8CNI/onjbZqfZYHY27G6b+O0d8aC3ebzHm98r16Pr xBlDbD0pmE4yEEi1Ny01Cl73j7dLEDFpMrrzhAq+MMK6urwodWH8QFs871IjuIRioRXYlPpCylhb dDpOfI/E3tEHpxPL0EgT9MDlrpN5lt1Jp1viD1b3+GCx/tydnIKXMLQxzebzDaaPt6fnd7u5cVul rq/G+xWIhGP6C8MPPqNDxUwHfyITRadglucLjvLBC9j/1QcF+XQJsirl/wHVNwAAAP//AwBQSwEC LQAUAAYACAAAACEAtoM4kv4AAADhAQAAEwAAAAAAAAAAAAAAAAAAAAAAW0NvbnRlbnRfVHlwZXNd LnhtbFBLAQItABQABgAIAAAAIQA4/SH/1gAAAJQBAAALAAAAAAAAAAAAAAAAAC8BAABfcmVscy8u cmVsc1BLAQItABQABgAIAAAAIQD/ctlgmgIAAHkFAAAOAAAAAAAAAAAAAAAAAC4CAABkcnMvZTJv RG9jLnhtbFBLAQItABQABgAIAAAAIQApii/23gAAAAgBAAAPAAAAAAAAAAAAAAAAAPQEAABkcnMv ZG93bnJldi54bWxQSwUGAAAAAAQABADzAAAA/wUAAAAA " strokeweight=".26mm">
                <v:stroke joinstyle="miter" endcap="square"/>
              </v:line>
            </w:pict>
          </mc:Fallback>
        </mc:AlternateContent>
      </w:r>
    </w:p>
    <w:p w:rsidR="006D3183" w:rsidRDefault="00B86A0E">
      <w:pPr>
        <w:ind w:left="720"/>
      </w:pPr>
      <w:r>
        <w:rPr>
          <w:noProof/>
          <w:lang w:eastAsia="en-US"/>
        </w:rPr>
        <mc:AlternateContent>
          <mc:Choice Requires="wps">
            <w:drawing>
              <wp:anchor distT="0" distB="0" distL="114935" distR="114935" simplePos="0" relativeHeight="251757056" behindDoc="0" locked="0" layoutInCell="1" allowOverlap="1">
                <wp:simplePos x="0" y="0"/>
                <wp:positionH relativeFrom="column">
                  <wp:posOffset>4067175</wp:posOffset>
                </wp:positionH>
                <wp:positionV relativeFrom="paragraph">
                  <wp:posOffset>81915</wp:posOffset>
                </wp:positionV>
                <wp:extent cx="615950" cy="225425"/>
                <wp:effectExtent l="0" t="5715" r="3175" b="6985"/>
                <wp:wrapNone/>
                <wp:docPr id="35"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25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rFonts w:ascii="Times New Roman" w:hAnsi="Times New Roman" w:cs="Times New Roman"/>
                                <w:sz w:val="16"/>
                                <w:szCs w:val="16"/>
                              </w:rPr>
                              <w:t>Ánhsáng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8" o:spid="_x0000_s1254" type="#_x0000_t202" style="position:absolute;left:0;text-align:left;margin-left:320.25pt;margin-top:6.45pt;width:48.5pt;height:17.75pt;z-index:251757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sS+QjgIAACcFAAAOAAAAZHJzL2Uyb0RvYy54bWysVNuO0zAQfUfiHyy/d3Mh6TbRpqu9UIS0 XKRdPsB1nMbCsY3tNlkQ/87YbsouCAkh8uCMPTPHcznji8tpEOjAjOVKNjg7SzFikqqWy12DPz1s FiuMrCOyJUJJ1uBHZvHl+uWLi1HXLFe9Ei0zCECkrUfd4N45XSeJpT0biD1TmklQdsoMxMHW7JLW kBHQB5HkabpMRmVabRRl1sLpbVTidcDvOkbdh66zzCHRYIjNhdWEdevXZH1B6p0huuf0GAb5hygG wiVceoK6JY6gveG/QQ2cGmVV586oGhLVdZyykANkk6W/ZHPfE81CLlAcq09lsv8Plr4/fDSItw1+ VWIkyQA9emCTQ9dqQmW28gUata3B7l6DpZtAAY0OyVp9p+hni6S66YncsStj1Ngz0kKAmfdMnrhG HOtBtuM71cJFZO9UAJo6M/jqQT0QoEOjHk/N8cFQOFxmZVWChoIqz8siL8MNpJ6dtbHuDVMD8kKD DfQ+gJPDnXU+GFLPJv4uqwRvN1yIsDG77Y0w6ECAJ5vwRV+hexJPA1cAw0bTgPcMQ0iPJJXHjNfF E0gAAvA6n0ogxbcqy4v0Oq8Wm+XqfFFsinJRnaerRZpV19UyLaridvPdR5AVdc/blsk7LtlM0Kz4 OwIcRyVSK1AUjQ2uSihdSPqPFUjDd6zvsyQH7mBeBR8avDoZkdo3/bVsIW1SO8JFlJPn4YeSQQ3m f6hKoIhnReSHm7ZToGOWn7i3Ve0jsMYo6CoQAF4bEHplvmI0wuQ22H7ZE8MwEm8lMM+P+SyYWdjO ApEUXBvsMIrijYvPwV4bvusBOXJbqitgZ8cDczyNYxQQu9/ANIYsji+HH/en+2D1831b/wAAAP// AwBQSwMEFAAGAAgAAAAhAAdRuRrdAAAACQEAAA8AAABkcnMvZG93bnJldi54bWxMj8FOg0AQhu8m vsNmTLy1ixQLRZZGa/RqRJNetzBlCewsYbctvr3jqR5n/i//fFNsZzuIM06+c6TgYRmBQKpd01Gr 4PvrbZGB8EFTowdHqOAHPWzL25tC54270Ceeq9AKLiGfawUmhDGX0tcGrfZLNyJxdnST1YHHqZXN pC9cbgcZR9FaWt0RXzB6xJ3Buq9OVsHqI073/r163Y173PSZf+mPZJS6v5ufn0AEnMMVhj99VoeS nQ7uRI0Xg4J1Ej0yykG8AcFAukp5cVCQZAnIspD/Pyh/AQAA//8DAFBLAQItABQABgAIAAAAIQC2 gziS/gAAAOEBAAATAAAAAAAAAAAAAAAAAAAAAABbQ29udGVudF9UeXBlc10ueG1sUEsBAi0AFAAG AAgAAAAhADj9If/WAAAAlAEAAAsAAAAAAAAAAAAAAAAALwEAAF9yZWxzLy5yZWxzUEsBAi0AFAAG AAgAAAAhAPyxL5COAgAAJwUAAA4AAAAAAAAAAAAAAAAALgIAAGRycy9lMm9Eb2MueG1sUEsBAi0A FAAGAAgAAAAhAAdRuRrdAAAACQEAAA8AAAAAAAAAAAAAAAAA6AQAAGRycy9kb3ducmV2LnhtbFBL BQYAAAAABAAEAPMAAADyBQAAAAA= " stroked="f">
                <v:fill opacity="0"/>
                <v:textbox inset="0,0,0,0">
                  <w:txbxContent>
                    <w:p w:rsidR="006D3183" w:rsidRDefault="006D3183">
                      <w:r>
                        <w:rPr>
                          <w:rFonts w:ascii="Times New Roman" w:hAnsi="Times New Roman" w:cs="Times New Roman"/>
                          <w:sz w:val="16"/>
                          <w:szCs w:val="16"/>
                        </w:rPr>
                        <w:t>Ánhsáng</w:t>
                      </w:r>
                    </w:p>
                  </w:txbxContent>
                </v:textbox>
              </v:shape>
            </w:pict>
          </mc:Fallback>
        </mc:AlternateConten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 xml:space="preserve">    H </w:t>
      </w:r>
      <w:r w:rsidR="006D3183">
        <w:rPr>
          <w:rFonts w:ascii="Times New Roman" w:hAnsi="Times New Roman" w:cs="Times New Roman"/>
          <w:sz w:val="26"/>
          <w:szCs w:val="26"/>
          <w:lang w:val="pt-BR"/>
        </w:rPr>
        <w:tab/>
        <w:t>H</w:t>
      </w:r>
    </w:p>
    <w:p w:rsidR="006D3183" w:rsidRDefault="00B86A0E">
      <w:pPr>
        <w:ind w:left="720"/>
        <w:rPr>
          <w:rFonts w:ascii="Times New Roman" w:hAnsi="Times New Roman" w:cs="Times New Roman"/>
          <w:b/>
          <w:sz w:val="26"/>
          <w:szCs w:val="26"/>
          <w:u w:val="single"/>
          <w:lang w:val="pt-BR"/>
        </w:rPr>
      </w:pPr>
      <w:r>
        <w:rPr>
          <w:noProof/>
          <w:lang w:eastAsia="en-US"/>
        </w:rPr>
        <mc:AlternateContent>
          <mc:Choice Requires="wps">
            <w:drawing>
              <wp:anchor distT="0" distB="0" distL="114300" distR="114300" simplePos="0" relativeHeight="251756032" behindDoc="0" locked="0" layoutInCell="1" allowOverlap="1">
                <wp:simplePos x="0" y="0"/>
                <wp:positionH relativeFrom="column">
                  <wp:posOffset>4191000</wp:posOffset>
                </wp:positionH>
                <wp:positionV relativeFrom="paragraph">
                  <wp:posOffset>92075</wp:posOffset>
                </wp:positionV>
                <wp:extent cx="342900" cy="0"/>
                <wp:effectExtent l="9525" t="53975" r="19050" b="60325"/>
                <wp:wrapNone/>
                <wp:docPr id="34"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7"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7.25pt" to="357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ulz7rgIAAJs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ZMUI0k66NE9lwxN47kjZ+hNDj6lfNCuvHovH/t7Vf8wSKqyJXLLPMinQw+BsYsIL0KcYXq4YjN8 VhR8yLNVnql9ozuXEjhAe9+Qw9gQtreohs0knSwiaFt9PgpJfo7rtbGfmOqQWxRYAGifl+zujXU4 SH52cddIteZC+HYLiYYCL5KZy0xAdOanjzRKcOq8nL/R200pNNoRpxz/89XByWu3jlvQr+BdgbPR ieQtI7SS1F9nCRewRtZzZDUH1gTDDkPHKEaCweS41RG0kO565rV7rASsvYWl3wdmvK5+LaJFlVVZ GqSTWRWk0WoV3K7LNJit4/l0lazKchX/dnXFad5ySpl0pZ01Hqf/pqHTtB3VOap8JDO8zO5ZB7CX SG/X02ieJlkwn0+TIE2qKLjL1mVwW8az2by6K++qN0grX715H7AjlQ6VeoZ+PbZ0QJQ72STTxSTG YMCbMJkfO4iI2EJLaqsx0sp+57b1InfydDkupJFF7n/q3Zj9SMS5h84au3Cq7YUqEOq5v3523Lgc B2+j6OFBO1m4MYIXwAedXiv3xLy2vdfLm7r8AwAA//8DAFBLAwQUAAYACAAAACEAgUCxSN0AAAAJ AQAADwAAAGRycy9kb3ducmV2LnhtbEyPQUvDQBCF74L/YRnBm92k1ChpNkUFERGEpgV7nGTXJHR3 NmS3afz3jnjQ47z3ePO9YjM7KyYzht6TgnSRgDDUeN1Tq2C/e765BxEikkbrySj4MgE25eVFgbn2 Z9qaqYqt4BIKOSroYhxyKUPTGYdh4QdD7H360WHkc2ylHvHM5c7KZZJk0mFP/KHDwTx1pjlWJ6fg iO51oo/l7r121f5Rv6X28JIqdX01P6xBRDPHvzD84DM6lMxU+xPpIKyCLEt4S2RjdQuCA3fpioX6 V5BlIf8vKL8BAAD//wMAUEsBAi0AFAAGAAgAAAAhALaDOJL+AAAA4QEAABMAAAAAAAAAAAAAAAAA AAAAAFtDb250ZW50X1R5cGVzXS54bWxQSwECLQAUAAYACAAAACEAOP0h/9YAAACUAQAACwAAAAAA AAAAAAAAAAAvAQAAX3JlbHMvLnJlbHNQSwECLQAUAAYACAAAACEA9rpc+64CAACbBQAADgAAAAAA AAAAAAAAAAAuAgAAZHJzL2Uyb0RvYy54bWxQSwECLQAUAAYACAAAACEAgUCxSN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Phản ứng đặc trưng của A là phản ứng thế.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 xml:space="preserve">  +  Cl</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Cl</w:t>
      </w:r>
      <w:r w:rsidR="006D3183">
        <w:rPr>
          <w:rFonts w:ascii="Times New Roman" w:hAnsi="Times New Roman" w:cs="Times New Roman"/>
          <w:sz w:val="26"/>
          <w:szCs w:val="26"/>
          <w:vertAlign w:val="subscript"/>
          <w:lang w:val="pt-BR"/>
        </w:rPr>
        <w:t xml:space="preserve">  </w:t>
      </w:r>
      <w:r w:rsidR="006D3183">
        <w:rPr>
          <w:rFonts w:ascii="Times New Roman" w:hAnsi="Times New Roman" w:cs="Times New Roman"/>
          <w:sz w:val="26"/>
          <w:szCs w:val="26"/>
          <w:lang w:val="pt-BR"/>
        </w:rPr>
        <w:t>+ HCl</w:t>
      </w:r>
    </w:p>
    <w:p w:rsidR="006D3183" w:rsidRDefault="006D3183">
      <w:pPr>
        <w:rPr>
          <w:rFonts w:ascii="Times New Roman" w:hAnsi="Times New Roman" w:cs="Times New Roman"/>
          <w:b/>
          <w:sz w:val="26"/>
          <w:szCs w:val="26"/>
          <w:u w:val="single"/>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u w:val="single"/>
          <w:lang w:val="pt-BR"/>
        </w:rPr>
        <w:t>Bài 3</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Để thu được giấm ăn</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người ta cho lên men dung dịch loãng của rượu etylic.</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a. viết phương trình phản ứng.</w:t>
      </w:r>
      <w:r>
        <w:rPr>
          <w:rFonts w:ascii="Times New Roman" w:hAnsi="Times New Roman" w:cs="Times New Roman"/>
          <w:sz w:val="26"/>
          <w:szCs w:val="26"/>
          <w:lang w:val="pt-BR"/>
        </w:rPr>
        <w:br/>
        <w:t xml:space="preserve"> </w:t>
      </w:r>
      <w:r>
        <w:rPr>
          <w:rFonts w:ascii="Times New Roman" w:hAnsi="Times New Roman" w:cs="Times New Roman"/>
          <w:sz w:val="26"/>
          <w:szCs w:val="26"/>
          <w:lang w:val="pt-BR"/>
        </w:rPr>
        <w:tab/>
        <w:t>b. tính thể tích rượu etylic nguyên chất và khối lượng rượu có trong 575ml rượu 20</w:t>
      </w:r>
      <w:r>
        <w:rPr>
          <w:rFonts w:ascii="Times New Roman" w:hAnsi="Times New Roman" w:cs="Times New Roman"/>
          <w:sz w:val="26"/>
          <w:szCs w:val="26"/>
          <w:vertAlign w:val="superscript"/>
          <w:lang w:val="pt-BR"/>
        </w:rPr>
        <w:t>o</w:t>
      </w:r>
      <w:r>
        <w:rPr>
          <w:rFonts w:ascii="Times New Roman" w:hAnsi="Times New Roman" w:cs="Times New Roman"/>
          <w:sz w:val="26"/>
          <w:szCs w:val="26"/>
          <w:lang w:val="pt-BR"/>
        </w:rPr>
        <w:t xml:space="preserve"> biết D</w:t>
      </w:r>
      <w:r>
        <w:rPr>
          <w:rFonts w:ascii="Times New Roman" w:hAnsi="Times New Roman" w:cs="Times New Roman"/>
          <w:sz w:val="26"/>
          <w:szCs w:val="26"/>
          <w:vertAlign w:val="subscript"/>
          <w:lang w:val="pt-BR"/>
        </w:rPr>
        <w:t xml:space="preserve">rượu </w:t>
      </w:r>
      <w:r>
        <w:rPr>
          <w:rFonts w:ascii="Times New Roman" w:hAnsi="Times New Roman" w:cs="Times New Roman"/>
          <w:sz w:val="26"/>
          <w:szCs w:val="26"/>
          <w:lang w:val="pt-BR"/>
        </w:rPr>
        <w:t>= 0,8g/ cm</w:t>
      </w:r>
      <w:r>
        <w:rPr>
          <w:rFonts w:ascii="Times New Roman" w:hAnsi="Times New Roman" w:cs="Times New Roman"/>
          <w:sz w:val="26"/>
          <w:szCs w:val="26"/>
          <w:vertAlign w:val="superscript"/>
          <w:lang w:val="pt-BR"/>
        </w:rPr>
        <w:t>3</w:t>
      </w:r>
    </w:p>
    <w:p w:rsidR="006D3183" w:rsidRDefault="006D3183">
      <w:pPr>
        <w:ind w:left="720"/>
        <w:rPr>
          <w:rFonts w:ascii="Times New Roman" w:hAnsi="Times New Roman" w:cs="Times New Roman"/>
          <w:b/>
          <w:i/>
          <w:sz w:val="26"/>
          <w:szCs w:val="26"/>
          <w:lang w:val="pt-BR"/>
        </w:rPr>
      </w:pPr>
      <w:r>
        <w:rPr>
          <w:rFonts w:ascii="Times New Roman" w:hAnsi="Times New Roman" w:cs="Times New Roman"/>
          <w:sz w:val="26"/>
          <w:szCs w:val="26"/>
          <w:lang w:val="pt-BR"/>
        </w:rPr>
        <w:t xml:space="preserve">  c. tính khối lượng axit axetic thu được của quá trình lên men dung dịch rượu loãng trên, khi hiệu suất quá trình lên men đạt 90%.</w:t>
      </w:r>
      <w:r>
        <w:rPr>
          <w:rFonts w:ascii="Times New Roman" w:hAnsi="Times New Roman" w:cs="Times New Roman"/>
          <w:sz w:val="26"/>
          <w:szCs w:val="26"/>
          <w:lang w:val="pt-BR"/>
        </w:rPr>
        <w:br/>
        <w:t xml:space="preserve"> d. cho lượng axit thu được ở trên phản ứng với 500ml dung dịch NaOH 2M. Tính khối lượng muối axetat thu được. </w:t>
      </w:r>
    </w:p>
    <w:p w:rsidR="006D3183" w:rsidRDefault="006D3183">
      <w:r>
        <w:rPr>
          <w:rFonts w:ascii="Times New Roman" w:hAnsi="Times New Roman" w:cs="Times New Roman"/>
          <w:b/>
          <w:i/>
          <w:sz w:val="26"/>
          <w:szCs w:val="26"/>
          <w:lang w:val="pt-BR"/>
        </w:rPr>
        <w:t>Gv: Hướng dẫn hs</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47840" behindDoc="0" locked="0" layoutInCell="1" allowOverlap="1">
                <wp:simplePos x="0" y="0"/>
                <wp:positionH relativeFrom="column">
                  <wp:posOffset>1660525</wp:posOffset>
                </wp:positionH>
                <wp:positionV relativeFrom="paragraph">
                  <wp:posOffset>261620</wp:posOffset>
                </wp:positionV>
                <wp:extent cx="571500" cy="0"/>
                <wp:effectExtent l="12700" t="61595" r="15875" b="52705"/>
                <wp:wrapNone/>
                <wp:docPr id="33"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9"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5pt,20.6pt" to="175.75pt,2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QfdrgIAAJsFAAAOAAAAZHJzL2Uyb0RvYy54bWysVFFvmzAQfp+0/2D5nQKBJASVVC0he+m2 Su20ZwebYM3YzHZDomn/fWcnoU33Mk1NJOSz787fffedr2/2nUA7pg1XssDxVYQRk7WiXG4L/O1p HWQYGUskJUJJVuADM/hm+fHD9dDnbKJaJSjTCJJIkw99gVtr+zwMTd2yjpgr1TMJh43SHbFg6m1I NRkgeyfCSRTNwkFp2mtVM2Ngd3U8xEufv2lYbb82jWEWiQIDNuu/2n837hsur0m+1aRveX2CQf4D RUe4hEvHVCtiCXrW/K9UHa+1MqqxV7XqQtU0vGa+Bqgmjt5U89iSnvlagBzTjzSZ90tbf9k9aMRp gZMEI0k66NE9lwxNo4UjZ+hNDj6lfNCuvHovH/t7Vf8wSKqyJXLLPMinQw+BsYsIL0KcYXq4YjN8 VhR8yLNVnql9ozuXEjhAe9+Qw9gQtreohs3pPJ5G0Lb6fBSS/BzXa2M/MdUhtyiwANA+L9ndG+tw kPzs4q6Ras2F8O0WEg0FXiQzl5mA6MxPH2mU4NR5OX+jt5tSaLQjTjn+56uDk9duHbegX8G7Amej E8lbRmglqb/OEi5gjaznyGoOrAmGHYaOUYwEg8lxqyNoId31zGv3WAlYewtLvw/MeF39WkSLKquy NEgnsypIo9UquF2XaTBbx/PpKlmV5Sr+7eqK07zllDLpSjtrPE7/TUOnaTuqc1T5SGZ4md2zDmAv kd6up9E8TbJgPp8mQZpUUXCXrcvgtoxns3l1V95Vb5BWvnrzPmBHKh0q9Qz9emzpgCh3skmmi0mM wYA3YTI/dhARsYWW1FZjpJX9zm3rRe7k6XJcSCOL3P/UuzH7kYhzD501duFU2wtVINRzf/3suHE5 Dt5G0cODdrJwYwQvgA86vVbuiXlte6+XN3X5BwAA//8DAFBLAwQUAAYACAAAACEAf7PEMd0AAAAJ AQAADwAAAGRycy9kb3ducmV2LnhtbEyPwUrDQBCG74LvsIzgzW422iIxm6KCiAgF04IeJ9kxCc3O huw2jW/vFg/1OP98/PNNvp5tLyYafedYg1okIIhrZzpuNOy2Lzf3IHxANtg7Jg0/5GFdXF7kmBl3 5A+aytCIWMI+Qw1tCEMmpa9bsugXbiCOu283WgxxHBtpRjzGctvLNElW0mLH8UKLAz23VO/Lg9Ww R/s28We63VS23D2Zd9V/vSqtr6/mxwcQgeZwhuGkH9WhiE6VO7DxoteQrtQyohruVAoiArfLU1D9 BbLI5f8Pil8AAAD//wMAUEsBAi0AFAAGAAgAAAAhALaDOJL+AAAA4QEAABMAAAAAAAAAAAAAAAAA AAAAAFtDb250ZW50X1R5cGVzXS54bWxQSwECLQAUAAYACAAAACEAOP0h/9YAAACUAQAACwAAAAAA AAAAAAAAAAAvAQAAX3JlbHMvLnJlbHNQSwECLQAUAAYACAAAACEAuvkH3a4CAACbBQAADgAAAAAA AAAAAAAAAAAuAgAAZHJzL2Uyb0RvYy54bWxQSwECLQAUAAYACAAAACEAf7PEMd0AAAAJAQAADwAA AAAAAAAAAAAAAAAIBQAAZHJzL2Rvd25yZXYueG1sUEsFBgAAAAAEAAQA8wAAABIGAAAAAA== " strokeweight=".26mm">
                <v:stroke endarrow="block" joinstyle="miter" endcap="square"/>
              </v:line>
            </w:pict>
          </mc:Fallback>
        </mc:AlternateContent>
      </w:r>
      <w:r>
        <w:rPr>
          <w:noProof/>
          <w:lang w:eastAsia="en-US"/>
        </w:rPr>
        <mc:AlternateContent>
          <mc:Choice Requires="wps">
            <w:drawing>
              <wp:anchor distT="0" distB="0" distL="114935" distR="114935" simplePos="0" relativeHeight="251748864" behindDoc="0" locked="0" layoutInCell="1" allowOverlap="1">
                <wp:simplePos x="0" y="0"/>
                <wp:positionH relativeFrom="column">
                  <wp:posOffset>1607820</wp:posOffset>
                </wp:positionH>
                <wp:positionV relativeFrom="paragraph">
                  <wp:posOffset>80645</wp:posOffset>
                </wp:positionV>
                <wp:extent cx="682625" cy="339725"/>
                <wp:effectExtent l="7620" t="4445" r="5080" b="8255"/>
                <wp:wrapNone/>
                <wp:docPr id="32"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rFonts w:ascii="Times New Roman" w:hAnsi="Times New Roman" w:cs="Times New Roman"/>
                                <w:sz w:val="16"/>
                                <w:szCs w:val="16"/>
                              </w:rPr>
                              <w:t>Men giấm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255" type="#_x0000_t202" style="position:absolute;margin-left:126.6pt;margin-top:6.35pt;width:53.75pt;height:26.75pt;z-index:2517488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v/u1kAIAACcFAAAOAAAAZHJzL2Uyb0RvYy54bWysVNuO2yAQfa/Uf0C8Z31ZJxtb66z20lSV thdptx9ADI5RMVAgsbdV/70DxNlNq0pVVT/gAYYzM2cOXF6NvUB7ZixXssbZWYoRk42iXG5r/Plx PVtiZB2RlAglWY2fmMVXq9evLgddsVx1SlBmEIBIWw26xp1zukoS23SsJ/ZMaSZhs1WmJw6mZptQ QwZA70WSp+kiGZSh2qiGWQurd3ETrwJ+27LGfWxbyxwSNYbcXBhNGDd+TFaXpNoaojveHNIg/5BF T7iEoEeoO+II2hn+G1TPG6Osat1Zo/pEtS1vWKgBqsnSX6p56IhmoRYgx+ojTfb/wTYf9p8M4rTG 5zlGkvTQo0c2OnSjRjTPAkGDthX4PWjwdCNsQKNDsVbfq+aLRVLddkRu2bUxaugYoZBg5qlNXhz1 LbGV9SCb4b2iEIjsnApAY2t6zx7wgQAdGvV0bI5PpoHFxTJf5HOMGtg6Py8vwPYRSDUd1sa6t0z1 yBs1NtD7AE7299ZF18nFx7JKcLrmQoSJ2W5uhUF7AjpZhy+eFbojcTVQAeFsdA2hTzCE9EhSecwY Lq5AAZCA3/OlBFF8L7O8SG/ycrZeLC9mxbqYz8qLdDlLs/KmXKRFWdytf/gMsqLqOKVM3nPJJoFm xd8J4HBVorSCRNFQ43IO1IWi/8hAGr4DvydF9tzBfRW8r/Hy6EQq3/Q3kkLZpHKEi2gnp+kHyoCD 6R9YCRLxqoj6cONmDHLM8tLH95rZKPoEqjEKugrSgNcGjE6ZbxgNcHNrbL/uiGEYiXcSlOev+WSY ydhMBpENHK2xwyiaty4+Bztt+LYD5Khtqa5BnS0PynnOAnL3E7iNoYrDy+Gv+8t58Hp+31Y/AQAA //8DAFBLAwQUAAYACAAAACEAJcONN9wAAAAJAQAADwAAAGRycy9kb3ducmV2LnhtbEyPwU7DMAyG 70i8Q2QkbixdKrrRNZ1gCK6IgrRr1npN1capmmwrb485sZut/9Pvz8V2doM44xQ6TxqWiwQEUu2b jloN319vD2sQIRpqzOAJNfxggG15e1OYvPEX+sRzFVvBJRRyo8HGOOZShtqiM2HhRyTOjn5yJvI6 tbKZzIXL3SBVkmTSmY74gjUj7izWfXVyGtIPtdqH9+p1N+7xqV+Hl/5IVuv7u/l5AyLiHP9h+NNn dSjZ6eBP1AQxaFCPqWKUA7UCwUCaJTwcNGSZAlkW8vqD8hcAAP//AwBQSwECLQAUAAYACAAAACEA toM4kv4AAADhAQAAEwAAAAAAAAAAAAAAAAAAAAAAW0NvbnRlbnRfVHlwZXNdLnhtbFBLAQItABQA BgAIAAAAIQA4/SH/1gAAAJQBAAALAAAAAAAAAAAAAAAAAC8BAABfcmVscy8ucmVsc1BLAQItABQA BgAIAAAAIQA8v/u1kAIAACcFAAAOAAAAAAAAAAAAAAAAAC4CAABkcnMvZTJvRG9jLnhtbFBLAQIt ABQABgAIAAAAIQAlw4033AAAAAkBAAAPAAAAAAAAAAAAAAAAAOoEAABkcnMvZG93bnJldi54bWxQ SwUGAAAAAAQABADzAAAA8wUAAAAA " stroked="f">
                <v:fill opacity="0"/>
                <v:textbox inset="0,0,0,0">
                  <w:txbxContent>
                    <w:p w:rsidR="006D3183" w:rsidRDefault="006D3183">
                      <w:r>
                        <w:rPr>
                          <w:rFonts w:ascii="Times New Roman" w:hAnsi="Times New Roman" w:cs="Times New Roman"/>
                          <w:sz w:val="16"/>
                          <w:szCs w:val="16"/>
                        </w:rPr>
                        <w:t>Men giấm</w:t>
                      </w:r>
                    </w:p>
                  </w:txbxContent>
                </v:textbox>
              </v:shape>
            </w:pict>
          </mc:Fallback>
        </mc:AlternateContent>
      </w:r>
      <w:r w:rsidR="006D3183">
        <w:rPr>
          <w:rFonts w:ascii="Times New Roman" w:hAnsi="Times New Roman" w:cs="Times New Roman"/>
          <w:sz w:val="26"/>
          <w:szCs w:val="26"/>
          <w:lang w:val="pt-BR"/>
        </w:rPr>
        <w:t xml:space="preserve">a. PTPƯ  </w:t>
      </w:r>
      <w:r w:rsidR="006D3183">
        <w:rPr>
          <w:rFonts w:ascii="Times New Roman" w:hAnsi="Times New Roman" w:cs="Times New Roman"/>
          <w:sz w:val="26"/>
          <w:szCs w:val="26"/>
          <w:lang w:val="pt-BR"/>
        </w:rPr>
        <w:br/>
        <w:t xml:space="preserve">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    + 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COOH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O</w:t>
      </w:r>
    </w:p>
    <w:p w:rsidR="006D3183" w:rsidRDefault="006D3183">
      <w:pPr>
        <w:ind w:left="720"/>
      </w:pPr>
      <w:r>
        <w:rPr>
          <w:rFonts w:ascii="Times New Roman" w:hAnsi="Times New Roman" w:cs="Times New Roman"/>
          <w:sz w:val="26"/>
          <w:szCs w:val="26"/>
          <w:lang w:val="pt-BR"/>
        </w:rPr>
        <w:t>b. Thể tích rượu etylic nguyên chất</w:t>
      </w:r>
      <w:r>
        <w:rPr>
          <w:rFonts w:ascii="Times New Roman" w:hAnsi="Times New Roman" w:cs="Times New Roman"/>
          <w:sz w:val="26"/>
          <w:szCs w:val="26"/>
          <w:lang w:val="pt-BR"/>
        </w:rPr>
        <w:br/>
        <w:t xml:space="preserve">                  (230 x 25) : 100 = 57,5 (ml)</w:t>
      </w:r>
      <w:r>
        <w:rPr>
          <w:rFonts w:ascii="Times New Roman" w:hAnsi="Times New Roman" w:cs="Times New Roman"/>
          <w:sz w:val="26"/>
          <w:szCs w:val="26"/>
          <w:lang w:val="pt-BR"/>
        </w:rPr>
        <w:br/>
        <w:t xml:space="preserve">     Khối lượng rượu etylic là: 57,5 x 0,8 = 46 (g) </w:t>
      </w:r>
      <w:r>
        <w:rPr>
          <w:rFonts w:ascii="Wingdings" w:hAnsi="Wingdings" w:cs="Wingdings"/>
          <w:sz w:val="26"/>
          <w:szCs w:val="26"/>
          <w:lang w:val="pt-BR"/>
        </w:rPr>
        <w:t></w:t>
      </w:r>
      <w:r>
        <w:rPr>
          <w:rFonts w:ascii="Times New Roman" w:hAnsi="Times New Roman" w:cs="Times New Roman"/>
          <w:sz w:val="26"/>
          <w:szCs w:val="26"/>
          <w:lang w:val="pt-BR"/>
        </w:rPr>
        <w:t>n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OH =1(mol)</w:t>
      </w:r>
      <w:r>
        <w:rPr>
          <w:rFonts w:ascii="Times New Roman" w:hAnsi="Times New Roman" w:cs="Times New Roman"/>
          <w:sz w:val="26"/>
          <w:szCs w:val="26"/>
          <w:lang w:val="pt-BR"/>
        </w:rPr>
        <w:br/>
        <w:t>c.  Theo PTPƯ n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COOH</w:t>
      </w:r>
      <w:r>
        <w:rPr>
          <w:rFonts w:ascii="Times New Roman" w:hAnsi="Times New Roman" w:cs="Times New Roman"/>
          <w:sz w:val="26"/>
          <w:szCs w:val="26"/>
          <w:vertAlign w:val="subscript"/>
          <w:lang w:val="pt-BR"/>
        </w:rPr>
        <w:t xml:space="preserve"> </w:t>
      </w:r>
      <w:r>
        <w:rPr>
          <w:rFonts w:ascii="Times New Roman" w:hAnsi="Times New Roman" w:cs="Times New Roman"/>
          <w:sz w:val="26"/>
          <w:szCs w:val="26"/>
          <w:lang w:val="pt-BR"/>
        </w:rPr>
        <w:t xml:space="preserve"> = n C</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H</w:t>
      </w:r>
      <w:r>
        <w:rPr>
          <w:rFonts w:ascii="Times New Roman" w:hAnsi="Times New Roman" w:cs="Times New Roman"/>
          <w:sz w:val="26"/>
          <w:szCs w:val="26"/>
          <w:vertAlign w:val="subscript"/>
          <w:lang w:val="pt-BR"/>
        </w:rPr>
        <w:t>5</w:t>
      </w:r>
      <w:r>
        <w:rPr>
          <w:rFonts w:ascii="Times New Roman" w:hAnsi="Times New Roman" w:cs="Times New Roman"/>
          <w:sz w:val="26"/>
          <w:szCs w:val="26"/>
          <w:lang w:val="pt-BR"/>
        </w:rPr>
        <w:t>OH =  1 (mol)</w:t>
      </w:r>
      <w:r>
        <w:rPr>
          <w:rFonts w:ascii="Times New Roman" w:hAnsi="Times New Roman" w:cs="Times New Roman"/>
          <w:sz w:val="26"/>
          <w:szCs w:val="26"/>
          <w:lang w:val="pt-BR"/>
        </w:rPr>
        <w:br/>
        <w:t xml:space="preserve">     Khối lượng axit axetic là: 1 x 60 = 60(g) </w:t>
      </w:r>
      <w:r>
        <w:rPr>
          <w:rFonts w:ascii="Times New Roman" w:hAnsi="Times New Roman" w:cs="Times New Roman"/>
          <w:sz w:val="26"/>
          <w:szCs w:val="26"/>
          <w:lang w:val="pt-BR"/>
        </w:rPr>
        <w:br/>
        <w:t xml:space="preserve">     Vì hiệu suất phản ứng lên men đạt 90% nên khối lượng axit axetic thu được là:</w:t>
      </w:r>
      <w:r>
        <w:rPr>
          <w:rFonts w:ascii="Times New Roman" w:hAnsi="Times New Roman" w:cs="Times New Roman"/>
          <w:sz w:val="26"/>
          <w:szCs w:val="26"/>
          <w:lang w:val="pt-BR"/>
        </w:rPr>
        <w:br/>
      </w:r>
      <w:r>
        <w:rPr>
          <w:rFonts w:ascii="Times New Roman" w:hAnsi="Times New Roman" w:cs="Times New Roman"/>
          <w:sz w:val="26"/>
          <w:szCs w:val="26"/>
          <w:lang w:val="pt-BR"/>
        </w:rPr>
        <w:lastRenderedPageBreak/>
        <w:t xml:space="preserve">                   (60 x 90) : 100 = 54(g)  </w:t>
      </w:r>
      <w:r>
        <w:rPr>
          <w:rFonts w:ascii="Wingdings" w:hAnsi="Wingdings" w:cs="Wingdings"/>
          <w:sz w:val="26"/>
          <w:szCs w:val="26"/>
          <w:lang w:val="pt-BR"/>
        </w:rPr>
        <w:t></w:t>
      </w:r>
      <w:r>
        <w:rPr>
          <w:rFonts w:ascii="Times New Roman" w:hAnsi="Times New Roman" w:cs="Times New Roman"/>
          <w:sz w:val="26"/>
          <w:szCs w:val="26"/>
          <w:lang w:val="pt-BR"/>
        </w:rPr>
        <w:t xml:space="preserve"> n 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COOH = 54 : 60 = 0,9 (mol)</w:t>
      </w:r>
      <w:r>
        <w:rPr>
          <w:rFonts w:ascii="Times New Roman" w:hAnsi="Times New Roman" w:cs="Times New Roman"/>
          <w:sz w:val="26"/>
          <w:szCs w:val="26"/>
          <w:lang w:val="pt-BR"/>
        </w:rPr>
        <w:br/>
        <w:t>d. n Na</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 0,5 x 2 = 1(mol)</w:t>
      </w:r>
      <w:r>
        <w:rPr>
          <w:rFonts w:ascii="Times New Roman" w:hAnsi="Times New Roman" w:cs="Times New Roman"/>
          <w:sz w:val="26"/>
          <w:szCs w:val="26"/>
          <w:lang w:val="pt-BR"/>
        </w:rPr>
        <w:br/>
        <w:t xml:space="preserve">                2CH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COOH  + Na</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CO</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 xml:space="preserve">              2CH</w:t>
      </w:r>
      <w:r>
        <w:rPr>
          <w:rFonts w:ascii="Times New Roman" w:hAnsi="Times New Roman" w:cs="Times New Roman"/>
          <w:sz w:val="26"/>
          <w:szCs w:val="26"/>
          <w:vertAlign w:val="subscript"/>
          <w:lang w:val="pt-BR"/>
        </w:rPr>
        <w:t>3</w:t>
      </w:r>
      <w:r>
        <w:rPr>
          <w:rFonts w:ascii="Times New Roman" w:hAnsi="Times New Roman" w:cs="Times New Roman"/>
          <w:sz w:val="26"/>
          <w:szCs w:val="26"/>
          <w:lang w:val="pt-BR"/>
        </w:rPr>
        <w:t>COONa  +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H</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O</w:t>
      </w:r>
      <w:r>
        <w:rPr>
          <w:rFonts w:ascii="Times New Roman" w:hAnsi="Times New Roman" w:cs="Times New Roman"/>
          <w:sz w:val="26"/>
          <w:szCs w:val="26"/>
          <w:lang w:val="pt-BR"/>
        </w:rPr>
        <w:br/>
        <w:t xml:space="preserve">PT              2                     1                 </w:t>
      </w:r>
      <w:r>
        <w:rPr>
          <w:rFonts w:ascii="Times New Roman" w:hAnsi="Times New Roman" w:cs="Times New Roman"/>
          <w:sz w:val="26"/>
          <w:szCs w:val="26"/>
          <w:lang w:val="pt-BR"/>
        </w:rPr>
        <w:br/>
        <w:t>đề bài        0,9                   1</w:t>
      </w:r>
      <w:r>
        <w:rPr>
          <w:rFonts w:ascii="Times New Roman" w:hAnsi="Times New Roman" w:cs="Times New Roman"/>
          <w:sz w:val="26"/>
          <w:szCs w:val="26"/>
          <w:lang w:val="pt-BR"/>
        </w:rPr>
        <w:br/>
        <w:t>P/ư            0,9                   0,45                                                  0,45</w:t>
      </w:r>
      <w:r>
        <w:rPr>
          <w:rFonts w:ascii="Times New Roman" w:hAnsi="Times New Roman" w:cs="Times New Roman"/>
          <w:sz w:val="26"/>
          <w:szCs w:val="26"/>
          <w:lang w:val="pt-BR"/>
        </w:rPr>
        <w:br/>
        <w:t>Sau P/ư     0                      0,55</w:t>
      </w:r>
      <w:r>
        <w:rPr>
          <w:rFonts w:ascii="Times New Roman" w:hAnsi="Times New Roman" w:cs="Times New Roman"/>
          <w:sz w:val="26"/>
          <w:szCs w:val="26"/>
          <w:lang w:val="pt-BR"/>
        </w:rPr>
        <w:br/>
        <w:t xml:space="preserve">          Thể tích khí CO</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(đktc) là</w:t>
      </w:r>
      <w:r>
        <w:rPr>
          <w:rFonts w:ascii="Times New Roman" w:hAnsi="Times New Roman" w:cs="Times New Roman"/>
          <w:sz w:val="26"/>
          <w:szCs w:val="26"/>
          <w:lang w:val="pt-BR"/>
        </w:rPr>
        <w:br/>
        <w:t xml:space="preserve">                     0,45 x 22,4 = 10,08(l)</w:t>
      </w:r>
      <w:r>
        <w:rPr>
          <w:rFonts w:ascii="Times New Roman" w:hAnsi="Times New Roman" w:cs="Times New Roman"/>
          <w:b/>
          <w:sz w:val="26"/>
          <w:szCs w:val="26"/>
          <w:lang w:val="pt-BR"/>
        </w:rPr>
        <w:t xml:space="preserve"> </w:t>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r>
        <w:rPr>
          <w:rFonts w:ascii="Times New Roman" w:hAnsi="Times New Roman" w:cs="Times New Roman"/>
          <w:b/>
          <w:sz w:val="26"/>
          <w:szCs w:val="26"/>
          <w:lang w:val="pt-BR"/>
        </w:rPr>
        <w:tab/>
      </w:r>
    </w:p>
    <w:p w:rsidR="006D3183" w:rsidRDefault="00B86A0E">
      <w:pPr>
        <w:rPr>
          <w:rFonts w:ascii="Times New Roman" w:hAnsi="Times New Roman" w:cs="Times New Roman"/>
          <w:b/>
          <w:bCs/>
          <w:sz w:val="26"/>
          <w:szCs w:val="26"/>
          <w:lang w:val="pt-BR"/>
        </w:rPr>
      </w:pPr>
      <w:r>
        <w:rPr>
          <w:noProof/>
          <w:lang w:eastAsia="en-US"/>
        </w:rPr>
        <mc:AlternateContent>
          <mc:Choice Requires="wps">
            <w:drawing>
              <wp:anchor distT="0" distB="0" distL="114300" distR="114300" simplePos="0" relativeHeight="251759104" behindDoc="0" locked="0" layoutInCell="1" allowOverlap="1">
                <wp:simplePos x="0" y="0"/>
                <wp:positionH relativeFrom="column">
                  <wp:posOffset>2752725</wp:posOffset>
                </wp:positionH>
                <wp:positionV relativeFrom="paragraph">
                  <wp:posOffset>-1231900</wp:posOffset>
                </wp:positionV>
                <wp:extent cx="457200" cy="0"/>
                <wp:effectExtent l="9525" t="53975" r="19050" b="60325"/>
                <wp:wrapNone/>
                <wp:docPr id="31"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5pt,-97pt" to="252.75pt,-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AukXrgIAAJsFAAAOAAAAZHJzL2Uyb0RvYy54bWysVF1vmzAUfZ+0/2D5nQIJCQkqqVoge+m2 Su20ZwebYM3YzHZDomn/fddOQpvuZZqaSMgf18fnnnt8r2/2nUA7pg1XMsfxVYQRk7WiXG5z/O1p HSwwMpZISoSSLMcHZvDN6uOH66HP2ES1SlCmEYBIkw19jltr+ywMTd2yjpgr1TMJm43SHbEw1duQ ajIAeifCSRTNw0Fp2mtVM2NgtTxu4pXHbxpW269NY5hFIsfAzfqv9t+N+4ara5JtNelbXp9okP9g 0REu4dIRqiSWoGfN/4LqeK2VUY29qlUXqqbhNfM5QDZx9Cabx5b0zOcC4ph+lMm8H2z9ZfegEac5 nsYYSdJBje65ZGg28eIMvckgppAP2qVX7+Vjf6/qHwZJVbREbpkn+XTo4WDs5AwvjriJ6eGKzfBZ UYghz1Z5pfaN7hwkaID2viCHsSBsb1ENi8kshSJjVJ+3QpKdz/Xa2E9MdcgNciyAtMclu3tjHQ+S nUPcNVKtuRC+3EKiIcfL6dwhEzCd+elPGiU4dVEu3ujtphAa7Yhzjv/57GDndVjHLfhX8C7HizGI ZC0jtJLUX2cJFzBG1mtkNQfVBMOOQ8coRoLBy3GjI2kh3fXMe/eYCcz2FoZ+HZTxvvq1jJbVolok QTKZV0ESlWVwuy6SYL6O01k5LYuijH+7vOIkazmlTLrUzh6Pk3/z0Om1Hd05unwUM7xE96oD2Uum t+tZlCbTRZCms2mQTKsouFusi+C2iOfztLor7qo3TCufvXkfsqOUjpV6hno9tnRAlDvbTGfLCRif cugJk/RYQUTEFkpSW42RVvY7t603ubOnw7iwxiJy/1PtRvSjEOcautlYhVNuL1KBUc/19W/HPRfX v0y2UfTwoJ0t3Aw6gD906lauxbye+6iXnrr6AwAA//8DAFBLAwQUAAYACAAAACEAlbawYN8AAAAN AQAADwAAAGRycy9kb3ducmV2LnhtbEyPTUvDQBCG74L/YRnBW7tJ24jGbIoKIiIIpgU9brJjEro7 G7LbNP57x4Pocd55eD+K7eysmHAMvScF6TIBgdR401OrYL97XFyDCFGT0dYTKvjCANvy/KzQufEn esOpiq1gEwq5VtDFOORShqZDp8PSD0j8+/Sj05HPsZVm1Cc2d1aukuRKOt0TJ3R6wIcOm0N1dAoO 2j1P9L7avdau2t+bl9R+PKVKXV7Md7cgIs7xD4af+lwdSu5U+yOZIKyCzXqdMapgkd5seBUjWZKx VP9Ksizk/xXlNwAAAP//AwBQSwECLQAUAAYACAAAACEAtoM4kv4AAADhAQAAEwAAAAAAAAAAAAAA AAAAAAAAW0NvbnRlbnRfVHlwZXNdLnhtbFBLAQItABQABgAIAAAAIQA4/SH/1gAAAJQBAAALAAAA AAAAAAAAAAAAAC8BAABfcmVscy8ucmVsc1BLAQItABQABgAIAAAAIQCaAukXrgIAAJsFAAAOAAAA AAAAAAAAAAAAAC4CAABkcnMvZTJvRG9jLnhtbFBLAQItABQABgAIAAAAIQCVtrBg3wAAAA0BAAAP AAAAAAAAAAAAAAAAAAgFAABkcnMvZG93bnJldi54bWxQSwUGAAAAAAQABADzAAAAFAYAAAAA " strokeweight=".26mm">
                <v:stroke endarrow="block" joinstyle="miter" endcap="square"/>
              </v:line>
            </w:pict>
          </mc:Fallback>
        </mc:AlternateContent>
      </w:r>
      <w:r w:rsidR="006D3183">
        <w:rPr>
          <w:rFonts w:ascii="Times New Roman" w:hAnsi="Times New Roman" w:cs="Times New Roman"/>
          <w:b/>
          <w:bCs/>
          <w:sz w:val="26"/>
          <w:szCs w:val="26"/>
          <w:lang w:val="pt-BR"/>
        </w:rPr>
        <w:t>E. Hướng dẫn Hs</w:t>
      </w:r>
      <w:r w:rsidR="006D3183">
        <w:rPr>
          <w:rFonts w:ascii="Times New Roman" w:hAnsi="Times New Roman" w:cs="Times New Roman"/>
          <w:b/>
          <w:bCs/>
          <w:sz w:val="26"/>
          <w:szCs w:val="26"/>
          <w:lang w:val="pt-BR"/>
        </w:rPr>
        <w:br/>
        <w:t xml:space="preserve"> </w:t>
      </w:r>
      <w:r w:rsidR="006D3183">
        <w:rPr>
          <w:rFonts w:ascii="Times New Roman" w:hAnsi="Times New Roman" w:cs="Times New Roman"/>
          <w:bCs/>
          <w:sz w:val="26"/>
          <w:szCs w:val="26"/>
          <w:lang w:val="pt-BR"/>
        </w:rPr>
        <w:t xml:space="preserve"> </w:t>
      </w:r>
      <w:r w:rsidR="006D3183">
        <w:rPr>
          <w:rFonts w:ascii="Times New Roman" w:hAnsi="Times New Roman" w:cs="Times New Roman"/>
          <w:bCs/>
          <w:sz w:val="26"/>
          <w:szCs w:val="26"/>
          <w:lang w:val="pt-BR"/>
        </w:rPr>
        <w:tab/>
        <w:t>Ôn tập lại  các kiến thức đã học, làm tiếp các bài tập theo đề cương phổ biến.</w:t>
      </w:r>
      <w:r w:rsidR="006D3183">
        <w:rPr>
          <w:rFonts w:ascii="Times New Roman" w:hAnsi="Times New Roman" w:cs="Times New Roman"/>
          <w:bCs/>
          <w:sz w:val="26"/>
          <w:szCs w:val="26"/>
          <w:lang w:val="pt-BR"/>
        </w:rPr>
        <w:br/>
        <w:t xml:space="preserve"> </w:t>
      </w:r>
      <w:r w:rsidR="006D3183">
        <w:rPr>
          <w:rFonts w:ascii="Times New Roman" w:hAnsi="Times New Roman" w:cs="Times New Roman"/>
          <w:bCs/>
          <w:sz w:val="26"/>
          <w:szCs w:val="26"/>
          <w:lang w:val="pt-BR"/>
        </w:rPr>
        <w:tab/>
        <w:t>Tập trung ôn theo nội dung chủ yếu sau:</w:t>
      </w:r>
      <w:r w:rsidR="006D3183">
        <w:rPr>
          <w:rFonts w:ascii="Times New Roman" w:hAnsi="Times New Roman" w:cs="Times New Roman"/>
          <w:bCs/>
          <w:sz w:val="26"/>
          <w:szCs w:val="26"/>
          <w:lang w:val="pt-BR"/>
        </w:rPr>
        <w:br/>
        <w:t xml:space="preserve"> </w:t>
      </w:r>
      <w:r w:rsidR="006D3183">
        <w:rPr>
          <w:rFonts w:ascii="Times New Roman" w:hAnsi="Times New Roman" w:cs="Times New Roman"/>
          <w:bCs/>
          <w:sz w:val="26"/>
          <w:szCs w:val="26"/>
          <w:lang w:val="pt-BR"/>
        </w:rPr>
        <w:tab/>
        <w:t>* Viết CTCT của, phản ứng đặc trưng của</w:t>
      </w:r>
      <w:r w:rsidR="006D3183">
        <w:rPr>
          <w:rFonts w:ascii="Times New Roman" w:hAnsi="Times New Roman" w:cs="Times New Roman"/>
          <w:sz w:val="26"/>
          <w:szCs w:val="26"/>
          <w:lang w:val="pt-BR"/>
        </w:rPr>
        <w:t xml:space="preserve"> các chất cơ bản: metan, etylen, rượu etylic, axit axetic (C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 C</w:t>
      </w:r>
      <w:r w:rsidR="006D3183">
        <w:rPr>
          <w:rFonts w:ascii="Times New Roman" w:hAnsi="Times New Roman" w:cs="Times New Roman"/>
          <w:sz w:val="26"/>
          <w:szCs w:val="26"/>
          <w:vertAlign w:val="subscript"/>
          <w:lang w:val="pt-BR"/>
        </w:rPr>
        <w:t>4</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8</w:t>
      </w:r>
      <w:r w:rsidR="006D3183">
        <w:rPr>
          <w:rFonts w:ascii="Times New Roman" w:hAnsi="Times New Roman" w:cs="Times New Roman"/>
          <w:sz w:val="26"/>
          <w:szCs w:val="26"/>
          <w:lang w:val="pt-BR"/>
        </w:rPr>
        <w:t>, ...)</w:t>
      </w:r>
      <w:r w:rsidR="006D3183">
        <w:rPr>
          <w:rFonts w:ascii="Times New Roman" w:hAnsi="Times New Roman" w:cs="Times New Roman"/>
          <w:bCs/>
          <w:sz w:val="26"/>
          <w:szCs w:val="26"/>
          <w:lang w:val="pt-BR"/>
        </w:rPr>
        <w:br/>
        <w:t xml:space="preserve"> </w:t>
      </w:r>
      <w:r w:rsidR="006D3183">
        <w:rPr>
          <w:rFonts w:ascii="Times New Roman" w:hAnsi="Times New Roman" w:cs="Times New Roman"/>
          <w:bCs/>
          <w:sz w:val="26"/>
          <w:szCs w:val="26"/>
          <w:lang w:val="pt-BR"/>
        </w:rPr>
        <w:tab/>
        <w:t>* Bài tập nhận biết chất khí (CO</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 CH</w:t>
      </w:r>
      <w:r w:rsidR="006D3183">
        <w:rPr>
          <w:rFonts w:ascii="Times New Roman" w:hAnsi="Times New Roman" w:cs="Times New Roman"/>
          <w:bCs/>
          <w:sz w:val="26"/>
          <w:szCs w:val="26"/>
          <w:vertAlign w:val="subscript"/>
          <w:lang w:val="pt-BR"/>
        </w:rPr>
        <w:t>4</w:t>
      </w:r>
      <w:r w:rsidR="006D3183">
        <w:rPr>
          <w:rFonts w:ascii="Times New Roman" w:hAnsi="Times New Roman" w:cs="Times New Roman"/>
          <w:bCs/>
          <w:sz w:val="26"/>
          <w:szCs w:val="26"/>
          <w:lang w:val="pt-BR"/>
        </w:rPr>
        <w:t>, C</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H</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,O</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 SO</w:t>
      </w:r>
      <w:r w:rsidR="006D3183">
        <w:rPr>
          <w:rFonts w:ascii="Times New Roman" w:hAnsi="Times New Roman" w:cs="Times New Roman"/>
          <w:bCs/>
          <w:sz w:val="26"/>
          <w:szCs w:val="26"/>
          <w:vertAlign w:val="subscript"/>
          <w:lang w:val="pt-BR"/>
        </w:rPr>
        <w:t>2</w:t>
      </w:r>
      <w:r w:rsidR="006D3183">
        <w:rPr>
          <w:rFonts w:ascii="Times New Roman" w:hAnsi="Times New Roman" w:cs="Times New Roman"/>
          <w:bCs/>
          <w:sz w:val="26"/>
          <w:szCs w:val="26"/>
          <w:lang w:val="pt-BR"/>
        </w:rPr>
        <w:t>), chất lỏng (rượu etylic, axit axetic, benzen, glucozơ)</w:t>
      </w:r>
      <w:r w:rsidR="006D3183">
        <w:rPr>
          <w:rFonts w:ascii="Times New Roman" w:hAnsi="Times New Roman" w:cs="Times New Roman"/>
          <w:bCs/>
          <w:sz w:val="26"/>
          <w:szCs w:val="26"/>
          <w:lang w:val="pt-BR"/>
        </w:rPr>
        <w:br/>
        <w:t xml:space="preserve"> </w:t>
      </w:r>
      <w:r w:rsidR="006D3183">
        <w:rPr>
          <w:rFonts w:ascii="Times New Roman" w:hAnsi="Times New Roman" w:cs="Times New Roman"/>
          <w:bCs/>
          <w:sz w:val="26"/>
          <w:szCs w:val="26"/>
          <w:lang w:val="pt-BR"/>
        </w:rPr>
        <w:tab/>
        <w:t>* Viết PTHH thực hiện những chuyển đổi hóa học theo đề cương.</w:t>
      </w:r>
      <w:r w:rsidR="006D3183">
        <w:rPr>
          <w:rFonts w:ascii="Times New Roman" w:hAnsi="Times New Roman" w:cs="Times New Roman"/>
          <w:bCs/>
          <w:sz w:val="26"/>
          <w:szCs w:val="26"/>
          <w:lang w:val="pt-BR"/>
        </w:rPr>
        <w:br/>
        <w:t xml:space="preserve"> </w:t>
      </w:r>
      <w:r w:rsidR="006D3183">
        <w:rPr>
          <w:rFonts w:ascii="Times New Roman" w:hAnsi="Times New Roman" w:cs="Times New Roman"/>
          <w:bCs/>
          <w:sz w:val="26"/>
          <w:szCs w:val="26"/>
          <w:lang w:val="pt-BR"/>
        </w:rPr>
        <w:tab/>
        <w:t xml:space="preserve">*Bài tập: </w:t>
      </w:r>
      <w:r w:rsidR="006D3183">
        <w:rPr>
          <w:rFonts w:ascii="Times New Roman" w:hAnsi="Times New Roman" w:cs="Times New Roman"/>
          <w:bCs/>
          <w:sz w:val="26"/>
          <w:szCs w:val="26"/>
          <w:lang w:val="pt-BR"/>
        </w:rPr>
        <w:br/>
        <w:t xml:space="preserve"> - Xác định CTPT của hợp chất hữu cơ, viết CTCT của chất vừa tìm được viết PƯ đặc trưng</w:t>
      </w:r>
    </w:p>
    <w:p w:rsidR="006D3183" w:rsidRDefault="006D3183">
      <w:pPr>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bCs/>
          <w:sz w:val="26"/>
          <w:szCs w:val="26"/>
          <w:lang w:val="pt-BR"/>
        </w:rPr>
        <w:t>Bài tập về axit hoặc rượu: Tính thể tích khí (đktc), khối lượng, nồng độ M, nồng độ %,liên quan đến hiệu suất.</w:t>
      </w:r>
    </w:p>
    <w:p w:rsidR="006D3183" w:rsidRDefault="006D3183" w:rsidP="008A5EC5">
      <w:pPr>
        <w:pStyle w:val="BodyText"/>
      </w:pPr>
    </w:p>
    <w:p w:rsidR="006D3183" w:rsidRDefault="00253830">
      <w:pPr>
        <w:pStyle w:val="BodyText"/>
      </w:pPr>
      <w:r>
        <w:rPr>
          <w:rFonts w:ascii="Times New Roman" w:hAnsi="Times New Roman" w:cs="Times New Roman"/>
          <w:b/>
          <w:bCs/>
          <w:color w:val="000000"/>
          <w:sz w:val="26"/>
          <w:szCs w:val="26"/>
          <w:lang w:val="pt-BR"/>
        </w:rPr>
        <w:t>Tuần 33</w:t>
      </w:r>
      <w:r w:rsidR="006D3183">
        <w:rPr>
          <w:rFonts w:ascii="Times New Roman" w:hAnsi="Times New Roman" w:cs="Times New Roman"/>
          <w:b/>
          <w:bCs/>
          <w:color w:val="000000"/>
          <w:sz w:val="26"/>
          <w:szCs w:val="26"/>
          <w:lang w:val="pt-BR"/>
        </w:rPr>
        <w:tab/>
        <w:t xml:space="preserve">Ngày soạn: </w:t>
      </w:r>
      <w:r w:rsidR="008A5EC5">
        <w:rPr>
          <w:rFonts w:ascii="Times New Roman" w:hAnsi="Times New Roman" w:cs="Times New Roman"/>
          <w:b/>
          <w:bCs/>
          <w:color w:val="000000"/>
          <w:sz w:val="26"/>
          <w:szCs w:val="26"/>
          <w:lang w:val="pt-BR"/>
        </w:rPr>
        <w:t xml:space="preserve"> 13</w:t>
      </w:r>
      <w:r w:rsidR="00EA54C2">
        <w:rPr>
          <w:rFonts w:ascii="Times New Roman" w:hAnsi="Times New Roman" w:cs="Times New Roman"/>
          <w:b/>
          <w:bCs/>
          <w:color w:val="000000"/>
          <w:sz w:val="26"/>
          <w:szCs w:val="26"/>
          <w:lang w:val="pt-BR"/>
        </w:rPr>
        <w:t>/4</w:t>
      </w:r>
      <w:r w:rsidR="006D3183">
        <w:rPr>
          <w:rFonts w:ascii="Times New Roman" w:hAnsi="Times New Roman" w:cs="Times New Roman"/>
          <w:b/>
          <w:bCs/>
          <w:color w:val="000000"/>
          <w:sz w:val="26"/>
          <w:szCs w:val="26"/>
          <w:lang w:val="pt-BR"/>
        </w:rPr>
        <w:br/>
        <w:t>Tiết 6</w:t>
      </w:r>
      <w:r w:rsidR="004D0720">
        <w:rPr>
          <w:rFonts w:ascii="Times New Roman" w:hAnsi="Times New Roman" w:cs="Times New Roman"/>
          <w:b/>
          <w:bCs/>
          <w:color w:val="000000"/>
          <w:sz w:val="26"/>
          <w:szCs w:val="26"/>
          <w:lang w:val="pt-BR"/>
        </w:rPr>
        <w:t>4</w:t>
      </w:r>
      <w:r w:rsidR="006D3183">
        <w:rPr>
          <w:rFonts w:ascii="Times New Roman" w:hAnsi="Times New Roman" w:cs="Times New Roman"/>
          <w:b/>
          <w:bCs/>
          <w:color w:val="000000"/>
          <w:sz w:val="26"/>
          <w:szCs w:val="26"/>
          <w:lang w:val="pt-BR"/>
        </w:rPr>
        <w:t xml:space="preserve"> </w:t>
      </w:r>
      <w:r w:rsidR="006D3183">
        <w:rPr>
          <w:rFonts w:ascii="Times New Roman" w:hAnsi="Times New Roman" w:cs="Times New Roman"/>
          <w:b/>
          <w:bCs/>
          <w:color w:val="000000"/>
          <w:sz w:val="26"/>
          <w:szCs w:val="26"/>
          <w:lang w:val="pt-BR"/>
        </w:rPr>
        <w:tab/>
        <w:t xml:space="preserve">Ngày dạy: </w:t>
      </w:r>
    </w:p>
    <w:p w:rsidR="006D3183" w:rsidRDefault="006D3183">
      <w:pPr>
        <w:jc w:val="center"/>
      </w:pPr>
    </w:p>
    <w:p w:rsidR="006D3183" w:rsidRDefault="006D3183">
      <w:pPr>
        <w:jc w:val="center"/>
        <w:rPr>
          <w:rFonts w:ascii="Times New Roman" w:hAnsi="Times New Roman" w:cs="Times New Roman"/>
          <w:b/>
          <w:bCs/>
          <w:sz w:val="28"/>
          <w:szCs w:val="28"/>
          <w:lang w:val="fr-FR"/>
        </w:rPr>
      </w:pPr>
      <w:r>
        <w:rPr>
          <w:rFonts w:ascii="Times New Roman" w:hAnsi="Times New Roman" w:cs="Times New Roman"/>
          <w:b/>
          <w:bCs/>
          <w:sz w:val="32"/>
          <w:szCs w:val="32"/>
          <w:lang w:val="fr-FR"/>
        </w:rPr>
        <w:t>PROTEIN</w:t>
      </w:r>
    </w:p>
    <w:p w:rsidR="006D3183" w:rsidRDefault="006D3183">
      <w:pPr>
        <w:jc w:val="both"/>
        <w:rPr>
          <w:rFonts w:ascii="Times New Roman" w:hAnsi="Times New Roman" w:cs="Times New Roman"/>
          <w:b/>
          <w:iCs/>
          <w:sz w:val="28"/>
          <w:szCs w:val="28"/>
          <w:lang w:val="fr-FR"/>
        </w:rPr>
      </w:pPr>
      <w:r>
        <w:rPr>
          <w:rFonts w:ascii="Times New Roman" w:hAnsi="Times New Roman" w:cs="Times New Roman"/>
          <w:b/>
          <w:bCs/>
          <w:sz w:val="28"/>
          <w:szCs w:val="28"/>
          <w:lang w:val="fr-FR"/>
        </w:rPr>
        <w:t xml:space="preserve">     </w:t>
      </w:r>
      <w:r>
        <w:rPr>
          <w:rFonts w:ascii="Times New Roman" w:hAnsi="Times New Roman" w:cs="Times New Roman"/>
          <w:b/>
          <w:bCs/>
          <w:sz w:val="28"/>
          <w:szCs w:val="28"/>
          <w:u w:val="single"/>
          <w:lang w:val="fr-FR"/>
        </w:rPr>
        <w:t>A. Mục tiêu:</w:t>
      </w:r>
    </w:p>
    <w:p w:rsidR="006D3183" w:rsidRDefault="006D3183">
      <w:pPr>
        <w:jc w:val="both"/>
        <w:rPr>
          <w:rFonts w:ascii="Times New Roman" w:hAnsi="Times New Roman" w:cs="Times New Roman"/>
          <w:sz w:val="26"/>
          <w:szCs w:val="26"/>
          <w:lang w:val="fr-FR"/>
        </w:rPr>
      </w:pPr>
      <w:r>
        <w:rPr>
          <w:rFonts w:ascii="Times New Roman" w:hAnsi="Times New Roman" w:cs="Times New Roman"/>
          <w:b/>
          <w:iCs/>
          <w:sz w:val="28"/>
          <w:szCs w:val="28"/>
          <w:lang w:val="fr-FR"/>
        </w:rPr>
        <w:t xml:space="preserve">        </w:t>
      </w:r>
      <w:r>
        <w:rPr>
          <w:rFonts w:ascii="Times New Roman" w:hAnsi="Times New Roman" w:cs="Times New Roman"/>
          <w:b/>
          <w:iCs/>
          <w:sz w:val="26"/>
          <w:szCs w:val="26"/>
          <w:lang w:val="fr-FR"/>
        </w:rPr>
        <w:t>1.Kiến thức:</w:t>
      </w:r>
    </w:p>
    <w:p w:rsidR="006D3183" w:rsidRDefault="006D3183">
      <w:pPr>
        <w:jc w:val="both"/>
        <w:rPr>
          <w:rFonts w:ascii="Times New Roman" w:hAnsi="Times New Roman" w:cs="Times New Roman"/>
          <w:sz w:val="26"/>
          <w:szCs w:val="26"/>
          <w:lang w:val="fr-FR"/>
        </w:rPr>
      </w:pPr>
      <w:r>
        <w:rPr>
          <w:rFonts w:ascii="Times New Roman" w:hAnsi="Times New Roman" w:cs="Times New Roman"/>
          <w:sz w:val="26"/>
          <w:szCs w:val="26"/>
          <w:lang w:val="fr-FR"/>
        </w:rPr>
        <w:tab/>
        <w:t>- Nắm được protein có khối lượng phân tử rất lớn và có cấu tạo Pt rất phức tạp</w:t>
      </w:r>
    </w:p>
    <w:p w:rsidR="006D3183" w:rsidRDefault="006D3183">
      <w:pPr>
        <w:jc w:val="both"/>
        <w:rPr>
          <w:rFonts w:ascii="Times New Roman" w:hAnsi="Times New Roman" w:cs="Times New Roman"/>
          <w:b/>
          <w:iCs/>
          <w:sz w:val="26"/>
          <w:szCs w:val="26"/>
          <w:lang w:val="fr-FR"/>
        </w:rPr>
      </w:pPr>
      <w:r>
        <w:rPr>
          <w:rFonts w:ascii="Times New Roman" w:hAnsi="Times New Roman" w:cs="Times New Roman"/>
          <w:sz w:val="26"/>
          <w:szCs w:val="26"/>
          <w:lang w:val="fr-FR"/>
        </w:rPr>
        <w:tab/>
        <w:t>- Nắm được hai tính chất quan trọng của protein là phản ứng phân hủy và sự đông tụ</w:t>
      </w:r>
    </w:p>
    <w:p w:rsidR="006D3183" w:rsidRDefault="006D3183">
      <w:pPr>
        <w:jc w:val="both"/>
        <w:rPr>
          <w:rFonts w:ascii="Times New Roman" w:hAnsi="Times New Roman" w:cs="Times New Roman"/>
          <w:sz w:val="26"/>
          <w:szCs w:val="26"/>
          <w:lang w:val="fr-FR"/>
        </w:rPr>
      </w:pPr>
      <w:r>
        <w:rPr>
          <w:rFonts w:ascii="Times New Roman" w:hAnsi="Times New Roman" w:cs="Times New Roman"/>
          <w:b/>
          <w:iCs/>
          <w:sz w:val="26"/>
          <w:szCs w:val="26"/>
          <w:lang w:val="fr-FR"/>
        </w:rPr>
        <w:t xml:space="preserve">        2. Kỹ năng:</w:t>
      </w:r>
    </w:p>
    <w:p w:rsidR="006D3183" w:rsidRDefault="006D3183">
      <w:pPr>
        <w:rPr>
          <w:rFonts w:ascii="Times New Roman" w:hAnsi="Times New Roman" w:cs="Times New Roman"/>
          <w:b/>
          <w:iCs/>
          <w:sz w:val="26"/>
          <w:szCs w:val="26"/>
          <w:lang w:val="fr-FR"/>
        </w:rPr>
      </w:pPr>
      <w:r>
        <w:rPr>
          <w:rFonts w:ascii="Times New Roman" w:hAnsi="Times New Roman" w:cs="Times New Roman"/>
          <w:sz w:val="26"/>
          <w:szCs w:val="26"/>
          <w:lang w:val="fr-FR"/>
        </w:rPr>
        <w:tab/>
        <w:t>- Quan sát thí nghiệm, hình ảnh, mẫu vật rút ra nhận xét về tính chất</w:t>
      </w:r>
      <w:r>
        <w:rPr>
          <w:rFonts w:ascii="Times New Roman" w:hAnsi="Times New Roman" w:cs="Times New Roman"/>
          <w:sz w:val="26"/>
          <w:szCs w:val="26"/>
          <w:lang w:val="fr-FR"/>
        </w:rPr>
        <w:br/>
      </w:r>
      <w:r>
        <w:rPr>
          <w:rFonts w:ascii="Times New Roman" w:hAnsi="Times New Roman" w:cs="Times New Roman"/>
          <w:sz w:val="26"/>
          <w:szCs w:val="26"/>
          <w:lang w:val="fr-FR"/>
        </w:rPr>
        <w:tab/>
        <w:t>- Viết được sơ đồ phản ứng thủy phân protein</w:t>
      </w:r>
      <w:r>
        <w:rPr>
          <w:rFonts w:ascii="Times New Roman" w:hAnsi="Times New Roman" w:cs="Times New Roman"/>
          <w:sz w:val="26"/>
          <w:szCs w:val="26"/>
          <w:lang w:val="fr-FR"/>
        </w:rPr>
        <w:br/>
      </w:r>
      <w:r>
        <w:rPr>
          <w:rFonts w:ascii="Times New Roman" w:hAnsi="Times New Roman" w:cs="Times New Roman"/>
          <w:sz w:val="26"/>
          <w:szCs w:val="26"/>
          <w:lang w:val="fr-FR"/>
        </w:rPr>
        <w:tab/>
        <w:t>- Phân biệt protein với các chất khác</w:t>
      </w:r>
    </w:p>
    <w:p w:rsidR="006D3183" w:rsidRDefault="006D3183">
      <w:pPr>
        <w:jc w:val="both"/>
        <w:rPr>
          <w:rFonts w:ascii="Times New Roman" w:hAnsi="Times New Roman" w:cs="Times New Roman"/>
          <w:sz w:val="26"/>
          <w:szCs w:val="26"/>
          <w:lang w:val="fr-FR"/>
        </w:rPr>
      </w:pPr>
      <w:r>
        <w:rPr>
          <w:rFonts w:ascii="Times New Roman" w:hAnsi="Times New Roman" w:cs="Times New Roman"/>
          <w:b/>
          <w:iCs/>
          <w:sz w:val="26"/>
          <w:szCs w:val="26"/>
          <w:lang w:val="fr-FR"/>
        </w:rPr>
        <w:t xml:space="preserve">       3.Thái độ:</w:t>
      </w:r>
    </w:p>
    <w:p w:rsidR="006D3183" w:rsidRDefault="006D3183">
      <w:pPr>
        <w:numPr>
          <w:ilvl w:val="1"/>
          <w:numId w:val="12"/>
        </w:numPr>
        <w:jc w:val="both"/>
        <w:rPr>
          <w:rFonts w:ascii="Times New Roman" w:hAnsi="Times New Roman" w:cs="Times New Roman"/>
          <w:sz w:val="26"/>
          <w:szCs w:val="26"/>
          <w:lang w:val="fr-FR"/>
        </w:rPr>
      </w:pPr>
      <w:r>
        <w:rPr>
          <w:rFonts w:ascii="Times New Roman" w:hAnsi="Times New Roman" w:cs="Times New Roman"/>
          <w:sz w:val="26"/>
          <w:szCs w:val="26"/>
          <w:lang w:val="fr-FR"/>
        </w:rPr>
        <w:t>Giáo dục tính cẩn thận , trình bày khoa học.</w:t>
      </w:r>
    </w:p>
    <w:p w:rsidR="006D3183" w:rsidRDefault="006D3183">
      <w:pPr>
        <w:rPr>
          <w:rFonts w:ascii="Times New Roman" w:hAnsi="Times New Roman" w:cs="Times New Roman"/>
          <w:b/>
          <w:bCs/>
          <w:sz w:val="26"/>
          <w:szCs w:val="26"/>
        </w:rPr>
      </w:pPr>
      <w:r>
        <w:rPr>
          <w:rFonts w:ascii="Times New Roman" w:hAnsi="Times New Roman" w:cs="Times New Roman"/>
          <w:sz w:val="26"/>
          <w:szCs w:val="26"/>
          <w:lang w:val="fr-FR"/>
        </w:rPr>
        <w:t xml:space="preserve">     </w:t>
      </w:r>
      <w:r>
        <w:rPr>
          <w:rFonts w:ascii="Times New Roman" w:hAnsi="Times New Roman" w:cs="Times New Roman"/>
          <w:b/>
          <w:bCs/>
          <w:sz w:val="26"/>
          <w:szCs w:val="26"/>
          <w:lang w:val="fr-FR"/>
        </w:rPr>
        <w:t>B. Trọng tâm</w:t>
      </w:r>
      <w:r>
        <w:rPr>
          <w:rFonts w:ascii="Times New Roman" w:hAnsi="Times New Roman" w:cs="Times New Roman"/>
          <w:b/>
          <w:bCs/>
          <w:sz w:val="26"/>
          <w:szCs w:val="26"/>
          <w:lang w:val="fr-FR"/>
        </w:rPr>
        <w:br/>
        <w:t xml:space="preserve">         </w:t>
      </w:r>
      <w:r>
        <w:rPr>
          <w:rFonts w:ascii="Times New Roman" w:hAnsi="Times New Roman" w:cs="Times New Roman"/>
          <w:sz w:val="26"/>
          <w:szCs w:val="26"/>
          <w:lang w:val="fr-FR"/>
        </w:rPr>
        <w:t xml:space="preserve"> - Khái niệm đặc điểm cấu tạo phân tử protein</w:t>
      </w:r>
      <w:r>
        <w:rPr>
          <w:rFonts w:ascii="Times New Roman" w:hAnsi="Times New Roman" w:cs="Times New Roman"/>
          <w:sz w:val="26"/>
          <w:szCs w:val="26"/>
          <w:lang w:val="fr-FR"/>
        </w:rPr>
        <w:br/>
        <w:t xml:space="preserve">          - Tính chất hóa học protein</w:t>
      </w:r>
    </w:p>
    <w:p w:rsidR="006D3183" w:rsidRDefault="006D3183">
      <w:pPr>
        <w:jc w:val="both"/>
        <w:rPr>
          <w:rFonts w:ascii="Times New Roman" w:hAnsi="Times New Roman" w:cs="Times New Roman"/>
          <w:b/>
          <w:iCs/>
          <w:sz w:val="26"/>
          <w:szCs w:val="26"/>
        </w:rPr>
      </w:pPr>
      <w:r>
        <w:rPr>
          <w:rFonts w:ascii="Times New Roman" w:hAnsi="Times New Roman" w:cs="Times New Roman"/>
          <w:b/>
          <w:bCs/>
          <w:sz w:val="26"/>
          <w:szCs w:val="26"/>
        </w:rPr>
        <w:t xml:space="preserve">     C</w:t>
      </w:r>
      <w:r>
        <w:rPr>
          <w:rFonts w:ascii="Times New Roman" w:hAnsi="Times New Roman" w:cs="Times New Roman"/>
          <w:b/>
          <w:bCs/>
          <w:sz w:val="26"/>
          <w:szCs w:val="26"/>
          <w:u w:val="single"/>
        </w:rPr>
        <w:t>. Chuẩn bị:</w:t>
      </w:r>
    </w:p>
    <w:p w:rsidR="006D3183" w:rsidRDefault="006D3183">
      <w:pPr>
        <w:jc w:val="both"/>
        <w:rPr>
          <w:rFonts w:ascii="Times New Roman" w:hAnsi="Times New Roman" w:cs="Times New Roman"/>
          <w:sz w:val="26"/>
          <w:szCs w:val="26"/>
        </w:rPr>
      </w:pPr>
      <w:r>
        <w:rPr>
          <w:rFonts w:ascii="Times New Roman" w:hAnsi="Times New Roman" w:cs="Times New Roman"/>
          <w:b/>
          <w:iCs/>
          <w:sz w:val="26"/>
          <w:szCs w:val="26"/>
        </w:rPr>
        <w:t xml:space="preserve">       Giáo viên</w:t>
      </w:r>
    </w:p>
    <w:p w:rsidR="006D3183" w:rsidRDefault="006D3183">
      <w:pPr>
        <w:jc w:val="both"/>
        <w:rPr>
          <w:rFonts w:ascii="Times New Roman" w:hAnsi="Times New Roman" w:cs="Times New Roman"/>
          <w:sz w:val="26"/>
          <w:szCs w:val="26"/>
        </w:rPr>
      </w:pPr>
      <w:r>
        <w:rPr>
          <w:rFonts w:ascii="Times New Roman" w:hAnsi="Times New Roman" w:cs="Times New Roman"/>
          <w:sz w:val="26"/>
          <w:szCs w:val="26"/>
        </w:rPr>
        <w:tab/>
        <w:t>Bảng phụ , bảng nhóm, bút dạ.</w:t>
      </w:r>
    </w:p>
    <w:p w:rsidR="006D3183" w:rsidRDefault="006D3183">
      <w:pPr>
        <w:ind w:left="135"/>
        <w:rPr>
          <w:rFonts w:ascii="Times New Roman" w:hAnsi="Times New Roman" w:cs="Times New Roman"/>
          <w:b/>
          <w:iCs/>
          <w:sz w:val="26"/>
          <w:szCs w:val="26"/>
        </w:rPr>
      </w:pPr>
      <w:r>
        <w:rPr>
          <w:rFonts w:ascii="Times New Roman" w:hAnsi="Times New Roman" w:cs="Times New Roman"/>
          <w:sz w:val="26"/>
          <w:szCs w:val="26"/>
        </w:rPr>
        <w:tab/>
        <w:t>dụng cụ : Dền cồn , kẹp gỗ, panh, diêm , ống nghiệm, ống hút</w:t>
      </w:r>
      <w:r>
        <w:rPr>
          <w:rFonts w:ascii="Times New Roman" w:hAnsi="Times New Roman" w:cs="Times New Roman"/>
          <w:sz w:val="26"/>
          <w:szCs w:val="26"/>
        </w:rPr>
        <w:br/>
      </w:r>
      <w:r>
        <w:rPr>
          <w:rFonts w:ascii="Times New Roman" w:hAnsi="Times New Roman" w:cs="Times New Roman"/>
          <w:sz w:val="26"/>
          <w:szCs w:val="26"/>
        </w:rPr>
        <w:tab/>
        <w:t>Hóa chất: lòng trắng trứng, dd rượu etilic</w:t>
      </w:r>
    </w:p>
    <w:p w:rsidR="006D3183" w:rsidRDefault="006D3183">
      <w:pPr>
        <w:jc w:val="both"/>
        <w:rPr>
          <w:rFonts w:ascii="Times New Roman" w:hAnsi="Times New Roman" w:cs="Times New Roman"/>
          <w:sz w:val="26"/>
          <w:szCs w:val="26"/>
        </w:rPr>
      </w:pPr>
      <w:r>
        <w:rPr>
          <w:rFonts w:ascii="Times New Roman" w:hAnsi="Times New Roman" w:cs="Times New Roman"/>
          <w:b/>
          <w:iCs/>
          <w:sz w:val="26"/>
          <w:szCs w:val="26"/>
        </w:rPr>
        <w:t xml:space="preserve">       Học sinh</w:t>
      </w:r>
    </w:p>
    <w:p w:rsidR="006D3183" w:rsidRDefault="006D3183">
      <w:pPr>
        <w:jc w:val="both"/>
        <w:rPr>
          <w:rFonts w:ascii="Times New Roman" w:hAnsi="Times New Roman" w:cs="Times New Roman"/>
          <w:b/>
          <w:bCs/>
          <w:sz w:val="26"/>
          <w:szCs w:val="26"/>
        </w:rPr>
      </w:pPr>
      <w:r>
        <w:rPr>
          <w:rFonts w:ascii="Times New Roman" w:hAnsi="Times New Roman" w:cs="Times New Roman"/>
          <w:sz w:val="26"/>
          <w:szCs w:val="26"/>
        </w:rPr>
        <w:tab/>
        <w:t>Nghiên cứu trước bài ở nhà</w:t>
      </w:r>
    </w:p>
    <w:p w:rsidR="006D3183" w:rsidRDefault="006D3183">
      <w:pPr>
        <w:jc w:val="both"/>
        <w:rPr>
          <w:rFonts w:ascii="Times New Roman" w:hAnsi="Times New Roman" w:cs="Times New Roman"/>
          <w:b/>
          <w:iCs/>
          <w:sz w:val="26"/>
          <w:szCs w:val="26"/>
        </w:rPr>
      </w:pPr>
      <w:r>
        <w:rPr>
          <w:rFonts w:ascii="Times New Roman" w:hAnsi="Times New Roman" w:cs="Times New Roman"/>
          <w:b/>
          <w:bCs/>
          <w:sz w:val="26"/>
          <w:szCs w:val="26"/>
        </w:rPr>
        <w:lastRenderedPageBreak/>
        <w:t xml:space="preserve">      D</w:t>
      </w:r>
      <w:r>
        <w:rPr>
          <w:rFonts w:ascii="Times New Roman" w:hAnsi="Times New Roman" w:cs="Times New Roman"/>
          <w:b/>
          <w:bCs/>
          <w:sz w:val="26"/>
          <w:szCs w:val="26"/>
          <w:u w:val="single"/>
        </w:rPr>
        <w:t>. Tiến trình dạy học:</w:t>
      </w:r>
    </w:p>
    <w:p w:rsidR="006D3183" w:rsidRDefault="006D3183">
      <w:pPr>
        <w:jc w:val="both"/>
        <w:rPr>
          <w:rFonts w:ascii="Times New Roman" w:hAnsi="Times New Roman" w:cs="Times New Roman"/>
          <w:b/>
          <w:iCs/>
          <w:sz w:val="26"/>
          <w:szCs w:val="26"/>
          <w:lang w:val="it-IT"/>
        </w:rPr>
      </w:pPr>
      <w:r>
        <w:rPr>
          <w:rFonts w:ascii="Times New Roman" w:hAnsi="Times New Roman" w:cs="Times New Roman"/>
          <w:b/>
          <w:iCs/>
          <w:sz w:val="26"/>
          <w:szCs w:val="26"/>
        </w:rPr>
        <w:t xml:space="preserve">    1. Ổn định:</w:t>
      </w:r>
    </w:p>
    <w:p w:rsidR="006D3183" w:rsidRDefault="006D3183">
      <w:pPr>
        <w:rPr>
          <w:rFonts w:ascii="Times New Roman" w:hAnsi="Times New Roman" w:cs="Times New Roman"/>
          <w:sz w:val="26"/>
          <w:szCs w:val="26"/>
          <w:lang w:val="it-IT"/>
        </w:rPr>
      </w:pPr>
      <w:r>
        <w:rPr>
          <w:rFonts w:ascii="Times New Roman" w:hAnsi="Times New Roman" w:cs="Times New Roman"/>
          <w:b/>
          <w:iCs/>
          <w:sz w:val="26"/>
          <w:szCs w:val="26"/>
          <w:lang w:val="it-IT"/>
        </w:rPr>
        <w:t xml:space="preserve">    2. Kiểm tra bài cũ:</w:t>
      </w:r>
      <w:r w:rsidR="00754B51">
        <w:rPr>
          <w:rFonts w:ascii="Times New Roman" w:hAnsi="Times New Roman" w:cs="Times New Roman"/>
          <w:b/>
          <w:iCs/>
          <w:sz w:val="26"/>
          <w:szCs w:val="26"/>
          <w:lang w:val="it-IT"/>
        </w:rPr>
        <w:t xml:space="preserve"> không</w:t>
      </w:r>
    </w:p>
    <w:p w:rsidR="006D3183" w:rsidRDefault="006D3183">
      <w:pPr>
        <w:jc w:val="both"/>
        <w:rPr>
          <w:rFonts w:ascii="Times New Roman" w:hAnsi="Times New Roman" w:cs="Times New Roman"/>
          <w:b/>
          <w:bCs/>
          <w:sz w:val="26"/>
          <w:szCs w:val="26"/>
          <w:lang w:val="it-IT"/>
        </w:rPr>
      </w:pPr>
      <w:r>
        <w:rPr>
          <w:rFonts w:ascii="Times New Roman" w:hAnsi="Times New Roman" w:cs="Times New Roman"/>
          <w:b/>
          <w:iCs/>
          <w:sz w:val="26"/>
          <w:szCs w:val="26"/>
          <w:lang w:val="it-IT"/>
        </w:rPr>
        <w:t xml:space="preserve">    3. Bài mới: </w:t>
      </w:r>
    </w:p>
    <w:tbl>
      <w:tblPr>
        <w:tblW w:w="0" w:type="auto"/>
        <w:tblInd w:w="-10" w:type="dxa"/>
        <w:tblLayout w:type="fixed"/>
        <w:tblLook w:val="0000" w:firstRow="0" w:lastRow="0" w:firstColumn="0" w:lastColumn="0" w:noHBand="0" w:noVBand="0"/>
      </w:tblPr>
      <w:tblGrid>
        <w:gridCol w:w="5053"/>
        <w:gridCol w:w="5955"/>
      </w:tblGrid>
      <w:tr w:rsidR="006D3183" w:rsidTr="008A5EC5">
        <w:tc>
          <w:tcPr>
            <w:tcW w:w="5053" w:type="dxa"/>
            <w:tcBorders>
              <w:top w:val="single" w:sz="4" w:space="0" w:color="000000"/>
              <w:left w:val="single" w:sz="4" w:space="0" w:color="000000"/>
              <w:bottom w:val="single" w:sz="4" w:space="0" w:color="000000"/>
            </w:tcBorders>
            <w:shd w:val="clear" w:color="auto" w:fill="auto"/>
          </w:tcPr>
          <w:p w:rsidR="006D3183" w:rsidRDefault="006D3183">
            <w:pPr>
              <w:jc w:val="center"/>
              <w:rPr>
                <w:rFonts w:ascii="Times New Roman" w:hAnsi="Times New Roman" w:cs="Times New Roman"/>
                <w:b/>
                <w:bCs/>
                <w:sz w:val="26"/>
                <w:szCs w:val="26"/>
                <w:lang w:val="it-IT"/>
              </w:rPr>
            </w:pPr>
            <w:r>
              <w:rPr>
                <w:rFonts w:ascii="Times New Roman" w:hAnsi="Times New Roman" w:cs="Times New Roman"/>
                <w:b/>
                <w:bCs/>
                <w:sz w:val="26"/>
                <w:szCs w:val="26"/>
                <w:lang w:val="it-IT"/>
              </w:rPr>
              <w:t>Hoạt động của thầy và trò</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jc w:val="center"/>
            </w:pPr>
            <w:r>
              <w:rPr>
                <w:rFonts w:ascii="Times New Roman" w:hAnsi="Times New Roman" w:cs="Times New Roman"/>
                <w:b/>
                <w:bCs/>
                <w:sz w:val="26"/>
                <w:szCs w:val="26"/>
                <w:lang w:val="it-IT"/>
              </w:rPr>
              <w:t>Nội dung cần ghi</w:t>
            </w:r>
          </w:p>
        </w:tc>
      </w:tr>
      <w:tr w:rsidR="006D3183" w:rsidTr="008A5EC5">
        <w:tc>
          <w:tcPr>
            <w:tcW w:w="5053" w:type="dxa"/>
            <w:tcBorders>
              <w:top w:val="single" w:sz="4" w:space="0" w:color="000000"/>
              <w:left w:val="single" w:sz="4" w:space="0" w:color="000000"/>
              <w:bottom w:val="single" w:sz="4" w:space="0" w:color="000000"/>
            </w:tcBorders>
            <w:shd w:val="clear" w:color="auto" w:fill="auto"/>
          </w:tcPr>
          <w:p w:rsidR="008A5EC5" w:rsidRPr="008A5EC5" w:rsidRDefault="008A5EC5">
            <w:pPr>
              <w:rPr>
                <w:rFonts w:ascii="Times New Roman" w:hAnsi="Times New Roman" w:cs="Times New Roman"/>
                <w:b/>
                <w:bCs/>
                <w:iCs/>
                <w:sz w:val="26"/>
                <w:szCs w:val="26"/>
                <w:lang w:val="it-IT"/>
              </w:rPr>
            </w:pPr>
            <w:r w:rsidRPr="008A5EC5">
              <w:rPr>
                <w:rFonts w:ascii="Times New Roman" w:hAnsi="Times New Roman" w:cs="Times New Roman"/>
                <w:b/>
                <w:bCs/>
                <w:iCs/>
                <w:sz w:val="26"/>
                <w:szCs w:val="26"/>
                <w:lang w:val="it-IT"/>
              </w:rPr>
              <w:t>Hoạt động khởi động:</w:t>
            </w:r>
          </w:p>
          <w:p w:rsidR="008A5EC5" w:rsidRDefault="008A5EC5">
            <w:pPr>
              <w:rPr>
                <w:rFonts w:ascii="Times New Roman" w:hAnsi="Times New Roman" w:cs="Times New Roman"/>
                <w:bCs/>
                <w:iCs/>
                <w:sz w:val="26"/>
                <w:szCs w:val="26"/>
                <w:lang w:val="it-IT"/>
              </w:rPr>
            </w:pPr>
            <w:r>
              <w:rPr>
                <w:rFonts w:ascii="Times New Roman" w:hAnsi="Times New Roman" w:cs="Times New Roman"/>
                <w:bCs/>
                <w:iCs/>
                <w:sz w:val="26"/>
                <w:szCs w:val="26"/>
                <w:lang w:val="it-IT"/>
              </w:rPr>
              <w:t>Gv: cho 2 Hs liệt kê các loại thực phẩm chứa Protein</w:t>
            </w:r>
          </w:p>
          <w:p w:rsidR="008A5EC5" w:rsidRDefault="008A5EC5">
            <w:pPr>
              <w:rPr>
                <w:rFonts w:ascii="Times New Roman" w:hAnsi="Times New Roman" w:cs="Times New Roman"/>
                <w:bCs/>
                <w:iCs/>
                <w:sz w:val="26"/>
                <w:szCs w:val="26"/>
                <w:lang w:val="it-IT"/>
              </w:rPr>
            </w:pPr>
            <w:r>
              <w:rPr>
                <w:rFonts w:ascii="Times New Roman" w:hAnsi="Times New Roman" w:cs="Times New Roman"/>
                <w:bCs/>
                <w:iCs/>
                <w:sz w:val="26"/>
                <w:szCs w:val="26"/>
                <w:lang w:val="it-IT"/>
              </w:rPr>
              <w:t>Hs: Tiến hành liệt kê các loại thực phẩm chứa Protein trong thời gian 1 phút</w:t>
            </w:r>
          </w:p>
          <w:p w:rsidR="008A5EC5" w:rsidRDefault="008A5EC5">
            <w:pPr>
              <w:rPr>
                <w:rFonts w:ascii="Times New Roman" w:hAnsi="Times New Roman" w:cs="Times New Roman"/>
                <w:bCs/>
                <w:iCs/>
                <w:sz w:val="26"/>
                <w:szCs w:val="26"/>
                <w:lang w:val="it-IT"/>
              </w:rPr>
            </w:pPr>
            <w:r>
              <w:rPr>
                <w:rFonts w:ascii="Times New Roman" w:hAnsi="Times New Roman" w:cs="Times New Roman"/>
                <w:bCs/>
                <w:iCs/>
                <w:sz w:val="26"/>
                <w:szCs w:val="26"/>
                <w:lang w:val="it-IT"/>
              </w:rPr>
              <w:t>Hs nào liệt kê nhiều hơn sẽ thắng.</w:t>
            </w:r>
          </w:p>
          <w:p w:rsidR="008A5EC5" w:rsidRDefault="008A5EC5">
            <w:pPr>
              <w:rPr>
                <w:rFonts w:ascii="Times New Roman" w:hAnsi="Times New Roman" w:cs="Times New Roman"/>
                <w:b/>
                <w:bCs/>
                <w:iCs/>
                <w:sz w:val="26"/>
                <w:szCs w:val="26"/>
                <w:lang w:val="it-IT"/>
              </w:rPr>
            </w:pPr>
            <w:r>
              <w:rPr>
                <w:rFonts w:ascii="Times New Roman" w:hAnsi="Times New Roman" w:cs="Times New Roman"/>
                <w:b/>
                <w:bCs/>
                <w:iCs/>
                <w:sz w:val="26"/>
                <w:szCs w:val="26"/>
                <w:lang w:val="it-IT"/>
              </w:rPr>
              <w:t>Hoạt độnh hình thành kiến thức</w:t>
            </w:r>
          </w:p>
          <w:p w:rsidR="008A5EC5" w:rsidRPr="008A5EC5" w:rsidRDefault="008A5EC5">
            <w:pPr>
              <w:rPr>
                <w:rFonts w:ascii="Times New Roman" w:hAnsi="Times New Roman" w:cs="Times New Roman"/>
                <w:b/>
                <w:bCs/>
                <w:iCs/>
                <w:sz w:val="26"/>
                <w:szCs w:val="26"/>
                <w:lang w:val="it-IT"/>
              </w:rPr>
            </w:pPr>
          </w:p>
          <w:p w:rsidR="006D3183" w:rsidRDefault="006D3183">
            <w:pPr>
              <w:rPr>
                <w:rFonts w:ascii="Times New Roman" w:hAnsi="Times New Roman" w:cs="Times New Roman"/>
                <w:sz w:val="26"/>
                <w:szCs w:val="26"/>
                <w:lang w:val="it-IT"/>
              </w:rPr>
            </w:pPr>
            <w:r>
              <w:rPr>
                <w:rFonts w:ascii="Times New Roman" w:hAnsi="Times New Roman" w:cs="Times New Roman"/>
                <w:b/>
                <w:bCs/>
                <w:iCs/>
                <w:sz w:val="26"/>
                <w:szCs w:val="26"/>
                <w:u w:val="single"/>
                <w:lang w:val="it-IT"/>
              </w:rPr>
              <w:t>Hoạt động 1:</w:t>
            </w:r>
            <w:r>
              <w:rPr>
                <w:rFonts w:ascii="Times New Roman" w:hAnsi="Times New Roman" w:cs="Times New Roman"/>
                <w:b/>
                <w:bCs/>
                <w:i/>
                <w:iCs/>
                <w:sz w:val="26"/>
                <w:szCs w:val="26"/>
                <w:lang w:val="it-IT"/>
              </w:rPr>
              <w:t xml:space="preserve"> Trạng thái tự nhiên:</w:t>
            </w:r>
          </w:p>
          <w:p w:rsidR="006D3183" w:rsidRDefault="006D3183">
            <w:pPr>
              <w:rPr>
                <w:sz w:val="26"/>
                <w:szCs w:val="26"/>
              </w:rPr>
            </w:pPr>
            <w:r>
              <w:rPr>
                <w:rFonts w:ascii="Times New Roman" w:hAnsi="Times New Roman" w:cs="Times New Roman"/>
                <w:sz w:val="26"/>
                <w:szCs w:val="26"/>
                <w:lang w:val="it-IT"/>
              </w:rPr>
              <w:t>? Hãy cho biết trạng thái tự nhiên của protein</w:t>
            </w:r>
          </w:p>
          <w:p w:rsidR="006D3183" w:rsidRDefault="006D3183">
            <w:pPr>
              <w:rPr>
                <w:sz w:val="26"/>
                <w:szCs w:val="26"/>
              </w:rPr>
            </w:pPr>
          </w:p>
          <w:p w:rsidR="006D3183" w:rsidRDefault="006D3183">
            <w:pPr>
              <w:rPr>
                <w:rFonts w:ascii="Times New Roman" w:hAnsi="Times New Roman" w:cs="Times New Roman"/>
                <w:sz w:val="26"/>
                <w:szCs w:val="26"/>
                <w:lang w:val="it-IT"/>
              </w:rPr>
            </w:pPr>
            <w:r>
              <w:rPr>
                <w:rFonts w:ascii="Times New Roman" w:hAnsi="Times New Roman" w:cs="Times New Roman"/>
                <w:b/>
                <w:bCs/>
                <w:iCs/>
                <w:sz w:val="26"/>
                <w:szCs w:val="26"/>
                <w:u w:val="single"/>
                <w:lang w:val="it-IT"/>
              </w:rPr>
              <w:t>Hoạt động 2:</w:t>
            </w:r>
            <w:r>
              <w:rPr>
                <w:rFonts w:ascii="Times New Roman" w:hAnsi="Times New Roman" w:cs="Times New Roman"/>
                <w:b/>
                <w:bCs/>
                <w:i/>
                <w:iCs/>
                <w:sz w:val="26"/>
                <w:szCs w:val="26"/>
                <w:lang w:val="it-IT"/>
              </w:rPr>
              <w:t xml:space="preserve"> Thành phần và cấu tạo phân tử:</w:t>
            </w:r>
          </w:p>
          <w:p w:rsidR="006D3183" w:rsidRDefault="006D3183">
            <w:pPr>
              <w:rPr>
                <w:rFonts w:ascii="Times New Roman" w:hAnsi="Times New Roman" w:cs="Times New Roman"/>
                <w:sz w:val="26"/>
                <w:szCs w:val="26"/>
                <w:lang w:val="it-IT"/>
              </w:rPr>
            </w:pPr>
            <w:r>
              <w:rPr>
                <w:rFonts w:ascii="Times New Roman" w:hAnsi="Times New Roman" w:cs="Times New Roman"/>
                <w:sz w:val="26"/>
                <w:szCs w:val="26"/>
                <w:lang w:val="it-IT"/>
              </w:rPr>
              <w:t>GV: Giới thiệu thành phần nguyên tố chủ yếu của protein</w:t>
            </w:r>
          </w:p>
          <w:p w:rsidR="006D3183" w:rsidRDefault="006D3183">
            <w:pPr>
              <w:rPr>
                <w:sz w:val="26"/>
                <w:szCs w:val="26"/>
              </w:rPr>
            </w:pPr>
            <w:r>
              <w:rPr>
                <w:rFonts w:ascii="Times New Roman" w:hAnsi="Times New Roman" w:cs="Times New Roman"/>
                <w:sz w:val="26"/>
                <w:szCs w:val="26"/>
                <w:lang w:val="it-IT"/>
              </w:rPr>
              <w:t>Cấu tạo phân tử ?</w:t>
            </w:r>
          </w:p>
          <w:p w:rsidR="006D3183" w:rsidRDefault="006D3183">
            <w:pPr>
              <w:rPr>
                <w:sz w:val="26"/>
                <w:szCs w:val="26"/>
              </w:rPr>
            </w:pPr>
          </w:p>
          <w:p w:rsidR="006D3183" w:rsidRDefault="006D3183">
            <w:pPr>
              <w:rPr>
                <w:rFonts w:ascii="Times New Roman" w:hAnsi="Times New Roman" w:cs="Times New Roman"/>
                <w:b/>
                <w:bCs/>
                <w:i/>
                <w:iCs/>
                <w:sz w:val="26"/>
                <w:szCs w:val="26"/>
                <w:lang w:val="pt-BR"/>
              </w:rPr>
            </w:pPr>
            <w:r>
              <w:rPr>
                <w:rFonts w:ascii="Times New Roman" w:hAnsi="Times New Roman" w:cs="Times New Roman"/>
                <w:b/>
                <w:bCs/>
                <w:iCs/>
                <w:sz w:val="26"/>
                <w:szCs w:val="26"/>
                <w:u w:val="single"/>
                <w:lang w:val="pt-BR"/>
              </w:rPr>
              <w:t>Hoạt động 3:</w:t>
            </w:r>
            <w:r>
              <w:rPr>
                <w:rFonts w:ascii="Times New Roman" w:hAnsi="Times New Roman" w:cs="Times New Roman"/>
                <w:b/>
                <w:bCs/>
                <w:i/>
                <w:iCs/>
                <w:sz w:val="26"/>
                <w:szCs w:val="26"/>
                <w:lang w:val="pt-BR"/>
              </w:rPr>
              <w:t xml:space="preserve"> Tính chất:</w:t>
            </w:r>
          </w:p>
          <w:p w:rsidR="006D3183" w:rsidRDefault="006D3183">
            <w:pPr>
              <w:rPr>
                <w:rFonts w:ascii="Times New Roman" w:hAnsi="Times New Roman" w:cs="Times New Roman"/>
                <w:b/>
                <w:bCs/>
                <w:i/>
                <w:iCs/>
                <w:sz w:val="26"/>
                <w:szCs w:val="26"/>
                <w:lang w:val="pt-BR"/>
              </w:rPr>
            </w:pPr>
          </w:p>
          <w:p w:rsidR="006D3183" w:rsidRDefault="006D3183">
            <w:pPr>
              <w:ind w:left="57"/>
              <w:jc w:val="both"/>
              <w:rPr>
                <w:rFonts w:ascii="Times New Roman" w:hAnsi="Times New Roman" w:cs="Times New Roman"/>
                <w:sz w:val="26"/>
                <w:szCs w:val="26"/>
                <w:lang w:val="pt-BR"/>
              </w:rPr>
            </w:pPr>
            <w:r>
              <w:rPr>
                <w:rFonts w:ascii="Times New Roman" w:hAnsi="Times New Roman" w:cs="Times New Roman"/>
                <w:sz w:val="26"/>
                <w:szCs w:val="26"/>
                <w:lang w:val="pt-BR"/>
              </w:rPr>
              <w:t>GV: Giới thiệu khi đun nóng protein trong dd axir hoặc bazơ protein bị phân hủy sinh ra các aminoaxit</w:t>
            </w:r>
          </w:p>
          <w:p w:rsidR="006D3183" w:rsidRDefault="006D3183">
            <w:pPr>
              <w:ind w:left="57"/>
              <w:jc w:val="both"/>
              <w:rPr>
                <w:rFonts w:ascii="Times New Roman" w:hAnsi="Times New Roman" w:cs="Times New Roman"/>
                <w:sz w:val="26"/>
                <w:szCs w:val="26"/>
                <w:lang w:val="pt-BR"/>
              </w:rPr>
            </w:pPr>
            <w:r>
              <w:rPr>
                <w:rFonts w:ascii="Times New Roman" w:hAnsi="Times New Roman" w:cs="Times New Roman"/>
                <w:sz w:val="26"/>
                <w:szCs w:val="26"/>
                <w:lang w:val="pt-BR"/>
              </w:rPr>
              <w:t>? Hãy viết PTHH</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GV: hướng dẫn làm thí nghiệm đốt cháy tóc hoặc sừng</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F646B3" w:rsidRDefault="00F646B3" w:rsidP="00F646B3">
            <w:pPr>
              <w:rPr>
                <w:rFonts w:ascii="Times New Roman" w:hAnsi="Times New Roman" w:cs="Times New Roman"/>
                <w:sz w:val="26"/>
                <w:szCs w:val="26"/>
                <w:lang w:val="pt-BR"/>
              </w:rPr>
            </w:pPr>
            <w:r>
              <w:rPr>
                <w:rFonts w:ascii="Times New Roman" w:hAnsi="Times New Roman" w:cs="Times New Roman"/>
                <w:b/>
                <w:bCs/>
                <w:iCs/>
                <w:sz w:val="26"/>
                <w:szCs w:val="26"/>
                <w:u w:val="single"/>
                <w:lang w:val="pt-BR"/>
              </w:rPr>
              <w:t>Hoạt động 4</w:t>
            </w:r>
            <w:r>
              <w:rPr>
                <w:rFonts w:ascii="Times New Roman" w:hAnsi="Times New Roman" w:cs="Times New Roman"/>
                <w:b/>
                <w:bCs/>
                <w:i/>
                <w:iCs/>
                <w:sz w:val="26"/>
                <w:szCs w:val="26"/>
                <w:lang w:val="pt-BR"/>
              </w:rPr>
              <w:t>: Ứng dụng:</w:t>
            </w:r>
          </w:p>
          <w:p w:rsidR="00F646B3" w:rsidRDefault="00F646B3" w:rsidP="00F646B3">
            <w:pPr>
              <w:rPr>
                <w:rFonts w:ascii="Times New Roman" w:hAnsi="Times New Roman" w:cs="Times New Roman"/>
                <w:sz w:val="26"/>
                <w:szCs w:val="26"/>
                <w:lang w:val="pt-BR"/>
              </w:rPr>
            </w:pPr>
            <w:r>
              <w:rPr>
                <w:rFonts w:ascii="Times New Roman" w:hAnsi="Times New Roman" w:cs="Times New Roman"/>
                <w:sz w:val="26"/>
                <w:szCs w:val="26"/>
                <w:lang w:val="pt-BR"/>
              </w:rPr>
              <w:t>? Hãy nêu ứng dụng của protein</w:t>
            </w:r>
          </w:p>
          <w:p w:rsidR="00F646B3" w:rsidRDefault="00F646B3">
            <w:pPr>
              <w:rPr>
                <w:rFonts w:ascii="Times New Roman" w:hAnsi="Times New Roman" w:cs="Times New Roman"/>
                <w:sz w:val="26"/>
                <w:szCs w:val="26"/>
                <w:lang w:val="pt-BR"/>
              </w:rPr>
            </w:pPr>
          </w:p>
          <w:p w:rsidR="00F646B3" w:rsidRDefault="00F646B3">
            <w:pPr>
              <w:rPr>
                <w:rFonts w:ascii="Times New Roman" w:hAnsi="Times New Roman" w:cs="Times New Roman"/>
                <w:sz w:val="26"/>
                <w:szCs w:val="26"/>
                <w:lang w:val="pt-BR"/>
              </w:rPr>
            </w:pPr>
          </w:p>
          <w:p w:rsidR="006D3183" w:rsidRDefault="008A5EC5">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Hoạt động luyện tập</w:t>
            </w:r>
          </w:p>
          <w:p w:rsidR="008A5EC5" w:rsidRDefault="008A5EC5">
            <w:pPr>
              <w:rPr>
                <w:rFonts w:ascii="Times New Roman" w:hAnsi="Times New Roman" w:cs="Times New Roman"/>
                <w:bCs/>
                <w:iCs/>
                <w:sz w:val="26"/>
                <w:szCs w:val="26"/>
                <w:lang w:val="pt-BR"/>
              </w:rPr>
            </w:pPr>
            <w:r>
              <w:rPr>
                <w:rFonts w:ascii="Times New Roman" w:hAnsi="Times New Roman" w:cs="Times New Roman"/>
                <w:bCs/>
                <w:iCs/>
                <w:sz w:val="26"/>
                <w:szCs w:val="26"/>
                <w:lang w:val="pt-BR"/>
              </w:rPr>
              <w:t>? Protein có thành cấu tạo ntn ?</w:t>
            </w:r>
          </w:p>
          <w:p w:rsidR="008A5EC5" w:rsidRDefault="008A5EC5">
            <w:pPr>
              <w:rPr>
                <w:rFonts w:ascii="Times New Roman" w:hAnsi="Times New Roman" w:cs="Times New Roman"/>
                <w:bCs/>
                <w:iCs/>
                <w:sz w:val="26"/>
                <w:szCs w:val="26"/>
                <w:lang w:val="pt-BR"/>
              </w:rPr>
            </w:pPr>
            <w:r>
              <w:rPr>
                <w:rFonts w:ascii="Times New Roman" w:hAnsi="Times New Roman" w:cs="Times New Roman"/>
                <w:bCs/>
                <w:iCs/>
                <w:sz w:val="26"/>
                <w:szCs w:val="26"/>
                <w:lang w:val="pt-BR"/>
              </w:rPr>
              <w:t>? Protein có những tính chất nào ?</w:t>
            </w:r>
          </w:p>
          <w:p w:rsidR="008A5EC5" w:rsidRDefault="008A5EC5">
            <w:pPr>
              <w:rPr>
                <w:rFonts w:ascii="Times New Roman" w:hAnsi="Times New Roman" w:cs="Times New Roman"/>
                <w:b/>
                <w:bCs/>
                <w:iCs/>
                <w:sz w:val="26"/>
                <w:szCs w:val="26"/>
                <w:lang w:val="pt-BR"/>
              </w:rPr>
            </w:pPr>
            <w:r>
              <w:rPr>
                <w:rFonts w:ascii="Times New Roman" w:hAnsi="Times New Roman" w:cs="Times New Roman"/>
                <w:b/>
                <w:bCs/>
                <w:iCs/>
                <w:sz w:val="26"/>
                <w:szCs w:val="26"/>
                <w:lang w:val="pt-BR"/>
              </w:rPr>
              <w:t>Hoạt động vận dụng – tìm tòi mở rộng</w:t>
            </w:r>
          </w:p>
          <w:p w:rsidR="008A5EC5" w:rsidRPr="00F646B3" w:rsidRDefault="00F646B3">
            <w:pPr>
              <w:rPr>
                <w:rFonts w:ascii="Times New Roman" w:hAnsi="Times New Roman" w:cs="Times New Roman"/>
                <w:bCs/>
                <w:iCs/>
                <w:sz w:val="26"/>
                <w:szCs w:val="26"/>
                <w:lang w:val="pt-BR"/>
              </w:rPr>
            </w:pPr>
            <w:r>
              <w:rPr>
                <w:rFonts w:ascii="Times New Roman" w:hAnsi="Times New Roman" w:cs="Times New Roman"/>
                <w:b/>
                <w:bCs/>
                <w:iCs/>
                <w:sz w:val="26"/>
                <w:szCs w:val="26"/>
                <w:lang w:val="pt-BR"/>
              </w:rPr>
              <w:t xml:space="preserve">- </w:t>
            </w:r>
            <w:r w:rsidRPr="00F646B3">
              <w:rPr>
                <w:rFonts w:ascii="Times New Roman" w:hAnsi="Times New Roman" w:cs="Times New Roman"/>
                <w:bCs/>
                <w:iCs/>
                <w:sz w:val="26"/>
                <w:szCs w:val="26"/>
                <w:lang w:val="pt-BR"/>
              </w:rPr>
              <w:t>Có hai mảnh lụa bề ngoài giống nhau. Một dệt bằng lụa tơ tằm, một dệt bằng sợi chế tạo từ gỗ bạch đàn. Cho biết cách đơn giản để phân biệt chúng ?</w:t>
            </w:r>
          </w:p>
          <w:p w:rsidR="00F646B3" w:rsidRPr="00F646B3" w:rsidRDefault="00F646B3">
            <w:pPr>
              <w:rPr>
                <w:rFonts w:ascii="Times New Roman" w:hAnsi="Times New Roman" w:cs="Times New Roman"/>
                <w:bCs/>
                <w:iCs/>
                <w:sz w:val="26"/>
                <w:szCs w:val="26"/>
                <w:lang w:val="pt-BR"/>
              </w:rPr>
            </w:pPr>
            <w:r>
              <w:rPr>
                <w:rFonts w:ascii="Times New Roman" w:hAnsi="Times New Roman" w:cs="Times New Roman"/>
                <w:b/>
                <w:bCs/>
                <w:iCs/>
                <w:sz w:val="26"/>
                <w:szCs w:val="26"/>
                <w:lang w:val="pt-BR"/>
              </w:rPr>
              <w:t xml:space="preserve">- </w:t>
            </w:r>
            <w:r w:rsidRPr="00F646B3">
              <w:rPr>
                <w:rFonts w:ascii="Times New Roman" w:hAnsi="Times New Roman" w:cs="Times New Roman"/>
                <w:bCs/>
                <w:iCs/>
                <w:sz w:val="26"/>
                <w:szCs w:val="26"/>
                <w:lang w:val="pt-BR"/>
              </w:rPr>
              <w:t>Cho vd về những loại thực phẩm trong thức ăn hàng ngày xảy ra sự đông tụ khi được chế biến ?</w:t>
            </w:r>
          </w:p>
          <w:p w:rsidR="00F646B3" w:rsidRDefault="00F646B3" w:rsidP="00F646B3">
            <w:pPr>
              <w:rPr>
                <w:rFonts w:ascii="Times New Roman" w:hAnsi="Times New Roman" w:cs="Times New Roman"/>
                <w:b/>
                <w:iCs/>
                <w:sz w:val="26"/>
                <w:szCs w:val="26"/>
                <w:lang w:val="pt-BR"/>
              </w:rPr>
            </w:pPr>
            <w:r>
              <w:rPr>
                <w:rFonts w:ascii="Times New Roman" w:hAnsi="Times New Roman" w:cs="Times New Roman"/>
                <w:sz w:val="26"/>
                <w:szCs w:val="26"/>
                <w:lang w:val="pt-BR"/>
              </w:rPr>
              <w:t>? Tìm hiểu hiện tượng gì xảy ra khi vắt chanh vào sữa bò hoặc sữa đậu nành ? Chúng ta có nên vắt chanh vào sữa đó nữa không  ? Tại sao ?</w:t>
            </w:r>
          </w:p>
          <w:p w:rsidR="006D3183" w:rsidRDefault="006D3183">
            <w:pPr>
              <w:rPr>
                <w:rFonts w:ascii="Times New Roman" w:hAnsi="Times New Roman" w:cs="Times New Roman"/>
                <w:b/>
                <w:bCs/>
                <w:sz w:val="26"/>
                <w:szCs w:val="26"/>
                <w:lang w:val="it-IT"/>
              </w:rPr>
            </w:pP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8A5EC5" w:rsidRDefault="008A5EC5">
            <w:pPr>
              <w:rPr>
                <w:rFonts w:ascii="Times New Roman" w:hAnsi="Times New Roman" w:cs="Times New Roman"/>
                <w:b/>
                <w:bCs/>
                <w:sz w:val="26"/>
                <w:szCs w:val="26"/>
                <w:lang w:val="it-IT"/>
              </w:rPr>
            </w:pPr>
          </w:p>
          <w:p w:rsidR="008A5EC5" w:rsidRDefault="008A5EC5">
            <w:pPr>
              <w:rPr>
                <w:rFonts w:ascii="Times New Roman" w:hAnsi="Times New Roman" w:cs="Times New Roman"/>
                <w:b/>
                <w:bCs/>
                <w:sz w:val="26"/>
                <w:szCs w:val="26"/>
                <w:lang w:val="it-IT"/>
              </w:rPr>
            </w:pPr>
          </w:p>
          <w:p w:rsidR="008A5EC5" w:rsidRDefault="008A5EC5">
            <w:pPr>
              <w:rPr>
                <w:rFonts w:ascii="Times New Roman" w:hAnsi="Times New Roman" w:cs="Times New Roman"/>
                <w:b/>
                <w:bCs/>
                <w:sz w:val="26"/>
                <w:szCs w:val="26"/>
                <w:lang w:val="it-IT"/>
              </w:rPr>
            </w:pPr>
          </w:p>
          <w:p w:rsidR="008A5EC5" w:rsidRDefault="008A5EC5">
            <w:pPr>
              <w:rPr>
                <w:rFonts w:ascii="Times New Roman" w:hAnsi="Times New Roman" w:cs="Times New Roman"/>
                <w:b/>
                <w:bCs/>
                <w:sz w:val="26"/>
                <w:szCs w:val="26"/>
                <w:lang w:val="it-IT"/>
              </w:rPr>
            </w:pPr>
          </w:p>
          <w:p w:rsidR="008A5EC5" w:rsidRDefault="008A5EC5">
            <w:pPr>
              <w:rPr>
                <w:rFonts w:ascii="Times New Roman" w:hAnsi="Times New Roman" w:cs="Times New Roman"/>
                <w:b/>
                <w:bCs/>
                <w:sz w:val="26"/>
                <w:szCs w:val="26"/>
                <w:lang w:val="it-IT"/>
              </w:rPr>
            </w:pPr>
          </w:p>
          <w:p w:rsidR="008A5EC5" w:rsidRDefault="008A5EC5">
            <w:pPr>
              <w:rPr>
                <w:rFonts w:ascii="Times New Roman" w:hAnsi="Times New Roman" w:cs="Times New Roman"/>
                <w:b/>
                <w:bCs/>
                <w:sz w:val="26"/>
                <w:szCs w:val="26"/>
                <w:lang w:val="it-IT"/>
              </w:rPr>
            </w:pPr>
          </w:p>
          <w:p w:rsidR="008A5EC5" w:rsidRDefault="008A5EC5">
            <w:pPr>
              <w:rPr>
                <w:rFonts w:ascii="Times New Roman" w:hAnsi="Times New Roman" w:cs="Times New Roman"/>
                <w:b/>
                <w:bCs/>
                <w:sz w:val="26"/>
                <w:szCs w:val="26"/>
                <w:lang w:val="it-IT"/>
              </w:rPr>
            </w:pPr>
          </w:p>
          <w:p w:rsidR="006D3183" w:rsidRDefault="006D3183">
            <w:pPr>
              <w:rPr>
                <w:rFonts w:ascii="Times New Roman" w:hAnsi="Times New Roman" w:cs="Times New Roman"/>
                <w:sz w:val="26"/>
                <w:szCs w:val="26"/>
                <w:lang w:val="it-IT"/>
              </w:rPr>
            </w:pPr>
            <w:r>
              <w:rPr>
                <w:rFonts w:ascii="Times New Roman" w:hAnsi="Times New Roman" w:cs="Times New Roman"/>
                <w:b/>
                <w:bCs/>
                <w:sz w:val="26"/>
                <w:szCs w:val="26"/>
                <w:lang w:val="it-IT"/>
              </w:rPr>
              <w:t>I. Trạng thái tự nhiên:</w:t>
            </w:r>
          </w:p>
          <w:p w:rsidR="006D3183" w:rsidRDefault="006D3183">
            <w:pPr>
              <w:numPr>
                <w:ilvl w:val="0"/>
                <w:numId w:val="11"/>
              </w:numPr>
              <w:rPr>
                <w:sz w:val="26"/>
                <w:szCs w:val="26"/>
              </w:rPr>
            </w:pPr>
            <w:r>
              <w:rPr>
                <w:rFonts w:ascii="Times New Roman" w:hAnsi="Times New Roman" w:cs="Times New Roman"/>
                <w:sz w:val="26"/>
                <w:szCs w:val="26"/>
                <w:lang w:val="it-IT"/>
              </w:rPr>
              <w:t>Protein có trong cơ thể người, động vật và thực vật</w:t>
            </w:r>
          </w:p>
          <w:p w:rsidR="006D3183" w:rsidRDefault="006D3183">
            <w:pPr>
              <w:rPr>
                <w:sz w:val="26"/>
                <w:szCs w:val="26"/>
              </w:rPr>
            </w:pPr>
          </w:p>
          <w:p w:rsidR="006D3183" w:rsidRDefault="006D3183">
            <w:pPr>
              <w:rPr>
                <w:rFonts w:ascii="Times New Roman" w:hAnsi="Times New Roman" w:cs="Times New Roman"/>
                <w:sz w:val="26"/>
                <w:szCs w:val="26"/>
              </w:rPr>
            </w:pPr>
            <w:r>
              <w:rPr>
                <w:rFonts w:ascii="Times New Roman" w:hAnsi="Times New Roman" w:cs="Times New Roman"/>
                <w:b/>
                <w:bCs/>
                <w:sz w:val="26"/>
                <w:szCs w:val="26"/>
                <w:lang w:val="it-IT"/>
              </w:rPr>
              <w:t>II. Thành phần và cấu tạo phân tử:</w:t>
            </w:r>
          </w:p>
          <w:p w:rsidR="006D3183" w:rsidRDefault="006D3183" w:rsidP="008A5EC5">
            <w:pPr>
              <w:ind w:left="360"/>
              <w:rPr>
                <w:rFonts w:ascii="Times New Roman" w:hAnsi="Times New Roman" w:cs="Times New Roman"/>
                <w:sz w:val="26"/>
                <w:szCs w:val="26"/>
              </w:rPr>
            </w:pPr>
            <w:r>
              <w:rPr>
                <w:rFonts w:ascii="Times New Roman" w:hAnsi="Times New Roman" w:cs="Times New Roman"/>
                <w:sz w:val="26"/>
                <w:szCs w:val="26"/>
              </w:rPr>
              <w:t>Thành phần nguyên tố:</w:t>
            </w:r>
          </w:p>
          <w:p w:rsidR="006D3183" w:rsidRDefault="006D3183" w:rsidP="008A5EC5">
            <w:pPr>
              <w:ind w:left="360"/>
              <w:rPr>
                <w:rFonts w:ascii="Times New Roman" w:hAnsi="Times New Roman" w:cs="Times New Roman"/>
                <w:sz w:val="26"/>
                <w:szCs w:val="26"/>
              </w:rPr>
            </w:pPr>
            <w:r>
              <w:rPr>
                <w:rFonts w:ascii="Times New Roman" w:hAnsi="Times New Roman" w:cs="Times New Roman"/>
                <w:sz w:val="26"/>
                <w:szCs w:val="26"/>
              </w:rPr>
              <w:t>Gồm C,H,O,N và một lượng nhỏ S</w:t>
            </w:r>
          </w:p>
          <w:p w:rsidR="006D3183" w:rsidRDefault="006D3183" w:rsidP="008A5EC5">
            <w:pPr>
              <w:ind w:left="360"/>
              <w:rPr>
                <w:rFonts w:ascii="Times New Roman" w:hAnsi="Times New Roman" w:cs="Times New Roman"/>
                <w:b/>
                <w:bCs/>
                <w:sz w:val="26"/>
                <w:szCs w:val="26"/>
                <w:lang w:val="pt-BR"/>
              </w:rPr>
            </w:pPr>
            <w:r>
              <w:rPr>
                <w:rFonts w:ascii="Times New Roman" w:hAnsi="Times New Roman" w:cs="Times New Roman"/>
                <w:sz w:val="26"/>
                <w:szCs w:val="26"/>
              </w:rPr>
              <w:t>Protein được cấu tạo bởi các amianoxit</w:t>
            </w:r>
          </w:p>
          <w:p w:rsidR="006D3183" w:rsidRDefault="006D3183">
            <w:pPr>
              <w:rPr>
                <w:rFonts w:ascii="Times New Roman" w:hAnsi="Times New Roman" w:cs="Times New Roman"/>
                <w:b/>
                <w:bCs/>
                <w:sz w:val="26"/>
                <w:szCs w:val="26"/>
                <w:lang w:val="pt-BR"/>
              </w:rPr>
            </w:pPr>
          </w:p>
          <w:p w:rsidR="006D3183" w:rsidRDefault="006D3183">
            <w:pPr>
              <w:rPr>
                <w:sz w:val="26"/>
                <w:szCs w:val="26"/>
              </w:rPr>
            </w:pPr>
          </w:p>
          <w:p w:rsidR="006D3183" w:rsidRDefault="006D3183">
            <w:pPr>
              <w:rPr>
                <w:rFonts w:ascii="Times New Roman" w:hAnsi="Times New Roman" w:cs="Times New Roman"/>
                <w:b/>
                <w:sz w:val="26"/>
                <w:szCs w:val="26"/>
                <w:lang w:val="pt-BR"/>
              </w:rPr>
            </w:pPr>
            <w:r>
              <w:rPr>
                <w:rFonts w:ascii="Times New Roman" w:hAnsi="Times New Roman" w:cs="Times New Roman"/>
                <w:b/>
                <w:bCs/>
                <w:sz w:val="26"/>
                <w:szCs w:val="26"/>
                <w:lang w:val="pt-BR"/>
              </w:rPr>
              <w:t>III. Tính chất:</w:t>
            </w:r>
          </w:p>
          <w:p w:rsidR="006D3183" w:rsidRDefault="006D3183">
            <w:r>
              <w:rPr>
                <w:rFonts w:ascii="Times New Roman" w:hAnsi="Times New Roman" w:cs="Times New Roman"/>
                <w:b/>
                <w:sz w:val="26"/>
                <w:szCs w:val="26"/>
                <w:lang w:val="pt-BR"/>
              </w:rPr>
              <w:t>1. Phản ứng phân hủy:</w:t>
            </w:r>
          </w:p>
          <w:p w:rsidR="006D3183" w:rsidRDefault="00B86A0E">
            <w:pPr>
              <w:rPr>
                <w:rFonts w:ascii="Times New Roman" w:hAnsi="Times New Roman" w:cs="Times New Roman"/>
                <w:sz w:val="26"/>
                <w:szCs w:val="26"/>
                <w:lang w:val="pt-BR"/>
              </w:rPr>
            </w:pPr>
            <w:r>
              <w:rPr>
                <w:noProof/>
                <w:lang w:eastAsia="en-US"/>
              </w:rPr>
              <mc:AlternateContent>
                <mc:Choice Requires="wps">
                  <w:drawing>
                    <wp:anchor distT="0" distB="0" distL="114300" distR="114300" simplePos="0" relativeHeight="251760128" behindDoc="0" locked="0" layoutInCell="1" allowOverlap="1">
                      <wp:simplePos x="0" y="0"/>
                      <wp:positionH relativeFrom="column">
                        <wp:posOffset>1152525</wp:posOffset>
                      </wp:positionH>
                      <wp:positionV relativeFrom="paragraph">
                        <wp:posOffset>130175</wp:posOffset>
                      </wp:positionV>
                      <wp:extent cx="457200" cy="0"/>
                      <wp:effectExtent l="9525" t="53975" r="19050" b="60325"/>
                      <wp:wrapNone/>
                      <wp:docPr id="30"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5pt,10.25pt" to="126.75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UjqjrAIAAJsFAAAOAAAAZHJzL2Uyb0RvYy54bWysVE1v2zAMvQ/YfxB0d20nzpdRp2htZ5du K9AOOyuWHAuTJU9S4wRD//soOXGX7jIMTQBDlMgn8vFR1zeHVqA904YrmeH4KsKIyUpRLncZ/va0 CZYYGUskJUJJluEjM/hm/fHDdd+lbKIaJSjTCECkSfsuw421XRqGpmpYS8yV6piEw1rpllgw9S6k mvSA3opwEkXzsFeadlpVzBjYLYZDvPb4dc0q+7WuDbNIZBhys/6r/XfrvuH6mqQ7TbqGV6c0yH9k 0RIu4dIRqiCWoGfN/4JqeaWVUbW9qlQbqrrmFfM1QDVx9Kaax4Z0zNcC5JhupMm8H2z1Zf+gEacZ ngI9krTQo3suGZpNYkdO35kUfHL5oF151UE+dveq+mGQVHlD5I75JJ+OHQT6iPAixBmmgyu2/WdF wYc8W+WZOtS6dZDAATr4hhzHhrCDRRVsJrMFNBmj6nwUkvQc12ljPzHVIrfIsICkPS7Z3xsLmYPr 2cVdI9WGC+HbLSTqM7yazh0yAdGZnz7SKMGp83L+Ru+2udBoT5xy/M/xAagXbi23oF/B2wwvRyeS NozQUlJ/nSVcwBpZz5HVHFgTDLscWkYxEgwmx60GeCHd9cxrd6gErIOFpd8HZryufq2iVbksl0mQ TOZlkERFEdxu8iSYb+LFrJgWeV7EL66uOEkbTimTrrSzxuPk3zR0mrZBnaPKRzLDS3TPDyR7ment ZhYtkukyWCxm0yCZllFwt9zkwW0ez+eL8i6/K99kWvrqzfskO1LpslLP0K/HhvaIcieb6WwFQgcD 3oTJYuggImIHLamsxkgr+53bxovcydNhXEhjGbn/qXcj+kDEuYfOGrtwqu2VKpDUub9+dty4DIO3 VfT4oJ0s3BjBC+CDTq+Ve2L+tL3X65u6/g0AAP//AwBQSwMEFAAGAAgAAAAhAKC52rjcAAAACQEA AA8AAABkcnMvZG93bnJldi54bWxMj0FLxEAMhe+C/2GI4M2dtrKy1E4XFUREEOwu6DHtxLZsJ1M6 s93674140FPyksfLl2K7uEHNNIXes4F0lYAibrztuTWw3z1ebUCFiGxx8EwGvijAtjw/KzC3/sRv NFexVRLCIUcDXYxjrnVoOnIYVn4klt2nnxxGkVOr7YQnCXeDzpLkRjvsWS50ONJDR82hOjoDB3TP M79nu9faVft7+5IOH0+pMZcXy90tqEhL/DPDD76gQylMtT+yDWoQvUnXYjWQJVLFkK2vpal/B7os 9P8Pym8AAAD//wMAUEsBAi0AFAAGAAgAAAAhALaDOJL+AAAA4QEAABMAAAAAAAAAAAAAAAAAAAAA AFtDb250ZW50X1R5cGVzXS54bWxQSwECLQAUAAYACAAAACEAOP0h/9YAAACUAQAACwAAAAAAAAAA AAAAAAAvAQAAX3JlbHMvLnJlbHNQSwECLQAUAAYACAAAACEAvVI6o6wCAACbBQAADgAAAAAAAAAA AAAAAAAuAgAAZHJzL2Uyb0RvYy54bWxQSwECLQAUAAYACAAAACEAoLnauNwAAAAJAQAADwAAAAAA AAAAAAAAAAAGBQAAZHJzL2Rvd25yZXYueG1sUEsFBgAAAAAEAAQA8wAAAA8GAAAAAA== " strokeweight=".26mm">
                      <v:stroke endarrow="block" joinstyle="miter" endcap="square"/>
                    </v:line>
                  </w:pict>
                </mc:Fallback>
              </mc:AlternateContent>
            </w:r>
            <w:r w:rsidR="006D3183">
              <w:rPr>
                <w:rFonts w:ascii="Times New Roman" w:hAnsi="Times New Roman" w:cs="Times New Roman"/>
                <w:sz w:val="26"/>
                <w:szCs w:val="26"/>
                <w:lang w:val="pt-BR"/>
              </w:rPr>
              <w:t>Protein + nư</w:t>
            </w:r>
            <w:r>
              <w:rPr>
                <w:noProof/>
                <w:lang w:eastAsia="en-US"/>
              </w:rPr>
              <mc:AlternateContent>
                <mc:Choice Requires="wps">
                  <w:drawing>
                    <wp:anchor distT="0" distB="0" distL="114935" distR="114935" simplePos="0" relativeHeight="251761152" behindDoc="0" locked="0" layoutInCell="1" allowOverlap="1">
                      <wp:simplePos x="0" y="0"/>
                      <wp:positionH relativeFrom="column">
                        <wp:posOffset>909320</wp:posOffset>
                      </wp:positionH>
                      <wp:positionV relativeFrom="paragraph">
                        <wp:posOffset>43180</wp:posOffset>
                      </wp:positionV>
                      <wp:extent cx="897890" cy="360680"/>
                      <wp:effectExtent l="4445" t="5080" r="2540" b="5715"/>
                      <wp:wrapNone/>
                      <wp:docPr id="29"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606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rFonts w:ascii="Times New Roman" w:hAnsi="Times New Roman" w:cs="Times New Roman"/>
                                      <w:sz w:val="16"/>
                                      <w:szCs w:val="16"/>
                                    </w:rPr>
                                    <w:t xml:space="preserve">               t</w:t>
                                  </w:r>
                                  <w:r>
                                    <w:rPr>
                                      <w:rFonts w:ascii="Times New Roman" w:hAnsi="Times New Roman" w:cs="Times New Roman"/>
                                      <w:sz w:val="16"/>
                                      <w:szCs w:val="16"/>
                                      <w:vertAlign w:val="superscript"/>
                                    </w:rPr>
                                    <w:t>0</w:t>
                                  </w:r>
                                  <w:r>
                                    <w:rPr>
                                      <w:rFonts w:ascii="Times New Roman" w:hAnsi="Times New Roman" w:cs="Times New Roman"/>
                                      <w:sz w:val="16"/>
                                      <w:szCs w:val="16"/>
                                    </w:rPr>
                                    <w:t xml:space="preserve">    </w:t>
                                  </w:r>
                                  <w:r>
                                    <w:rPr>
                                      <w:rFonts w:ascii="Times New Roman" w:hAnsi="Times New Roman" w:cs="Times New Roman"/>
                                      <w:sz w:val="16"/>
                                      <w:szCs w:val="16"/>
                                    </w:rPr>
                                    <w:br/>
                                    <w:t xml:space="preserve">        axit hoặc bazo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2" o:spid="_x0000_s1256" type="#_x0000_t202" style="position:absolute;margin-left:71.6pt;margin-top:3.4pt;width:70.7pt;height:28.4pt;z-index:2517611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whPcjwIAACcFAAAOAAAAZHJzL2Uyb0RvYy54bWysVFtv2yAUfp+0/4B4T32pk8ZWnaqXZZrU XaR2P4BgHKNhYEBid9P++w4Qp033Mk3zAz5wDt+5fYfLq7EXaM+M5UrWODtLMWKSqobLbY2/Pq5n S4ysI7IhQklW4ydm8dXq7ZvLQVcsV50SDTMIQKStBl3jzjldJYmlHeuJPVOaSVC2yvTEwdZsk8aQ AdB7keRpukgGZRptFGXWwuldVOJVwG9bRt3ntrXMIVFjiM2F1YR149dkdUmqrSG64/QQBvmHKHrC JTg9Qt0RR9DO8D+gek6Nsqp1Z1T1iWpbTlnIAbLJ0lfZPHREs5ALFMfqY5ns/4Oln/ZfDOJNjfMS I0l66NEjGx26USOa57kv0KBtBXYPGizdCApodEjW6ntFv1kk1W1H5JZdG6OGjpEGAsz8zeTF1Yhj Pchm+KgacER2TgWgsTW9rx7UAwE6NOrp2BwfDIXDZXmxLEFDQXW+SBfL0LyEVNNlbax7z1SPvFBj A70P4GR/b50PhlSTifdlleDNmgsRNma7uRUG7QnwZB2+eFfojsTTyZ2NpgHvBENIjySVx4zu4gkk AAF4nU8lkOJnmeVFepOXs/VieTEr1sV8Vl6ky1malTflIi3K4m79y0eQFVXHm4bJey7ZRNCs+DsC HEYlUitQFA01Luf5PCR3Ev0hrUOuqf9CB18VqucO5lXwHhpyNCKVb/o72UDapHKEiygnp+GHkkEN pn+oSqCIZ0Xkhxs3Y6Bjdh78ewJtVPMErDEKugoEgNcGhE6ZHxgNMLk1tt93xDCMxAcJzPNjPglm EjaTQCSFqzV2GEXx1sXnYKcN33aAHLkt1TWws+WBOc9RQOx+A9MYsji8HH7cX+6D1fP7tvoNAAD/ /wMAUEsDBBQABgAIAAAAIQAfaE0s2gAAAAgBAAAPAAAAZHJzL2Rvd25yZXYueG1sTI/NTsMwEITv SLyDtUjcqENShRDiVFAEV9SA1Ksbb+Mo8TqK3Ta8PcsJjp9mND/VZnGjOOMcek8K7lcJCKTWm546 BV+fb3cFiBA1GT16QgXfGGBTX19VujT+Qjs8N7ETHEKh1ApsjFMpZWgtOh1WfkJi7ehnpyPj3Ekz 6wuHu1GmSZJLp3viBqsn3Fpsh+bkFGQf6cM+vDev22mPj0MRXoYjWaVub5bnJxARl/hnht/5PB1q 3nTwJzJBjMzrLGWrgpwfsJ4W6xzEgTnLQdaV/H+g/gEAAP//AwBQSwECLQAUAAYACAAAACEAtoM4 kv4AAADhAQAAEwAAAAAAAAAAAAAAAAAAAAAAW0NvbnRlbnRfVHlwZXNdLnhtbFBLAQItABQABgAI AAAAIQA4/SH/1gAAAJQBAAALAAAAAAAAAAAAAAAAAC8BAABfcmVscy8ucmVsc1BLAQItABQABgAI AAAAIQBbwhPcjwIAACcFAAAOAAAAAAAAAAAAAAAAAC4CAABkcnMvZTJvRG9jLnhtbFBLAQItABQA BgAIAAAAIQAfaE0s2gAAAAgBAAAPAAAAAAAAAAAAAAAAAOkEAABkcnMvZG93bnJldi54bWxQSwUG AAAAAAQABADzAAAA8AUAAAAA " stroked="f">
                      <v:fill opacity="0"/>
                      <v:textbox inset="0,0,0,0">
                        <w:txbxContent>
                          <w:p w:rsidR="006D3183" w:rsidRDefault="006D3183">
                            <w:r>
                              <w:rPr>
                                <w:rFonts w:ascii="Times New Roman" w:hAnsi="Times New Roman" w:cs="Times New Roman"/>
                                <w:sz w:val="16"/>
                                <w:szCs w:val="16"/>
                              </w:rPr>
                              <w:t xml:space="preserve">               t</w:t>
                            </w:r>
                            <w:r>
                              <w:rPr>
                                <w:rFonts w:ascii="Times New Roman" w:hAnsi="Times New Roman" w:cs="Times New Roman"/>
                                <w:sz w:val="16"/>
                                <w:szCs w:val="16"/>
                                <w:vertAlign w:val="superscript"/>
                              </w:rPr>
                              <w:t>0</w:t>
                            </w:r>
                            <w:r>
                              <w:rPr>
                                <w:rFonts w:ascii="Times New Roman" w:hAnsi="Times New Roman" w:cs="Times New Roman"/>
                                <w:sz w:val="16"/>
                                <w:szCs w:val="16"/>
                              </w:rPr>
                              <w:t xml:space="preserve">    </w:t>
                            </w:r>
                            <w:r>
                              <w:rPr>
                                <w:rFonts w:ascii="Times New Roman" w:hAnsi="Times New Roman" w:cs="Times New Roman"/>
                                <w:sz w:val="16"/>
                                <w:szCs w:val="16"/>
                              </w:rPr>
                              <w:br/>
                              <w:t xml:space="preserve">        axit hoặc bazo</w:t>
                            </w:r>
                          </w:p>
                        </w:txbxContent>
                      </v:textbox>
                    </v:shape>
                  </w:pict>
                </mc:Fallback>
              </mc:AlternateContent>
            </w:r>
            <w:r w:rsidR="006D3183">
              <w:rPr>
                <w:rFonts w:ascii="Times New Roman" w:hAnsi="Times New Roman" w:cs="Times New Roman"/>
                <w:sz w:val="26"/>
                <w:szCs w:val="26"/>
                <w:lang w:val="pt-BR"/>
              </w:rPr>
              <w:t>ớc              hh các aminoaxit</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2. Sự phân hủy bởi nhiệt:</w:t>
            </w:r>
          </w:p>
          <w:p w:rsidR="006D3183" w:rsidRDefault="006D3183">
            <w:pPr>
              <w:rPr>
                <w:sz w:val="26"/>
                <w:szCs w:val="26"/>
              </w:rPr>
            </w:pPr>
            <w:r>
              <w:rPr>
                <w:rFonts w:ascii="Times New Roman" w:hAnsi="Times New Roman" w:cs="Times New Roman"/>
                <w:sz w:val="26"/>
                <w:szCs w:val="26"/>
                <w:lang w:val="pt-BR"/>
              </w:rPr>
              <w:t>Khi đun nóng mạnh hoặc không có nước protein bị phân hủy tạo thành những chất bay hơi có mùi khét</w:t>
            </w:r>
          </w:p>
          <w:p w:rsidR="006D3183" w:rsidRDefault="006D3183">
            <w:pPr>
              <w:rPr>
                <w:sz w:val="26"/>
                <w:szCs w:val="26"/>
              </w:rPr>
            </w:pPr>
          </w:p>
          <w:p w:rsidR="006D3183" w:rsidRDefault="006D3183">
            <w:pPr>
              <w:rPr>
                <w:rFonts w:ascii="Times New Roman" w:hAnsi="Times New Roman" w:cs="Times New Roman"/>
                <w:sz w:val="26"/>
                <w:szCs w:val="26"/>
                <w:lang w:val="pt-BR"/>
              </w:rPr>
            </w:pPr>
            <w:r>
              <w:rPr>
                <w:rFonts w:ascii="Times New Roman" w:hAnsi="Times New Roman" w:cs="Times New Roman"/>
                <w:b/>
                <w:sz w:val="26"/>
                <w:szCs w:val="26"/>
                <w:lang w:val="pt-BR"/>
              </w:rPr>
              <w:t>3. Sự đông tụ:</w:t>
            </w:r>
          </w:p>
          <w:p w:rsidR="006D3183" w:rsidRDefault="006D3183">
            <w:pPr>
              <w:rPr>
                <w:rFonts w:ascii="Times New Roman" w:hAnsi="Times New Roman" w:cs="Times New Roman"/>
                <w:b/>
                <w:bCs/>
                <w:sz w:val="26"/>
                <w:szCs w:val="26"/>
                <w:lang w:val="pt-BR"/>
              </w:rPr>
            </w:pPr>
            <w:r>
              <w:rPr>
                <w:rFonts w:ascii="Times New Roman" w:hAnsi="Times New Roman" w:cs="Times New Roman"/>
                <w:sz w:val="26"/>
                <w:szCs w:val="26"/>
                <w:lang w:val="pt-BR"/>
              </w:rPr>
              <w:t>Một số protein tan trong nước tạo thành dd keo, khi đun nóng hoặc thêm hóa chất các dd này thường xảy ra kết tủa . Gọi là sự đông tụ</w:t>
            </w:r>
          </w:p>
          <w:p w:rsidR="006D3183" w:rsidRDefault="006D3183">
            <w:pPr>
              <w:rPr>
                <w:rFonts w:ascii="Times New Roman" w:hAnsi="Times New Roman" w:cs="Times New Roman"/>
                <w:sz w:val="26"/>
                <w:szCs w:val="26"/>
                <w:lang w:val="pt-BR"/>
              </w:rPr>
            </w:pPr>
            <w:r>
              <w:rPr>
                <w:rFonts w:ascii="Times New Roman" w:hAnsi="Times New Roman" w:cs="Times New Roman"/>
                <w:b/>
                <w:bCs/>
                <w:sz w:val="26"/>
                <w:szCs w:val="26"/>
                <w:lang w:val="pt-BR"/>
              </w:rPr>
              <w:t>IV. Ứng dụng:</w:t>
            </w:r>
          </w:p>
          <w:p w:rsidR="006D3183" w:rsidRDefault="006D3183">
            <w:r>
              <w:rPr>
                <w:rFonts w:ascii="Times New Roman" w:hAnsi="Times New Roman" w:cs="Times New Roman"/>
                <w:sz w:val="26"/>
                <w:szCs w:val="26"/>
                <w:lang w:val="pt-BR"/>
              </w:rPr>
              <w:t>- Làm thức ăn, có các ứng dụng khác trong công nghiệp như dệt, da mĩ nghệ</w:t>
            </w:r>
          </w:p>
        </w:tc>
      </w:tr>
    </w:tbl>
    <w:p w:rsidR="006D3183" w:rsidRDefault="00CE59B0">
      <w:pPr>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E. </w:t>
      </w:r>
      <w:r w:rsidR="006D3183">
        <w:rPr>
          <w:rFonts w:ascii="Times New Roman" w:hAnsi="Times New Roman" w:cs="Times New Roman"/>
          <w:b/>
          <w:bCs/>
          <w:sz w:val="26"/>
          <w:szCs w:val="26"/>
          <w:lang w:val="pt-BR"/>
        </w:rPr>
        <w:t>Rút kinh nghiệm</w:t>
      </w:r>
      <w:r w:rsidR="006D3183">
        <w:rPr>
          <w:rFonts w:ascii="Times New Roman" w:hAnsi="Times New Roman" w:cs="Times New Roman"/>
          <w:b/>
          <w:bCs/>
          <w:sz w:val="26"/>
          <w:szCs w:val="26"/>
          <w:lang w:val="pt-BR"/>
        </w:rPr>
        <w:br/>
      </w:r>
      <w:r w:rsidR="006D3183">
        <w:rPr>
          <w:rFonts w:ascii="Times New Roman" w:hAnsi="Times New Roman" w:cs="Times New Roman"/>
          <w:sz w:val="26"/>
          <w:szCs w:val="26"/>
          <w:lang w:val="pt-BR"/>
        </w:rPr>
        <w:t>…............................................................................................................................................................................................................................................................................................................................................................................................................................................................................................................................................................................................................................................................................</w:t>
      </w:r>
    </w:p>
    <w:p w:rsidR="006D3183" w:rsidRDefault="006D3183" w:rsidP="00F646B3">
      <w:pPr>
        <w:rPr>
          <w:rFonts w:ascii="Times New Roman" w:hAnsi="Times New Roman" w:cs="Times New Roman"/>
          <w:b/>
          <w:bCs/>
          <w:sz w:val="26"/>
          <w:szCs w:val="26"/>
          <w:lang w:val="pt-BR"/>
        </w:rPr>
      </w:pPr>
    </w:p>
    <w:p w:rsidR="00EA54C2" w:rsidRDefault="006D3183">
      <w:pPr>
        <w:pStyle w:val="BodyText"/>
        <w:rPr>
          <w:rFonts w:ascii="Times New Roman" w:hAnsi="Times New Roman" w:cs="Times New Roman"/>
          <w:b/>
          <w:bCs/>
          <w:color w:val="000000"/>
          <w:sz w:val="26"/>
          <w:szCs w:val="26"/>
          <w:lang w:val="pt-BR"/>
        </w:rPr>
      </w:pPr>
      <w:r>
        <w:rPr>
          <w:rFonts w:ascii="Times New Roman" w:hAnsi="Times New Roman" w:cs="Times New Roman"/>
          <w:b/>
          <w:bCs/>
          <w:color w:val="000000"/>
          <w:sz w:val="26"/>
          <w:szCs w:val="26"/>
          <w:lang w:val="pt-BR"/>
        </w:rPr>
        <w:t>Tuần</w:t>
      </w:r>
      <w:r w:rsidR="00EA54C2">
        <w:rPr>
          <w:rFonts w:ascii="Times New Roman" w:hAnsi="Times New Roman" w:cs="Times New Roman"/>
          <w:b/>
          <w:bCs/>
          <w:color w:val="000000"/>
          <w:sz w:val="26"/>
          <w:szCs w:val="26"/>
          <w:lang w:val="pt-BR"/>
        </w:rPr>
        <w:t>: 34</w:t>
      </w:r>
      <w:r>
        <w:rPr>
          <w:rFonts w:ascii="Times New Roman" w:hAnsi="Times New Roman" w:cs="Times New Roman"/>
          <w:b/>
          <w:bCs/>
          <w:color w:val="000000"/>
          <w:sz w:val="26"/>
          <w:szCs w:val="26"/>
          <w:lang w:val="pt-BR"/>
        </w:rPr>
        <w:tab/>
        <w:t xml:space="preserve">Ngày soạn: </w:t>
      </w:r>
      <w:r w:rsidR="004D0720">
        <w:rPr>
          <w:rFonts w:ascii="Times New Roman" w:hAnsi="Times New Roman" w:cs="Times New Roman"/>
          <w:b/>
          <w:bCs/>
          <w:color w:val="000000"/>
          <w:sz w:val="26"/>
          <w:szCs w:val="26"/>
          <w:lang w:val="pt-BR"/>
        </w:rPr>
        <w:t>20</w:t>
      </w:r>
      <w:r w:rsidR="00EA54C2">
        <w:rPr>
          <w:rFonts w:ascii="Times New Roman" w:hAnsi="Times New Roman" w:cs="Times New Roman"/>
          <w:b/>
          <w:bCs/>
          <w:color w:val="000000"/>
          <w:sz w:val="26"/>
          <w:szCs w:val="26"/>
          <w:lang w:val="pt-BR"/>
        </w:rPr>
        <w:t>/4</w:t>
      </w:r>
    </w:p>
    <w:p w:rsidR="006D3183" w:rsidRDefault="006D3183">
      <w:pPr>
        <w:pStyle w:val="BodyText"/>
      </w:pPr>
      <w:r>
        <w:rPr>
          <w:rFonts w:ascii="Times New Roman" w:hAnsi="Times New Roman" w:cs="Times New Roman"/>
          <w:b/>
          <w:bCs/>
          <w:color w:val="000000"/>
          <w:sz w:val="26"/>
          <w:szCs w:val="26"/>
          <w:lang w:val="pt-BR"/>
        </w:rPr>
        <w:t>Tiết 6</w:t>
      </w:r>
      <w:r w:rsidR="004D0720">
        <w:rPr>
          <w:rFonts w:ascii="Times New Roman" w:hAnsi="Times New Roman" w:cs="Times New Roman"/>
          <w:b/>
          <w:bCs/>
          <w:color w:val="000000"/>
          <w:sz w:val="26"/>
          <w:szCs w:val="26"/>
          <w:lang w:val="pt-BR"/>
        </w:rPr>
        <w:t>5 -66</w:t>
      </w:r>
      <w:r>
        <w:rPr>
          <w:rFonts w:ascii="Times New Roman" w:hAnsi="Times New Roman" w:cs="Times New Roman"/>
          <w:b/>
          <w:bCs/>
          <w:color w:val="000000"/>
          <w:sz w:val="26"/>
          <w:szCs w:val="26"/>
          <w:lang w:val="pt-BR"/>
        </w:rPr>
        <w:tab/>
        <w:t xml:space="preserve">Ngày dạy: </w:t>
      </w:r>
    </w:p>
    <w:p w:rsidR="006D3183" w:rsidRDefault="006D3183">
      <w:pPr>
        <w:jc w:val="center"/>
      </w:pPr>
    </w:p>
    <w:p w:rsidR="006D3183" w:rsidRDefault="006D3183">
      <w:pPr>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POLIME</w:t>
      </w:r>
    </w:p>
    <w:p w:rsidR="006D3183" w:rsidRDefault="006D3183">
      <w:pPr>
        <w:jc w:val="both"/>
        <w:rPr>
          <w:rFonts w:ascii="Times New Roman" w:hAnsi="Times New Roman" w:cs="Times New Roman"/>
          <w:b/>
          <w:iCs/>
          <w:sz w:val="28"/>
          <w:szCs w:val="28"/>
          <w:lang w:val="it-IT"/>
        </w:rPr>
      </w:pPr>
      <w:r>
        <w:rPr>
          <w:rFonts w:ascii="Times New Roman" w:hAnsi="Times New Roman" w:cs="Times New Roman"/>
          <w:b/>
          <w:bCs/>
          <w:sz w:val="28"/>
          <w:szCs w:val="28"/>
          <w:lang w:val="it-IT"/>
        </w:rPr>
        <w:t xml:space="preserve">    A</w:t>
      </w:r>
      <w:r>
        <w:rPr>
          <w:rFonts w:ascii="Times New Roman" w:hAnsi="Times New Roman" w:cs="Times New Roman"/>
          <w:b/>
          <w:bCs/>
          <w:sz w:val="28"/>
          <w:szCs w:val="28"/>
          <w:u w:val="single"/>
          <w:lang w:val="it-IT"/>
        </w:rPr>
        <w:t>. Mục tiêu:</w:t>
      </w:r>
    </w:p>
    <w:p w:rsidR="006D3183" w:rsidRDefault="006D3183">
      <w:pPr>
        <w:jc w:val="both"/>
        <w:rPr>
          <w:rFonts w:ascii="Times New Roman" w:hAnsi="Times New Roman" w:cs="Times New Roman"/>
          <w:sz w:val="26"/>
          <w:szCs w:val="26"/>
          <w:lang w:val="it-IT"/>
        </w:rPr>
      </w:pPr>
      <w:r>
        <w:rPr>
          <w:rFonts w:ascii="Times New Roman" w:hAnsi="Times New Roman" w:cs="Times New Roman"/>
          <w:b/>
          <w:iCs/>
          <w:sz w:val="28"/>
          <w:szCs w:val="28"/>
          <w:lang w:val="it-IT"/>
        </w:rPr>
        <w:t xml:space="preserve">    </w:t>
      </w:r>
      <w:r>
        <w:rPr>
          <w:rFonts w:ascii="Times New Roman" w:hAnsi="Times New Roman" w:cs="Times New Roman"/>
          <w:b/>
          <w:iCs/>
          <w:sz w:val="26"/>
          <w:szCs w:val="26"/>
          <w:lang w:val="it-IT"/>
        </w:rPr>
        <w:t>1.Kiến thức:</w:t>
      </w:r>
    </w:p>
    <w:p w:rsidR="006D3183" w:rsidRDefault="006D3183">
      <w:pPr>
        <w:jc w:val="both"/>
        <w:rPr>
          <w:rFonts w:ascii="Times New Roman" w:hAnsi="Times New Roman" w:cs="Times New Roman"/>
          <w:sz w:val="26"/>
          <w:szCs w:val="26"/>
          <w:lang w:val="it-IT"/>
        </w:rPr>
      </w:pPr>
      <w:r>
        <w:rPr>
          <w:rFonts w:ascii="Times New Roman" w:hAnsi="Times New Roman" w:cs="Times New Roman"/>
          <w:sz w:val="26"/>
          <w:szCs w:val="26"/>
          <w:lang w:val="it-IT"/>
        </w:rPr>
        <w:tab/>
        <w:t>- Nắm đựợc định nghĩa, cấu tạo, cách phân loại, tính chất chung của polime</w:t>
      </w:r>
    </w:p>
    <w:p w:rsidR="006D3183" w:rsidRDefault="006D3183">
      <w:pPr>
        <w:jc w:val="both"/>
        <w:rPr>
          <w:rFonts w:ascii="Times New Roman" w:hAnsi="Times New Roman" w:cs="Times New Roman"/>
          <w:b/>
          <w:iCs/>
          <w:sz w:val="26"/>
          <w:szCs w:val="26"/>
          <w:lang w:val="it-IT"/>
        </w:rPr>
      </w:pPr>
      <w:r>
        <w:rPr>
          <w:rFonts w:ascii="Times New Roman" w:hAnsi="Times New Roman" w:cs="Times New Roman"/>
          <w:sz w:val="26"/>
          <w:szCs w:val="26"/>
          <w:lang w:val="it-IT"/>
        </w:rPr>
        <w:tab/>
        <w:t>- Nắm được khái niệm chất dẻo,tơ, sợi, cao su và những ứng dụng  chủ yếu của các loại vật liệu này trong cuộc sống</w:t>
      </w:r>
    </w:p>
    <w:p w:rsidR="006D3183" w:rsidRDefault="006D3183">
      <w:pPr>
        <w:jc w:val="both"/>
        <w:rPr>
          <w:rFonts w:ascii="Times New Roman" w:hAnsi="Times New Roman" w:cs="Times New Roman"/>
          <w:sz w:val="26"/>
          <w:szCs w:val="26"/>
          <w:lang w:val="it-IT"/>
        </w:rPr>
      </w:pPr>
      <w:r>
        <w:rPr>
          <w:rFonts w:ascii="Times New Roman" w:hAnsi="Times New Roman" w:cs="Times New Roman"/>
          <w:b/>
          <w:iCs/>
          <w:sz w:val="26"/>
          <w:szCs w:val="26"/>
          <w:lang w:val="it-IT"/>
        </w:rPr>
        <w:t xml:space="preserve">    2. Kỹ năng</w:t>
      </w:r>
      <w:r>
        <w:rPr>
          <w:rFonts w:ascii="Times New Roman" w:hAnsi="Times New Roman" w:cs="Times New Roman"/>
          <w:b/>
          <w:bCs/>
          <w:sz w:val="26"/>
          <w:szCs w:val="26"/>
          <w:lang w:val="it-IT"/>
        </w:rPr>
        <w:t>:</w:t>
      </w:r>
    </w:p>
    <w:p w:rsidR="006D3183" w:rsidRDefault="006D3183">
      <w:pPr>
        <w:rPr>
          <w:rFonts w:ascii="Times New Roman" w:hAnsi="Times New Roman" w:cs="Times New Roman"/>
          <w:b/>
          <w:iCs/>
          <w:sz w:val="26"/>
          <w:szCs w:val="26"/>
          <w:lang w:val="it-IT"/>
        </w:rPr>
      </w:pPr>
      <w:r>
        <w:rPr>
          <w:rFonts w:ascii="Times New Roman" w:hAnsi="Times New Roman" w:cs="Times New Roman"/>
          <w:sz w:val="26"/>
          <w:szCs w:val="26"/>
          <w:lang w:val="it-IT"/>
        </w:rPr>
        <w:tab/>
        <w:t>- Viết CTCT của một số polime viết CTTQ và ngược lại</w:t>
      </w:r>
      <w:r>
        <w:rPr>
          <w:rFonts w:ascii="Times New Roman" w:hAnsi="Times New Roman" w:cs="Times New Roman"/>
          <w:sz w:val="26"/>
          <w:szCs w:val="26"/>
          <w:lang w:val="it-IT"/>
        </w:rPr>
        <w:br/>
      </w:r>
      <w:r>
        <w:rPr>
          <w:rFonts w:ascii="Times New Roman" w:hAnsi="Times New Roman" w:cs="Times New Roman"/>
          <w:sz w:val="26"/>
          <w:szCs w:val="26"/>
          <w:lang w:val="it-IT"/>
        </w:rPr>
        <w:tab/>
        <w:t>- Phân biệt một số vật liệu polime</w:t>
      </w:r>
    </w:p>
    <w:p w:rsidR="006D3183" w:rsidRDefault="006D3183">
      <w:pPr>
        <w:jc w:val="both"/>
        <w:rPr>
          <w:rFonts w:ascii="Times New Roman" w:hAnsi="Times New Roman" w:cs="Times New Roman"/>
          <w:sz w:val="26"/>
          <w:szCs w:val="26"/>
          <w:lang w:val="it-IT"/>
        </w:rPr>
      </w:pPr>
      <w:r>
        <w:rPr>
          <w:rFonts w:ascii="Times New Roman" w:hAnsi="Times New Roman" w:cs="Times New Roman"/>
          <w:b/>
          <w:iCs/>
          <w:sz w:val="26"/>
          <w:szCs w:val="26"/>
          <w:lang w:val="it-IT"/>
        </w:rPr>
        <w:t xml:space="preserve">    3.Thái độ:</w:t>
      </w:r>
    </w:p>
    <w:p w:rsidR="006D3183" w:rsidRDefault="006D3183">
      <w:pPr>
        <w:jc w:val="both"/>
        <w:rPr>
          <w:rFonts w:ascii="Times New Roman" w:hAnsi="Times New Roman" w:cs="Times New Roman"/>
          <w:b/>
          <w:bCs/>
          <w:sz w:val="26"/>
          <w:szCs w:val="26"/>
        </w:rPr>
      </w:pPr>
      <w:r>
        <w:rPr>
          <w:rFonts w:ascii="Times New Roman" w:hAnsi="Times New Roman" w:cs="Times New Roman"/>
          <w:sz w:val="26"/>
          <w:szCs w:val="26"/>
          <w:lang w:val="it-IT"/>
        </w:rPr>
        <w:tab/>
        <w:t>- Giáo dục tính cẩn thận , trình bày khoa học.</w:t>
      </w:r>
    </w:p>
    <w:p w:rsidR="006D3183" w:rsidRDefault="006D3183">
      <w:pPr>
        <w:rPr>
          <w:rFonts w:ascii="Times New Roman" w:hAnsi="Times New Roman" w:cs="Times New Roman"/>
          <w:b/>
          <w:bCs/>
          <w:sz w:val="26"/>
          <w:szCs w:val="26"/>
        </w:rPr>
      </w:pPr>
      <w:r>
        <w:rPr>
          <w:rFonts w:ascii="Times New Roman" w:hAnsi="Times New Roman" w:cs="Times New Roman"/>
          <w:b/>
          <w:bCs/>
          <w:sz w:val="26"/>
          <w:szCs w:val="26"/>
        </w:rPr>
        <w:t xml:space="preserve">   B. Trọng tâm</w:t>
      </w:r>
      <w:r>
        <w:rPr>
          <w:rFonts w:ascii="Times New Roman" w:hAnsi="Times New Roman" w:cs="Times New Roman"/>
          <w:b/>
          <w:bCs/>
          <w:sz w:val="26"/>
          <w:szCs w:val="26"/>
        </w:rPr>
        <w:br/>
        <w:t xml:space="preserve"> </w:t>
      </w:r>
      <w:r>
        <w:rPr>
          <w:rFonts w:ascii="Times New Roman" w:hAnsi="Times New Roman" w:cs="Times New Roman"/>
          <w:b/>
          <w:bCs/>
          <w:sz w:val="26"/>
          <w:szCs w:val="26"/>
        </w:rPr>
        <w:tab/>
        <w:t xml:space="preserve">- </w:t>
      </w:r>
      <w:r>
        <w:rPr>
          <w:rFonts w:ascii="Times New Roman" w:hAnsi="Times New Roman" w:cs="Times New Roman"/>
          <w:sz w:val="26"/>
          <w:szCs w:val="26"/>
        </w:rPr>
        <w:t>Định nghĩa, đặc điểm cấu tạo, phân loại polime</w:t>
      </w:r>
      <w:r>
        <w:rPr>
          <w:rFonts w:ascii="Times New Roman" w:hAnsi="Times New Roman" w:cs="Times New Roman"/>
          <w:sz w:val="26"/>
          <w:szCs w:val="26"/>
        </w:rPr>
        <w:br/>
        <w:t xml:space="preserve"> </w:t>
      </w:r>
      <w:r>
        <w:rPr>
          <w:rFonts w:ascii="Times New Roman" w:hAnsi="Times New Roman" w:cs="Times New Roman"/>
          <w:sz w:val="26"/>
          <w:szCs w:val="26"/>
        </w:rPr>
        <w:tab/>
        <w:t>- T</w:t>
      </w:r>
      <w:r>
        <w:rPr>
          <w:rFonts w:ascii="Times New Roman" w:hAnsi="Times New Roman" w:cs="Times New Roman"/>
          <w:sz w:val="26"/>
          <w:szCs w:val="26"/>
          <w:lang w:val="it-IT"/>
        </w:rPr>
        <w:t>ính chất chung của polime.Khái niệm về chất dẻo, cao su, tơ sợi.</w:t>
      </w:r>
    </w:p>
    <w:p w:rsidR="006D3183" w:rsidRPr="006A3F60" w:rsidRDefault="006D3183">
      <w:pPr>
        <w:jc w:val="both"/>
        <w:rPr>
          <w:rFonts w:ascii="Times New Roman" w:hAnsi="Times New Roman" w:cs="Times New Roman"/>
          <w:b/>
          <w:iCs/>
          <w:sz w:val="26"/>
          <w:szCs w:val="26"/>
        </w:rPr>
      </w:pPr>
      <w:r>
        <w:rPr>
          <w:rFonts w:ascii="Times New Roman" w:hAnsi="Times New Roman" w:cs="Times New Roman"/>
          <w:b/>
          <w:bCs/>
          <w:sz w:val="26"/>
          <w:szCs w:val="26"/>
        </w:rPr>
        <w:t xml:space="preserve">    </w:t>
      </w:r>
      <w:r w:rsidRPr="006A3F60">
        <w:rPr>
          <w:rFonts w:ascii="Times New Roman" w:hAnsi="Times New Roman" w:cs="Times New Roman"/>
          <w:b/>
          <w:bCs/>
          <w:sz w:val="26"/>
          <w:szCs w:val="26"/>
        </w:rPr>
        <w:t>C. Chuẩn bị:</w:t>
      </w:r>
    </w:p>
    <w:p w:rsidR="006D3183" w:rsidRDefault="006D3183">
      <w:pPr>
        <w:jc w:val="both"/>
        <w:rPr>
          <w:rFonts w:ascii="Times New Roman" w:hAnsi="Times New Roman" w:cs="Times New Roman"/>
          <w:sz w:val="26"/>
          <w:szCs w:val="26"/>
        </w:rPr>
      </w:pPr>
      <w:r>
        <w:rPr>
          <w:rFonts w:ascii="Times New Roman" w:hAnsi="Times New Roman" w:cs="Times New Roman"/>
          <w:b/>
          <w:iCs/>
          <w:sz w:val="26"/>
          <w:szCs w:val="26"/>
        </w:rPr>
        <w:t xml:space="preserve">       Giáo viên</w:t>
      </w:r>
    </w:p>
    <w:p w:rsidR="006D3183" w:rsidRDefault="006D3183">
      <w:pPr>
        <w:jc w:val="both"/>
        <w:rPr>
          <w:rFonts w:ascii="Times New Roman" w:hAnsi="Times New Roman" w:cs="Times New Roman"/>
          <w:sz w:val="26"/>
          <w:szCs w:val="26"/>
        </w:rPr>
      </w:pPr>
      <w:r>
        <w:rPr>
          <w:rFonts w:ascii="Times New Roman" w:hAnsi="Times New Roman" w:cs="Times New Roman"/>
          <w:sz w:val="26"/>
          <w:szCs w:val="26"/>
        </w:rPr>
        <w:t>Dụng cụ : Mẫu polime : túi PE, cao su, vỏ dây điện, mẩu săm lốp…</w:t>
      </w:r>
    </w:p>
    <w:p w:rsidR="006D3183" w:rsidRDefault="006D3183">
      <w:pPr>
        <w:jc w:val="both"/>
        <w:rPr>
          <w:rFonts w:ascii="Times New Roman" w:hAnsi="Times New Roman" w:cs="Times New Roman"/>
          <w:b/>
          <w:iCs/>
          <w:sz w:val="26"/>
          <w:szCs w:val="26"/>
        </w:rPr>
      </w:pPr>
      <w:r>
        <w:rPr>
          <w:rFonts w:ascii="Times New Roman" w:hAnsi="Times New Roman" w:cs="Times New Roman"/>
          <w:sz w:val="26"/>
          <w:szCs w:val="26"/>
        </w:rPr>
        <w:tab/>
        <w:t xml:space="preserve">    Hình vẽ: các loại dạng mạch polime</w:t>
      </w:r>
    </w:p>
    <w:p w:rsidR="006D3183" w:rsidRDefault="006D3183">
      <w:pPr>
        <w:rPr>
          <w:rFonts w:ascii="Times New Roman" w:hAnsi="Times New Roman" w:cs="Times New Roman"/>
          <w:b/>
          <w:bCs/>
          <w:sz w:val="26"/>
          <w:szCs w:val="26"/>
        </w:rPr>
      </w:pPr>
      <w:r>
        <w:rPr>
          <w:rFonts w:ascii="Times New Roman" w:hAnsi="Times New Roman" w:cs="Times New Roman"/>
          <w:b/>
          <w:iCs/>
          <w:sz w:val="26"/>
          <w:szCs w:val="26"/>
        </w:rPr>
        <w:t xml:space="preserve">        Học sinh</w:t>
      </w:r>
      <w:r>
        <w:rPr>
          <w:rFonts w:ascii="Times New Roman" w:hAnsi="Times New Roman" w:cs="Times New Roman"/>
          <w:b/>
          <w:iCs/>
          <w:sz w:val="26"/>
          <w:szCs w:val="26"/>
        </w:rPr>
        <w:br/>
        <w:t xml:space="preserve">          </w:t>
      </w:r>
      <w:r>
        <w:rPr>
          <w:rFonts w:ascii="Times New Roman" w:hAnsi="Times New Roman" w:cs="Times New Roman"/>
          <w:sz w:val="26"/>
          <w:szCs w:val="26"/>
        </w:rPr>
        <w:t>Bảng phụ , bảng nhóm, bút dạ.</w:t>
      </w:r>
    </w:p>
    <w:p w:rsidR="006D3183" w:rsidRPr="006A3F60" w:rsidRDefault="006D3183">
      <w:pPr>
        <w:jc w:val="both"/>
        <w:rPr>
          <w:rFonts w:ascii="Times New Roman" w:hAnsi="Times New Roman" w:cs="Times New Roman"/>
          <w:b/>
          <w:iCs/>
          <w:sz w:val="26"/>
          <w:szCs w:val="26"/>
        </w:rPr>
      </w:pPr>
      <w:r>
        <w:rPr>
          <w:rFonts w:ascii="Times New Roman" w:hAnsi="Times New Roman" w:cs="Times New Roman"/>
          <w:b/>
          <w:bCs/>
          <w:sz w:val="26"/>
          <w:szCs w:val="26"/>
        </w:rPr>
        <w:t xml:space="preserve">   </w:t>
      </w:r>
      <w:r w:rsidRPr="006A3F60">
        <w:rPr>
          <w:rFonts w:ascii="Times New Roman" w:hAnsi="Times New Roman" w:cs="Times New Roman"/>
          <w:b/>
          <w:bCs/>
          <w:sz w:val="26"/>
          <w:szCs w:val="26"/>
        </w:rPr>
        <w:t>D. Tiến trình dạy học:</w:t>
      </w:r>
    </w:p>
    <w:p w:rsidR="006D3183" w:rsidRDefault="006D3183">
      <w:pPr>
        <w:jc w:val="both"/>
        <w:rPr>
          <w:rFonts w:ascii="Times New Roman" w:hAnsi="Times New Roman" w:cs="Times New Roman"/>
          <w:b/>
          <w:iCs/>
          <w:sz w:val="26"/>
          <w:szCs w:val="26"/>
          <w:lang w:val="it-IT"/>
        </w:rPr>
      </w:pPr>
      <w:r>
        <w:rPr>
          <w:rFonts w:ascii="Times New Roman" w:hAnsi="Times New Roman" w:cs="Times New Roman"/>
          <w:b/>
          <w:iCs/>
          <w:sz w:val="26"/>
          <w:szCs w:val="26"/>
        </w:rPr>
        <w:t xml:space="preserve">     1. Ổn định :</w:t>
      </w:r>
    </w:p>
    <w:p w:rsidR="006D3183" w:rsidRDefault="006D3183">
      <w:pPr>
        <w:jc w:val="both"/>
        <w:rPr>
          <w:rFonts w:ascii="Times New Roman" w:hAnsi="Times New Roman" w:cs="Times New Roman"/>
          <w:sz w:val="26"/>
          <w:szCs w:val="26"/>
          <w:lang w:val="it-IT"/>
        </w:rPr>
      </w:pPr>
      <w:r>
        <w:rPr>
          <w:rFonts w:ascii="Times New Roman" w:hAnsi="Times New Roman" w:cs="Times New Roman"/>
          <w:b/>
          <w:iCs/>
          <w:sz w:val="26"/>
          <w:szCs w:val="26"/>
          <w:lang w:val="it-IT"/>
        </w:rPr>
        <w:t xml:space="preserve">     2. Kiểm tra bài cũ:</w:t>
      </w:r>
    </w:p>
    <w:p w:rsidR="006D3183" w:rsidRDefault="006D3183">
      <w:pPr>
        <w:jc w:val="both"/>
        <w:rPr>
          <w:rFonts w:ascii="Times New Roman" w:hAnsi="Times New Roman" w:cs="Times New Roman"/>
          <w:b/>
          <w:iCs/>
          <w:sz w:val="26"/>
          <w:szCs w:val="26"/>
          <w:lang w:val="it-IT"/>
        </w:rPr>
      </w:pPr>
      <w:r>
        <w:rPr>
          <w:rFonts w:ascii="Times New Roman" w:hAnsi="Times New Roman" w:cs="Times New Roman"/>
          <w:sz w:val="26"/>
          <w:szCs w:val="26"/>
          <w:lang w:val="it-IT"/>
        </w:rPr>
        <w:t xml:space="preserve">         Viết CTPt của tinh bột, xenlulozơ, protein với CTCT của rượu etylic</w:t>
      </w:r>
    </w:p>
    <w:p w:rsidR="006D3183" w:rsidRDefault="006D3183">
      <w:pPr>
        <w:jc w:val="both"/>
        <w:rPr>
          <w:rFonts w:ascii="Times New Roman" w:hAnsi="Times New Roman" w:cs="Times New Roman"/>
          <w:b/>
          <w:bCs/>
          <w:sz w:val="26"/>
          <w:szCs w:val="26"/>
          <w:lang w:val="it-IT"/>
        </w:rPr>
      </w:pPr>
      <w:r>
        <w:rPr>
          <w:rFonts w:ascii="Times New Roman" w:hAnsi="Times New Roman" w:cs="Times New Roman"/>
          <w:b/>
          <w:iCs/>
          <w:sz w:val="26"/>
          <w:szCs w:val="26"/>
          <w:lang w:val="it-IT"/>
        </w:rPr>
        <w:t xml:space="preserve">     3. Bài mới:</w:t>
      </w:r>
    </w:p>
    <w:tbl>
      <w:tblPr>
        <w:tblW w:w="0" w:type="auto"/>
        <w:tblInd w:w="-10" w:type="dxa"/>
        <w:tblLayout w:type="fixed"/>
        <w:tblLook w:val="0000" w:firstRow="0" w:lastRow="0" w:firstColumn="0" w:lastColumn="0" w:noHBand="0" w:noVBand="0"/>
      </w:tblPr>
      <w:tblGrid>
        <w:gridCol w:w="6868"/>
        <w:gridCol w:w="4050"/>
      </w:tblGrid>
      <w:tr w:rsidR="006D3183" w:rsidTr="000D218A">
        <w:tc>
          <w:tcPr>
            <w:tcW w:w="6868" w:type="dxa"/>
            <w:tcBorders>
              <w:top w:val="single" w:sz="4" w:space="0" w:color="000000"/>
              <w:left w:val="single" w:sz="4" w:space="0" w:color="000000"/>
              <w:bottom w:val="single" w:sz="4" w:space="0" w:color="000000"/>
            </w:tcBorders>
            <w:shd w:val="clear" w:color="auto" w:fill="auto"/>
          </w:tcPr>
          <w:p w:rsidR="006D3183" w:rsidRDefault="006D3183">
            <w:pPr>
              <w:jc w:val="center"/>
              <w:rPr>
                <w:rFonts w:ascii="Times New Roman" w:hAnsi="Times New Roman" w:cs="Times New Roman"/>
                <w:b/>
                <w:bCs/>
                <w:sz w:val="26"/>
                <w:szCs w:val="26"/>
                <w:lang w:val="it-IT"/>
              </w:rPr>
            </w:pPr>
            <w:r>
              <w:rPr>
                <w:rFonts w:ascii="Times New Roman" w:hAnsi="Times New Roman" w:cs="Times New Roman"/>
                <w:b/>
                <w:bCs/>
                <w:sz w:val="26"/>
                <w:szCs w:val="26"/>
                <w:lang w:val="it-IT"/>
              </w:rPr>
              <w:t>Hoạt động của thầy và trò</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jc w:val="center"/>
            </w:pPr>
            <w:r>
              <w:rPr>
                <w:rFonts w:ascii="Times New Roman" w:hAnsi="Times New Roman" w:cs="Times New Roman"/>
                <w:b/>
                <w:bCs/>
                <w:sz w:val="26"/>
                <w:szCs w:val="26"/>
                <w:lang w:val="it-IT"/>
              </w:rPr>
              <w:t>Nội dung cần ghi</w:t>
            </w:r>
          </w:p>
        </w:tc>
      </w:tr>
      <w:tr w:rsidR="006D3183" w:rsidTr="000D218A">
        <w:tc>
          <w:tcPr>
            <w:tcW w:w="6868" w:type="dxa"/>
            <w:tcBorders>
              <w:top w:val="single" w:sz="4" w:space="0" w:color="000000"/>
              <w:left w:val="single" w:sz="4" w:space="0" w:color="000000"/>
              <w:bottom w:val="single" w:sz="4" w:space="0" w:color="000000"/>
            </w:tcBorders>
            <w:shd w:val="clear" w:color="auto" w:fill="auto"/>
          </w:tcPr>
          <w:p w:rsidR="006A3F60" w:rsidRPr="006A3F60" w:rsidRDefault="006A3F60">
            <w:pPr>
              <w:rPr>
                <w:rFonts w:ascii="Times New Roman" w:hAnsi="Times New Roman" w:cs="Times New Roman"/>
                <w:b/>
                <w:bCs/>
                <w:iCs/>
                <w:sz w:val="26"/>
                <w:szCs w:val="26"/>
                <w:lang w:val="it-IT"/>
              </w:rPr>
            </w:pPr>
            <w:r w:rsidRPr="006A3F60">
              <w:rPr>
                <w:rFonts w:ascii="Times New Roman" w:hAnsi="Times New Roman" w:cs="Times New Roman"/>
                <w:b/>
                <w:bCs/>
                <w:iCs/>
                <w:sz w:val="26"/>
                <w:szCs w:val="26"/>
                <w:lang w:val="it-IT"/>
              </w:rPr>
              <w:t>Hoạt động khởi động</w:t>
            </w:r>
          </w:p>
          <w:p w:rsidR="006A3F60" w:rsidRDefault="006A3F60">
            <w:pPr>
              <w:rPr>
                <w:rFonts w:ascii="Times New Roman" w:hAnsi="Times New Roman" w:cs="Times New Roman"/>
                <w:bCs/>
                <w:iCs/>
                <w:sz w:val="26"/>
                <w:szCs w:val="26"/>
                <w:lang w:val="it-IT"/>
              </w:rPr>
            </w:pPr>
            <w:r>
              <w:rPr>
                <w:rFonts w:ascii="Times New Roman" w:hAnsi="Times New Roman" w:cs="Times New Roman"/>
                <w:bCs/>
                <w:iCs/>
                <w:sz w:val="28"/>
                <w:szCs w:val="28"/>
                <w:lang w:val="it-IT"/>
              </w:rPr>
              <w:t xml:space="preserve">Gv: </w:t>
            </w:r>
            <w:r>
              <w:rPr>
                <w:rFonts w:ascii="Times New Roman" w:hAnsi="Times New Roman" w:cs="Times New Roman"/>
                <w:bCs/>
                <w:iCs/>
                <w:sz w:val="26"/>
                <w:szCs w:val="26"/>
                <w:lang w:val="it-IT"/>
              </w:rPr>
              <w:t>cho VD các sản phẩm ngoài đời sống có thành phần là polime</w:t>
            </w:r>
          </w:p>
          <w:p w:rsidR="006A3F60" w:rsidRDefault="006A3F60">
            <w:pPr>
              <w:rPr>
                <w:rFonts w:ascii="Times New Roman" w:hAnsi="Times New Roman" w:cs="Times New Roman"/>
                <w:bCs/>
                <w:iCs/>
                <w:sz w:val="26"/>
                <w:szCs w:val="26"/>
                <w:lang w:val="it-IT"/>
              </w:rPr>
            </w:pPr>
            <w:r>
              <w:rPr>
                <w:rFonts w:ascii="Times New Roman" w:hAnsi="Times New Roman" w:cs="Times New Roman"/>
                <w:bCs/>
                <w:iCs/>
                <w:sz w:val="26"/>
                <w:szCs w:val="26"/>
                <w:lang w:val="it-IT"/>
              </w:rPr>
              <w:t>Hs: vd túi nilon, tiền polime...</w:t>
            </w:r>
          </w:p>
          <w:p w:rsidR="006A3F60" w:rsidRDefault="006A3F60">
            <w:pPr>
              <w:rPr>
                <w:rFonts w:ascii="Times New Roman" w:hAnsi="Times New Roman" w:cs="Times New Roman"/>
                <w:b/>
                <w:bCs/>
                <w:iCs/>
                <w:sz w:val="26"/>
                <w:szCs w:val="26"/>
                <w:lang w:val="it-IT"/>
              </w:rPr>
            </w:pPr>
            <w:r>
              <w:rPr>
                <w:rFonts w:ascii="Times New Roman" w:hAnsi="Times New Roman" w:cs="Times New Roman"/>
                <w:b/>
                <w:bCs/>
                <w:iCs/>
                <w:sz w:val="26"/>
                <w:szCs w:val="26"/>
                <w:lang w:val="it-IT"/>
              </w:rPr>
              <w:t>Hoạt động hình thành kiến thức</w:t>
            </w:r>
          </w:p>
          <w:p w:rsidR="006A3F60" w:rsidRPr="006A3F60" w:rsidRDefault="006A3F60">
            <w:pPr>
              <w:rPr>
                <w:rFonts w:ascii="Times New Roman" w:hAnsi="Times New Roman" w:cs="Times New Roman"/>
                <w:b/>
                <w:bCs/>
                <w:iCs/>
                <w:sz w:val="26"/>
                <w:szCs w:val="26"/>
                <w:lang w:val="it-IT"/>
              </w:rPr>
            </w:pPr>
          </w:p>
          <w:p w:rsidR="006D3183" w:rsidRDefault="006D3183">
            <w:pPr>
              <w:rPr>
                <w:rFonts w:ascii="Times New Roman" w:hAnsi="Times New Roman" w:cs="Times New Roman"/>
                <w:sz w:val="26"/>
                <w:szCs w:val="26"/>
                <w:lang w:val="it-IT"/>
              </w:rPr>
            </w:pPr>
            <w:r>
              <w:rPr>
                <w:rFonts w:ascii="Times New Roman" w:hAnsi="Times New Roman" w:cs="Times New Roman"/>
                <w:b/>
                <w:bCs/>
                <w:iCs/>
                <w:sz w:val="26"/>
                <w:szCs w:val="26"/>
                <w:u w:val="single"/>
                <w:lang w:val="it-IT"/>
              </w:rPr>
              <w:t>Hoạt động 1</w:t>
            </w:r>
            <w:r>
              <w:rPr>
                <w:rFonts w:ascii="Times New Roman" w:hAnsi="Times New Roman" w:cs="Times New Roman"/>
                <w:b/>
                <w:bCs/>
                <w:i/>
                <w:iCs/>
                <w:sz w:val="26"/>
                <w:szCs w:val="26"/>
                <w:lang w:val="it-IT"/>
              </w:rPr>
              <w:t>: Khái niệm chung</w:t>
            </w:r>
          </w:p>
          <w:p w:rsidR="006D3183" w:rsidRDefault="006D3183">
            <w:pPr>
              <w:ind w:left="57"/>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GV: Yêu cầu Hs đọc thông tin trong SGK </w:t>
            </w:r>
          </w:p>
          <w:p w:rsidR="006D3183" w:rsidRDefault="006D3183">
            <w:pPr>
              <w:ind w:left="57"/>
              <w:jc w:val="both"/>
              <w:rPr>
                <w:rFonts w:ascii="Times New Roman" w:hAnsi="Times New Roman" w:cs="Times New Roman"/>
                <w:sz w:val="26"/>
                <w:szCs w:val="26"/>
                <w:lang w:val="it-IT"/>
              </w:rPr>
            </w:pPr>
            <w:r>
              <w:rPr>
                <w:rFonts w:ascii="Times New Roman" w:hAnsi="Times New Roman" w:cs="Times New Roman"/>
                <w:sz w:val="26"/>
                <w:szCs w:val="26"/>
                <w:lang w:val="it-IT"/>
              </w:rPr>
              <w:t>GV: Dẫn dắt  và yêu cầu Hs rút ra k</w:t>
            </w:r>
            <w:r w:rsidR="006A3F60">
              <w:rPr>
                <w:rFonts w:ascii="Times New Roman" w:hAnsi="Times New Roman" w:cs="Times New Roman"/>
                <w:sz w:val="26"/>
                <w:szCs w:val="26"/>
                <w:lang w:val="it-IT"/>
              </w:rPr>
              <w:t>ế</w:t>
            </w:r>
            <w:r>
              <w:rPr>
                <w:rFonts w:ascii="Times New Roman" w:hAnsi="Times New Roman" w:cs="Times New Roman"/>
                <w:sz w:val="26"/>
                <w:szCs w:val="26"/>
                <w:lang w:val="it-IT"/>
              </w:rPr>
              <w:t>t luận về polime</w:t>
            </w:r>
          </w:p>
          <w:p w:rsidR="006D3183" w:rsidRDefault="006D3183">
            <w:pPr>
              <w:ind w:left="57"/>
              <w:jc w:val="both"/>
              <w:rPr>
                <w:rFonts w:ascii="Times New Roman" w:hAnsi="Times New Roman" w:cs="Times New Roman"/>
                <w:sz w:val="26"/>
                <w:szCs w:val="26"/>
                <w:lang w:val="it-IT"/>
              </w:rPr>
            </w:pPr>
            <w:r>
              <w:rPr>
                <w:rFonts w:ascii="Times New Roman" w:hAnsi="Times New Roman" w:cs="Times New Roman"/>
                <w:sz w:val="26"/>
                <w:szCs w:val="26"/>
                <w:lang w:val="it-IT"/>
              </w:rPr>
              <w:t>HS đọc định nghĩa</w:t>
            </w:r>
          </w:p>
          <w:p w:rsidR="006D3183" w:rsidRDefault="006A3F60">
            <w:pPr>
              <w:ind w:left="57"/>
              <w:jc w:val="both"/>
              <w:rPr>
                <w:rFonts w:ascii="Times New Roman" w:hAnsi="Times New Roman" w:cs="Times New Roman"/>
                <w:sz w:val="26"/>
                <w:szCs w:val="26"/>
                <w:lang w:val="it-IT"/>
              </w:rPr>
            </w:pPr>
            <w:r>
              <w:rPr>
                <w:rFonts w:ascii="Times New Roman" w:hAnsi="Times New Roman" w:cs="Times New Roman"/>
                <w:sz w:val="26"/>
                <w:szCs w:val="26"/>
                <w:lang w:val="it-IT"/>
              </w:rPr>
              <w:t>? Dựa vào nguồn gốc polime chia làm mấy loại ?</w:t>
            </w:r>
          </w:p>
          <w:p w:rsidR="006D3183" w:rsidRDefault="006D3183" w:rsidP="006A3F60">
            <w:pPr>
              <w:jc w:val="both"/>
              <w:rPr>
                <w:sz w:val="26"/>
                <w:szCs w:val="26"/>
              </w:rPr>
            </w:pPr>
          </w:p>
          <w:p w:rsidR="006D3183" w:rsidRDefault="006D3183">
            <w:pPr>
              <w:ind w:left="57"/>
              <w:jc w:val="both"/>
              <w:rPr>
                <w:rFonts w:ascii="Times New Roman" w:hAnsi="Times New Roman" w:cs="Times New Roman"/>
                <w:sz w:val="26"/>
                <w:szCs w:val="26"/>
                <w:lang w:val="it-IT"/>
              </w:rPr>
            </w:pPr>
            <w:r>
              <w:rPr>
                <w:rFonts w:ascii="Times New Roman" w:hAnsi="Times New Roman" w:cs="Times New Roman"/>
                <w:b/>
                <w:bCs/>
                <w:iCs/>
                <w:sz w:val="26"/>
                <w:szCs w:val="26"/>
                <w:u w:val="single"/>
                <w:lang w:val="it-IT"/>
              </w:rPr>
              <w:t>Hoạt động 2</w:t>
            </w:r>
            <w:r>
              <w:rPr>
                <w:rFonts w:ascii="Times New Roman" w:hAnsi="Times New Roman" w:cs="Times New Roman"/>
                <w:b/>
                <w:bCs/>
                <w:i/>
                <w:iCs/>
                <w:sz w:val="26"/>
                <w:szCs w:val="26"/>
                <w:lang w:val="it-IT"/>
              </w:rPr>
              <w:t>: Cấu tạo và tính chất</w:t>
            </w:r>
          </w:p>
          <w:p w:rsidR="006D3183" w:rsidRDefault="006D3183">
            <w:pPr>
              <w:ind w:left="57"/>
              <w:jc w:val="both"/>
              <w:rPr>
                <w:rFonts w:ascii="Times New Roman" w:hAnsi="Times New Roman" w:cs="Times New Roman"/>
                <w:sz w:val="26"/>
                <w:szCs w:val="26"/>
                <w:lang w:val="it-IT"/>
              </w:rPr>
            </w:pPr>
            <w:r>
              <w:rPr>
                <w:rFonts w:ascii="Times New Roman" w:hAnsi="Times New Roman" w:cs="Times New Roman"/>
                <w:sz w:val="26"/>
                <w:szCs w:val="26"/>
                <w:lang w:val="it-IT"/>
              </w:rPr>
              <w:t>GV: Yêu cầu HS đọc SGK</w:t>
            </w:r>
            <w:r w:rsidR="006A3F60">
              <w:rPr>
                <w:rFonts w:ascii="Times New Roman" w:hAnsi="Times New Roman" w:cs="Times New Roman"/>
                <w:sz w:val="26"/>
                <w:szCs w:val="26"/>
                <w:lang w:val="it-IT"/>
              </w:rPr>
              <w:t xml:space="preserve"> xem bảng trang 161</w:t>
            </w:r>
          </w:p>
          <w:p w:rsidR="006A3F60" w:rsidRDefault="006A3F60">
            <w:pPr>
              <w:ind w:left="57"/>
              <w:jc w:val="both"/>
              <w:rPr>
                <w:rFonts w:ascii="Times New Roman" w:hAnsi="Times New Roman" w:cs="Times New Roman"/>
                <w:sz w:val="26"/>
                <w:szCs w:val="26"/>
                <w:lang w:val="it-IT"/>
              </w:rPr>
            </w:pPr>
          </w:p>
          <w:p w:rsidR="006D3183" w:rsidRDefault="006A3F60">
            <w:pPr>
              <w:ind w:left="57"/>
              <w:jc w:val="both"/>
              <w:rPr>
                <w:rFonts w:ascii="Times New Roman" w:hAnsi="Times New Roman" w:cs="Times New Roman"/>
                <w:sz w:val="26"/>
                <w:szCs w:val="26"/>
                <w:lang w:val="it-IT"/>
              </w:rPr>
            </w:pPr>
            <w:r>
              <w:rPr>
                <w:rFonts w:ascii="Times New Roman" w:hAnsi="Times New Roman" w:cs="Times New Roman"/>
                <w:sz w:val="26"/>
                <w:szCs w:val="26"/>
                <w:lang w:val="it-IT"/>
              </w:rPr>
              <w:t>? Polime có cấu tạo ntn ?</w:t>
            </w:r>
          </w:p>
          <w:p w:rsidR="006D3183" w:rsidRDefault="006D3183">
            <w:pPr>
              <w:ind w:left="57"/>
              <w:jc w:val="both"/>
              <w:rPr>
                <w:rFonts w:ascii="Times New Roman" w:hAnsi="Times New Roman" w:cs="Times New Roman"/>
                <w:sz w:val="26"/>
                <w:szCs w:val="26"/>
                <w:lang w:val="it-IT"/>
              </w:rPr>
            </w:pPr>
          </w:p>
          <w:p w:rsidR="006D3183" w:rsidRDefault="006D3183">
            <w:pPr>
              <w:ind w:left="57"/>
              <w:jc w:val="both"/>
              <w:rPr>
                <w:rFonts w:ascii="Times New Roman" w:hAnsi="Times New Roman" w:cs="Times New Roman"/>
                <w:sz w:val="26"/>
                <w:szCs w:val="26"/>
                <w:lang w:val="it-IT"/>
              </w:rPr>
            </w:pPr>
          </w:p>
          <w:p w:rsidR="006D3183" w:rsidRDefault="006D3183">
            <w:pPr>
              <w:ind w:left="57"/>
              <w:jc w:val="both"/>
              <w:rPr>
                <w:rFonts w:ascii="Times New Roman" w:hAnsi="Times New Roman" w:cs="Times New Roman"/>
                <w:sz w:val="26"/>
                <w:szCs w:val="26"/>
                <w:lang w:val="it-IT"/>
              </w:rPr>
            </w:pPr>
          </w:p>
          <w:p w:rsidR="006D3183" w:rsidRDefault="006D3183">
            <w:pPr>
              <w:ind w:left="57"/>
              <w:jc w:val="both"/>
              <w:rPr>
                <w:rFonts w:ascii="Times New Roman" w:hAnsi="Times New Roman" w:cs="Times New Roman"/>
                <w:sz w:val="26"/>
                <w:szCs w:val="26"/>
                <w:lang w:val="it-IT"/>
              </w:rPr>
            </w:pPr>
          </w:p>
          <w:p w:rsidR="006A3F60" w:rsidRDefault="006A3F60">
            <w:pPr>
              <w:jc w:val="both"/>
              <w:rPr>
                <w:rFonts w:ascii="Times New Roman" w:hAnsi="Times New Roman" w:cs="Times New Roman"/>
                <w:sz w:val="26"/>
                <w:szCs w:val="26"/>
                <w:lang w:val="it-IT"/>
              </w:rPr>
            </w:pPr>
            <w:r>
              <w:rPr>
                <w:rFonts w:ascii="Times New Roman" w:hAnsi="Times New Roman" w:cs="Times New Roman"/>
                <w:sz w:val="26"/>
                <w:szCs w:val="26"/>
                <w:lang w:val="it-IT"/>
              </w:rPr>
              <w:t>? Polime có tan trong nước không ?</w:t>
            </w:r>
          </w:p>
          <w:p w:rsidR="006D3183" w:rsidRDefault="006D3183">
            <w:pPr>
              <w:jc w:val="both"/>
              <w:rPr>
                <w:rFonts w:ascii="Times New Roman" w:hAnsi="Times New Roman" w:cs="Times New Roman"/>
                <w:sz w:val="26"/>
                <w:szCs w:val="26"/>
                <w:lang w:val="it-IT"/>
              </w:rPr>
            </w:pPr>
            <w:r>
              <w:rPr>
                <w:rFonts w:ascii="Times New Roman" w:hAnsi="Times New Roman" w:cs="Times New Roman"/>
                <w:sz w:val="26"/>
                <w:szCs w:val="26"/>
                <w:lang w:val="it-IT"/>
              </w:rPr>
              <w:t>GV: Giới thiệu về tính tan của cá</w:t>
            </w:r>
            <w:r w:rsidR="006A3F60">
              <w:rPr>
                <w:rFonts w:ascii="Times New Roman" w:hAnsi="Times New Roman" w:cs="Times New Roman"/>
                <w:sz w:val="26"/>
                <w:szCs w:val="26"/>
                <w:lang w:val="it-IT"/>
              </w:rPr>
              <w:t>c</w:t>
            </w:r>
            <w:r>
              <w:rPr>
                <w:rFonts w:ascii="Times New Roman" w:hAnsi="Times New Roman" w:cs="Times New Roman"/>
                <w:sz w:val="26"/>
                <w:szCs w:val="26"/>
                <w:lang w:val="it-IT"/>
              </w:rPr>
              <w:t xml:space="preserve"> polime</w:t>
            </w:r>
          </w:p>
          <w:p w:rsidR="006D3183" w:rsidRDefault="006D3183">
            <w:pPr>
              <w:jc w:val="both"/>
              <w:rPr>
                <w:rFonts w:ascii="Times New Roman" w:hAnsi="Times New Roman" w:cs="Times New Roman"/>
                <w:sz w:val="26"/>
                <w:szCs w:val="26"/>
                <w:lang w:val="it-IT"/>
              </w:rPr>
            </w:pPr>
          </w:p>
          <w:p w:rsidR="006D3183" w:rsidRDefault="006D3183">
            <w:pPr>
              <w:jc w:val="both"/>
              <w:rPr>
                <w:rFonts w:ascii="Times New Roman" w:hAnsi="Times New Roman" w:cs="Times New Roman"/>
                <w:sz w:val="26"/>
                <w:szCs w:val="26"/>
                <w:lang w:val="it-IT"/>
              </w:rPr>
            </w:pPr>
          </w:p>
          <w:p w:rsidR="006D3183" w:rsidRDefault="006D3183">
            <w:pPr>
              <w:jc w:val="both"/>
              <w:rPr>
                <w:rFonts w:ascii="Times New Roman" w:hAnsi="Times New Roman" w:cs="Times New Roman"/>
                <w:sz w:val="26"/>
                <w:szCs w:val="26"/>
                <w:lang w:val="pt-BR"/>
              </w:rPr>
            </w:pPr>
            <w:r>
              <w:rPr>
                <w:rFonts w:ascii="Times New Roman" w:hAnsi="Times New Roman" w:cs="Times New Roman"/>
                <w:b/>
                <w:bCs/>
                <w:iCs/>
                <w:sz w:val="26"/>
                <w:szCs w:val="26"/>
                <w:u w:val="single"/>
                <w:lang w:val="it-IT"/>
              </w:rPr>
              <w:t>Hoạt động 3</w:t>
            </w:r>
            <w:r>
              <w:rPr>
                <w:rFonts w:ascii="Times New Roman" w:hAnsi="Times New Roman" w:cs="Times New Roman"/>
                <w:b/>
                <w:bCs/>
                <w:i/>
                <w:iCs/>
                <w:sz w:val="26"/>
                <w:szCs w:val="26"/>
                <w:lang w:val="it-IT"/>
              </w:rPr>
              <w:t>: Ứng dụng:</w:t>
            </w:r>
          </w:p>
          <w:p w:rsidR="006D3183" w:rsidRDefault="006D3183">
            <w:pPr>
              <w:ind w:left="57"/>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HS: Đọc nội dung thông tin trong sgk và trả lời câu hỏi: </w:t>
            </w:r>
          </w:p>
          <w:p w:rsidR="006D3183" w:rsidRDefault="006D3183">
            <w:pPr>
              <w:ind w:left="57"/>
              <w:jc w:val="both"/>
              <w:rPr>
                <w:rFonts w:ascii="Times New Roman" w:hAnsi="Times New Roman" w:cs="Times New Roman"/>
                <w:sz w:val="26"/>
                <w:szCs w:val="26"/>
                <w:lang w:val="pt-BR"/>
              </w:rPr>
            </w:pPr>
            <w:r>
              <w:rPr>
                <w:rFonts w:ascii="Times New Roman" w:hAnsi="Times New Roman" w:cs="Times New Roman"/>
                <w:sz w:val="26"/>
                <w:szCs w:val="26"/>
                <w:lang w:val="pt-BR"/>
              </w:rPr>
              <w:t>? Chất dẻo là gì? Thành phần chủ yếu của chất dẻo là gì? Chất dẻo có những ứng dụng gì?</w:t>
            </w:r>
          </w:p>
          <w:p w:rsidR="006D3183" w:rsidRDefault="006D3183">
            <w:pPr>
              <w:ind w:left="57"/>
              <w:jc w:val="both"/>
              <w:rPr>
                <w:rFonts w:ascii="Times New Roman" w:hAnsi="Times New Roman" w:cs="Times New Roman"/>
                <w:sz w:val="26"/>
                <w:szCs w:val="26"/>
                <w:lang w:val="pt-BR"/>
              </w:rPr>
            </w:pPr>
          </w:p>
          <w:p w:rsidR="006A3F60" w:rsidRDefault="006D3183">
            <w:pPr>
              <w:ind w:left="57"/>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Tơ là gì? </w:t>
            </w:r>
          </w:p>
          <w:p w:rsidR="006D3183" w:rsidRDefault="006A3F60">
            <w:pPr>
              <w:ind w:left="57"/>
              <w:jc w:val="both"/>
              <w:rPr>
                <w:rFonts w:ascii="Times New Roman" w:hAnsi="Times New Roman" w:cs="Times New Roman"/>
                <w:sz w:val="26"/>
                <w:szCs w:val="26"/>
                <w:lang w:val="pt-BR"/>
              </w:rPr>
            </w:pPr>
            <w:r>
              <w:rPr>
                <w:rFonts w:ascii="Times New Roman" w:hAnsi="Times New Roman" w:cs="Times New Roman"/>
                <w:sz w:val="26"/>
                <w:szCs w:val="26"/>
                <w:lang w:val="pt-BR"/>
              </w:rPr>
              <w:t>?</w:t>
            </w:r>
            <w:r w:rsidR="006D3183">
              <w:rPr>
                <w:rFonts w:ascii="Times New Roman" w:hAnsi="Times New Roman" w:cs="Times New Roman"/>
                <w:sz w:val="26"/>
                <w:szCs w:val="26"/>
                <w:lang w:val="pt-BR"/>
              </w:rPr>
              <w:t>Thành phần chủ yếu của tơ là những gì?</w:t>
            </w:r>
          </w:p>
          <w:p w:rsidR="006D3183" w:rsidRDefault="006D3183">
            <w:pPr>
              <w:ind w:left="57"/>
              <w:jc w:val="both"/>
              <w:rPr>
                <w:rFonts w:ascii="Times New Roman" w:hAnsi="Times New Roman" w:cs="Times New Roman"/>
                <w:sz w:val="26"/>
                <w:szCs w:val="26"/>
                <w:lang w:val="pt-BR"/>
              </w:rPr>
            </w:pPr>
          </w:p>
          <w:p w:rsidR="006D3183" w:rsidRDefault="006D3183">
            <w:pPr>
              <w:ind w:left="57"/>
              <w:jc w:val="both"/>
              <w:rPr>
                <w:rFonts w:ascii="Times New Roman" w:hAnsi="Times New Roman" w:cs="Times New Roman"/>
                <w:sz w:val="26"/>
                <w:szCs w:val="26"/>
                <w:lang w:val="pt-BR"/>
              </w:rPr>
            </w:pPr>
          </w:p>
          <w:p w:rsidR="006A3F60" w:rsidRDefault="006D3183">
            <w:pPr>
              <w:ind w:left="57"/>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Cao su là gì? </w:t>
            </w:r>
          </w:p>
          <w:p w:rsidR="006D3183" w:rsidRDefault="006A3F60">
            <w:pPr>
              <w:ind w:left="57"/>
              <w:jc w:val="both"/>
              <w:rPr>
                <w:rFonts w:ascii="Times New Roman" w:hAnsi="Times New Roman" w:cs="Times New Roman"/>
                <w:sz w:val="26"/>
                <w:szCs w:val="26"/>
                <w:lang w:val="it-IT"/>
              </w:rPr>
            </w:pPr>
            <w:r>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Cao su được chia thành mấy loại ?</w:t>
            </w:r>
          </w:p>
          <w:p w:rsidR="006D3183" w:rsidRDefault="006D3183">
            <w:pPr>
              <w:jc w:val="both"/>
              <w:rPr>
                <w:rFonts w:ascii="Times New Roman" w:hAnsi="Times New Roman" w:cs="Times New Roman"/>
                <w:sz w:val="26"/>
                <w:szCs w:val="26"/>
                <w:lang w:val="it-IT"/>
              </w:rPr>
            </w:pPr>
          </w:p>
          <w:p w:rsidR="006A3F60" w:rsidRDefault="006A3F60">
            <w:pPr>
              <w:jc w:val="both"/>
              <w:rPr>
                <w:rFonts w:ascii="Times New Roman" w:hAnsi="Times New Roman" w:cs="Times New Roman"/>
                <w:b/>
                <w:sz w:val="26"/>
                <w:szCs w:val="26"/>
                <w:lang w:val="it-IT"/>
              </w:rPr>
            </w:pPr>
            <w:r>
              <w:rPr>
                <w:rFonts w:ascii="Times New Roman" w:hAnsi="Times New Roman" w:cs="Times New Roman"/>
                <w:b/>
                <w:sz w:val="26"/>
                <w:szCs w:val="26"/>
                <w:lang w:val="it-IT"/>
              </w:rPr>
              <w:t>Hoạt động luyện tập</w:t>
            </w:r>
          </w:p>
          <w:p w:rsidR="006A3F60" w:rsidRDefault="000D218A" w:rsidP="000D218A">
            <w:pPr>
              <w:numPr>
                <w:ilvl w:val="1"/>
                <w:numId w:val="11"/>
              </w:numPr>
              <w:jc w:val="both"/>
              <w:rPr>
                <w:rFonts w:ascii="Times New Roman" w:hAnsi="Times New Roman" w:cs="Times New Roman"/>
                <w:sz w:val="26"/>
                <w:szCs w:val="26"/>
                <w:lang w:val="it-IT"/>
              </w:rPr>
            </w:pPr>
            <w:r>
              <w:rPr>
                <w:rFonts w:ascii="Times New Roman" w:hAnsi="Times New Roman" w:cs="Times New Roman"/>
                <w:sz w:val="26"/>
                <w:szCs w:val="26"/>
                <w:lang w:val="it-IT"/>
              </w:rPr>
              <w:t>Chọn câu trả lời đúng</w:t>
            </w:r>
          </w:p>
          <w:p w:rsidR="000D218A" w:rsidRDefault="000D218A" w:rsidP="000D218A">
            <w:pPr>
              <w:numPr>
                <w:ilvl w:val="0"/>
                <w:numId w:val="37"/>
              </w:numPr>
              <w:jc w:val="both"/>
              <w:rPr>
                <w:rFonts w:ascii="Times New Roman" w:hAnsi="Times New Roman" w:cs="Times New Roman"/>
                <w:sz w:val="26"/>
                <w:szCs w:val="26"/>
                <w:lang w:val="it-IT"/>
              </w:rPr>
            </w:pPr>
            <w:r>
              <w:rPr>
                <w:rFonts w:ascii="Times New Roman" w:hAnsi="Times New Roman" w:cs="Times New Roman"/>
                <w:sz w:val="26"/>
                <w:szCs w:val="26"/>
                <w:lang w:val="it-IT"/>
              </w:rPr>
              <w:t>Polime là những chất có PTK lớn</w:t>
            </w:r>
          </w:p>
          <w:p w:rsidR="000D218A" w:rsidRDefault="000D218A" w:rsidP="000D218A">
            <w:pPr>
              <w:numPr>
                <w:ilvl w:val="0"/>
                <w:numId w:val="37"/>
              </w:numPr>
              <w:jc w:val="both"/>
              <w:rPr>
                <w:rFonts w:ascii="Times New Roman" w:hAnsi="Times New Roman" w:cs="Times New Roman"/>
                <w:sz w:val="26"/>
                <w:szCs w:val="26"/>
                <w:lang w:val="it-IT"/>
              </w:rPr>
            </w:pPr>
            <w:r>
              <w:rPr>
                <w:rFonts w:ascii="Times New Roman" w:hAnsi="Times New Roman" w:cs="Times New Roman"/>
                <w:sz w:val="26"/>
                <w:szCs w:val="26"/>
                <w:lang w:val="it-IT"/>
              </w:rPr>
              <w:t>Polime là những chất có PTK nhỏ</w:t>
            </w:r>
          </w:p>
          <w:p w:rsidR="000D218A" w:rsidRDefault="000D218A" w:rsidP="000D218A">
            <w:pPr>
              <w:numPr>
                <w:ilvl w:val="0"/>
                <w:numId w:val="37"/>
              </w:numPr>
              <w:rPr>
                <w:rFonts w:ascii="Times New Roman" w:hAnsi="Times New Roman" w:cs="Times New Roman"/>
                <w:sz w:val="26"/>
                <w:szCs w:val="26"/>
                <w:lang w:val="it-IT"/>
              </w:rPr>
            </w:pPr>
            <w:r>
              <w:rPr>
                <w:rFonts w:ascii="Times New Roman" w:hAnsi="Times New Roman" w:cs="Times New Roman"/>
                <w:sz w:val="26"/>
                <w:szCs w:val="26"/>
                <w:lang w:val="it-IT"/>
              </w:rPr>
              <w:t>Polime là những chất có PTK rất lớn do nhiều loại ng.tử liên kết với nhau tạo nên.</w:t>
            </w:r>
          </w:p>
          <w:p w:rsidR="000D218A" w:rsidRDefault="000D218A" w:rsidP="000D218A">
            <w:pPr>
              <w:numPr>
                <w:ilvl w:val="0"/>
                <w:numId w:val="37"/>
              </w:numPr>
              <w:jc w:val="both"/>
              <w:rPr>
                <w:rFonts w:ascii="Times New Roman" w:hAnsi="Times New Roman" w:cs="Times New Roman"/>
                <w:sz w:val="26"/>
                <w:szCs w:val="26"/>
                <w:lang w:val="it-IT"/>
              </w:rPr>
            </w:pPr>
            <w:r>
              <w:rPr>
                <w:rFonts w:ascii="Times New Roman" w:hAnsi="Times New Roman" w:cs="Times New Roman"/>
                <w:sz w:val="26"/>
                <w:szCs w:val="26"/>
                <w:lang w:val="it-IT"/>
              </w:rPr>
              <w:t>Polime là những chất có PTK rất lớn do nhiều mắt xích liên kết với nhau tạo nên</w:t>
            </w:r>
          </w:p>
          <w:p w:rsidR="000D218A" w:rsidRDefault="000D218A" w:rsidP="000D218A">
            <w:pPr>
              <w:numPr>
                <w:ilvl w:val="1"/>
                <w:numId w:val="11"/>
              </w:numPr>
              <w:rPr>
                <w:rFonts w:ascii="Times New Roman" w:hAnsi="Times New Roman" w:cs="Times New Roman"/>
                <w:sz w:val="26"/>
                <w:szCs w:val="26"/>
                <w:lang w:val="it-IT"/>
              </w:rPr>
            </w:pPr>
            <w:r>
              <w:rPr>
                <w:rFonts w:ascii="Times New Roman" w:hAnsi="Times New Roman" w:cs="Times New Roman"/>
                <w:sz w:val="26"/>
                <w:szCs w:val="26"/>
                <w:lang w:val="it-IT"/>
              </w:rPr>
              <w:t>Trong các phân tử polime sau p.tử polime nào có cấu tạo mạch giống nhau ?</w:t>
            </w:r>
          </w:p>
          <w:p w:rsidR="000D218A" w:rsidRDefault="000D218A" w:rsidP="000D218A">
            <w:pPr>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Polietilen, tinh bột, xenlulozơ, polivinylclorua.</w:t>
            </w:r>
          </w:p>
          <w:p w:rsidR="000D218A" w:rsidRDefault="000D218A" w:rsidP="000D218A">
            <w:pPr>
              <w:rPr>
                <w:rFonts w:ascii="Times New Roman" w:hAnsi="Times New Roman" w:cs="Times New Roman"/>
                <w:sz w:val="26"/>
                <w:szCs w:val="26"/>
                <w:lang w:val="it-IT"/>
              </w:rPr>
            </w:pPr>
            <w:r>
              <w:rPr>
                <w:rFonts w:ascii="Times New Roman" w:hAnsi="Times New Roman" w:cs="Times New Roman"/>
                <w:sz w:val="26"/>
                <w:szCs w:val="26"/>
                <w:lang w:val="it-IT"/>
              </w:rPr>
              <w:t>Giống nhau: Polietilen, xenlulozơ, polivinylclorua.</w:t>
            </w:r>
          </w:p>
          <w:p w:rsidR="000D218A" w:rsidRDefault="000D218A" w:rsidP="000D218A">
            <w:pPr>
              <w:rPr>
                <w:rFonts w:ascii="Times New Roman" w:hAnsi="Times New Roman" w:cs="Times New Roman"/>
                <w:b/>
                <w:sz w:val="26"/>
                <w:szCs w:val="26"/>
                <w:lang w:val="it-IT"/>
              </w:rPr>
            </w:pPr>
            <w:r>
              <w:rPr>
                <w:rFonts w:ascii="Times New Roman" w:hAnsi="Times New Roman" w:cs="Times New Roman"/>
                <w:b/>
                <w:sz w:val="26"/>
                <w:szCs w:val="26"/>
                <w:lang w:val="it-IT"/>
              </w:rPr>
              <w:t>Hoạt động vận dụng – tìm tòi mở rộng</w:t>
            </w:r>
          </w:p>
          <w:p w:rsidR="000D218A" w:rsidRDefault="00B9684A" w:rsidP="00B9684A">
            <w:pPr>
              <w:rPr>
                <w:rFonts w:ascii="Times New Roman" w:hAnsi="Times New Roman" w:cs="Times New Roman"/>
                <w:sz w:val="26"/>
                <w:szCs w:val="26"/>
                <w:lang w:val="it-IT"/>
              </w:rPr>
            </w:pPr>
            <w:r w:rsidRPr="00B9684A">
              <w:rPr>
                <w:rFonts w:ascii="Times New Roman" w:hAnsi="Times New Roman" w:cs="Times New Roman"/>
                <w:b/>
                <w:sz w:val="26"/>
                <w:szCs w:val="26"/>
                <w:lang w:val="it-IT"/>
              </w:rPr>
              <w:t>1</w:t>
            </w:r>
            <w:r>
              <w:rPr>
                <w:rFonts w:ascii="Times New Roman" w:hAnsi="Times New Roman" w:cs="Times New Roman"/>
                <w:sz w:val="26"/>
                <w:szCs w:val="26"/>
                <w:lang w:val="it-IT"/>
              </w:rPr>
              <w:t>.</w:t>
            </w:r>
            <w:r w:rsidR="000D218A">
              <w:rPr>
                <w:rFonts w:ascii="Times New Roman" w:hAnsi="Times New Roman" w:cs="Times New Roman"/>
                <w:sz w:val="26"/>
                <w:szCs w:val="26"/>
                <w:lang w:val="it-IT"/>
              </w:rPr>
              <w:t>Polivinylclorua viết tắt PVC là polime có nhiều ứng dụng thực tiễn như: làm đồ giả da, ống dẫn nước....PVC có cấu tạo như sau:</w:t>
            </w:r>
          </w:p>
          <w:p w:rsidR="000D218A" w:rsidRDefault="00B86A0E" w:rsidP="000D218A">
            <w:pPr>
              <w:jc w:val="both"/>
              <w:rPr>
                <w:rFonts w:ascii="Times New Roman" w:hAnsi="Times New Roman" w:cs="Times New Roman"/>
                <w:sz w:val="26"/>
                <w:szCs w:val="26"/>
                <w:lang w:val="it-IT"/>
              </w:rPr>
            </w:pPr>
            <w:r>
              <w:rPr>
                <w:rFonts w:ascii="Times New Roman" w:hAnsi="Times New Roman" w:cs="Times New Roman"/>
                <w:b/>
                <w:bCs/>
                <w:iCs/>
                <w:noProof/>
                <w:sz w:val="26"/>
                <w:szCs w:val="26"/>
                <w:lang w:eastAsia="en-US"/>
              </w:rPr>
              <mc:AlternateContent>
                <mc:Choice Requires="wpg">
                  <w:drawing>
                    <wp:anchor distT="0" distB="0" distL="114300" distR="114300" simplePos="0" relativeHeight="251881984" behindDoc="0" locked="0" layoutInCell="1" allowOverlap="1">
                      <wp:simplePos x="0" y="0"/>
                      <wp:positionH relativeFrom="column">
                        <wp:posOffset>571500</wp:posOffset>
                      </wp:positionH>
                      <wp:positionV relativeFrom="paragraph">
                        <wp:posOffset>163830</wp:posOffset>
                      </wp:positionV>
                      <wp:extent cx="2305050" cy="171450"/>
                      <wp:effectExtent l="9525" t="11430" r="9525" b="7620"/>
                      <wp:wrapNone/>
                      <wp:docPr id="24"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0" cy="171450"/>
                                <a:chOff x="1740" y="3765"/>
                                <a:chExt cx="3630" cy="270"/>
                              </a:xfrm>
                            </wpg:grpSpPr>
                            <wps:wsp>
                              <wps:cNvPr id="25" name="AutoShape 833"/>
                              <wps:cNvCnPr>
                                <a:cxnSpLocks noChangeShapeType="1"/>
                              </wps:cNvCnPr>
                              <wps:spPr bwMode="auto">
                                <a:xfrm>
                                  <a:off x="1740" y="3795"/>
                                  <a:ext cx="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834"/>
                              <wps:cNvCnPr>
                                <a:cxnSpLocks noChangeShapeType="1"/>
                              </wps:cNvCnPr>
                              <wps:spPr bwMode="auto">
                                <a:xfrm>
                                  <a:off x="2955" y="3780"/>
                                  <a:ext cx="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835"/>
                              <wps:cNvCnPr>
                                <a:cxnSpLocks noChangeShapeType="1"/>
                              </wps:cNvCnPr>
                              <wps:spPr bwMode="auto">
                                <a:xfrm>
                                  <a:off x="4170" y="3780"/>
                                  <a:ext cx="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836"/>
                              <wps:cNvCnPr>
                                <a:cxnSpLocks noChangeShapeType="1"/>
                              </wps:cNvCnPr>
                              <wps:spPr bwMode="auto">
                                <a:xfrm>
                                  <a:off x="5370" y="3765"/>
                                  <a:ext cx="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7" o:spid="_x0000_s1026" style="position:absolute;margin-left:45pt;margin-top:12.9pt;width:181.5pt;height:13.5pt;z-index:251881984" coordorigin="1740,3765" coordsize="3630,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qgY77AIAAK4NAAAOAAAAZHJzL2Uyb0RvYy54bWzsV1tr2zAUfh/sPwi/p77bialTip30pVsL 7X6AYssXZktGUuOEsf++I9lOk65jo2OFQRJwJJ+LzvnOJUeXV7u2QVvCRc1obNgXloEIzVhe0zI2 vjyuZ3MDCYlpjhtGSWzsiTCulh8/XPZdRBxWsSYnHIESKqK+i41Kyi4yTZFVpMXignWEArFgvMUS trw0c4570N42pmNZgdkznnecZUQIeJsORGOp9RcFyeRdUQgiURMbYJvUT66fG/U0l5c4Kjnuqjob zcBvsKLFNYVDD6pSLDF64vVPqto640ywQl5krDVZUdQZ0T6AN7b1wpsbzp467UsZ9WV3gAmgfYHT m9Vmn7f3HNV5bDiegShuIUb6WDR3Q4VO35URMN3w7qG754OLsLxl2VcBZPMlXe3LgRlt+k8sB4X4 STKNzq7grVIBfqOdDsL+EASykyiDl45r+fA1UAY0O7Q9WOsoZRWEUonZoQdkoLph4E+01SjuBu4o 64Ra0MTRcKw2dTRN+QUJJ54xFX+H6UOFO6JDJRRcE6b+hOk1QKB5AFd3wFUzJnQANdvREVREWVJh WhLN/rjvAEBbSYD9RyJqIyAivwX5CK3FiNYE9QQUwKn0T0DhqONC3hDWIrWIDSE5rstKJoxSqCjG bR1NvL0VchCcBFRwKVvXTaND1lDUx8bCd3wtIFhT54qo2AQvN0nD0Rar0tSf0YoTNigBmmtlFcH5 alxLXDfDGqxuqNIHToE542qovW8La7Gar+bezHOC1cyz0nR2vU68WbC2Qz910yRJ7e/KNNuLqjrP CVXWTX3A9v4sJ8aONFTwoRMcYDBPtWugwdjpVxutY6vCOSTmhuX7e66gHdP0vfI1eC1fPRWXk+TD 0b/LV2fhQ9Xo6p6PlX/O13O+vt5fw9fyVXe5d8tXz4b/mXO+nvvrySD6i3kApuFhxjqeB4J37a++ e8jXaXo699f/r7/qaRYuBXqMGC8w6tZxvNfzw/M1a/kDAAD//wMAUEsDBBQABgAIAAAAIQAKnWbl 3wAAAAgBAAAPAAAAZHJzL2Rvd25yZXYueG1sTI/BSsNAEIbvgu+wjODNbpIaadNsSinqqQhtBfG2 zU6T0OxsyG6T9O0dT3qc+Yd/vi9fT7YVA/a+caQgnkUgkEpnGqoUfB7fnhYgfNBkdOsIFdzQw7q4 v8t1ZtxIexwOoRJcQj7TCuoQukxKX9ZotZ+5Domzs+utDjz2lTS9HrnctjKJohdpdUP8odYdbmss L4erVfA+6nEzj1+H3eW8vX0f04+vXYxKPT5MmxWIgFP4O4ZffEaHgplO7krGi1bBMmKVoCBJ2YDz 53TOi5OCNFmALHL5X6D4AQAA//8DAFBLAQItABQABgAIAAAAIQC2gziS/gAAAOEBAAATAAAAAAAA AAAAAAAAAAAAAABbQ29udGVudF9UeXBlc10ueG1sUEsBAi0AFAAGAAgAAAAhADj9If/WAAAAlAEA AAsAAAAAAAAAAAAAAAAALwEAAF9yZWxzLy5yZWxzUEsBAi0AFAAGAAgAAAAhAOiqBjvsAgAArg0A AA4AAAAAAAAAAAAAAAAALgIAAGRycy9lMm9Eb2MueG1sUEsBAi0AFAAGAAgAAAAhAAqdZuXfAAAA CAEAAA8AAAAAAAAAAAAAAAAARgUAAGRycy9kb3ducmV2LnhtbFBLBQYAAAAABAAEAPMAAABSBgAA AAA= ">
                      <v:shape id="AutoShape 833" o:spid="_x0000_s1027" type="#_x0000_t32" style="position:absolute;left:1740;top:3795;width:0;height:2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RLjmMQAAADbAAAADwAAAGRycy9kb3ducmV2LnhtbESPT2sCMRTE74LfITzBi9SsgkW2RlkL ghY8+O/+unndBDcv203U7bdvCgWPw8z8hlmsOleLO7XBelYwGWcgiEuvLVcKzqfNyxxEiMgaa8+k 4IcCrJb93gJz7R98oPsxViJBOOSowMTY5FKG0pDDMPYNcfK+fOswJtlWUrf4SHBXy2mWvUqHltOC wYbeDZXX480p2O8m6+LT2N3H4dvuZ5uivlWji1LDQVe8gYjUxWf4v73VCqYz+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EuOYxAAAANsAAAAPAAAAAAAAAAAA AAAAAKECAABkcnMvZG93bnJldi54bWxQSwUGAAAAAAQABAD5AAAAkgMAAAAA "/>
                      <v:shape id="AutoShape 834" o:spid="_x0000_s1028" type="#_x0000_t32" style="position:absolute;left:2955;top:3780;width:0;height:2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B978QAAADbAAAADwAAAGRycy9kb3ducmV2LnhtbESPT2sCMRTE74LfITzBi9SsQkW2RlkL ghY8+O/+unndBDcv203U7bdvCgWPw8z8hlmsOleLO7XBelYwGWcgiEuvLVcKzqfNyxxEiMgaa8+k 4IcCrJb93gJz7R98oPsxViJBOOSowMTY5FKG0pDDMPYNcfK+fOswJtlWUrf4SHBXy2mWzaRDy2nB YEPvhsrr8eYU7HeTdfFp7O7j8G33r5uivlWji1LDQVe8gYjUxWf4v73VCqYz+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wH3vxAAAANsAAAAPAAAAAAAAAAAA AAAAAKECAABkcnMvZG93bnJldi54bWxQSwUGAAAAAAQABAD5AAAAkgMAAAAA "/>
                      <v:shape id="AutoShape 835" o:spid="_x0000_s1029" type="#_x0000_t32" style="position:absolute;left:4170;top:3780;width:0;height:2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ozYdMQAAADbAAAADwAAAGRycy9kb3ducmV2LnhtbESPQWsCMRSE74L/ITzBi9SsgrZsjbIV BC140Lb3181zE9y8bDdRt/++KQgeh5n5hlmsOleLK7XBelYwGWcgiEuvLVcKPj82Ty8gQkTWWHsm Bb8UYLXs9xaYa3/jA12PsRIJwiFHBSbGJpcylIYchrFviJN38q3DmGRbSd3iLcFdLadZNpcOLacF gw2tDZXn48Up2O8mb8W3sbv3w4/dzzZFfalGX0oNB13xCiJSFx/he3urFUyf4f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jNh0xAAAANsAAAAPAAAAAAAAAAAA AAAAAKECAABkcnMvZG93bnJldi54bWxQSwUGAAAAAAQABAD5AAAAkgMAAAAA "/>
                      <v:shape id="AutoShape 836" o:spid="_x0000_s1030" type="#_x0000_t32" style="position:absolute;left:5370;top:3765;width:0;height:2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NMBsEAAADbAAAADwAAAGRycy9kb3ducmV2LnhtbERPTWsCMRC9C/6HMEIvolmFSlmNshaE WvCg1vu4GTfBzWTdRN3+++ZQ8Ph434tV52rxoDZYzwom4wwEcem15UrBz3Ez+gARIrLG2jMp+KUA q2W/t8Bc+yfv6XGIlUghHHJUYGJscilDachhGPuGOHEX3zqMCbaV1C0+U7ir5TTLZtKh5dRgsKFP Q+X1cHcKdtvJujgbu/3e3+zufVPU92p4Uupt0BVzEJG6+BL/u7+0gmkam76kHyC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bE0wGwQAAANsAAAAPAAAAAAAAAAAAAAAA AKECAABkcnMvZG93bnJldi54bWxQSwUGAAAAAAQABAD5AAAAjwMAAAAA "/>
                    </v:group>
                  </w:pict>
                </mc:Fallback>
              </mc:AlternateContent>
            </w:r>
            <w:r w:rsidR="000D218A">
              <w:rPr>
                <w:rFonts w:ascii="Times New Roman" w:hAnsi="Times New Roman" w:cs="Times New Roman"/>
                <w:sz w:val="26"/>
                <w:szCs w:val="26"/>
                <w:lang w:val="it-IT"/>
              </w:rPr>
              <w:t>...CH</w:t>
            </w:r>
            <w:r w:rsidR="000D218A" w:rsidRPr="000D218A">
              <w:rPr>
                <w:rFonts w:ascii="Times New Roman" w:hAnsi="Times New Roman" w:cs="Times New Roman"/>
                <w:sz w:val="26"/>
                <w:szCs w:val="26"/>
                <w:vertAlign w:val="subscript"/>
                <w:lang w:val="it-IT"/>
              </w:rPr>
              <w:t>2</w:t>
            </w:r>
            <w:r w:rsidR="000D218A">
              <w:rPr>
                <w:rFonts w:ascii="Times New Roman" w:hAnsi="Times New Roman" w:cs="Times New Roman"/>
                <w:sz w:val="26"/>
                <w:szCs w:val="26"/>
                <w:lang w:val="it-IT"/>
              </w:rPr>
              <w:t>- CH – CH</w:t>
            </w:r>
            <w:r w:rsidR="000D218A" w:rsidRPr="000D218A">
              <w:rPr>
                <w:rFonts w:ascii="Times New Roman" w:hAnsi="Times New Roman" w:cs="Times New Roman"/>
                <w:sz w:val="26"/>
                <w:szCs w:val="26"/>
                <w:vertAlign w:val="subscript"/>
                <w:lang w:val="it-IT"/>
              </w:rPr>
              <w:t>2</w:t>
            </w:r>
            <w:r w:rsidR="000D218A">
              <w:rPr>
                <w:rFonts w:ascii="Times New Roman" w:hAnsi="Times New Roman" w:cs="Times New Roman"/>
                <w:sz w:val="26"/>
                <w:szCs w:val="26"/>
                <w:lang w:val="it-IT"/>
              </w:rPr>
              <w:t>- CH- CH</w:t>
            </w:r>
            <w:r w:rsidR="000D218A" w:rsidRPr="000D218A">
              <w:rPr>
                <w:rFonts w:ascii="Times New Roman" w:hAnsi="Times New Roman" w:cs="Times New Roman"/>
                <w:sz w:val="26"/>
                <w:szCs w:val="26"/>
                <w:vertAlign w:val="subscript"/>
                <w:lang w:val="it-IT"/>
              </w:rPr>
              <w:t>2</w:t>
            </w:r>
            <w:r w:rsidR="000D218A">
              <w:rPr>
                <w:rFonts w:ascii="Times New Roman" w:hAnsi="Times New Roman" w:cs="Times New Roman"/>
                <w:sz w:val="26"/>
                <w:szCs w:val="26"/>
                <w:lang w:val="it-IT"/>
              </w:rPr>
              <w:t xml:space="preserve"> – CH –CH</w:t>
            </w:r>
            <w:r w:rsidR="000D218A" w:rsidRPr="000D218A">
              <w:rPr>
                <w:rFonts w:ascii="Times New Roman" w:hAnsi="Times New Roman" w:cs="Times New Roman"/>
                <w:sz w:val="26"/>
                <w:szCs w:val="26"/>
                <w:vertAlign w:val="subscript"/>
                <w:lang w:val="it-IT"/>
              </w:rPr>
              <w:t>2</w:t>
            </w:r>
            <w:r w:rsidR="000D218A">
              <w:rPr>
                <w:rFonts w:ascii="Times New Roman" w:hAnsi="Times New Roman" w:cs="Times New Roman"/>
                <w:sz w:val="26"/>
                <w:szCs w:val="26"/>
                <w:lang w:val="it-IT"/>
              </w:rPr>
              <w:t xml:space="preserve"> –CH-...</w:t>
            </w:r>
          </w:p>
          <w:p w:rsidR="000D218A" w:rsidRDefault="000D218A" w:rsidP="000D218A">
            <w:pPr>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p>
          <w:p w:rsidR="000D218A" w:rsidRDefault="00B9684A" w:rsidP="000D218A">
            <w:pPr>
              <w:rPr>
                <w:rFonts w:ascii="Times New Roman" w:hAnsi="Times New Roman" w:cs="Times New Roman"/>
                <w:b/>
                <w:sz w:val="26"/>
                <w:szCs w:val="26"/>
                <w:lang w:val="it-IT"/>
              </w:rPr>
            </w:pPr>
            <w:r>
              <w:rPr>
                <w:rFonts w:ascii="Times New Roman" w:hAnsi="Times New Roman" w:cs="Times New Roman"/>
                <w:b/>
                <w:sz w:val="26"/>
                <w:szCs w:val="26"/>
                <w:lang w:val="it-IT"/>
              </w:rPr>
              <w:t xml:space="preserve">            Cl               Cl               Cl               Cl</w:t>
            </w:r>
          </w:p>
          <w:p w:rsidR="00B9684A" w:rsidRDefault="00B9684A" w:rsidP="000D218A">
            <w:pPr>
              <w:rPr>
                <w:rFonts w:ascii="Times New Roman" w:hAnsi="Times New Roman" w:cs="Times New Roman"/>
                <w:sz w:val="26"/>
                <w:szCs w:val="26"/>
                <w:lang w:val="it-IT"/>
              </w:rPr>
            </w:pPr>
            <w:r>
              <w:rPr>
                <w:rFonts w:ascii="Times New Roman" w:hAnsi="Times New Roman" w:cs="Times New Roman"/>
                <w:sz w:val="26"/>
                <w:szCs w:val="26"/>
                <w:lang w:val="it-IT"/>
              </w:rPr>
              <w:t>a. Hãy viết CTC và CT một mắt xích của PVC</w:t>
            </w:r>
          </w:p>
          <w:p w:rsidR="00B9684A" w:rsidRDefault="00B9684A" w:rsidP="000D218A">
            <w:pPr>
              <w:rPr>
                <w:rFonts w:ascii="Times New Roman" w:hAnsi="Times New Roman" w:cs="Times New Roman"/>
                <w:sz w:val="26"/>
                <w:szCs w:val="26"/>
                <w:lang w:val="it-IT"/>
              </w:rPr>
            </w:pPr>
            <w:r>
              <w:rPr>
                <w:rFonts w:ascii="Times New Roman" w:hAnsi="Times New Roman" w:cs="Times New Roman"/>
                <w:sz w:val="26"/>
                <w:szCs w:val="26"/>
                <w:lang w:val="it-IT"/>
              </w:rPr>
              <w:t>b. Mạch phân tử PVC có cấu tạo ntn ?</w:t>
            </w:r>
          </w:p>
          <w:p w:rsidR="00B9684A" w:rsidRDefault="00B9684A" w:rsidP="000D218A">
            <w:pPr>
              <w:rPr>
                <w:rFonts w:ascii="Times New Roman" w:hAnsi="Times New Roman" w:cs="Times New Roman"/>
                <w:sz w:val="26"/>
                <w:szCs w:val="26"/>
                <w:lang w:val="it-IT"/>
              </w:rPr>
            </w:pPr>
          </w:p>
          <w:p w:rsidR="00B9684A" w:rsidRDefault="00B86A0E" w:rsidP="000D218A">
            <w:pPr>
              <w:rPr>
                <w:rFonts w:ascii="Times New Roman" w:hAnsi="Times New Roman" w:cs="Times New Roman"/>
                <w:sz w:val="26"/>
                <w:szCs w:val="26"/>
                <w:lang w:val="it-IT"/>
              </w:rPr>
            </w:pPr>
            <w:r>
              <w:rPr>
                <w:rFonts w:ascii="Times New Roman" w:hAnsi="Times New Roman" w:cs="Times New Roman"/>
                <w:noProof/>
                <w:sz w:val="26"/>
                <w:szCs w:val="26"/>
                <w:lang w:eastAsia="en-US"/>
              </w:rPr>
              <mc:AlternateContent>
                <mc:Choice Requires="wps">
                  <w:drawing>
                    <wp:anchor distT="0" distB="0" distL="114300" distR="114300" simplePos="0" relativeHeight="251883008" behindDoc="0" locked="0" layoutInCell="1" allowOverlap="1">
                      <wp:simplePos x="0" y="0"/>
                      <wp:positionH relativeFrom="column">
                        <wp:posOffset>1981200</wp:posOffset>
                      </wp:positionH>
                      <wp:positionV relativeFrom="paragraph">
                        <wp:posOffset>177165</wp:posOffset>
                      </wp:positionV>
                      <wp:extent cx="0" cy="190500"/>
                      <wp:effectExtent l="9525" t="5715" r="9525" b="13335"/>
                      <wp:wrapNone/>
                      <wp:docPr id="23" name="AutoShape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8" o:spid="_x0000_s1026" type="#_x0000_t32" style="position:absolute;margin-left:156pt;margin-top:13.95pt;width:0;height:1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n43AIAIAAD0EAAAOAAAAZHJzL2Uyb0RvYy54bWysU02P2yAQvVfqf0DcE9v52CZWnNXKTnrZ diPt9gcQwDYqBgQkTlT1v3fASZRtL1VVH/AAM2/ezDxWj6dOoiO3TmhV4GycYsQV1UyopsDf3raj BUbOE8WI1IoX+Mwdflx//LDqTc4nutWScYsARLm8NwVuvTd5kjja8o64sTZcwWWtbUc8bG2TMEt6 QO9kMknTh6TXlhmrKXcOTqvhEq8jfl1z6l/q2nGPZIGBm4+rjes+rMl6RfLGEtMKeqFB/oFFR4SC pDeoiniCDlb8AdUJarXTtR9T3SW6rgXlsQaoJkt/q+a1JYbHWqA5ztza5P4fLP163FkkWIEnU4wU 6WBGTwevY2q0mC5Ch3rjcnAs1c6GGulJvZpnTb87pHTZEtXw6P52NhCdhYjkXUjYOAN59v0XzcCH QIbYrlNtuwAJjUCnOJXzbSr85BEdDimcZst0nsaBJSS/xhnr/GeuOxSMAjtviWhaX2qlYPTaZjEL OT47H1iR/BoQkiq9FVJGBUiF+gIv55N5DHBaChYug5uzzb6UFh1J0FD8Yolwc+9m9UGxCNZywjYX 2xMhBxuSSxXwoC6gc7EGkfxYpsvNYrOYjWaTh81ollbV6GlbzkYP2+zTvJpWZVllPwO1bJa3gjGu ArurYLPZ3wni8nQGqd0ke2tD8h499gvIXv+RdBxsmOWgir1m5529Dhw0Gp0v7yk8gvs92Pevfv0L AAD//wMAUEsDBBQABgAIAAAAIQCM3RSW3QAAAAkBAAAPAAAAZHJzL2Rvd25yZXYueG1sTI/BTsMw EETvSPyDtUhcEHUSVKAhm6pC4sCRthJXN16SQLyOYqcJ/XoWcaDHnR3NvCnWs+vUkYbQekZIFwko 4srblmuE/e7l9hFUiIat6TwTwjcFWJeXF4XJrZ/4jY7bWCsJ4ZAbhCbGPtc6VA05Exa+J5bfhx+c iXIOtbaDmSTcdTpLknvtTMvS0JienhuqvrajQ6AwLtNks3L1/vU03bxnp8+p3yFeX82bJ1CR5vhv hl98QYdSmA5+ZBtUh3CXZrIlImQPK1Bi+BMOCEsRdFno8wXlDwAAAP//AwBQSwECLQAUAAYACAAA ACEAtoM4kv4AAADhAQAAEwAAAAAAAAAAAAAAAAAAAAAAW0NvbnRlbnRfVHlwZXNdLnhtbFBLAQIt ABQABgAIAAAAIQA4/SH/1gAAAJQBAAALAAAAAAAAAAAAAAAAAC8BAABfcmVscy8ucmVsc1BLAQIt ABQABgAIAAAAIQCnn43AIAIAAD0EAAAOAAAAAAAAAAAAAAAAAC4CAABkcnMvZTJvRG9jLnhtbFBL AQItABQABgAIAAAAIQCM3RSW3QAAAAkBAAAPAAAAAAAAAAAAAAAAAHoEAABkcnMvZG93bnJldi54 bWxQSwUGAAAAAAQABADzAAAAhAUAAAAA "/>
                  </w:pict>
                </mc:Fallback>
              </mc:AlternateContent>
            </w:r>
            <w:r w:rsidR="00B9684A">
              <w:rPr>
                <w:rFonts w:ascii="Times New Roman" w:hAnsi="Times New Roman" w:cs="Times New Roman"/>
                <w:sz w:val="26"/>
                <w:szCs w:val="26"/>
                <w:lang w:val="it-IT"/>
              </w:rPr>
              <w:t>Một mắt xích PVC là  -CH</w:t>
            </w:r>
            <w:r w:rsidR="00B9684A" w:rsidRPr="000D218A">
              <w:rPr>
                <w:rFonts w:ascii="Times New Roman" w:hAnsi="Times New Roman" w:cs="Times New Roman"/>
                <w:sz w:val="26"/>
                <w:szCs w:val="26"/>
                <w:vertAlign w:val="subscript"/>
                <w:lang w:val="it-IT"/>
              </w:rPr>
              <w:t>2</w:t>
            </w:r>
            <w:r w:rsidR="00B9684A">
              <w:rPr>
                <w:rFonts w:ascii="Times New Roman" w:hAnsi="Times New Roman" w:cs="Times New Roman"/>
                <w:sz w:val="26"/>
                <w:szCs w:val="26"/>
                <w:lang w:val="it-IT"/>
              </w:rPr>
              <w:t xml:space="preserve">- CH – </w:t>
            </w:r>
          </w:p>
          <w:p w:rsidR="00B9684A" w:rsidRDefault="00B9684A" w:rsidP="000D218A">
            <w:pPr>
              <w:rPr>
                <w:rFonts w:ascii="Times New Roman" w:hAnsi="Times New Roman" w:cs="Times New Roman"/>
                <w:sz w:val="26"/>
                <w:szCs w:val="26"/>
                <w:lang w:val="it-IT"/>
              </w:rPr>
            </w:pPr>
            <w:r>
              <w:rPr>
                <w:rFonts w:ascii="Times New Roman" w:hAnsi="Times New Roman" w:cs="Times New Roman"/>
                <w:sz w:val="26"/>
                <w:szCs w:val="26"/>
                <w:lang w:val="it-IT"/>
              </w:rPr>
              <w:t xml:space="preserve">                                              </w:t>
            </w:r>
          </w:p>
          <w:p w:rsidR="00B9684A" w:rsidRDefault="00B9684A" w:rsidP="000D218A">
            <w:pPr>
              <w:rPr>
                <w:rFonts w:ascii="Times New Roman" w:hAnsi="Times New Roman" w:cs="Times New Roman"/>
                <w:b/>
                <w:sz w:val="26"/>
                <w:szCs w:val="26"/>
                <w:lang w:val="it-IT"/>
              </w:rPr>
            </w:pPr>
            <w:r>
              <w:rPr>
                <w:rFonts w:ascii="Times New Roman" w:hAnsi="Times New Roman" w:cs="Times New Roman"/>
                <w:sz w:val="26"/>
                <w:szCs w:val="26"/>
                <w:lang w:val="it-IT"/>
              </w:rPr>
              <w:t xml:space="preserve">                                              </w:t>
            </w:r>
            <w:r>
              <w:rPr>
                <w:rFonts w:ascii="Times New Roman" w:hAnsi="Times New Roman" w:cs="Times New Roman"/>
                <w:b/>
                <w:sz w:val="26"/>
                <w:szCs w:val="26"/>
                <w:lang w:val="it-IT"/>
              </w:rPr>
              <w:t>Cl</w:t>
            </w:r>
          </w:p>
          <w:p w:rsidR="00B9684A" w:rsidRDefault="00B86A0E" w:rsidP="00B9684A">
            <w:pPr>
              <w:rPr>
                <w:rFonts w:ascii="Times New Roman" w:hAnsi="Times New Roman" w:cs="Times New Roman"/>
                <w:sz w:val="26"/>
                <w:szCs w:val="26"/>
                <w:lang w:val="it-IT"/>
              </w:rPr>
            </w:pPr>
            <w:r>
              <w:rPr>
                <w:rFonts w:ascii="Times New Roman" w:hAnsi="Times New Roman" w:cs="Times New Roman"/>
                <w:b/>
                <w:bCs/>
                <w:iCs/>
                <w:noProof/>
                <w:sz w:val="26"/>
                <w:szCs w:val="26"/>
                <w:lang w:eastAsia="en-US"/>
              </w:rPr>
              <mc:AlternateContent>
                <mc:Choice Requires="wps">
                  <w:drawing>
                    <wp:anchor distT="0" distB="0" distL="114300" distR="114300" simplePos="0" relativeHeight="251884032" behindDoc="0" locked="0" layoutInCell="1" allowOverlap="1">
                      <wp:simplePos x="0" y="0"/>
                      <wp:positionH relativeFrom="column">
                        <wp:posOffset>2390775</wp:posOffset>
                      </wp:positionH>
                      <wp:positionV relativeFrom="paragraph">
                        <wp:posOffset>179070</wp:posOffset>
                      </wp:positionV>
                      <wp:extent cx="0" cy="190500"/>
                      <wp:effectExtent l="9525" t="7620" r="9525" b="11430"/>
                      <wp:wrapNone/>
                      <wp:docPr id="22" name="AutoShape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9" o:spid="_x0000_s1026" type="#_x0000_t32" style="position:absolute;margin-left:188.25pt;margin-top:14.1pt;width:0;height:1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TOuEIAIAAD0EAAAOAAAAZHJzL2Uyb0RvYy54bWysU02P2yAQvVfqf0DcE3+skyZWnNXKTnrZ diPt9gcQwDaqDQhInKjqf++AkyjbXqqqPuABZt68mXmsHk99h47cWKFkgZNpjBGXVDEhmwJ/e9tO FhhZRyQjnZK8wGdu8eP644fVoHOeqlZ1jBsEINLmgy5w65zOo8jSlvfETpXmEi5rZXriYGuaiBky AHrfRWkcz6NBGaaNotxaOK3GS7wO+HXNqXupa8sd6goM3FxYTVj3fo3WK5I3huhW0AsN8g8seiIk JL1BVcQRdDDiD6heUKOsqt2Uqj5SdS0oDzVANUn8WzWvLdE81ALNsfrWJvv/YOnX484gwQqcphhJ 0sOMng5OhdRo8bD0HRq0zcGxlDvja6Qn+aqfFf1ukVRlS2TDg/vbWUN04iOidyF+YzXk2Q9fFAMf AhlCu0616T0kNAKdwlTOt6nwk0N0PKRwmizjWRwGFpH8GqeNdZ+56pE3CmydIaJpXamkhNErk4Qs 5PhsnWdF8muATyrVVnRdUEAn0VDg5SydhQCrOsH8pXezptmXnUFH4jUUvlAi3Ny7GXWQLIC1nLDN xXZEdKMNyTvp8aAuoHOxRpH8WMbLzWKzyCZZOt9MsriqJk/bMpvMt8mnWfVQlWWV/PTUkixvBWNc enZXwSbZ3wni8nRGqd0ke2tD9B499AvIXv+BdBisn+Woir1i5525Dhw0Gpwv78k/gvs92Pevfv0L AAD//wMAUEsDBBQABgAIAAAAIQArQVSe3AAAAAkBAAAPAAAAZHJzL2Rvd25yZXYueG1sTI/BTsMw DIbvSLxDZCQuiKUr6hil7jQhceDINolr1pi20DhVk65lT48RBzj696ffn4vN7Dp1oiG0nhGWiwQU ceVtyzXCYf98uwYVomFrOs+E8EUBNuXlRWFy6yd+pdMu1kpKOOQGoYmxz7UOVUPOhIXviWX37gdn ooxDre1gJil3nU6TZKWdaVkuNKanp4aqz93oECiM2TLZPrj68HKebt7S88fU7xGvr+btI6hIc/yD 4Udf1KEUp6Mf2QbVIdzdrzJBEdJ1CkqA3+CIkEmgy0L//6D8BgAA//8DAFBLAQItABQABgAIAAAA IQC2gziS/gAAAOEBAAATAAAAAAAAAAAAAAAAAAAAAABbQ29udGVudF9UeXBlc10ueG1sUEsBAi0A FAAGAAgAAAAhADj9If/WAAAAlAEAAAsAAAAAAAAAAAAAAAAALwEAAF9yZWxzLy5yZWxzUEsBAi0A FAAGAAgAAAAhAE9M64QgAgAAPQQAAA4AAAAAAAAAAAAAAAAALgIAAGRycy9lMm9Eb2MueG1sUEsB Ai0AFAAGAAgAAAAhACtBVJ7cAAAACQEAAA8AAAAAAAAAAAAAAAAAegQAAGRycy9kb3ducmV2Lnht bFBLBQYAAAAABAAEAPMAAACDBQAAAAA= "/>
                  </w:pict>
                </mc:Fallback>
              </mc:AlternateContent>
            </w:r>
            <w:r w:rsidR="00B9684A" w:rsidRPr="00B9684A">
              <w:rPr>
                <w:rFonts w:ascii="Times New Roman" w:hAnsi="Times New Roman" w:cs="Times New Roman"/>
                <w:i/>
                <w:sz w:val="26"/>
                <w:szCs w:val="26"/>
                <w:lang w:val="it-IT"/>
              </w:rPr>
              <w:t>Công thức chung PVC là</w:t>
            </w:r>
            <w:r w:rsidR="00B9684A">
              <w:rPr>
                <w:rFonts w:ascii="Times New Roman" w:hAnsi="Times New Roman" w:cs="Times New Roman"/>
                <w:i/>
                <w:sz w:val="26"/>
                <w:szCs w:val="26"/>
                <w:lang w:val="it-IT"/>
              </w:rPr>
              <w:t xml:space="preserve">    </w:t>
            </w:r>
            <w:r w:rsidR="00B9684A" w:rsidRPr="00B9684A">
              <w:rPr>
                <w:rFonts w:ascii="Times New Roman" w:hAnsi="Times New Roman" w:cs="Times New Roman"/>
                <w:sz w:val="26"/>
                <w:szCs w:val="26"/>
                <w:lang w:val="it-IT"/>
              </w:rPr>
              <w:t xml:space="preserve">( </w:t>
            </w:r>
            <w:r w:rsidR="00B9684A">
              <w:rPr>
                <w:rFonts w:ascii="Times New Roman" w:hAnsi="Times New Roman" w:cs="Times New Roman"/>
                <w:sz w:val="26"/>
                <w:szCs w:val="26"/>
                <w:lang w:val="it-IT"/>
              </w:rPr>
              <w:t>-CH</w:t>
            </w:r>
            <w:r w:rsidR="00B9684A" w:rsidRPr="000D218A">
              <w:rPr>
                <w:rFonts w:ascii="Times New Roman" w:hAnsi="Times New Roman" w:cs="Times New Roman"/>
                <w:sz w:val="26"/>
                <w:szCs w:val="26"/>
                <w:vertAlign w:val="subscript"/>
                <w:lang w:val="it-IT"/>
              </w:rPr>
              <w:t>2</w:t>
            </w:r>
            <w:r w:rsidR="00B9684A">
              <w:rPr>
                <w:rFonts w:ascii="Times New Roman" w:hAnsi="Times New Roman" w:cs="Times New Roman"/>
                <w:sz w:val="26"/>
                <w:szCs w:val="26"/>
                <w:lang w:val="it-IT"/>
              </w:rPr>
              <w:t>- CH –)</w:t>
            </w:r>
          </w:p>
          <w:p w:rsidR="00B9684A" w:rsidRDefault="00B9684A" w:rsidP="00B9684A">
            <w:pPr>
              <w:rPr>
                <w:rFonts w:ascii="Times New Roman" w:hAnsi="Times New Roman" w:cs="Times New Roman"/>
                <w:sz w:val="26"/>
                <w:szCs w:val="26"/>
                <w:lang w:val="it-IT"/>
              </w:rPr>
            </w:pPr>
            <w:r>
              <w:rPr>
                <w:rFonts w:ascii="Times New Roman" w:hAnsi="Times New Roman" w:cs="Times New Roman"/>
                <w:sz w:val="26"/>
                <w:szCs w:val="26"/>
                <w:lang w:val="it-IT"/>
              </w:rPr>
              <w:t xml:space="preserve">                                              </w:t>
            </w:r>
          </w:p>
          <w:p w:rsidR="00B9684A" w:rsidRDefault="00B9684A" w:rsidP="00B9684A">
            <w:pPr>
              <w:rPr>
                <w:rFonts w:ascii="Times New Roman" w:hAnsi="Times New Roman" w:cs="Times New Roman"/>
                <w:b/>
                <w:sz w:val="26"/>
                <w:szCs w:val="26"/>
                <w:lang w:val="it-IT"/>
              </w:rPr>
            </w:pPr>
            <w:r>
              <w:rPr>
                <w:rFonts w:ascii="Times New Roman" w:hAnsi="Times New Roman" w:cs="Times New Roman"/>
                <w:sz w:val="26"/>
                <w:szCs w:val="26"/>
                <w:lang w:val="it-IT"/>
              </w:rPr>
              <w:t xml:space="preserve">                                                        </w:t>
            </w:r>
            <w:r>
              <w:rPr>
                <w:rFonts w:ascii="Times New Roman" w:hAnsi="Times New Roman" w:cs="Times New Roman"/>
                <w:b/>
                <w:sz w:val="26"/>
                <w:szCs w:val="26"/>
                <w:lang w:val="it-IT"/>
              </w:rPr>
              <w:t>Cl</w:t>
            </w:r>
          </w:p>
          <w:p w:rsidR="00B9684A" w:rsidRPr="00B9684A" w:rsidRDefault="00B9684A" w:rsidP="000D218A">
            <w:pPr>
              <w:rPr>
                <w:rFonts w:ascii="Times New Roman" w:hAnsi="Times New Roman" w:cs="Times New Roman"/>
                <w:sz w:val="26"/>
                <w:szCs w:val="26"/>
                <w:lang w:val="it-IT"/>
              </w:rPr>
            </w:pPr>
          </w:p>
          <w:p w:rsidR="00B9684A" w:rsidRDefault="00B9684A" w:rsidP="000D218A">
            <w:pPr>
              <w:rPr>
                <w:rFonts w:ascii="Times New Roman" w:hAnsi="Times New Roman" w:cs="Times New Roman"/>
                <w:sz w:val="26"/>
                <w:szCs w:val="26"/>
                <w:lang w:val="it-IT"/>
              </w:rPr>
            </w:pPr>
            <w:r w:rsidRPr="00B9684A">
              <w:rPr>
                <w:rFonts w:ascii="Times New Roman" w:hAnsi="Times New Roman" w:cs="Times New Roman"/>
                <w:b/>
                <w:sz w:val="26"/>
                <w:szCs w:val="26"/>
                <w:lang w:val="it-IT"/>
              </w:rPr>
              <w:t>2</w:t>
            </w:r>
            <w:r>
              <w:rPr>
                <w:rFonts w:ascii="Times New Roman" w:hAnsi="Times New Roman" w:cs="Times New Roman"/>
                <w:b/>
                <w:sz w:val="26"/>
                <w:szCs w:val="26"/>
                <w:lang w:val="it-IT"/>
              </w:rPr>
              <w:t xml:space="preserve">. </w:t>
            </w:r>
            <w:r>
              <w:rPr>
                <w:rFonts w:ascii="Times New Roman" w:hAnsi="Times New Roman" w:cs="Times New Roman"/>
                <w:sz w:val="26"/>
                <w:szCs w:val="26"/>
                <w:lang w:val="it-IT"/>
              </w:rPr>
              <w:t>Làm thế nào để phân biệt đồ vật làm bằng da thật và làm bằng nhựa PVC.</w:t>
            </w:r>
          </w:p>
          <w:p w:rsidR="00B9684A" w:rsidRPr="00B9684A" w:rsidRDefault="00B9684A" w:rsidP="000D218A">
            <w:pPr>
              <w:rPr>
                <w:rFonts w:ascii="Times New Roman" w:hAnsi="Times New Roman" w:cs="Times New Roman"/>
                <w:sz w:val="26"/>
                <w:szCs w:val="26"/>
                <w:lang w:val="it-IT"/>
              </w:rPr>
            </w:pPr>
            <w:r>
              <w:rPr>
                <w:rFonts w:ascii="Times New Roman" w:hAnsi="Times New Roman" w:cs="Times New Roman"/>
                <w:sz w:val="26"/>
                <w:szCs w:val="26"/>
                <w:lang w:val="it-IT"/>
              </w:rPr>
              <w:t>- Da thật có thành phần protein khi đốt sẽ có mùi khét đặc trưng. Còn da giả làm bằng nhựa PVC khi đốt sẽ có mùi nhựa hôi đặc trưng.</w:t>
            </w:r>
          </w:p>
          <w:p w:rsidR="006A3F60" w:rsidRPr="006A3F60" w:rsidRDefault="006A3F60">
            <w:pPr>
              <w:jc w:val="both"/>
              <w:rPr>
                <w:rFonts w:ascii="Times New Roman" w:hAnsi="Times New Roman" w:cs="Times New Roman"/>
                <w:b/>
                <w:sz w:val="26"/>
                <w:szCs w:val="26"/>
                <w:lang w:val="it-I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rsidR="006A3F60" w:rsidRDefault="006A3F60">
            <w:pPr>
              <w:rPr>
                <w:rFonts w:ascii="Times New Roman" w:hAnsi="Times New Roman" w:cs="Times New Roman"/>
                <w:b/>
                <w:bCs/>
                <w:sz w:val="26"/>
                <w:szCs w:val="26"/>
                <w:u w:val="single"/>
                <w:lang w:val="it-IT"/>
              </w:rPr>
            </w:pPr>
          </w:p>
          <w:p w:rsidR="006A3F60" w:rsidRDefault="006A3F60">
            <w:pPr>
              <w:rPr>
                <w:rFonts w:ascii="Times New Roman" w:hAnsi="Times New Roman" w:cs="Times New Roman"/>
                <w:b/>
                <w:bCs/>
                <w:sz w:val="26"/>
                <w:szCs w:val="26"/>
                <w:u w:val="single"/>
                <w:lang w:val="it-IT"/>
              </w:rPr>
            </w:pPr>
          </w:p>
          <w:p w:rsidR="006A3F60" w:rsidRDefault="006A3F60">
            <w:pPr>
              <w:rPr>
                <w:rFonts w:ascii="Times New Roman" w:hAnsi="Times New Roman" w:cs="Times New Roman"/>
                <w:b/>
                <w:bCs/>
                <w:sz w:val="26"/>
                <w:szCs w:val="26"/>
                <w:u w:val="single"/>
                <w:lang w:val="it-IT"/>
              </w:rPr>
            </w:pPr>
          </w:p>
          <w:p w:rsidR="006A3F60" w:rsidRDefault="006A3F60">
            <w:pPr>
              <w:rPr>
                <w:rFonts w:ascii="Times New Roman" w:hAnsi="Times New Roman" w:cs="Times New Roman"/>
                <w:b/>
                <w:bCs/>
                <w:sz w:val="26"/>
                <w:szCs w:val="26"/>
                <w:u w:val="single"/>
                <w:lang w:val="it-IT"/>
              </w:rPr>
            </w:pPr>
          </w:p>
          <w:p w:rsidR="006A3F60" w:rsidRDefault="006A3F60">
            <w:pPr>
              <w:rPr>
                <w:rFonts w:ascii="Times New Roman" w:hAnsi="Times New Roman" w:cs="Times New Roman"/>
                <w:b/>
                <w:bCs/>
                <w:sz w:val="26"/>
                <w:szCs w:val="26"/>
                <w:u w:val="single"/>
                <w:lang w:val="it-IT"/>
              </w:rPr>
            </w:pPr>
          </w:p>
          <w:p w:rsidR="006D3183" w:rsidRDefault="006D3183">
            <w:pPr>
              <w:rPr>
                <w:rFonts w:ascii="Times New Roman" w:hAnsi="Times New Roman" w:cs="Times New Roman"/>
                <w:b/>
                <w:sz w:val="26"/>
                <w:szCs w:val="26"/>
                <w:lang w:val="it-IT"/>
              </w:rPr>
            </w:pPr>
            <w:r>
              <w:rPr>
                <w:rFonts w:ascii="Times New Roman" w:hAnsi="Times New Roman" w:cs="Times New Roman"/>
                <w:b/>
                <w:bCs/>
                <w:sz w:val="26"/>
                <w:szCs w:val="26"/>
                <w:u w:val="single"/>
                <w:lang w:val="it-IT"/>
              </w:rPr>
              <w:t>I. Khái niệm về polime:</w:t>
            </w:r>
          </w:p>
          <w:p w:rsidR="006D3183" w:rsidRDefault="006D3183">
            <w:pPr>
              <w:rPr>
                <w:rFonts w:ascii="Times New Roman" w:hAnsi="Times New Roman" w:cs="Times New Roman"/>
                <w:sz w:val="26"/>
                <w:szCs w:val="26"/>
                <w:lang w:val="it-IT"/>
              </w:rPr>
            </w:pPr>
            <w:r>
              <w:rPr>
                <w:rFonts w:ascii="Times New Roman" w:hAnsi="Times New Roman" w:cs="Times New Roman"/>
                <w:b/>
                <w:sz w:val="26"/>
                <w:szCs w:val="26"/>
                <w:lang w:val="it-IT"/>
              </w:rPr>
              <w:t>1.</w:t>
            </w:r>
            <w:r>
              <w:rPr>
                <w:rFonts w:ascii="Times New Roman" w:hAnsi="Times New Roman" w:cs="Times New Roman"/>
                <w:sz w:val="26"/>
                <w:szCs w:val="26"/>
                <w:lang w:val="it-IT"/>
              </w:rPr>
              <w:t xml:space="preserve"> </w:t>
            </w:r>
            <w:r>
              <w:rPr>
                <w:rFonts w:ascii="Times New Roman" w:hAnsi="Times New Roman" w:cs="Times New Roman"/>
                <w:b/>
                <w:sz w:val="26"/>
                <w:szCs w:val="26"/>
                <w:lang w:val="it-IT"/>
              </w:rPr>
              <w:t>Định nghĩa</w:t>
            </w:r>
            <w:r>
              <w:rPr>
                <w:rFonts w:ascii="Times New Roman" w:hAnsi="Times New Roman" w:cs="Times New Roman"/>
                <w:sz w:val="26"/>
                <w:szCs w:val="26"/>
                <w:lang w:val="it-IT"/>
              </w:rPr>
              <w:t>: Polime là những chất có phân tử khối rất lớn do nhiều mắt xích liên kết với nhau</w:t>
            </w:r>
          </w:p>
          <w:p w:rsidR="006D3183" w:rsidRDefault="006D3183">
            <w:pPr>
              <w:rPr>
                <w:rFonts w:ascii="Times New Roman" w:hAnsi="Times New Roman" w:cs="Times New Roman"/>
                <w:sz w:val="26"/>
                <w:szCs w:val="26"/>
                <w:lang w:val="it-IT"/>
              </w:rPr>
            </w:pPr>
          </w:p>
          <w:p w:rsidR="006D3183" w:rsidRDefault="006D3183" w:rsidP="006A3F60">
            <w:pPr>
              <w:ind w:left="360"/>
              <w:rPr>
                <w:rFonts w:ascii="Times New Roman" w:hAnsi="Times New Roman" w:cs="Times New Roman"/>
                <w:sz w:val="26"/>
                <w:szCs w:val="26"/>
                <w:lang w:val="it-IT"/>
              </w:rPr>
            </w:pPr>
            <w:r>
              <w:rPr>
                <w:rFonts w:ascii="Times New Roman" w:hAnsi="Times New Roman" w:cs="Times New Roman"/>
                <w:sz w:val="26"/>
                <w:szCs w:val="26"/>
                <w:lang w:val="it-IT"/>
              </w:rPr>
              <w:t>Theo nguồn gốc chia 2 loại:</w:t>
            </w:r>
          </w:p>
          <w:p w:rsidR="006D3183" w:rsidRDefault="006D3183">
            <w:pPr>
              <w:jc w:val="both"/>
              <w:rPr>
                <w:sz w:val="26"/>
                <w:szCs w:val="26"/>
              </w:rPr>
            </w:pPr>
            <w:r>
              <w:rPr>
                <w:rFonts w:ascii="Times New Roman" w:hAnsi="Times New Roman" w:cs="Times New Roman"/>
                <w:sz w:val="26"/>
                <w:szCs w:val="26"/>
                <w:lang w:val="it-IT"/>
              </w:rPr>
              <w:t>Polime thiên nhiên và polime tổng hợp</w:t>
            </w:r>
          </w:p>
          <w:p w:rsidR="006D3183" w:rsidRDefault="006D3183">
            <w:pPr>
              <w:jc w:val="both"/>
              <w:rPr>
                <w:sz w:val="26"/>
                <w:szCs w:val="26"/>
              </w:rPr>
            </w:pPr>
          </w:p>
          <w:p w:rsidR="006A3F60" w:rsidRDefault="006A3F60">
            <w:pPr>
              <w:jc w:val="both"/>
              <w:rPr>
                <w:rFonts w:ascii="Times New Roman" w:hAnsi="Times New Roman" w:cs="Times New Roman"/>
                <w:b/>
                <w:bCs/>
                <w:sz w:val="26"/>
                <w:szCs w:val="26"/>
                <w:lang w:val="it-IT"/>
              </w:rPr>
            </w:pPr>
          </w:p>
          <w:p w:rsidR="006A3F60" w:rsidRDefault="006A3F60">
            <w:pPr>
              <w:jc w:val="both"/>
              <w:rPr>
                <w:rFonts w:ascii="Times New Roman" w:hAnsi="Times New Roman" w:cs="Times New Roman"/>
                <w:b/>
                <w:bCs/>
                <w:sz w:val="26"/>
                <w:szCs w:val="26"/>
                <w:lang w:val="it-IT"/>
              </w:rPr>
            </w:pPr>
          </w:p>
          <w:p w:rsidR="006D3183" w:rsidRDefault="006D3183">
            <w:pPr>
              <w:jc w:val="both"/>
              <w:rPr>
                <w:rFonts w:ascii="Times New Roman" w:hAnsi="Times New Roman" w:cs="Times New Roman"/>
                <w:b/>
                <w:i/>
                <w:iCs/>
                <w:sz w:val="26"/>
                <w:szCs w:val="26"/>
                <w:lang w:val="it-IT"/>
              </w:rPr>
            </w:pPr>
            <w:r>
              <w:rPr>
                <w:rFonts w:ascii="Times New Roman" w:hAnsi="Times New Roman" w:cs="Times New Roman"/>
                <w:b/>
                <w:bCs/>
                <w:sz w:val="26"/>
                <w:szCs w:val="26"/>
                <w:lang w:val="it-IT"/>
              </w:rPr>
              <w:t>2. Cấu tạo và tính chất</w:t>
            </w:r>
          </w:p>
          <w:p w:rsidR="006D3183" w:rsidRDefault="006D3183">
            <w:pPr>
              <w:rPr>
                <w:rFonts w:ascii="Times New Roman" w:hAnsi="Times New Roman" w:cs="Times New Roman"/>
                <w:sz w:val="26"/>
                <w:szCs w:val="26"/>
                <w:lang w:val="it-IT"/>
              </w:rPr>
            </w:pPr>
            <w:r>
              <w:rPr>
                <w:rFonts w:ascii="Times New Roman" w:hAnsi="Times New Roman" w:cs="Times New Roman"/>
                <w:b/>
                <w:i/>
                <w:iCs/>
                <w:sz w:val="26"/>
                <w:szCs w:val="26"/>
                <w:lang w:val="it-IT"/>
              </w:rPr>
              <w:t>a.Cấu tạo:</w:t>
            </w:r>
          </w:p>
          <w:p w:rsidR="006D3183" w:rsidRDefault="006D3183">
            <w:pPr>
              <w:rPr>
                <w:rFonts w:ascii="Times New Roman" w:hAnsi="Times New Roman" w:cs="Times New Roman"/>
                <w:b/>
                <w:i/>
                <w:iCs/>
                <w:sz w:val="26"/>
                <w:szCs w:val="26"/>
                <w:lang w:val="it-IT"/>
              </w:rPr>
            </w:pPr>
            <w:r>
              <w:rPr>
                <w:rFonts w:ascii="Times New Roman" w:hAnsi="Times New Roman" w:cs="Times New Roman"/>
                <w:sz w:val="26"/>
                <w:szCs w:val="26"/>
                <w:lang w:val="it-IT"/>
              </w:rPr>
              <w:t>Polime là những phân tử có phân tử khối rất lớn gồm nhiều mắt xích liên kết với nhau tạo thành mạch thẳng , mạch nhánh hoặc mạng không gian</w:t>
            </w:r>
          </w:p>
          <w:p w:rsidR="006D3183" w:rsidRDefault="006D3183">
            <w:pPr>
              <w:rPr>
                <w:rFonts w:ascii="Times New Roman" w:hAnsi="Times New Roman" w:cs="Times New Roman"/>
                <w:sz w:val="26"/>
                <w:szCs w:val="26"/>
                <w:lang w:val="it-IT"/>
              </w:rPr>
            </w:pPr>
            <w:r>
              <w:rPr>
                <w:rFonts w:ascii="Times New Roman" w:hAnsi="Times New Roman" w:cs="Times New Roman"/>
                <w:b/>
                <w:i/>
                <w:iCs/>
                <w:sz w:val="26"/>
                <w:szCs w:val="26"/>
                <w:lang w:val="it-IT"/>
              </w:rPr>
              <w:t xml:space="preserve">b.Tính chất: </w:t>
            </w:r>
          </w:p>
          <w:p w:rsidR="006D3183" w:rsidRDefault="006D3183">
            <w:pPr>
              <w:rPr>
                <w:rFonts w:ascii="Times New Roman" w:hAnsi="Times New Roman" w:cs="Times New Roman"/>
                <w:sz w:val="26"/>
                <w:szCs w:val="26"/>
                <w:lang w:val="it-IT"/>
              </w:rPr>
            </w:pPr>
            <w:r>
              <w:rPr>
                <w:rFonts w:ascii="Times New Roman" w:hAnsi="Times New Roman" w:cs="Times New Roman"/>
                <w:sz w:val="26"/>
                <w:szCs w:val="26"/>
                <w:lang w:val="it-IT"/>
              </w:rPr>
              <w:t>- Là chất rắn không bay hơi</w:t>
            </w:r>
          </w:p>
          <w:p w:rsidR="006D3183" w:rsidRDefault="006D3183">
            <w:pPr>
              <w:jc w:val="both"/>
              <w:rPr>
                <w:sz w:val="26"/>
                <w:szCs w:val="26"/>
              </w:rPr>
            </w:pPr>
            <w:r>
              <w:rPr>
                <w:rFonts w:ascii="Times New Roman" w:hAnsi="Times New Roman" w:cs="Times New Roman"/>
                <w:sz w:val="26"/>
                <w:szCs w:val="26"/>
                <w:lang w:val="it-IT"/>
              </w:rPr>
              <w:t>- Hầu hết các polime không tan trong nước hoặc các dung môi thông thường</w:t>
            </w:r>
          </w:p>
          <w:p w:rsidR="006D3183" w:rsidRDefault="006D3183">
            <w:pPr>
              <w:jc w:val="both"/>
              <w:rPr>
                <w:sz w:val="26"/>
                <w:szCs w:val="26"/>
              </w:rPr>
            </w:pPr>
          </w:p>
          <w:p w:rsidR="006D3183" w:rsidRDefault="006D3183">
            <w:pPr>
              <w:jc w:val="both"/>
              <w:rPr>
                <w:sz w:val="26"/>
                <w:szCs w:val="26"/>
              </w:rPr>
            </w:pPr>
          </w:p>
          <w:p w:rsidR="006D3183" w:rsidRDefault="006D3183">
            <w:pPr>
              <w:jc w:val="both"/>
              <w:rPr>
                <w:rFonts w:ascii="Times New Roman" w:hAnsi="Times New Roman" w:cs="Times New Roman"/>
                <w:b/>
                <w:sz w:val="26"/>
                <w:szCs w:val="26"/>
                <w:lang w:val="it-IT"/>
              </w:rPr>
            </w:pPr>
            <w:r>
              <w:rPr>
                <w:rFonts w:ascii="Times New Roman" w:hAnsi="Times New Roman" w:cs="Times New Roman"/>
                <w:b/>
                <w:bCs/>
                <w:sz w:val="26"/>
                <w:szCs w:val="26"/>
                <w:u w:val="single"/>
                <w:lang w:val="it-IT"/>
              </w:rPr>
              <w:t>II. Ứng dụng của polime:</w:t>
            </w:r>
          </w:p>
          <w:p w:rsidR="006D3183" w:rsidRDefault="006D3183">
            <w:pPr>
              <w:rPr>
                <w:rFonts w:ascii="Times New Roman" w:hAnsi="Times New Roman" w:cs="Times New Roman"/>
                <w:sz w:val="26"/>
                <w:szCs w:val="26"/>
                <w:lang w:val="it-IT"/>
              </w:rPr>
            </w:pPr>
            <w:r>
              <w:rPr>
                <w:rFonts w:ascii="Times New Roman" w:hAnsi="Times New Roman" w:cs="Times New Roman"/>
                <w:b/>
                <w:sz w:val="26"/>
                <w:szCs w:val="26"/>
                <w:lang w:val="it-IT"/>
              </w:rPr>
              <w:t>1. Chất dẻo là gì ?</w:t>
            </w:r>
          </w:p>
          <w:p w:rsidR="006D3183" w:rsidRDefault="006D3183">
            <w:pPr>
              <w:rPr>
                <w:rFonts w:ascii="Times New Roman" w:hAnsi="Times New Roman" w:cs="Times New Roman"/>
                <w:sz w:val="26"/>
                <w:szCs w:val="26"/>
                <w:lang w:val="it-IT"/>
              </w:rPr>
            </w:pPr>
            <w:r>
              <w:rPr>
                <w:rFonts w:ascii="Times New Roman" w:hAnsi="Times New Roman" w:cs="Times New Roman"/>
                <w:sz w:val="26"/>
                <w:szCs w:val="26"/>
                <w:lang w:val="it-IT"/>
              </w:rPr>
              <w:t>- Chất dẻo là một loại vật liệu chế tạo từ polime và có tính dẻo.</w:t>
            </w:r>
          </w:p>
          <w:p w:rsidR="006D3183" w:rsidRDefault="006D3183">
            <w:pPr>
              <w:rPr>
                <w:rFonts w:ascii="Times New Roman" w:hAnsi="Times New Roman" w:cs="Times New Roman"/>
                <w:b/>
                <w:sz w:val="26"/>
                <w:szCs w:val="26"/>
                <w:lang w:val="it-IT"/>
              </w:rPr>
            </w:pPr>
            <w:r>
              <w:rPr>
                <w:rFonts w:ascii="Times New Roman" w:hAnsi="Times New Roman" w:cs="Times New Roman"/>
                <w:sz w:val="26"/>
                <w:szCs w:val="26"/>
                <w:lang w:val="it-IT"/>
              </w:rPr>
              <w:t>- Thành phần chủ yếu của chất dẻo là polime, ngoài ra còn một số chất khác như: chất hóa dẻo, chất độn, chất phụ gia.</w:t>
            </w:r>
          </w:p>
          <w:p w:rsidR="006D3183" w:rsidRDefault="006D3183">
            <w:pPr>
              <w:rPr>
                <w:rFonts w:ascii="Times New Roman" w:hAnsi="Times New Roman" w:cs="Times New Roman"/>
                <w:sz w:val="26"/>
                <w:szCs w:val="26"/>
                <w:lang w:val="it-IT"/>
              </w:rPr>
            </w:pPr>
            <w:r>
              <w:rPr>
                <w:rFonts w:ascii="Times New Roman" w:hAnsi="Times New Roman" w:cs="Times New Roman"/>
                <w:b/>
                <w:sz w:val="26"/>
                <w:szCs w:val="26"/>
                <w:lang w:val="it-IT"/>
              </w:rPr>
              <w:t>2. Tơ là gì?</w:t>
            </w:r>
          </w:p>
          <w:p w:rsidR="006D3183" w:rsidRDefault="006D3183">
            <w:pPr>
              <w:rPr>
                <w:rFonts w:ascii="Times New Roman" w:hAnsi="Times New Roman" w:cs="Times New Roman"/>
                <w:b/>
                <w:sz w:val="26"/>
                <w:szCs w:val="26"/>
                <w:lang w:val="it-IT"/>
              </w:rPr>
            </w:pPr>
            <w:r>
              <w:rPr>
                <w:rFonts w:ascii="Times New Roman" w:hAnsi="Times New Roman" w:cs="Times New Roman"/>
                <w:sz w:val="26"/>
                <w:szCs w:val="26"/>
                <w:lang w:val="it-IT"/>
              </w:rPr>
              <w:t>- Tơ là những polime thiên nhiên hay tổng hợp có cấu tạo mạch thẳng và có thể kéo dài thành sợi.</w:t>
            </w:r>
          </w:p>
          <w:p w:rsidR="006D3183" w:rsidRDefault="006D3183">
            <w:pPr>
              <w:rPr>
                <w:rFonts w:ascii="Times New Roman" w:hAnsi="Times New Roman" w:cs="Times New Roman"/>
                <w:sz w:val="26"/>
                <w:szCs w:val="26"/>
                <w:lang w:val="it-IT"/>
              </w:rPr>
            </w:pPr>
            <w:r>
              <w:rPr>
                <w:rFonts w:ascii="Times New Roman" w:hAnsi="Times New Roman" w:cs="Times New Roman"/>
                <w:b/>
                <w:sz w:val="26"/>
                <w:szCs w:val="26"/>
                <w:lang w:val="it-IT"/>
              </w:rPr>
              <w:t>3. Cao su là gì?</w:t>
            </w:r>
          </w:p>
          <w:p w:rsidR="006D3183" w:rsidRDefault="006D3183">
            <w:r>
              <w:rPr>
                <w:rFonts w:ascii="Times New Roman" w:hAnsi="Times New Roman" w:cs="Times New Roman"/>
                <w:sz w:val="26"/>
                <w:szCs w:val="26"/>
                <w:lang w:val="it-IT"/>
              </w:rPr>
              <w:t>- Cao su là polime có tính đàn hồi.</w:t>
            </w:r>
          </w:p>
        </w:tc>
      </w:tr>
    </w:tbl>
    <w:p w:rsidR="006D3183" w:rsidRDefault="00CE59B0">
      <w:pPr>
        <w:rPr>
          <w:rFonts w:ascii="Times New Roman" w:hAnsi="Times New Roman" w:cs="Times New Roman"/>
          <w:sz w:val="26"/>
          <w:szCs w:val="26"/>
          <w:lang w:val="pt-BR"/>
        </w:rPr>
      </w:pPr>
      <w:r>
        <w:rPr>
          <w:rFonts w:ascii="Times New Roman" w:hAnsi="Times New Roman" w:cs="Times New Roman"/>
          <w:b/>
          <w:bCs/>
          <w:sz w:val="26"/>
          <w:szCs w:val="26"/>
          <w:u w:val="single"/>
          <w:lang w:val="pt-BR"/>
        </w:rPr>
        <w:t>E</w:t>
      </w:r>
      <w:r w:rsidR="006D3183">
        <w:rPr>
          <w:rFonts w:ascii="Times New Roman" w:hAnsi="Times New Roman" w:cs="Times New Roman"/>
          <w:b/>
          <w:bCs/>
          <w:sz w:val="26"/>
          <w:szCs w:val="26"/>
          <w:u w:val="single"/>
          <w:lang w:val="pt-BR"/>
        </w:rPr>
        <w:t>.Rút kinh nghiệm</w:t>
      </w:r>
    </w:p>
    <w:p w:rsidR="00595CD6" w:rsidRPr="00B9684A" w:rsidRDefault="006D3183" w:rsidP="00B9684A">
      <w:pPr>
        <w:rPr>
          <w:rFonts w:ascii="Times New Roman" w:hAnsi="Times New Roman" w:cs="Times New Roman"/>
          <w:b/>
          <w:bCs/>
          <w:sz w:val="26"/>
          <w:szCs w:val="26"/>
          <w:lang w:val="pt-BR"/>
        </w:rPr>
      </w:pPr>
      <w:r>
        <w:rPr>
          <w:rFonts w:ascii="Times New Roman" w:hAnsi="Times New Roman" w:cs="Times New Roman"/>
          <w:sz w:val="26"/>
          <w:szCs w:val="26"/>
          <w:lang w:val="pt-BR"/>
        </w:rPr>
        <w:t>…............................................................................................................................................................................................................................................................................................................................................................................................................................................................................................................................................................................................................................................................................</w:t>
      </w:r>
    </w:p>
    <w:p w:rsidR="006D3183" w:rsidRPr="00EA54C2" w:rsidRDefault="006D3183">
      <w:pPr>
        <w:pStyle w:val="BodyText"/>
        <w:rPr>
          <w:rFonts w:ascii="Times New Roman" w:hAnsi="Times New Roman" w:cs="Times New Roman"/>
          <w:b/>
          <w:bCs/>
          <w:color w:val="000000"/>
          <w:sz w:val="26"/>
          <w:szCs w:val="26"/>
          <w:lang w:val="pt-BR"/>
        </w:rPr>
      </w:pPr>
      <w:r>
        <w:rPr>
          <w:rFonts w:ascii="Times New Roman" w:hAnsi="Times New Roman" w:cs="Times New Roman"/>
          <w:b/>
          <w:bCs/>
          <w:color w:val="000000"/>
          <w:sz w:val="26"/>
          <w:szCs w:val="26"/>
          <w:lang w:val="pt-BR"/>
        </w:rPr>
        <w:t>Tuần 3</w:t>
      </w:r>
      <w:r w:rsidR="004D0720">
        <w:rPr>
          <w:rFonts w:ascii="Times New Roman" w:hAnsi="Times New Roman" w:cs="Times New Roman"/>
          <w:b/>
          <w:bCs/>
          <w:color w:val="000000"/>
          <w:sz w:val="26"/>
          <w:szCs w:val="26"/>
          <w:lang w:val="pt-BR"/>
        </w:rPr>
        <w:t>5</w:t>
      </w:r>
      <w:r>
        <w:rPr>
          <w:rFonts w:ascii="Times New Roman" w:hAnsi="Times New Roman" w:cs="Times New Roman"/>
          <w:b/>
          <w:bCs/>
          <w:color w:val="000000"/>
          <w:sz w:val="26"/>
          <w:szCs w:val="26"/>
          <w:lang w:val="pt-BR"/>
        </w:rPr>
        <w:tab/>
        <w:t xml:space="preserve">Ngày soạn: </w:t>
      </w:r>
      <w:r w:rsidR="004D0720">
        <w:rPr>
          <w:rFonts w:ascii="Times New Roman" w:hAnsi="Times New Roman" w:cs="Times New Roman"/>
          <w:b/>
          <w:bCs/>
          <w:color w:val="000000"/>
          <w:sz w:val="26"/>
          <w:szCs w:val="26"/>
          <w:lang w:val="pt-BR"/>
        </w:rPr>
        <w:t xml:space="preserve"> 4</w:t>
      </w:r>
      <w:r w:rsidR="00EA54C2">
        <w:rPr>
          <w:rFonts w:ascii="Times New Roman" w:hAnsi="Times New Roman" w:cs="Times New Roman"/>
          <w:b/>
          <w:bCs/>
          <w:color w:val="000000"/>
          <w:sz w:val="26"/>
          <w:szCs w:val="26"/>
          <w:lang w:val="pt-BR"/>
        </w:rPr>
        <w:t>/5</w:t>
      </w:r>
      <w:r>
        <w:rPr>
          <w:rFonts w:ascii="Times New Roman" w:hAnsi="Times New Roman" w:cs="Times New Roman"/>
          <w:b/>
          <w:bCs/>
          <w:color w:val="000000"/>
          <w:sz w:val="26"/>
          <w:szCs w:val="26"/>
          <w:lang w:val="pt-BR"/>
        </w:rPr>
        <w:br/>
        <w:t>Tiết 6</w:t>
      </w:r>
      <w:r w:rsidR="004D0720">
        <w:rPr>
          <w:rFonts w:ascii="Times New Roman" w:hAnsi="Times New Roman" w:cs="Times New Roman"/>
          <w:b/>
          <w:bCs/>
          <w:color w:val="000000"/>
          <w:sz w:val="26"/>
          <w:szCs w:val="26"/>
          <w:lang w:val="pt-BR"/>
        </w:rPr>
        <w:t>7</w:t>
      </w:r>
      <w:r>
        <w:rPr>
          <w:rFonts w:ascii="Times New Roman" w:hAnsi="Times New Roman" w:cs="Times New Roman"/>
          <w:b/>
          <w:bCs/>
          <w:color w:val="000000"/>
          <w:sz w:val="26"/>
          <w:szCs w:val="26"/>
          <w:lang w:val="pt-BR"/>
        </w:rPr>
        <w:tab/>
        <w:t xml:space="preserve">Ngày dạy: </w:t>
      </w:r>
    </w:p>
    <w:p w:rsidR="006D3183" w:rsidRDefault="006D3183">
      <w:pPr>
        <w:ind w:firstLine="720"/>
        <w:rPr>
          <w:rFonts w:ascii="Times New Roman" w:hAnsi="Times New Roman" w:cs="Times New Roman"/>
          <w:b/>
          <w:bCs/>
          <w:sz w:val="26"/>
          <w:szCs w:val="26"/>
          <w:lang w:val="pt-BR"/>
        </w:rPr>
      </w:pPr>
    </w:p>
    <w:p w:rsidR="006D3183" w:rsidRDefault="006D3183">
      <w:pPr>
        <w:ind w:firstLine="720"/>
        <w:rPr>
          <w:rFonts w:ascii="Times New Roman" w:hAnsi="Times New Roman" w:cs="Times New Roman"/>
          <w:b/>
          <w:bCs/>
          <w:sz w:val="26"/>
          <w:szCs w:val="26"/>
        </w:rPr>
      </w:pPr>
      <w:r>
        <w:rPr>
          <w:rFonts w:ascii="Times New Roman" w:hAnsi="Times New Roman" w:cs="Times New Roman"/>
          <w:b/>
          <w:bCs/>
          <w:color w:val="000000"/>
          <w:sz w:val="26"/>
          <w:szCs w:val="26"/>
          <w:lang w:val="pt-BR"/>
        </w:rPr>
        <w:t xml:space="preserve"> </w:t>
      </w:r>
      <w:r>
        <w:rPr>
          <w:rFonts w:ascii="Times New Roman" w:hAnsi="Times New Roman" w:cs="Times New Roman"/>
          <w:b/>
          <w:bCs/>
          <w:color w:val="000000"/>
          <w:sz w:val="26"/>
          <w:szCs w:val="26"/>
          <w:lang w:val="pt-BR"/>
        </w:rPr>
        <w:tab/>
      </w:r>
      <w:r>
        <w:rPr>
          <w:rFonts w:ascii="Times New Roman" w:hAnsi="Times New Roman" w:cs="Times New Roman"/>
          <w:b/>
          <w:bCs/>
          <w:color w:val="000000"/>
          <w:sz w:val="26"/>
          <w:szCs w:val="26"/>
          <w:lang w:val="pt-BR"/>
        </w:rPr>
        <w:tab/>
      </w:r>
      <w:r>
        <w:rPr>
          <w:rFonts w:ascii="Times New Roman" w:hAnsi="Times New Roman" w:cs="Times New Roman"/>
          <w:b/>
          <w:bCs/>
          <w:color w:val="000000"/>
          <w:sz w:val="26"/>
          <w:szCs w:val="26"/>
          <w:lang w:val="pt-BR"/>
        </w:rPr>
        <w:tab/>
      </w:r>
      <w:r>
        <w:rPr>
          <w:rFonts w:ascii="Times New Roman" w:hAnsi="Times New Roman" w:cs="Times New Roman"/>
          <w:b/>
          <w:bCs/>
          <w:color w:val="000000"/>
          <w:sz w:val="26"/>
          <w:szCs w:val="26"/>
          <w:lang w:val="pt-BR"/>
        </w:rPr>
        <w:tab/>
      </w:r>
      <w:r>
        <w:rPr>
          <w:rFonts w:ascii="Times New Roman" w:hAnsi="Times New Roman" w:cs="Times New Roman"/>
          <w:b/>
          <w:bCs/>
          <w:color w:val="000000"/>
          <w:sz w:val="30"/>
          <w:szCs w:val="30"/>
          <w:lang w:val="pt-BR"/>
        </w:rPr>
        <w:t>LUYỆN TẬP GLUXIT</w:t>
      </w:r>
    </w:p>
    <w:p w:rsidR="006D3183" w:rsidRDefault="006D3183">
      <w:pPr>
        <w:rPr>
          <w:rFonts w:ascii="Times New Roman" w:hAnsi="Times New Roman" w:cs="Times New Roman"/>
          <w:b/>
          <w:iCs/>
          <w:sz w:val="26"/>
          <w:szCs w:val="26"/>
        </w:rPr>
      </w:pPr>
      <w:r>
        <w:rPr>
          <w:rFonts w:ascii="Times New Roman" w:hAnsi="Times New Roman" w:cs="Times New Roman"/>
          <w:b/>
          <w:bCs/>
          <w:sz w:val="26"/>
          <w:szCs w:val="26"/>
        </w:rPr>
        <w:t>A. MỤC TIÊU:</w:t>
      </w:r>
    </w:p>
    <w:p w:rsidR="006D3183" w:rsidRDefault="006D3183">
      <w:pPr>
        <w:ind w:firstLine="720"/>
        <w:rPr>
          <w:rFonts w:ascii="Times New Roman" w:hAnsi="Times New Roman" w:cs="Times New Roman"/>
          <w:sz w:val="26"/>
          <w:szCs w:val="26"/>
        </w:rPr>
      </w:pPr>
      <w:r>
        <w:rPr>
          <w:rFonts w:ascii="Times New Roman" w:hAnsi="Times New Roman" w:cs="Times New Roman"/>
          <w:b/>
          <w:iCs/>
          <w:sz w:val="26"/>
          <w:szCs w:val="26"/>
        </w:rPr>
        <w:t>1. Kiến thức:</w:t>
      </w:r>
    </w:p>
    <w:p w:rsidR="006D3183" w:rsidRDefault="006D3183">
      <w:pPr>
        <w:rPr>
          <w:rFonts w:ascii="Times New Roman" w:hAnsi="Times New Roman" w:cs="Times New Roman"/>
          <w:b/>
          <w:i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   - Củng cố các kiến thức đã học về gluxit.</w:t>
      </w:r>
    </w:p>
    <w:p w:rsidR="006D3183" w:rsidRDefault="006D3183">
      <w:pPr>
        <w:ind w:firstLine="720"/>
        <w:rPr>
          <w:rFonts w:ascii="Times New Roman" w:hAnsi="Times New Roman" w:cs="Times New Roman"/>
          <w:sz w:val="26"/>
          <w:szCs w:val="26"/>
        </w:rPr>
      </w:pPr>
      <w:r>
        <w:rPr>
          <w:rFonts w:ascii="Times New Roman" w:hAnsi="Times New Roman" w:cs="Times New Roman"/>
          <w:b/>
          <w:iCs/>
          <w:sz w:val="26"/>
          <w:szCs w:val="26"/>
        </w:rPr>
        <w:t>2. Kĩ năng :</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 Củng cố các phương pháp giải bài tập nhận biết, chuỗi phản ứng, bài tập liên quan hiệu suất</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b/>
          <w:bCs/>
          <w:sz w:val="26"/>
          <w:szCs w:val="26"/>
        </w:rPr>
        <w:t>3. Thái độ:</w:t>
      </w:r>
      <w:r>
        <w:rPr>
          <w:rFonts w:ascii="Times New Roman" w:hAnsi="Times New Roman" w:cs="Times New Roman"/>
          <w:b/>
          <w:bCs/>
          <w:sz w:val="26"/>
          <w:szCs w:val="26"/>
        </w:rPr>
        <w:br/>
        <w:t xml:space="preserve"> </w:t>
      </w:r>
      <w:r>
        <w:rPr>
          <w:rFonts w:ascii="Times New Roman" w:hAnsi="Times New Roman" w:cs="Times New Roman"/>
          <w:b/>
          <w:bCs/>
          <w:sz w:val="26"/>
          <w:szCs w:val="26"/>
        </w:rPr>
        <w:tab/>
        <w:t xml:space="preserve">  </w:t>
      </w:r>
      <w:r>
        <w:rPr>
          <w:rFonts w:ascii="Times New Roman" w:hAnsi="Times New Roman" w:cs="Times New Roman"/>
          <w:sz w:val="26"/>
          <w:szCs w:val="26"/>
        </w:rPr>
        <w:t>Học sinh có ý thức học môn hóa học</w:t>
      </w:r>
    </w:p>
    <w:p w:rsidR="006D3183" w:rsidRDefault="006D3183">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bCs/>
        </w:rPr>
        <w:t>B. TRỌNG TÂM</w:t>
      </w:r>
      <w:r>
        <w:rPr>
          <w:rFonts w:ascii="Times New Roman" w:hAnsi="Times New Roman" w:cs="Times New Roman"/>
          <w:b/>
          <w:bCs/>
        </w:rPr>
        <w:br/>
        <w:t xml:space="preserve">          </w:t>
      </w:r>
      <w:r>
        <w:rPr>
          <w:rFonts w:ascii="Times New Roman" w:hAnsi="Times New Roman" w:cs="Times New Roman"/>
        </w:rPr>
        <w:t>Tính chất glucozo, saccarozo, tinh bột và xenlulozo</w:t>
      </w:r>
    </w:p>
    <w:p w:rsidR="006D3183" w:rsidRDefault="006D3183">
      <w:pPr>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b/>
          <w:bCs/>
          <w:sz w:val="26"/>
          <w:szCs w:val="26"/>
        </w:rPr>
        <w:t xml:space="preserve">C.Chuẩn bị </w:t>
      </w:r>
      <w:r>
        <w:rPr>
          <w:rFonts w:ascii="Times New Roman" w:hAnsi="Times New Roman" w:cs="Times New Roman"/>
          <w:b/>
          <w:bCs/>
          <w:sz w:val="26"/>
          <w:szCs w:val="26"/>
        </w:rPr>
        <w:br/>
        <w:t xml:space="preserve">    </w:t>
      </w:r>
      <w:r>
        <w:rPr>
          <w:rFonts w:ascii="Times New Roman" w:hAnsi="Times New Roman" w:cs="Times New Roman"/>
          <w:sz w:val="26"/>
          <w:szCs w:val="26"/>
        </w:rPr>
        <w:t>Giáo viên hệ thống câu hỏi, bảng phụ ghi bài tập</w:t>
      </w:r>
      <w:r>
        <w:rPr>
          <w:rFonts w:ascii="Times New Roman" w:hAnsi="Times New Roman" w:cs="Times New Roman"/>
          <w:sz w:val="26"/>
          <w:szCs w:val="26"/>
        </w:rPr>
        <w:br/>
        <w:t xml:space="preserve">    Hs; Ôn lại phần gluxit đã học  </w:t>
      </w:r>
    </w:p>
    <w:p w:rsidR="006D3183" w:rsidRDefault="006D3183">
      <w:pPr>
        <w:rPr>
          <w:rFonts w:ascii="Times New Roman" w:hAnsi="Times New Roman" w:cs="Times New Roman"/>
          <w:b/>
          <w:bCs/>
          <w:iCs/>
          <w:sz w:val="26"/>
          <w:szCs w:val="26"/>
        </w:rPr>
      </w:pPr>
      <w:r>
        <w:rPr>
          <w:rFonts w:ascii="Times New Roman" w:hAnsi="Times New Roman" w:cs="Times New Roman"/>
          <w:b/>
          <w:bCs/>
          <w:sz w:val="26"/>
          <w:szCs w:val="26"/>
        </w:rPr>
        <w:t>D. TIẾN TRÌNH DẠY VÀ HỌC:</w:t>
      </w:r>
    </w:p>
    <w:p w:rsidR="006D3183" w:rsidRDefault="006D3183">
      <w:pPr>
        <w:ind w:left="720"/>
        <w:rPr>
          <w:rFonts w:ascii="Times New Roman" w:hAnsi="Times New Roman" w:cs="Times New Roman"/>
          <w:b/>
          <w:bCs/>
          <w:iCs/>
          <w:sz w:val="26"/>
          <w:szCs w:val="26"/>
        </w:rPr>
      </w:pPr>
      <w:r>
        <w:rPr>
          <w:rFonts w:ascii="Times New Roman" w:hAnsi="Times New Roman" w:cs="Times New Roman"/>
          <w:b/>
          <w:bCs/>
          <w:iCs/>
          <w:sz w:val="26"/>
          <w:szCs w:val="26"/>
        </w:rPr>
        <w:t>Các hoạt động dạy và học:</w:t>
      </w:r>
    </w:p>
    <w:p w:rsidR="006D3183" w:rsidRDefault="006D3183">
      <w:pPr>
        <w:jc w:val="center"/>
        <w:rPr>
          <w:rFonts w:ascii="Times New Roman" w:hAnsi="Times New Roman" w:cs="Times New Roman"/>
          <w:b/>
          <w:bCs/>
          <w:iCs/>
          <w:sz w:val="26"/>
          <w:szCs w:val="26"/>
        </w:rPr>
      </w:pPr>
    </w:p>
    <w:p w:rsidR="006D3183" w:rsidRDefault="006D3183">
      <w:pPr>
        <w:jc w:val="center"/>
        <w:rPr>
          <w:rFonts w:ascii="Times New Roman" w:hAnsi="Times New Roman" w:cs="Times New Roman"/>
          <w:b/>
          <w:bCs/>
          <w:sz w:val="26"/>
          <w:szCs w:val="26"/>
          <w:lang w:val="pt-BR"/>
        </w:rPr>
      </w:pPr>
      <w:r>
        <w:rPr>
          <w:rFonts w:ascii="Times New Roman" w:hAnsi="Times New Roman" w:cs="Times New Roman"/>
          <w:b/>
          <w:bCs/>
          <w:iCs/>
          <w:color w:val="000000"/>
          <w:sz w:val="26"/>
          <w:szCs w:val="26"/>
          <w:lang w:val="pt-BR"/>
        </w:rPr>
        <w:t xml:space="preserve">Hoạt động1: Kiến thức cần nhớ  </w:t>
      </w:r>
    </w:p>
    <w:p w:rsidR="006D3183" w:rsidRDefault="006D3183">
      <w:pPr>
        <w:pStyle w:val="BodyText"/>
        <w:rPr>
          <w:rFonts w:ascii="Times New Roman" w:hAnsi="Times New Roman" w:cs="Times New Roman"/>
          <w:b/>
          <w:bCs/>
          <w:sz w:val="26"/>
          <w:szCs w:val="26"/>
          <w:lang w:val="pt-BR"/>
        </w:rPr>
      </w:pPr>
    </w:p>
    <w:p w:rsidR="006D3183" w:rsidRDefault="006D3183">
      <w:pPr>
        <w:pStyle w:val="BodyText"/>
      </w:pPr>
      <w:r>
        <w:rPr>
          <w:rFonts w:ascii="Times New Roman" w:hAnsi="Times New Roman" w:cs="Times New Roman"/>
          <w:b/>
          <w:bCs/>
          <w:color w:val="000000"/>
          <w:sz w:val="26"/>
          <w:szCs w:val="26"/>
          <w:lang w:val="pt-BR"/>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95"/>
        <w:gridCol w:w="2040"/>
        <w:gridCol w:w="4266"/>
        <w:gridCol w:w="2672"/>
      </w:tblGrid>
      <w:tr w:rsidR="006D3183">
        <w:tc>
          <w:tcPr>
            <w:tcW w:w="1695" w:type="dxa"/>
            <w:tcBorders>
              <w:top w:val="single" w:sz="1" w:space="0" w:color="000000"/>
              <w:left w:val="single" w:sz="1" w:space="0" w:color="000000"/>
              <w:bottom w:val="single" w:sz="1" w:space="0" w:color="000000"/>
            </w:tcBorders>
            <w:shd w:val="clear" w:color="auto" w:fill="auto"/>
          </w:tcPr>
          <w:p w:rsidR="006D3183" w:rsidRDefault="006D3183">
            <w:pPr>
              <w:pStyle w:val="Nidungbng"/>
            </w:pPr>
            <w:r>
              <w:t>Gluxit</w:t>
            </w:r>
          </w:p>
        </w:tc>
        <w:tc>
          <w:tcPr>
            <w:tcW w:w="2040" w:type="dxa"/>
            <w:tcBorders>
              <w:top w:val="single" w:sz="1" w:space="0" w:color="000000"/>
              <w:left w:val="single" w:sz="1" w:space="0" w:color="000000"/>
              <w:bottom w:val="single" w:sz="1" w:space="0" w:color="000000"/>
            </w:tcBorders>
            <w:shd w:val="clear" w:color="auto" w:fill="auto"/>
          </w:tcPr>
          <w:p w:rsidR="006D3183" w:rsidRDefault="006D3183">
            <w:pPr>
              <w:pStyle w:val="Nidungbng"/>
            </w:pPr>
            <w:r>
              <w:t>CTPT</w:t>
            </w:r>
          </w:p>
        </w:tc>
        <w:tc>
          <w:tcPr>
            <w:tcW w:w="4266" w:type="dxa"/>
            <w:tcBorders>
              <w:top w:val="single" w:sz="1" w:space="0" w:color="000000"/>
              <w:left w:val="single" w:sz="1" w:space="0" w:color="000000"/>
              <w:bottom w:val="single" w:sz="1" w:space="0" w:color="000000"/>
            </w:tcBorders>
            <w:shd w:val="clear" w:color="auto" w:fill="auto"/>
          </w:tcPr>
          <w:p w:rsidR="006D3183" w:rsidRPr="009731D6" w:rsidRDefault="006D3183" w:rsidP="009731D6">
            <w:pPr>
              <w:pStyle w:val="Nidungbng"/>
              <w:rPr>
                <w:rFonts w:ascii="Times New Roman" w:hAnsi="Times New Roman" w:cs="Times New Roman"/>
              </w:rPr>
            </w:pPr>
            <w:r>
              <w:t>TÍNH CH</w:t>
            </w:r>
            <w:r w:rsidR="009731D6">
              <w:rPr>
                <w:rFonts w:ascii="Times New Roman" w:hAnsi="Times New Roman" w:cs="Times New Roman"/>
              </w:rPr>
              <w:t>ẤT</w:t>
            </w:r>
          </w:p>
        </w:tc>
        <w:tc>
          <w:tcPr>
            <w:tcW w:w="2672" w:type="dxa"/>
            <w:tcBorders>
              <w:top w:val="single" w:sz="1" w:space="0" w:color="000000"/>
              <w:left w:val="single" w:sz="1" w:space="0" w:color="000000"/>
              <w:bottom w:val="single" w:sz="1" w:space="0" w:color="000000"/>
              <w:right w:val="single" w:sz="1" w:space="0" w:color="000000"/>
            </w:tcBorders>
            <w:shd w:val="clear" w:color="auto" w:fill="auto"/>
          </w:tcPr>
          <w:p w:rsidR="006D3183" w:rsidRPr="009731D6" w:rsidRDefault="009731D6">
            <w:pPr>
              <w:pStyle w:val="Nidungbng"/>
              <w:rPr>
                <w:rFonts w:ascii="Times New Roman" w:hAnsi="Times New Roman" w:cs="Times New Roman"/>
              </w:rPr>
            </w:pPr>
            <w:r>
              <w:rPr>
                <w:rFonts w:ascii="Times New Roman" w:hAnsi="Times New Roman" w:cs="Times New Roman"/>
              </w:rPr>
              <w:t>ỨNG DỤNG</w:t>
            </w:r>
          </w:p>
        </w:tc>
      </w:tr>
      <w:tr w:rsidR="006D3183">
        <w:tc>
          <w:tcPr>
            <w:tcW w:w="1695" w:type="dxa"/>
            <w:tcBorders>
              <w:left w:val="single" w:sz="1" w:space="0" w:color="000000"/>
              <w:bottom w:val="single" w:sz="1" w:space="0" w:color="000000"/>
            </w:tcBorders>
            <w:shd w:val="clear" w:color="auto" w:fill="auto"/>
          </w:tcPr>
          <w:p w:rsidR="006D3183" w:rsidRDefault="006D3183">
            <w:pPr>
              <w:pStyle w:val="Nidungbng"/>
            </w:pPr>
            <w:r>
              <w:t>Glucozo</w:t>
            </w:r>
          </w:p>
        </w:tc>
        <w:tc>
          <w:tcPr>
            <w:tcW w:w="2040" w:type="dxa"/>
            <w:tcBorders>
              <w:left w:val="single" w:sz="1" w:space="0" w:color="000000"/>
              <w:bottom w:val="single" w:sz="1" w:space="0" w:color="000000"/>
            </w:tcBorders>
            <w:shd w:val="clear" w:color="auto" w:fill="auto"/>
          </w:tcPr>
          <w:p w:rsidR="006D3183" w:rsidRDefault="006D3183">
            <w:pPr>
              <w:pStyle w:val="Nidungbng"/>
              <w:rPr>
                <w:rFonts w:ascii="Times New Roman" w:hAnsi="Times New Roman" w:cs="Times New Roman"/>
              </w:rPr>
            </w:pPr>
            <w:r>
              <w:t>C</w:t>
            </w:r>
            <w:r>
              <w:rPr>
                <w:vertAlign w:val="subscript"/>
              </w:rPr>
              <w:t>6</w:t>
            </w:r>
            <w:r>
              <w:t>H</w:t>
            </w:r>
            <w:r>
              <w:rPr>
                <w:vertAlign w:val="subscript"/>
              </w:rPr>
              <w:t>12</w:t>
            </w:r>
            <w:r>
              <w:t>O</w:t>
            </w:r>
            <w:r>
              <w:rPr>
                <w:vertAlign w:val="subscript"/>
              </w:rPr>
              <w:t>6</w:t>
            </w:r>
          </w:p>
        </w:tc>
        <w:tc>
          <w:tcPr>
            <w:tcW w:w="4266" w:type="dxa"/>
            <w:tcBorders>
              <w:left w:val="single" w:sz="1" w:space="0" w:color="000000"/>
              <w:bottom w:val="single" w:sz="1" w:space="0" w:color="000000"/>
            </w:tcBorders>
            <w:shd w:val="clear" w:color="auto" w:fill="auto"/>
          </w:tcPr>
          <w:p w:rsidR="006D3183" w:rsidRDefault="006D3183">
            <w:pPr>
              <w:pStyle w:val="Nidungbng"/>
            </w:pPr>
            <w:r>
              <w:rPr>
                <w:rFonts w:ascii="Times New Roman" w:hAnsi="Times New Roman" w:cs="Times New Roman"/>
              </w:rPr>
              <w:t>Phản ứng oxi hóa, phản ứng llên men rượu</w:t>
            </w:r>
          </w:p>
        </w:tc>
        <w:tc>
          <w:tcPr>
            <w:tcW w:w="2672" w:type="dxa"/>
            <w:tcBorders>
              <w:left w:val="single" w:sz="1" w:space="0" w:color="000000"/>
              <w:bottom w:val="single" w:sz="1" w:space="0" w:color="000000"/>
              <w:right w:val="single" w:sz="1" w:space="0" w:color="000000"/>
            </w:tcBorders>
            <w:shd w:val="clear" w:color="auto" w:fill="auto"/>
          </w:tcPr>
          <w:p w:rsidR="006D3183" w:rsidRDefault="006D3183">
            <w:pPr>
              <w:pStyle w:val="Nidungbng"/>
              <w:snapToGrid w:val="0"/>
            </w:pPr>
          </w:p>
        </w:tc>
      </w:tr>
      <w:tr w:rsidR="006D3183">
        <w:tc>
          <w:tcPr>
            <w:tcW w:w="1695" w:type="dxa"/>
            <w:tcBorders>
              <w:left w:val="single" w:sz="1" w:space="0" w:color="000000"/>
              <w:bottom w:val="single" w:sz="1" w:space="0" w:color="000000"/>
            </w:tcBorders>
            <w:shd w:val="clear" w:color="auto" w:fill="auto"/>
          </w:tcPr>
          <w:p w:rsidR="006D3183" w:rsidRDefault="006D3183">
            <w:pPr>
              <w:pStyle w:val="Nidungbng"/>
            </w:pPr>
            <w:r>
              <w:t>Saccarozo</w:t>
            </w:r>
          </w:p>
        </w:tc>
        <w:tc>
          <w:tcPr>
            <w:tcW w:w="2040" w:type="dxa"/>
            <w:tcBorders>
              <w:left w:val="single" w:sz="1" w:space="0" w:color="000000"/>
              <w:bottom w:val="single" w:sz="1" w:space="0" w:color="000000"/>
            </w:tcBorders>
            <w:shd w:val="clear" w:color="auto" w:fill="auto"/>
          </w:tcPr>
          <w:p w:rsidR="006D3183" w:rsidRDefault="006D3183">
            <w:pPr>
              <w:pStyle w:val="Nidungbng"/>
              <w:rPr>
                <w:rFonts w:ascii="Times New Roman" w:hAnsi="Times New Roman" w:cs="Times New Roman"/>
              </w:rPr>
            </w:pPr>
            <w:r>
              <w:t>C</w:t>
            </w:r>
            <w:r>
              <w:rPr>
                <w:vertAlign w:val="subscript"/>
              </w:rPr>
              <w:t>12</w:t>
            </w:r>
            <w:r>
              <w:t>H</w:t>
            </w:r>
            <w:r>
              <w:rPr>
                <w:vertAlign w:val="subscript"/>
              </w:rPr>
              <w:t>22</w:t>
            </w:r>
            <w:r>
              <w:t>O</w:t>
            </w:r>
            <w:r>
              <w:rPr>
                <w:vertAlign w:val="subscript"/>
              </w:rPr>
              <w:t>11</w:t>
            </w:r>
          </w:p>
        </w:tc>
        <w:tc>
          <w:tcPr>
            <w:tcW w:w="4266" w:type="dxa"/>
            <w:tcBorders>
              <w:left w:val="single" w:sz="1" w:space="0" w:color="000000"/>
              <w:bottom w:val="single" w:sz="1" w:space="0" w:color="000000"/>
            </w:tcBorders>
            <w:shd w:val="clear" w:color="auto" w:fill="auto"/>
          </w:tcPr>
          <w:p w:rsidR="006D3183" w:rsidRDefault="006D3183">
            <w:pPr>
              <w:pStyle w:val="Nidungbng"/>
            </w:pPr>
            <w:r>
              <w:rPr>
                <w:rFonts w:ascii="Times New Roman" w:hAnsi="Times New Roman" w:cs="Times New Roman"/>
              </w:rPr>
              <w:t>Phản ứng thủy phân trong dd axit hoặc bazo</w:t>
            </w:r>
          </w:p>
        </w:tc>
        <w:tc>
          <w:tcPr>
            <w:tcW w:w="2672" w:type="dxa"/>
            <w:tcBorders>
              <w:left w:val="single" w:sz="1" w:space="0" w:color="000000"/>
              <w:bottom w:val="single" w:sz="1" w:space="0" w:color="000000"/>
              <w:right w:val="single" w:sz="1" w:space="0" w:color="000000"/>
            </w:tcBorders>
            <w:shd w:val="clear" w:color="auto" w:fill="auto"/>
          </w:tcPr>
          <w:p w:rsidR="006D3183" w:rsidRDefault="006D3183">
            <w:pPr>
              <w:pStyle w:val="Nidungbng"/>
              <w:snapToGrid w:val="0"/>
            </w:pPr>
          </w:p>
        </w:tc>
      </w:tr>
      <w:tr w:rsidR="006D3183">
        <w:tc>
          <w:tcPr>
            <w:tcW w:w="1695" w:type="dxa"/>
            <w:tcBorders>
              <w:left w:val="single" w:sz="1" w:space="0" w:color="000000"/>
              <w:bottom w:val="single" w:sz="1" w:space="0" w:color="000000"/>
            </w:tcBorders>
            <w:shd w:val="clear" w:color="auto" w:fill="auto"/>
          </w:tcPr>
          <w:p w:rsidR="006D3183" w:rsidRDefault="006D3183" w:rsidP="00C20ECC">
            <w:pPr>
              <w:pStyle w:val="Nidungbng"/>
            </w:pPr>
            <w:r>
              <w:t>Tinh b</w:t>
            </w:r>
            <w:r w:rsidR="00C20ECC">
              <w:rPr>
                <w:rFonts w:ascii="Times New Roman" w:hAnsi="Times New Roman" w:cs="Times New Roman"/>
              </w:rPr>
              <w:t>ột</w:t>
            </w:r>
            <w:r>
              <w:t xml:space="preserve"> xenlulozo</w:t>
            </w:r>
          </w:p>
        </w:tc>
        <w:tc>
          <w:tcPr>
            <w:tcW w:w="2040" w:type="dxa"/>
            <w:tcBorders>
              <w:left w:val="single" w:sz="1" w:space="0" w:color="000000"/>
              <w:bottom w:val="single" w:sz="1" w:space="0" w:color="000000"/>
            </w:tcBorders>
            <w:shd w:val="clear" w:color="auto" w:fill="auto"/>
          </w:tcPr>
          <w:p w:rsidR="006D3183" w:rsidRDefault="006D3183">
            <w:pPr>
              <w:pStyle w:val="Nidungbng"/>
              <w:rPr>
                <w:rFonts w:ascii="Times New Roman" w:hAnsi="Times New Roman" w:cs="Times New Roman"/>
              </w:rPr>
            </w:pPr>
            <w:r>
              <w:t>( - C</w:t>
            </w:r>
            <w:r>
              <w:rPr>
                <w:vertAlign w:val="subscript"/>
              </w:rPr>
              <w:t>6</w:t>
            </w:r>
            <w:r>
              <w:t>H</w:t>
            </w:r>
            <w:r>
              <w:rPr>
                <w:vertAlign w:val="subscript"/>
              </w:rPr>
              <w:t>10</w:t>
            </w:r>
            <w:r>
              <w:t>O</w:t>
            </w:r>
            <w:r>
              <w:rPr>
                <w:vertAlign w:val="subscript"/>
              </w:rPr>
              <w:t>5-</w:t>
            </w:r>
            <w:r>
              <w:t xml:space="preserve"> )n</w:t>
            </w:r>
          </w:p>
        </w:tc>
        <w:tc>
          <w:tcPr>
            <w:tcW w:w="4266" w:type="dxa"/>
            <w:tcBorders>
              <w:left w:val="single" w:sz="1" w:space="0" w:color="000000"/>
              <w:bottom w:val="single" w:sz="1" w:space="0" w:color="000000"/>
            </w:tcBorders>
            <w:shd w:val="clear" w:color="auto" w:fill="auto"/>
          </w:tcPr>
          <w:p w:rsidR="006D3183" w:rsidRDefault="006D3183">
            <w:pPr>
              <w:pStyle w:val="Nidungbng"/>
              <w:rPr>
                <w:rFonts w:ascii="Times New Roman" w:hAnsi="Times New Roman" w:cs="Times New Roman"/>
              </w:rPr>
            </w:pPr>
            <w:r>
              <w:rPr>
                <w:rFonts w:ascii="Times New Roman" w:hAnsi="Times New Roman" w:cs="Times New Roman"/>
              </w:rPr>
              <w:t>Phản ứng thủy phân</w:t>
            </w:r>
          </w:p>
          <w:p w:rsidR="006D3183" w:rsidRDefault="006D3183">
            <w:pPr>
              <w:pStyle w:val="Nidungbng"/>
            </w:pPr>
            <w:r>
              <w:rPr>
                <w:rFonts w:ascii="Times New Roman" w:hAnsi="Times New Roman" w:cs="Times New Roman"/>
              </w:rPr>
              <w:t>Tinh bột tác dụng với iot tạo màu xanh đặc trưng</w:t>
            </w:r>
          </w:p>
        </w:tc>
        <w:tc>
          <w:tcPr>
            <w:tcW w:w="2672" w:type="dxa"/>
            <w:tcBorders>
              <w:left w:val="single" w:sz="1" w:space="0" w:color="000000"/>
              <w:bottom w:val="single" w:sz="1" w:space="0" w:color="000000"/>
              <w:right w:val="single" w:sz="1" w:space="0" w:color="000000"/>
            </w:tcBorders>
            <w:shd w:val="clear" w:color="auto" w:fill="auto"/>
          </w:tcPr>
          <w:p w:rsidR="006D3183" w:rsidRDefault="006D3183">
            <w:pPr>
              <w:pStyle w:val="Nidungbng"/>
              <w:snapToGrid w:val="0"/>
            </w:pPr>
          </w:p>
        </w:tc>
      </w:tr>
    </w:tbl>
    <w:p w:rsidR="006D3183" w:rsidRDefault="006D3183">
      <w:pPr>
        <w:pStyle w:val="BodyText"/>
        <w:rPr>
          <w:rFonts w:ascii="Times New Roman" w:hAnsi="Times New Roman" w:cs="Times New Roman"/>
          <w:b/>
          <w:bCs/>
          <w:sz w:val="26"/>
          <w:szCs w:val="26"/>
          <w:lang w:val="pt-BR"/>
        </w:rPr>
      </w:pPr>
    </w:p>
    <w:p w:rsidR="006D3183" w:rsidRDefault="006D3183">
      <w:pPr>
        <w:jc w:val="center"/>
        <w:rPr>
          <w:rFonts w:ascii="Times New Roman" w:hAnsi="Times New Roman" w:cs="Times New Roman"/>
          <w:b/>
          <w:bCs/>
          <w:sz w:val="26"/>
          <w:szCs w:val="26"/>
          <w:lang w:val="pt-BR"/>
        </w:rPr>
      </w:pPr>
      <w:r>
        <w:rPr>
          <w:rFonts w:ascii="Times New Roman" w:hAnsi="Times New Roman" w:cs="Times New Roman"/>
          <w:b/>
          <w:bCs/>
          <w:iCs/>
          <w:color w:val="000000"/>
          <w:sz w:val="26"/>
          <w:szCs w:val="26"/>
          <w:lang w:val="pt-BR"/>
        </w:rPr>
        <w:t xml:space="preserve">Hoạt động 2: </w:t>
      </w:r>
      <w:r>
        <w:rPr>
          <w:rFonts w:ascii="Times New Roman" w:hAnsi="Times New Roman" w:cs="Times New Roman"/>
          <w:b/>
          <w:bCs/>
          <w:i/>
          <w:iCs/>
          <w:color w:val="000000"/>
          <w:sz w:val="26"/>
          <w:szCs w:val="26"/>
          <w:lang w:val="pt-BR"/>
        </w:rPr>
        <w:t>Bài tập</w:t>
      </w:r>
      <w:r>
        <w:rPr>
          <w:rFonts w:ascii="Times New Roman" w:hAnsi="Times New Roman" w:cs="Times New Roman"/>
          <w:b/>
          <w:bCs/>
          <w:iCs/>
          <w:color w:val="000000"/>
          <w:sz w:val="26"/>
          <w:szCs w:val="26"/>
          <w:lang w:val="pt-BR"/>
        </w:rPr>
        <w:t xml:space="preserve">  </w:t>
      </w:r>
    </w:p>
    <w:p w:rsidR="006D3183" w:rsidRDefault="006D3183">
      <w:pPr>
        <w:jc w:val="center"/>
        <w:rPr>
          <w:rFonts w:ascii="Times New Roman" w:hAnsi="Times New Roman" w:cs="Times New Roman"/>
          <w:b/>
          <w:bCs/>
          <w:sz w:val="26"/>
          <w:szCs w:val="26"/>
          <w:lang w:val="pt-BR"/>
        </w:rPr>
      </w:pPr>
    </w:p>
    <w:tbl>
      <w:tblPr>
        <w:tblW w:w="10980" w:type="dxa"/>
        <w:tblInd w:w="55" w:type="dxa"/>
        <w:tblLayout w:type="fixed"/>
        <w:tblCellMar>
          <w:top w:w="55" w:type="dxa"/>
          <w:left w:w="55" w:type="dxa"/>
          <w:bottom w:w="55" w:type="dxa"/>
          <w:right w:w="55" w:type="dxa"/>
        </w:tblCellMar>
        <w:tblLook w:val="0000" w:firstRow="0" w:lastRow="0" w:firstColumn="0" w:lastColumn="0" w:noHBand="0" w:noVBand="0"/>
      </w:tblPr>
      <w:tblGrid>
        <w:gridCol w:w="5130"/>
        <w:gridCol w:w="5850"/>
      </w:tblGrid>
      <w:tr w:rsidR="006D3183" w:rsidTr="00C20ECC">
        <w:tc>
          <w:tcPr>
            <w:tcW w:w="5130" w:type="dxa"/>
            <w:tcBorders>
              <w:top w:val="single" w:sz="1" w:space="0" w:color="000000"/>
              <w:left w:val="single" w:sz="1" w:space="0" w:color="000000"/>
              <w:bottom w:val="single" w:sz="1" w:space="0" w:color="000000"/>
            </w:tcBorders>
            <w:shd w:val="clear" w:color="auto" w:fill="auto"/>
          </w:tcPr>
          <w:p w:rsidR="006D3183" w:rsidRDefault="006D3183">
            <w:pPr>
              <w:pStyle w:val="Nidungbng"/>
              <w:jc w:val="center"/>
            </w:pPr>
            <w:r>
              <w:rPr>
                <w:rFonts w:ascii="Times New Roman" w:hAnsi="Times New Roman" w:cs="Times New Roman"/>
              </w:rPr>
              <w:t>Hoạt động của giáo viên</w:t>
            </w:r>
          </w:p>
        </w:tc>
        <w:tc>
          <w:tcPr>
            <w:tcW w:w="5850" w:type="dxa"/>
            <w:tcBorders>
              <w:top w:val="single" w:sz="1" w:space="0" w:color="000000"/>
              <w:left w:val="single" w:sz="1" w:space="0" w:color="000000"/>
              <w:bottom w:val="single" w:sz="1" w:space="0" w:color="000000"/>
              <w:right w:val="single" w:sz="1" w:space="0" w:color="000000"/>
            </w:tcBorders>
            <w:shd w:val="clear" w:color="auto" w:fill="auto"/>
          </w:tcPr>
          <w:p w:rsidR="006D3183" w:rsidRDefault="00595CD6">
            <w:pPr>
              <w:pStyle w:val="Nidungbng"/>
              <w:jc w:val="center"/>
            </w:pPr>
            <w:r>
              <w:t>H</w:t>
            </w:r>
            <w:r>
              <w:rPr>
                <w:rFonts w:ascii="Times New Roman" w:hAnsi="Times New Roman" w:cs="Times New Roman"/>
              </w:rPr>
              <w:t xml:space="preserve">oạt động của </w:t>
            </w:r>
            <w:r w:rsidR="006D3183">
              <w:t xml:space="preserve"> HS</w:t>
            </w:r>
          </w:p>
        </w:tc>
      </w:tr>
      <w:tr w:rsidR="006D3183" w:rsidTr="00C20ECC">
        <w:tc>
          <w:tcPr>
            <w:tcW w:w="5130" w:type="dxa"/>
            <w:tcBorders>
              <w:left w:val="single" w:sz="1" w:space="0" w:color="000000"/>
              <w:bottom w:val="single" w:sz="1" w:space="0" w:color="000000"/>
            </w:tcBorders>
            <w:shd w:val="clear" w:color="auto" w:fill="auto"/>
          </w:tcPr>
          <w:p w:rsidR="006D3183" w:rsidRDefault="006D3183">
            <w:r>
              <w:rPr>
                <w:rFonts w:ascii="Times New Roman" w:hAnsi="Times New Roman" w:cs="Times New Roman"/>
              </w:rPr>
              <w:t>Bài tập 1</w:t>
            </w:r>
            <w:r>
              <w:br/>
            </w:r>
            <w:r>
              <w:rPr>
                <w:rFonts w:ascii="Times New Roman" w:hAnsi="Times New Roman" w:cs="Times New Roman"/>
              </w:rPr>
              <w:t xml:space="preserve"> Gv treo bảng phụ ghi bài tập </w:t>
            </w:r>
            <w:r>
              <w:rPr>
                <w:rFonts w:ascii="Times New Roman" w:hAnsi="Times New Roman" w:cs="Times New Roman"/>
              </w:rPr>
              <w:br/>
              <w:t xml:space="preserve"> </w:t>
            </w:r>
            <w:r>
              <w:t>Hs</w:t>
            </w:r>
            <w:r>
              <w:rPr>
                <w:rFonts w:ascii="Times New Roman" w:hAnsi="Times New Roman" w:cs="Times New Roman"/>
              </w:rPr>
              <w:t xml:space="preserve"> : Đọc đề</w:t>
            </w:r>
            <w:r>
              <w:rPr>
                <w:rFonts w:ascii="Times New Roman" w:hAnsi="Times New Roman" w:cs="Times New Roman"/>
              </w:rPr>
              <w:br/>
              <w:t xml:space="preserve"> Nêu phương pháp hóa học nhận biết các dd sau</w:t>
            </w:r>
            <w:r>
              <w:rPr>
                <w:rFonts w:ascii="Times New Roman" w:hAnsi="Times New Roman" w:cs="Times New Roman"/>
              </w:rPr>
              <w:br/>
              <w:t xml:space="preserve"> a. Glucozo, rượu etylic, saccarozo</w:t>
            </w:r>
            <w:r>
              <w:rPr>
                <w:rFonts w:ascii="Times New Roman" w:hAnsi="Times New Roman" w:cs="Times New Roman"/>
              </w:rPr>
              <w:br/>
              <w:t xml:space="preserve"> b. Glucozo, tinh bột, saccarozo</w:t>
            </w:r>
            <w:r>
              <w:rPr>
                <w:rFonts w:ascii="Times New Roman" w:hAnsi="Times New Roman" w:cs="Times New Roman"/>
              </w:rPr>
              <w:br/>
              <w:t>Hs lên vẽ sơ đồ nhận biết theo sự hiểu biết các em</w:t>
            </w:r>
            <w:r>
              <w:rPr>
                <w:rFonts w:ascii="Times New Roman" w:hAnsi="Times New Roman" w:cs="Times New Roman"/>
              </w:rPr>
              <w:br/>
              <w:t xml:space="preserve"> Gv: hướng dẫn hoàn thiện bài tập 1</w:t>
            </w:r>
            <w:r>
              <w:rPr>
                <w:rFonts w:ascii="Times New Roman" w:hAnsi="Times New Roman" w:cs="Times New Roman"/>
              </w:rPr>
              <w:br/>
              <w:t xml:space="preserve"> Hs viết PTHH</w:t>
            </w:r>
          </w:p>
          <w:p w:rsidR="006D3183" w:rsidRDefault="006D3183">
            <w:pPr>
              <w:pStyle w:val="Nidungbng"/>
            </w:pPr>
          </w:p>
          <w:p w:rsidR="006D3183" w:rsidRDefault="006D3183">
            <w:pPr>
              <w:pStyle w:val="Nidungbng"/>
            </w:pPr>
          </w:p>
          <w:p w:rsidR="006D3183" w:rsidRDefault="006D3183">
            <w:pPr>
              <w:pStyle w:val="Nidungbng"/>
            </w:pPr>
          </w:p>
          <w:p w:rsidR="006D3183" w:rsidRDefault="006D3183">
            <w:pPr>
              <w:pStyle w:val="Nidungbng"/>
              <w:rPr>
                <w:rFonts w:ascii="Times New Roman" w:hAnsi="Times New Roman" w:cs="Times New Roman"/>
              </w:rPr>
            </w:pPr>
            <w:r>
              <w:rPr>
                <w:rFonts w:ascii="Times New Roman" w:hAnsi="Times New Roman" w:cs="Times New Roman"/>
                <w:b/>
                <w:bCs/>
              </w:rPr>
              <w:t xml:space="preserve">Bài tập 2; </w:t>
            </w:r>
            <w:r w:rsidR="00B86A0E">
              <w:rPr>
                <w:noProof/>
                <w:lang w:eastAsia="en-US"/>
              </w:rPr>
              <mc:AlternateContent>
                <mc:Choice Requires="wps">
                  <w:drawing>
                    <wp:anchor distT="0" distB="0" distL="114300" distR="114300" simplePos="0" relativeHeight="251777536" behindDoc="0" locked="0" layoutInCell="1" allowOverlap="1">
                      <wp:simplePos x="0" y="0"/>
                      <wp:positionH relativeFrom="column">
                        <wp:posOffset>1544955</wp:posOffset>
                      </wp:positionH>
                      <wp:positionV relativeFrom="paragraph">
                        <wp:posOffset>464820</wp:posOffset>
                      </wp:positionV>
                      <wp:extent cx="228600" cy="0"/>
                      <wp:effectExtent l="11430" t="55245" r="17145" b="59055"/>
                      <wp:wrapNone/>
                      <wp:docPr id="21"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8"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5pt,36.6pt" to="139.65pt,3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U3PrgIAAJsFAAAOAAAAZHJzL2Uyb0RvYy54bWysVF1vmzAUfZ+0/2D5nQIJIQSVVC0he+m2 Su20ZwebYM3YzHZDomn/fddOQpvuZZqaSMgf18fnnnuur2/2nUA7pg1XssDxVYQRk7WiXG4L/O1p HWQYGUskJUJJVuADM/hm+fHD9dDnbKJaJSjTCECkyYe+wK21fR6Gpm5ZR8yV6pmEzUbpjliY6m1I NRkAvRPhJIrScFCa9lrVzBhYXR038dLjNw2r7demMcwiUWDgZv1X++/GfcPlNcm3mvQtr080yH+w 6AiXcOkItSKWoGfN/4LqeK2VUY29qlUXqqbhNfM5QDZx9Cabx5b0zOcC4ph+lMm8H2z9ZfegEacF nsQYSdJBje65ZGg2zZw4Q29yiCnlg3bp1Xv52N+r+odBUpUtkVvmST4dejgYuxPhxRE3MT1csRk+ Kwox5Nkqr9S+0Z2DBA3Q3hfkMBaE7S2qYXEyydIIylaft0KSn8/12thPTHXIDQosgLTHJbt7Yx0P kp9D3DVSrbkQvtxCoqHAi2nqkAmYzvz0J40SnLooF2/0dlMKjXbEOcf/fHaw8zqs4xb8K3hX4GwM InnLCK0k9ddZwgWMkfUaWc1BNcGw49AxipFg0DludCQtpLueee8eM4HZ3sLQr4My3le/FtGiyqos CZJJWgVJtFoFt+syCdJ1PJ+tpquyXMW/XV5xkrecUiZdamePx8m/eejUbUd3ji4fxQwv0b3qQPaS 6e16Fs2TaRbM57NpkEyrKLjL1mVwW8ZpOq/uyrvqDdPKZ2/eh+wopWOlnqFejy0dEOXONtPZwhmf cngTJvNjBRERWyhJbTVGWtnv3Lbe5M6eDuPCGlnk/qfajehHIc41dLOxCqfcXqQCo57r63vHtcux 8TaKHh60s4VrI3gB/KHTa+WemNdzH/Xypi7/AAAA//8DAFBLAwQUAAYACAAAACEA1HvKw90AAAAJ AQAADwAAAGRycy9kb3ducmV2LnhtbEyPwUrEMBCG74LvEEbw5qZNxdXadFFBRATB7oIe02ZsyzaT 0mS79e0d8aDH+efjn2+KzeIGMeMUek8a0lUCAqnxtqdWw277eHENIkRD1gyeUMMXBtiUpyeFya0/ 0hvOVWwFl1DIjYYuxjGXMjQdOhNWfkTi3aefnIk8Tq20kzlyuRukSpIr6UxPfKEzIz502Oyrg9Ow N+55pne1fa1dtbu3L+nw8ZRqfX623N2CiLjEPxh+9FkdSnaq/YFsEIMGdZlljGpYZwoEA2p9w0H9 G8iykP8/KL8BAAD//wMAUEsBAi0AFAAGAAgAAAAhALaDOJL+AAAA4QEAABMAAAAAAAAAAAAAAAAA AAAAAFtDb250ZW50X1R5cGVzXS54bWxQSwECLQAUAAYACAAAACEAOP0h/9YAAACUAQAACwAAAAAA AAAAAAAAAAAvAQAAX3JlbHMvLnJlbHNQSwECLQAUAAYACAAAACEAz/1Nz64CAACbBQAADgAAAAAA AAAAAAAAAAAuAgAAZHJzL2Uyb0RvYy54bWxQSwECLQAUAAYACAAAACEA1HvKw90AAAAJAQAADwAA AAAAAAAAAAAAAAAIBQAAZHJzL2Rvd25yZXYueG1sUEsFBgAAAAAEAAQA8wAAABIGAAAAAA== " strokeweight=".26mm">
                      <v:stroke endarrow="block" joinstyle="miter" endcap="square"/>
                    </v:line>
                  </w:pict>
                </mc:Fallback>
              </mc:AlternateContent>
            </w:r>
            <w:r>
              <w:rPr>
                <w:rFonts w:ascii="Times New Roman" w:hAnsi="Times New Roman" w:cs="Times New Roman"/>
              </w:rPr>
              <w:br/>
              <w:t xml:space="preserve"> Viết PTP Ư thực hiện các chuyển hóa </w:t>
            </w:r>
            <w:r>
              <w:rPr>
                <w:rFonts w:ascii="Times New Roman" w:hAnsi="Times New Roman" w:cs="Times New Roman"/>
              </w:rPr>
              <w:br/>
              <w:t>Tinh bột           glucozo</w:t>
            </w:r>
            <w:r w:rsidR="00B86A0E">
              <w:rPr>
                <w:noProof/>
                <w:lang w:eastAsia="en-US"/>
              </w:rPr>
              <mc:AlternateContent>
                <mc:Choice Requires="wps">
                  <w:drawing>
                    <wp:anchor distT="0" distB="0" distL="114300" distR="114300" simplePos="0" relativeHeight="251767296" behindDoc="0" locked="0" layoutInCell="1" allowOverlap="1">
                      <wp:simplePos x="0" y="0"/>
                      <wp:positionH relativeFrom="column">
                        <wp:posOffset>2554605</wp:posOffset>
                      </wp:positionH>
                      <wp:positionV relativeFrom="paragraph">
                        <wp:posOffset>445770</wp:posOffset>
                      </wp:positionV>
                      <wp:extent cx="228600" cy="0"/>
                      <wp:effectExtent l="11430" t="55245" r="17145" b="59055"/>
                      <wp:wrapNone/>
                      <wp:docPr id="20"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8"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15pt,35.1pt" to="219.15pt,3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zHwPrgIAAJs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ROgR5IOenTPJUPTJHPkDL3JwaeUD9qVV+/lY3+v6h8GSVW2RG6ZB/l06CEwdhHhRYgzTA9XbIbP ioIPebbKM7VvdOdSAgdo7xtyGBvC9hbVsJkk2SwCXPX5KCT5Oa7Xxn5iqkNuUWABoH1esrs31uEg +dnFXSPVmgvh2y0kGgq8mMxcZgKiMz99pFGCU+fl/I3ebkqh0Y445fifrw5OXrt13IJ+Be8KnI1O JG8ZoZWk/jpLuIA1sp4jqzmwJhh2GDpGMRIMJsetjqCFdNczr91jJWDtLSz9PjDjdfVrES2qrMrS IE1mVZBGq1Vwuy7TYLaO59PVZFWWq/i3qytO85ZTyqQr7azxOP03DZ2m7ajOUeUjmeFlds86gL1E erueRvN0kgXz+XQSpJMqCu6ydRnclvFsNq/uyrvqDdLKV2/eB+xIpUOlnqFfjy0dEOVONpPpIokx GPAmJPNjBxERW2hJbTVGWtnv3LZe5E6eLseFNLLI/U+9G7MfiTj30FljF061vVAFQj3318+OG5fj 4G0UPTxoJws3RvAC+KDTa+WemNe293p5U5d/AAAA//8DAFBLAwQUAAYACAAAACEA3KE9wt0AAAAJ AQAADwAAAGRycy9kb3ducmV2LnhtbEyPwUrDQBCG74LvsIzgze4mLVpiNkUFESkIpgU9TrJrEpqd DdltGt/eKR70OP98/PNNvpldLyY7hs6ThmShQFiqvemo0bDfPd+sQYSIZLD3ZDV82wCb4vIix8z4 E73bqYyN4BIKGWpoYxwyKUPdWodh4QdLvPvyo8PI49hIM+KJy10vU6VupcOO+EKLg31qbX0oj07D Ad3rRB/p7q1y5f7RbJP+8yXR+vpqfrgHEe0c/2A467M6FOxU+SOZIHoNK5UuGdVwp1IQDKyWaw6q 30AWufz/QfEDAAD//wMAUEsBAi0AFAAGAAgAAAAhALaDOJL+AAAA4QEAABMAAAAAAAAAAAAAAAAA AAAAAFtDb250ZW50X1R5cGVzXS54bWxQSwECLQAUAAYACAAAACEAOP0h/9YAAACUAQAACwAAAAAA AAAAAAAAAAAvAQAAX3JlbHMvLnJlbHNQSwECLQAUAAYACAAAACEAVMx8D64CAACbBQAADgAAAAAA AAAAAAAAAAAuAgAAZHJzL2Uyb0RvYy54bWxQSwECLQAUAAYACAAAACEA3KE9wt0AAAAJAQAADwAA AAAAAAAAAAAAAAAIBQAAZHJzL2Rvd25yZXYueG1sUEsFBgAAAAAEAAQA8wAAABIGAAAAAA== " strokeweight=".26mm">
                      <v:stroke endarrow="block" joinstyle="miter" endcap="square"/>
                    </v:line>
                  </w:pict>
                </mc:Fallback>
              </mc:AlternateContent>
            </w:r>
            <w:r>
              <w:rPr>
                <w:rFonts w:ascii="Times New Roman" w:hAnsi="Times New Roman" w:cs="Times New Roman"/>
              </w:rPr>
              <w:t xml:space="preserve">           rượu etilic          axit axetic             etylaxetat</w:t>
            </w:r>
            <w:r w:rsidR="00B86A0E">
              <w:rPr>
                <w:noProof/>
                <w:lang w:eastAsia="en-US"/>
              </w:rPr>
              <mc:AlternateContent>
                <mc:Choice Requires="wps">
                  <w:drawing>
                    <wp:anchor distT="0" distB="0" distL="114300" distR="114300" simplePos="0" relativeHeight="251778560" behindDoc="0" locked="0" layoutInCell="1" allowOverlap="1">
                      <wp:simplePos x="0" y="0"/>
                      <wp:positionH relativeFrom="column">
                        <wp:posOffset>630555</wp:posOffset>
                      </wp:positionH>
                      <wp:positionV relativeFrom="paragraph">
                        <wp:posOffset>445770</wp:posOffset>
                      </wp:positionV>
                      <wp:extent cx="228600" cy="0"/>
                      <wp:effectExtent l="11430" t="55245" r="17145" b="59055"/>
                      <wp:wrapNone/>
                      <wp:docPr id="19"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9"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35.1pt" to="67.65pt,3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Xk1zrgIAAJsFAAAOAAAAZHJzL2Uyb0RvYy54bWysVF1v2jAUfZ+0/2D5Pc0HAULUULUh7KXb KrXTnk3sEGuOndkuAU3777s2kJbuZZoKUuSP6+tzzznX1zf7TqAd04YrWeD4KsKIyVpRLrcF/va0 DjKMjCWSEqEkK/CBGXyz/PjheuhzlqhWCco0giTS5ENf4NbaPg9DU7esI+ZK9UzCZqN0RyxM9Tak mgyQvRNhEkWzcFCa9lrVzBhYXR038dLnbxpW269NY5hFosCAzfqv9t+N+4bLa5JvNelbXp9gkP9A 0REu4dIx1YpYgp41/ytVx2utjGrsVa26UDUNr5mvAaqJozfVPLakZ74WIMf0I03m/dLWX3YPGnEK 2i0wkqQDje65ZGg6WThyht7kEFPKB+3Kq/fysb9X9Q+DpCpbIrfMg3w69HAwdifCiyNuYnq4YjN8 VhRiyLNVnql9ozuXEjhAey/IYRSE7S2qYTFJslkEstXnrZDk53O9NvYTUx1ygwILAO3zkt29sQ4H yc8h7hqp1lwIL7eQaCjwYjJzmQmYzvz0J40SnLooF2/0dlMKjXbEOcf/fHWw8zqs4xb8K3hX4GwM InnLCK0k9ddZwgWMkfUcWc2BNcGww9AxipFg0DludAQtpLueee8eK4HZ3sLQrwMz3le/FtGiyqos DdJkVgVptFoFt+syDWbreD5dTVZluYp/u7riNG85pUy60s4ej9N/89Cp247uHF0+khleZvesA9hL pLfraTRPJ1kwn08nQTqpouAuW5fBbRnPZvPqrryr3iCtfPXmfcCOVDpU6hn0emzpgCh3tplMF0mM YQJvQjI/KoiI2IIktdUYaWW/c9t6kzt7uhwX1sgi9z9pN2Y/EnHW0M1GFU61vVAFRj3r63vHtcux 8TaKHh60s4VrI3gB/KHTa+WemNdzH/Xypi7/AAAA//8DAFBLAwQUAAYACAAAACEAvlzEP90AAAAI AQAADwAAAGRycy9kb3ducmV2LnhtbEyPT0vDQBDF74LfYRnBm90kxT+N2RQVREQomBb0OMmOSeju bMhu0/jt3eJBj/Pe483vFevZGjHR6HvHCtJFAoK4cbrnVsFu+3x1B8IHZI3GMSn4Jg/r8vyswFy7 I7/TVIVWxBL2OSroQhhyKX3TkUW/cANx9L7caDHEc2ylHvEYy62RWZLcSIs9xw8dDvTUUbOvDlbB Hu3rxB/ZdlPbaveo31Lz+ZIqdXkxP9yDCDSHvzCc8CM6lJGpdgfWXhgFq9UyJhXcJhmIk7+8jkL9 K8iykP8HlD8AAAD//wMAUEsBAi0AFAAGAAgAAAAhALaDOJL+AAAA4QEAABMAAAAAAAAAAAAAAAAA AAAAAFtDb250ZW50X1R5cGVzXS54bWxQSwECLQAUAAYACAAAACEAOP0h/9YAAACUAQAACwAAAAAA AAAAAAAAAAAvAQAAX3JlbHMvLnJlbHNQSwECLQAUAAYACAAAACEAnF5Nc64CAACbBQAADgAAAAAA AAAAAAAAAAAuAgAAZHJzL2Uyb0RvYy54bWxQSwECLQAUAAYACAAAACEAvlzEP90AAAAIAQAADwAA AAAAAAAAAAAAAAAIBQAAZHJzL2Rvd25yZXYueG1sUEsFBgAAAAAEAAQA8wAAABIGAAAAAA== " strokeweight=".26mm">
                      <v:stroke endarrow="block" joinstyle="miter" endcap="square"/>
                    </v:line>
                  </w:pict>
                </mc:Fallback>
              </mc:AlternateContent>
            </w:r>
            <w:r w:rsidR="00B86A0E">
              <w:rPr>
                <w:noProof/>
                <w:lang w:eastAsia="en-US"/>
              </w:rPr>
              <mc:AlternateContent>
                <mc:Choice Requires="wps">
                  <w:drawing>
                    <wp:anchor distT="0" distB="0" distL="114300" distR="114300" simplePos="0" relativeHeight="251779584" behindDoc="0" locked="0" layoutInCell="1" allowOverlap="1">
                      <wp:simplePos x="0" y="0"/>
                      <wp:positionH relativeFrom="column">
                        <wp:posOffset>506730</wp:posOffset>
                      </wp:positionH>
                      <wp:positionV relativeFrom="paragraph">
                        <wp:posOffset>636270</wp:posOffset>
                      </wp:positionV>
                      <wp:extent cx="228600" cy="0"/>
                      <wp:effectExtent l="11430" t="55245" r="17145" b="59055"/>
                      <wp:wrapNone/>
                      <wp:docPr id="18"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40"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50.1pt" to="57.9pt,5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DDS5rQIAAJsFAAAOAAAAZHJzL2Uyb0RvYy54bWysVF1v2yAUfZ+0/4B4d/0RJ3GsOlXrOHvp tkrttGdicIyGwQMaJ5r233chidt0L9PURLK4cLmce86B65t9J9COacOVLHB8FWHEZK0ol9sCf3ta BxlGxhJJiVCSFfjADL5ZfvxwPfQ5S1SrBGUaQRFp8qEvcGttn4ehqVvWEXOleiZhsVG6IxZCvQ2p JgNU70SYRNEsHJSmvVY1MwZmV8dFvPT1m4bV9mvTGGaRKDBgs/6r/XfjvuHymuRbTfqW1ycY5D9Q dIRLOHQstSKWoGfN/yrV8Voroxp7VasuVE3Da+Z7gG7i6E03jy3pme8FyDH9SJN5v7L1l92DRpyC dqCUJB1odM8lQ9PUkzP0JoecUj5o1169l4/9vap/GCRV2RK5ZR7k06GHjbGjM7zY4gLTwxGb4bOi kEOerfJM7RvduZLAAdp7QQ6jIGxvUQ2TSZLNIpCtPi+FJD/v67Wxn5jqkBsUWABoX5fs7o11OEh+ TnHHSLXmQni5hURDgReTmatMwHTmp99plODUZbl8o7ebUmi0I845/ue7g5XXaR234F/BuwJnYxLJ W0ZoJak/zhIuYIys58hqDqwJhh2GjlGMBIOb40ZH0EK645n37rETiPYWhn4emPG++rWIFlVWZWmQ JrMqSKPVKrhdl2kwW8fz6WqyKstV/Nv1Fad5yyll0rV29nic/puHTrft6M7R5SOZ4WV1zzqAvUR6 u55G83SSBfP5dBKkkyoK7rJ1GdyW8Ww2r+7Ku+oN0sp3b94H7EilQ6WeQa/Hlg6IcmebyXSRxBgC eBOS+VFBRMQWJKmtxkgr+53b1pvc2dPVuLBGFrn/Sbux+pGIs4YuGlU49fZCFRj1rK+/O+66uPfL 5BtFDw/a2cJF8AL4TafXyj0xr2Of9fKmLv8AAAD//wMAUEsDBBQABgAIAAAAIQDUmPsK2wAAAAoB AAAPAAAAZHJzL2Rvd25yZXYueG1sTI/dSsQwEEbvBd8hjOCdm7TgX226qCAigmB3QS+nTWzLJpPS ZLv17Z0FQS/nzMc3Z8r14p2Y7RSHQBqylQJhqQ1moE7DdvN0cQMiJiSDLpDV8G0jrKvTkxILEw70 buc6dYJLKBaooU9pLKSMbW89xlUYLfHuK0weE49TJ82EBy73TuZKXUmPA/GFHkf72Nt2V++9hh36 l5k+8s1b4+vtg3nN3OdzpvX52XJ/ByLZJf2F4ajP6lCxUxP2ZKJwGq5v2TwxVyoHcQxkl0yaXyKr Uv5/ofoBAAD//wMAUEsBAi0AFAAGAAgAAAAhALaDOJL+AAAA4QEAABMAAAAAAAAAAAAAAAAAAAAA AFtDb250ZW50X1R5cGVzXS54bWxQSwECLQAUAAYACAAAACEAOP0h/9YAAACUAQAACwAAAAAAAAAA AAAAAAAvAQAAX3JlbHMvLnJlbHNQSwECLQAUAAYACAAAACEAGAw0ua0CAACbBQAADgAAAAAAAAAA AAAAAAAuAgAAZHJzL2Uyb0RvYy54bWxQSwECLQAUAAYACAAAACEA1Jj7CtsAAAAKAQAADwAAAAAA AAAAAAAAAAAHBQAAZHJzL2Rvd25yZXYueG1sUEsFBgAAAAAEAAQA8wAAAA8GAAAAAA== " strokeweight=".26mm">
                      <v:stroke endarrow="block" joinstyle="miter" endcap="square"/>
                    </v:line>
                  </w:pict>
                </mc:Fallback>
              </mc:AlternateContent>
            </w:r>
          </w:p>
          <w:p w:rsidR="006D3183" w:rsidRDefault="006D3183">
            <w:pPr>
              <w:pStyle w:val="Nidungbng"/>
            </w:pPr>
            <w:r>
              <w:rPr>
                <w:rFonts w:ascii="Times New Roman" w:hAnsi="Times New Roman" w:cs="Times New Roman"/>
              </w:rPr>
              <w:t>Hs lên viết PTP Ư</w:t>
            </w:r>
            <w:r>
              <w:rPr>
                <w:rFonts w:ascii="Times New Roman" w:hAnsi="Times New Roman" w:cs="Times New Roman"/>
              </w:rPr>
              <w:br/>
            </w:r>
          </w:p>
          <w:p w:rsidR="006D3183" w:rsidRDefault="006D3183">
            <w:pPr>
              <w:pStyle w:val="Nidungbng"/>
            </w:pPr>
          </w:p>
          <w:p w:rsidR="006D3183" w:rsidRDefault="006D3183">
            <w:pPr>
              <w:pStyle w:val="Nidungbng"/>
            </w:pPr>
          </w:p>
          <w:p w:rsidR="006D3183" w:rsidRDefault="006D3183">
            <w:pPr>
              <w:pStyle w:val="Nidungbng"/>
            </w:pPr>
          </w:p>
          <w:p w:rsidR="006D3183" w:rsidRDefault="006D3183">
            <w:pPr>
              <w:pStyle w:val="Nidungbng"/>
            </w:pPr>
            <w:r>
              <w:rPr>
                <w:rFonts w:ascii="Times New Roman" w:hAnsi="Times New Roman" w:cs="Times New Roman"/>
                <w:b/>
                <w:bCs/>
              </w:rPr>
              <w:t>Bài tập 3</w:t>
            </w:r>
          </w:p>
          <w:p w:rsidR="006D3183" w:rsidRDefault="00B86A0E">
            <w:pPr>
              <w:pStyle w:val="Nidungbng"/>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784704" behindDoc="0" locked="0" layoutInCell="1" allowOverlap="1">
                      <wp:simplePos x="0" y="0"/>
                      <wp:positionH relativeFrom="column">
                        <wp:posOffset>468630</wp:posOffset>
                      </wp:positionH>
                      <wp:positionV relativeFrom="paragraph">
                        <wp:posOffset>1323340</wp:posOffset>
                      </wp:positionV>
                      <wp:extent cx="200025" cy="0"/>
                      <wp:effectExtent l="11430" t="56515" r="17145" b="57785"/>
                      <wp:wrapNone/>
                      <wp:docPr id="17"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64"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04.2pt" to="52.65pt,10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KA3nrgIAAJsFAAAOAAAAZHJzL2Uyb0RvYy54bWysVF1v2yAUfZ+0/4B4d20nzpdVp2odZy/d Vqmd9kwAx2gYPKBxomn/fReSuE33Mk1NJIuPy+Xcc87l+mbfSrTjxgqtCpxeJRhxRTUTalvgb0/r aI6RdUQxIrXiBT5wi2+WHz9c913OR7rRknGDIImyed8VuHGuy+PY0oa3xF7pjivYrLVpiYOp2cbM kB6ytzIeJck07rVhndGUWwurq+MmXob8dc2p+1rXljskCwzYXPia8N34b7y8JvnWkK4R9ASD/AeK lggFlw6pVsQR9GzEX6laQY22unZXVLexrmtBeagBqkmTN9U8NqTjoRYgx3YDTfb90tIvuweDBAPt Zhgp0oJG90JxNJlmnpy+sznElOrB+PLoXj1295r+sEjpsiFqywPIp0MHB1N/Ir444ie2gys2/WfN IIY8Ox2Y2tem9SmBA7QPghwGQfjeIQqLoHAymmBEz1sxyc/nOmPdJ65b5AcFlgA65CW7e+s8DpKf Q/w1Sq+FlEFuqVBf4MV4CoagBExnf4aTVkvBfJSPt2a7KaVBO+KdE36hOth5HdYKB/6Voi3wfAgi ecMJqxQL1zkiJIyRCxw5I4A1ybHH0HKGkeTQOX50BC2Vv54H7x4rgdnewTCsAzPBV78WyaKaV/Ms ykbTKsqS1Sq6XZdZNF2ns8lqvCrLVfrb15VmeSMY48qXdvZ4mv2bh07ddnTn4PKBzPgye2AdwF4i vV1Pklk2nkez2WQcZeMqie7m6zK6LdPpdFbdlXfVG6RVqN6+D9iBSo9KP4Nejw3rERPeNuPJYpRi mMCbMJodFUREbkES6gxGRrvvwjXB5N6ePseFNeaJ/5+0G7IfiThr6GeDCqfaXqgCo571Db3j2+XY eBvNDg/G28K3EbwA4dDptfJPzOt5iHp5U5d/AAAA//8DAFBLAwQUAAYACAAAACEATJFSBt4AAAAK AQAADwAAAGRycy9kb3ducmV2LnhtbEyPX0vDQBDE3wW/w7GCb/YuqX9KzKWoICJCwbSgj5vcmoTm 9kLumsZv7xUEfdzZYeY3+Xq2vZho9J1jDclCgSCunem40bDbPl+tQPiAbLB3TBq+ycO6OD/LMTPu yO80laERMYR9hhraEIZMSl+3ZNEv3EAcf19utBjiOTbSjHiM4baXqVK30mLHsaHFgZ5aqvflwWrY o32d+CPdbipb7h7NW9J/viRaX17MD/cgAs3hzwwn/IgORWSq3IGNF72Gu2UkDxpStboGcTKomyWI 6leRRS7/Tyh+AAAA//8DAFBLAQItABQABgAIAAAAIQC2gziS/gAAAOEBAAATAAAAAAAAAAAAAAAA AAAAAABbQ29udGVudF9UeXBlc10ueG1sUEsBAi0AFAAGAAgAAAAhADj9If/WAAAAlAEAAAsAAAAA AAAAAAAAAAAALwEAAF9yZWxzLy5yZWxzUEsBAi0AFAAGAAgAAAAhABEoDeeuAgAAmwUAAA4AAAAA AAAAAAAAAAAALgIAAGRycy9lMm9Eb2MueG1sUEsBAi0AFAAGAAgAAAAhAEyRUgbeAAAACgEAAA8A AAAAAAAAAAAAAAAACAUAAGRycy9kb3ducmV2LnhtbFBLBQYAAAAABAAEAPMAAAATBgAAAAA= " strokeweight=".26mm">
                      <v:stroke endarrow="block" joinstyle="miter" endcap="square"/>
                    </v:line>
                  </w:pict>
                </mc:Fallback>
              </mc:AlternateContent>
            </w:r>
            <w:r>
              <w:rPr>
                <w:rFonts w:ascii="Times New Roman" w:hAnsi="Times New Roman" w:cs="Times New Roman"/>
                <w:noProof/>
                <w:lang w:eastAsia="en-US"/>
              </w:rPr>
              <mc:AlternateContent>
                <mc:Choice Requires="wps">
                  <w:drawing>
                    <wp:anchor distT="0" distB="0" distL="114300" distR="114300" simplePos="0" relativeHeight="251783680" behindDoc="0" locked="0" layoutInCell="1" allowOverlap="1">
                      <wp:simplePos x="0" y="0"/>
                      <wp:positionH relativeFrom="column">
                        <wp:posOffset>2354580</wp:posOffset>
                      </wp:positionH>
                      <wp:positionV relativeFrom="paragraph">
                        <wp:posOffset>1151890</wp:posOffset>
                      </wp:positionV>
                      <wp:extent cx="200025" cy="0"/>
                      <wp:effectExtent l="11430" t="56515" r="17145" b="57785"/>
                      <wp:wrapNone/>
                      <wp:docPr id="16"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63"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90.7pt" to="201.15pt,9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kuk9rwIAAJsFAAAOAAAAZHJzL2Uyb0RvYy54bWysVF1vmzAUfZ+0/2D5nQIJIQSVVC0he+m2 Su20ZwebYM3YzHZDomn/fddOQpvuZZqaSMgf19fnnnOur2/2nUA7pg1XssDxVYQRk7WiXG4L/O1p HWQYGUskJUJJVuADM/hm+fHD9dDnbKJaJSjTCJJIkw99gVtr+zwMTd2yjpgr1TMJm43SHbEw1duQ ajJA9k6EkyhKw0Fp2mtVM2NgdXXcxEufv2lYbb82jWEWiQIDNuu/2n837hsur0m+1aRveX2CQf4D RUe4hEvHVCtiCXrW/K9UHa+1MqqxV7XqQtU0vGa+Bqgmjt5U89iSnvlagBzTjzSZ90tbf9k9aMQp aJdiJEkHGt1zydAsnTpyht7kEFPKB+3Kq/fysb9X9Q+DpCpbIrfMg3w69HAwdifCiyNuYnq4YjN8 VhRiyLNVnql9ozuXEjhAey/IYRSE7S2qYREUjiYzjOrzVkjy87leG/uJqQ65QYEFgPZ5ye7eWIeD 5OcQd41Uay6El1tINBR4MU3BEDUB05mf/qRRglMX5eKN3m5KodGOOOf4n68Odl6HddyCfwXvCpyN QSRvGaGVpP46S7iAMbKeI6s5sCYYdhg6RjESDDrHjY6ghXTXM+/dYyUw21sY+nVgxvvq1yJaVFmV JUEySasgiVar4HZdJkG6juez1XRVlqv4t6srTvKWU8qkK+3s8Tj5Nw+duu3oztHlI5nhZXbPOoC9 RHq7nkXzZJoF8/lsGiTTKgrusnUZ3JZxms6ru/KueoO08tWb9wE7UulQqWfQ67GlA6Lc2WY6W0xi DBN4Eybzo4KIiC1IUluNkVb2O7etN7mzp8txYY0scv+TdmP2IxFnDd1sVOFU2wtVYNSzvr53XLsc G2+j6OFBO1u4NoIXwB86vVbuiXk991Evb+ryDwAAAP//AwBQSwMEFAAGAAgAAAAhACl0+SHeAAAA CwEAAA8AAABkcnMvZG93bnJldi54bWxMj1FLw0AQhN8F/8Oxgm/2LmnREnMpKohIQTAt6OMmdyah ub2Qu6bx37sFQR9nZ5j5Nt/MrheTHUPnSUOyUCAs1d501GjY755v1iBCRDLYe7Iavm2ATXF5kWNm /Ine7VTGRnAJhQw1tDEOmZShbq3DsPCDJfa+/OgwshwbaUY8cbnrZarUrXTYES+0ONin1taH8ug0 HNC9TvSR7t4qV+4fzTbpP18Sra+v5od7ENHO8S8MZ3xGh4KZKn8kE0SvYXmnGD2ysU5WIDixUukS RPV7kUUu//9Q/AAAAP//AwBQSwECLQAUAAYACAAAACEAtoM4kv4AAADhAQAAEwAAAAAAAAAAAAAA AAAAAAAAW0NvbnRlbnRfVHlwZXNdLnhtbFBLAQItABQABgAIAAAAIQA4/SH/1gAAAJQBAAALAAAA AAAAAAAAAAAAAC8BAABfcmVscy8ucmVsc1BLAQItABQABgAIAAAAIQDqkuk9rwIAAJsFAAAOAAAA AAAAAAAAAAAAAC4CAABkcnMvZTJvRG9jLnhtbFBLAQItABQABgAIAAAAIQApdPkh3gAAAAsBAAAP AAAAAAAAAAAAAAAAAAkFAABkcnMvZG93bnJldi54bWxQSwUGAAAAAAQABADzAAAAFAYAAAAA " strokeweight=".26mm">
                      <v:stroke endarrow="block" joinstyle="miter" endcap="square"/>
                    </v:line>
                  </w:pict>
                </mc:Fallback>
              </mc:AlternateContent>
            </w:r>
            <w:r>
              <w:rPr>
                <w:noProof/>
                <w:lang w:eastAsia="en-US"/>
              </w:rPr>
              <mc:AlternateContent>
                <mc:Choice Requires="wps">
                  <w:drawing>
                    <wp:anchor distT="0" distB="0" distL="114300" distR="114300" simplePos="0" relativeHeight="251774464" behindDoc="0" locked="0" layoutInCell="1" allowOverlap="1">
                      <wp:simplePos x="0" y="0"/>
                      <wp:positionH relativeFrom="column">
                        <wp:posOffset>506730</wp:posOffset>
                      </wp:positionH>
                      <wp:positionV relativeFrom="paragraph">
                        <wp:posOffset>1151890</wp:posOffset>
                      </wp:positionV>
                      <wp:extent cx="280035" cy="0"/>
                      <wp:effectExtent l="11430" t="56515" r="22860" b="57785"/>
                      <wp:wrapNone/>
                      <wp:docPr id="15"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5"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90.7pt" to="61.95pt,9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IgZ0sAIAAJsFAAAOAAAAZHJzL2Uyb0RvYy54bWysVN9vmzAQfp+0/8HyOwUSkhBUUrWE7KXb KrXTnh1sgjVjM9sNiab97zubhDbdyzQVJMs/7s7fffedr28OrUB7pg1XMsfxVYQRk5WiXO5y/O1p E6QYGUskJUJJluMjM/hm9fHDdd9lbKIaJSjTCIJIk/VdjhtruywMTdWwlpgr1TEJh7XSLbGw1LuQ atJD9FaEkyiah73StNOqYsbA7no4xCsfv65ZZb/WtWEWiRwDNutH7cetG8PVNcl2mnQNr04wyH+g aAmXcOkYak0sQc+a/xWq5ZVWRtX2qlJtqOqaV8znANnE0ZtsHhvSMZ8LkGO6kSbzfmGrL/sHjTiF 2s0wkqSFGt1zydBsOnPk9J3JwKaQD9qlVx3kY3evqh8GSVU0RO6YB/l07MAxdh7hhYtbmA6u2Paf FQUb8myVZ+pQ69aFBA7QwRfkOBaEHSyqYHOSRhHgQNX5KCTZ2a/Txn5iqkVukmMBoH1csr831uEg 2dnEXSPVhgvhyy0k6nO8nM5BEBUB0Zmf3tMowamzcvZG77aF0GhPnHL857ODk9dmLbegX8HbHANW +AZFNYzQUlJ/nSVcwBxZz5HVHFgTDDsMLaMYCQad42YDaCHd9cxrd8gEVgcLU78PzHhd/VpGyzIt 0yRIJvMySKL1OrjdFEkw38SL2Xq6Lop1/NvlFSdZwyll0qV21nic/JuGTt02qHNU+UhmeBndsw5g L5HebmbRIpmmwWIxmwbJtIyCu3RTBLdFPJ8vyrvirnyDtPTZm/cBO1LpUKlnqNdjQ3tEuZPNdLac xBgW8CZMFkMFERE7KEllNUZa2e/cNl7kTp4uxoU00sj9p9qN0QcizjV0q7EKp9xeqAKhnuvre8e1 y9B4W0WPD9rJwrURvADe6fRauSfm9dpbvbypqz8AAAD//wMAUEsDBBQABgAIAAAAIQDCfVYj3AAA AAoBAAAPAAAAZHJzL2Rvd25yZXYueG1sTI/dSsNAEIXvBd9hGcE7u0kUbWM2RQUREQqmBb2cZMck dHc2ZLdpfHu3IOjl+eHMN8V6tkZMNPresYJ0kYAgbpzuuVWw2z5fLUH4gKzROCYF3+RhXZ6fFZhr d+R3mqrQijjCPkcFXQhDLqVvOrLoF24gjtmXGy2GKMdW6hGPcdwamSXJrbTYc7zQ4UBPHTX76mAV 7NG+TvyRbTe1rXaP+i01ny+pUpcX88M9iEBz+CvDCT+iQxmZandg7YVRcLeK5CH6y/QGxKmQXa9A 1L+OLAv5/4XyBwAA//8DAFBLAQItABQABgAIAAAAIQC2gziS/gAAAOEBAAATAAAAAAAAAAAAAAAA AAAAAABbQ29udGVudF9UeXBlc10ueG1sUEsBAi0AFAAGAAgAAAAhADj9If/WAAAAlAEAAAsAAAAA AAAAAAAAAAAALwEAAF9yZWxzLy5yZWxzUEsBAi0AFAAGAAgAAAAhAA8iBnSwAgAAmwUAAA4AAAAA AAAAAAAAAAAALgIAAGRycy9lMm9Eb2MueG1sUEsBAi0AFAAGAAgAAAAhAMJ9ViPcAAAACgEAAA8A AAAAAAAAAAAAAAAACgUAAGRycy9kb3ducmV2LnhtbFBLBQYAAAAABAAEAPMAAAATBgAAAAA= " strokeweight=".26mm">
                      <v:stroke endarrow="block" joinstyle="miter" endcap="square"/>
                    </v:line>
                  </w:pict>
                </mc:Fallback>
              </mc:AlternateContent>
            </w:r>
            <w:r w:rsidR="006D3183">
              <w:rPr>
                <w:rFonts w:ascii="Times New Roman" w:hAnsi="Times New Roman" w:cs="Times New Roman"/>
                <w:b/>
                <w:bCs/>
              </w:rPr>
              <w:t xml:space="preserve">  </w:t>
            </w:r>
            <w:r w:rsidR="006D3183">
              <w:rPr>
                <w:rFonts w:ascii="Times New Roman" w:hAnsi="Times New Roman" w:cs="Times New Roman"/>
              </w:rPr>
              <w:t>Khi lên men glucozo, người ta thu được 11,2 lít khí CO</w:t>
            </w:r>
            <w:r w:rsidR="006D3183">
              <w:rPr>
                <w:rFonts w:ascii="Times New Roman" w:hAnsi="Times New Roman" w:cs="Times New Roman"/>
                <w:vertAlign w:val="subscript"/>
              </w:rPr>
              <w:t xml:space="preserve">2 </w:t>
            </w:r>
            <w:r w:rsidR="006D3183">
              <w:rPr>
                <w:rFonts w:ascii="Times New Roman" w:hAnsi="Times New Roman" w:cs="Times New Roman"/>
              </w:rPr>
              <w:t>đktc</w:t>
            </w:r>
            <w:r w:rsidR="006D3183">
              <w:rPr>
                <w:rFonts w:ascii="Times New Roman" w:hAnsi="Times New Roman" w:cs="Times New Roman"/>
              </w:rPr>
              <w:br/>
              <w:t xml:space="preserve"> a. Tính khối lượng rượu etylic tạo thành</w:t>
            </w:r>
            <w:r w:rsidR="006D3183">
              <w:rPr>
                <w:rFonts w:ascii="Times New Roman" w:hAnsi="Times New Roman" w:cs="Times New Roman"/>
              </w:rPr>
              <w:br/>
              <w:t xml:space="preserve"> b. Tính khối lượng glucozo ban đầu, biết hiệu suất lên men là 90%.</w:t>
            </w:r>
            <w:r w:rsidR="006D3183">
              <w:rPr>
                <w:rFonts w:ascii="Times New Roman" w:hAnsi="Times New Roman" w:cs="Times New Roman"/>
              </w:rPr>
              <w:br/>
              <w:t xml:space="preserve">Gv; Yêu cầu Hs viết PTP Ư  </w:t>
            </w:r>
            <w:r w:rsidR="006D3183">
              <w:rPr>
                <w:rFonts w:ascii="Times New Roman" w:hAnsi="Times New Roman" w:cs="Times New Roman"/>
              </w:rPr>
              <w:br/>
              <w:t xml:space="preserve">V CO </w:t>
            </w:r>
            <w:r w:rsidR="006D3183">
              <w:rPr>
                <w:rFonts w:ascii="Times New Roman" w:hAnsi="Times New Roman" w:cs="Times New Roman"/>
                <w:vertAlign w:val="subscript"/>
              </w:rPr>
              <w:t>2</w:t>
            </w:r>
            <w:r w:rsidR="006D3183">
              <w:rPr>
                <w:rFonts w:ascii="Times New Roman" w:hAnsi="Times New Roman" w:cs="Times New Roman"/>
              </w:rPr>
              <w:t xml:space="preserve">    </w:t>
            </w:r>
            <w:r w:rsidR="00253830">
              <w:rPr>
                <w:rFonts w:ascii="Times New Roman" w:hAnsi="Times New Roman" w:cs="Times New Roman"/>
              </w:rPr>
              <w:t xml:space="preserve">      n CO 2   m rượu etylic</w:t>
            </w:r>
            <w:r w:rsidR="00253830">
              <w:rPr>
                <w:rFonts w:ascii="Times New Roman" w:hAnsi="Times New Roman" w:cs="Times New Roman"/>
              </w:rPr>
              <w:br/>
            </w:r>
            <w:r w:rsidR="006D3183">
              <w:rPr>
                <w:rFonts w:ascii="Times New Roman" w:hAnsi="Times New Roman" w:cs="Times New Roman"/>
              </w:rPr>
              <w:t xml:space="preserve">n CO </w:t>
            </w:r>
            <w:r w:rsidR="006D3183">
              <w:rPr>
                <w:rFonts w:ascii="Times New Roman" w:hAnsi="Times New Roman" w:cs="Times New Roman"/>
                <w:vertAlign w:val="subscript"/>
              </w:rPr>
              <w:t>2</w:t>
            </w:r>
            <w:r w:rsidR="006D3183">
              <w:rPr>
                <w:rFonts w:ascii="Times New Roman" w:hAnsi="Times New Roman" w:cs="Times New Roman"/>
              </w:rPr>
              <w:t xml:space="preserve">    </w:t>
            </w:r>
            <w:r w:rsidR="00253830">
              <w:rPr>
                <w:rFonts w:ascii="Times New Roman" w:hAnsi="Times New Roman" w:cs="Times New Roman"/>
              </w:rPr>
              <w:t xml:space="preserve">   </w:t>
            </w:r>
            <w:r w:rsidR="006D3183">
              <w:rPr>
                <w:rFonts w:ascii="Times New Roman" w:hAnsi="Times New Roman" w:cs="Times New Roman"/>
              </w:rPr>
              <w:t xml:space="preserve"> m glucozo áp dụng tính hiệu suất glucozo</w:t>
            </w:r>
          </w:p>
        </w:tc>
        <w:tc>
          <w:tcPr>
            <w:tcW w:w="5850" w:type="dxa"/>
            <w:tcBorders>
              <w:left w:val="single" w:sz="1" w:space="0" w:color="000000"/>
              <w:bottom w:val="single" w:sz="1" w:space="0" w:color="000000"/>
              <w:right w:val="single" w:sz="1" w:space="0" w:color="000000"/>
            </w:tcBorders>
            <w:shd w:val="clear" w:color="auto" w:fill="auto"/>
          </w:tcPr>
          <w:p w:rsidR="006D3183" w:rsidRDefault="006D3183">
            <w:pPr>
              <w:pStyle w:val="Nidungbng"/>
            </w:pPr>
            <w:r>
              <w:rPr>
                <w:rFonts w:ascii="Times New Roman" w:hAnsi="Times New Roman" w:cs="Times New Roman"/>
              </w:rPr>
              <w:t xml:space="preserve">Bài tập 1:Nêu phương pháp hóa học nhận biết các dd sau </w:t>
            </w:r>
            <w:r>
              <w:rPr>
                <w:rFonts w:ascii="Times New Roman" w:hAnsi="Times New Roman" w:cs="Times New Roman"/>
              </w:rPr>
              <w:br/>
              <w:t>a. Dùng Na nhận re rượu etylic</w:t>
            </w:r>
            <w:r>
              <w:rPr>
                <w:rFonts w:ascii="Times New Roman" w:hAnsi="Times New Roman" w:cs="Times New Roman"/>
              </w:rPr>
              <w:br/>
              <w:t xml:space="preserve"> Dùng phản ứng tráng gương nhận ra dd glucozo</w:t>
            </w:r>
          </w:p>
          <w:p w:rsidR="006D3183" w:rsidRDefault="006D3183">
            <w:pPr>
              <w:rPr>
                <w:lang w:val="pt-BR"/>
              </w:rPr>
            </w:pPr>
            <w:r>
              <w:t>2 C</w:t>
            </w:r>
            <w:r>
              <w:rPr>
                <w:vertAlign w:val="subscript"/>
              </w:rPr>
              <w:t>2</w:t>
            </w:r>
            <w:r>
              <w:t>H</w:t>
            </w:r>
            <w:r>
              <w:rPr>
                <w:vertAlign w:val="subscript"/>
              </w:rPr>
              <w:t>5</w:t>
            </w:r>
            <w:r>
              <w:t xml:space="preserve">OH   +  2Na     </w:t>
            </w:r>
            <w:r w:rsidR="00B86A0E">
              <w:rPr>
                <w:noProof/>
                <w:lang w:eastAsia="en-US"/>
              </w:rPr>
              <mc:AlternateContent>
                <mc:Choice Requires="wps">
                  <w:drawing>
                    <wp:anchor distT="0" distB="0" distL="114300" distR="114300" simplePos="0" relativeHeight="251762176" behindDoc="0" locked="0" layoutInCell="1" allowOverlap="1">
                      <wp:simplePos x="0" y="0"/>
                      <wp:positionH relativeFrom="column">
                        <wp:posOffset>1350645</wp:posOffset>
                      </wp:positionH>
                      <wp:positionV relativeFrom="paragraph">
                        <wp:posOffset>131445</wp:posOffset>
                      </wp:positionV>
                      <wp:extent cx="228600" cy="0"/>
                      <wp:effectExtent l="7620" t="55245" r="20955" b="59055"/>
                      <wp:wrapNone/>
                      <wp:docPr id="14"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3"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35pt,10.35pt" to="124.35pt,1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XVjFrgIAAJsFAAAOAAAAZHJzL2Uyb0RvYy54bWysVF1v2jAUfZ+0/2D5Pc0HAULUULUh7KXb KrXTnk3sEGuOndkuAU3777s2kJbuZZoKUuSP6+tzzznX1zf7TqAd04YrWeD4KsKIyVpRLrcF/va0 DjKMjCWSEqEkK/CBGXyz/PjheuhzlqhWCco0giTS5ENf4NbaPg9DU7esI+ZK9UzCZqN0RyxM9Tak mgyQvRNhEkWzcFCa9lrVzBhYXR038dLnbxpW269NY5hFosCAzfqv9t+N+4bLa5JvNelbXp9gkP9A 0REu4dIx1YpYgp41/ytVx2utjGrsVa26UDUNr5mvAaqJozfVPLakZ74WIMf0I03m/dLWX3YPGnEK 2qUYSdKBRvdcMjRNJo6coTc5xJTyQbvy6r187O9V/cMgqcqWyC3zIJ8OPRyM3Ynw4oibmB6u2Ayf FYUY8myVZ2rf6M6lBA7Q3gtyGAVhe4tqWEySbBaBbPV5KyT5+Vyvjf3EVIfcoMACQPu8ZHdvrMNB 8nOIu0aqNRfCyy0kGgq8mMxcZgKmMz/9SaMEpy7KxRu93ZRCox1xzvE/Xx3svA7ruAX/Ct4VOBuD SN4yQitJ/XWWcAFjZD1HVnNgTTDsMHSMYiQYdI4bHUEL6a5n3rvHSmC2tzD068CM99WvRbSosipL gzSZVUEarVbB7bpMg9k6nk9Xk1VZruLfrq44zVtOKZOutLPH4/TfPHTqtqM7R5ePZIaX2T3rAPYS 6e16Gs3TSRbM59NJkE6qKLjL1mVwW8az2by6K++qN0grX715H7AjlQ6Vega9Hls6IMqdbSbTRRJj mMCbkMyPCiIitiBJbTVGWtnv3Lbe5M6eLseFNbLI/U/ajdmPRJw1dLNRhVNtL1SBUc/6+t5x7XJs vI2ihwftbOHaCF4Af+j0Wrkn5vXcR728qcs/AAAA//8DAFBLAwQUAAYACAAAACEAJEjna9wAAAAJ AQAADwAAAGRycy9kb3ducmV2LnhtbEyPQUvEMBCF74L/IYzgzU0bRJfadFFBRATB7oIep01syyaT 0mS79d874mE9zZuZx5tvys3inZjtFIdAGvJVBsJSG8xAnYbd9ulqDSImJIMukNXwbSNsqvOzEgsT jvRu5zp1gkMoFqihT2kspIxtbz3GVRgt8e4rTB4Tt1MnzYRHDvdOqiy7kR4H4gs9jvaxt+2+PngN e/QvM32o7Vvj692Dec3d53Ou9eXFcn8HItklnczwi8/oUDFTEw5konAaVK5u2coi48oGdb1m0fwN ZFXK/x9UPwAAAP//AwBQSwECLQAUAAYACAAAACEAtoM4kv4AAADhAQAAEwAAAAAAAAAAAAAAAAAA AAAAW0NvbnRlbnRfVHlwZXNdLnhtbFBLAQItABQABgAIAAAAIQA4/SH/1gAAAJQBAAALAAAAAAAA AAAAAAAAAC8BAABfcmVscy8ucmVsc1BLAQItABQABgAIAAAAIQB7XVjFrgIAAJsFAAAOAAAAAAAA AAAAAAAAAC4CAABkcnMvZTJvRG9jLnhtbFBLAQItABQABgAIAAAAIQAkSOdr3AAAAAkBAAAPAAAA AAAAAAAAAAAAAAgFAABkcnMvZG93bnJldi54bWxQSwUGAAAAAAQABADzAAAAEQYAAAAA " strokeweight=".26mm">
                      <v:stroke endarrow="block" joinstyle="miter" endcap="square"/>
                    </v:line>
                  </w:pict>
                </mc:Fallback>
              </mc:AlternateContent>
            </w:r>
            <w:r>
              <w:t xml:space="preserve">       2C</w:t>
            </w:r>
            <w:r>
              <w:rPr>
                <w:vertAlign w:val="subscript"/>
              </w:rPr>
              <w:t>2</w:t>
            </w:r>
            <w:r>
              <w:t>H</w:t>
            </w:r>
            <w:r>
              <w:rPr>
                <w:vertAlign w:val="subscript"/>
              </w:rPr>
              <w:t>5</w:t>
            </w:r>
            <w:r>
              <w:t>ONa   +    H</w:t>
            </w:r>
            <w:r>
              <w:rPr>
                <w:vertAlign w:val="subscript"/>
              </w:rPr>
              <w:t>2</w:t>
            </w:r>
            <w:r>
              <w:rPr>
                <w:vertAlign w:val="subscript"/>
              </w:rPr>
              <w:br/>
            </w:r>
          </w:p>
          <w:p w:rsidR="006D3183" w:rsidRDefault="00B86A0E">
            <w:pPr>
              <w:rPr>
                <w:lang w:val="pt-BR"/>
              </w:rPr>
            </w:pPr>
            <w:r>
              <w:rPr>
                <w:noProof/>
                <w:lang w:eastAsia="en-US"/>
              </w:rPr>
              <mc:AlternateContent>
                <mc:Choice Requires="wps">
                  <w:drawing>
                    <wp:anchor distT="0" distB="0" distL="114935" distR="114935" simplePos="0" relativeHeight="251764224" behindDoc="0" locked="0" layoutInCell="1" allowOverlap="1">
                      <wp:simplePos x="0" y="0"/>
                      <wp:positionH relativeFrom="column">
                        <wp:posOffset>1088390</wp:posOffset>
                      </wp:positionH>
                      <wp:positionV relativeFrom="paragraph">
                        <wp:posOffset>-1905</wp:posOffset>
                      </wp:positionV>
                      <wp:extent cx="462280" cy="308610"/>
                      <wp:effectExtent l="2540" t="7620" r="1905" b="7620"/>
                      <wp:wrapNone/>
                      <wp:docPr id="13"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pPr>
                                    <w:rPr>
                                      <w:rFonts w:ascii="Times New Roman" w:hAnsi="Times New Roman" w:cs="Times New Roman"/>
                                      <w:sz w:val="16"/>
                                      <w:szCs w:val="16"/>
                                      <w:lang w:val="vi-VN"/>
                                    </w:rPr>
                                  </w:pPr>
                                  <w:r>
                                    <w:rPr>
                                      <w:rFonts w:ascii="Times New Roman" w:hAnsi="Times New Roman" w:cs="Times New Roman"/>
                                      <w:sz w:val="16"/>
                                      <w:szCs w:val="16"/>
                                      <w:lang w:val="vi-VN"/>
                                    </w:rPr>
                                    <w:t>NH</w:t>
                                  </w:r>
                                  <w:r>
                                    <w:rPr>
                                      <w:rFonts w:ascii="Times New Roman" w:hAnsi="Times New Roman" w:cs="Times New Roman"/>
                                      <w:sz w:val="16"/>
                                      <w:szCs w:val="16"/>
                                      <w:vertAlign w:val="subscript"/>
                                      <w:lang w:val="vi-VN"/>
                                    </w:rPr>
                                    <w:t>3,</w:t>
                                  </w:r>
                                  <w:r>
                                    <w:rPr>
                                      <w:rFonts w:ascii="Times New Roman" w:hAnsi="Times New Roman" w:cs="Times New Roman"/>
                                      <w:sz w:val="16"/>
                                      <w:szCs w:val="16"/>
                                      <w:lang w:val="vi-VN"/>
                                    </w:rPr>
                                    <w:t xml:space="preserve"> t</w:t>
                                  </w:r>
                                  <w:r>
                                    <w:rPr>
                                      <w:rFonts w:ascii="Times New Roman" w:hAnsi="Times New Roman" w:cs="Times New Roman"/>
                                      <w:sz w:val="16"/>
                                      <w:szCs w:val="16"/>
                                      <w:vertAlign w:val="superscript"/>
                                      <w:lang w:val="vi-VN"/>
                                    </w:rPr>
                                    <w:t>0</w:t>
                                  </w:r>
                                </w:p>
                                <w:p w:rsidR="006D3183" w:rsidRDefault="006D3183">
                                  <w:r>
                                    <w:rPr>
                                      <w:rFonts w:ascii="Times New Roman" w:hAnsi="Times New Roman" w:cs="Times New Roman"/>
                                      <w:sz w:val="16"/>
                                      <w:szCs w:val="16"/>
                                      <w:lang w:val="vi-VN"/>
                                    </w:rPr>
                                    <w:b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5" o:spid="_x0000_s1257" type="#_x0000_t202" style="position:absolute;margin-left:85.7pt;margin-top:-.15pt;width:36.4pt;height:24.3pt;z-index:2517642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Xj1HiwIAACcFAAAOAAAAZHJzL2Uyb0RvYy54bWysVNuO2yAQfa/Uf0C8Z31Zbza24qz20lSV thdptx9ADI5RMVAgsber/nsHiLOXqlJV1Q94YGYOcznD8mLsBdozY7mSNc5OUoyYbBTlclvjr/fr 2QIj64ikRCjJavzALL5YvX2zHHTFctUpQZlBACJtNegad87pKkls07Ge2BOlmQRlq0xPHGzNNqGG DIDeiyRP03kyKEO1UQ2zFk5vohKvAn7bssZ9blvLHBI1hthcWE1YN35NVktSbQ3RHW8OYZB/iKIn XMKlR6gb4gjaGf4bVM8bo6xq3Umj+kS1LW9YyAGyydJX2dx1RLOQCxTH6mOZ7P+DbT7tvxjEKfTu FCNJeujRPRsdulIjOsvPfIEGbSuwu9Ng6UZQgHFI1upb1XyzSKrrjsgtuzRGDR0jFALMvGfyzDXi WA+yGT4qCheRnVMBaGxN76sH9UCADo16ODbHB9PAYTHP8wVoGlCdpot5FpqXkGpy1sa690z1yAs1 NtD7AE72t9b5YEg1mfi7rBKcrrkQYWO2m2th0J4AT9bhi75CdySeTtfZaBrwXmAI6ZGk8pjxungC CUAAXudTCaR4LLO8SK/ycraeL85nxbo4m5Xn6WKWZuVVOU+LsrhZ//QRZEXVcUqZvOWSTQTNir8j wGFUIrUCRdFQ49K3NST9xwqk4QsdfFWonjuYV8H7Gi+ORqTyTX8nKaRNKke4iHLyMvxQMqjB9A9V CRTxrIj8cONmPNAxMMgTaKPoA7DGKOgqEABeGxA6ZX5gNMDk1th+3xHDMBIfJDDPj/kkmEnYTAKR DbjW2GEUxWsXn4OdNnzbAXLktlSXwM6WB+Y8RQGx+w1MY8ji8HL4cX++D1ZP79vqFwAAAP//AwBQ SwMEFAAGAAgAAAAhAO+Ju47cAAAACAEAAA8AAABkcnMvZG93bnJldi54bWxMj0FPg0AUhO8m/ofN a+KtXQrEImVptEavRjTpdQuvLIF9S9hti//e58keJzOZ+abYzXYQF5x850jBehWBQKpd01Gr4Pvr bZmB8EFTowdHqOAHPezK+7tC54270ideqtAKLiGfawUmhDGX0tcGrfYrNyKxd3KT1YHl1Mpm0lcu t4OMo+hRWt0RLxg94t5g3VdnqyD5iDcH/1697scDPvWZf+lPZJR6WMzPWxAB5/Afhj98RoeSmY7u TI0XA+vNOuWogmUCgv04TWMQRwVploAsC3l7oPwFAAD//wMAUEsBAi0AFAAGAAgAAAAhALaDOJL+ AAAA4QEAABMAAAAAAAAAAAAAAAAAAAAAAFtDb250ZW50X1R5cGVzXS54bWxQSwECLQAUAAYACAAA ACEAOP0h/9YAAACUAQAACwAAAAAAAAAAAAAAAAAvAQAAX3JlbHMvLnJlbHNQSwECLQAUAAYACAAA ACEAEV49R4sCAAAnBQAADgAAAAAAAAAAAAAAAAAuAgAAZHJzL2Uyb0RvYy54bWxQSwECLQAUAAYA CAAAACEA74m7jtwAAAAIAQAADwAAAAAAAAAAAAAAAADlBAAAZHJzL2Rvd25yZXYueG1sUEsFBgAA AAAEAAQA8wAAAO4FAAAAAA== " stroked="f">
                      <v:fill opacity="0"/>
                      <v:textbox inset="0,0,0,0">
                        <w:txbxContent>
                          <w:p w:rsidR="006D3183" w:rsidRDefault="006D3183">
                            <w:pPr>
                              <w:rPr>
                                <w:rFonts w:ascii="Times New Roman" w:hAnsi="Times New Roman" w:cs="Times New Roman"/>
                                <w:sz w:val="16"/>
                                <w:szCs w:val="16"/>
                                <w:lang w:val="vi-VN"/>
                              </w:rPr>
                            </w:pPr>
                            <w:r>
                              <w:rPr>
                                <w:rFonts w:ascii="Times New Roman" w:hAnsi="Times New Roman" w:cs="Times New Roman"/>
                                <w:sz w:val="16"/>
                                <w:szCs w:val="16"/>
                                <w:lang w:val="vi-VN"/>
                              </w:rPr>
                              <w:t>NH</w:t>
                            </w:r>
                            <w:r>
                              <w:rPr>
                                <w:rFonts w:ascii="Times New Roman" w:hAnsi="Times New Roman" w:cs="Times New Roman"/>
                                <w:sz w:val="16"/>
                                <w:szCs w:val="16"/>
                                <w:vertAlign w:val="subscript"/>
                                <w:lang w:val="vi-VN"/>
                              </w:rPr>
                              <w:t>3,</w:t>
                            </w:r>
                            <w:r>
                              <w:rPr>
                                <w:rFonts w:ascii="Times New Roman" w:hAnsi="Times New Roman" w:cs="Times New Roman"/>
                                <w:sz w:val="16"/>
                                <w:szCs w:val="16"/>
                                <w:lang w:val="vi-VN"/>
                              </w:rPr>
                              <w:t xml:space="preserve"> t</w:t>
                            </w:r>
                            <w:r>
                              <w:rPr>
                                <w:rFonts w:ascii="Times New Roman" w:hAnsi="Times New Roman" w:cs="Times New Roman"/>
                                <w:sz w:val="16"/>
                                <w:szCs w:val="16"/>
                                <w:vertAlign w:val="superscript"/>
                                <w:lang w:val="vi-VN"/>
                              </w:rPr>
                              <w:t>0</w:t>
                            </w:r>
                          </w:p>
                          <w:p w:rsidR="006D3183" w:rsidRDefault="006D3183">
                            <w:r>
                              <w:rPr>
                                <w:rFonts w:ascii="Times New Roman" w:hAnsi="Times New Roman" w:cs="Times New Roman"/>
                                <w:sz w:val="16"/>
                                <w:szCs w:val="16"/>
                                <w:lang w:val="vi-VN"/>
                              </w:rPr>
                              <w:br/>
                              <w:t xml:space="preserve">  </w:t>
                            </w:r>
                          </w:p>
                        </w:txbxContent>
                      </v:textbox>
                    </v:shape>
                  </w:pict>
                </mc:Fallback>
              </mc:AlternateContent>
            </w:r>
            <w:r>
              <w:rPr>
                <w:noProof/>
                <w:lang w:eastAsia="en-US"/>
              </w:rPr>
              <mc:AlternateContent>
                <mc:Choice Requires="wps">
                  <w:drawing>
                    <wp:anchor distT="0" distB="0" distL="114300" distR="114300" simplePos="0" relativeHeight="251763200" behindDoc="0" locked="0" layoutInCell="1" allowOverlap="1">
                      <wp:simplePos x="0" y="0"/>
                      <wp:positionH relativeFrom="column">
                        <wp:posOffset>1122045</wp:posOffset>
                      </wp:positionH>
                      <wp:positionV relativeFrom="paragraph">
                        <wp:posOffset>131445</wp:posOffset>
                      </wp:positionV>
                      <wp:extent cx="228600" cy="0"/>
                      <wp:effectExtent l="7620" t="55245" r="20955" b="59055"/>
                      <wp:wrapNone/>
                      <wp:docPr id="12"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4"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10.35pt" to="106.35pt,1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HafbrgIAAJsFAAAOAAAAZHJzL2Uyb0RvYy54bWysVF1v2jAUfZ+0/2D5Pc0HAULUULUh7KXb KrXTnk3sEGuOndkuAU3777s2kJbuZZoKUuSP6+tzzznX1zf7TqAd04YrWeD4KsKIyVpRLrcF/va0 DjKMjCWSEqEkK/CBGXyz/PjheuhzlqhWCco0giTS5ENf4NbaPg9DU7esI+ZK9UzCZqN0RyxM9Tak mgyQvRNhEkWzcFCa9lrVzBhYXR038dLnbxpW269NY5hFosCAzfqv9t+N+4bLa5JvNelbXp9gkP9A 0REu4dIx1YpYgp41/ytVx2utjGrsVa26UDUNr5mvAaqJozfVPLakZ74WIMf0I03m/dLWX3YPGnEK 2iUYSdKBRvdcMjRNUkfO0JscYkr5oF159V4+9veq/mGQVGVL5JZ5kE+HHg7G7kR4ccRNTA9XbIbP ikIMebbKM7VvdOdSAgdo7wU5jIKwvUU1LCZJNotAtvq8FZL8fK7Xxn5iqkNuUGABoH1esrs31uEg +TnEXSPVmgvh5RYSDQVeTGYuMwHTmZ/+pFGCUxfl4o3ebkqh0Y445/ifrw52Xod13IJ/Be8KnI1B JG8ZoZWk/jpLuIAxsp4jqzmwJhh2GDpGMRIMOseNjqCFdNcz791jJTDbWxj6dWDG++rXIlpUWZWl QZrMqiCNVqvgdl2mwWwdz6eryaosV/FvV1ec5i2nlElX2tnjcfpvHjp129Gdo8tHMsPL7J51AHuJ 9HY9jebpJAvm8+kkSCdVFNxl6zK4LePZbF7dlXfVG6SVr968D9iRSodKPYNejy0dEOXONpPpIokx TOBNSOZHBRERW5Ckthojrex3bltvcmdPl+PCGlnk/iftxuxHIs4autmowqm2F6rAqGd9fe+4djk2 3kbRw4N2tnBtBC+AP3R6rdwT83ruo17e1OUfAAAA//8DAFBLAwQUAAYACAAAACEAdAjO0twAAAAJ AQAADwAAAGRycy9kb3ducmV2LnhtbEyPQUvEMBCF74L/IYzgzU2bw67UposKIiIIdhf0mDZjWzaZ lCbbrf/eEQ/uaebNPN58U24X78SMUxwCachXGQikNtiBOg373dPNLYiYDFnjAqGGb4ywrS4vSlPY cKJ3nOvUCQ6hWBgNfUpjIWVse/QmrsKIxLuvMHmTWE6dtJM5cbh3UmXZWnozEF/ozYiPPbaH+ug1 HIx/melD7d4aX+8f7GvuPp9zra+vlvs7EAmX9G+GX3xGh4qZmnAkG4VjvVlv2KpBZVzZoHLFTfM3 kFUpzz+ofgAAAP//AwBQSwECLQAUAAYACAAAACEAtoM4kv4AAADhAQAAEwAAAAAAAAAAAAAAAAAA AAAAW0NvbnRlbnRfVHlwZXNdLnhtbFBLAQItABQABgAIAAAAIQA4/SH/1gAAAJQBAAALAAAAAAAA AAAAAAAAAC8BAABfcmVscy8ucmVsc1BLAQItABQABgAIAAAAIQDxHafbrgIAAJsFAAAOAAAAAAAA AAAAAAAAAC4CAABkcnMvZTJvRG9jLnhtbFBLAQItABQABgAIAAAAIQB0CM7S3AAAAAkBAAAPAAAA AAAAAAAAAAAAAAgFAABkcnMvZG93bnJldi54bWxQSwUGAAAAAAQABADzAAAAEQYAAAAA " strokeweight=".26mm">
                      <v:stroke endarrow="block" joinstyle="miter" endcap="square"/>
                    </v:line>
                  </w:pict>
                </mc:Fallback>
              </mc:AlternateContent>
            </w:r>
            <w:r w:rsidR="006D3183">
              <w:rPr>
                <w:lang w:val="pt-BR"/>
              </w:rPr>
              <w:t>C</w:t>
            </w:r>
            <w:r w:rsidR="006D3183">
              <w:rPr>
                <w:vertAlign w:val="subscript"/>
                <w:lang w:val="pt-BR"/>
              </w:rPr>
              <w:t>6</w:t>
            </w:r>
            <w:r w:rsidR="006D3183">
              <w:rPr>
                <w:lang w:val="pt-BR"/>
              </w:rPr>
              <w:t>H</w:t>
            </w:r>
            <w:r w:rsidR="006D3183">
              <w:rPr>
                <w:vertAlign w:val="subscript"/>
                <w:lang w:val="pt-BR"/>
              </w:rPr>
              <w:t>12</w:t>
            </w:r>
            <w:r w:rsidR="006D3183">
              <w:rPr>
                <w:lang w:val="pt-BR"/>
              </w:rPr>
              <w:t>O</w:t>
            </w:r>
            <w:r w:rsidR="006D3183">
              <w:rPr>
                <w:vertAlign w:val="subscript"/>
                <w:lang w:val="pt-BR"/>
              </w:rPr>
              <w:t>6</w:t>
            </w:r>
            <w:r w:rsidR="006D3183">
              <w:rPr>
                <w:lang w:val="pt-BR"/>
              </w:rPr>
              <w:t xml:space="preserve"> + Ag</w:t>
            </w:r>
            <w:r w:rsidR="006D3183">
              <w:rPr>
                <w:vertAlign w:val="subscript"/>
                <w:lang w:val="pt-BR"/>
              </w:rPr>
              <w:t>2</w:t>
            </w:r>
            <w:r w:rsidR="006D3183">
              <w:rPr>
                <w:lang w:val="pt-BR"/>
              </w:rPr>
              <w:t>O</w:t>
            </w:r>
            <w:r w:rsidR="00C20ECC">
              <w:rPr>
                <w:lang w:val="pt-BR"/>
              </w:rPr>
              <w:t xml:space="preserve">                </w:t>
            </w:r>
            <w:r w:rsidR="006D3183">
              <w:rPr>
                <w:lang w:val="pt-BR"/>
              </w:rPr>
              <w:t xml:space="preserve"> C</w:t>
            </w:r>
            <w:r w:rsidR="006D3183">
              <w:rPr>
                <w:vertAlign w:val="subscript"/>
                <w:lang w:val="pt-BR"/>
              </w:rPr>
              <w:t>6</w:t>
            </w:r>
            <w:r w:rsidR="006D3183">
              <w:rPr>
                <w:lang w:val="pt-BR"/>
              </w:rPr>
              <w:t>H</w:t>
            </w:r>
            <w:r w:rsidR="006D3183">
              <w:rPr>
                <w:vertAlign w:val="subscript"/>
                <w:lang w:val="pt-BR"/>
              </w:rPr>
              <w:t>12</w:t>
            </w:r>
            <w:r w:rsidR="006D3183">
              <w:rPr>
                <w:lang w:val="pt-BR"/>
              </w:rPr>
              <w:t>O</w:t>
            </w:r>
            <w:r w:rsidR="006D3183">
              <w:rPr>
                <w:vertAlign w:val="subscript"/>
                <w:lang w:val="pt-BR"/>
              </w:rPr>
              <w:t xml:space="preserve">7 </w:t>
            </w:r>
            <w:r w:rsidR="006D3183">
              <w:rPr>
                <w:lang w:val="pt-BR"/>
              </w:rPr>
              <w:t>+ 2Ag</w:t>
            </w:r>
          </w:p>
          <w:p w:rsidR="006D3183" w:rsidRDefault="006D3183">
            <w:r>
              <w:rPr>
                <w:lang w:val="pt-BR"/>
              </w:rPr>
              <w:t>b. Dùng dd iot nh</w:t>
            </w:r>
            <w:r w:rsidR="00253830">
              <w:rPr>
                <w:rFonts w:ascii="Times New Roman" w:hAnsi="Times New Roman" w:cs="Times New Roman"/>
                <w:lang w:val="pt-BR"/>
              </w:rPr>
              <w:t>ậ</w:t>
            </w:r>
            <w:r>
              <w:rPr>
                <w:lang w:val="pt-BR"/>
              </w:rPr>
              <w:t>n ra h</w:t>
            </w:r>
            <w:r w:rsidR="00253830">
              <w:rPr>
                <w:rFonts w:ascii="Times New Roman" w:hAnsi="Times New Roman" w:cs="Times New Roman"/>
                <w:lang w:val="pt-BR"/>
              </w:rPr>
              <w:t>ồ</w:t>
            </w:r>
            <w:r>
              <w:rPr>
                <w:lang w:val="pt-BR"/>
              </w:rPr>
              <w:t xml:space="preserve"> tinh b</w:t>
            </w:r>
            <w:r w:rsidR="00253830">
              <w:rPr>
                <w:rFonts w:ascii="Times New Roman" w:hAnsi="Times New Roman" w:cs="Times New Roman"/>
                <w:lang w:val="pt-BR"/>
              </w:rPr>
              <w:t>ộ</w:t>
            </w:r>
            <w:r>
              <w:rPr>
                <w:lang w:val="pt-BR"/>
              </w:rPr>
              <w:t>t</w:t>
            </w:r>
            <w:r>
              <w:rPr>
                <w:lang w:val="pt-BR"/>
              </w:rPr>
              <w:br/>
              <w:t xml:space="preserve">    </w:t>
            </w:r>
            <w:r>
              <w:rPr>
                <w:rFonts w:ascii="Times New Roman" w:hAnsi="Times New Roman" w:cs="Times New Roman"/>
                <w:lang w:val="pt-BR"/>
              </w:rPr>
              <w:t>Dùng phản ứng tráng gương nhận ra dd glucozo</w:t>
            </w:r>
            <w:r>
              <w:rPr>
                <w:rFonts w:ascii="Times New Roman" w:hAnsi="Times New Roman" w:cs="Times New Roman"/>
                <w:lang w:val="pt-BR"/>
              </w:rPr>
              <w:br/>
            </w:r>
          </w:p>
          <w:p w:rsidR="006D3183" w:rsidRDefault="00B86A0E">
            <w:r>
              <w:rPr>
                <w:noProof/>
                <w:lang w:eastAsia="en-US"/>
              </w:rPr>
              <mc:AlternateContent>
                <mc:Choice Requires="wps">
                  <w:drawing>
                    <wp:anchor distT="0" distB="0" distL="114300" distR="114300" simplePos="0" relativeHeight="251766272" behindDoc="0" locked="0" layoutInCell="1" allowOverlap="1">
                      <wp:simplePos x="0" y="0"/>
                      <wp:positionH relativeFrom="column">
                        <wp:posOffset>1859280</wp:posOffset>
                      </wp:positionH>
                      <wp:positionV relativeFrom="paragraph">
                        <wp:posOffset>285750</wp:posOffset>
                      </wp:positionV>
                      <wp:extent cx="228600" cy="0"/>
                      <wp:effectExtent l="11430" t="57150" r="17145" b="57150"/>
                      <wp:wrapNone/>
                      <wp:docPr id="11"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7"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22.5pt" to="164.4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66PdrgIAAJsFAAAOAAAAZHJzL2Uyb0RvYy54bWysVF1v2jAUfZ+0/2D5Pc0HAULUULUh7KXb KrXTnk3sEGuOndkuAU3777s2kJbuZZoKUuSP6+tzzznX1zf7TqAd04YrWeD4KsKIyVpRLrcF/va0 DjKMjCWSEqEkK/CBGXyz/PjheuhzlqhWCco0giTS5ENf4NbaPg9DU7esI+ZK9UzCZqN0RyxM9Tak mgyQvRNhEkWzcFCa9lrVzBhYXR038dLnbxpW269NY5hFosCAzfqv9t+N+4bLa5JvNelbXp9gkP9A 0REu4dIx1YpYgp41/ytVx2utjGrsVa26UDUNr5mvAaqJozfVPLakZ74WIMf0I03m/dLWX3YPGnEK 2sUYSdKBRvdcMjRN5o6coTc5xJTyQbvy6r187O9V/cMgqcqWyC3zIJ8OPRyM3Ynw4oibmB6u2Ayf FYUY8myVZ2rf6M6lBA7Q3gtyGAVhe4tqWEySbBaBbPV5KyT5+Vyvjf3EVIfcoMACQPu8ZHdvrMNB 8nOIu0aqNRfCyy0kGgq8mMxcZgKmMz/9SaMEpy7KxRu93ZRCox1xzvE/Xx3svA7ruAX/Ct4VOBuD SN4yQitJ/XWWcAFjZD1HVnNgTTDsMHSMYiQYdI4bHUEL6a5n3rvHSmC2tzD068CM99WvRbSosipL gzSZVUEarVbB7bpMg9k6nk9Xk1VZruLfrq44zVtOKZOutLPH4/TfPHTqtqM7R5ePZIaX2T3rAPYS 6e16Gs3TSRbM59NJkE6qKLjL1mVwW8az2by6K++qN0grX715H7AjlQ6Vega9Hls6IMqdbSbTRQLG pxzehGR+VBARsQVJaqsx0sp+57b1Jnf2dDkurJFF7n/Sbsx+JOKsoZuNKpxqe6EKjHrW1/eOa5dj 420UPTxoZwvXRvAC+EOn18o9Ma/nPurlTV3+AQAA//8DAFBLAwQUAAYACAAAACEASWu9fN4AAAAJ AQAADwAAAGRycy9kb3ducmV2LnhtbEyPT0vDQBDF74LfYRnBm91k/UMbsykqiIhQMC3Y4yY7JqHZ 2ZDdpvHbO+JBj/Pm8d7v5evZ9WLCMXSeNKSLBARS7W1HjYbd9vlqCSJEQ9b0nlDDFwZYF+dnucms P9E7TmVsBIdQyIyGNsYhkzLULToTFn5A4t+nH52JfI6NtKM5cbjrpUqSO+lMR9zQmgGfWqwP5dFp OBj3OtGH2m4qV+4e7Vva719SrS8v5od7EBHn+GeGH3xGh4KZKn8kG0SvQa0Uo0cNN7e8iQ3XaslC 9SvIIpf/FxTfAAAA//8DAFBLAQItABQABgAIAAAAIQC2gziS/gAAAOEBAAATAAAAAAAAAAAAAAAA AAAAAABbQ29udGVudF9UeXBlc10ueG1sUEsBAi0AFAAGAAgAAAAhADj9If/WAAAAlAEAAAsAAAAA AAAAAAAAAAAALwEAAF9yZWxzLy5yZWxzUEsBAi0AFAAGAAgAAAAhANnro92uAgAAmwUAAA4AAAAA AAAAAAAAAAAALgIAAGRycy9lMm9Eb2MueG1sUEsBAi0AFAAGAAgAAAAhAElrvXzeAAAACQEAAA8A AAAAAAAAAAAAAAAACAUAAGRycy9kb3ducmV2LnhtbFBLBQYAAAAABAAEAPMAAAATBgAAAAA= " strokeweight=".26mm">
                      <v:stroke endarrow="block" joinstyle="miter" endcap="square"/>
                    </v:line>
                  </w:pict>
                </mc:Fallback>
              </mc:AlternateContent>
            </w:r>
            <w:r w:rsidR="006D3183">
              <w:rPr>
                <w:rFonts w:ascii="Times New Roman" w:hAnsi="Times New Roman" w:cs="Times New Roman"/>
                <w:b/>
                <w:bCs/>
                <w:lang w:val="pt-BR"/>
              </w:rPr>
              <w:t xml:space="preserve">Bài 2: </w:t>
            </w:r>
            <w:r>
              <w:rPr>
                <w:noProof/>
                <w:lang w:eastAsia="en-US"/>
              </w:rPr>
              <mc:AlternateContent>
                <mc:Choice Requires="wps">
                  <w:drawing>
                    <wp:anchor distT="0" distB="0" distL="114935" distR="114935" simplePos="0" relativeHeight="251768320" behindDoc="0" locked="0" layoutInCell="1" allowOverlap="1">
                      <wp:simplePos x="0" y="0"/>
                      <wp:positionH relativeFrom="column">
                        <wp:posOffset>1731645</wp:posOffset>
                      </wp:positionH>
                      <wp:positionV relativeFrom="paragraph">
                        <wp:posOffset>107315</wp:posOffset>
                      </wp:positionV>
                      <wp:extent cx="462280" cy="308610"/>
                      <wp:effectExtent l="7620" t="2540" r="6350" b="3175"/>
                      <wp:wrapNone/>
                      <wp:docPr id="10"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pPr>
                                    <w:rPr>
                                      <w:rFonts w:ascii="Times New Roman" w:hAnsi="Times New Roman" w:cs="Times New Roman"/>
                                      <w:sz w:val="16"/>
                                      <w:szCs w:val="16"/>
                                      <w:lang w:val="vi-VN"/>
                                    </w:rPr>
                                  </w:pPr>
                                  <w:r>
                                    <w:rPr>
                                      <w:rFonts w:ascii="Times New Roman" w:hAnsi="Times New Roman" w:cs="Times New Roman"/>
                                      <w:sz w:val="16"/>
                                      <w:szCs w:val="16"/>
                                      <w:lang w:val="vi-VN"/>
                                    </w:rPr>
                                    <w:t xml:space="preserve">    Axit, t</w:t>
                                  </w:r>
                                  <w:r>
                                    <w:rPr>
                                      <w:rFonts w:ascii="Times New Roman" w:hAnsi="Times New Roman" w:cs="Times New Roman"/>
                                      <w:sz w:val="16"/>
                                      <w:szCs w:val="16"/>
                                      <w:vertAlign w:val="superscript"/>
                                      <w:lang w:val="vi-VN"/>
                                    </w:rPr>
                                    <w:t>0</w:t>
                                  </w:r>
                                </w:p>
                                <w:p w:rsidR="006D3183" w:rsidRDefault="006D3183">
                                  <w:r>
                                    <w:rPr>
                                      <w:rFonts w:ascii="Times New Roman" w:hAnsi="Times New Roman" w:cs="Times New Roman"/>
                                      <w:sz w:val="16"/>
                                      <w:szCs w:val="16"/>
                                      <w:lang w:val="vi-VN"/>
                                    </w:rPr>
                                    <w:b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9" o:spid="_x0000_s1258" type="#_x0000_t202" style="position:absolute;margin-left:136.35pt;margin-top:8.45pt;width:36.4pt;height:24.3pt;z-index:2517683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e3fBjQIAACcFAAAOAAAAZHJzL2Uyb0RvYy54bWysVNuO2yAQfa/Uf0C8Z31ZJxtbcVZ7aapK 24u02w8gGMeoGCiQ2Nuq/94B4nTTvlRV/YAHGM6cmTmwuh57gQ7MWK5kjbOLFCMmqWq43NX489Nm tsTIOiIbIpRkNX5mFl+vX79aDbpiueqUaJhBACJtNegad87pKkks7VhP7IXSTMJmq0xPHEzNLmkM GQC9F0mepotkUKbRRlFmLazex028Dvhty6j72LaWOSRqDNxcGE0Yt35M1itS7QzRHadHGuQfWPSE Swh6gronjqC94X9A9ZwaZVXrLqjqE9W2nLKQA2STpb9l89gRzUIuUByrT2Wy/w+Wfjh8Mog30Dso jyQ99OiJjQ7dqhHN89IXaNC2Ar9HDZ5uhA1wDsla/aDoF4ukuuuI3LEbY9TQMdIAwcyfTF4cjTjW g2yH96qBQGTvVAAaW9P76kE9EKADk+dTczwZCovFIs+XsENh6zJdLoCvj0Cq6bA21r1lqkfeqLGB 3gdwcniwLrpOLj6WVYI3Gy5EmJjd9k4YdCCgk0344lmhOxJXp3A2uobQZxhCeiSpPGYMF1cgASDg 93wqQRTfyywv0tu8nG0Wy6tZsSnms/IqXc7SrLwtF2lRFvebH55BVlQdbxomH7hkk0Cz4u8EcLwq UVpBomiocTnP5yG5M/bHtI65pv471vfMrecO7qvgfY2XJydS+aa/kQ2kTSpHuIh2ck4/lAxqMP1D VYJEvCqiPty4HaMcL/NJe1vVPINqjIKuggDgtQGjU+YbRgPc3Brbr3tiGEbinQTlgYubDDMZ28kg ksLRGjuMonnn4nOw14bvOkCO2pbqBtTZ8qAcL+PIArj7CdzGkMXx5fDX/eU8eP1639Y/AQAA//8D AFBLAwQUAAYACAAAACEA6l7Rx90AAAAJAQAADwAAAGRycy9kb3ducmV2LnhtbEyPwU7DMAyG70i8 Q2QkbiylY+1Wmk4wBFdEQdo1a7ymauNUTbaVt8ec4GRZ/6ffn8vt7AZxxil0nhTcLxIQSI03HbUK vj5f79YgQtRk9OAJFXxjgG11fVXqwvgLfeC5jq3gEgqFVmBjHAspQ2PR6bDwIxJnRz85HXmdWmkm feFyN8g0STLpdEd8weoRdxabvj45Bcv3NN+Ht/plN+5x06/Dc38kq9Ttzfz0CCLiHP9g+NVndajY 6eBPZIIYFKR5mjPKQbYBwcDyYbUCcVCQ8ZRVKf9/UP0AAAD//wMAUEsBAi0AFAAGAAgAAAAhALaD OJL+AAAA4QEAABMAAAAAAAAAAAAAAAAAAAAAAFtDb250ZW50X1R5cGVzXS54bWxQSwECLQAUAAYA CAAAACEAOP0h/9YAAACUAQAACwAAAAAAAAAAAAAAAAAvAQAAX3JlbHMvLnJlbHNQSwECLQAUAAYA CAAAACEAJHt3wY0CAAAnBQAADgAAAAAAAAAAAAAAAAAuAgAAZHJzL2Uyb0RvYy54bWxQSwECLQAU AAYACAAAACEA6l7Rx90AAAAJAQAADwAAAAAAAAAAAAAAAADnBAAAZHJzL2Rvd25yZXYueG1sUEsF BgAAAAAEAAQA8wAAAPEFAAAAAA== " stroked="f">
                      <v:fill opacity="0"/>
                      <v:textbox inset="0,0,0,0">
                        <w:txbxContent>
                          <w:p w:rsidR="006D3183" w:rsidRDefault="006D3183">
                            <w:pPr>
                              <w:rPr>
                                <w:rFonts w:ascii="Times New Roman" w:hAnsi="Times New Roman" w:cs="Times New Roman"/>
                                <w:sz w:val="16"/>
                                <w:szCs w:val="16"/>
                                <w:lang w:val="vi-VN"/>
                              </w:rPr>
                            </w:pPr>
                            <w:r>
                              <w:rPr>
                                <w:rFonts w:ascii="Times New Roman" w:hAnsi="Times New Roman" w:cs="Times New Roman"/>
                                <w:sz w:val="16"/>
                                <w:szCs w:val="16"/>
                                <w:lang w:val="vi-VN"/>
                              </w:rPr>
                              <w:t xml:space="preserve">    Axit, t</w:t>
                            </w:r>
                            <w:r>
                              <w:rPr>
                                <w:rFonts w:ascii="Times New Roman" w:hAnsi="Times New Roman" w:cs="Times New Roman"/>
                                <w:sz w:val="16"/>
                                <w:szCs w:val="16"/>
                                <w:vertAlign w:val="superscript"/>
                                <w:lang w:val="vi-VN"/>
                              </w:rPr>
                              <w:t>0</w:t>
                            </w:r>
                          </w:p>
                          <w:p w:rsidR="006D3183" w:rsidRDefault="006D3183">
                            <w:r>
                              <w:rPr>
                                <w:rFonts w:ascii="Times New Roman" w:hAnsi="Times New Roman" w:cs="Times New Roman"/>
                                <w:sz w:val="16"/>
                                <w:szCs w:val="16"/>
                                <w:lang w:val="vi-VN"/>
                              </w:rPr>
                              <w:br/>
                              <w:t xml:space="preserve">  </w:t>
                            </w:r>
                          </w:p>
                        </w:txbxContent>
                      </v:textbox>
                    </v:shape>
                  </w:pict>
                </mc:Fallback>
              </mc:AlternateContent>
            </w:r>
            <w:r w:rsidR="006D3183">
              <w:rPr>
                <w:rFonts w:ascii="Times New Roman" w:hAnsi="Times New Roman" w:cs="Times New Roman"/>
                <w:b/>
                <w:bCs/>
                <w:lang w:val="pt-BR"/>
              </w:rPr>
              <w:br/>
            </w:r>
            <w:r w:rsidR="006D3183">
              <w:rPr>
                <w:rFonts w:ascii="Times New Roman" w:hAnsi="Times New Roman" w:cs="Times New Roman"/>
                <w:sz w:val="26"/>
                <w:szCs w:val="26"/>
                <w:lang w:val="pt-BR"/>
              </w:rPr>
              <w:t>(– 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10</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 xml:space="preserve">5 </w:t>
            </w:r>
            <w:r w:rsidR="006D3183">
              <w:rPr>
                <w:rFonts w:ascii="Times New Roman" w:hAnsi="Times New Roman" w:cs="Times New Roman"/>
                <w:sz w:val="26"/>
                <w:szCs w:val="26"/>
                <w:lang w:val="pt-BR"/>
              </w:rPr>
              <w:t>–)</w:t>
            </w:r>
            <w:r w:rsidR="006D3183">
              <w:rPr>
                <w:rFonts w:ascii="Times New Roman" w:hAnsi="Times New Roman" w:cs="Times New Roman"/>
                <w:sz w:val="26"/>
                <w:szCs w:val="26"/>
                <w:vertAlign w:val="subscript"/>
                <w:lang w:val="pt-BR"/>
              </w:rPr>
              <w:t>n</w:t>
            </w:r>
            <w:r w:rsidR="006D3183">
              <w:rPr>
                <w:rFonts w:ascii="Times New Roman" w:hAnsi="Times New Roman" w:cs="Times New Roman"/>
                <w:sz w:val="26"/>
                <w:szCs w:val="26"/>
                <w:lang w:val="pt-BR"/>
              </w:rPr>
              <w:t xml:space="preserve"> + nH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O </w:t>
            </w:r>
            <w:r w:rsidR="006D3183">
              <w:rPr>
                <w:rFonts w:ascii="Times New Roman" w:hAnsi="Times New Roman" w:cs="Times New Roman"/>
                <w:sz w:val="26"/>
                <w:szCs w:val="26"/>
                <w:lang w:val="pt-BR"/>
              </w:rPr>
              <w:tab/>
              <w:t xml:space="preserve">  </w:t>
            </w:r>
            <w:r w:rsidR="006D3183">
              <w:rPr>
                <w:rFonts w:ascii="Times New Roman" w:hAnsi="Times New Roman" w:cs="Times New Roman"/>
                <w:sz w:val="26"/>
                <w:szCs w:val="26"/>
                <w:lang w:val="pt-BR"/>
              </w:rPr>
              <w:tab/>
              <w:t>nC</w:t>
            </w:r>
            <w:r w:rsidR="006D3183">
              <w:rPr>
                <w:rFonts w:ascii="Times New Roman" w:hAnsi="Times New Roman" w:cs="Times New Roman"/>
                <w:sz w:val="26"/>
                <w:szCs w:val="26"/>
                <w:vertAlign w:val="subscript"/>
                <w:lang w:val="pt-BR"/>
              </w:rPr>
              <w:t>6</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12</w:t>
            </w:r>
            <w:r w:rsidR="006D3183">
              <w:rPr>
                <w:rFonts w:ascii="Times New Roman" w:hAnsi="Times New Roman" w:cs="Times New Roman"/>
                <w:sz w:val="26"/>
                <w:szCs w:val="26"/>
                <w:lang w:val="pt-BR"/>
              </w:rPr>
              <w:t>O</w:t>
            </w:r>
            <w:r w:rsidR="006D3183">
              <w:rPr>
                <w:rFonts w:ascii="Times New Roman" w:hAnsi="Times New Roman" w:cs="Times New Roman"/>
                <w:sz w:val="26"/>
                <w:szCs w:val="26"/>
                <w:vertAlign w:val="subscript"/>
                <w:lang w:val="pt-BR"/>
              </w:rPr>
              <w:t xml:space="preserve">6 </w:t>
            </w:r>
          </w:p>
          <w:p w:rsidR="006D3183" w:rsidRDefault="00B86A0E">
            <w:pPr>
              <w:rPr>
                <w:b/>
                <w:bCs/>
              </w:rPr>
            </w:pPr>
            <w:r>
              <w:rPr>
                <w:noProof/>
                <w:lang w:eastAsia="en-US"/>
              </w:rPr>
              <mc:AlternateContent>
                <mc:Choice Requires="wps">
                  <w:drawing>
                    <wp:anchor distT="0" distB="0" distL="114935" distR="114935" simplePos="0" relativeHeight="251776512" behindDoc="0" locked="0" layoutInCell="1" allowOverlap="1">
                      <wp:simplePos x="0" y="0"/>
                      <wp:positionH relativeFrom="column">
                        <wp:posOffset>836295</wp:posOffset>
                      </wp:positionH>
                      <wp:positionV relativeFrom="paragraph">
                        <wp:posOffset>178435</wp:posOffset>
                      </wp:positionV>
                      <wp:extent cx="514350" cy="308610"/>
                      <wp:effectExtent l="7620" t="6985" r="1905" b="8255"/>
                      <wp:wrapNone/>
                      <wp:docPr id="9"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Pr="00C20ECC" w:rsidRDefault="006D3183">
                                  <w:pPr>
                                    <w:rPr>
                                      <w:rFonts w:ascii="Times New Roman" w:hAnsi="Times New Roman" w:cs="Times New Roman"/>
                                      <w:sz w:val="20"/>
                                      <w:szCs w:val="20"/>
                                      <w:lang w:val="vi-VN"/>
                                    </w:rPr>
                                  </w:pPr>
                                  <w:r w:rsidRPr="00C20ECC">
                                    <w:rPr>
                                      <w:rFonts w:ascii="Times New Roman" w:hAnsi="Times New Roman" w:cs="Times New Roman"/>
                                      <w:sz w:val="20"/>
                                      <w:szCs w:val="20"/>
                                      <w:lang w:val="vi-VN"/>
                                    </w:rPr>
                                    <w:t xml:space="preserve">   </w:t>
                                  </w:r>
                                  <w:r w:rsidRPr="00C20ECC">
                                    <w:rPr>
                                      <w:rFonts w:ascii="Times New Roman" w:hAnsi="Times New Roman" w:cs="Times New Roman"/>
                                      <w:sz w:val="20"/>
                                      <w:szCs w:val="20"/>
                                      <w:vertAlign w:val="superscript"/>
                                      <w:lang w:val="vi-VN"/>
                                    </w:rPr>
                                    <w:t>Men rượu</w:t>
                                  </w:r>
                                </w:p>
                                <w:p w:rsidR="006D3183" w:rsidRPr="00C20ECC" w:rsidRDefault="006D3183">
                                  <w:pPr>
                                    <w:rPr>
                                      <w:sz w:val="20"/>
                                      <w:szCs w:val="20"/>
                                    </w:rPr>
                                  </w:pPr>
                                  <w:r w:rsidRPr="00C20ECC">
                                    <w:rPr>
                                      <w:rFonts w:ascii="Times New Roman" w:hAnsi="Times New Roman" w:cs="Times New Roman"/>
                                      <w:sz w:val="20"/>
                                      <w:szCs w:val="20"/>
                                      <w:lang w:val="vi-VN"/>
                                    </w:rPr>
                                    <w:b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7" o:spid="_x0000_s1259" type="#_x0000_t202" style="position:absolute;margin-left:65.85pt;margin-top:14.05pt;width:40.5pt;height:24.3pt;z-index:251776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YPFjkQIAACYFAAAOAAAAZHJzL2Uyb0RvYy54bWysVF1v2yAUfZ+0/4B4T20nThpbdaomXaZJ 3YfU7gcQjGM0DAxI7K7af98F4qztXqZpfsAXuBzuufdcrq6HTqAjM5YrWeHsIsWISapqLvcV/vqw nSwxso7ImgglWYUfmcXXq7dvrnpdsqlqlaiZQQAibdnrCrfO6TJJLG1ZR+yF0kzCZqNMRxxMzT6p DekBvRPJNE0XSa9MrY2izFpYvY2beBXwm4ZR97lpLHNIVBhic2E0Ydz5MVldkXJviG45PYVB/iGK jnAJl56hbokj6GD4H1Adp0ZZ1bgLqrpENQ2nLHAANln6is19SzQLXCA5Vp/TZP8fLP10/GIQrytc YCRJByV6YINDazWg+ezS56fXtgS3ew2OboANqHPgavWdot8skmrTErlnN8aovmWkhvgyfzJ5djTi WA+y6z+qGi4iB6cC0NCYzicP0oEAHer0eK6ND4bC4jzLZ3PYobA1S5eLLNQuIeV4WBvr3jPVIW9U 2EDpAzg53lnngyHl6OLvskrwesuFCBOz322EQUcCMtmGL54VuiVxdbzORteA9wJDSI8klceM18UV IAAB+D1PJWjiqcimebqeFpPtYnk5ybf5fFJcpstJmhXrYpHmRX67/ekjyPKy5XXN5B2XbNRnlv9d /U+dEpUVFIp6qPN8Og/kXkR/onXimvovVPBVojruoF0F7yq8PDuR0hf9nayBNikd4SLaycvwQ8og B+M/ZCVIxKsi6sMNuyGoMZvNRu3tVP0IqjEKqgoCgMcGjFaZHxj10LgVtt8PxDCMxAcJyvNdPhpm NHajQSSFoxV2GEVz4+JrcNCG71tAjtqW6gbU2fCgHC/jGAXE7ifQjIHF6eHw3f58Hrx+P2+rXwAA AP//AwBQSwMEFAAGAAgAAAAhAKNiNafcAAAACQEAAA8AAABkcnMvZG93bnJldi54bWxMj8FOwzAM hu9IvENkJG4sbSatpTSdYAiuiA5p16zx2qqNUzXZVt4ec4Ljb3/6/bncLm4UF5xD70lDukpAIDXe 9tRq+Nq/PeQgQjRkzegJNXxjgG11e1OawvorfeKljq3gEgqF0dDFOBVShqZDZ8LKT0i8O/nZmchx bqWdzZXL3ShVkmykMz3xhc5MuOuwGeqz07D+UNkhvNevu+mAj0MeXoYTdVrf3y3PTyAiLvEPhl99 VoeKnY7+TDaIkfM6zRjVoPIUBAMqVTw4asg2GciqlP8/qH4AAAD//wMAUEsBAi0AFAAGAAgAAAAh ALaDOJL+AAAA4QEAABMAAAAAAAAAAAAAAAAAAAAAAFtDb250ZW50X1R5cGVzXS54bWxQSwECLQAU AAYACAAAACEAOP0h/9YAAACUAQAACwAAAAAAAAAAAAAAAAAvAQAAX3JlbHMvLnJlbHNQSwECLQAU AAYACAAAACEAomDxY5ECAAAmBQAADgAAAAAAAAAAAAAAAAAuAgAAZHJzL2Uyb0RvYy54bWxQSwEC LQAUAAYACAAAACEAo2I1p9wAAAAJAQAADwAAAAAAAAAAAAAAAADrBAAAZHJzL2Rvd25yZXYueG1s UEsFBgAAAAAEAAQA8wAAAPQFAAAAAA== " stroked="f">
                      <v:fill opacity="0"/>
                      <v:textbox inset="0,0,0,0">
                        <w:txbxContent>
                          <w:p w:rsidR="006D3183" w:rsidRPr="00C20ECC" w:rsidRDefault="006D3183">
                            <w:pPr>
                              <w:rPr>
                                <w:rFonts w:ascii="Times New Roman" w:hAnsi="Times New Roman" w:cs="Times New Roman"/>
                                <w:sz w:val="20"/>
                                <w:szCs w:val="20"/>
                                <w:lang w:val="vi-VN"/>
                              </w:rPr>
                            </w:pPr>
                            <w:r w:rsidRPr="00C20ECC">
                              <w:rPr>
                                <w:rFonts w:ascii="Times New Roman" w:hAnsi="Times New Roman" w:cs="Times New Roman"/>
                                <w:sz w:val="20"/>
                                <w:szCs w:val="20"/>
                                <w:lang w:val="vi-VN"/>
                              </w:rPr>
                              <w:t xml:space="preserve">   </w:t>
                            </w:r>
                            <w:r w:rsidRPr="00C20ECC">
                              <w:rPr>
                                <w:rFonts w:ascii="Times New Roman" w:hAnsi="Times New Roman" w:cs="Times New Roman"/>
                                <w:sz w:val="20"/>
                                <w:szCs w:val="20"/>
                                <w:vertAlign w:val="superscript"/>
                                <w:lang w:val="vi-VN"/>
                              </w:rPr>
                              <w:t>Men rượu</w:t>
                            </w:r>
                          </w:p>
                          <w:p w:rsidR="006D3183" w:rsidRPr="00C20ECC" w:rsidRDefault="006D3183">
                            <w:pPr>
                              <w:rPr>
                                <w:sz w:val="20"/>
                                <w:szCs w:val="20"/>
                              </w:rPr>
                            </w:pPr>
                            <w:r w:rsidRPr="00C20ECC">
                              <w:rPr>
                                <w:rFonts w:ascii="Times New Roman" w:hAnsi="Times New Roman" w:cs="Times New Roman"/>
                                <w:sz w:val="20"/>
                                <w:szCs w:val="20"/>
                                <w:lang w:val="vi-VN"/>
                              </w:rPr>
                              <w:br/>
                              <w:t xml:space="preserve">  </w:t>
                            </w:r>
                          </w:p>
                        </w:txbxContent>
                      </v:textbox>
                    </v:shape>
                  </w:pict>
                </mc:Fallback>
              </mc:AlternateContent>
            </w:r>
          </w:p>
          <w:p w:rsidR="006D3183" w:rsidRDefault="00B86A0E">
            <w:r>
              <w:rPr>
                <w:noProof/>
                <w:lang w:eastAsia="en-US"/>
              </w:rPr>
              <mc:AlternateContent>
                <mc:Choice Requires="wps">
                  <w:drawing>
                    <wp:anchor distT="0" distB="0" distL="114935" distR="114935" simplePos="0" relativeHeight="251775488" behindDoc="0" locked="0" layoutInCell="1" allowOverlap="1">
                      <wp:simplePos x="0" y="0"/>
                      <wp:positionH relativeFrom="column">
                        <wp:posOffset>1207770</wp:posOffset>
                      </wp:positionH>
                      <wp:positionV relativeFrom="paragraph">
                        <wp:posOffset>389255</wp:posOffset>
                      </wp:positionV>
                      <wp:extent cx="605155" cy="308610"/>
                      <wp:effectExtent l="7620" t="8255" r="6350" b="6985"/>
                      <wp:wrapNone/>
                      <wp:docPr id="8"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Pr="00C20ECC" w:rsidRDefault="006D3183">
                                  <w:pPr>
                                    <w:rPr>
                                      <w:rFonts w:ascii="Times New Roman" w:hAnsi="Times New Roman" w:cs="Times New Roman"/>
                                      <w:sz w:val="20"/>
                                      <w:szCs w:val="20"/>
                                      <w:lang w:val="vi-VN"/>
                                    </w:rPr>
                                  </w:pPr>
                                  <w:r w:rsidRPr="00C20ECC">
                                    <w:rPr>
                                      <w:rFonts w:ascii="Times New Roman" w:hAnsi="Times New Roman" w:cs="Times New Roman"/>
                                      <w:sz w:val="20"/>
                                      <w:szCs w:val="20"/>
                                      <w:lang w:val="vi-VN"/>
                                    </w:rPr>
                                    <w:t xml:space="preserve">    </w:t>
                                  </w:r>
                                  <w:r w:rsidRPr="00C20ECC">
                                    <w:rPr>
                                      <w:rFonts w:ascii="Times New Roman" w:hAnsi="Times New Roman" w:cs="Times New Roman"/>
                                      <w:sz w:val="20"/>
                                      <w:szCs w:val="20"/>
                                      <w:vertAlign w:val="superscript"/>
                                      <w:lang w:val="vi-VN"/>
                                    </w:rPr>
                                    <w:t>Men giấm</w:t>
                                  </w:r>
                                </w:p>
                                <w:p w:rsidR="006D3183" w:rsidRPr="00C20ECC" w:rsidRDefault="006D3183">
                                  <w:pPr>
                                    <w:rPr>
                                      <w:sz w:val="20"/>
                                      <w:szCs w:val="20"/>
                                    </w:rPr>
                                  </w:pPr>
                                  <w:r w:rsidRPr="00C20ECC">
                                    <w:rPr>
                                      <w:rFonts w:ascii="Times New Roman" w:hAnsi="Times New Roman" w:cs="Times New Roman"/>
                                      <w:sz w:val="20"/>
                                      <w:szCs w:val="20"/>
                                      <w:lang w:val="vi-VN"/>
                                    </w:rPr>
                                    <w:b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6" o:spid="_x0000_s1260" type="#_x0000_t202" style="position:absolute;margin-left:95.1pt;margin-top:30.65pt;width:47.65pt;height:24.3pt;z-index:2517754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kR3wkQIAACYFAAAOAAAAZHJzL2Uyb0RvYy54bWysVF1v2yAUfZ+0/4B4T22ndhpbdap+LNOk 7kNq9wMIxjEaBgYkdlftv+8CcdZ0L9M0P+ALXA7n3nsul1djL9CeGcuVrHF2lmLEJFUNl9saf31c z5YYWUdkQ4SSrMZPzOKr1ds3l4Ou2Fx1SjTMIACRthp0jTvndJUklnasJ/ZMaSZhs1WmJw6mZps0 hgyA3otknqaLZFCm0UZRZi2s3sVNvAr4bcuo+9y2ljkkagzcXBhNGDd+TFaXpNoaojtODzTIP7Do CZdw6RHqjjiCdob/AdVzapRVrTujqk9U23LKQgwQTZa+iuahI5qFWCA5Vh/TZP8fLP20/2IQb2oM hZKkhxI9stGhGzWi4nzh8zNoW4HbgwZHN8IG1DnEavW9ot8skuq2I3LLro1RQ8dIA/wyfzJ5cTTi WA+yGT6qBi4iO6cC0Nia3icP0oEAHer0dKyNJ0NhcZEWWVFgRGHrPF0uslC7hFTTYW2se89Uj7xR YwOlD+Bkf2+dJ0OqycXfZZXgzZoLESZmu7kVBu0JyGQdvnhW6I7E1ek6G10D3gmGkB5JKo8Zr4sr EAAQ8Hs+lKCJ5zKb5+nNvJytF8uLWb7Oi1l5kS5naVbelIs0L/O79U/PIMurjjcNk/dcskmfWf53 9T90SlRWUCgaalwW8yIEd8L+ENYh1tR/oYKvEtVzB+0qeA96OTqRyhf9nWwgbFI5wkW0k1P6IWWQ g+kfshIk4lUR9eHGzRjUmJ3nk/Y2qnkC1RgFVQVpwGMDRqfMD4wGaNwa2+87YhhG4oME5fkunwwz GZvJIJLC0Ro7jKJ56+JrsNOGbztAjtqW6hrU2fKgHC/jyAK4+wk0Y4ji8HD4bn85D16/n7fVLwAA AP//AwBQSwMEFAAGAAgAAAAhAGLsKvDdAAAACgEAAA8AAABkcnMvZG93bnJldi54bWxMj8FOwzAQ RO9I/IO1SNyo3VQtSYhTQRFcUQNSr268TaLE6yh22/D3LCc4juZp9m2xnd0gLjiFzpOG5UKBQKq9 7ajR8PX59pCCCNGQNYMn1PCNAbbl7U1hcuuvtMdLFRvBIxRyo6GNccylDHWLzoSFH5G4O/nJmchx aqSdzJXH3SATpTbSmY74QmtG3LVY99XZaVh9JI+H8F697sYDZn0aXvoTtVrf383PTyAizvEPhl99 VoeSnY7+TDaIgXOmEkY1bJYrEAwk6XoN4siNyjKQZSH/v1D+AAAA//8DAFBLAQItABQABgAIAAAA IQC2gziS/gAAAOEBAAATAAAAAAAAAAAAAAAAAAAAAABbQ29udGVudF9UeXBlc10ueG1sUEsBAi0A FAAGAAgAAAAhADj9If/WAAAAlAEAAAsAAAAAAAAAAAAAAAAALwEAAF9yZWxzLy5yZWxzUEsBAi0A FAAGAAgAAAAhALmRHfCRAgAAJgUAAA4AAAAAAAAAAAAAAAAALgIAAGRycy9lMm9Eb2MueG1sUEsB Ai0AFAAGAAgAAAAhAGLsKvDdAAAACgEAAA8AAAAAAAAAAAAAAAAA6wQAAGRycy9kb3ducmV2Lnht bFBLBQYAAAAABAAEAPMAAAD1BQAAAAA= " stroked="f">
                      <v:fill opacity="0"/>
                      <v:textbox inset="0,0,0,0">
                        <w:txbxContent>
                          <w:p w:rsidR="006D3183" w:rsidRPr="00C20ECC" w:rsidRDefault="006D3183">
                            <w:pPr>
                              <w:rPr>
                                <w:rFonts w:ascii="Times New Roman" w:hAnsi="Times New Roman" w:cs="Times New Roman"/>
                                <w:sz w:val="20"/>
                                <w:szCs w:val="20"/>
                                <w:lang w:val="vi-VN"/>
                              </w:rPr>
                            </w:pPr>
                            <w:r w:rsidRPr="00C20ECC">
                              <w:rPr>
                                <w:rFonts w:ascii="Times New Roman" w:hAnsi="Times New Roman" w:cs="Times New Roman"/>
                                <w:sz w:val="20"/>
                                <w:szCs w:val="20"/>
                                <w:lang w:val="vi-VN"/>
                              </w:rPr>
                              <w:t xml:space="preserve">    </w:t>
                            </w:r>
                            <w:r w:rsidRPr="00C20ECC">
                              <w:rPr>
                                <w:rFonts w:ascii="Times New Roman" w:hAnsi="Times New Roman" w:cs="Times New Roman"/>
                                <w:sz w:val="20"/>
                                <w:szCs w:val="20"/>
                                <w:vertAlign w:val="superscript"/>
                                <w:lang w:val="vi-VN"/>
                              </w:rPr>
                              <w:t>Men giấm</w:t>
                            </w:r>
                          </w:p>
                          <w:p w:rsidR="006D3183" w:rsidRPr="00C20ECC" w:rsidRDefault="006D3183">
                            <w:pPr>
                              <w:rPr>
                                <w:sz w:val="20"/>
                                <w:szCs w:val="20"/>
                              </w:rPr>
                            </w:pPr>
                            <w:r w:rsidRPr="00C20ECC">
                              <w:rPr>
                                <w:rFonts w:ascii="Times New Roman" w:hAnsi="Times New Roman" w:cs="Times New Roman"/>
                                <w:sz w:val="20"/>
                                <w:szCs w:val="20"/>
                                <w:lang w:val="vi-VN"/>
                              </w:rPr>
                              <w:br/>
                              <w:t xml:space="preserve">  </w:t>
                            </w:r>
                          </w:p>
                        </w:txbxContent>
                      </v:textbox>
                    </v:shape>
                  </w:pict>
                </mc:Fallback>
              </mc:AlternateContent>
            </w:r>
            <w:r>
              <w:rPr>
                <w:noProof/>
                <w:lang w:eastAsia="en-US"/>
              </w:rPr>
              <mc:AlternateContent>
                <mc:Choice Requires="wps">
                  <w:drawing>
                    <wp:anchor distT="0" distB="0" distL="114300" distR="114300" simplePos="0" relativeHeight="251765248" behindDoc="0" locked="0" layoutInCell="1" allowOverlap="1">
                      <wp:simplePos x="0" y="0"/>
                      <wp:positionH relativeFrom="column">
                        <wp:posOffset>802005</wp:posOffset>
                      </wp:positionH>
                      <wp:positionV relativeFrom="paragraph">
                        <wp:posOffset>97790</wp:posOffset>
                      </wp:positionV>
                      <wp:extent cx="548640" cy="0"/>
                      <wp:effectExtent l="11430" t="59690" r="20955" b="54610"/>
                      <wp:wrapNone/>
                      <wp:docPr id="7"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6"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7.7pt" to="106.35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hqudrgIAAJoFAAAOAAAAZHJzL2Uyb0RvYy54bWysVFFvmzAQfp+0/2D5nQIJIQSVVC0he+m2 Su20ZwebYM3YzHZDomn/fWcnoU33Mk1NJOSz787fffedr2/2nUA7pg1XssDxVYQRk7WiXG4L/O1p HWQYGUskJUJJVuADM/hm+fHD9dDnbKJaJSjTCJJIkw99gVtr+zwMTd2yjpgr1TMJh43SHbFg6m1I NRkgeyfCSRSl4aA07bWqmTGwuzoe4qXP3zSstl+bxjCLRIEBm/Vf7b8b9w2X1yTfatK3vD7BIP+B oiNcwqVjqhWxBD1r/leqjtdaGdXYq1p1oWoaXjNfA1QTR2+qeWxJz3wtQI7pR5rM+6Wtv+weNOK0 wHOMJOmgRfdcMjSbpI6boTc5uJTyQbvq6r187O9V/cMgqcqWyC3zGJ8OPQTGLiK8CHGG6eGGzfBZ UfAhz1Z5ovaN7lxKoADtfT8OYz/Y3qIaNmdJlibQtfp8FJL8HNdrYz8x1SG3KLAA0D4v2d0b63CQ /OzirpFqzYXw3RYSDQVeTFOXmYDmzE8faZTg1Hk5f6O3m1JotCNOOP7nq4OT124dtyBfwbsCZ6MT yVtGaCWpv84SLmCNrOfIag6sCYYdho5RjASDwXGrI2gh3fXMS/dYCVh7C0u/D8x4Wf1aRIsqq7Ik SCZpFSTRahXcrsskSNfxfLaarspyFf92dcVJ3nJKmXSlnSUeJ/8modOwHcU5inwkM7zM7lkHsJdI b9ezaJ5Ms2A+n02DZFpFwV22LoPbMk7TeXVX3lVvkFa+evM+YEcqHSr1DP16bOmAKHeymc4WkxiD AU/CZH7sICJiCy2prcZIK/ud29aL3MnT5biQRha5/6l3Y/YjEeceOmvswqm2F6pAqOf++tlx43Ic vI2ihwftZOHGCB4AH3R6rNwL89r2Xi9P6vIPAAAA//8DAFBLAwQUAAYACAAAACEADvSZFd0AAAAJ AQAADwAAAGRycy9kb3ducmV2LnhtbEyPQUvDQBCF74L/YRnBm91k1VpiNkUFEREKpgV73GTHJDQ7 G7LbNP57Rzzobd7M48338vXsejHhGDpPGtJFAgKp9rajRsNu+3y1AhGiIWt6T6jhCwOsi/Oz3GTW n+gdpzI2gkMoZEZDG+OQSRnqFp0JCz8g8e3Tj85ElmMj7WhOHO56qZJkKZ3piD+0ZsCnFutDeXQa Dsa9TvShtpvKlbtH+5b2+5dU68uL+eEeRMQ5/pnhB5/RoWCmyh/JBtGzVstrtvJwewOCDSpVdyCq 34Uscvm/QfENAAD//wMAUEsBAi0AFAAGAAgAAAAhALaDOJL+AAAA4QEAABMAAAAAAAAAAAAAAAAA AAAAAFtDb250ZW50X1R5cGVzXS54bWxQSwECLQAUAAYACAAAACEAOP0h/9YAAACUAQAACwAAAAAA AAAAAAAAAAAvAQAAX3JlbHMvLnJlbHNQSwECLQAUAAYACAAAACEAb4arna4CAACaBQAADgAAAAAA AAAAAAAAAAAuAgAAZHJzL2Uyb0RvYy54bWxQSwECLQAUAAYACAAAACEADvSZFd0AAAAJAQAADwAA AAAAAAAAAAAAAAAIBQAAZHJzL2Rvd25yZXYueG1sUEsFBgAAAAAEAAQA8wAAABIGAAAAAA== " strokeweight=".26mm">
                      <v:stroke endarrow="block" joinstyle="miter" endcap="square"/>
                    </v:line>
                  </w:pict>
                </mc:Fallback>
              </mc:AlternateContent>
            </w:r>
            <w:r w:rsidR="006D3183">
              <w:rPr>
                <w:rFonts w:ascii="Times New Roman" w:hAnsi="Times New Roman" w:cs="Times New Roman"/>
                <w:sz w:val="26"/>
                <w:szCs w:val="26"/>
                <w:lang w:val="pt-BR"/>
              </w:rPr>
              <w:t>C</w:t>
            </w:r>
            <w:r w:rsidR="006D3183">
              <w:rPr>
                <w:rFonts w:ascii="Times New Roman" w:hAnsi="Times New Roman" w:cs="Times New Roman"/>
                <w:sz w:val="26"/>
                <w:szCs w:val="26"/>
                <w:vertAlign w:val="subscript"/>
                <w:lang w:val="pt-BR"/>
              </w:rPr>
              <w:t>6</w:t>
            </w:r>
            <w:r w:rsidR="006D3183">
              <w:rPr>
                <w:lang w:val="pt-BR"/>
              </w:rPr>
              <w:t>H12O6                              2C2H5OH    +    2CO</w:t>
            </w:r>
            <w:r w:rsidR="006D3183" w:rsidRPr="00253830">
              <w:rPr>
                <w:vertAlign w:val="subscript"/>
                <w:lang w:val="pt-BR"/>
              </w:rPr>
              <w:t>2</w:t>
            </w:r>
            <w:r w:rsidR="006D3183">
              <w:rPr>
                <w:lang w:val="pt-BR"/>
              </w:rPr>
              <w:t xml:space="preserve">        </w:t>
            </w:r>
            <w:r w:rsidR="006D3183">
              <w:rPr>
                <w:rFonts w:ascii="Times New Roman" w:hAnsi="Times New Roman" w:cs="Times New Roman"/>
                <w:sz w:val="26"/>
                <w:szCs w:val="26"/>
                <w:lang w:val="pt-BR"/>
              </w:rPr>
              <w:tab/>
            </w:r>
          </w:p>
          <w:p w:rsidR="006D3183" w:rsidRDefault="00B86A0E">
            <w:pPr>
              <w:ind w:left="-555" w:right="90" w:hanging="615"/>
            </w:pPr>
            <w:r>
              <w:rPr>
                <w:noProof/>
                <w:lang w:eastAsia="en-US"/>
              </w:rPr>
              <mc:AlternateContent>
                <mc:Choice Requires="wps">
                  <w:drawing>
                    <wp:anchor distT="0" distB="0" distL="114300" distR="114300" simplePos="0" relativeHeight="251771392" behindDoc="0" locked="0" layoutInCell="1" allowOverlap="1">
                      <wp:simplePos x="0" y="0"/>
                      <wp:positionH relativeFrom="column">
                        <wp:posOffset>1209675</wp:posOffset>
                      </wp:positionH>
                      <wp:positionV relativeFrom="paragraph">
                        <wp:posOffset>109855</wp:posOffset>
                      </wp:positionV>
                      <wp:extent cx="571500" cy="0"/>
                      <wp:effectExtent l="9525" t="52705" r="19050" b="61595"/>
                      <wp:wrapNone/>
                      <wp:docPr id="6"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2"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5pt,8.65pt" to="140.2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sBW2rgIAAJoFAAAOAAAAZHJzL2Uyb0RvYy54bWysVE1v2zAMvQ/YfxB0d23HzpdRp2htZ5du K9AOOyuWHAuTJU9S4wTD/vsoJXGb7jIMTQBDlEjq8fFR1zf7TqAd04YrmeP4KsKIyVpRLrc5/va0 DhYYGUskJUJJluMDM/hm9fHD9dBnbKJaJSjTCJJIkw19jltr+ywMTd2yjpgr1TMJh43SHbFg6m1I NRkgeyfCSRTNwkFp2mtVM2Ngtzwe4pXP3zSstl+bxjCLRI4Bm/Vf7b8b9w1X1yTbatK3vD7BIP+B oiNcwqVjqpJYgp41/ytVx2utjGrsVa26UDUNr5mvAaqJozfVPLakZ74WIMf0I03m/dLWX3YPGnGa 4xlGknTQonsuGZomE8fN0JsMXAr5oF119V4+9veq/mGQVEVL5JZ5jE+HHgJjFxFehDjD9HDDZvis KPiQZ6s8UftGdy4lUID2vh+HsR9sb1ENm9N5PI2ga/X5KCTZOa7Xxn5iqkNukWMBoH1esrs31uEg 2dnFXSPVmgvhuy0kGnK8TGYuMwHNmZ8+0ijBqfNy/kZvN4XQaEeccPzPVwcnr906bkG+gnc5XoxO JGsZoZWk/jpLuIA1sp4jqzmwJhh2GDpGMRIMBsetjqCFdNczL91jJWDtLSz9PjDjZfVrGS2rRbVI g3Qyq4I0Ksvgdl2kwWwdz6dlUhZFGf92dcVp1nJKmXSlnSUep/8modOwHcU5inwkM7zM7lkHsJdI b9fTaJ4mi2A+nyZBmlRRcLdYF8FtEc9m8+quuKveIK189eZ9wI5UOlTqGfr12NIBUe5kk0yXkxiD AU/CZH7sICJiCy2prcZIK/ud29aL3MnT5biQxiJy/1PvxuxHIs49dNbYhVNtL1SBUM/99bPjxuU4 eBtFDw/aycKNETwAPuj0WLkX5rXtvV6e1NUfAAAA//8DAFBLAwQUAAYACAAAACEAKMJyS9wAAAAJ AQAADwAAAGRycy9kb3ducmV2LnhtbEyPQUvDQBCF74L/YRnBm90kotY0m6KCiAiCacEeN9kxCd2d DdltGv+9Uzzobd6bx5tvivXsrJhwDL0nBekiAYHUeNNTq2C7eb5agghRk9HWEyr4xgDr8vys0Lnx R/rAqYqt4BIKuVbQxTjkUoamQ6fDwg9IvPvyo9OR5dhKM+ojlzsrsyS5lU73xBc6PeBTh82+OjgF e+1eJ/rMNu+1q7aP5i21u5dUqcuL+WEFIuIc/8Jwwmd0KJmp9gcyQVjW98kNR3m4uwbBgWx5Mupf Q5aF/P9B+QMAAP//AwBQSwECLQAUAAYACAAAACEAtoM4kv4AAADhAQAAEwAAAAAAAAAAAAAAAAAA AAAAW0NvbnRlbnRfVHlwZXNdLnhtbFBLAQItABQABgAIAAAAIQA4/SH/1gAAAJQBAAALAAAAAAAA AAAAAAAAAC8BAABfcmVscy8ucmVsc1BLAQItABQABgAIAAAAIQCQsBW2rgIAAJoFAAAOAAAAAAAA AAAAAAAAAC4CAABkcnMvZTJvRG9jLnhtbFBLAQItABQABgAIAAAAIQAownJL3AAAAAkBAAAPAAAA AAAAAAAAAAAAAAgFAABkcnMvZG93bnJldi54bWxQSwUGAAAAAAQABADzAAAAEQYAAAAA " strokeweight=".26mm">
                      <v:stroke endarrow="block" joinstyle="miter" endcap="square"/>
                    </v:line>
                  </w:pict>
                </mc:Fallback>
              </mc:AlternateContent>
            </w:r>
            <w:r w:rsidR="006D3183">
              <w:rPr>
                <w:rFonts w:ascii="Times New Roman" w:hAnsi="Times New Roman" w:cs="Times New Roman"/>
                <w:sz w:val="26"/>
                <w:szCs w:val="26"/>
                <w:lang w:val="pt-BR"/>
              </w:rPr>
              <w:t xml:space="preserve">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t>C</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H</w:t>
            </w:r>
            <w:r w:rsidR="006D3183">
              <w:rPr>
                <w:rFonts w:ascii="Times New Roman" w:hAnsi="Times New Roman" w:cs="Times New Roman"/>
                <w:sz w:val="26"/>
                <w:szCs w:val="26"/>
                <w:vertAlign w:val="subscript"/>
                <w:lang w:val="pt-BR"/>
              </w:rPr>
              <w:t>5</w:t>
            </w:r>
            <w:r w:rsidR="006D3183">
              <w:rPr>
                <w:rFonts w:ascii="Times New Roman" w:hAnsi="Times New Roman" w:cs="Times New Roman"/>
                <w:sz w:val="26"/>
                <w:szCs w:val="26"/>
                <w:lang w:val="pt-BR"/>
              </w:rPr>
              <w:t>OH</w:t>
            </w:r>
            <w:r w:rsidR="006D3183">
              <w:rPr>
                <w:rFonts w:ascii="Times New Roman" w:hAnsi="Times New Roman" w:cs="Times New Roman"/>
                <w:sz w:val="26"/>
                <w:szCs w:val="26"/>
                <w:vertAlign w:val="subscript"/>
                <w:lang w:val="pt-BR"/>
              </w:rPr>
              <w:t xml:space="preserve">   </w:t>
            </w:r>
            <w:r w:rsidR="006D3183">
              <w:rPr>
                <w:rFonts w:ascii="Times New Roman" w:hAnsi="Times New Roman" w:cs="Times New Roman"/>
                <w:sz w:val="26"/>
                <w:szCs w:val="26"/>
                <w:lang w:val="pt-BR"/>
              </w:rPr>
              <w:t xml:space="preserve"> +    O</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                   CH</w:t>
            </w:r>
            <w:r w:rsidR="006D3183">
              <w:rPr>
                <w:rFonts w:ascii="Times New Roman" w:hAnsi="Times New Roman" w:cs="Times New Roman"/>
                <w:sz w:val="26"/>
                <w:szCs w:val="26"/>
                <w:vertAlign w:val="subscript"/>
                <w:lang w:val="pt-BR"/>
              </w:rPr>
              <w:t>3</w:t>
            </w:r>
            <w:r w:rsidR="006D3183">
              <w:rPr>
                <w:rFonts w:ascii="Times New Roman" w:hAnsi="Times New Roman" w:cs="Times New Roman"/>
                <w:sz w:val="26"/>
                <w:szCs w:val="26"/>
                <w:lang w:val="pt-BR"/>
              </w:rPr>
              <w:t>COOH  +  H</w:t>
            </w:r>
            <w:r w:rsidR="006D3183">
              <w:rPr>
                <w:rFonts w:ascii="Times New Roman" w:hAnsi="Times New Roman" w:cs="Times New Roman"/>
                <w:sz w:val="26"/>
                <w:szCs w:val="26"/>
                <w:vertAlign w:val="subscript"/>
                <w:lang w:val="pt-BR"/>
              </w:rPr>
              <w:t>2</w:t>
            </w:r>
            <w:r w:rsidR="006D3183">
              <w:rPr>
                <w:rFonts w:ascii="Times New Roman" w:hAnsi="Times New Roman" w:cs="Times New Roman"/>
                <w:sz w:val="26"/>
                <w:szCs w:val="26"/>
                <w:lang w:val="pt-BR"/>
              </w:rPr>
              <w:t xml:space="preserve">O </w:t>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tab/>
            </w:r>
            <w:r w:rsidR="006D3183">
              <w:rPr>
                <w:rFonts w:ascii="Times New Roman" w:hAnsi="Times New Roman" w:cs="Times New Roman"/>
                <w:sz w:val="26"/>
                <w:szCs w:val="26"/>
                <w:lang w:val="pt-BR"/>
              </w:rPr>
              <w:br/>
              <w:t xml:space="preserve">  </w:t>
            </w:r>
          </w:p>
          <w:p w:rsidR="006D3183" w:rsidRDefault="00B86A0E">
            <w:pPr>
              <w:rPr>
                <w:lang w:val="pt-BR"/>
              </w:rPr>
            </w:pPr>
            <w:r>
              <w:rPr>
                <w:noProof/>
                <w:lang w:eastAsia="en-US"/>
              </w:rPr>
              <mc:AlternateContent>
                <mc:Choice Requires="wps">
                  <w:drawing>
                    <wp:anchor distT="0" distB="0" distL="114300" distR="114300" simplePos="0" relativeHeight="251772416" behindDoc="0" locked="0" layoutInCell="1" allowOverlap="1">
                      <wp:simplePos x="0" y="0"/>
                      <wp:positionH relativeFrom="column">
                        <wp:posOffset>2185670</wp:posOffset>
                      </wp:positionH>
                      <wp:positionV relativeFrom="paragraph">
                        <wp:posOffset>130175</wp:posOffset>
                      </wp:positionV>
                      <wp:extent cx="685800" cy="0"/>
                      <wp:effectExtent l="13970" t="53975" r="14605" b="60325"/>
                      <wp:wrapNone/>
                      <wp:docPr id="5"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3"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1pt,10.25pt" to="226.1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yJ8urwIAAJoFAAAOAAAAZHJzL2Uyb0RvYy54bWysVN9vmzAQfp+0/8HyOwUCSUhUUrWE7KXb KrXTnh1sgjVjM9sNiab97zubhDbdyzQVJMs/7s7fffedr28OrUB7pg1XMsfxVYQRk5WiXO5y/O1p E2QYGUskJUJJluMjM/hm9fHDdd8t2UQ1SlCmEQSRZtl3OW6s7ZZhaKqGtcRcqY5JOKyVbomFpd6F VJMeorcinETRLOyVpp1WFTMGdtfDIV75+HXNKvu1rg2zSOQYsFk/aj9u3Riurslyp0nX8OoEg/wH ipZwCZeOodbEEvSs+V+hWl5pZVRtryrVhqquecV8DpBNHL3J5rEhHfO5ADmmG2ky7xe2+rJ/0IjT HE8xkqSFEt1zydA0SRw3fWeWYFLIB+2yqw7ysbtX1Q+DpCoaInfMY3w6duAYO4/wwsUtTAc3bPvP ioINebbKE3WodetCAgXo4OtxHOvBDhZVsDnLplkEVavORyFZnv06bewnplrkJjkWANrHJft7Yx0O sjybuGuk2nAhfLWFRH2OF8nMRSagOfPTexolOHVWzt7o3bYQGu2JE47/fHZw8tqs5RbkK3ibY0AK 3yCohhFaSuqvs4QLmCPrObKaA2uCYYehZRQjwaBx3GwALaS7nnnpDpnA6mBh6veBGS+rX4toUWZl lgbpZFYGabReB7ebIg1mm3g+XSfroljHv11ecbpsOKVMutTOEo/Tf5PQqdkGcY4iH8kML6N71gHs JdLbzTSap0kWzOfTJEiTMgrusk0R3BbxbDYv74q78g3S0mdv3gfsSKVDpZ6hXo8N7RHlTjbJdDGJ MSzgSZjMhwoiInZQkspqjLSy37ltvMidPF2MC2lkkftPtRujD0Sca+hWYxVOub1QBUI919f3jmuX ofG2ih4ftJOFayN4ALzT6bFyL8zrtbd6eVJXfwAAAP//AwBQSwMEFAAGAAgAAAAhAEfMdsrdAAAA CQEAAA8AAABkcnMvZG93bnJldi54bWxMj8FKxDAQhu+C7xBG8OamjV2R2nRRQUQEYbsLekybsS3b TEqT7da3d8SDHuefj3++KTaLG8SMU+g9aUhXCQikxtueWg373dPVLYgQDVkzeEINXxhgU56fFSa3 /kRbnKvYCi6hkBsNXYxjLmVoOnQmrPyIxLtPPzkTeZxaaSdz4nI3SJUkN9KZnvhCZ0Z87LA5VEen 4WDcy0zvavdWu2r/YF/T4eM51fryYrm/AxFxiX8w/OizOpTsVPsj2SAGDddZphjVoJI1CAayteKg /g1kWcj/H5TfAAAA//8DAFBLAQItABQABgAIAAAAIQC2gziS/gAAAOEBAAATAAAAAAAAAAAAAAAA AAAAAABbQ29udGVudF9UeXBlc10ueG1sUEsBAi0AFAAGAAgAAAAhADj9If/WAAAAlAEAAAsAAAAA AAAAAAAAAAAALwEAAF9yZWxzLy5yZWxzUEsBAi0AFAAGAAgAAAAhAHnIny6vAgAAmgUAAA4AAAAA AAAAAAAAAAAALgIAAGRycy9lMm9Eb2MueG1sUEsBAi0AFAAGAAgAAAAhAEfMdsrdAAAACQEAAA8A AAAAAAAAAAAAAAAACQUAAGRycy9kb3ducmV2LnhtbFBLBQYAAAAABAAEAPMAAAATBgAAAAA= " strokeweight=".26mm">
                      <v:stroke endarrow="block" joinstyle="miter" endcap="square"/>
                    </v:line>
                  </w:pict>
                </mc:Fallback>
              </mc:AlternateContent>
            </w:r>
            <w:r w:rsidR="006D3183">
              <w:rPr>
                <w:rFonts w:ascii="Times New Roman" w:hAnsi="Times New Roman" w:cs="Times New Roman"/>
                <w:sz w:val="26"/>
                <w:szCs w:val="26"/>
                <w:vertAlign w:val="subscript"/>
                <w:lang w:val="pt-BR"/>
              </w:rPr>
              <w:t xml:space="preserve"> </w:t>
            </w:r>
            <w:r w:rsidR="006D3183">
              <w:rPr>
                <w:rFonts w:ascii="Times New Roman" w:hAnsi="Times New Roman" w:cs="Times New Roman"/>
                <w:sz w:val="26"/>
                <w:szCs w:val="26"/>
                <w:vertAlign w:val="subscript"/>
                <w:lang w:val="pt-BR"/>
              </w:rPr>
              <w:tab/>
            </w:r>
            <w:r w:rsidR="006D3183">
              <w:rPr>
                <w:lang w:val="pt-BR"/>
              </w:rPr>
              <w:t>CH</w:t>
            </w:r>
            <w:r w:rsidR="006D3183">
              <w:rPr>
                <w:vertAlign w:val="subscript"/>
                <w:lang w:val="pt-BR"/>
              </w:rPr>
              <w:t>3</w:t>
            </w:r>
            <w:r w:rsidR="006D3183">
              <w:rPr>
                <w:lang w:val="pt-BR"/>
              </w:rPr>
              <w:t>COOH  +  C</w:t>
            </w:r>
            <w:r w:rsidR="006D3183">
              <w:rPr>
                <w:vertAlign w:val="subscript"/>
                <w:lang w:val="pt-BR"/>
              </w:rPr>
              <w:t>2</w:t>
            </w:r>
            <w:r w:rsidR="006D3183">
              <w:rPr>
                <w:lang w:val="pt-BR"/>
              </w:rPr>
              <w:t>H</w:t>
            </w:r>
            <w:r w:rsidR="006D3183">
              <w:rPr>
                <w:vertAlign w:val="subscript"/>
                <w:lang w:val="pt-BR"/>
              </w:rPr>
              <w:t>5</w:t>
            </w:r>
            <w:r w:rsidR="006D3183">
              <w:rPr>
                <w:lang w:val="pt-BR"/>
              </w:rPr>
              <w:t xml:space="preserve">OH        </w:t>
            </w:r>
            <w:r>
              <w:rPr>
                <w:noProof/>
                <w:lang w:eastAsia="en-US"/>
              </w:rPr>
              <mc:AlternateContent>
                <mc:Choice Requires="wps">
                  <w:drawing>
                    <wp:anchor distT="0" distB="0" distL="114935" distR="114935" simplePos="0" relativeHeight="251769344" behindDoc="0" locked="0" layoutInCell="1" allowOverlap="1">
                      <wp:simplePos x="0" y="0"/>
                      <wp:positionH relativeFrom="column">
                        <wp:posOffset>2214245</wp:posOffset>
                      </wp:positionH>
                      <wp:positionV relativeFrom="paragraph">
                        <wp:posOffset>10795</wp:posOffset>
                      </wp:positionV>
                      <wp:extent cx="789305" cy="212725"/>
                      <wp:effectExtent l="4445" t="1270" r="6350" b="5080"/>
                      <wp:wrapNone/>
                      <wp:docPr id="4"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212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r>
                                    <w:rPr>
                                      <w:sz w:val="18"/>
                                      <w:szCs w:val="18"/>
                                    </w:rPr>
                                    <w:t>H</w:t>
                                  </w:r>
                                  <w:r>
                                    <w:rPr>
                                      <w:sz w:val="18"/>
                                      <w:szCs w:val="18"/>
                                      <w:vertAlign w:val="subscript"/>
                                    </w:rPr>
                                    <w:t>2</w:t>
                                  </w:r>
                                  <w:r>
                                    <w:rPr>
                                      <w:sz w:val="18"/>
                                      <w:szCs w:val="18"/>
                                    </w:rPr>
                                    <w:t>SO</w:t>
                                  </w:r>
                                  <w:r>
                                    <w:rPr>
                                      <w:sz w:val="18"/>
                                      <w:szCs w:val="18"/>
                                      <w:vertAlign w:val="subscript"/>
                                    </w:rPr>
                                    <w:t>4</w:t>
                                  </w:r>
                                  <w:r>
                                    <w:rPr>
                                      <w:sz w:val="18"/>
                                      <w:szCs w:val="18"/>
                                    </w:rPr>
                                    <w:t xml:space="preserve"> đd</w:t>
                                  </w:r>
                                  <w:r>
                                    <w:rPr>
                                      <w:rFonts w:ascii="Times New Roman" w:hAnsi="Times New Roman" w:cs="Times New Roman"/>
                                      <w:sz w:val="18"/>
                                      <w:szCs w:val="18"/>
                                    </w:rPr>
                                    <w:t>ặc, t</w:t>
                                  </w:r>
                                  <w:r>
                                    <w:rPr>
                                      <w:rFonts w:ascii="Times New Roman" w:hAnsi="Times New Roman" w:cs="Times New Roman"/>
                                      <w:sz w:val="18"/>
                                      <w:szCs w:val="18"/>
                                      <w:vertAlign w:val="superscript"/>
                                    </w:rPr>
                                    <w:t>o</w:t>
                                  </w:r>
                                  <w:r>
                                    <w:rPr>
                                      <w:rFonts w:ascii="Times New Roman" w:hAnsi="Times New Roman" w:cs="Times New Roman"/>
                                      <w:sz w:val="18"/>
                                      <w:szCs w:val="18"/>
                                    </w:rPr>
                                    <w:b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0" o:spid="_x0000_s1261" type="#_x0000_t202" style="position:absolute;margin-left:174.35pt;margin-top:.85pt;width:62.15pt;height:16.75pt;z-index:2517693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l3DejwIAACYFAAAOAAAAZHJzL2Uyb0RvYy54bWysVNtu2zAMfR+wfxD0nvpSp4mNOkUvyzCg uwDtPkCx5ViYLGmSErsb9u+j6DhtNgwYhvlBpiTqiDw81OXV0Emy59YJrUqanMWUcFXpWqhtST8/ rmdLSpxnqmZSK17SJ+7o1er1q8veFDzVrZY1twRAlCt6U9LWe1NEkata3jF3pg1XsNlo2zEPU7uN ast6QO9klMbxRdRrWxurK+4crN6Nm3SF+E3DK/+xaRz3RJYUYvM4Whw3YYxWl6zYWmZaUR3CYP8Q RceEgkuPUHfMM7Kz4jeoTlRWO934s0p3kW4aUXHMAbJJ4l+yeWiZ4ZgLkOPMkSb3/2CrD/tPloi6 pBklinVQokc+eHKjBzI/R3564wpwezDg6AfYgDpjrs7c6+qLI0rftkxt+bW1um85qyG+JDAbvTga KuIKF0A2/Xtdw0Vs5zUCDY3tAnlABwF0qNPTsTYhmAoWF8v8PJ5TUsFWmqSLdI43sGI6bKzzb7nu SDBKaqH0CM72986HYFgxuYS7nJaiXgspcWK3m1tpyZ6BTNb4jWeladm4ilQAhhtdEe8EQ6qApHTA HK8bVyABCCDshVRQE9/zJM3imzSfrS+Wi1m2zuazfBEvZ3GS3+QXcZZnd+sfIYIkK1pR11zdC8Un fSbZ39X/0CmjslChpC9pPgfqMOk/MhDjd+D3JMlOeGhXKbqSLo9OrAhFf6NqbCbPhBzt6DR8pAw4 mP7ICkokqGLUhx82A6oxOcf6Bs1sdP0EqrEaqgrSgMcGjFbbb5T00LgldV93zHJK5DsFygtdPhl2 MjaTwVQFR0vqKRnNWz++BjtjxbYF5FHbSl+DOhuBynmOAmIPE2hGzOLwcIRufzlHr+fnbfUTAAD/ /wMAUEsDBBQABgAIAAAAIQCpPVky2wAAAAgBAAAPAAAAZHJzL2Rvd25yZXYueG1sTI/BTsMwEETv SPyDtUjcqENaSBriVFAEV0So1Ksbb+Mo8TqK3Tb8PcsJTqvRG83OlJvZDeKMU+g8KbhfJCCQGm86 ahXsvt7uchAhajJ68IQKvjHAprq+KnVh/IU+8VzHVnAIhUIrsDGOhZShseh0WPgRidnRT05HllMr zaQvHO4GmSbJo3S6I/5g9Yhbi01fn5yC5Uea7cN7/bod97ju8/DSH8kqdXszPz+BiDjHPzP81ufq UHGngz+RCWLgjFWesZUBH+arbMnbDgweUpBVKf8PqH4AAAD//wMAUEsBAi0AFAAGAAgAAAAhALaD OJL+AAAA4QEAABMAAAAAAAAAAAAAAAAAAAAAAFtDb250ZW50X1R5cGVzXS54bWxQSwECLQAUAAYA CAAAACEAOP0h/9YAAACUAQAACwAAAAAAAAAAAAAAAAAvAQAAX3JlbHMvLnJlbHNQSwECLQAUAAYA CAAAACEAeZdw3o8CAAAmBQAADgAAAAAAAAAAAAAAAAAuAgAAZHJzL2Uyb0RvYy54bWxQSwECLQAU AAYACAAAACEAqT1ZMtsAAAAIAQAADwAAAAAAAAAAAAAAAADpBAAAZHJzL2Rvd25yZXYueG1sUEsF BgAAAAAEAAQA8wAAAPEFAAAAAA== " stroked="f">
                      <v:fill opacity="0"/>
                      <v:textbox inset="0,0,0,0">
                        <w:txbxContent>
                          <w:p w:rsidR="006D3183" w:rsidRDefault="006D3183">
                            <w:r>
                              <w:rPr>
                                <w:sz w:val="18"/>
                                <w:szCs w:val="18"/>
                              </w:rPr>
                              <w:t>H</w:t>
                            </w:r>
                            <w:r>
                              <w:rPr>
                                <w:sz w:val="18"/>
                                <w:szCs w:val="18"/>
                                <w:vertAlign w:val="subscript"/>
                              </w:rPr>
                              <w:t>2</w:t>
                            </w:r>
                            <w:r>
                              <w:rPr>
                                <w:sz w:val="18"/>
                                <w:szCs w:val="18"/>
                              </w:rPr>
                              <w:t>SO</w:t>
                            </w:r>
                            <w:r>
                              <w:rPr>
                                <w:sz w:val="18"/>
                                <w:szCs w:val="18"/>
                                <w:vertAlign w:val="subscript"/>
                              </w:rPr>
                              <w:t>4</w:t>
                            </w:r>
                            <w:r>
                              <w:rPr>
                                <w:sz w:val="18"/>
                                <w:szCs w:val="18"/>
                              </w:rPr>
                              <w:t xml:space="preserve"> đd</w:t>
                            </w:r>
                            <w:r>
                              <w:rPr>
                                <w:rFonts w:ascii="Times New Roman" w:hAnsi="Times New Roman" w:cs="Times New Roman"/>
                                <w:sz w:val="18"/>
                                <w:szCs w:val="18"/>
                              </w:rPr>
                              <w:t>ặc, t</w:t>
                            </w:r>
                            <w:r>
                              <w:rPr>
                                <w:rFonts w:ascii="Times New Roman" w:hAnsi="Times New Roman" w:cs="Times New Roman"/>
                                <w:sz w:val="18"/>
                                <w:szCs w:val="18"/>
                                <w:vertAlign w:val="superscript"/>
                              </w:rPr>
                              <w:t>o</w:t>
                            </w:r>
                            <w:r>
                              <w:rPr>
                                <w:rFonts w:ascii="Times New Roman" w:hAnsi="Times New Roman" w:cs="Times New Roman"/>
                                <w:sz w:val="18"/>
                                <w:szCs w:val="18"/>
                              </w:rPr>
                              <w:br/>
                              <w:t xml:space="preserve">  </w:t>
                            </w:r>
                          </w:p>
                        </w:txbxContent>
                      </v:textbox>
                    </v:shape>
                  </w:pict>
                </mc:Fallback>
              </mc:AlternateContent>
            </w:r>
            <w:r w:rsidR="006D3183">
              <w:rPr>
                <w:lang w:val="pt-BR"/>
              </w:rPr>
              <w:t xml:space="preserve">               </w:t>
            </w:r>
            <w:r w:rsidR="006D3183">
              <w:rPr>
                <w:lang w:val="pt-BR"/>
              </w:rPr>
              <w:tab/>
            </w:r>
          </w:p>
          <w:p w:rsidR="006D3183" w:rsidRDefault="006D3183">
            <w:r>
              <w:rPr>
                <w:lang w:val="pt-BR"/>
              </w:rPr>
              <w:t xml:space="preserve">               CH</w:t>
            </w:r>
            <w:r>
              <w:rPr>
                <w:vertAlign w:val="subscript"/>
                <w:lang w:val="pt-BR"/>
              </w:rPr>
              <w:t>3</w:t>
            </w:r>
            <w:r>
              <w:rPr>
                <w:lang w:val="pt-BR"/>
              </w:rPr>
              <w:t>COOC</w:t>
            </w:r>
            <w:r>
              <w:rPr>
                <w:vertAlign w:val="subscript"/>
                <w:lang w:val="pt-BR"/>
              </w:rPr>
              <w:t>2</w:t>
            </w:r>
            <w:r>
              <w:rPr>
                <w:lang w:val="pt-BR"/>
              </w:rPr>
              <w:t>H</w:t>
            </w:r>
            <w:r>
              <w:rPr>
                <w:vertAlign w:val="subscript"/>
                <w:lang w:val="pt-BR"/>
              </w:rPr>
              <w:t>5</w:t>
            </w:r>
            <w:r>
              <w:rPr>
                <w:lang w:val="pt-BR"/>
              </w:rPr>
              <w:t xml:space="preserve">  +  H</w:t>
            </w:r>
            <w:r>
              <w:rPr>
                <w:vertAlign w:val="subscript"/>
                <w:lang w:val="pt-BR"/>
              </w:rPr>
              <w:t>2</w:t>
            </w:r>
            <w:r>
              <w:rPr>
                <w:lang w:val="pt-BR"/>
              </w:rPr>
              <w:t>O</w:t>
            </w:r>
          </w:p>
          <w:p w:rsidR="006D3183" w:rsidRDefault="006D3183">
            <w:r>
              <w:rPr>
                <w:rFonts w:ascii="Times New Roman" w:hAnsi="Times New Roman" w:cs="Times New Roman"/>
                <w:b/>
                <w:bCs/>
                <w:lang w:val="pt-BR"/>
              </w:rPr>
              <w:t>bài 3</w:t>
            </w:r>
            <w:r>
              <w:rPr>
                <w:rFonts w:ascii="Times New Roman" w:hAnsi="Times New Roman" w:cs="Times New Roman"/>
                <w:lang w:val="pt-BR"/>
              </w:rPr>
              <w:t xml:space="preserve"> </w:t>
            </w:r>
          </w:p>
          <w:p w:rsidR="006D3183" w:rsidRDefault="006D3183"/>
          <w:p w:rsidR="006D3183" w:rsidRDefault="00B86A0E">
            <w:pPr>
              <w:rPr>
                <w:lang w:val="pt-BR"/>
              </w:rPr>
            </w:pPr>
            <w:r>
              <w:rPr>
                <w:noProof/>
                <w:lang w:eastAsia="en-US"/>
              </w:rPr>
              <mc:AlternateContent>
                <mc:Choice Requires="wps">
                  <w:drawing>
                    <wp:anchor distT="0" distB="0" distL="114300" distR="114300" simplePos="0" relativeHeight="251773440" behindDoc="0" locked="0" layoutInCell="1" allowOverlap="1">
                      <wp:simplePos x="0" y="0"/>
                      <wp:positionH relativeFrom="column">
                        <wp:posOffset>922020</wp:posOffset>
                      </wp:positionH>
                      <wp:positionV relativeFrom="paragraph">
                        <wp:posOffset>182245</wp:posOffset>
                      </wp:positionV>
                      <wp:extent cx="280035" cy="6985"/>
                      <wp:effectExtent l="7620" t="48895" r="17145" b="58420"/>
                      <wp:wrapNone/>
                      <wp:docPr id="3"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6985"/>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4"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4.35pt" to="94.65pt,1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dnR5sgIAAJ0FAAAOAAAAZHJzL2Uyb0RvYy54bWysVF1vmzAUfZ+0/2D5nQKBJASVVC0he+m2 Su20ZwebYM3YzHZDoqn/fddOQpfuZZoKkuWP6+Nzzz329c2+E2jHtOFKFji+ijBislaUy22Bvz2t gwwjY4mkRCjJCnxgBt8sP364HvqcTVSrBGUaAYg0+dAXuLW2z8PQ1C3riLlSPZOw2CjdEQtDvQ2p JgOgdyKcRNEsHJSmvVY1MwZmV8dFvPT4TcNq+7VpDLNIFBi4Wd9q325cGy6vSb7VpG95faJB/oNF R7iEQ0eoFbEEPWv+F1THa62MauxVrbpQNQ2vmc8BsomjN9k8tqRnPhcQx/SjTOb9YOsvuweNOC1w gpEkHZTonkuGpknqtBl6k0NIKR+0y67ey8f+XtU/DJKqbIncMs/x6dDDxtjtCC+2uIHp4YTN8FlR iCHPVnmh9o3uHCRIgPa+HoexHmxvUQ2TkyyKkilGNSzNFtnU45P8vLXXxn5iqkOuU2ABvD002d0b 66iQ/BziTpJqzYXwBRcSDQVeJDOwRE3Aduan32mU4NRFuXijt5tSaLQjzjv+OxG4COu4BQcL3hUY 6MLngkjeMkIrSX3fEi6gj6yXyWoOwgmGHYeOUYwEg7vjekfSQjoA5t17zARGewtdPw/ieGf9WkSL KquyNEgnsypIo9UquF2XaTBbx/PpKlmV5Sp+cXnFad5ySpl0qZ1dHqf/5qLTfTv6c/T5KGZ4ie5V B7KXTG/X02ieJlkwn0+TIE2qKLjL1mVwW8az2by6K++qN0wrn715H7KjlI6VeoZ6PbZ0QJQ72yTT xSTGMIBXYTI/VhARsYWS1FZjpJX9zm3rfe4c6jAurJFF7j/VbkQ/CnGuoRuNVTjl9ioVGPVcX399 3I053r2NoocH7WzhbhK8AX7T6b1yj8yfYx/1+qoufwMAAP//AwBQSwMEFAAGAAgAAAAhAO5oGG/f AAAACQEAAA8AAABkcnMvZG93bnJldi54bWxMj01Lw0AQhu+C/2EZwZvdJH6lMZuigogUBNNCe5xk xyQ0Oxuy2zT+e7cnPb4zD+88k69m04uJRtdZVhAvIhDEtdUdNwq2m7ebFITzyBp7y6TghxysisuL HDNtT/xFU+kbEUrYZaig9X7IpHR1Swbdwg7EYfdtR4M+xLGResRTKDe9TKLoQRrsOFxocaDXlupD eTQKDmg+Jt4lm8/KlNsXvY77/Xus1PXV/PwEwtPs/2A46wd1KIJTZY+snehDvrtPAqogSR9BnIF0 eQuiCoNlCrLI5f8Pil8AAAD//wMAUEsBAi0AFAAGAAgAAAAhALaDOJL+AAAA4QEAABMAAAAAAAAA AAAAAAAAAAAAAFtDb250ZW50X1R5cGVzXS54bWxQSwECLQAUAAYACAAAACEAOP0h/9YAAACUAQAA CwAAAAAAAAAAAAAAAAAvAQAAX3JlbHMvLnJlbHNQSwECLQAUAAYACAAAACEAA3Z0ebICAACdBQAA DgAAAAAAAAAAAAAAAAAuAgAAZHJzL2Uyb0RvYy54bWxQSwECLQAUAAYACAAAACEA7mgYb98AAAAJ AQAADwAAAAAAAAAAAAAAAAAMBQAAZHJzL2Rvd25yZXYueG1sUEsFBgAAAAAEAAQA8wAAABgGAAAA AA== " strokeweight=".26mm">
                      <v:stroke endarrow="block" joinstyle="miter" endcap="square"/>
                    </v:line>
                  </w:pict>
                </mc:Fallback>
              </mc:AlternateContent>
            </w:r>
            <w:r w:rsidR="006D3183">
              <w:rPr>
                <w:lang w:val="pt-BR"/>
              </w:rPr>
              <w:t>C</w:t>
            </w:r>
            <w:r w:rsidR="006D3183">
              <w:rPr>
                <w:vertAlign w:val="subscript"/>
                <w:lang w:val="pt-BR"/>
              </w:rPr>
              <w:t>6</w:t>
            </w:r>
            <w:r w:rsidR="006D3183">
              <w:rPr>
                <w:lang w:val="pt-BR"/>
              </w:rPr>
              <w:t>H</w:t>
            </w:r>
            <w:r w:rsidR="006D3183">
              <w:rPr>
                <w:vertAlign w:val="subscript"/>
                <w:lang w:val="pt-BR"/>
              </w:rPr>
              <w:t>12</w:t>
            </w:r>
            <w:r w:rsidR="006D3183">
              <w:rPr>
                <w:lang w:val="pt-BR"/>
              </w:rPr>
              <w:t>O</w:t>
            </w:r>
            <w:r w:rsidR="006D3183">
              <w:rPr>
                <w:vertAlign w:val="subscript"/>
                <w:lang w:val="pt-BR"/>
              </w:rPr>
              <w:t>6</w:t>
            </w:r>
            <w:r w:rsidR="006D3183">
              <w:rPr>
                <w:lang w:val="pt-BR"/>
              </w:rPr>
              <w:t xml:space="preserve">         </w:t>
            </w:r>
            <w:r>
              <w:rPr>
                <w:noProof/>
                <w:lang w:eastAsia="en-US"/>
              </w:rPr>
              <mc:AlternateContent>
                <mc:Choice Requires="wps">
                  <w:drawing>
                    <wp:anchor distT="0" distB="0" distL="114935" distR="114935" simplePos="0" relativeHeight="251770368" behindDoc="0" locked="0" layoutInCell="1" allowOverlap="1">
                      <wp:simplePos x="0" y="0"/>
                      <wp:positionH relativeFrom="column">
                        <wp:posOffset>836295</wp:posOffset>
                      </wp:positionH>
                      <wp:positionV relativeFrom="paragraph">
                        <wp:posOffset>43180</wp:posOffset>
                      </wp:positionV>
                      <wp:extent cx="643255" cy="308610"/>
                      <wp:effectExtent l="7620" t="5080" r="6350" b="635"/>
                      <wp:wrapNone/>
                      <wp:docPr id="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30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83" w:rsidRDefault="006D3183">
                                  <w:pPr>
                                    <w:rPr>
                                      <w:rFonts w:ascii="Times New Roman" w:hAnsi="Times New Roman" w:cs="Times New Roman"/>
                                      <w:sz w:val="16"/>
                                      <w:szCs w:val="16"/>
                                      <w:lang w:val="vi-VN"/>
                                    </w:rPr>
                                  </w:pPr>
                                  <w:r>
                                    <w:rPr>
                                      <w:rFonts w:ascii="Times New Roman" w:hAnsi="Times New Roman" w:cs="Times New Roman"/>
                                      <w:sz w:val="16"/>
                                      <w:szCs w:val="16"/>
                                      <w:lang w:val="vi-VN"/>
                                    </w:rPr>
                                    <w:t xml:space="preserve">  </w:t>
                                  </w:r>
                                  <w:r>
                                    <w:rPr>
                                      <w:rFonts w:ascii="Times New Roman" w:hAnsi="Times New Roman" w:cs="Times New Roman"/>
                                      <w:sz w:val="20"/>
                                      <w:szCs w:val="20"/>
                                      <w:lang w:val="vi-VN"/>
                                    </w:rPr>
                                    <w:t xml:space="preserve"> </w:t>
                                  </w:r>
                                  <w:r>
                                    <w:rPr>
                                      <w:rFonts w:ascii="Times New Roman" w:hAnsi="Times New Roman" w:cs="Times New Roman"/>
                                      <w:sz w:val="20"/>
                                      <w:szCs w:val="20"/>
                                      <w:vertAlign w:val="superscript"/>
                                      <w:lang w:val="vi-VN"/>
                                    </w:rPr>
                                    <w:t>Men rượu</w:t>
                                  </w:r>
                                </w:p>
                                <w:p w:rsidR="006D3183" w:rsidRDefault="006D3183">
                                  <w:r>
                                    <w:rPr>
                                      <w:rFonts w:ascii="Times New Roman" w:hAnsi="Times New Roman" w:cs="Times New Roman"/>
                                      <w:sz w:val="16"/>
                                      <w:szCs w:val="16"/>
                                      <w:lang w:val="vi-VN"/>
                                    </w:rPr>
                                    <w:b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1" o:spid="_x0000_s1262" type="#_x0000_t202" style="position:absolute;margin-left:65.85pt;margin-top:3.4pt;width:50.65pt;height:24.3pt;z-index:2517703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ZMJ/kQIAACYFAAAOAAAAZHJzL2Uyb0RvYy54bWysVNuO2yAQfa/Uf0C8Z32Jk42tdVZ7aapK 24u02w8gGMeoGCiQ2Nuq/94B4nTTvlRV/YAHGA5zZs5wdT32Ah2YsVzJGmcXKUZMUtVwuavx56fN bIWRdUQ2RCjJavzMLL5ev351NeiK5apTomEGAYi01aBr3DmnqySxtGM9sRdKMwmbrTI9cTA1u6Qx ZAD0XiR5mi6TQZlGG0WZtbB6HzfxOuC3LaPuY9ta5pCoMcTmwmjCuPVjsr4i1c4Q3XF6DIP8QxQ9 4RIuPUHdE0fQ3vA/oHpOjbKqdRdU9YlqW05Z4ABssvQ3No8d0SxwgeRYfUqT/X+w9MPhk0G8qXGO kSQ9lOiJjQ7dqhEt5pnPz6BtBW6PGhzdCBtQ58DV6gdFv1gk1V1H5I7dGKOGjpEG4gsnkxdHI471 INvhvWrgIrJ3KgCNrel98iAdCNChTs+n2vhgKCwui3m+WGBEYWuerpZZqF1CqumwNta9ZapH3qix gdIHcHJ4sA5ogOvk4u+ySvBmw4UIE7Pb3gmDDgRksglfPCt0R+LqdJ2NrgHvDENIjySVx4zXxRUg AAH4PU8laOJ7meVFepuXs81ydTkrNsViVl6mq1malbflMi3K4n7zw0eQFVXHm4bJBy7ZpM+s+Lv6 HzslKisoFA01Lhf5IpA7i/5I68g19Z+vPSTtzK3nDtpV8L7Gq5MTqXzR38gGDpDKES6inZyHH9Ag B9M/ZCVIxKsi6sON2zGoMZsvJ+1tVfMMqjEKqgrSgMcGjE6ZbxgN0Lg1tl/3xDCMxDsJyvNdPhlm MraTQSSFozV2GEXzzsXXYK8N33WAHLUt1Q2os+VBOV7GMQqI3U+gGQOL48Phu/3lPHj9et7WPwEA AP//AwBQSwMEFAAGAAgAAAAhAHb/PRzcAAAACAEAAA8AAABkcnMvZG93bnJldi54bWxMj81OwzAQ hO9IvIO1SNyo04T+pXEqKIIrIiD16sbbOEq8jmK3DW/PcoLjaEYz3xS7yfXigmNoPSmYzxIQSLU3 LTUKvj5fH9YgQtRkdO8JFXxjgF15e1Po3PgrfeClio3gEgq5VmBjHHIpQ23R6TDzAxJ7Jz86HVmO jTSjvnK562WaJEvpdEu8YPWAe4t1V52dguw9XR3CW/WyHw646dbhuTuRVer+bnragog4xb8w/OIz OpTMdPRnMkH0rLP5iqMKlvyA/TTL+NtRwWLxCLIs5P8D5Q8AAAD//wMAUEsBAi0AFAAGAAgAAAAh ALaDOJL+AAAA4QEAABMAAAAAAAAAAAAAAAAAAAAAAFtDb250ZW50X1R5cGVzXS54bWxQSwECLQAU AAYACAAAACEAOP0h/9YAAACUAQAACwAAAAAAAAAAAAAAAAAvAQAAX3JlbHMvLnJlbHNQSwECLQAU AAYACAAAACEAsmTCf5ECAAAmBQAADgAAAAAAAAAAAAAAAAAuAgAAZHJzL2Uyb0RvYy54bWxQSwEC LQAUAAYACAAAACEAdv89HNwAAAAIAQAADwAAAAAAAAAAAAAAAADrBAAAZHJzL2Rvd25yZXYueG1s UEsFBgAAAAAEAAQA8wAAAPQFAAAAAA== " stroked="f">
                      <v:fill opacity="0"/>
                      <v:textbox inset="0,0,0,0">
                        <w:txbxContent>
                          <w:p w:rsidR="006D3183" w:rsidRDefault="006D3183">
                            <w:pPr>
                              <w:rPr>
                                <w:rFonts w:ascii="Times New Roman" w:hAnsi="Times New Roman" w:cs="Times New Roman"/>
                                <w:sz w:val="16"/>
                                <w:szCs w:val="16"/>
                                <w:lang w:val="vi-VN"/>
                              </w:rPr>
                            </w:pPr>
                            <w:r>
                              <w:rPr>
                                <w:rFonts w:ascii="Times New Roman" w:hAnsi="Times New Roman" w:cs="Times New Roman"/>
                                <w:sz w:val="16"/>
                                <w:szCs w:val="16"/>
                                <w:lang w:val="vi-VN"/>
                              </w:rPr>
                              <w:t xml:space="preserve">  </w:t>
                            </w:r>
                            <w:r>
                              <w:rPr>
                                <w:rFonts w:ascii="Times New Roman" w:hAnsi="Times New Roman" w:cs="Times New Roman"/>
                                <w:sz w:val="20"/>
                                <w:szCs w:val="20"/>
                                <w:lang w:val="vi-VN"/>
                              </w:rPr>
                              <w:t xml:space="preserve"> </w:t>
                            </w:r>
                            <w:r>
                              <w:rPr>
                                <w:rFonts w:ascii="Times New Roman" w:hAnsi="Times New Roman" w:cs="Times New Roman"/>
                                <w:sz w:val="20"/>
                                <w:szCs w:val="20"/>
                                <w:vertAlign w:val="superscript"/>
                                <w:lang w:val="vi-VN"/>
                              </w:rPr>
                              <w:t>Men rượu</w:t>
                            </w:r>
                          </w:p>
                          <w:p w:rsidR="006D3183" w:rsidRDefault="006D3183">
                            <w:r>
                              <w:rPr>
                                <w:rFonts w:ascii="Times New Roman" w:hAnsi="Times New Roman" w:cs="Times New Roman"/>
                                <w:sz w:val="16"/>
                                <w:szCs w:val="16"/>
                                <w:lang w:val="vi-VN"/>
                              </w:rPr>
                              <w:br/>
                              <w:t xml:space="preserve">  </w:t>
                            </w:r>
                          </w:p>
                        </w:txbxContent>
                      </v:textbox>
                    </v:shape>
                  </w:pict>
                </mc:Fallback>
              </mc:AlternateContent>
            </w:r>
            <w:r w:rsidR="006D3183">
              <w:rPr>
                <w:lang w:val="pt-BR"/>
              </w:rPr>
              <w:t xml:space="preserve">                     2C</w:t>
            </w:r>
            <w:r w:rsidR="006D3183">
              <w:rPr>
                <w:vertAlign w:val="subscript"/>
                <w:lang w:val="pt-BR"/>
              </w:rPr>
              <w:t>2</w:t>
            </w:r>
            <w:r w:rsidR="006D3183">
              <w:rPr>
                <w:lang w:val="pt-BR"/>
              </w:rPr>
              <w:t>H</w:t>
            </w:r>
            <w:r w:rsidR="006D3183">
              <w:rPr>
                <w:vertAlign w:val="subscript"/>
                <w:lang w:val="pt-BR"/>
              </w:rPr>
              <w:t>5</w:t>
            </w:r>
            <w:r w:rsidR="006D3183">
              <w:rPr>
                <w:lang w:val="pt-BR"/>
              </w:rPr>
              <w:t>OH    +    2CO</w:t>
            </w:r>
            <w:r w:rsidR="006D3183">
              <w:rPr>
                <w:vertAlign w:val="subscript"/>
                <w:lang w:val="pt-BR"/>
              </w:rPr>
              <w:t>2</w:t>
            </w:r>
            <w:r w:rsidR="006D3183">
              <w:rPr>
                <w:lang w:val="pt-BR"/>
              </w:rPr>
              <w:t xml:space="preserve">      </w:t>
            </w:r>
            <w:r w:rsidR="006D3183">
              <w:rPr>
                <w:lang w:val="pt-BR"/>
              </w:rPr>
              <w:br/>
            </w:r>
          </w:p>
          <w:p w:rsidR="006D3183" w:rsidRDefault="006D3183">
            <w:r>
              <w:rPr>
                <w:lang w:val="pt-BR"/>
              </w:rPr>
              <w:t xml:space="preserve">  n CO</w:t>
            </w:r>
            <w:r>
              <w:rPr>
                <w:vertAlign w:val="subscript"/>
                <w:lang w:val="pt-BR"/>
              </w:rPr>
              <w:t xml:space="preserve">2 </w:t>
            </w:r>
            <w:r>
              <w:rPr>
                <w:lang w:val="pt-BR"/>
              </w:rPr>
              <w:t xml:space="preserve"> = 11,2  : 22,4  = 0,5 mol</w:t>
            </w:r>
            <w:r>
              <w:rPr>
                <w:lang w:val="pt-BR"/>
              </w:rPr>
              <w:br/>
              <w:t>m C</w:t>
            </w:r>
            <w:r>
              <w:rPr>
                <w:vertAlign w:val="subscript"/>
                <w:lang w:val="pt-BR"/>
              </w:rPr>
              <w:t>2</w:t>
            </w:r>
            <w:r>
              <w:rPr>
                <w:lang w:val="pt-BR"/>
              </w:rPr>
              <w:t>H</w:t>
            </w:r>
            <w:r>
              <w:rPr>
                <w:vertAlign w:val="subscript"/>
                <w:lang w:val="pt-BR"/>
              </w:rPr>
              <w:t>5</w:t>
            </w:r>
            <w:r>
              <w:rPr>
                <w:lang w:val="pt-BR"/>
              </w:rPr>
              <w:t>OH = 0,5 x 46 = 23 (g)</w:t>
            </w:r>
            <w:r>
              <w:rPr>
                <w:lang w:val="pt-BR"/>
              </w:rPr>
              <w:br/>
              <w:t>m C</w:t>
            </w:r>
            <w:r>
              <w:rPr>
                <w:vertAlign w:val="subscript"/>
                <w:lang w:val="pt-BR"/>
              </w:rPr>
              <w:t>6</w:t>
            </w:r>
            <w:r>
              <w:rPr>
                <w:lang w:val="pt-BR"/>
              </w:rPr>
              <w:t>H</w:t>
            </w:r>
            <w:r>
              <w:rPr>
                <w:vertAlign w:val="subscript"/>
                <w:lang w:val="pt-BR"/>
              </w:rPr>
              <w:t>12</w:t>
            </w:r>
            <w:r>
              <w:rPr>
                <w:lang w:val="pt-BR"/>
              </w:rPr>
              <w:t>O</w:t>
            </w:r>
            <w:r>
              <w:rPr>
                <w:vertAlign w:val="subscript"/>
                <w:lang w:val="pt-BR"/>
              </w:rPr>
              <w:t xml:space="preserve">6 </w:t>
            </w:r>
            <w:r>
              <w:rPr>
                <w:lang w:val="pt-BR"/>
              </w:rPr>
              <w:t>= 0,25 x 180 = 45 (g)</w:t>
            </w:r>
            <w:r>
              <w:rPr>
                <w:lang w:val="pt-BR"/>
              </w:rPr>
              <w:br/>
              <w:t>Vì H = 90% m C</w:t>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 xml:space="preserve">  = (45 x 100) : 90 = 50 (g)</w:t>
            </w:r>
          </w:p>
        </w:tc>
      </w:tr>
    </w:tbl>
    <w:p w:rsidR="006D3183" w:rsidRDefault="006D3183" w:rsidP="00253830">
      <w:pPr>
        <w:rPr>
          <w:rFonts w:ascii="Times New Roman" w:hAnsi="Times New Roman" w:cs="Times New Roman"/>
          <w:b/>
          <w:bCs/>
          <w:sz w:val="26"/>
          <w:szCs w:val="26"/>
          <w:lang w:val="pt-BR"/>
        </w:rPr>
      </w:pPr>
    </w:p>
    <w:p w:rsidR="006D3183" w:rsidRDefault="006D3183">
      <w:pPr>
        <w:pStyle w:val="BodyText"/>
        <w:rPr>
          <w:rFonts w:ascii="Times New Roman" w:hAnsi="Times New Roman" w:cs="Times New Roman"/>
          <w:b/>
          <w:bCs/>
          <w:sz w:val="26"/>
          <w:szCs w:val="26"/>
          <w:lang w:val="pt-BR"/>
        </w:rPr>
      </w:pPr>
      <w:r>
        <w:rPr>
          <w:rFonts w:ascii="Times New Roman" w:hAnsi="Times New Roman" w:cs="Times New Roman"/>
          <w:b/>
          <w:bCs/>
          <w:color w:val="000000"/>
          <w:sz w:val="26"/>
          <w:szCs w:val="26"/>
          <w:lang w:val="pt-BR"/>
        </w:rPr>
        <w:t xml:space="preserve">             Hoạt động 3: </w:t>
      </w:r>
      <w:r>
        <w:rPr>
          <w:rFonts w:ascii="Times New Roman" w:hAnsi="Times New Roman" w:cs="Times New Roman"/>
          <w:color w:val="000000"/>
          <w:sz w:val="26"/>
          <w:szCs w:val="26"/>
          <w:lang w:val="pt-BR"/>
        </w:rPr>
        <w:t>Hướng dẫn về nhà</w:t>
      </w:r>
      <w:r>
        <w:rPr>
          <w:rFonts w:ascii="Times New Roman" w:hAnsi="Times New Roman" w:cs="Times New Roman"/>
          <w:color w:val="000000"/>
          <w:sz w:val="26"/>
          <w:szCs w:val="26"/>
          <w:lang w:val="pt-BR"/>
        </w:rPr>
        <w:br/>
        <w:t xml:space="preserve">                     Xem trước bài thực hành Tính chất của Gluxit</w:t>
      </w:r>
      <w:r>
        <w:rPr>
          <w:rFonts w:ascii="Times New Roman" w:hAnsi="Times New Roman" w:cs="Times New Roman"/>
          <w:color w:val="000000"/>
          <w:sz w:val="26"/>
          <w:szCs w:val="26"/>
          <w:lang w:val="pt-BR"/>
        </w:rPr>
        <w:br/>
      </w:r>
      <w:r>
        <w:rPr>
          <w:rFonts w:ascii="Times New Roman" w:hAnsi="Times New Roman" w:cs="Times New Roman"/>
          <w:b/>
          <w:bCs/>
          <w:color w:val="000000"/>
          <w:sz w:val="26"/>
          <w:szCs w:val="26"/>
          <w:lang w:val="pt-BR"/>
        </w:rPr>
        <w:t xml:space="preserve">  E. Rút kinh nghiệm</w:t>
      </w:r>
      <w:r>
        <w:rPr>
          <w:rFonts w:ascii="Times New Roman" w:hAnsi="Times New Roman" w:cs="Times New Roman"/>
          <w:b/>
          <w:bCs/>
          <w:color w:val="000000"/>
          <w:sz w:val="26"/>
          <w:szCs w:val="26"/>
          <w:lang w:val="pt-BR"/>
        </w:rPr>
        <w:br/>
        <w:t xml:space="preserve"> </w:t>
      </w:r>
      <w:r>
        <w:rPr>
          <w:rFonts w:ascii="Times New Roman" w:hAnsi="Times New Roman" w:cs="Times New Roman"/>
          <w:color w:val="000000"/>
          <w:sz w:val="26"/>
          <w:szCs w:val="26"/>
          <w:lang w:val="pt-BR"/>
        </w:rPr>
        <w:t>…...........................................................................................................................................................................................................................................................................................................................................................................................................................................................................................................................................................................................................................................................................</w:t>
      </w:r>
    </w:p>
    <w:p w:rsidR="006D3183" w:rsidRDefault="006D3183">
      <w:pPr>
        <w:pStyle w:val="BodyText"/>
        <w:rPr>
          <w:rFonts w:ascii="Times New Roman" w:hAnsi="Times New Roman" w:cs="Times New Roman"/>
          <w:b/>
          <w:bCs/>
          <w:sz w:val="26"/>
          <w:szCs w:val="26"/>
          <w:lang w:val="pt-BR"/>
        </w:rPr>
      </w:pPr>
    </w:p>
    <w:p w:rsidR="006D3183" w:rsidRDefault="006D3183">
      <w:pPr>
        <w:pStyle w:val="BodyText"/>
        <w:rPr>
          <w:rFonts w:ascii="Times New Roman" w:hAnsi="Times New Roman" w:cs="Times New Roman"/>
          <w:b/>
          <w:bCs/>
          <w:color w:val="000000"/>
          <w:sz w:val="26"/>
          <w:szCs w:val="26"/>
          <w:lang w:val="pt-BR"/>
        </w:rPr>
      </w:pPr>
      <w:r>
        <w:rPr>
          <w:rFonts w:ascii="Times New Roman" w:hAnsi="Times New Roman" w:cs="Times New Roman"/>
          <w:color w:val="000000"/>
          <w:sz w:val="26"/>
          <w:szCs w:val="26"/>
          <w:lang w:val="pt-BR"/>
        </w:rPr>
        <w:t>.</w:t>
      </w:r>
    </w:p>
    <w:p w:rsidR="006D3183" w:rsidRDefault="006D3183">
      <w:pPr>
        <w:pStyle w:val="BodyText"/>
        <w:rPr>
          <w:rFonts w:ascii="Times New Roman" w:hAnsi="Times New Roman" w:cs="Times New Roman"/>
          <w:b/>
          <w:bCs/>
          <w:color w:val="000000"/>
          <w:sz w:val="26"/>
          <w:szCs w:val="26"/>
          <w:lang w:val="pt-BR"/>
        </w:rPr>
      </w:pPr>
      <w:r>
        <w:rPr>
          <w:rFonts w:ascii="Times New Roman" w:hAnsi="Times New Roman" w:cs="Times New Roman"/>
          <w:b/>
          <w:bCs/>
          <w:color w:val="000000"/>
          <w:sz w:val="26"/>
          <w:szCs w:val="26"/>
          <w:lang w:val="pt-BR"/>
        </w:rPr>
        <w:t>Tuần 3</w:t>
      </w:r>
      <w:r w:rsidR="004D0720">
        <w:rPr>
          <w:rFonts w:ascii="Times New Roman" w:hAnsi="Times New Roman" w:cs="Times New Roman"/>
          <w:b/>
          <w:bCs/>
          <w:color w:val="000000"/>
          <w:sz w:val="26"/>
          <w:szCs w:val="26"/>
          <w:lang w:val="pt-BR"/>
        </w:rPr>
        <w:t>5</w:t>
      </w:r>
      <w:r>
        <w:rPr>
          <w:rFonts w:ascii="Times New Roman" w:hAnsi="Times New Roman" w:cs="Times New Roman"/>
          <w:b/>
          <w:bCs/>
          <w:color w:val="000000"/>
          <w:sz w:val="26"/>
          <w:szCs w:val="26"/>
          <w:lang w:val="pt-BR"/>
        </w:rPr>
        <w:t xml:space="preserve"> </w:t>
      </w:r>
      <w:r>
        <w:rPr>
          <w:rFonts w:ascii="Times New Roman" w:hAnsi="Times New Roman" w:cs="Times New Roman"/>
          <w:b/>
          <w:bCs/>
          <w:color w:val="000000"/>
          <w:sz w:val="26"/>
          <w:szCs w:val="26"/>
          <w:lang w:val="pt-BR"/>
        </w:rPr>
        <w:tab/>
        <w:t xml:space="preserve">Ngày soạn: </w:t>
      </w:r>
      <w:r w:rsidR="00C20ECC">
        <w:rPr>
          <w:rFonts w:ascii="Times New Roman" w:hAnsi="Times New Roman" w:cs="Times New Roman"/>
          <w:b/>
          <w:bCs/>
          <w:color w:val="000000"/>
          <w:sz w:val="26"/>
          <w:szCs w:val="26"/>
          <w:lang w:val="pt-BR"/>
        </w:rPr>
        <w:t>6/5</w:t>
      </w:r>
    </w:p>
    <w:p w:rsidR="006D3183" w:rsidRDefault="006D3183">
      <w:pPr>
        <w:pStyle w:val="BodyText"/>
        <w:rPr>
          <w:rFonts w:ascii="Times New Roman" w:hAnsi="Times New Roman" w:cs="Times New Roman"/>
          <w:b/>
          <w:bCs/>
          <w:sz w:val="26"/>
          <w:szCs w:val="26"/>
          <w:lang w:val="pt-BR"/>
        </w:rPr>
      </w:pPr>
      <w:r>
        <w:rPr>
          <w:rFonts w:ascii="Times New Roman" w:hAnsi="Times New Roman" w:cs="Times New Roman"/>
          <w:b/>
          <w:bCs/>
          <w:color w:val="000000"/>
          <w:sz w:val="26"/>
          <w:szCs w:val="26"/>
          <w:lang w:val="pt-BR"/>
        </w:rPr>
        <w:t xml:space="preserve">Tiết </w:t>
      </w:r>
      <w:r w:rsidR="004D0720">
        <w:rPr>
          <w:rFonts w:ascii="Times New Roman" w:hAnsi="Times New Roman" w:cs="Times New Roman"/>
          <w:b/>
          <w:bCs/>
          <w:color w:val="000000"/>
          <w:sz w:val="26"/>
          <w:szCs w:val="26"/>
          <w:lang w:val="pt-BR"/>
        </w:rPr>
        <w:t>68</w:t>
      </w:r>
      <w:r>
        <w:rPr>
          <w:rFonts w:ascii="Times New Roman" w:hAnsi="Times New Roman" w:cs="Times New Roman"/>
          <w:b/>
          <w:bCs/>
          <w:color w:val="000000"/>
          <w:sz w:val="26"/>
          <w:szCs w:val="26"/>
          <w:lang w:val="pt-BR"/>
        </w:rPr>
        <w:tab/>
        <w:t xml:space="preserve">Ngày dạy: </w:t>
      </w:r>
    </w:p>
    <w:p w:rsidR="006D3183" w:rsidRDefault="006D3183">
      <w:pPr>
        <w:ind w:firstLine="720"/>
        <w:rPr>
          <w:rFonts w:ascii="Times New Roman" w:hAnsi="Times New Roman" w:cs="Times New Roman"/>
          <w:b/>
          <w:bCs/>
          <w:sz w:val="26"/>
          <w:szCs w:val="26"/>
          <w:lang w:val="pt-BR"/>
        </w:rPr>
      </w:pPr>
    </w:p>
    <w:p w:rsidR="006D3183" w:rsidRDefault="006D3183">
      <w:pPr>
        <w:jc w:val="center"/>
        <w:rPr>
          <w:rFonts w:ascii="Times New Roman" w:hAnsi="Times New Roman" w:cs="Times New Roman"/>
          <w:b/>
          <w:bCs/>
          <w:sz w:val="26"/>
          <w:szCs w:val="26"/>
          <w:u w:val="single"/>
        </w:rPr>
      </w:pPr>
      <w:r>
        <w:rPr>
          <w:rFonts w:ascii="Times New Roman" w:hAnsi="Times New Roman" w:cs="Times New Roman"/>
          <w:b/>
          <w:bCs/>
          <w:i/>
          <w:sz w:val="32"/>
          <w:szCs w:val="32"/>
        </w:rPr>
        <w:t>THỰC HÀNH:</w:t>
      </w:r>
      <w:r>
        <w:rPr>
          <w:rFonts w:ascii="Times New Roman" w:hAnsi="Times New Roman" w:cs="Times New Roman"/>
          <w:b/>
          <w:bCs/>
          <w:sz w:val="28"/>
          <w:szCs w:val="28"/>
        </w:rPr>
        <w:t xml:space="preserve"> </w:t>
      </w:r>
      <w:r>
        <w:rPr>
          <w:rFonts w:ascii="Times New Roman" w:hAnsi="Times New Roman" w:cs="Times New Roman"/>
          <w:b/>
          <w:bCs/>
          <w:sz w:val="32"/>
          <w:szCs w:val="32"/>
        </w:rPr>
        <w:t>TÍNH CHẤT CỦA GLUXIT</w:t>
      </w:r>
    </w:p>
    <w:p w:rsidR="006D3183" w:rsidRDefault="006D3183">
      <w:pPr>
        <w:jc w:val="both"/>
        <w:rPr>
          <w:rFonts w:ascii="Times New Roman" w:hAnsi="Times New Roman" w:cs="Times New Roman"/>
          <w:b/>
          <w:iCs/>
          <w:sz w:val="26"/>
          <w:szCs w:val="26"/>
        </w:rPr>
      </w:pPr>
      <w:r>
        <w:rPr>
          <w:rFonts w:ascii="Times New Roman" w:hAnsi="Times New Roman" w:cs="Times New Roman"/>
          <w:b/>
          <w:bCs/>
          <w:sz w:val="26"/>
          <w:szCs w:val="26"/>
          <w:u w:val="single"/>
        </w:rPr>
        <w:t>A Mục tiêu:</w:t>
      </w:r>
    </w:p>
    <w:p w:rsidR="006D3183" w:rsidRDefault="006D3183">
      <w:pPr>
        <w:jc w:val="both"/>
        <w:rPr>
          <w:rFonts w:ascii="Times New Roman" w:hAnsi="Times New Roman" w:cs="Times New Roman"/>
          <w:sz w:val="26"/>
          <w:szCs w:val="26"/>
        </w:rPr>
      </w:pPr>
      <w:r>
        <w:rPr>
          <w:rFonts w:ascii="Times New Roman" w:hAnsi="Times New Roman" w:cs="Times New Roman"/>
          <w:b/>
          <w:iCs/>
          <w:sz w:val="26"/>
          <w:szCs w:val="26"/>
        </w:rPr>
        <w:t>1.Kiến thức:</w:t>
      </w:r>
    </w:p>
    <w:p w:rsidR="006D3183" w:rsidRDefault="006D3183">
      <w:pPr>
        <w:jc w:val="both"/>
        <w:rPr>
          <w:rFonts w:ascii="Times New Roman" w:hAnsi="Times New Roman" w:cs="Times New Roman"/>
          <w:b/>
          <w:iCs/>
          <w:sz w:val="26"/>
          <w:szCs w:val="26"/>
        </w:rPr>
      </w:pPr>
      <w:r>
        <w:rPr>
          <w:rFonts w:ascii="Times New Roman" w:hAnsi="Times New Roman" w:cs="Times New Roman"/>
          <w:sz w:val="26"/>
          <w:szCs w:val="26"/>
        </w:rPr>
        <w:t>- Củng cố các kiến thức về phản ứng đặc trưng của Glucozơ, saccarozơ, tinh bột</w:t>
      </w:r>
    </w:p>
    <w:p w:rsidR="006D3183" w:rsidRDefault="006D3183">
      <w:pPr>
        <w:jc w:val="both"/>
        <w:rPr>
          <w:rFonts w:ascii="Times New Roman" w:hAnsi="Times New Roman" w:cs="Times New Roman"/>
          <w:sz w:val="26"/>
          <w:szCs w:val="26"/>
        </w:rPr>
      </w:pPr>
      <w:r>
        <w:rPr>
          <w:rFonts w:ascii="Times New Roman" w:hAnsi="Times New Roman" w:cs="Times New Roman"/>
          <w:b/>
          <w:iCs/>
          <w:sz w:val="26"/>
          <w:szCs w:val="26"/>
        </w:rPr>
        <w:t xml:space="preserve"> 2. Kỹ năng:</w:t>
      </w:r>
    </w:p>
    <w:p w:rsidR="006D3183" w:rsidRDefault="006D3183">
      <w:pPr>
        <w:jc w:val="both"/>
        <w:rPr>
          <w:rFonts w:ascii="Times New Roman" w:hAnsi="Times New Roman" w:cs="Times New Roman"/>
          <w:b/>
          <w:iCs/>
          <w:sz w:val="26"/>
          <w:szCs w:val="26"/>
        </w:rPr>
      </w:pPr>
      <w:r>
        <w:rPr>
          <w:rFonts w:ascii="Times New Roman" w:hAnsi="Times New Roman" w:cs="Times New Roman"/>
          <w:sz w:val="26"/>
          <w:szCs w:val="26"/>
        </w:rPr>
        <w:t>- Tiếp tục rèn luyện kỹ năg thực hành thí nghiệm, rèn luyện ý thức cẩn thận, kiên trì trong học tập và thực hành hóa học</w:t>
      </w:r>
    </w:p>
    <w:p w:rsidR="006D3183" w:rsidRDefault="006D3183">
      <w:pPr>
        <w:jc w:val="both"/>
        <w:rPr>
          <w:rFonts w:ascii="Times New Roman" w:hAnsi="Times New Roman" w:cs="Times New Roman"/>
          <w:sz w:val="26"/>
          <w:szCs w:val="26"/>
        </w:rPr>
      </w:pPr>
      <w:r>
        <w:rPr>
          <w:rFonts w:ascii="Times New Roman" w:hAnsi="Times New Roman" w:cs="Times New Roman"/>
          <w:b/>
          <w:iCs/>
          <w:sz w:val="26"/>
          <w:szCs w:val="26"/>
        </w:rPr>
        <w:t>3.Thái độ:</w:t>
      </w:r>
    </w:p>
    <w:p w:rsidR="006D3183" w:rsidRDefault="006D3183">
      <w:pPr>
        <w:numPr>
          <w:ilvl w:val="0"/>
          <w:numId w:val="14"/>
        </w:numPr>
        <w:jc w:val="both"/>
        <w:rPr>
          <w:rFonts w:ascii="Times New Roman" w:hAnsi="Times New Roman" w:cs="Times New Roman"/>
          <w:b/>
          <w:bCs/>
          <w:sz w:val="26"/>
          <w:szCs w:val="26"/>
        </w:rPr>
      </w:pPr>
      <w:r>
        <w:rPr>
          <w:rFonts w:ascii="Times New Roman" w:hAnsi="Times New Roman" w:cs="Times New Roman"/>
          <w:sz w:val="26"/>
          <w:szCs w:val="26"/>
        </w:rPr>
        <w:t>Giáo dục tính cẩn thận , trình bày khoa học.</w:t>
      </w:r>
    </w:p>
    <w:p w:rsidR="006D3183" w:rsidRDefault="006D3183">
      <w:pPr>
        <w:rPr>
          <w:rFonts w:ascii="Times New Roman" w:hAnsi="Times New Roman" w:cs="Times New Roman"/>
          <w:b/>
          <w:bCs/>
          <w:sz w:val="26"/>
          <w:szCs w:val="26"/>
          <w:u w:val="single"/>
        </w:rPr>
      </w:pPr>
      <w:r>
        <w:rPr>
          <w:rFonts w:ascii="Times New Roman" w:hAnsi="Times New Roman" w:cs="Times New Roman"/>
          <w:b/>
          <w:bCs/>
          <w:sz w:val="26"/>
          <w:szCs w:val="26"/>
        </w:rPr>
        <w:t>B. Tọng tâm</w:t>
      </w:r>
      <w:r>
        <w:rPr>
          <w:rFonts w:ascii="Times New Roman" w:hAnsi="Times New Roman" w:cs="Times New Roman"/>
          <w:b/>
          <w:bCs/>
          <w:sz w:val="26"/>
          <w:szCs w:val="26"/>
        </w:rPr>
        <w:br/>
        <w:t xml:space="preserve">    </w:t>
      </w:r>
      <w:r>
        <w:rPr>
          <w:rFonts w:ascii="Times New Roman" w:hAnsi="Times New Roman" w:cs="Times New Roman"/>
          <w:sz w:val="26"/>
          <w:szCs w:val="26"/>
        </w:rPr>
        <w:t>Phản ứng tráng gương</w:t>
      </w:r>
      <w:r>
        <w:rPr>
          <w:rFonts w:ascii="Times New Roman" w:hAnsi="Times New Roman" w:cs="Times New Roman"/>
          <w:sz w:val="26"/>
          <w:szCs w:val="26"/>
        </w:rPr>
        <w:br/>
        <w:t xml:space="preserve">    Phân biệt glucozo, saccarozo, tinh bột</w:t>
      </w:r>
    </w:p>
    <w:p w:rsidR="006D3183" w:rsidRDefault="006D3183">
      <w:pPr>
        <w:jc w:val="both"/>
        <w:rPr>
          <w:rFonts w:ascii="Times New Roman" w:hAnsi="Times New Roman" w:cs="Times New Roman"/>
          <w:b/>
          <w:iCs/>
          <w:sz w:val="26"/>
          <w:szCs w:val="26"/>
        </w:rPr>
      </w:pPr>
      <w:r>
        <w:rPr>
          <w:rFonts w:ascii="Times New Roman" w:hAnsi="Times New Roman" w:cs="Times New Roman"/>
          <w:b/>
          <w:bCs/>
          <w:sz w:val="26"/>
          <w:szCs w:val="26"/>
          <w:u w:val="single"/>
        </w:rPr>
        <w:t>C Chuẩn bị:</w:t>
      </w:r>
    </w:p>
    <w:p w:rsidR="006D3183" w:rsidRDefault="006D3183">
      <w:pPr>
        <w:jc w:val="both"/>
        <w:rPr>
          <w:rFonts w:ascii="Times New Roman" w:hAnsi="Times New Roman" w:cs="Times New Roman"/>
          <w:sz w:val="26"/>
          <w:szCs w:val="26"/>
        </w:rPr>
      </w:pPr>
      <w:r>
        <w:rPr>
          <w:rFonts w:ascii="Times New Roman" w:hAnsi="Times New Roman" w:cs="Times New Roman"/>
          <w:b/>
          <w:iCs/>
          <w:sz w:val="26"/>
          <w:szCs w:val="26"/>
        </w:rPr>
        <w:t xml:space="preserve"> Giáo viên</w:t>
      </w:r>
    </w:p>
    <w:p w:rsidR="006D3183" w:rsidRDefault="006D3183">
      <w:pPr>
        <w:numPr>
          <w:ilvl w:val="0"/>
          <w:numId w:val="11"/>
        </w:numPr>
        <w:jc w:val="both"/>
        <w:rPr>
          <w:rFonts w:ascii="Times New Roman" w:hAnsi="Times New Roman" w:cs="Times New Roman"/>
          <w:sz w:val="26"/>
          <w:szCs w:val="26"/>
        </w:rPr>
      </w:pPr>
      <w:r>
        <w:rPr>
          <w:rFonts w:ascii="Times New Roman" w:hAnsi="Times New Roman" w:cs="Times New Roman"/>
          <w:sz w:val="26"/>
          <w:szCs w:val="26"/>
        </w:rPr>
        <w:t>Dụng cụ : ống nghiệm, giá đựng ống nghiệm, đèn cồn</w:t>
      </w:r>
    </w:p>
    <w:p w:rsidR="006D3183" w:rsidRDefault="006D3183">
      <w:pPr>
        <w:numPr>
          <w:ilvl w:val="0"/>
          <w:numId w:val="11"/>
        </w:numPr>
        <w:jc w:val="both"/>
        <w:rPr>
          <w:rFonts w:ascii="Times New Roman" w:hAnsi="Times New Roman" w:cs="Times New Roman"/>
          <w:b/>
          <w:iCs/>
          <w:sz w:val="26"/>
          <w:szCs w:val="26"/>
        </w:rPr>
      </w:pPr>
      <w:r>
        <w:rPr>
          <w:rFonts w:ascii="Times New Roman" w:hAnsi="Times New Roman" w:cs="Times New Roman"/>
          <w:sz w:val="26"/>
          <w:szCs w:val="26"/>
        </w:rPr>
        <w:t>Hóa chất: dd glucozơ, NaOH, AgNO</w:t>
      </w:r>
      <w:r>
        <w:rPr>
          <w:rFonts w:ascii="Times New Roman" w:hAnsi="Times New Roman" w:cs="Times New Roman"/>
          <w:sz w:val="26"/>
          <w:szCs w:val="26"/>
          <w:vertAlign w:val="subscript"/>
        </w:rPr>
        <w:t>3</w:t>
      </w:r>
      <w:r>
        <w:rPr>
          <w:rFonts w:ascii="Times New Roman" w:hAnsi="Times New Roman" w:cs="Times New Roman"/>
          <w:sz w:val="26"/>
          <w:szCs w:val="26"/>
        </w:rPr>
        <w:t>, NH</w:t>
      </w:r>
      <w:r>
        <w:rPr>
          <w:rFonts w:ascii="Times New Roman" w:hAnsi="Times New Roman" w:cs="Times New Roman"/>
          <w:sz w:val="26"/>
          <w:szCs w:val="26"/>
          <w:vertAlign w:val="subscript"/>
        </w:rPr>
        <w:t>3</w:t>
      </w:r>
    </w:p>
    <w:p w:rsidR="006D3183" w:rsidRDefault="006D3183">
      <w:pPr>
        <w:jc w:val="both"/>
        <w:rPr>
          <w:rFonts w:ascii="Times New Roman" w:hAnsi="Times New Roman" w:cs="Times New Roman"/>
          <w:sz w:val="26"/>
          <w:szCs w:val="26"/>
        </w:rPr>
      </w:pPr>
      <w:r>
        <w:rPr>
          <w:rFonts w:ascii="Times New Roman" w:hAnsi="Times New Roman" w:cs="Times New Roman"/>
          <w:b/>
          <w:iCs/>
          <w:sz w:val="26"/>
          <w:szCs w:val="26"/>
        </w:rPr>
        <w:t xml:space="preserve"> Học sinh</w:t>
      </w:r>
      <w:r>
        <w:rPr>
          <w:rFonts w:ascii="Times New Roman" w:hAnsi="Times New Roman" w:cs="Times New Roman"/>
          <w:b/>
          <w:sz w:val="26"/>
          <w:szCs w:val="26"/>
        </w:rPr>
        <w:t xml:space="preserve">: </w:t>
      </w:r>
    </w:p>
    <w:p w:rsidR="006D3183" w:rsidRDefault="006D3183">
      <w:pPr>
        <w:jc w:val="both"/>
        <w:rPr>
          <w:rFonts w:ascii="Times New Roman" w:hAnsi="Times New Roman" w:cs="Times New Roman"/>
          <w:sz w:val="26"/>
          <w:szCs w:val="26"/>
        </w:rPr>
      </w:pPr>
      <w:r>
        <w:rPr>
          <w:rFonts w:ascii="Times New Roman" w:hAnsi="Times New Roman" w:cs="Times New Roman"/>
          <w:sz w:val="26"/>
          <w:szCs w:val="26"/>
        </w:rPr>
        <w:t>Đọc kỹ thí nghiệm ở nhà</w:t>
      </w:r>
    </w:p>
    <w:p w:rsidR="006D3183" w:rsidRDefault="006D3183">
      <w:pPr>
        <w:jc w:val="both"/>
        <w:rPr>
          <w:rFonts w:ascii="Times New Roman" w:hAnsi="Times New Roman" w:cs="Times New Roman"/>
          <w:b/>
          <w:bCs/>
          <w:sz w:val="26"/>
          <w:szCs w:val="26"/>
          <w:u w:val="single"/>
        </w:rPr>
      </w:pPr>
      <w:r>
        <w:rPr>
          <w:rFonts w:ascii="Times New Roman" w:hAnsi="Times New Roman" w:cs="Times New Roman"/>
          <w:sz w:val="26"/>
          <w:szCs w:val="26"/>
        </w:rPr>
        <w:t>Bảng phụ , bảng nhóm, bút dạ.</w:t>
      </w:r>
    </w:p>
    <w:p w:rsidR="006D3183" w:rsidRDefault="006D3183">
      <w:pPr>
        <w:jc w:val="both"/>
        <w:rPr>
          <w:rFonts w:ascii="Times New Roman" w:hAnsi="Times New Roman" w:cs="Times New Roman"/>
          <w:b/>
          <w:iCs/>
          <w:sz w:val="26"/>
          <w:szCs w:val="26"/>
        </w:rPr>
      </w:pPr>
      <w:r>
        <w:rPr>
          <w:rFonts w:ascii="Times New Roman" w:hAnsi="Times New Roman" w:cs="Times New Roman"/>
          <w:b/>
          <w:bCs/>
          <w:sz w:val="26"/>
          <w:szCs w:val="26"/>
          <w:u w:val="single"/>
        </w:rPr>
        <w:t>D  Tiến trình dạy học:</w:t>
      </w:r>
    </w:p>
    <w:p w:rsidR="006D3183" w:rsidRDefault="006D3183">
      <w:pPr>
        <w:jc w:val="both"/>
        <w:rPr>
          <w:rFonts w:ascii="Times New Roman" w:hAnsi="Times New Roman" w:cs="Times New Roman"/>
          <w:b/>
          <w:iCs/>
          <w:sz w:val="26"/>
          <w:szCs w:val="26"/>
          <w:lang w:val="it-IT"/>
        </w:rPr>
      </w:pPr>
      <w:r>
        <w:rPr>
          <w:rFonts w:ascii="Times New Roman" w:hAnsi="Times New Roman" w:cs="Times New Roman"/>
          <w:b/>
          <w:iCs/>
          <w:sz w:val="26"/>
          <w:szCs w:val="26"/>
        </w:rPr>
        <w:t>1. Ổn định</w:t>
      </w:r>
    </w:p>
    <w:p w:rsidR="006D3183" w:rsidRDefault="006D3183">
      <w:pPr>
        <w:jc w:val="both"/>
        <w:rPr>
          <w:rFonts w:ascii="Times New Roman" w:hAnsi="Times New Roman" w:cs="Times New Roman"/>
          <w:sz w:val="26"/>
          <w:szCs w:val="26"/>
          <w:lang w:val="it-IT"/>
        </w:rPr>
      </w:pPr>
      <w:r>
        <w:rPr>
          <w:rFonts w:ascii="Times New Roman" w:hAnsi="Times New Roman" w:cs="Times New Roman"/>
          <w:b/>
          <w:iCs/>
          <w:sz w:val="26"/>
          <w:szCs w:val="26"/>
          <w:lang w:val="it-IT"/>
        </w:rPr>
        <w:t>2 Kiểm tra bài cũ:</w:t>
      </w:r>
    </w:p>
    <w:p w:rsidR="006D3183" w:rsidRDefault="006D3183">
      <w:pPr>
        <w:jc w:val="both"/>
        <w:rPr>
          <w:rFonts w:ascii="Times New Roman" w:hAnsi="Times New Roman" w:cs="Times New Roman"/>
          <w:b/>
          <w:iCs/>
          <w:sz w:val="26"/>
          <w:szCs w:val="26"/>
          <w:lang w:val="it-IT"/>
        </w:rPr>
      </w:pPr>
      <w:r>
        <w:rPr>
          <w:rFonts w:ascii="Times New Roman" w:hAnsi="Times New Roman" w:cs="Times New Roman"/>
          <w:sz w:val="26"/>
          <w:szCs w:val="26"/>
          <w:lang w:val="it-IT"/>
        </w:rPr>
        <w:t>. Nêu tính chất hóa học của Glucozơ</w:t>
      </w:r>
    </w:p>
    <w:p w:rsidR="006D3183" w:rsidRDefault="006D3183">
      <w:pPr>
        <w:jc w:val="both"/>
        <w:rPr>
          <w:rFonts w:ascii="Times New Roman" w:hAnsi="Times New Roman" w:cs="Times New Roman"/>
          <w:b/>
          <w:bCs/>
          <w:sz w:val="26"/>
          <w:szCs w:val="26"/>
          <w:lang w:val="it-IT"/>
        </w:rPr>
      </w:pPr>
      <w:r>
        <w:rPr>
          <w:rFonts w:ascii="Times New Roman" w:hAnsi="Times New Roman" w:cs="Times New Roman"/>
          <w:b/>
          <w:iCs/>
          <w:sz w:val="26"/>
          <w:szCs w:val="26"/>
          <w:lang w:val="it-IT"/>
        </w:rPr>
        <w:t xml:space="preserve">3Bài mới:                            </w:t>
      </w:r>
    </w:p>
    <w:tbl>
      <w:tblPr>
        <w:tblW w:w="0" w:type="auto"/>
        <w:tblInd w:w="-10" w:type="dxa"/>
        <w:tblLayout w:type="fixed"/>
        <w:tblLook w:val="0000" w:firstRow="0" w:lastRow="0" w:firstColumn="0" w:lastColumn="0" w:noHBand="0" w:noVBand="0"/>
      </w:tblPr>
      <w:tblGrid>
        <w:gridCol w:w="5053"/>
        <w:gridCol w:w="5587"/>
      </w:tblGrid>
      <w:tr w:rsidR="006D3183">
        <w:tc>
          <w:tcPr>
            <w:tcW w:w="5053" w:type="dxa"/>
            <w:tcBorders>
              <w:top w:val="single" w:sz="4" w:space="0" w:color="000000"/>
              <w:left w:val="single" w:sz="4" w:space="0" w:color="000000"/>
              <w:bottom w:val="single" w:sz="4" w:space="0" w:color="000000"/>
            </w:tcBorders>
            <w:shd w:val="clear" w:color="auto" w:fill="auto"/>
          </w:tcPr>
          <w:p w:rsidR="006D3183" w:rsidRDefault="006D3183">
            <w:pPr>
              <w:jc w:val="center"/>
              <w:rPr>
                <w:rFonts w:ascii="Times New Roman" w:hAnsi="Times New Roman" w:cs="Times New Roman"/>
                <w:b/>
                <w:bCs/>
                <w:sz w:val="26"/>
                <w:szCs w:val="26"/>
                <w:lang w:val="it-IT"/>
              </w:rPr>
            </w:pPr>
            <w:r>
              <w:rPr>
                <w:rFonts w:ascii="Times New Roman" w:hAnsi="Times New Roman" w:cs="Times New Roman"/>
                <w:b/>
                <w:bCs/>
                <w:sz w:val="26"/>
                <w:szCs w:val="26"/>
                <w:lang w:val="it-IT"/>
              </w:rPr>
              <w:t>Hoạt động của thầy và trò</w:t>
            </w:r>
          </w:p>
        </w:tc>
        <w:tc>
          <w:tcPr>
            <w:tcW w:w="5587"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jc w:val="center"/>
            </w:pPr>
            <w:r>
              <w:rPr>
                <w:rFonts w:ascii="Times New Roman" w:hAnsi="Times New Roman" w:cs="Times New Roman"/>
                <w:b/>
                <w:bCs/>
                <w:sz w:val="26"/>
                <w:szCs w:val="26"/>
                <w:lang w:val="it-IT"/>
              </w:rPr>
              <w:t>Nội dung cần ghi</w:t>
            </w:r>
          </w:p>
        </w:tc>
      </w:tr>
      <w:tr w:rsidR="006D3183">
        <w:tc>
          <w:tcPr>
            <w:tcW w:w="5053" w:type="dxa"/>
            <w:tcBorders>
              <w:top w:val="single" w:sz="4" w:space="0" w:color="000000"/>
              <w:left w:val="single" w:sz="4" w:space="0" w:color="000000"/>
              <w:bottom w:val="single" w:sz="4" w:space="0" w:color="000000"/>
            </w:tcBorders>
            <w:shd w:val="clear" w:color="auto" w:fill="auto"/>
          </w:tcPr>
          <w:p w:rsidR="006D3183" w:rsidRDefault="006D3183">
            <w:pPr>
              <w:rPr>
                <w:rFonts w:ascii="Times New Roman" w:hAnsi="Times New Roman" w:cs="Times New Roman"/>
                <w:i/>
                <w:iCs/>
                <w:sz w:val="26"/>
                <w:szCs w:val="26"/>
                <w:lang w:val="it-IT"/>
              </w:rPr>
            </w:pPr>
            <w:r>
              <w:rPr>
                <w:rFonts w:ascii="Times New Roman" w:hAnsi="Times New Roman" w:cs="Times New Roman"/>
                <w:b/>
                <w:bCs/>
                <w:iCs/>
                <w:sz w:val="26"/>
                <w:szCs w:val="26"/>
                <w:u w:val="single"/>
                <w:lang w:val="it-IT"/>
              </w:rPr>
              <w:t>Hoạt động 1:</w:t>
            </w:r>
            <w:r>
              <w:rPr>
                <w:rFonts w:ascii="Times New Roman" w:hAnsi="Times New Roman" w:cs="Times New Roman"/>
                <w:b/>
                <w:bCs/>
                <w:i/>
                <w:iCs/>
                <w:sz w:val="26"/>
                <w:szCs w:val="26"/>
                <w:lang w:val="it-IT"/>
              </w:rPr>
              <w:t xml:space="preserve"> Tiến hành thí nhgiệm</w:t>
            </w:r>
          </w:p>
          <w:p w:rsidR="006D3183" w:rsidRDefault="006D3183">
            <w:pPr>
              <w:rPr>
                <w:rFonts w:ascii="Times New Roman" w:hAnsi="Times New Roman" w:cs="Times New Roman"/>
                <w:sz w:val="26"/>
                <w:szCs w:val="26"/>
                <w:lang w:val="it-IT"/>
              </w:rPr>
            </w:pPr>
            <w:r>
              <w:rPr>
                <w:rFonts w:ascii="Times New Roman" w:hAnsi="Times New Roman" w:cs="Times New Roman"/>
                <w:i/>
                <w:iCs/>
                <w:sz w:val="26"/>
                <w:szCs w:val="26"/>
                <w:lang w:val="it-IT"/>
              </w:rPr>
              <w:t>Thí nghiệm 1</w:t>
            </w:r>
            <w:r>
              <w:rPr>
                <w:rFonts w:ascii="Times New Roman" w:hAnsi="Times New Roman" w:cs="Times New Roman"/>
                <w:sz w:val="26"/>
                <w:szCs w:val="26"/>
                <w:lang w:val="it-IT"/>
              </w:rPr>
              <w:t>: Tác dụng của glucozơ với bạc nitơrat trong dd amoniac</w:t>
            </w:r>
          </w:p>
          <w:p w:rsidR="006D3183" w:rsidRDefault="006D3183">
            <w:pPr>
              <w:rPr>
                <w:rFonts w:ascii="Times New Roman" w:hAnsi="Times New Roman" w:cs="Times New Roman"/>
                <w:sz w:val="26"/>
                <w:szCs w:val="26"/>
                <w:lang w:val="it-IT"/>
              </w:rPr>
            </w:pPr>
            <w:r>
              <w:rPr>
                <w:rFonts w:ascii="Times New Roman" w:hAnsi="Times New Roman" w:cs="Times New Roman"/>
                <w:sz w:val="26"/>
                <w:szCs w:val="26"/>
                <w:lang w:val="it-IT"/>
              </w:rPr>
              <w:t>GV hướng dẫn làm thí nghiệm</w:t>
            </w:r>
          </w:p>
          <w:p w:rsidR="006D3183" w:rsidRDefault="006D3183">
            <w:pPr>
              <w:rPr>
                <w:rFonts w:ascii="Times New Roman" w:hAnsi="Times New Roman" w:cs="Times New Roman"/>
                <w:sz w:val="26"/>
                <w:szCs w:val="26"/>
                <w:lang w:val="it-IT"/>
              </w:rPr>
            </w:pPr>
          </w:p>
          <w:p w:rsidR="006D3183" w:rsidRDefault="006D3183">
            <w:pPr>
              <w:rPr>
                <w:rFonts w:ascii="Times New Roman" w:hAnsi="Times New Roman" w:cs="Times New Roman"/>
                <w:sz w:val="26"/>
                <w:szCs w:val="26"/>
                <w:lang w:val="it-IT"/>
              </w:rPr>
            </w:pPr>
          </w:p>
          <w:p w:rsidR="006D3183" w:rsidRDefault="006D3183">
            <w:pPr>
              <w:rPr>
                <w:rFonts w:ascii="Times New Roman" w:hAnsi="Times New Roman" w:cs="Times New Roman"/>
                <w:sz w:val="26"/>
                <w:szCs w:val="26"/>
                <w:lang w:val="it-IT"/>
              </w:rPr>
            </w:pPr>
          </w:p>
          <w:p w:rsidR="006D3183" w:rsidRDefault="006D3183">
            <w:pPr>
              <w:rPr>
                <w:sz w:val="26"/>
                <w:szCs w:val="26"/>
              </w:rPr>
            </w:pPr>
            <w:r>
              <w:rPr>
                <w:rFonts w:ascii="Times New Roman" w:hAnsi="Times New Roman" w:cs="Times New Roman"/>
                <w:sz w:val="26"/>
                <w:szCs w:val="26"/>
                <w:lang w:val="it-IT"/>
              </w:rPr>
              <w:t>? Nêu hiện tượng, nhận xét và viết phương trình phản ứng</w:t>
            </w:r>
          </w:p>
          <w:p w:rsidR="006D3183" w:rsidRDefault="006D3183">
            <w:pPr>
              <w:rPr>
                <w:sz w:val="26"/>
                <w:szCs w:val="26"/>
              </w:rPr>
            </w:pPr>
          </w:p>
          <w:p w:rsidR="006D3183" w:rsidRDefault="006D3183">
            <w:pPr>
              <w:rPr>
                <w:rFonts w:ascii="Times New Roman" w:hAnsi="Times New Roman" w:cs="Times New Roman"/>
                <w:sz w:val="26"/>
                <w:szCs w:val="26"/>
                <w:lang w:val="it-IT"/>
              </w:rPr>
            </w:pPr>
            <w:r>
              <w:rPr>
                <w:rFonts w:ascii="Times New Roman" w:hAnsi="Times New Roman" w:cs="Times New Roman"/>
                <w:i/>
                <w:iCs/>
                <w:sz w:val="26"/>
                <w:szCs w:val="26"/>
                <w:lang w:val="it-IT"/>
              </w:rPr>
              <w:t>Thí nghiệm 2</w:t>
            </w:r>
            <w:r>
              <w:rPr>
                <w:rFonts w:ascii="Times New Roman" w:hAnsi="Times New Roman" w:cs="Times New Roman"/>
                <w:sz w:val="26"/>
                <w:szCs w:val="26"/>
                <w:lang w:val="it-IT"/>
              </w:rPr>
              <w:t>: Phân biệt glucozơ, saccarozơ, tinh bột</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it-IT"/>
              </w:rPr>
              <w:t xml:space="preserve">Có 3 dd glucozơ, saccarozơ, tinh bột. </w:t>
            </w:r>
            <w:r>
              <w:rPr>
                <w:rFonts w:ascii="Times New Roman" w:hAnsi="Times New Roman" w:cs="Times New Roman"/>
                <w:sz w:val="26"/>
                <w:szCs w:val="26"/>
                <w:lang w:val="pt-BR"/>
              </w:rPr>
              <w:t>Đựng trong 3 lọ mất nhãn, em hãy nêu cách phân biệt 3 dd trên</w:t>
            </w:r>
          </w:p>
          <w:p w:rsidR="006D3183" w:rsidRDefault="006D3183">
            <w:pPr>
              <w:rPr>
                <w:rFonts w:ascii="Times New Roman" w:hAnsi="Times New Roman" w:cs="Times New Roman"/>
                <w:b/>
                <w:bCs/>
                <w:sz w:val="26"/>
                <w:szCs w:val="26"/>
                <w:lang w:val="it-IT"/>
              </w:rPr>
            </w:pPr>
            <w:r>
              <w:rPr>
                <w:rFonts w:ascii="Times New Roman" w:hAnsi="Times New Roman" w:cs="Times New Roman"/>
                <w:sz w:val="26"/>
                <w:szCs w:val="26"/>
                <w:lang w:val="pt-BR"/>
              </w:rPr>
              <w:t>GV gọi HS trình bày cách làm</w:t>
            </w:r>
          </w:p>
          <w:p w:rsidR="006D3183" w:rsidRDefault="006D3183">
            <w:pPr>
              <w:rPr>
                <w:rFonts w:ascii="Times New Roman" w:hAnsi="Times New Roman" w:cs="Times New Roman"/>
                <w:b/>
                <w:bCs/>
                <w:sz w:val="26"/>
                <w:szCs w:val="26"/>
                <w:lang w:val="it-IT"/>
              </w:rPr>
            </w:pPr>
          </w:p>
          <w:p w:rsidR="006D3183" w:rsidRDefault="006D3183">
            <w:pPr>
              <w:rPr>
                <w:rFonts w:ascii="Times New Roman" w:hAnsi="Times New Roman" w:cs="Times New Roman"/>
                <w:b/>
                <w:bCs/>
                <w:sz w:val="26"/>
                <w:szCs w:val="26"/>
                <w:lang w:val="it-IT"/>
              </w:rPr>
            </w:pPr>
          </w:p>
          <w:p w:rsidR="006D3183" w:rsidRDefault="006D3183">
            <w:pPr>
              <w:rPr>
                <w:rFonts w:ascii="Times New Roman" w:hAnsi="Times New Roman" w:cs="Times New Roman"/>
                <w:b/>
                <w:bCs/>
                <w:sz w:val="26"/>
                <w:szCs w:val="26"/>
                <w:lang w:val="it-IT"/>
              </w:rPr>
            </w:pPr>
          </w:p>
          <w:p w:rsidR="006D3183" w:rsidRDefault="006D3183">
            <w:pPr>
              <w:rPr>
                <w:rFonts w:ascii="Times New Roman" w:hAnsi="Times New Roman" w:cs="Times New Roman"/>
                <w:b/>
                <w:bCs/>
                <w:sz w:val="26"/>
                <w:szCs w:val="26"/>
                <w:lang w:val="it-IT"/>
              </w:rPr>
            </w:pPr>
          </w:p>
          <w:p w:rsidR="006D3183" w:rsidRDefault="006D3183">
            <w:pPr>
              <w:rPr>
                <w:rFonts w:ascii="Times New Roman" w:hAnsi="Times New Roman" w:cs="Times New Roman"/>
                <w:b/>
                <w:bCs/>
                <w:sz w:val="26"/>
                <w:szCs w:val="26"/>
                <w:lang w:val="it-IT"/>
              </w:rPr>
            </w:pPr>
          </w:p>
          <w:p w:rsidR="006D3183" w:rsidRDefault="006D3183">
            <w:pPr>
              <w:rPr>
                <w:rFonts w:ascii="Times New Roman" w:hAnsi="Times New Roman" w:cs="Times New Roman"/>
                <w:b/>
                <w:bCs/>
                <w:sz w:val="26"/>
                <w:szCs w:val="26"/>
                <w:lang w:val="it-IT"/>
              </w:rPr>
            </w:pPr>
            <w:r>
              <w:rPr>
                <w:rFonts w:ascii="Times New Roman" w:hAnsi="Times New Roman" w:cs="Times New Roman"/>
                <w:b/>
                <w:bCs/>
                <w:iCs/>
                <w:sz w:val="26"/>
                <w:szCs w:val="26"/>
                <w:u w:val="single"/>
                <w:lang w:val="it-IT"/>
              </w:rPr>
              <w:t>Hoạt động 2:</w:t>
            </w:r>
            <w:r>
              <w:rPr>
                <w:rFonts w:ascii="Times New Roman" w:hAnsi="Times New Roman" w:cs="Times New Roman"/>
                <w:b/>
                <w:bCs/>
                <w:i/>
                <w:iCs/>
                <w:sz w:val="26"/>
                <w:szCs w:val="26"/>
                <w:lang w:val="it-IT"/>
              </w:rPr>
              <w:t xml:space="preserve"> Viết bản tường trình</w:t>
            </w:r>
          </w:p>
        </w:tc>
        <w:tc>
          <w:tcPr>
            <w:tcW w:w="5587"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rPr>
                <w:rFonts w:ascii="Times New Roman" w:hAnsi="Times New Roman" w:cs="Times New Roman"/>
                <w:b/>
                <w:i/>
                <w:iCs/>
                <w:sz w:val="26"/>
                <w:szCs w:val="26"/>
                <w:lang w:val="pt-BR"/>
              </w:rPr>
            </w:pPr>
            <w:r>
              <w:rPr>
                <w:rFonts w:ascii="Times New Roman" w:hAnsi="Times New Roman" w:cs="Times New Roman"/>
                <w:b/>
                <w:bCs/>
                <w:sz w:val="26"/>
                <w:szCs w:val="26"/>
                <w:lang w:val="it-IT"/>
              </w:rPr>
              <w:t>I. Tiến hành thí nhgiệm</w:t>
            </w:r>
          </w:p>
          <w:p w:rsidR="006D3183" w:rsidRDefault="006D3183">
            <w:pPr>
              <w:rPr>
                <w:rFonts w:ascii="Times New Roman" w:hAnsi="Times New Roman" w:cs="Times New Roman"/>
                <w:sz w:val="26"/>
                <w:szCs w:val="26"/>
                <w:lang w:val="pt-BR"/>
              </w:rPr>
            </w:pPr>
            <w:r>
              <w:rPr>
                <w:rFonts w:ascii="Times New Roman" w:hAnsi="Times New Roman" w:cs="Times New Roman"/>
                <w:b/>
                <w:i/>
                <w:iCs/>
                <w:sz w:val="26"/>
                <w:szCs w:val="26"/>
                <w:lang w:val="pt-BR"/>
              </w:rPr>
              <w:t>1. Thí nghiệm 1</w:t>
            </w:r>
            <w:r>
              <w:rPr>
                <w:rFonts w:ascii="Times New Roman" w:hAnsi="Times New Roman" w:cs="Times New Roman"/>
                <w:b/>
                <w:sz w:val="26"/>
                <w:szCs w:val="26"/>
                <w:lang w:val="pt-BR"/>
              </w:rPr>
              <w:t>:</w:t>
            </w:r>
            <w:r>
              <w:rPr>
                <w:rFonts w:ascii="Times New Roman" w:hAnsi="Times New Roman" w:cs="Times New Roman"/>
                <w:sz w:val="26"/>
                <w:szCs w:val="26"/>
                <w:lang w:val="pt-BR"/>
              </w:rPr>
              <w:t xml:space="preserve"> Tác dụng của glucozơ với bạc nitrat trong dd amoniac</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Cho vài giọt dd bạc nitơrat và dd amoniac, lắc nhẹ</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Cho tiếp 1ml dd glucozơ, đun nhẹ trên ngọn lửa đèn cồn.</w:t>
            </w: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p>
          <w:p w:rsidR="006D3183" w:rsidRDefault="006D3183">
            <w:pPr>
              <w:rPr>
                <w:rFonts w:ascii="Times New Roman" w:hAnsi="Times New Roman" w:cs="Times New Roman"/>
                <w:sz w:val="26"/>
                <w:szCs w:val="26"/>
                <w:lang w:val="pt-BR"/>
              </w:rPr>
            </w:pPr>
            <w:r>
              <w:rPr>
                <w:rFonts w:ascii="Times New Roman" w:hAnsi="Times New Roman" w:cs="Times New Roman"/>
                <w:b/>
                <w:i/>
                <w:iCs/>
                <w:sz w:val="26"/>
                <w:szCs w:val="26"/>
                <w:lang w:val="pt-BR"/>
              </w:rPr>
              <w:t>2. Thí nghiệm 2</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Phân biệt glucozơ, saccarozơ, tinh bột</w:t>
            </w:r>
          </w:p>
          <w:p w:rsidR="006D3183" w:rsidRDefault="006D3183">
            <w:pPr>
              <w:rPr>
                <w:rFonts w:ascii="Times New Roman" w:hAnsi="Times New Roman" w:cs="Times New Roman"/>
                <w:sz w:val="26"/>
                <w:szCs w:val="26"/>
                <w:lang w:val="pt-BR"/>
              </w:rPr>
            </w:pPr>
            <w:r>
              <w:rPr>
                <w:rFonts w:ascii="Times New Roman" w:hAnsi="Times New Roman" w:cs="Times New Roman"/>
                <w:sz w:val="26"/>
                <w:szCs w:val="26"/>
                <w:lang w:val="pt-BR"/>
              </w:rPr>
              <w:t>+ Nhỏ 1đến 2 giọt dd iot và 3 dd trong 3 ống nghiệm</w:t>
            </w:r>
          </w:p>
          <w:p w:rsidR="006D3183" w:rsidRDefault="006D3183">
            <w:pPr>
              <w:rPr>
                <w:rFonts w:ascii="Times New Roman" w:hAnsi="Times New Roman" w:cs="Times New Roman"/>
                <w:sz w:val="26"/>
                <w:szCs w:val="26"/>
                <w:lang w:val="it-IT"/>
              </w:rPr>
            </w:pPr>
            <w:r>
              <w:rPr>
                <w:rFonts w:ascii="Times New Roman" w:hAnsi="Times New Roman" w:cs="Times New Roman"/>
                <w:sz w:val="26"/>
                <w:szCs w:val="26"/>
                <w:lang w:val="pt-BR"/>
              </w:rPr>
              <w:t>Nếu thấy màu xanh xuất hiện là hồ tinh bột</w:t>
            </w:r>
          </w:p>
          <w:p w:rsidR="006D3183" w:rsidRDefault="006D3183">
            <w:pPr>
              <w:rPr>
                <w:rFonts w:ascii="Times New Roman" w:hAnsi="Times New Roman" w:cs="Times New Roman"/>
                <w:sz w:val="26"/>
                <w:szCs w:val="26"/>
                <w:lang w:val="it-IT"/>
              </w:rPr>
            </w:pPr>
            <w:r>
              <w:rPr>
                <w:rFonts w:ascii="Times New Roman" w:hAnsi="Times New Roman" w:cs="Times New Roman"/>
                <w:sz w:val="26"/>
                <w:szCs w:val="26"/>
                <w:lang w:val="it-IT"/>
              </w:rPr>
              <w:t>+ Nhỏ 1 đến 2 giọt dd AgNO</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 xml:space="preserve"> trong NH</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 xml:space="preserve"> vào 2 dd còn lại, đun nhẹ. Nếu thấy bạc kết tủa bám vào thành ống nghiêm là dd glucozơ</w:t>
            </w:r>
          </w:p>
          <w:p w:rsidR="006D3183" w:rsidRDefault="006D3183">
            <w:pPr>
              <w:rPr>
                <w:rFonts w:ascii="Times New Roman" w:hAnsi="Times New Roman" w:cs="Times New Roman"/>
                <w:b/>
                <w:bCs/>
                <w:sz w:val="26"/>
                <w:szCs w:val="26"/>
                <w:lang w:val="it-IT"/>
              </w:rPr>
            </w:pPr>
            <w:r>
              <w:rPr>
                <w:rFonts w:ascii="Times New Roman" w:hAnsi="Times New Roman" w:cs="Times New Roman"/>
                <w:sz w:val="26"/>
                <w:szCs w:val="26"/>
                <w:lang w:val="it-IT"/>
              </w:rPr>
              <w:t>Lọ còn lại là saccarozơ</w:t>
            </w:r>
          </w:p>
          <w:p w:rsidR="006D3183" w:rsidRDefault="006D3183">
            <w:r>
              <w:rPr>
                <w:rFonts w:ascii="Times New Roman" w:hAnsi="Times New Roman" w:cs="Times New Roman"/>
                <w:b/>
                <w:bCs/>
                <w:sz w:val="26"/>
                <w:szCs w:val="26"/>
                <w:lang w:val="it-IT"/>
              </w:rPr>
              <w:t>II. Tường trình thí nghiệm</w:t>
            </w:r>
          </w:p>
        </w:tc>
      </w:tr>
    </w:tbl>
    <w:p w:rsidR="006D3183" w:rsidRDefault="006D3183">
      <w:pPr>
        <w:rPr>
          <w:rFonts w:ascii="Times New Roman" w:hAnsi="Times New Roman" w:cs="Times New Roman"/>
          <w:b/>
          <w:bCs/>
          <w:i/>
          <w:iCs/>
          <w:sz w:val="26"/>
          <w:szCs w:val="26"/>
          <w:lang w:val="it-IT"/>
        </w:rPr>
      </w:pPr>
    </w:p>
    <w:tbl>
      <w:tblPr>
        <w:tblW w:w="0" w:type="auto"/>
        <w:tblInd w:w="-10" w:type="dxa"/>
        <w:tblLayout w:type="fixed"/>
        <w:tblLook w:val="0000" w:firstRow="0" w:lastRow="0" w:firstColumn="0" w:lastColumn="0" w:noHBand="0" w:noVBand="0"/>
      </w:tblPr>
      <w:tblGrid>
        <w:gridCol w:w="962"/>
        <w:gridCol w:w="2108"/>
        <w:gridCol w:w="2841"/>
        <w:gridCol w:w="1971"/>
        <w:gridCol w:w="1993"/>
      </w:tblGrid>
      <w:tr w:rsidR="006D3183">
        <w:tc>
          <w:tcPr>
            <w:tcW w:w="962" w:type="dxa"/>
            <w:tcBorders>
              <w:top w:val="single" w:sz="4" w:space="0" w:color="000000"/>
              <w:left w:val="single" w:sz="4" w:space="0" w:color="000000"/>
              <w:bottom w:val="single" w:sz="4" w:space="0" w:color="000000"/>
            </w:tcBorders>
            <w:shd w:val="clear" w:color="auto" w:fill="auto"/>
          </w:tcPr>
          <w:p w:rsidR="006D3183" w:rsidRDefault="006D3183">
            <w:pPr>
              <w:jc w:val="both"/>
              <w:rPr>
                <w:rFonts w:ascii="Times New Roman" w:hAnsi="Times New Roman" w:cs="Times New Roman"/>
                <w:sz w:val="26"/>
                <w:szCs w:val="26"/>
              </w:rPr>
            </w:pPr>
            <w:r>
              <w:rPr>
                <w:rFonts w:ascii="Times New Roman" w:hAnsi="Times New Roman" w:cs="Times New Roman"/>
                <w:sz w:val="26"/>
                <w:szCs w:val="26"/>
              </w:rPr>
              <w:t>STT</w:t>
            </w:r>
          </w:p>
        </w:tc>
        <w:tc>
          <w:tcPr>
            <w:tcW w:w="2108" w:type="dxa"/>
            <w:tcBorders>
              <w:top w:val="single" w:sz="4" w:space="0" w:color="000000"/>
              <w:left w:val="single" w:sz="4" w:space="0" w:color="000000"/>
              <w:bottom w:val="single" w:sz="4" w:space="0" w:color="000000"/>
            </w:tcBorders>
            <w:shd w:val="clear" w:color="auto" w:fill="auto"/>
          </w:tcPr>
          <w:p w:rsidR="006D3183" w:rsidRDefault="006D3183">
            <w:pPr>
              <w:jc w:val="both"/>
              <w:rPr>
                <w:rFonts w:ascii="Times New Roman" w:hAnsi="Times New Roman" w:cs="Times New Roman"/>
                <w:sz w:val="26"/>
                <w:szCs w:val="26"/>
              </w:rPr>
            </w:pPr>
            <w:r>
              <w:rPr>
                <w:rFonts w:ascii="Times New Roman" w:hAnsi="Times New Roman" w:cs="Times New Roman"/>
                <w:sz w:val="26"/>
                <w:szCs w:val="26"/>
              </w:rPr>
              <w:t>Tên thí nghiệm</w:t>
            </w:r>
          </w:p>
        </w:tc>
        <w:tc>
          <w:tcPr>
            <w:tcW w:w="2841" w:type="dxa"/>
            <w:tcBorders>
              <w:top w:val="single" w:sz="4" w:space="0" w:color="000000"/>
              <w:left w:val="single" w:sz="4" w:space="0" w:color="000000"/>
              <w:bottom w:val="single" w:sz="4" w:space="0" w:color="000000"/>
            </w:tcBorders>
            <w:shd w:val="clear" w:color="auto" w:fill="auto"/>
          </w:tcPr>
          <w:p w:rsidR="006D3183" w:rsidRDefault="006D3183">
            <w:pPr>
              <w:jc w:val="both"/>
              <w:rPr>
                <w:rFonts w:ascii="Times New Roman" w:hAnsi="Times New Roman" w:cs="Times New Roman"/>
                <w:sz w:val="26"/>
                <w:szCs w:val="26"/>
              </w:rPr>
            </w:pPr>
            <w:r>
              <w:rPr>
                <w:rFonts w:ascii="Times New Roman" w:hAnsi="Times New Roman" w:cs="Times New Roman"/>
                <w:sz w:val="26"/>
                <w:szCs w:val="26"/>
              </w:rPr>
              <w:t>Hiện tượng</w:t>
            </w:r>
          </w:p>
        </w:tc>
        <w:tc>
          <w:tcPr>
            <w:tcW w:w="1971" w:type="dxa"/>
            <w:tcBorders>
              <w:top w:val="single" w:sz="4" w:space="0" w:color="000000"/>
              <w:left w:val="single" w:sz="4" w:space="0" w:color="000000"/>
              <w:bottom w:val="single" w:sz="4" w:space="0" w:color="000000"/>
            </w:tcBorders>
            <w:shd w:val="clear" w:color="auto" w:fill="auto"/>
          </w:tcPr>
          <w:p w:rsidR="006D3183" w:rsidRDefault="006D3183">
            <w:pPr>
              <w:jc w:val="both"/>
              <w:rPr>
                <w:rFonts w:ascii="Times New Roman" w:hAnsi="Times New Roman" w:cs="Times New Roman"/>
                <w:sz w:val="26"/>
                <w:szCs w:val="26"/>
              </w:rPr>
            </w:pPr>
            <w:r>
              <w:rPr>
                <w:rFonts w:ascii="Times New Roman" w:hAnsi="Times New Roman" w:cs="Times New Roman"/>
                <w:sz w:val="26"/>
                <w:szCs w:val="26"/>
              </w:rPr>
              <w:t>Nhận xét</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jc w:val="both"/>
            </w:pPr>
            <w:r>
              <w:rPr>
                <w:rFonts w:ascii="Times New Roman" w:hAnsi="Times New Roman" w:cs="Times New Roman"/>
                <w:sz w:val="26"/>
                <w:szCs w:val="26"/>
              </w:rPr>
              <w:t>PTHH</w:t>
            </w:r>
          </w:p>
        </w:tc>
      </w:tr>
      <w:tr w:rsidR="006D3183">
        <w:tc>
          <w:tcPr>
            <w:tcW w:w="962" w:type="dxa"/>
            <w:tcBorders>
              <w:top w:val="single" w:sz="4" w:space="0" w:color="000000"/>
              <w:left w:val="single" w:sz="4" w:space="0" w:color="000000"/>
              <w:bottom w:val="single" w:sz="4" w:space="0" w:color="000000"/>
            </w:tcBorders>
            <w:shd w:val="clear" w:color="auto" w:fill="auto"/>
          </w:tcPr>
          <w:p w:rsidR="006D3183" w:rsidRDefault="006D3183">
            <w:pPr>
              <w:jc w:val="both"/>
              <w:rPr>
                <w:rFonts w:ascii="Times New Roman" w:hAnsi="Times New Roman" w:cs="Times New Roman"/>
                <w:sz w:val="26"/>
                <w:szCs w:val="26"/>
              </w:rPr>
            </w:pPr>
            <w:r>
              <w:rPr>
                <w:rFonts w:ascii="Times New Roman" w:hAnsi="Times New Roman" w:cs="Times New Roman"/>
                <w:sz w:val="26"/>
                <w:szCs w:val="26"/>
              </w:rPr>
              <w:t>1</w:t>
            </w:r>
          </w:p>
          <w:p w:rsidR="006D3183" w:rsidRDefault="006D3183">
            <w:pPr>
              <w:jc w:val="both"/>
              <w:rPr>
                <w:rFonts w:ascii="Times New Roman" w:hAnsi="Times New Roman" w:cs="Times New Roman"/>
                <w:sz w:val="26"/>
                <w:szCs w:val="26"/>
              </w:rPr>
            </w:pPr>
            <w:r>
              <w:rPr>
                <w:rFonts w:ascii="Times New Roman" w:hAnsi="Times New Roman" w:cs="Times New Roman"/>
                <w:sz w:val="26"/>
                <w:szCs w:val="26"/>
              </w:rPr>
              <w:t>2</w:t>
            </w:r>
          </w:p>
          <w:p w:rsidR="006D3183" w:rsidRDefault="006D3183">
            <w:pPr>
              <w:jc w:val="both"/>
              <w:rPr>
                <w:rFonts w:ascii="Times New Roman" w:hAnsi="Times New Roman" w:cs="Times New Roman"/>
                <w:sz w:val="26"/>
                <w:szCs w:val="26"/>
              </w:rPr>
            </w:pPr>
          </w:p>
        </w:tc>
        <w:tc>
          <w:tcPr>
            <w:tcW w:w="2108" w:type="dxa"/>
            <w:tcBorders>
              <w:top w:val="single" w:sz="4" w:space="0" w:color="000000"/>
              <w:left w:val="single" w:sz="4" w:space="0" w:color="000000"/>
              <w:bottom w:val="single" w:sz="4" w:space="0" w:color="000000"/>
            </w:tcBorders>
            <w:shd w:val="clear" w:color="auto" w:fill="auto"/>
          </w:tcPr>
          <w:p w:rsidR="006D3183" w:rsidRDefault="006D3183">
            <w:pPr>
              <w:snapToGrid w:val="0"/>
              <w:jc w:val="both"/>
              <w:rPr>
                <w:rFonts w:ascii="Times New Roman" w:hAnsi="Times New Roman" w:cs="Times New Roman"/>
                <w:sz w:val="26"/>
                <w:szCs w:val="26"/>
              </w:rPr>
            </w:pPr>
          </w:p>
        </w:tc>
        <w:tc>
          <w:tcPr>
            <w:tcW w:w="2841" w:type="dxa"/>
            <w:tcBorders>
              <w:top w:val="single" w:sz="4" w:space="0" w:color="000000"/>
              <w:left w:val="single" w:sz="4" w:space="0" w:color="000000"/>
              <w:bottom w:val="single" w:sz="4" w:space="0" w:color="000000"/>
            </w:tcBorders>
            <w:shd w:val="clear" w:color="auto" w:fill="auto"/>
          </w:tcPr>
          <w:p w:rsidR="006D3183" w:rsidRDefault="006D3183">
            <w:pPr>
              <w:snapToGrid w:val="0"/>
              <w:jc w:val="both"/>
              <w:rPr>
                <w:rFonts w:ascii="Times New Roman" w:hAnsi="Times New Roman" w:cs="Times New Roman"/>
                <w:sz w:val="26"/>
                <w:szCs w:val="26"/>
              </w:rPr>
            </w:pPr>
          </w:p>
        </w:tc>
        <w:tc>
          <w:tcPr>
            <w:tcW w:w="1971" w:type="dxa"/>
            <w:tcBorders>
              <w:top w:val="single" w:sz="4" w:space="0" w:color="000000"/>
              <w:left w:val="single" w:sz="4" w:space="0" w:color="000000"/>
              <w:bottom w:val="single" w:sz="4" w:space="0" w:color="000000"/>
            </w:tcBorders>
            <w:shd w:val="clear" w:color="auto" w:fill="auto"/>
          </w:tcPr>
          <w:p w:rsidR="006D3183" w:rsidRDefault="006D3183">
            <w:pPr>
              <w:snapToGrid w:val="0"/>
              <w:jc w:val="both"/>
              <w:rPr>
                <w:rFonts w:ascii="Times New Roman" w:hAnsi="Times New Roman" w:cs="Times New Roman"/>
                <w:sz w:val="26"/>
                <w:szCs w:val="26"/>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6D3183" w:rsidRDefault="006D3183">
            <w:pPr>
              <w:snapToGrid w:val="0"/>
              <w:jc w:val="both"/>
              <w:rPr>
                <w:rFonts w:ascii="Times New Roman" w:hAnsi="Times New Roman" w:cs="Times New Roman"/>
                <w:sz w:val="26"/>
                <w:szCs w:val="26"/>
              </w:rPr>
            </w:pPr>
          </w:p>
        </w:tc>
      </w:tr>
    </w:tbl>
    <w:p w:rsidR="006D3183" w:rsidRDefault="006D3183">
      <w:pPr>
        <w:jc w:val="both"/>
        <w:rPr>
          <w:rFonts w:ascii="Times New Roman" w:hAnsi="Times New Roman" w:cs="Times New Roman"/>
          <w:sz w:val="26"/>
          <w:szCs w:val="26"/>
        </w:rPr>
      </w:pPr>
      <w:r>
        <w:rPr>
          <w:rFonts w:ascii="Times New Roman" w:hAnsi="Times New Roman" w:cs="Times New Roman"/>
          <w:b/>
          <w:iCs/>
          <w:sz w:val="26"/>
          <w:szCs w:val="26"/>
        </w:rPr>
        <w:t>4. Củng cố:</w:t>
      </w:r>
    </w:p>
    <w:p w:rsidR="006D3183" w:rsidRDefault="006D3183">
      <w:pPr>
        <w:jc w:val="both"/>
        <w:rPr>
          <w:rFonts w:ascii="Times New Roman" w:hAnsi="Times New Roman" w:cs="Times New Roman"/>
          <w:sz w:val="26"/>
          <w:szCs w:val="26"/>
        </w:rPr>
      </w:pPr>
      <w:r>
        <w:rPr>
          <w:rFonts w:ascii="Times New Roman" w:hAnsi="Times New Roman" w:cs="Times New Roman"/>
          <w:sz w:val="26"/>
          <w:szCs w:val="26"/>
        </w:rPr>
        <w:t>GV nhận xét giờ thực hành, thu bài tường trình</w:t>
      </w:r>
    </w:p>
    <w:p w:rsidR="006D3183" w:rsidRDefault="006D3183">
      <w:pPr>
        <w:jc w:val="both"/>
        <w:rPr>
          <w:rFonts w:ascii="Times New Roman" w:hAnsi="Times New Roman" w:cs="Times New Roman"/>
          <w:b/>
          <w:iCs/>
          <w:sz w:val="26"/>
          <w:szCs w:val="26"/>
        </w:rPr>
      </w:pPr>
      <w:r>
        <w:rPr>
          <w:rFonts w:ascii="Times New Roman" w:hAnsi="Times New Roman" w:cs="Times New Roman"/>
          <w:sz w:val="26"/>
          <w:szCs w:val="26"/>
        </w:rPr>
        <w:t>Thu dọn phòng thực hành</w:t>
      </w:r>
    </w:p>
    <w:p w:rsidR="006D3183" w:rsidRDefault="006D3183">
      <w:pPr>
        <w:jc w:val="both"/>
        <w:rPr>
          <w:rFonts w:ascii="Times New Roman" w:hAnsi="Times New Roman" w:cs="Times New Roman"/>
          <w:sz w:val="26"/>
          <w:szCs w:val="26"/>
          <w:lang w:val="pt-BR"/>
        </w:rPr>
      </w:pPr>
      <w:r>
        <w:rPr>
          <w:rFonts w:ascii="Times New Roman" w:hAnsi="Times New Roman" w:cs="Times New Roman"/>
          <w:b/>
          <w:iCs/>
          <w:sz w:val="26"/>
          <w:szCs w:val="26"/>
        </w:rPr>
        <w:t>5. Hướng dẫn học bài ở nhà:</w:t>
      </w:r>
    </w:p>
    <w:p w:rsidR="006D3183" w:rsidRDefault="006D3183">
      <w:pPr>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Về nhà ôn lại các bài đã học ở kỳ II để cho giờ sau ôn tập .</w:t>
      </w:r>
    </w:p>
    <w:p w:rsidR="006D3183" w:rsidRDefault="006D3183">
      <w:pPr>
        <w:ind w:firstLine="720"/>
        <w:rPr>
          <w:rFonts w:ascii="Times New Roman" w:hAnsi="Times New Roman" w:cs="Times New Roman"/>
          <w:sz w:val="26"/>
          <w:szCs w:val="26"/>
          <w:lang w:val="pt-BR"/>
        </w:rPr>
      </w:pPr>
    </w:p>
    <w:p w:rsidR="006D3183" w:rsidRDefault="006D3183" w:rsidP="00CE59B0">
      <w:pPr>
        <w:pStyle w:val="BodyText"/>
        <w:rPr>
          <w:rFonts w:ascii="Times New Roman" w:hAnsi="Times New Roman" w:cs="Times New Roman"/>
          <w:color w:val="000000"/>
          <w:sz w:val="26"/>
          <w:szCs w:val="26"/>
          <w:lang w:val="pt-BR"/>
        </w:rPr>
      </w:pPr>
      <w:r>
        <w:rPr>
          <w:rFonts w:ascii="Times New Roman" w:hAnsi="Times New Roman" w:cs="Times New Roman"/>
          <w:b/>
          <w:bCs/>
          <w:color w:val="000000"/>
          <w:sz w:val="26"/>
          <w:szCs w:val="26"/>
          <w:lang w:val="pt-BR"/>
        </w:rPr>
        <w:t xml:space="preserve"> E. Rút kinh nghiệm</w:t>
      </w:r>
      <w:r>
        <w:rPr>
          <w:rFonts w:ascii="Times New Roman" w:hAnsi="Times New Roman" w:cs="Times New Roman"/>
          <w:b/>
          <w:bCs/>
          <w:color w:val="000000"/>
          <w:sz w:val="26"/>
          <w:szCs w:val="26"/>
          <w:lang w:val="pt-BR"/>
        </w:rPr>
        <w:br/>
      </w:r>
      <w:r>
        <w:rPr>
          <w:rFonts w:ascii="Times New Roman" w:hAnsi="Times New Roman" w:cs="Times New Roman"/>
          <w:color w:val="000000"/>
          <w:sz w:val="26"/>
          <w:szCs w:val="26"/>
          <w:lang w:val="pt-BR"/>
        </w:rPr>
        <w:t>…...........................................................................................................................................................................................................................................................................................................................................................................................................................................................................................................................................................................................................................................................................</w:t>
      </w:r>
      <w:r w:rsidR="00CE59B0">
        <w:rPr>
          <w:rFonts w:ascii="Times New Roman" w:hAnsi="Times New Roman" w:cs="Times New Roman"/>
          <w:color w:val="000000"/>
          <w:sz w:val="26"/>
          <w:szCs w:val="26"/>
          <w:lang w:val="pt-BR"/>
        </w:rPr>
        <w:t>.........</w:t>
      </w:r>
    </w:p>
    <w:p w:rsidR="00CE59B0" w:rsidRDefault="00CE59B0" w:rsidP="00CE59B0">
      <w:pPr>
        <w:pStyle w:val="BodyText"/>
        <w:rPr>
          <w:rFonts w:ascii="Times New Roman" w:hAnsi="Times New Roman" w:cs="Times New Roman"/>
          <w:b/>
          <w:bCs/>
          <w:sz w:val="26"/>
          <w:szCs w:val="26"/>
          <w:lang w:val="pt-BR"/>
        </w:rPr>
      </w:pPr>
    </w:p>
    <w:sectPr w:rsidR="00CE59B0" w:rsidSect="00862443">
      <w:headerReference w:type="default" r:id="rId37"/>
      <w:footerReference w:type="default" r:id="rId38"/>
      <w:pgSz w:w="12240" w:h="15840"/>
      <w:pgMar w:top="806" w:right="540" w:bottom="720" w:left="850" w:header="173" w:footer="302"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037" w:rsidRDefault="00823037">
      <w:r>
        <w:separator/>
      </w:r>
    </w:p>
  </w:endnote>
  <w:endnote w:type="continuationSeparator" w:id="0">
    <w:p w:rsidR="00823037" w:rsidRDefault="0082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I-Internet Mail">
    <w:panose1 w:val="02000009000000000000"/>
    <w:charset w:val="00"/>
    <w:family w:val="modern"/>
    <w:pitch w:val="fixed"/>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NotoSans-Regular">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438" w:rsidRPr="00185438" w:rsidRDefault="00185438" w:rsidP="00185438">
    <w:pPr>
      <w:pStyle w:val="Footer"/>
      <w:pBdr>
        <w:top w:val="thinThickSmallGap" w:sz="24" w:space="1" w:color="622423"/>
      </w:pBdr>
      <w:tabs>
        <w:tab w:val="clear" w:pos="4320"/>
        <w:tab w:val="clear" w:pos="8640"/>
        <w:tab w:val="right" w:pos="10850"/>
      </w:tabs>
      <w:rPr>
        <w:rFonts w:ascii="Cambria" w:hAnsi="Cambria" w:cs="Times New Roman"/>
      </w:rPr>
    </w:pPr>
    <w:r>
      <w:rPr>
        <w:b/>
        <w:color w:val="00B0F0"/>
        <w:lang w:val="nl-NL"/>
      </w:rPr>
      <w:t xml:space="preserve"/>
    </w:r>
    <w:r>
      <w:rPr>
        <w:b/>
        <w:color w:val="FF0000"/>
        <w:lang w:val="nl-NL"/>
      </w:rPr>
      <w:t/>
    </w:r>
    <w:r w:rsidRPr="00185438">
      <w:rPr>
        <w:rFonts w:ascii="Cambria" w:hAnsi="Cambria" w:cs="Times New Roman"/>
      </w:rPr>
      <w:tab/>
      <w:t xml:space="preserve">Trang </w:t>
    </w:r>
    <w:r w:rsidRPr="00185438">
      <w:rPr>
        <w:rFonts w:ascii="Calibri" w:hAnsi="Calibri" w:cs="Times New Roman"/>
      </w:rPr>
      <w:fldChar w:fldCharType="begin"/>
    </w:r>
    <w:r>
      <w:instrText xml:space="preserve"> PAGE   \* MERGEFORMAT </w:instrText>
    </w:r>
    <w:r w:rsidRPr="00185438">
      <w:rPr>
        <w:rFonts w:ascii="Calibri" w:hAnsi="Calibri" w:cs="Times New Roman"/>
      </w:rPr>
      <w:fldChar w:fldCharType="separate"/>
    </w:r>
    <w:r w:rsidR="00B86A0E" w:rsidRPr="00B86A0E">
      <w:rPr>
        <w:rFonts w:ascii="Cambria" w:hAnsi="Cambria" w:cs="Times New Roman"/>
        <w:noProof/>
      </w:rPr>
      <w:t>1</w:t>
    </w:r>
    <w:r w:rsidRPr="00185438">
      <w:rPr>
        <w:rFonts w:ascii="Cambria" w:hAnsi="Cambria" w:cs="Times New Roman"/>
        <w:noProof/>
      </w:rPr>
      <w:fldChar w:fldCharType="end"/>
    </w:r>
  </w:p>
  <w:p w:rsidR="006D3183" w:rsidRPr="00F35339" w:rsidRDefault="006D3183" w:rsidP="00F35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037" w:rsidRDefault="00823037">
      <w:r>
        <w:separator/>
      </w:r>
    </w:p>
  </w:footnote>
  <w:footnote w:type="continuationSeparator" w:id="0">
    <w:p w:rsidR="00823037" w:rsidRDefault="00823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183" w:rsidRPr="00185438" w:rsidRDefault="00185438" w:rsidP="00185438">
    <w:pPr>
      <w:pStyle w:val="Header"/>
      <w:jc w:val="center"/>
      <w:rPr>
        <w:rFonts w:ascii="Times New Roman" w:hAnsi="Times New Roman" w:cs="Times New Roman"/>
      </w:rPr>
    </w:pPr>
    <w:r w:rsidRPr="00185438">
      <w:rPr>
        <w:rFonts w:ascii="Times New Roman" w:hAnsi="Times New Roman" w:cs="Times New Roman"/>
        <w:b/>
        <w:color w:val="00B0F0"/>
        <w:lang w:val="nl-NL"/>
      </w:rPr>
      <w:t/>
    </w:r>
    <w:r w:rsidRPr="00185438">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1080"/>
        </w:tabs>
        <w:ind w:left="1080" w:hanging="360"/>
      </w:pPr>
      <w:rPr>
        <w:rFonts w:hint="default"/>
      </w:rPr>
    </w:lvl>
  </w:abstractNum>
  <w:abstractNum w:abstractNumId="2">
    <w:nsid w:val="00000003"/>
    <w:multiLevelType w:val="singleLevel"/>
    <w:tmpl w:val="00000003"/>
    <w:name w:val="WW8Num3"/>
    <w:lvl w:ilvl="0">
      <w:start w:val="3"/>
      <w:numFmt w:val="lowerLetter"/>
      <w:lvlText w:val="%1."/>
      <w:lvlJc w:val="left"/>
      <w:pPr>
        <w:tabs>
          <w:tab w:val="num" w:pos="1065"/>
        </w:tabs>
        <w:ind w:left="1065" w:hanging="360"/>
      </w:pPr>
      <w:rPr>
        <w:rFonts w:ascii="Symbol" w:hAnsi="Symbol" w:cs="Symbol" w:hint="default"/>
        <w:lang w:val="pt-BR"/>
      </w:rPr>
    </w:lvl>
  </w:abstractNum>
  <w:abstractNum w:abstractNumId="3">
    <w:nsid w:val="00000004"/>
    <w:multiLevelType w:val="singleLevel"/>
    <w:tmpl w:val="00000004"/>
    <w:name w:val="WW8Num4"/>
    <w:lvl w:ilvl="0">
      <w:start w:val="1"/>
      <w:numFmt w:val="decimal"/>
      <w:lvlText w:val="%1."/>
      <w:lvlJc w:val="left"/>
      <w:pPr>
        <w:tabs>
          <w:tab w:val="num" w:pos="1020"/>
        </w:tabs>
        <w:ind w:left="1020" w:hanging="360"/>
      </w:pPr>
      <w:rPr>
        <w:rFonts w:cs="Times New Roman" w:hint="default"/>
        <w:lang w:val="pt-BR"/>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Symbol" w:hint="default"/>
        <w:lang w:val="pt-BR"/>
      </w:rPr>
    </w:lvl>
  </w:abstractNum>
  <w:abstractNum w:abstractNumId="5">
    <w:nsid w:val="00000006"/>
    <w:multiLevelType w:val="singleLevel"/>
    <w:tmpl w:val="00000006"/>
    <w:name w:val="WW8Num6"/>
    <w:lvl w:ilvl="0">
      <w:start w:val="1"/>
      <w:numFmt w:val="lowerLetter"/>
      <w:lvlText w:val="%1)"/>
      <w:lvlJc w:val="left"/>
      <w:pPr>
        <w:tabs>
          <w:tab w:val="num" w:pos="1080"/>
        </w:tabs>
        <w:ind w:left="1080" w:hanging="360"/>
      </w:pPr>
      <w:rPr>
        <w:rFonts w:cs="Times New Roman" w:hint="default"/>
        <w:lang w:val="pt-BR"/>
      </w:rPr>
    </w:lvl>
  </w:abstractNum>
  <w:abstractNum w:abstractNumId="6">
    <w:nsid w:val="00000007"/>
    <w:multiLevelType w:val="singleLevel"/>
    <w:tmpl w:val="00000007"/>
    <w:name w:val="WW8Num7"/>
    <w:lvl w:ilvl="0">
      <w:start w:val="5"/>
      <w:numFmt w:val="decimal"/>
      <w:lvlText w:val="%1."/>
      <w:lvlJc w:val="left"/>
      <w:pPr>
        <w:tabs>
          <w:tab w:val="num" w:pos="1080"/>
        </w:tabs>
        <w:ind w:left="1080" w:hanging="360"/>
      </w:pPr>
      <w:rPr>
        <w:rFonts w:cs="Times New Roman" w:hint="default"/>
        <w:u w:val="none"/>
        <w:lang w:val="pt-BR"/>
      </w:rPr>
    </w:lvl>
  </w:abstractNum>
  <w:abstractNum w:abstractNumId="7">
    <w:nsid w:val="00000008"/>
    <w:multiLevelType w:val="singleLevel"/>
    <w:tmpl w:val="00000008"/>
    <w:name w:val="WW8Num8"/>
    <w:lvl w:ilvl="0">
      <w:start w:val="1"/>
      <w:numFmt w:val="decimal"/>
      <w:lvlText w:val="%1."/>
      <w:lvlJc w:val="left"/>
      <w:pPr>
        <w:tabs>
          <w:tab w:val="num" w:pos="1020"/>
        </w:tabs>
        <w:ind w:left="1020" w:hanging="360"/>
      </w:pPr>
      <w:rPr>
        <w:rFonts w:cs="Times New Roman" w:hint="default"/>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nsid w:val="0000000A"/>
    <w:multiLevelType w:val="multilevel"/>
    <w:tmpl w:val="0000000A"/>
    <w:name w:val="WW8Num10"/>
    <w:lvl w:ilvl="0">
      <w:start w:val="4"/>
      <w:numFmt w:val="bullet"/>
      <w:lvlText w:val="-"/>
      <w:lvlJc w:val="left"/>
      <w:pPr>
        <w:tabs>
          <w:tab w:val="num" w:pos="360"/>
        </w:tabs>
        <w:ind w:left="360" w:hanging="360"/>
      </w:pPr>
      <w:rPr>
        <w:rFonts w:ascii="Times New Roman" w:hAnsi="Times New Roman" w:hint="default"/>
        <w:u w:val="single"/>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4"/>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Times New Roman" w:hint="default"/>
        <w:sz w:val="26"/>
        <w:szCs w:val="26"/>
        <w:lang w:val="pt-BR"/>
      </w:rPr>
    </w:lvl>
    <w:lvl w:ilvl="1">
      <w:start w:val="1"/>
      <w:numFmt w:val="bullet"/>
      <w:lvlText w:val=""/>
      <w:lvlJc w:val="left"/>
      <w:pPr>
        <w:tabs>
          <w:tab w:val="num" w:pos="1080"/>
        </w:tabs>
        <w:ind w:left="1080" w:hanging="360"/>
      </w:pPr>
      <w:rPr>
        <w:rFonts w:ascii="Symbol" w:hAnsi="Symbol" w:cs="Times New Roman" w:hint="default"/>
        <w:sz w:val="26"/>
        <w:szCs w:val="26"/>
        <w:lang w:val="pt-BR"/>
      </w:rPr>
    </w:lvl>
    <w:lvl w:ilvl="2">
      <w:start w:val="1"/>
      <w:numFmt w:val="bullet"/>
      <w:lvlText w:val=""/>
      <w:lvlJc w:val="left"/>
      <w:pPr>
        <w:tabs>
          <w:tab w:val="num" w:pos="1440"/>
        </w:tabs>
        <w:ind w:left="1440" w:hanging="360"/>
      </w:pPr>
      <w:rPr>
        <w:rFonts w:ascii="Symbol" w:hAnsi="Symbol" w:cs="Times New Roman" w:hint="default"/>
        <w:sz w:val="26"/>
        <w:szCs w:val="26"/>
        <w:lang w:val="pt-BR"/>
      </w:rPr>
    </w:lvl>
    <w:lvl w:ilvl="3">
      <w:start w:val="1"/>
      <w:numFmt w:val="bullet"/>
      <w:lvlText w:val=""/>
      <w:lvlJc w:val="left"/>
      <w:pPr>
        <w:tabs>
          <w:tab w:val="num" w:pos="1800"/>
        </w:tabs>
        <w:ind w:left="1800" w:hanging="360"/>
      </w:pPr>
      <w:rPr>
        <w:rFonts w:ascii="Symbol" w:hAnsi="Symbol" w:cs="Times New Roman" w:hint="default"/>
        <w:sz w:val="26"/>
        <w:szCs w:val="26"/>
        <w:lang w:val="pt-BR"/>
      </w:rPr>
    </w:lvl>
    <w:lvl w:ilvl="4">
      <w:start w:val="1"/>
      <w:numFmt w:val="bullet"/>
      <w:lvlText w:val=""/>
      <w:lvlJc w:val="left"/>
      <w:pPr>
        <w:tabs>
          <w:tab w:val="num" w:pos="2160"/>
        </w:tabs>
        <w:ind w:left="2160" w:hanging="360"/>
      </w:pPr>
      <w:rPr>
        <w:rFonts w:ascii="Symbol" w:hAnsi="Symbol" w:cs="Times New Roman" w:hint="default"/>
        <w:sz w:val="26"/>
        <w:szCs w:val="26"/>
        <w:lang w:val="pt-BR"/>
      </w:rPr>
    </w:lvl>
    <w:lvl w:ilvl="5">
      <w:start w:val="1"/>
      <w:numFmt w:val="bullet"/>
      <w:lvlText w:val=""/>
      <w:lvlJc w:val="left"/>
      <w:pPr>
        <w:tabs>
          <w:tab w:val="num" w:pos="2520"/>
        </w:tabs>
        <w:ind w:left="2520" w:hanging="360"/>
      </w:pPr>
      <w:rPr>
        <w:rFonts w:ascii="Symbol" w:hAnsi="Symbol" w:cs="Times New Roman" w:hint="default"/>
        <w:sz w:val="26"/>
        <w:szCs w:val="26"/>
        <w:lang w:val="pt-BR"/>
      </w:rPr>
    </w:lvl>
    <w:lvl w:ilvl="6">
      <w:start w:val="1"/>
      <w:numFmt w:val="bullet"/>
      <w:lvlText w:val=""/>
      <w:lvlJc w:val="left"/>
      <w:pPr>
        <w:tabs>
          <w:tab w:val="num" w:pos="2880"/>
        </w:tabs>
        <w:ind w:left="2880" w:hanging="360"/>
      </w:pPr>
      <w:rPr>
        <w:rFonts w:ascii="Symbol" w:hAnsi="Symbol" w:cs="Times New Roman" w:hint="default"/>
        <w:sz w:val="26"/>
        <w:szCs w:val="26"/>
        <w:lang w:val="pt-BR"/>
      </w:rPr>
    </w:lvl>
    <w:lvl w:ilvl="7">
      <w:start w:val="1"/>
      <w:numFmt w:val="bullet"/>
      <w:lvlText w:val=""/>
      <w:lvlJc w:val="left"/>
      <w:pPr>
        <w:tabs>
          <w:tab w:val="num" w:pos="3240"/>
        </w:tabs>
        <w:ind w:left="3240" w:hanging="360"/>
      </w:pPr>
      <w:rPr>
        <w:rFonts w:ascii="Symbol" w:hAnsi="Symbol" w:cs="Times New Roman" w:hint="default"/>
        <w:sz w:val="26"/>
        <w:szCs w:val="26"/>
        <w:lang w:val="pt-BR"/>
      </w:rPr>
    </w:lvl>
    <w:lvl w:ilvl="8">
      <w:start w:val="1"/>
      <w:numFmt w:val="bullet"/>
      <w:lvlText w:val=""/>
      <w:lvlJc w:val="left"/>
      <w:pPr>
        <w:tabs>
          <w:tab w:val="num" w:pos="3600"/>
        </w:tabs>
        <w:ind w:left="3600" w:hanging="360"/>
      </w:pPr>
      <w:rPr>
        <w:rFonts w:ascii="Symbol" w:hAnsi="Symbol" w:cs="Times New Roman" w:hint="default"/>
        <w:sz w:val="26"/>
        <w:szCs w:val="26"/>
        <w:lang w:val="pt-BR"/>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ascii="Times New Roman" w:hAnsi="Times New Roman" w:cs="Times New Roman" w:hint="default"/>
        <w:sz w:val="26"/>
        <w:szCs w:val="26"/>
        <w:lang w:val="pt-BR"/>
      </w:r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1440"/>
        </w:tabs>
        <w:ind w:left="1440" w:hanging="360"/>
      </w:pPr>
      <w:rPr>
        <w:rFonts w:ascii="Symbol" w:hAnsi="Symbol" w:hint="default"/>
        <w:b/>
      </w:rPr>
    </w:lvl>
    <w:lvl w:ilvl="3">
      <w:start w:val="1"/>
      <w:numFmt w:val="bullet"/>
      <w:lvlText w:val=""/>
      <w:lvlJc w:val="left"/>
      <w:pPr>
        <w:tabs>
          <w:tab w:val="num" w:pos="1800"/>
        </w:tabs>
        <w:ind w:left="1800" w:hanging="360"/>
      </w:pPr>
      <w:rPr>
        <w:rFonts w:ascii="Symbol" w:hAnsi="Symbol" w:hint="default"/>
        <w:b/>
      </w:rPr>
    </w:lvl>
    <w:lvl w:ilvl="4">
      <w:start w:val="1"/>
      <w:numFmt w:val="bullet"/>
      <w:lvlText w:val=""/>
      <w:lvlJc w:val="left"/>
      <w:pPr>
        <w:tabs>
          <w:tab w:val="num" w:pos="2160"/>
        </w:tabs>
        <w:ind w:left="2160" w:hanging="360"/>
      </w:pPr>
      <w:rPr>
        <w:rFonts w:ascii="Symbol" w:hAnsi="Symbol" w:hint="default"/>
        <w:b/>
      </w:rPr>
    </w:lvl>
    <w:lvl w:ilvl="5">
      <w:start w:val="1"/>
      <w:numFmt w:val="bullet"/>
      <w:lvlText w:val=""/>
      <w:lvlJc w:val="left"/>
      <w:pPr>
        <w:tabs>
          <w:tab w:val="num" w:pos="2520"/>
        </w:tabs>
        <w:ind w:left="2520" w:hanging="360"/>
      </w:pPr>
      <w:rPr>
        <w:rFonts w:ascii="Symbol" w:hAnsi="Symbol" w:hint="default"/>
        <w:b/>
      </w:rPr>
    </w:lvl>
    <w:lvl w:ilvl="6">
      <w:start w:val="1"/>
      <w:numFmt w:val="bullet"/>
      <w:lvlText w:val=""/>
      <w:lvlJc w:val="left"/>
      <w:pPr>
        <w:tabs>
          <w:tab w:val="num" w:pos="2880"/>
        </w:tabs>
        <w:ind w:left="2880" w:hanging="360"/>
      </w:pPr>
      <w:rPr>
        <w:rFonts w:ascii="Symbol" w:hAnsi="Symbol" w:hint="default"/>
        <w:b/>
      </w:rPr>
    </w:lvl>
    <w:lvl w:ilvl="7">
      <w:start w:val="1"/>
      <w:numFmt w:val="bullet"/>
      <w:lvlText w:val=""/>
      <w:lvlJc w:val="left"/>
      <w:pPr>
        <w:tabs>
          <w:tab w:val="num" w:pos="3240"/>
        </w:tabs>
        <w:ind w:left="3240" w:hanging="360"/>
      </w:pPr>
      <w:rPr>
        <w:rFonts w:ascii="Symbol" w:hAnsi="Symbol" w:hint="default"/>
        <w:b/>
      </w:rPr>
    </w:lvl>
    <w:lvl w:ilvl="8">
      <w:start w:val="1"/>
      <w:numFmt w:val="bullet"/>
      <w:lvlText w:val=""/>
      <w:lvlJc w:val="left"/>
      <w:pPr>
        <w:tabs>
          <w:tab w:val="num" w:pos="3600"/>
        </w:tabs>
        <w:ind w:left="3600" w:hanging="360"/>
      </w:pPr>
      <w:rPr>
        <w:rFonts w:ascii="Symbol" w:hAnsi="Symbol" w:hint="default"/>
        <w:b/>
      </w:rPr>
    </w:lvl>
  </w:abstractNum>
  <w:abstractNum w:abstractNumId="14">
    <w:nsid w:val="0000000F"/>
    <w:multiLevelType w:val="multilevel"/>
    <w:tmpl w:val="2960A79C"/>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5595B22"/>
    <w:multiLevelType w:val="hybridMultilevel"/>
    <w:tmpl w:val="E3D4E3F4"/>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87323F"/>
    <w:multiLevelType w:val="hybridMultilevel"/>
    <w:tmpl w:val="E5AEE4BE"/>
    <w:lvl w:ilvl="0" w:tplc="9B9C3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76A1095"/>
    <w:multiLevelType w:val="hybridMultilevel"/>
    <w:tmpl w:val="40F2E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B72DB5"/>
    <w:multiLevelType w:val="hybridMultilevel"/>
    <w:tmpl w:val="695A0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3B2DC0"/>
    <w:multiLevelType w:val="hybridMultilevel"/>
    <w:tmpl w:val="FFCE38E8"/>
    <w:lvl w:ilvl="0" w:tplc="8C06681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2CD51D83"/>
    <w:multiLevelType w:val="hybridMultilevel"/>
    <w:tmpl w:val="CD5E4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372A60"/>
    <w:multiLevelType w:val="hybridMultilevel"/>
    <w:tmpl w:val="4DDE9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464731"/>
    <w:multiLevelType w:val="hybridMultilevel"/>
    <w:tmpl w:val="4D10C8D2"/>
    <w:lvl w:ilvl="0" w:tplc="8A80E0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AF78C1"/>
    <w:multiLevelType w:val="hybridMultilevel"/>
    <w:tmpl w:val="A9FCC162"/>
    <w:lvl w:ilvl="0" w:tplc="831C270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AAE6F38"/>
    <w:multiLevelType w:val="hybridMultilevel"/>
    <w:tmpl w:val="20BA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1C57A0"/>
    <w:multiLevelType w:val="hybridMultilevel"/>
    <w:tmpl w:val="F7F29BD2"/>
    <w:lvl w:ilvl="0" w:tplc="CC1E425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3D29B1"/>
    <w:multiLevelType w:val="hybridMultilevel"/>
    <w:tmpl w:val="3ABCCD84"/>
    <w:lvl w:ilvl="0" w:tplc="ABDC9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37D4E"/>
    <w:multiLevelType w:val="hybridMultilevel"/>
    <w:tmpl w:val="4ED83A2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D546CB"/>
    <w:multiLevelType w:val="hybridMultilevel"/>
    <w:tmpl w:val="47C81662"/>
    <w:lvl w:ilvl="0" w:tplc="32E83A30">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314ED"/>
    <w:multiLevelType w:val="hybridMultilevel"/>
    <w:tmpl w:val="F3D49286"/>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300E8A"/>
    <w:multiLevelType w:val="hybridMultilevel"/>
    <w:tmpl w:val="F790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1F2BA7"/>
    <w:multiLevelType w:val="hybridMultilevel"/>
    <w:tmpl w:val="5E80CDAE"/>
    <w:lvl w:ilvl="0" w:tplc="7C18079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AC4BF0"/>
    <w:multiLevelType w:val="hybridMultilevel"/>
    <w:tmpl w:val="9BDCF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E04748"/>
    <w:multiLevelType w:val="hybridMultilevel"/>
    <w:tmpl w:val="A016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7A7A07"/>
    <w:multiLevelType w:val="hybridMultilevel"/>
    <w:tmpl w:val="D390C7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2D1988"/>
    <w:multiLevelType w:val="hybridMultilevel"/>
    <w:tmpl w:val="45D46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37A96"/>
    <w:multiLevelType w:val="hybridMultilevel"/>
    <w:tmpl w:val="F8126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4"/>
  </w:num>
  <w:num w:numId="17">
    <w:abstractNumId w:val="35"/>
  </w:num>
  <w:num w:numId="18">
    <w:abstractNumId w:val="26"/>
  </w:num>
  <w:num w:numId="19">
    <w:abstractNumId w:val="16"/>
  </w:num>
  <w:num w:numId="20">
    <w:abstractNumId w:val="36"/>
  </w:num>
  <w:num w:numId="21">
    <w:abstractNumId w:val="22"/>
  </w:num>
  <w:num w:numId="22">
    <w:abstractNumId w:val="17"/>
  </w:num>
  <w:num w:numId="23">
    <w:abstractNumId w:val="33"/>
  </w:num>
  <w:num w:numId="24">
    <w:abstractNumId w:val="15"/>
  </w:num>
  <w:num w:numId="25">
    <w:abstractNumId w:val="29"/>
  </w:num>
  <w:num w:numId="26">
    <w:abstractNumId w:val="32"/>
  </w:num>
  <w:num w:numId="27">
    <w:abstractNumId w:val="24"/>
  </w:num>
  <w:num w:numId="28">
    <w:abstractNumId w:val="20"/>
  </w:num>
  <w:num w:numId="29">
    <w:abstractNumId w:val="19"/>
  </w:num>
  <w:num w:numId="30">
    <w:abstractNumId w:val="18"/>
  </w:num>
  <w:num w:numId="31">
    <w:abstractNumId w:val="25"/>
  </w:num>
  <w:num w:numId="32">
    <w:abstractNumId w:val="21"/>
  </w:num>
  <w:num w:numId="33">
    <w:abstractNumId w:val="27"/>
  </w:num>
  <w:num w:numId="34">
    <w:abstractNumId w:val="28"/>
  </w:num>
  <w:num w:numId="35">
    <w:abstractNumId w:val="23"/>
  </w:num>
  <w:num w:numId="36">
    <w:abstractNumId w:val="3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54A"/>
    <w:rsid w:val="00024F47"/>
    <w:rsid w:val="000561FA"/>
    <w:rsid w:val="000736DA"/>
    <w:rsid w:val="000912EA"/>
    <w:rsid w:val="000936BB"/>
    <w:rsid w:val="00093E43"/>
    <w:rsid w:val="00095777"/>
    <w:rsid w:val="00097186"/>
    <w:rsid w:val="000C5F43"/>
    <w:rsid w:val="000D1D67"/>
    <w:rsid w:val="000D218A"/>
    <w:rsid w:val="000F144E"/>
    <w:rsid w:val="00100EF8"/>
    <w:rsid w:val="0012179E"/>
    <w:rsid w:val="001236E4"/>
    <w:rsid w:val="00127102"/>
    <w:rsid w:val="00130936"/>
    <w:rsid w:val="00134BA0"/>
    <w:rsid w:val="00137476"/>
    <w:rsid w:val="00147B31"/>
    <w:rsid w:val="0015084C"/>
    <w:rsid w:val="00150FFB"/>
    <w:rsid w:val="00151111"/>
    <w:rsid w:val="00154E23"/>
    <w:rsid w:val="00161E08"/>
    <w:rsid w:val="00162A72"/>
    <w:rsid w:val="00162DF9"/>
    <w:rsid w:val="001700C1"/>
    <w:rsid w:val="00185438"/>
    <w:rsid w:val="0019116F"/>
    <w:rsid w:val="001B0360"/>
    <w:rsid w:val="001D1B36"/>
    <w:rsid w:val="001F585E"/>
    <w:rsid w:val="00206E4F"/>
    <w:rsid w:val="00215382"/>
    <w:rsid w:val="00221238"/>
    <w:rsid w:val="00226430"/>
    <w:rsid w:val="00230DE4"/>
    <w:rsid w:val="0023415D"/>
    <w:rsid w:val="00236BEA"/>
    <w:rsid w:val="00253213"/>
    <w:rsid w:val="00253830"/>
    <w:rsid w:val="00257393"/>
    <w:rsid w:val="0026424B"/>
    <w:rsid w:val="00274481"/>
    <w:rsid w:val="0028054A"/>
    <w:rsid w:val="00280824"/>
    <w:rsid w:val="00282697"/>
    <w:rsid w:val="002A174E"/>
    <w:rsid w:val="002A5A6A"/>
    <w:rsid w:val="002C5D52"/>
    <w:rsid w:val="002C7C0A"/>
    <w:rsid w:val="002D1ABB"/>
    <w:rsid w:val="002D5F0E"/>
    <w:rsid w:val="002E2CF0"/>
    <w:rsid w:val="002E785D"/>
    <w:rsid w:val="002F3017"/>
    <w:rsid w:val="00326687"/>
    <w:rsid w:val="00334095"/>
    <w:rsid w:val="00334D10"/>
    <w:rsid w:val="003364AC"/>
    <w:rsid w:val="00337CCC"/>
    <w:rsid w:val="00341480"/>
    <w:rsid w:val="003622A3"/>
    <w:rsid w:val="003642AD"/>
    <w:rsid w:val="00380292"/>
    <w:rsid w:val="00382D6E"/>
    <w:rsid w:val="00386341"/>
    <w:rsid w:val="003B3D32"/>
    <w:rsid w:val="003B3E39"/>
    <w:rsid w:val="003C4404"/>
    <w:rsid w:val="003C451F"/>
    <w:rsid w:val="003D55DD"/>
    <w:rsid w:val="003D7E26"/>
    <w:rsid w:val="003E32CE"/>
    <w:rsid w:val="0041428B"/>
    <w:rsid w:val="004146EA"/>
    <w:rsid w:val="004205DD"/>
    <w:rsid w:val="0043221D"/>
    <w:rsid w:val="00436803"/>
    <w:rsid w:val="00441B0F"/>
    <w:rsid w:val="00442C3F"/>
    <w:rsid w:val="00445497"/>
    <w:rsid w:val="0045340D"/>
    <w:rsid w:val="0049187F"/>
    <w:rsid w:val="00494809"/>
    <w:rsid w:val="0049534A"/>
    <w:rsid w:val="00496655"/>
    <w:rsid w:val="004A0EB6"/>
    <w:rsid w:val="004B16F1"/>
    <w:rsid w:val="004B4F8D"/>
    <w:rsid w:val="004C0AB8"/>
    <w:rsid w:val="004C0F74"/>
    <w:rsid w:val="004C4587"/>
    <w:rsid w:val="004D0720"/>
    <w:rsid w:val="004D3203"/>
    <w:rsid w:val="004D3DEE"/>
    <w:rsid w:val="004D58FF"/>
    <w:rsid w:val="004D7303"/>
    <w:rsid w:val="00500543"/>
    <w:rsid w:val="00500F86"/>
    <w:rsid w:val="00504096"/>
    <w:rsid w:val="00513483"/>
    <w:rsid w:val="0051376A"/>
    <w:rsid w:val="005321C2"/>
    <w:rsid w:val="005378C5"/>
    <w:rsid w:val="00540D9D"/>
    <w:rsid w:val="00545D1D"/>
    <w:rsid w:val="005632F1"/>
    <w:rsid w:val="0056416C"/>
    <w:rsid w:val="00582B55"/>
    <w:rsid w:val="00595CD6"/>
    <w:rsid w:val="005B5F45"/>
    <w:rsid w:val="005C2583"/>
    <w:rsid w:val="005D04D2"/>
    <w:rsid w:val="005D6A01"/>
    <w:rsid w:val="005F066F"/>
    <w:rsid w:val="005F5787"/>
    <w:rsid w:val="005F5E16"/>
    <w:rsid w:val="006064BB"/>
    <w:rsid w:val="00613802"/>
    <w:rsid w:val="0061507B"/>
    <w:rsid w:val="0062724D"/>
    <w:rsid w:val="00644A70"/>
    <w:rsid w:val="00662AEB"/>
    <w:rsid w:val="00676E25"/>
    <w:rsid w:val="00690DAC"/>
    <w:rsid w:val="00697A70"/>
    <w:rsid w:val="006A3F60"/>
    <w:rsid w:val="006C025D"/>
    <w:rsid w:val="006C68D3"/>
    <w:rsid w:val="006D3183"/>
    <w:rsid w:val="006E5710"/>
    <w:rsid w:val="006F4F43"/>
    <w:rsid w:val="00712347"/>
    <w:rsid w:val="007308F3"/>
    <w:rsid w:val="00736AB7"/>
    <w:rsid w:val="00736D67"/>
    <w:rsid w:val="00741968"/>
    <w:rsid w:val="0074541A"/>
    <w:rsid w:val="00747253"/>
    <w:rsid w:val="00754B51"/>
    <w:rsid w:val="007627D4"/>
    <w:rsid w:val="007645E8"/>
    <w:rsid w:val="00767C93"/>
    <w:rsid w:val="00770F6B"/>
    <w:rsid w:val="007963A2"/>
    <w:rsid w:val="007A08AB"/>
    <w:rsid w:val="007A45B5"/>
    <w:rsid w:val="007B619A"/>
    <w:rsid w:val="007C524E"/>
    <w:rsid w:val="007E13EC"/>
    <w:rsid w:val="007E36FE"/>
    <w:rsid w:val="007E4559"/>
    <w:rsid w:val="007E4E18"/>
    <w:rsid w:val="007F5B00"/>
    <w:rsid w:val="00801D18"/>
    <w:rsid w:val="00815EFD"/>
    <w:rsid w:val="00823037"/>
    <w:rsid w:val="00824CEC"/>
    <w:rsid w:val="00827217"/>
    <w:rsid w:val="0083083C"/>
    <w:rsid w:val="00836ADC"/>
    <w:rsid w:val="0084302E"/>
    <w:rsid w:val="00844251"/>
    <w:rsid w:val="00852A94"/>
    <w:rsid w:val="008559F3"/>
    <w:rsid w:val="008571F4"/>
    <w:rsid w:val="0085743C"/>
    <w:rsid w:val="00862443"/>
    <w:rsid w:val="00863EF7"/>
    <w:rsid w:val="00866E8E"/>
    <w:rsid w:val="008719CC"/>
    <w:rsid w:val="008A1783"/>
    <w:rsid w:val="008A5EC5"/>
    <w:rsid w:val="008E2D6D"/>
    <w:rsid w:val="008F17FA"/>
    <w:rsid w:val="00906AFA"/>
    <w:rsid w:val="009239AD"/>
    <w:rsid w:val="00930AF0"/>
    <w:rsid w:val="00931383"/>
    <w:rsid w:val="009416BD"/>
    <w:rsid w:val="0094787E"/>
    <w:rsid w:val="00956775"/>
    <w:rsid w:val="00963A19"/>
    <w:rsid w:val="00967488"/>
    <w:rsid w:val="009725AB"/>
    <w:rsid w:val="009731D6"/>
    <w:rsid w:val="00974D7D"/>
    <w:rsid w:val="00980CE7"/>
    <w:rsid w:val="00981F16"/>
    <w:rsid w:val="009869E5"/>
    <w:rsid w:val="0099156E"/>
    <w:rsid w:val="009A6781"/>
    <w:rsid w:val="009A737F"/>
    <w:rsid w:val="009A7677"/>
    <w:rsid w:val="009A7D4D"/>
    <w:rsid w:val="009D77AE"/>
    <w:rsid w:val="00A021B7"/>
    <w:rsid w:val="00A05D41"/>
    <w:rsid w:val="00A07724"/>
    <w:rsid w:val="00A166A5"/>
    <w:rsid w:val="00A17FA4"/>
    <w:rsid w:val="00A249E3"/>
    <w:rsid w:val="00A4510F"/>
    <w:rsid w:val="00A64B67"/>
    <w:rsid w:val="00A83559"/>
    <w:rsid w:val="00A837BE"/>
    <w:rsid w:val="00A923BA"/>
    <w:rsid w:val="00AA3366"/>
    <w:rsid w:val="00AA3EB3"/>
    <w:rsid w:val="00AA62AA"/>
    <w:rsid w:val="00AA720C"/>
    <w:rsid w:val="00AB4D0C"/>
    <w:rsid w:val="00AC55FA"/>
    <w:rsid w:val="00AD073F"/>
    <w:rsid w:val="00AE154F"/>
    <w:rsid w:val="00AE2014"/>
    <w:rsid w:val="00AE2BD8"/>
    <w:rsid w:val="00B124CC"/>
    <w:rsid w:val="00B1683A"/>
    <w:rsid w:val="00B52F90"/>
    <w:rsid w:val="00B64E58"/>
    <w:rsid w:val="00B67C7D"/>
    <w:rsid w:val="00B71B78"/>
    <w:rsid w:val="00B848CC"/>
    <w:rsid w:val="00B86A0E"/>
    <w:rsid w:val="00B9684A"/>
    <w:rsid w:val="00BB2DB8"/>
    <w:rsid w:val="00BC3270"/>
    <w:rsid w:val="00BD42D3"/>
    <w:rsid w:val="00BD5555"/>
    <w:rsid w:val="00C12C88"/>
    <w:rsid w:val="00C20ECC"/>
    <w:rsid w:val="00C33793"/>
    <w:rsid w:val="00C36DD8"/>
    <w:rsid w:val="00C5080B"/>
    <w:rsid w:val="00C61236"/>
    <w:rsid w:val="00C61F39"/>
    <w:rsid w:val="00C66359"/>
    <w:rsid w:val="00C73474"/>
    <w:rsid w:val="00C80E3F"/>
    <w:rsid w:val="00CA07BB"/>
    <w:rsid w:val="00CB6879"/>
    <w:rsid w:val="00CD31B1"/>
    <w:rsid w:val="00CD4210"/>
    <w:rsid w:val="00CE59B0"/>
    <w:rsid w:val="00CE6794"/>
    <w:rsid w:val="00CF29A3"/>
    <w:rsid w:val="00D000F8"/>
    <w:rsid w:val="00D00BAB"/>
    <w:rsid w:val="00D0256C"/>
    <w:rsid w:val="00D04D65"/>
    <w:rsid w:val="00D071E5"/>
    <w:rsid w:val="00D20AFC"/>
    <w:rsid w:val="00D21C67"/>
    <w:rsid w:val="00D262FD"/>
    <w:rsid w:val="00D32F60"/>
    <w:rsid w:val="00D35222"/>
    <w:rsid w:val="00D431B3"/>
    <w:rsid w:val="00D43333"/>
    <w:rsid w:val="00D665B7"/>
    <w:rsid w:val="00D66877"/>
    <w:rsid w:val="00D70DFE"/>
    <w:rsid w:val="00D84FE7"/>
    <w:rsid w:val="00D85A17"/>
    <w:rsid w:val="00D9061C"/>
    <w:rsid w:val="00D925EC"/>
    <w:rsid w:val="00D92A63"/>
    <w:rsid w:val="00DA4964"/>
    <w:rsid w:val="00DD46DE"/>
    <w:rsid w:val="00DD7AF0"/>
    <w:rsid w:val="00DE449F"/>
    <w:rsid w:val="00DF20EB"/>
    <w:rsid w:val="00E1368B"/>
    <w:rsid w:val="00E20861"/>
    <w:rsid w:val="00E20ED3"/>
    <w:rsid w:val="00E427FF"/>
    <w:rsid w:val="00E50DEF"/>
    <w:rsid w:val="00E51C25"/>
    <w:rsid w:val="00E551A1"/>
    <w:rsid w:val="00E64166"/>
    <w:rsid w:val="00E66A94"/>
    <w:rsid w:val="00E67DF3"/>
    <w:rsid w:val="00E71E5A"/>
    <w:rsid w:val="00EA301E"/>
    <w:rsid w:val="00EA54C2"/>
    <w:rsid w:val="00EB1DFC"/>
    <w:rsid w:val="00EC627A"/>
    <w:rsid w:val="00EC6FAE"/>
    <w:rsid w:val="00ED3B96"/>
    <w:rsid w:val="00EE08B8"/>
    <w:rsid w:val="00EE659A"/>
    <w:rsid w:val="00EE695A"/>
    <w:rsid w:val="00EF0DCF"/>
    <w:rsid w:val="00EF7A9F"/>
    <w:rsid w:val="00F145BB"/>
    <w:rsid w:val="00F22CFB"/>
    <w:rsid w:val="00F35339"/>
    <w:rsid w:val="00F37F83"/>
    <w:rsid w:val="00F405F5"/>
    <w:rsid w:val="00F42C35"/>
    <w:rsid w:val="00F4664C"/>
    <w:rsid w:val="00F54182"/>
    <w:rsid w:val="00F56E07"/>
    <w:rsid w:val="00F6159F"/>
    <w:rsid w:val="00F646B3"/>
    <w:rsid w:val="00F70C84"/>
    <w:rsid w:val="00F7538F"/>
    <w:rsid w:val="00FA38B4"/>
    <w:rsid w:val="00FB14BA"/>
    <w:rsid w:val="00FB3D83"/>
    <w:rsid w:val="00FB6249"/>
    <w:rsid w:val="00FC1CDB"/>
    <w:rsid w:val="00FC6FF2"/>
    <w:rsid w:val="00FD2EF4"/>
    <w:rsid w:val="00FF1C08"/>
    <w:rsid w:val="00FF2999"/>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VNI-Times" w:hAnsi="VNI-Times" w:cs="VNI-Times"/>
      <w:sz w:val="24"/>
      <w:szCs w:val="24"/>
      <w:lang w:eastAsia="ar-SA"/>
    </w:rPr>
  </w:style>
  <w:style w:type="paragraph" w:styleId="Heading2">
    <w:name w:val="heading 2"/>
    <w:basedOn w:val="Normal"/>
    <w:next w:val="Normal"/>
    <w:link w:val="Heading2Char"/>
    <w:uiPriority w:val="9"/>
    <w:unhideWhenUsed/>
    <w:qFormat/>
    <w:rsid w:val="00967488"/>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qFormat/>
    <w:pPr>
      <w:keepNext/>
      <w:numPr>
        <w:ilvl w:val="2"/>
        <w:numId w:val="1"/>
      </w:numPr>
      <w:tabs>
        <w:tab w:val="left" w:pos="360"/>
        <w:tab w:val="left" w:pos="5760"/>
      </w:tabs>
      <w:outlineLvl w:val="2"/>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hint="default"/>
      <w:lang w:val="pt-BR"/>
    </w:rPr>
  </w:style>
  <w:style w:type="character" w:customStyle="1" w:styleId="WW8Num4z0">
    <w:name w:val="WW8Num4z0"/>
    <w:rPr>
      <w:rFonts w:cs="Times New Roman" w:hint="default"/>
      <w:lang w:val="pt-BR"/>
    </w:rPr>
  </w:style>
  <w:style w:type="character" w:customStyle="1" w:styleId="WW8Num5z0">
    <w:name w:val="WW8Num5z0"/>
    <w:rPr>
      <w:rFonts w:ascii="Symbol" w:hAnsi="Symbol" w:cs="Symbol" w:hint="default"/>
      <w:lang w:val="pt-BR"/>
    </w:rPr>
  </w:style>
  <w:style w:type="character" w:customStyle="1" w:styleId="WW8Num6z0">
    <w:name w:val="WW8Num6z0"/>
    <w:rPr>
      <w:rFonts w:cs="Times New Roman" w:hint="default"/>
      <w:lang w:val="pt-BR"/>
    </w:rPr>
  </w:style>
  <w:style w:type="character" w:customStyle="1" w:styleId="WW8Num7z0">
    <w:name w:val="WW8Num7z0"/>
    <w:rPr>
      <w:rFonts w:cs="Times New Roman" w:hint="default"/>
      <w:u w:val="none"/>
      <w:lang w:val="pt-BR"/>
    </w:rPr>
  </w:style>
  <w:style w:type="character" w:customStyle="1" w:styleId="WW8Num8z0">
    <w:name w:val="WW8Num8z0"/>
    <w:rPr>
      <w:rFonts w:cs="Times New Roman" w:hint="default"/>
    </w:rPr>
  </w:style>
  <w:style w:type="character" w:customStyle="1" w:styleId="WW8Num9z0">
    <w:name w:val="WW8Num9z0"/>
    <w:rPr>
      <w:rFonts w:ascii="Symbol" w:hAnsi="Symbol" w:cs="Symbol" w:hint="default"/>
    </w:rPr>
  </w:style>
  <w:style w:type="character" w:customStyle="1" w:styleId="WW8Num10z0">
    <w:name w:val="WW8Num10z0"/>
    <w:rPr>
      <w:rFonts w:hint="default"/>
      <w:u w:val="single"/>
      <w:lang w:val="pt-B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sz w:val="26"/>
      <w:szCs w:val="26"/>
      <w:lang w:val="pt-BR"/>
    </w:rPr>
  </w:style>
  <w:style w:type="character" w:customStyle="1" w:styleId="WW8Num13z0">
    <w:name w:val="WW8Num13z0"/>
    <w:rPr>
      <w:rFonts w:ascii="Times New Roman" w:hAnsi="Times New Roman" w:cs="Times New Roman" w:hint="default"/>
      <w:sz w:val="26"/>
      <w:szCs w:val="26"/>
      <w:lang w:val="pt-BR"/>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sz w:val="26"/>
      <w:szCs w:val="26"/>
      <w:vertAlign w:val="subscript"/>
      <w:lang w:val="pt-BR"/>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u w:val="non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imes New Roman" w:hAnsi="Times New Roman" w:cs="Times New Roman" w:hint="default"/>
      <w:sz w:val="26"/>
      <w:szCs w:val="26"/>
      <w:lang w:val="pt-BR"/>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b/>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b/>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u w:val="singl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hAnsi="Times New Roman" w:cs="Times New Roman" w:hint="default"/>
      <w:b/>
      <w:bCs/>
      <w:sz w:val="26"/>
      <w:szCs w:val="26"/>
      <w:u w:val="none"/>
      <w:lang w:val="pt-BR"/>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hint="default"/>
      <w:sz w:val="26"/>
      <w:szCs w:val="26"/>
      <w:lang w:val="pt-BR"/>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b w:val="0"/>
      <w:u w:val="none"/>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b/>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eastAsia="Times New Roman" w:hAnsi="Times New Roman" w:cs="Times New Roman"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u w:val="single"/>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VNI-Times" w:hAnsi="VNI-Times" w:cs="VNI-Times" w:hint="default"/>
    </w:rPr>
  </w:style>
  <w:style w:type="character" w:customStyle="1" w:styleId="WW8Num42z1">
    <w:name w:val="WW8Num42z1"/>
    <w:rPr>
      <w:rFonts w:ascii="VNI-Internet Mail" w:hAnsi="VNI-Internet Mail" w:cs="VNI-Internet Mail"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u w:val="single"/>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styleId="DefaultParagraphFont0">
    <w:name w:val="Default Paragraph Font"/>
  </w:style>
  <w:style w:type="character" w:styleId="PageNumber">
    <w:name w:val="page number"/>
    <w:basedOn w:val="DefaultParagraphFont0"/>
  </w:style>
  <w:style w:type="character" w:customStyle="1" w:styleId="BalloonTextChar">
    <w:name w:val="Balloon Text Char"/>
    <w:rPr>
      <w:rFonts w:ascii="Tahoma" w:hAnsi="Tahoma" w:cs="Tahoma"/>
      <w:sz w:val="16"/>
      <w:szCs w:val="16"/>
      <w:lang w:val="en-US"/>
    </w:rPr>
  </w:style>
  <w:style w:type="character" w:customStyle="1" w:styleId="Chmim">
    <w:name w:val="Chấm điểm"/>
    <w:rPr>
      <w:rFonts w:ascii="OpenSymbol" w:eastAsia="OpenSymbol" w:hAnsi="OpenSymbol" w:cs="OpenSymbol"/>
    </w:rPr>
  </w:style>
  <w:style w:type="character" w:customStyle="1" w:styleId="Khiunhs">
    <w:name w:val="Ký hiệu đánh số"/>
  </w:style>
  <w:style w:type="character" w:customStyle="1" w:styleId="ListLabel1">
    <w:name w:val="ListLabel 1"/>
    <w:rPr>
      <w:b/>
    </w:rPr>
  </w:style>
  <w:style w:type="paragraph" w:customStyle="1" w:styleId="Tiu">
    <w:name w:val="Tiêu đề"/>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tabs>
        <w:tab w:val="left" w:pos="360"/>
        <w:tab w:val="left" w:pos="5760"/>
      </w:tabs>
    </w:pPr>
    <w:rPr>
      <w:sz w:val="28"/>
    </w:rPr>
  </w:style>
  <w:style w:type="paragraph" w:styleId="List">
    <w:name w:val="List"/>
    <w:basedOn w:val="BodyText"/>
    <w:rPr>
      <w:rFonts w:cs="Mangal"/>
    </w:rPr>
  </w:style>
  <w:style w:type="paragraph" w:customStyle="1" w:styleId="Ph">
    <w:name w:val="Phụ đề"/>
    <w:basedOn w:val="Normal"/>
    <w:pPr>
      <w:suppressLineNumbers/>
      <w:spacing w:before="120" w:after="120"/>
    </w:pPr>
    <w:rPr>
      <w:rFonts w:cs="Mangal"/>
      <w:i/>
      <w:iCs/>
    </w:rPr>
  </w:style>
  <w:style w:type="paragraph" w:customStyle="1" w:styleId="Chmc">
    <w:name w:val="Chỉ mục"/>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pPr>
    <w:rPr>
      <w:sz w:val="28"/>
    </w:r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customStyle="1" w:styleId="Nidungkhung">
    <w:name w:val="Nội dung khung"/>
    <w:basedOn w:val="BodyText"/>
  </w:style>
  <w:style w:type="table" w:styleId="TableGrid">
    <w:name w:val="Table Grid"/>
    <w:basedOn w:val="TableNormal"/>
    <w:uiPriority w:val="59"/>
    <w:rsid w:val="00336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8A1783"/>
    <w:pPr>
      <w:suppressAutoHyphens w:val="0"/>
      <w:spacing w:before="100" w:beforeAutospacing="1" w:after="100" w:afterAutospacing="1"/>
    </w:pPr>
    <w:rPr>
      <w:rFonts w:ascii="Times New Roman" w:hAnsi="Times New Roman" w:cs="Times New Roman"/>
      <w:lang w:eastAsia="en-US"/>
    </w:rPr>
  </w:style>
  <w:style w:type="character" w:styleId="SubtleEmphasis">
    <w:name w:val="Subtle Emphasis"/>
    <w:uiPriority w:val="19"/>
    <w:qFormat/>
    <w:rsid w:val="00024F47"/>
    <w:rPr>
      <w:i/>
      <w:iCs/>
      <w:color w:val="404040"/>
    </w:rPr>
  </w:style>
  <w:style w:type="character" w:styleId="Emphasis">
    <w:name w:val="Emphasis"/>
    <w:uiPriority w:val="20"/>
    <w:qFormat/>
    <w:rsid w:val="00236BEA"/>
    <w:rPr>
      <w:i/>
      <w:iCs/>
    </w:rPr>
  </w:style>
  <w:style w:type="character" w:styleId="Hyperlink">
    <w:name w:val="Hyperlink"/>
    <w:uiPriority w:val="99"/>
    <w:semiHidden/>
    <w:unhideWhenUsed/>
    <w:rsid w:val="00236BEA"/>
    <w:rPr>
      <w:color w:val="0000FF"/>
      <w:u w:val="single"/>
    </w:rPr>
  </w:style>
  <w:style w:type="character" w:styleId="Strong">
    <w:name w:val="Strong"/>
    <w:uiPriority w:val="22"/>
    <w:qFormat/>
    <w:rsid w:val="00236BEA"/>
    <w:rPr>
      <w:b/>
      <w:bCs/>
    </w:rPr>
  </w:style>
  <w:style w:type="paragraph" w:customStyle="1" w:styleId="cs95e872d0">
    <w:name w:val="cs95e872d0"/>
    <w:basedOn w:val="Normal"/>
    <w:rsid w:val="004C4587"/>
    <w:pPr>
      <w:suppressAutoHyphens w:val="0"/>
      <w:spacing w:before="100" w:beforeAutospacing="1" w:after="100" w:afterAutospacing="1"/>
    </w:pPr>
    <w:rPr>
      <w:rFonts w:ascii="Times New Roman" w:hAnsi="Times New Roman" w:cs="Times New Roman"/>
      <w:lang w:eastAsia="en-US"/>
    </w:rPr>
  </w:style>
  <w:style w:type="character" w:customStyle="1" w:styleId="cs1b16eeb5">
    <w:name w:val="cs1b16eeb5"/>
    <w:rsid w:val="004C4587"/>
  </w:style>
  <w:style w:type="character" w:customStyle="1" w:styleId="Heading2Char">
    <w:name w:val="Heading 2 Char"/>
    <w:link w:val="Heading2"/>
    <w:uiPriority w:val="9"/>
    <w:rsid w:val="00967488"/>
    <w:rPr>
      <w:rFonts w:ascii="Calibri Light" w:eastAsia="Times New Roman" w:hAnsi="Calibri Light" w:cs="Times New Roman"/>
      <w:b/>
      <w:bCs/>
      <w:i/>
      <w:iCs/>
      <w:sz w:val="28"/>
      <w:szCs w:val="28"/>
      <w:lang w:eastAsia="ar-SA"/>
    </w:rPr>
  </w:style>
  <w:style w:type="character" w:customStyle="1" w:styleId="FooterChar">
    <w:name w:val="Footer Char"/>
    <w:link w:val="Footer"/>
    <w:uiPriority w:val="99"/>
    <w:rsid w:val="00185438"/>
    <w:rPr>
      <w:rFonts w:ascii="VNI-Times" w:hAnsi="VNI-Times" w:cs="VNI-Time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VNI-Times" w:hAnsi="VNI-Times" w:cs="VNI-Times"/>
      <w:sz w:val="24"/>
      <w:szCs w:val="24"/>
      <w:lang w:eastAsia="ar-SA"/>
    </w:rPr>
  </w:style>
  <w:style w:type="paragraph" w:styleId="Heading2">
    <w:name w:val="heading 2"/>
    <w:basedOn w:val="Normal"/>
    <w:next w:val="Normal"/>
    <w:link w:val="Heading2Char"/>
    <w:uiPriority w:val="9"/>
    <w:unhideWhenUsed/>
    <w:qFormat/>
    <w:rsid w:val="00967488"/>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qFormat/>
    <w:pPr>
      <w:keepNext/>
      <w:numPr>
        <w:ilvl w:val="2"/>
        <w:numId w:val="1"/>
      </w:numPr>
      <w:tabs>
        <w:tab w:val="left" w:pos="360"/>
        <w:tab w:val="left" w:pos="5760"/>
      </w:tabs>
      <w:outlineLvl w:val="2"/>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hint="default"/>
      <w:lang w:val="pt-BR"/>
    </w:rPr>
  </w:style>
  <w:style w:type="character" w:customStyle="1" w:styleId="WW8Num4z0">
    <w:name w:val="WW8Num4z0"/>
    <w:rPr>
      <w:rFonts w:cs="Times New Roman" w:hint="default"/>
      <w:lang w:val="pt-BR"/>
    </w:rPr>
  </w:style>
  <w:style w:type="character" w:customStyle="1" w:styleId="WW8Num5z0">
    <w:name w:val="WW8Num5z0"/>
    <w:rPr>
      <w:rFonts w:ascii="Symbol" w:hAnsi="Symbol" w:cs="Symbol" w:hint="default"/>
      <w:lang w:val="pt-BR"/>
    </w:rPr>
  </w:style>
  <w:style w:type="character" w:customStyle="1" w:styleId="WW8Num6z0">
    <w:name w:val="WW8Num6z0"/>
    <w:rPr>
      <w:rFonts w:cs="Times New Roman" w:hint="default"/>
      <w:lang w:val="pt-BR"/>
    </w:rPr>
  </w:style>
  <w:style w:type="character" w:customStyle="1" w:styleId="WW8Num7z0">
    <w:name w:val="WW8Num7z0"/>
    <w:rPr>
      <w:rFonts w:cs="Times New Roman" w:hint="default"/>
      <w:u w:val="none"/>
      <w:lang w:val="pt-BR"/>
    </w:rPr>
  </w:style>
  <w:style w:type="character" w:customStyle="1" w:styleId="WW8Num8z0">
    <w:name w:val="WW8Num8z0"/>
    <w:rPr>
      <w:rFonts w:cs="Times New Roman" w:hint="default"/>
    </w:rPr>
  </w:style>
  <w:style w:type="character" w:customStyle="1" w:styleId="WW8Num9z0">
    <w:name w:val="WW8Num9z0"/>
    <w:rPr>
      <w:rFonts w:ascii="Symbol" w:hAnsi="Symbol" w:cs="Symbol" w:hint="default"/>
    </w:rPr>
  </w:style>
  <w:style w:type="character" w:customStyle="1" w:styleId="WW8Num10z0">
    <w:name w:val="WW8Num10z0"/>
    <w:rPr>
      <w:rFonts w:hint="default"/>
      <w:u w:val="single"/>
      <w:lang w:val="pt-B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sz w:val="26"/>
      <w:szCs w:val="26"/>
      <w:lang w:val="pt-BR"/>
    </w:rPr>
  </w:style>
  <w:style w:type="character" w:customStyle="1" w:styleId="WW8Num13z0">
    <w:name w:val="WW8Num13z0"/>
    <w:rPr>
      <w:rFonts w:ascii="Times New Roman" w:hAnsi="Times New Roman" w:cs="Times New Roman" w:hint="default"/>
      <w:sz w:val="26"/>
      <w:szCs w:val="26"/>
      <w:lang w:val="pt-BR"/>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sz w:val="26"/>
      <w:szCs w:val="26"/>
      <w:vertAlign w:val="subscript"/>
      <w:lang w:val="pt-BR"/>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u w:val="non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imes New Roman" w:hAnsi="Times New Roman" w:cs="Times New Roman" w:hint="default"/>
      <w:sz w:val="26"/>
      <w:szCs w:val="26"/>
      <w:lang w:val="pt-BR"/>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b/>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b/>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u w:val="singl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hAnsi="Times New Roman" w:cs="Times New Roman" w:hint="default"/>
      <w:b/>
      <w:bCs/>
      <w:sz w:val="26"/>
      <w:szCs w:val="26"/>
      <w:u w:val="none"/>
      <w:lang w:val="pt-BR"/>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hint="default"/>
      <w:sz w:val="26"/>
      <w:szCs w:val="26"/>
      <w:lang w:val="pt-BR"/>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b w:val="0"/>
      <w:u w:val="none"/>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b/>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eastAsia="Times New Roman" w:hAnsi="Times New Roman" w:cs="Times New Roman"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u w:val="single"/>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VNI-Times" w:hAnsi="VNI-Times" w:cs="VNI-Times" w:hint="default"/>
    </w:rPr>
  </w:style>
  <w:style w:type="character" w:customStyle="1" w:styleId="WW8Num42z1">
    <w:name w:val="WW8Num42z1"/>
    <w:rPr>
      <w:rFonts w:ascii="VNI-Internet Mail" w:hAnsi="VNI-Internet Mail" w:cs="VNI-Internet Mail"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u w:val="single"/>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styleId="DefaultParagraphFont0">
    <w:name w:val="Default Paragraph Font"/>
  </w:style>
  <w:style w:type="character" w:styleId="PageNumber">
    <w:name w:val="page number"/>
    <w:basedOn w:val="DefaultParagraphFont0"/>
  </w:style>
  <w:style w:type="character" w:customStyle="1" w:styleId="BalloonTextChar">
    <w:name w:val="Balloon Text Char"/>
    <w:rPr>
      <w:rFonts w:ascii="Tahoma" w:hAnsi="Tahoma" w:cs="Tahoma"/>
      <w:sz w:val="16"/>
      <w:szCs w:val="16"/>
      <w:lang w:val="en-US"/>
    </w:rPr>
  </w:style>
  <w:style w:type="character" w:customStyle="1" w:styleId="Chmim">
    <w:name w:val="Chấm điểm"/>
    <w:rPr>
      <w:rFonts w:ascii="OpenSymbol" w:eastAsia="OpenSymbol" w:hAnsi="OpenSymbol" w:cs="OpenSymbol"/>
    </w:rPr>
  </w:style>
  <w:style w:type="character" w:customStyle="1" w:styleId="Khiunhs">
    <w:name w:val="Ký hiệu đánh số"/>
  </w:style>
  <w:style w:type="character" w:customStyle="1" w:styleId="ListLabel1">
    <w:name w:val="ListLabel 1"/>
    <w:rPr>
      <w:b/>
    </w:rPr>
  </w:style>
  <w:style w:type="paragraph" w:customStyle="1" w:styleId="Tiu">
    <w:name w:val="Tiêu đề"/>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tabs>
        <w:tab w:val="left" w:pos="360"/>
        <w:tab w:val="left" w:pos="5760"/>
      </w:tabs>
    </w:pPr>
    <w:rPr>
      <w:sz w:val="28"/>
    </w:rPr>
  </w:style>
  <w:style w:type="paragraph" w:styleId="List">
    <w:name w:val="List"/>
    <w:basedOn w:val="BodyText"/>
    <w:rPr>
      <w:rFonts w:cs="Mangal"/>
    </w:rPr>
  </w:style>
  <w:style w:type="paragraph" w:customStyle="1" w:styleId="Ph">
    <w:name w:val="Phụ đề"/>
    <w:basedOn w:val="Normal"/>
    <w:pPr>
      <w:suppressLineNumbers/>
      <w:spacing w:before="120" w:after="120"/>
    </w:pPr>
    <w:rPr>
      <w:rFonts w:cs="Mangal"/>
      <w:i/>
      <w:iCs/>
    </w:rPr>
  </w:style>
  <w:style w:type="paragraph" w:customStyle="1" w:styleId="Chmc">
    <w:name w:val="Chỉ mục"/>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pPr>
    <w:rPr>
      <w:sz w:val="28"/>
    </w:r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customStyle="1" w:styleId="Nidungkhung">
    <w:name w:val="Nội dung khung"/>
    <w:basedOn w:val="BodyText"/>
  </w:style>
  <w:style w:type="table" w:styleId="TableGrid">
    <w:name w:val="Table Grid"/>
    <w:basedOn w:val="TableNormal"/>
    <w:uiPriority w:val="59"/>
    <w:rsid w:val="00336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8A1783"/>
    <w:pPr>
      <w:suppressAutoHyphens w:val="0"/>
      <w:spacing w:before="100" w:beforeAutospacing="1" w:after="100" w:afterAutospacing="1"/>
    </w:pPr>
    <w:rPr>
      <w:rFonts w:ascii="Times New Roman" w:hAnsi="Times New Roman" w:cs="Times New Roman"/>
      <w:lang w:eastAsia="en-US"/>
    </w:rPr>
  </w:style>
  <w:style w:type="character" w:styleId="SubtleEmphasis">
    <w:name w:val="Subtle Emphasis"/>
    <w:uiPriority w:val="19"/>
    <w:qFormat/>
    <w:rsid w:val="00024F47"/>
    <w:rPr>
      <w:i/>
      <w:iCs/>
      <w:color w:val="404040"/>
    </w:rPr>
  </w:style>
  <w:style w:type="character" w:styleId="Emphasis">
    <w:name w:val="Emphasis"/>
    <w:uiPriority w:val="20"/>
    <w:qFormat/>
    <w:rsid w:val="00236BEA"/>
    <w:rPr>
      <w:i/>
      <w:iCs/>
    </w:rPr>
  </w:style>
  <w:style w:type="character" w:styleId="Hyperlink">
    <w:name w:val="Hyperlink"/>
    <w:uiPriority w:val="99"/>
    <w:semiHidden/>
    <w:unhideWhenUsed/>
    <w:rsid w:val="00236BEA"/>
    <w:rPr>
      <w:color w:val="0000FF"/>
      <w:u w:val="single"/>
    </w:rPr>
  </w:style>
  <w:style w:type="character" w:styleId="Strong">
    <w:name w:val="Strong"/>
    <w:uiPriority w:val="22"/>
    <w:qFormat/>
    <w:rsid w:val="00236BEA"/>
    <w:rPr>
      <w:b/>
      <w:bCs/>
    </w:rPr>
  </w:style>
  <w:style w:type="paragraph" w:customStyle="1" w:styleId="cs95e872d0">
    <w:name w:val="cs95e872d0"/>
    <w:basedOn w:val="Normal"/>
    <w:rsid w:val="004C4587"/>
    <w:pPr>
      <w:suppressAutoHyphens w:val="0"/>
      <w:spacing w:before="100" w:beforeAutospacing="1" w:after="100" w:afterAutospacing="1"/>
    </w:pPr>
    <w:rPr>
      <w:rFonts w:ascii="Times New Roman" w:hAnsi="Times New Roman" w:cs="Times New Roman"/>
      <w:lang w:eastAsia="en-US"/>
    </w:rPr>
  </w:style>
  <w:style w:type="character" w:customStyle="1" w:styleId="cs1b16eeb5">
    <w:name w:val="cs1b16eeb5"/>
    <w:rsid w:val="004C4587"/>
  </w:style>
  <w:style w:type="character" w:customStyle="1" w:styleId="Heading2Char">
    <w:name w:val="Heading 2 Char"/>
    <w:link w:val="Heading2"/>
    <w:uiPriority w:val="9"/>
    <w:rsid w:val="00967488"/>
    <w:rPr>
      <w:rFonts w:ascii="Calibri Light" w:eastAsia="Times New Roman" w:hAnsi="Calibri Light" w:cs="Times New Roman"/>
      <w:b/>
      <w:bCs/>
      <w:i/>
      <w:iCs/>
      <w:sz w:val="28"/>
      <w:szCs w:val="28"/>
      <w:lang w:eastAsia="ar-SA"/>
    </w:rPr>
  </w:style>
  <w:style w:type="character" w:customStyle="1" w:styleId="FooterChar">
    <w:name w:val="Footer Char"/>
    <w:link w:val="Footer"/>
    <w:uiPriority w:val="99"/>
    <w:rsid w:val="00185438"/>
    <w:rPr>
      <w:rFonts w:ascii="VNI-Times" w:hAnsi="VNI-Times" w:cs="VNI-Time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45212">
      <w:bodyDiv w:val="1"/>
      <w:marLeft w:val="0"/>
      <w:marRight w:val="0"/>
      <w:marTop w:val="0"/>
      <w:marBottom w:val="0"/>
      <w:divBdr>
        <w:top w:val="none" w:sz="0" w:space="0" w:color="auto"/>
        <w:left w:val="none" w:sz="0" w:space="0" w:color="auto"/>
        <w:bottom w:val="none" w:sz="0" w:space="0" w:color="auto"/>
        <w:right w:val="none" w:sz="0" w:space="0" w:color="auto"/>
      </w:divBdr>
    </w:div>
    <w:div w:id="249780470">
      <w:bodyDiv w:val="1"/>
      <w:marLeft w:val="0"/>
      <w:marRight w:val="0"/>
      <w:marTop w:val="0"/>
      <w:marBottom w:val="0"/>
      <w:divBdr>
        <w:top w:val="none" w:sz="0" w:space="0" w:color="auto"/>
        <w:left w:val="none" w:sz="0" w:space="0" w:color="auto"/>
        <w:bottom w:val="none" w:sz="0" w:space="0" w:color="auto"/>
        <w:right w:val="none" w:sz="0" w:space="0" w:color="auto"/>
      </w:divBdr>
    </w:div>
    <w:div w:id="367608361">
      <w:bodyDiv w:val="1"/>
      <w:marLeft w:val="0"/>
      <w:marRight w:val="0"/>
      <w:marTop w:val="0"/>
      <w:marBottom w:val="0"/>
      <w:divBdr>
        <w:top w:val="none" w:sz="0" w:space="0" w:color="auto"/>
        <w:left w:val="none" w:sz="0" w:space="0" w:color="auto"/>
        <w:bottom w:val="none" w:sz="0" w:space="0" w:color="auto"/>
        <w:right w:val="none" w:sz="0" w:space="0" w:color="auto"/>
      </w:divBdr>
    </w:div>
    <w:div w:id="456073161">
      <w:bodyDiv w:val="1"/>
      <w:marLeft w:val="0"/>
      <w:marRight w:val="0"/>
      <w:marTop w:val="0"/>
      <w:marBottom w:val="0"/>
      <w:divBdr>
        <w:top w:val="none" w:sz="0" w:space="0" w:color="auto"/>
        <w:left w:val="none" w:sz="0" w:space="0" w:color="auto"/>
        <w:bottom w:val="none" w:sz="0" w:space="0" w:color="auto"/>
        <w:right w:val="none" w:sz="0" w:space="0" w:color="auto"/>
      </w:divBdr>
    </w:div>
    <w:div w:id="717436914">
      <w:bodyDiv w:val="1"/>
      <w:marLeft w:val="0"/>
      <w:marRight w:val="0"/>
      <w:marTop w:val="0"/>
      <w:marBottom w:val="0"/>
      <w:divBdr>
        <w:top w:val="none" w:sz="0" w:space="0" w:color="auto"/>
        <w:left w:val="none" w:sz="0" w:space="0" w:color="auto"/>
        <w:bottom w:val="none" w:sz="0" w:space="0" w:color="auto"/>
        <w:right w:val="none" w:sz="0" w:space="0" w:color="auto"/>
      </w:divBdr>
    </w:div>
    <w:div w:id="7747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emf" Type="http://schemas.openxmlformats.org/officeDocument/2006/relationships/image"/><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header1.xml" Type="http://schemas.openxmlformats.org/officeDocument/2006/relationships/header"/><Relationship Id="rId38" Target="footer1.xml" Type="http://schemas.openxmlformats.org/officeDocument/2006/relationships/footer"/><Relationship Id="rId39" Target="fontTable.xml" Type="http://schemas.openxmlformats.org/officeDocument/2006/relationships/fontTable"/><Relationship Id="rId4" Target="settings.xml" Type="http://schemas.openxmlformats.org/officeDocument/2006/relationships/settings"/><Relationship Id="rId40"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29674</Words>
  <Characters>169145</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198423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2019-09-12T02:51:00Z</dcterms:created>
  <dc:creator>tailieu123.edu.vn</dc:creator>
  <dcterms:modified xsi:type="dcterms:W3CDTF">2019-09-12T02:51:00Z</dcterms:modified>
  <cp:revision>1</cp:revision>
  <dc:title>Giáo Án Hóa 9 HK2 Phương Pháp Mới Theo Định Hướng Phát Triển Năng Lực</dc:title>
</cp:coreProperties>
</file>