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FB20AB">
      <w:pPr>
        <w:pStyle w:val="Heading2"/>
        <w:spacing w:before="0"/>
        <w:jc w:val="center"/>
      </w:pPr>
      <w:r>
        <w:rPr>
          <w:rFonts w:ascii="Times New Roman" w:hAnsi="Times New Roman"/>
          <w:color w:val="FF0000"/>
          <w:sz w:val="24"/>
          <w:szCs w:val="24"/>
        </w:rPr>
        <w:t>HỆ THỐNG BÀI TẬP TRẮC NGHIỆM</w:t>
      </w:r>
    </w:p>
    <w:p w:rsidR="00000000" w:rsidRDefault="00FB20AB">
      <w:pPr>
        <w:jc w:val="center"/>
      </w:pPr>
      <w:r>
        <w:rPr>
          <w:rFonts w:ascii="Times New Roman" w:hAnsi="Times New Roman" w:cs="Times New Roman"/>
          <w:b/>
          <w:sz w:val="24"/>
          <w:szCs w:val="24"/>
        </w:rPr>
        <w:t>Đ</w:t>
      </w:r>
      <w:r>
        <w:rPr>
          <w:rFonts w:ascii="Times New Roman" w:hAnsi="Times New Roman" w:cs="Times New Roman"/>
          <w:b/>
          <w:sz w:val="24"/>
          <w:szCs w:val="24"/>
        </w:rPr>
        <w:t>Ạ</w:t>
      </w:r>
      <w:r>
        <w:rPr>
          <w:rFonts w:ascii="Times New Roman" w:hAnsi="Times New Roman" w:cs="Times New Roman"/>
          <w:b/>
          <w:sz w:val="24"/>
          <w:szCs w:val="24"/>
        </w:rPr>
        <w:t>I S</w:t>
      </w:r>
      <w:r>
        <w:rPr>
          <w:rFonts w:ascii="Times New Roman" w:hAnsi="Times New Roman" w:cs="Times New Roman"/>
          <w:b/>
          <w:sz w:val="24"/>
          <w:szCs w:val="24"/>
        </w:rPr>
        <w:t>Ố</w:t>
      </w:r>
      <w:r>
        <w:rPr>
          <w:rFonts w:ascii="Times New Roman" w:hAnsi="Times New Roman" w:cs="Times New Roman"/>
          <w:b/>
          <w:sz w:val="24"/>
          <w:szCs w:val="24"/>
        </w:rPr>
        <w:t xml:space="preserve"> 10-CHƯƠNG 3</w:t>
      </w:r>
    </w:p>
    <w:p w:rsidR="00000000" w:rsidRDefault="00FB20AB">
      <w:pPr>
        <w:jc w:val="center"/>
      </w:pPr>
      <w:r>
        <w:rPr>
          <w:rFonts w:ascii="Times New Roman" w:hAnsi="Times New Roman" w:cs="Times New Roman"/>
          <w:b/>
          <w:sz w:val="24"/>
          <w:szCs w:val="24"/>
          <w:u w:val="single"/>
          <w:lang w:val="nl-NL"/>
        </w:rPr>
        <w:t>CH</w:t>
      </w:r>
      <w:r>
        <w:rPr>
          <w:rFonts w:ascii="Times New Roman" w:hAnsi="Times New Roman" w:cs="Times New Roman"/>
          <w:b/>
          <w:sz w:val="24"/>
          <w:szCs w:val="24"/>
          <w:u w:val="single"/>
          <w:lang w:val="nl-NL"/>
        </w:rPr>
        <w:t>Ủ</w:t>
      </w:r>
      <w:r>
        <w:rPr>
          <w:rFonts w:ascii="Times New Roman" w:hAnsi="Times New Roman" w:cs="Times New Roman"/>
          <w:b/>
          <w:sz w:val="24"/>
          <w:szCs w:val="24"/>
          <w:u w:val="single"/>
          <w:lang w:val="nl-NL"/>
        </w:rPr>
        <w:t xml:space="preserve"> Đ</w:t>
      </w:r>
      <w:r>
        <w:rPr>
          <w:rFonts w:ascii="Times New Roman" w:hAnsi="Times New Roman" w:cs="Times New Roman"/>
          <w:b/>
          <w:sz w:val="24"/>
          <w:szCs w:val="24"/>
          <w:u w:val="single"/>
          <w:lang w:val="nl-NL"/>
        </w:rPr>
        <w:t>Ề</w:t>
      </w:r>
      <w:r>
        <w:rPr>
          <w:rFonts w:ascii="Times New Roman" w:hAnsi="Times New Roman" w:cs="Times New Roman"/>
          <w:b/>
          <w:sz w:val="24"/>
          <w:szCs w:val="24"/>
          <w:u w:val="single"/>
          <w:lang w:val="nl-NL"/>
        </w:rPr>
        <w:t xml:space="preserve"> . PHƯƠNG TRÌNH &amp; H</w:t>
      </w:r>
      <w:r>
        <w:rPr>
          <w:rFonts w:ascii="Times New Roman" w:hAnsi="Times New Roman" w:cs="Times New Roman"/>
          <w:b/>
          <w:sz w:val="24"/>
          <w:szCs w:val="24"/>
          <w:u w:val="single"/>
          <w:lang w:val="nl-NL"/>
        </w:rPr>
        <w:t>Ệ</w:t>
      </w:r>
      <w:r>
        <w:rPr>
          <w:rFonts w:ascii="Times New Roman" w:hAnsi="Times New Roman" w:cs="Times New Roman"/>
          <w:b/>
          <w:sz w:val="24"/>
          <w:szCs w:val="24"/>
          <w:u w:val="single"/>
          <w:lang w:val="nl-NL"/>
        </w:rPr>
        <w:t xml:space="preserve"> PHƯƠNG TRÌNH</w:t>
      </w:r>
    </w:p>
    <w:p w:rsidR="00000000" w:rsidRDefault="00FB20AB">
      <w:pPr>
        <w:pStyle w:val="NoSpacing"/>
        <w:tabs>
          <w:tab w:val="left" w:pos="284"/>
          <w:tab w:val="left" w:pos="2835"/>
          <w:tab w:val="left" w:pos="5387"/>
          <w:tab w:val="left" w:pos="7938"/>
        </w:tabs>
        <w:jc w:val="center"/>
      </w:pPr>
      <w:r>
        <w:rPr>
          <w:rFonts w:ascii="Times New Roman" w:hAnsi="Times New Roman" w:cs="Times New Roman"/>
          <w:b/>
          <w:color w:val="FF0000"/>
          <w:sz w:val="24"/>
          <w:szCs w:val="24"/>
          <w:u w:val="single"/>
          <w:lang w:val="nl-NL"/>
        </w:rPr>
        <w:t>LO</w:t>
      </w:r>
      <w:r>
        <w:rPr>
          <w:rFonts w:ascii="Times New Roman" w:hAnsi="Times New Roman" w:cs="Times New Roman"/>
          <w:b/>
          <w:color w:val="FF0000"/>
          <w:sz w:val="24"/>
          <w:szCs w:val="24"/>
          <w:u w:val="single"/>
          <w:lang w:val="nl-NL"/>
        </w:rPr>
        <w:t>Ạ</w:t>
      </w:r>
      <w:r>
        <w:rPr>
          <w:rFonts w:ascii="Times New Roman" w:hAnsi="Times New Roman" w:cs="Times New Roman"/>
          <w:b/>
          <w:color w:val="FF0000"/>
          <w:sz w:val="24"/>
          <w:szCs w:val="24"/>
          <w:u w:val="single"/>
          <w:lang w:val="nl-NL"/>
        </w:rPr>
        <w:t xml:space="preserve">I </w:t>
      </w:r>
      <w:r>
        <w:rPr>
          <w:rFonts w:ascii="Wingdings" w:eastAsia="Wingdings" w:hAnsi="Wingdings" w:cs="Wingdings"/>
          <w:b/>
          <w:color w:val="FF0000"/>
          <w:sz w:val="24"/>
          <w:szCs w:val="24"/>
          <w:u w:val="single"/>
        </w:rPr>
        <w:t></w:t>
      </w:r>
      <w:r>
        <w:rPr>
          <w:rFonts w:ascii="Times New Roman" w:hAnsi="Times New Roman" w:cs="Times New Roman"/>
          <w:b/>
          <w:color w:val="0000FF"/>
          <w:sz w:val="24"/>
          <w:szCs w:val="24"/>
          <w:lang w:val="nl-NL"/>
        </w:rPr>
        <w:t>. Đ</w:t>
      </w:r>
      <w:r>
        <w:rPr>
          <w:rFonts w:ascii="Times New Roman" w:hAnsi="Times New Roman" w:cs="Times New Roman"/>
          <w:b/>
          <w:color w:val="0000FF"/>
          <w:sz w:val="24"/>
          <w:szCs w:val="24"/>
          <w:lang w:val="nl-NL"/>
        </w:rPr>
        <w:t>Ạ</w:t>
      </w:r>
      <w:r>
        <w:rPr>
          <w:rFonts w:ascii="Times New Roman" w:hAnsi="Times New Roman" w:cs="Times New Roman"/>
          <w:b/>
          <w:color w:val="0000FF"/>
          <w:sz w:val="24"/>
          <w:szCs w:val="24"/>
          <w:lang w:val="nl-NL"/>
        </w:rPr>
        <w:t>I CƯƠNG V</w:t>
      </w:r>
      <w:r>
        <w:rPr>
          <w:rFonts w:ascii="Times New Roman" w:hAnsi="Times New Roman" w:cs="Times New Roman"/>
          <w:b/>
          <w:color w:val="0000FF"/>
          <w:sz w:val="24"/>
          <w:szCs w:val="24"/>
          <w:lang w:val="nl-NL"/>
        </w:rPr>
        <w:t>Ề</w:t>
      </w:r>
      <w:r>
        <w:rPr>
          <w:rFonts w:ascii="Times New Roman" w:hAnsi="Times New Roman" w:cs="Times New Roman"/>
          <w:b/>
          <w:color w:val="0000FF"/>
          <w:sz w:val="24"/>
          <w:szCs w:val="24"/>
          <w:lang w:val="nl-NL"/>
        </w:rPr>
        <w:t xml:space="preserve"> PHƯƠNG TRÌNH </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vi-VN"/>
        </w:rPr>
        <w:t>Điều kiện xác định của phương trình</w:t>
      </w:r>
      <w:r>
        <w:rPr>
          <w:position w:val="-23"/>
        </w:rPr>
        <w:object w:dxaOrig="19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5pt" o:ole="" filled="t">
            <v:fill color2="black"/>
            <v:imagedata r:id="rId8" o:title="" croptop="-93f" cropbottom="-93f" cropleft="-34f" cropright="-34f"/>
          </v:shape>
          <o:OLEObject Type="Embed" ProgID="Equation.DSMT4" ShapeID="_x0000_i1025" DrawAspect="Content" ObjectID="_1573732083" r:id="rId9"/>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rPr>
        <w:t xml:space="preserve">A. </w:t>
      </w:r>
      <w:r>
        <w:rPr>
          <w:position w:val="-2"/>
        </w:rPr>
        <w:object w:dxaOrig="559" w:dyaOrig="279">
          <v:shape id="_x0000_i1026" type="#_x0000_t75" style="width:28pt;height:14pt" o:ole="" filled="t">
            <v:fill color2="black"/>
            <v:imagedata r:id="rId10" o:title="" croptop="-234f" cropbottom="-234f" cropleft="-117f" cropright="-117f"/>
          </v:shape>
          <o:OLEObject Type="Embed" ProgID="Equation.DSMT4" ShapeID="_x0000_i1026" DrawAspect="Content" ObjectID="_1573732084" r:id="rId11"/>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position w:val="-2"/>
        </w:rPr>
        <w:object w:dxaOrig="719" w:dyaOrig="279">
          <v:shape id="_x0000_i1027" type="#_x0000_t75" style="width:36pt;height:14pt" o:ole="" filled="t">
            <v:fill color2="black"/>
            <v:imagedata r:id="rId12" o:title="" croptop="-234f" cropbottom="-234f" cropleft="-91f" cropright="-91f"/>
          </v:shape>
          <o:OLEObject Type="Embed" ProgID="Equation.DSMT4" ShapeID="_x0000_i1027" DrawAspect="Content" ObjectID="_1573732085" r:id="rId13"/>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position w:val="-2"/>
        </w:rPr>
        <w:object w:dxaOrig="719" w:dyaOrig="279">
          <v:shape id="_x0000_i1028" type="#_x0000_t75" style="width:36pt;height:14pt" o:ole="" filled="t">
            <v:fill color2="black"/>
            <v:imagedata r:id="rId14" o:title="" croptop="-234f" cropbottom="-234f" cropleft="-91f" cropright="-91f"/>
          </v:shape>
          <o:OLEObject Type="Embed" ProgID="Equation.DSMT4" ShapeID="_x0000_i1028" DrawAspect="Content" ObjectID="_1573732086" r:id="rId15"/>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 xml:space="preserve">. </w:t>
      </w:r>
      <w:r>
        <w:rPr>
          <w:position w:val="-1"/>
        </w:rPr>
        <w:object w:dxaOrig="339" w:dyaOrig="279">
          <v:shape id="_x0000_i1029" type="#_x0000_t75" style="width:16.5pt;height:13.5pt" o:ole="" filled="t">
            <v:fill color2="black"/>
            <v:imagedata r:id="rId16" o:title="" croptop="-234f" cropbottom="-234f" cropleft="-193f" cropright="-193f"/>
          </v:shape>
          <o:OLEObject Type="Embed" ProgID="Equation.DSMT4" ShapeID="_x0000_i1029" DrawAspect="Content" ObjectID="_1573732087" r:id="rId17"/>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vi-VN"/>
        </w:rPr>
        <w:t>Điều kiện xác</w:t>
      </w:r>
      <w:r>
        <w:rPr>
          <w:rFonts w:ascii="Times New Roman" w:hAnsi="Times New Roman" w:cs="Times New Roman"/>
          <w:sz w:val="24"/>
          <w:szCs w:val="24"/>
          <w:lang w:val="vi-VN"/>
        </w:rPr>
        <w:t xml:space="preserve"> định của phương trình</w:t>
      </w:r>
      <w:r>
        <w:rPr>
          <w:position w:val="-18"/>
        </w:rPr>
        <w:object w:dxaOrig="2100" w:dyaOrig="620">
          <v:shape id="_x0000_i1030" type="#_x0000_t75" style="width:105pt;height:31pt" o:ole="" filled="t">
            <v:fill color2="black"/>
            <v:imagedata r:id="rId18" o:title="" croptop="-105f" cropbottom="-105f" cropleft="-31f" cropright="-31f"/>
          </v:shape>
          <o:OLEObject Type="Embed" ProgID="Equation.DSMT4" ShapeID="_x0000_i1030" DrawAspect="Content" ObjectID="_1573732088" r:id="rId19"/>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rPr>
        <w:t xml:space="preserve">A. </w:t>
      </w:r>
      <w:r>
        <w:rPr>
          <w:position w:val="-2"/>
        </w:rPr>
        <w:object w:dxaOrig="599" w:dyaOrig="279">
          <v:shape id="_x0000_i1031" type="#_x0000_t75" style="width:29.5pt;height:14pt" filled="t">
            <v:fill color2="black"/>
            <v:imagedata r:id="rId20" o:title="" croptop="-234f" cropbottom="-234f" cropleft="-109f" cropright="-10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B.</w:t>
      </w:r>
      <w:r>
        <w:rPr>
          <w:rFonts w:ascii="Times New Roman" w:hAnsi="Times New Roman" w:cs="Times New Roman"/>
          <w:b/>
          <w:color w:val="0000FF"/>
          <w:sz w:val="24"/>
          <w:szCs w:val="24"/>
        </w:rPr>
        <w:t xml:space="preserve"> </w:t>
      </w:r>
      <w:r>
        <w:rPr>
          <w:position w:val="-2"/>
        </w:rPr>
        <w:object w:dxaOrig="739" w:dyaOrig="279">
          <v:shape id="_x0000_i1032" type="#_x0000_t75" style="width:37pt;height:14pt" filled="t">
            <v:fill color2="black"/>
            <v:imagedata r:id="rId21" o:title="" croptop="-234f" cropbottom="-234f" cropleft="-88f" cropright="-88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position w:val="-2"/>
        </w:rPr>
        <w:object w:dxaOrig="599" w:dyaOrig="279">
          <v:shape id="_x0000_i1033" type="#_x0000_t75" style="width:30.5pt;height:14pt" filled="t">
            <v:fill color2="black"/>
            <v:imagedata r:id="rId22" o:title="" croptop="-234f" cropbottom="-234f" cropleft="-109f" cropright="-10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position w:val="-2"/>
        </w:rPr>
        <w:object w:dxaOrig="339" w:dyaOrig="279">
          <v:shape id="_x0000_i1034" type="#_x0000_t75" style="width:16.5pt;height:14.5pt" filled="t">
            <v:fill color2="black"/>
            <v:imagedata r:id="rId16" o:title="" croptop="-234f" cropbottom="-234f" cropleft="-193f" cropright="-193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vi-VN"/>
        </w:rPr>
        <w:t>Điều kiện xác định của phương trình</w:t>
      </w:r>
      <w:r>
        <w:rPr>
          <w:position w:val="-21"/>
        </w:rPr>
        <w:object w:dxaOrig="1960" w:dyaOrig="660">
          <v:shape id="_x0000_i1035" type="#_x0000_t75" style="width:98.5pt;height:33pt" filled="t">
            <v:fill color2="black"/>
            <v:imagedata r:id="rId23" o:title="" croptop="-99f" cropbottom="-99f" cropleft="-33f" cropright="-33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FF0000"/>
          <w:sz w:val="24"/>
          <w:szCs w:val="24"/>
        </w:rPr>
        <w:t>A</w:t>
      </w:r>
      <w:r>
        <w:rPr>
          <w:rFonts w:ascii="Times New Roman" w:hAnsi="Times New Roman" w:cs="Times New Roman"/>
          <w:b/>
          <w:color w:val="0000FF"/>
          <w:sz w:val="24"/>
          <w:szCs w:val="24"/>
        </w:rPr>
        <w:t xml:space="preserve">. </w:t>
      </w:r>
      <w:r>
        <w:rPr>
          <w:position w:val="-4"/>
        </w:rPr>
        <w:object w:dxaOrig="1359" w:dyaOrig="320">
          <v:shape id="_x0000_i1036" type="#_x0000_t75" style="width:67.5pt;height:16.5pt" filled="t">
            <v:fill color2="black"/>
            <v:imagedata r:id="rId24" o:title="" croptop="-204f" cropbottom="-204f" cropleft="-48f" cropright="-48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position w:val="-2"/>
        </w:rPr>
        <w:object w:dxaOrig="599" w:dyaOrig="279">
          <v:shape id="_x0000_i1037" type="#_x0000_t75" style="width:30pt;height:14pt" filled="t">
            <v:fill color2="black"/>
            <v:imagedata r:id="rId22" o:title="" croptop="-234f" cropbottom="-234f" cropleft="-109f" cropright="-10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position w:val="-2"/>
        </w:rPr>
        <w:object w:dxaOrig="599" w:dyaOrig="279">
          <v:shape id="_x0000_i1038" type="#_x0000_t75" style="width:30pt;height:14pt" filled="t">
            <v:fill color2="black"/>
            <v:imagedata r:id="rId20" o:title="" croptop="-234f" cropbottom="-234f" cropleft="-109f" cropright="-10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position w:val="-4"/>
        </w:rPr>
        <w:object w:dxaOrig="1219" w:dyaOrig="320">
          <v:shape id="_x0000_i1039" type="#_x0000_t75" style="width:60.5pt;height:16.5pt" filled="t">
            <v:fill color2="black"/>
            <v:imagedata r:id="rId25" o:title="" croptop="-204f" cropbottom="-204f" cropleft="-53f" cropright="-53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vi-VN"/>
        </w:rPr>
        <w:t>Điều kiện xác định của phương</w:t>
      </w:r>
      <w:r>
        <w:rPr>
          <w:rFonts w:ascii="Times New Roman" w:hAnsi="Times New Roman" w:cs="Times New Roman"/>
          <w:sz w:val="24"/>
          <w:szCs w:val="24"/>
          <w:lang w:val="vi-VN"/>
        </w:rPr>
        <w:t xml:space="preserve"> trình</w:t>
      </w:r>
      <w:r>
        <w:rPr>
          <w:position w:val="-18"/>
        </w:rPr>
        <w:object w:dxaOrig="2079" w:dyaOrig="620">
          <v:shape id="_x0000_i1040" type="#_x0000_t75" style="width:104.5pt;height:31pt" filled="t">
            <v:fill color2="black"/>
            <v:imagedata r:id="rId26" o:title="" croptop="-105f" cropbottom="-105f" cropleft="-31f" cropright="-31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FF0000"/>
          <w:sz w:val="24"/>
          <w:szCs w:val="24"/>
        </w:rPr>
        <w:t>A</w:t>
      </w:r>
      <w:r>
        <w:rPr>
          <w:rFonts w:ascii="Times New Roman" w:hAnsi="Times New Roman" w:cs="Times New Roman"/>
          <w:b/>
          <w:color w:val="0000FF"/>
          <w:sz w:val="24"/>
          <w:szCs w:val="24"/>
        </w:rPr>
        <w:t xml:space="preserve">. </w:t>
      </w:r>
      <w:r>
        <w:rPr>
          <w:position w:val="-4"/>
        </w:rPr>
        <w:object w:dxaOrig="1319" w:dyaOrig="320">
          <v:shape id="_x0000_i1041" type="#_x0000_t75" style="width:65pt;height:16.5pt" filled="t">
            <v:fill color2="black"/>
            <v:imagedata r:id="rId27" o:title="" croptop="-204f" cropbottom="-204f" cropleft="-49f" cropright="-4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position w:val="-2"/>
        </w:rPr>
        <w:object w:dxaOrig="599" w:dyaOrig="279">
          <v:shape id="_x0000_i1042" type="#_x0000_t75" style="width:30pt;height:14pt" filled="t">
            <v:fill color2="black"/>
            <v:imagedata r:id="rId22" o:title="" croptop="-234f" cropbottom="-234f" cropleft="-109f" cropright="-10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position w:val="-2"/>
        </w:rPr>
        <w:object w:dxaOrig="599" w:dyaOrig="279">
          <v:shape id="_x0000_i1043" type="#_x0000_t75" style="width:30pt;height:14pt" filled="t">
            <v:fill color2="black"/>
            <v:imagedata r:id="rId20" o:title="" croptop="-234f" cropbottom="-234f" cropleft="-109f" cropright="-10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position w:val="-4"/>
        </w:rPr>
        <w:object w:dxaOrig="1319" w:dyaOrig="320">
          <v:shape id="_x0000_i1044" type="#_x0000_t75" style="width:65pt;height:16.5pt" filled="t">
            <v:fill color2="black"/>
            <v:imagedata r:id="rId27" o:title="" croptop="-204f" cropbottom="-204f" cropleft="-49f" cropright="-49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vi-VN"/>
        </w:rPr>
        <w:t>Điều kiện xác định của phương trình</w:t>
      </w:r>
      <w:r>
        <w:rPr>
          <w:position w:val="-18"/>
        </w:rPr>
        <w:object w:dxaOrig="3739" w:dyaOrig="620">
          <v:shape id="_x0000_i1045" type="#_x0000_t75" style="width:187pt;height:31pt" filled="t">
            <v:fill color2="black"/>
            <v:imagedata r:id="rId28" o:title="" croptop="-105f" cropbottom="-105f" cropleft="-17f" cropright="-17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rPr>
        <w:t xml:space="preserve">A. </w:t>
      </w:r>
      <w:r>
        <w:rPr>
          <w:position w:val="-2"/>
        </w:rPr>
        <w:object w:dxaOrig="599" w:dyaOrig="279">
          <v:shape id="_x0000_i1046" type="#_x0000_t75" style="width:29.5pt;height:14pt" filled="t">
            <v:fill color2="black"/>
            <v:imagedata r:id="rId29" o:title="" croptop="-234f" cropbottom="-234f" cropleft="-109f" cropright="-10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B</w:t>
      </w:r>
      <w:r>
        <w:rPr>
          <w:rFonts w:ascii="Times New Roman" w:hAnsi="Times New Roman" w:cs="Times New Roman"/>
          <w:b/>
          <w:color w:val="0000FF"/>
          <w:sz w:val="24"/>
          <w:szCs w:val="24"/>
        </w:rPr>
        <w:t xml:space="preserve">. </w:t>
      </w:r>
      <w:bookmarkStart w:id="0" w:name="_GoBack"/>
      <w:r>
        <w:rPr>
          <w:position w:val="-4"/>
        </w:rPr>
        <w:object w:dxaOrig="1839" w:dyaOrig="320">
          <v:shape id="_x0000_i1047" type="#_x0000_t75" style="width:92pt;height:16.5pt" filled="t">
            <v:fill color2="black"/>
            <v:imagedata r:id="rId30" o:title="" croptop="-204f" cropbottom="-204f" cropleft="-35f" cropright="-35f"/>
          </v:shape>
        </w:object>
      </w:r>
      <w:bookmarkEnd w:id="0"/>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position w:val="-1"/>
        </w:rPr>
        <w:object w:dxaOrig="359" w:dyaOrig="279">
          <v:shape id="_x0000_i1048" type="#_x0000_t75" style="width:17.5pt;height:13.5pt" filled="t">
            <v:fill color2="black"/>
            <v:imagedata r:id="rId31" o:title="" croptop="-234f" cropbottom="-234f" cropleft="-182f" cropright="-182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position w:val="-2"/>
        </w:rPr>
        <w:object w:dxaOrig="559" w:dyaOrig="279">
          <v:shape id="_x0000_i1049" type="#_x0000_t75" style="width:28pt;height:14pt" filled="t">
            <v:fill color2="black"/>
            <v:imagedata r:id="rId32" o:title="" croptop="-234f" cropbottom="-234f" cropleft="-117f" cropright="-117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vi-VN"/>
        </w:rPr>
        <w:t>Điều kiện xác định của phương trình</w:t>
      </w:r>
      <w:r>
        <w:rPr>
          <w:position w:val="-18"/>
        </w:rPr>
        <w:object w:dxaOrig="2180" w:dyaOrig="620">
          <v:shape id="_x0000_i1050" type="#_x0000_t75" style="width:109pt;height:31pt" filled="t">
            <v:fill color2="black"/>
            <v:imagedata r:id="rId33" o:title="" croptop="-105f" cropbottom="-105f" cropleft="-30f" cropright="-30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FF0000"/>
          <w:sz w:val="24"/>
          <w:szCs w:val="24"/>
        </w:rPr>
        <w:t>A</w:t>
      </w:r>
      <w:r>
        <w:rPr>
          <w:rFonts w:ascii="Times New Roman" w:hAnsi="Times New Roman" w:cs="Times New Roman"/>
          <w:b/>
          <w:color w:val="0000FF"/>
          <w:sz w:val="24"/>
          <w:szCs w:val="24"/>
        </w:rPr>
        <w:t xml:space="preserve">. </w:t>
      </w:r>
      <w:r>
        <w:rPr>
          <w:position w:val="-2"/>
        </w:rPr>
        <w:object w:dxaOrig="559" w:dyaOrig="279">
          <v:shape id="_x0000_i1051" type="#_x0000_t75" style="width:28pt;height:14pt" filled="t">
            <v:fill color2="black"/>
            <v:imagedata r:id="rId32" o:title="" croptop="-234f" cropbottom="-234f" cropleft="-117f" cropright="-117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position w:val="-2"/>
        </w:rPr>
        <w:object w:dxaOrig="599" w:dyaOrig="279">
          <v:shape id="_x0000_i1052" type="#_x0000_t75" style="width:30pt;height:14pt" filled="t">
            <v:fill color2="black"/>
            <v:imagedata r:id="rId34" o:title="" croptop="-234f" cropbottom="-234f" cropleft="-109f" cropright="-10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position w:val="-2"/>
        </w:rPr>
        <w:object w:dxaOrig="599" w:dyaOrig="279">
          <v:shape id="_x0000_i1053" type="#_x0000_t75" style="width:30pt;height:14pt" filled="t">
            <v:fill color2="black"/>
            <v:imagedata r:id="rId29" o:title="" croptop="-234f" cropbottom="-234f" cropleft="-109f" cropright="-10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position w:val="-2"/>
        </w:rPr>
        <w:object w:dxaOrig="339" w:dyaOrig="279">
          <v:shape id="_x0000_i1054" type="#_x0000_t75" style="width:16.5pt;height:14.5pt" filled="t">
            <v:fill color2="black"/>
            <v:imagedata r:id="rId16" o:title="" croptop="-234f" cropbottom="-234f" cropleft="-193f" cropright="-193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vi-VN"/>
        </w:rPr>
        <w:t>Điều kiện xác định của phương trình</w:t>
      </w:r>
      <w:r>
        <w:rPr>
          <w:position w:val="-18"/>
        </w:rPr>
        <w:object w:dxaOrig="2180" w:dyaOrig="620">
          <v:shape id="_x0000_i1055" type="#_x0000_t75" style="width:109pt;height:31pt" filled="t">
            <v:fill color2="black"/>
            <v:imagedata r:id="rId35" o:title="" croptop="-105f" cropbottom="-105f" cropleft="-30f" cropright="-30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rPr>
        <w:t xml:space="preserve">A. </w:t>
      </w:r>
      <w:r>
        <w:rPr>
          <w:position w:val="-2"/>
        </w:rPr>
        <w:object w:dxaOrig="579" w:dyaOrig="279">
          <v:shape id="_x0000_i1056" type="#_x0000_t75" style="width:28.5pt;height:14pt" filled="t">
            <v:fill color2="black"/>
            <v:imagedata r:id="rId36" o:title="" croptop="-234f" cropbottom="-234f" cropleft="-113f" cropright="-113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position w:val="-2"/>
        </w:rPr>
        <w:object w:dxaOrig="579" w:dyaOrig="279">
          <v:shape id="_x0000_i1057" type="#_x0000_t75" style="width:28.5pt;height:14pt" filled="t">
            <v:fill color2="black"/>
            <v:imagedata r:id="rId37" o:title="" croptop="-234f" cropbottom="-234f" cropleft="-113f" cropright="-113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C</w:t>
      </w:r>
      <w:r>
        <w:rPr>
          <w:rFonts w:ascii="Times New Roman" w:hAnsi="Times New Roman" w:cs="Times New Roman"/>
          <w:b/>
          <w:color w:val="0000FF"/>
          <w:sz w:val="24"/>
          <w:szCs w:val="24"/>
        </w:rPr>
        <w:t xml:space="preserve">. </w:t>
      </w:r>
      <w:r>
        <w:rPr>
          <w:position w:val="-21"/>
        </w:rPr>
        <w:object w:dxaOrig="1980" w:dyaOrig="680">
          <v:shape id="_x0000_i1058" type="#_x0000_t75" style="width:98pt;height:33.5pt" filled="t">
            <v:fill color2="black"/>
            <v:imagedata r:id="rId38" o:title="" croptop="-96f" cropbottom="-96f" cropleft="-33f" cropright="-33f"/>
          </v:shape>
        </w:object>
      </w:r>
      <w:r>
        <w:rPr>
          <w:rFonts w:ascii="Times New Roman" w:hAnsi="Times New Roman" w:cs="Times New Roman"/>
          <w:sz w:val="24"/>
          <w:szCs w:val="24"/>
        </w:rPr>
        <w:t>.</w:t>
      </w:r>
      <w:r>
        <w:rPr>
          <w:rFonts w:ascii="Times New Roman" w:hAnsi="Times New Roman" w:cs="Times New Roman"/>
          <w:b/>
          <w:color w:val="0000FF"/>
          <w:sz w:val="24"/>
          <w:szCs w:val="24"/>
        </w:rPr>
        <w:t xml:space="preserve">D. </w:t>
      </w:r>
      <w:r>
        <w:rPr>
          <w:position w:val="-2"/>
        </w:rPr>
        <w:object w:dxaOrig="339" w:dyaOrig="279">
          <v:shape id="_x0000_i1059" type="#_x0000_t75" style="width:16.5pt;height:14.5pt" filled="t">
            <v:fill color2="black"/>
            <v:imagedata r:id="rId16" o:title="" croptop="-234f" cropbottom="-234f" cropleft="-193f" cropright="-193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Điều kiện</w:t>
      </w:r>
      <w:r>
        <w:rPr>
          <w:rFonts w:ascii="Times New Roman" w:hAnsi="Times New Roman" w:cs="Times New Roman"/>
          <w:sz w:val="24"/>
          <w:szCs w:val="24"/>
          <w:lang w:val="vi-VN"/>
        </w:rPr>
        <w:t xml:space="preserve"> xác định của phương trình</w:t>
      </w:r>
      <w:r>
        <w:rPr>
          <w:position w:val="-24"/>
        </w:rPr>
        <w:object w:dxaOrig="1840" w:dyaOrig="720">
          <v:shape id="_x0000_i1060" type="#_x0000_t75" style="width:92.5pt;height:36pt" filled="t">
            <v:fill color2="black"/>
            <v:imagedata r:id="rId39" o:title="" croptop="-91f" cropbottom="-91f" cropleft="-35f" cropright="-35f"/>
          </v:shape>
        </w:object>
      </w:r>
      <w:r>
        <w:rPr>
          <w:rFonts w:ascii="Times New Roman" w:hAnsi="Times New Roman" w:cs="Times New Roman"/>
          <w:sz w:val="24"/>
          <w:szCs w:val="24"/>
          <w:lang w:val="vi-VN"/>
        </w:rPr>
        <w:t xml:space="preserve"> là:</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A. </w:t>
      </w:r>
      <w:r>
        <w:rPr>
          <w:position w:val="-1"/>
        </w:rPr>
        <w:object w:dxaOrig="599" w:dyaOrig="279">
          <v:shape id="_x0000_i1061" type="#_x0000_t75" style="width:30pt;height:13.5pt" filled="t">
            <v:fill color2="black"/>
            <v:imagedata r:id="rId40" o:title="" croptop="-234f" cropbottom="-234f" cropleft="-109f" cropright="-10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B</w:t>
      </w:r>
      <w:r>
        <w:rPr>
          <w:rFonts w:ascii="Times New Roman" w:hAnsi="Times New Roman" w:cs="Times New Roman"/>
          <w:b/>
          <w:color w:val="0000FF"/>
          <w:sz w:val="24"/>
          <w:szCs w:val="24"/>
        </w:rPr>
        <w:t xml:space="preserve">. </w:t>
      </w:r>
      <w:r>
        <w:rPr>
          <w:position w:val="-1"/>
        </w:rPr>
        <w:object w:dxaOrig="599" w:dyaOrig="279">
          <v:shape id="_x0000_i1062" type="#_x0000_t75" style="width:30pt;height:13.5pt" filled="t">
            <v:fill color2="black"/>
            <v:imagedata r:id="rId41" o:title="" croptop="-234f" cropbottom="-234f" cropleft="-109f" cropright="-109f"/>
          </v:shape>
        </w:object>
      </w:r>
      <w:r>
        <w:rPr>
          <w:rFonts w:ascii="Times New Roman" w:hAnsi="Times New Roman" w:cs="Times New Roman"/>
          <w:sz w:val="24"/>
          <w:szCs w:val="24"/>
        </w:rPr>
        <w:t xml:space="preserve"> và </w:t>
      </w:r>
      <w:r>
        <w:rPr>
          <w:position w:val="-6"/>
        </w:rPr>
        <w:object w:dxaOrig="1020" w:dyaOrig="360">
          <v:shape id="_x0000_i1063" type="#_x0000_t75" style="width:51pt;height:18pt" filled="t">
            <v:fill color2="black"/>
            <v:imagedata r:id="rId42" o:title="" croptop="-182f" cropbottom="-182f" cropleft="-64f" cropright="-64f"/>
          </v:shape>
        </w:object>
      </w:r>
      <w:r>
        <w:rPr>
          <w:rFonts w:ascii="Times New Roman" w:hAnsi="Times New Roman" w:cs="Times New Roman"/>
          <w:sz w:val="24"/>
          <w:szCs w:val="24"/>
        </w:rPr>
        <w:t>.</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C. </w:t>
      </w:r>
      <w:r>
        <w:rPr>
          <w:position w:val="-2"/>
        </w:rPr>
        <w:object w:dxaOrig="559" w:dyaOrig="279">
          <v:shape id="_x0000_i1064" type="#_x0000_t75" style="width:27.5pt;height:14.5pt" filled="t">
            <v:fill color2="black"/>
            <v:imagedata r:id="rId43" o:title="" croptop="-234f" cropbottom="-234f" cropleft="-117f" cropright="-117f"/>
          </v:shape>
        </w:object>
      </w:r>
      <w:r>
        <w:rPr>
          <w:rFonts w:ascii="Times New Roman" w:hAnsi="Times New Roman" w:cs="Times New Roman"/>
          <w:b/>
          <w:color w:val="0000FF"/>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position w:val="-1"/>
        </w:rPr>
        <w:object w:dxaOrig="599" w:dyaOrig="279">
          <v:shape id="_x0000_i1065" type="#_x0000_t75" style="width:30pt;height:13.5pt" filled="t">
            <v:fill color2="black"/>
            <v:imagedata r:id="rId40" o:title="" croptop="-234f" cropbottom="-234f" cropleft="-109f" cropright="-109f"/>
          </v:shape>
        </w:object>
      </w:r>
      <w:r>
        <w:rPr>
          <w:rFonts w:ascii="Times New Roman" w:hAnsi="Times New Roman" w:cs="Times New Roman"/>
          <w:sz w:val="24"/>
          <w:szCs w:val="24"/>
        </w:rPr>
        <w:t xml:space="preserve"> và </w:t>
      </w:r>
      <w:r>
        <w:rPr>
          <w:position w:val="-6"/>
        </w:rPr>
        <w:object w:dxaOrig="1040" w:dyaOrig="360">
          <v:shape id="_x0000_i1066" type="#_x0000_t75" style="width:51.5pt;height:18pt" filled="t">
            <v:fill color2="black"/>
            <v:imagedata r:id="rId44" o:title="" croptop="-182f" cropbottom="-182f" cropleft="-63f" cropright="-63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 xml:space="preserve">Điều kiện </w:t>
      </w:r>
      <w:r>
        <w:rPr>
          <w:rFonts w:ascii="Times New Roman" w:hAnsi="Times New Roman" w:cs="Times New Roman"/>
          <w:sz w:val="24"/>
          <w:szCs w:val="24"/>
          <w:lang w:val="vi-VN"/>
        </w:rPr>
        <w:t>xác định của phương trình</w:t>
      </w:r>
      <w:r>
        <w:rPr>
          <w:position w:val="-6"/>
        </w:rPr>
        <w:object w:dxaOrig="1560" w:dyaOrig="360">
          <v:shape id="_x0000_i1067" type="#_x0000_t75" style="width:78pt;height:18pt" filled="t">
            <v:fill color2="black"/>
            <v:imagedata r:id="rId45" o:title="" croptop="-182f" cropbottom="-182f" cropleft="-42f" cropright="-42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rPr>
        <w:t xml:space="preserve">A. </w:t>
      </w:r>
      <w:r>
        <w:rPr>
          <w:position w:val="-8"/>
        </w:rPr>
        <w:object w:dxaOrig="799" w:dyaOrig="400">
          <v:shape id="_x0000_i1068" type="#_x0000_t75" style="width:39.5pt;height:20.5pt" filled="t">
            <v:fill color2="black"/>
            <v:imagedata r:id="rId46" o:title="" croptop="-163f" cropbottom="-163f" cropleft="-82f" cropright="-82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B</w:t>
      </w:r>
      <w:r>
        <w:rPr>
          <w:rFonts w:ascii="Times New Roman" w:hAnsi="Times New Roman" w:cs="Times New Roman"/>
          <w:b/>
          <w:color w:val="0000FF"/>
          <w:sz w:val="24"/>
          <w:szCs w:val="24"/>
        </w:rPr>
        <w:t xml:space="preserve">. </w:t>
      </w:r>
      <w:r>
        <w:rPr>
          <w:position w:val="-9"/>
        </w:rPr>
        <w:object w:dxaOrig="799" w:dyaOrig="420">
          <v:shape id="_x0000_i1069" type="#_x0000_t75" style="width:39.5pt;height:21pt" filled="t">
            <v:fill color2="black"/>
            <v:imagedata r:id="rId47" o:title="" croptop="-156f" cropbottom="-156f" cropleft="-82f" cropright="-82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position w:val="-9"/>
        </w:rPr>
        <w:object w:dxaOrig="759" w:dyaOrig="420">
          <v:shape id="_x0000_i1070" type="#_x0000_t75" style="width:38.5pt;height:21pt" filled="t">
            <v:fill color2="black"/>
            <v:imagedata r:id="rId48" o:title="" croptop="-156f" cropbottom="-156f" cropleft="-86f" cropright="-86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position w:val="-8"/>
        </w:rPr>
        <w:object w:dxaOrig="739" w:dyaOrig="400">
          <v:shape id="_x0000_i1071" type="#_x0000_t75" style="width:37pt;height:20.5pt" filled="t">
            <v:fill color2="black"/>
            <v:imagedata r:id="rId49" o:title="" croptop="-163f" cropbottom="-163f" cropleft="-88f" cropright="-88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Điều kiện</w:t>
      </w:r>
      <w:r>
        <w:rPr>
          <w:rFonts w:ascii="Times New Roman" w:hAnsi="Times New Roman" w:cs="Times New Roman"/>
          <w:sz w:val="24"/>
          <w:szCs w:val="24"/>
          <w:lang w:val="vi-VN"/>
        </w:rPr>
        <w:t>xác định của phương trình</w:t>
      </w:r>
      <w:r>
        <w:rPr>
          <w:position w:val="-6"/>
        </w:rPr>
        <w:object w:dxaOrig="2100" w:dyaOrig="360">
          <v:shape id="_x0000_i1072" type="#_x0000_t75" style="width:105pt;height:18pt" filled="t">
            <v:fill color2="black"/>
            <v:imagedata r:id="rId50" o:title="" croptop="-182f" cropbottom="-182f" cropleft="-31f" cropright="-31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rPr>
        <w:t xml:space="preserve">A. </w:t>
      </w:r>
      <w:r>
        <w:rPr>
          <w:position w:val="-25"/>
        </w:rPr>
        <w:object w:dxaOrig="940" w:dyaOrig="740">
          <v:shape id="_x0000_i1073" type="#_x0000_t75" style="width:46.5pt;height:37.5pt" filled="t">
            <v:fill color2="black"/>
            <v:imagedata r:id="rId51" o:title="" croptop="-88f" cropbottom="-88f" cropleft="-69f" cropright="-6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position w:val="-24"/>
        </w:rPr>
        <w:object w:dxaOrig="780" w:dyaOrig="739">
          <v:shape id="_x0000_i1074" type="#_x0000_t75" style="width:39pt;height:37pt" filled="t">
            <v:fill color2="black"/>
            <v:imagedata r:id="rId52" o:title="" croptop="-88f" cropbottom="-88f" cropleft="-84f" cropright="-84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position w:val="-24"/>
        </w:rPr>
        <w:object w:dxaOrig="1100" w:dyaOrig="740">
          <v:shape id="_x0000_i1075" type="#_x0000_t75" style="width:55.5pt;height:37pt" filled="t">
            <v:fill color2="black"/>
            <v:imagedata r:id="rId53" o:title="" croptop="-88f" cropbottom="-88f" cropleft="-59f" cropright="-5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 xml:space="preserve">. </w:t>
      </w:r>
      <w:r>
        <w:rPr>
          <w:position w:val="-21"/>
        </w:rPr>
        <w:object w:dxaOrig="720" w:dyaOrig="680">
          <v:shape id="_x0000_i1076" type="#_x0000_t75" style="width:36pt;height:33.5pt" filled="t">
            <v:fill color2="black"/>
            <v:imagedata r:id="rId54" o:title="" croptop="-96f" cropbottom="-96f" cropleft="-91f" cropright="-91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lastRenderedPageBreak/>
        <w:t>Tập</w:t>
      </w:r>
      <w:r>
        <w:rPr>
          <w:rFonts w:ascii="Times New Roman" w:hAnsi="Times New Roman" w:cs="Times New Roman"/>
          <w:sz w:val="24"/>
          <w:szCs w:val="24"/>
          <w:lang w:val="vi-VN"/>
        </w:rPr>
        <w:t xml:space="preserve"> xác định của phương trình</w:t>
      </w:r>
      <w:r>
        <w:rPr>
          <w:position w:val="-21"/>
        </w:rPr>
        <w:object w:dxaOrig="2400" w:dyaOrig="660">
          <v:shape id="_x0000_i1077" type="#_x0000_t75" style="width:120pt;height:33pt" filled="t">
            <v:fill color2="black"/>
            <v:imagedata r:id="rId55" o:title="" croptop="-99f" cropbottom="-99f" cropleft="-27f" cropright="-27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rPr>
        <w:t xml:space="preserve">A. </w:t>
      </w:r>
      <w:r>
        <w:rPr>
          <w:position w:val="-25"/>
        </w:rPr>
        <w:object w:dxaOrig="1320" w:dyaOrig="740">
          <v:shape id="_x0000_i1078" type="#_x0000_t75" style="width:65.5pt;height:37.5pt" filled="t">
            <v:fill color2="black"/>
            <v:imagedata r:id="rId56" o:title="" croptop="-88f" cropbottom="-88f" cropleft="-49f" cropright="-4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position w:val="-21"/>
        </w:rPr>
        <w:object w:dxaOrig="1279" w:dyaOrig="679">
          <v:shape id="_x0000_i1079" type="#_x0000_t75" style="width:63.5pt;height:33pt" filled="t">
            <v:fill color2="black"/>
            <v:imagedata r:id="rId57" o:title="" croptop="-96f" cropbottom="-96f" cropleft="-51f" cropright="-51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C</w:t>
      </w:r>
      <w:r>
        <w:rPr>
          <w:rFonts w:ascii="Times New Roman" w:hAnsi="Times New Roman" w:cs="Times New Roman"/>
          <w:b/>
          <w:color w:val="0000FF"/>
          <w:sz w:val="24"/>
          <w:szCs w:val="24"/>
        </w:rPr>
        <w:t xml:space="preserve">. </w:t>
      </w:r>
      <w:r>
        <w:rPr>
          <w:position w:val="-21"/>
        </w:rPr>
        <w:object w:dxaOrig="1279" w:dyaOrig="679">
          <v:shape id="_x0000_i1080" type="#_x0000_t75" style="width:63.5pt;height:33pt" filled="t">
            <v:fill color2="black"/>
            <v:imagedata r:id="rId58" o:title="" croptop="-96f" cropbottom="-96f" cropleft="-51f" cropright="-51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position w:val="-21"/>
        </w:rPr>
        <w:object w:dxaOrig="1319" w:dyaOrig="679">
          <v:shape id="_x0000_i1081" type="#_x0000_t75" style="width:65pt;height:33pt" filled="t">
            <v:fill color2="black"/>
            <v:imagedata r:id="rId59" o:title="" croptop="-96f" cropbottom="-96f" cropleft="-49f" cropright="-49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 xml:space="preserve">Điều kiện </w:t>
      </w:r>
      <w:r>
        <w:rPr>
          <w:rFonts w:ascii="Times New Roman" w:hAnsi="Times New Roman" w:cs="Times New Roman"/>
          <w:sz w:val="24"/>
          <w:szCs w:val="24"/>
          <w:lang w:val="vi-VN"/>
        </w:rPr>
        <w:t>xác định của phương trình</w:t>
      </w:r>
      <w:r>
        <w:rPr>
          <w:position w:val="-6"/>
        </w:rPr>
        <w:object w:dxaOrig="2600" w:dyaOrig="380">
          <v:shape id="_x0000_i1082" type="#_x0000_t75" style="width:129.5pt;height:19pt" filled="t">
            <v:fill color2="black"/>
            <v:imagedata r:id="rId60" o:title="" croptop="-172f" cropbottom="-172f" cropleft="-25f" cropright="-25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rPr>
        <w:t xml:space="preserve">A. </w:t>
      </w:r>
      <w:r>
        <w:rPr>
          <w:position w:val="-8"/>
        </w:rPr>
        <w:object w:dxaOrig="799" w:dyaOrig="400">
          <v:shape id="_x0000_i1083" type="#_x0000_t75" style="width:39.5pt;height:20.5pt" filled="t">
            <v:fill color2="black"/>
            <v:imagedata r:id="rId46" o:title="" croptop="-163f" cropbottom="-163f" cropleft="-82f" cropright="-82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B</w:t>
      </w:r>
      <w:r>
        <w:rPr>
          <w:rFonts w:ascii="Times New Roman" w:hAnsi="Times New Roman" w:cs="Times New Roman"/>
          <w:b/>
          <w:color w:val="0000FF"/>
          <w:sz w:val="24"/>
          <w:szCs w:val="24"/>
        </w:rPr>
        <w:t xml:space="preserve">. </w:t>
      </w:r>
      <w:r>
        <w:rPr>
          <w:position w:val="-9"/>
        </w:rPr>
        <w:object w:dxaOrig="799" w:dyaOrig="420">
          <v:shape id="_x0000_i1084" type="#_x0000_t75" style="width:39.5pt;height:21pt" filled="t">
            <v:fill color2="black"/>
            <v:imagedata r:id="rId47" o:title="" croptop="-156f" cropbottom="-156f" cropleft="-82f" cropright="-82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position w:val="-9"/>
        </w:rPr>
        <w:object w:dxaOrig="759" w:dyaOrig="420">
          <v:shape id="_x0000_i1085" type="#_x0000_t75" style="width:38.5pt;height:21pt" filled="t">
            <v:fill color2="black"/>
            <v:imagedata r:id="rId48" o:title="" croptop="-156f" cropbottom="-156f" cropleft="-86f" cropright="-86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position w:val="-8"/>
        </w:rPr>
        <w:object w:dxaOrig="739" w:dyaOrig="400">
          <v:shape id="_x0000_i1086" type="#_x0000_t75" style="width:37pt;height:20.5pt" filled="t">
            <v:fill color2="black"/>
            <v:imagedata r:id="rId49" o:title="" croptop="-163f" cropbottom="-163f" cropleft="-88f" cropright="-88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 xml:space="preserve">Hai </w:t>
      </w:r>
      <w:r>
        <w:rPr>
          <w:rFonts w:ascii="Times New Roman" w:hAnsi="Times New Roman" w:cs="Times New Roman"/>
          <w:iCs/>
          <w:sz w:val="24"/>
          <w:szCs w:val="24"/>
        </w:rPr>
        <w:t>phương trình được gọi là tương đương khi:</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A. </w:t>
      </w:r>
      <w:r>
        <w:rPr>
          <w:rFonts w:ascii="Times New Roman" w:hAnsi="Times New Roman" w:cs="Times New Roman"/>
          <w:sz w:val="24"/>
          <w:szCs w:val="24"/>
        </w:rPr>
        <w:t>Có cùng d</w:t>
      </w:r>
      <w:r>
        <w:rPr>
          <w:rFonts w:ascii="Times New Roman" w:hAnsi="Times New Roman" w:cs="Times New Roman"/>
          <w:sz w:val="24"/>
          <w:szCs w:val="24"/>
        </w:rPr>
        <w:t>ạ</w:t>
      </w:r>
      <w:r>
        <w:rPr>
          <w:rFonts w:ascii="Times New Roman" w:hAnsi="Times New Roman" w:cs="Times New Roman"/>
          <w:sz w:val="24"/>
          <w:szCs w:val="24"/>
        </w:rPr>
        <w:t>ng phương trình.</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sz w:val="24"/>
          <w:szCs w:val="24"/>
        </w:rPr>
        <w:t>Có cùng t</w:t>
      </w:r>
      <w:r>
        <w:rPr>
          <w:rFonts w:ascii="Times New Roman" w:hAnsi="Times New Roman" w:cs="Times New Roman"/>
          <w:sz w:val="24"/>
          <w:szCs w:val="24"/>
        </w:rPr>
        <w:t>ậ</w:t>
      </w:r>
      <w:r>
        <w:rPr>
          <w:rFonts w:ascii="Times New Roman" w:hAnsi="Times New Roman" w:cs="Times New Roman"/>
          <w:sz w:val="24"/>
          <w:szCs w:val="24"/>
        </w:rPr>
        <w:t>p xác đ</w:t>
      </w:r>
      <w:r>
        <w:rPr>
          <w:rFonts w:ascii="Times New Roman" w:hAnsi="Times New Roman" w:cs="Times New Roman"/>
          <w:sz w:val="24"/>
          <w:szCs w:val="24"/>
        </w:rPr>
        <w:t>ị</w:t>
      </w:r>
      <w:r>
        <w:rPr>
          <w:rFonts w:ascii="Times New Roman" w:hAnsi="Times New Roman" w:cs="Times New Roman"/>
          <w:sz w:val="24"/>
          <w:szCs w:val="24"/>
        </w:rPr>
        <w:t>nh.</w:t>
      </w:r>
    </w:p>
    <w:p w:rsidR="00000000" w:rsidRDefault="00FB20AB">
      <w:pPr>
        <w:tabs>
          <w:tab w:val="left" w:pos="992"/>
          <w:tab w:val="left" w:pos="5670"/>
        </w:tabs>
        <w:ind w:left="992"/>
        <w:jc w:val="both"/>
      </w:pPr>
      <w:r>
        <w:rPr>
          <w:rFonts w:ascii="Times New Roman" w:hAnsi="Times New Roman" w:cs="Times New Roman"/>
          <w:b/>
          <w:color w:val="FF0000"/>
          <w:sz w:val="24"/>
          <w:szCs w:val="24"/>
        </w:rPr>
        <w:t>C</w:t>
      </w:r>
      <w:r>
        <w:rPr>
          <w:rFonts w:ascii="Times New Roman" w:hAnsi="Times New Roman" w:cs="Times New Roman"/>
          <w:b/>
          <w:color w:val="0000FF"/>
          <w:sz w:val="24"/>
          <w:szCs w:val="24"/>
        </w:rPr>
        <w:t>.</w:t>
      </w:r>
      <w:r>
        <w:rPr>
          <w:rFonts w:ascii="Times New Roman" w:hAnsi="Times New Roman" w:cs="Times New Roman"/>
          <w:sz w:val="24"/>
          <w:szCs w:val="24"/>
        </w:rPr>
        <w:t>Có cùng t</w:t>
      </w:r>
      <w:r>
        <w:rPr>
          <w:rFonts w:ascii="Times New Roman" w:hAnsi="Times New Roman" w:cs="Times New Roman"/>
          <w:sz w:val="24"/>
          <w:szCs w:val="24"/>
        </w:rPr>
        <w:t>ậ</w:t>
      </w:r>
      <w:r>
        <w:rPr>
          <w:rFonts w:ascii="Times New Roman" w:hAnsi="Times New Roman" w:cs="Times New Roman"/>
          <w:sz w:val="24"/>
          <w:szCs w:val="24"/>
        </w:rPr>
        <w:t>p h</w:t>
      </w:r>
      <w:r>
        <w:rPr>
          <w:rFonts w:ascii="Times New Roman" w:hAnsi="Times New Roman" w:cs="Times New Roman"/>
          <w:sz w:val="24"/>
          <w:szCs w:val="24"/>
        </w:rPr>
        <w:t>ợ</w:t>
      </w:r>
      <w:r>
        <w:rPr>
          <w:rFonts w:ascii="Times New Roman" w:hAnsi="Times New Roman" w:cs="Times New Roman"/>
          <w:sz w:val="24"/>
          <w:szCs w:val="24"/>
        </w:rPr>
        <w:t>p nghi</w:t>
      </w:r>
      <w:r>
        <w:rPr>
          <w:rFonts w:ascii="Times New Roman" w:hAnsi="Times New Roman" w:cs="Times New Roman"/>
          <w:sz w:val="24"/>
          <w:szCs w:val="24"/>
        </w:rPr>
        <w:t>ệ</w:t>
      </w:r>
      <w:r>
        <w:rPr>
          <w:rFonts w:ascii="Times New Roman" w:hAnsi="Times New Roman" w:cs="Times New Roman"/>
          <w:sz w:val="24"/>
          <w:szCs w:val="24"/>
        </w:rPr>
        <w:t>m</w:t>
      </w:r>
      <w:r>
        <w:rPr>
          <w:rFonts w:ascii="Times New Roman" w:hAnsi="Times New Roman" w:cs="Times New Roman"/>
          <w:b/>
          <w:color w:val="0000FF"/>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sz w:val="24"/>
          <w:szCs w:val="24"/>
        </w:rPr>
        <w:t>C</w:t>
      </w:r>
      <w:r>
        <w:rPr>
          <w:rFonts w:ascii="Times New Roman" w:hAnsi="Times New Roman" w:cs="Times New Roman"/>
          <w:sz w:val="24"/>
          <w:szCs w:val="24"/>
        </w:rPr>
        <w:t>ả</w:t>
      </w:r>
      <w:r>
        <w:rPr>
          <w:rFonts w:ascii="Times New Roman" w:hAnsi="Times New Roman" w:cs="Times New Roman"/>
          <w:sz w:val="24"/>
          <w:szCs w:val="24"/>
        </w:rPr>
        <w:t xml:space="preserve"> A, B, C đ</w:t>
      </w:r>
      <w:r>
        <w:rPr>
          <w:rFonts w:ascii="Times New Roman" w:hAnsi="Times New Roman" w:cs="Times New Roman"/>
          <w:sz w:val="24"/>
          <w:szCs w:val="24"/>
        </w:rPr>
        <w:t>ề</w:t>
      </w:r>
      <w:r>
        <w:rPr>
          <w:rFonts w:ascii="Times New Roman" w:hAnsi="Times New Roman" w:cs="Times New Roman"/>
          <w:sz w:val="24"/>
          <w:szCs w:val="24"/>
        </w:rPr>
        <w:t>u đúng.</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Trong các khẳng định sau, khẳng định nào đúng?</w:t>
      </w:r>
    </w:p>
    <w:p w:rsidR="00000000" w:rsidRDefault="00FB20AB">
      <w:pPr>
        <w:tabs>
          <w:tab w:val="left" w:pos="992"/>
          <w:tab w:val="left" w:pos="5670"/>
        </w:tabs>
        <w:ind w:left="992"/>
        <w:jc w:val="both"/>
      </w:pPr>
      <w:r>
        <w:rPr>
          <w:rFonts w:ascii="Times New Roman" w:hAnsi="Times New Roman" w:cs="Times New Roman"/>
          <w:b/>
          <w:color w:val="FF0000"/>
          <w:sz w:val="24"/>
          <w:szCs w:val="24"/>
          <w:lang w:val="fr-FR"/>
        </w:rPr>
        <w:t>A</w:t>
      </w:r>
      <w:r>
        <w:rPr>
          <w:rFonts w:ascii="Times New Roman" w:hAnsi="Times New Roman" w:cs="Times New Roman"/>
          <w:b/>
          <w:color w:val="0000FF"/>
          <w:sz w:val="24"/>
          <w:szCs w:val="24"/>
          <w:lang w:val="fr-FR"/>
        </w:rPr>
        <w:t xml:space="preserve">. </w:t>
      </w:r>
      <w:r>
        <w:rPr>
          <w:position w:val="-6"/>
        </w:rPr>
        <w:object w:dxaOrig="1760" w:dyaOrig="380">
          <v:shape id="_x0000_i1087" type="#_x0000_t75" style="width:87.5pt;height:19pt" filled="t">
            <v:fill color2="black"/>
            <v:imagedata r:id="rId61" o:title="" croptop="-172f" cropbottom="-172f" cropleft="-37f" cropright="-37f"/>
          </v:shape>
        </w:object>
      </w:r>
      <w:r>
        <w:rPr>
          <w:position w:val="-6"/>
        </w:rPr>
        <w:object w:dxaOrig="2120" w:dyaOrig="380">
          <v:shape id="_x0000_i1088" type="#_x0000_t75" style="width:105.5pt;height:19pt" filled="t">
            <v:fill color2="black"/>
            <v:imagedata r:id="rId62" o:title="" croptop="-172f" cropbottom="-172f" cropleft="-30f" cropright="-30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6"/>
        </w:rPr>
        <w:object w:dxaOrig="1240" w:dyaOrig="380">
          <v:shape id="_x0000_i1089" type="#_x0000_t75" style="width:62.5pt;height:19pt" filled="t">
            <v:fill color2="black"/>
            <v:imagedata r:id="rId63" o:title="" croptop="-172f" cropbottom="-172f" cropleft="-52f" cropright="-52f"/>
          </v:shape>
        </w:object>
      </w:r>
      <w:r>
        <w:rPr>
          <w:position w:val="-6"/>
        </w:rPr>
        <w:object w:dxaOrig="1480" w:dyaOrig="360">
          <v:shape id="_x0000_i1090" type="#_x0000_t75" style="width:74.5pt;height:18pt" filled="t">
            <v:fill color2="black"/>
            <v:imagedata r:id="rId64" o:title="" croptop="-182f" cropbottom="-182f" cropleft="-44f" cropright="-44f"/>
          </v:shape>
        </w:objec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C.</w:t>
      </w:r>
      <w:r>
        <w:rPr>
          <w:position w:val="-6"/>
        </w:rPr>
        <w:object w:dxaOrig="2720" w:dyaOrig="380">
          <v:shape id="_x0000_i1091" type="#_x0000_t75" style="width:135.5pt;height:19pt" filled="t">
            <v:fill color2="black"/>
            <v:imagedata r:id="rId65" o:title="" croptop="-172f" cropbottom="-172f" cropleft="-24f" cropright="-24f"/>
          </v:shape>
        </w:object>
      </w:r>
      <w:r>
        <w:rPr>
          <w:position w:val="-6"/>
        </w:rPr>
        <w:object w:dxaOrig="1160" w:dyaOrig="360">
          <v:shape id="_x0000_i1092" type="#_x0000_t75" style="width:57.5pt;height:18pt" filled="t">
            <v:fill color2="black"/>
            <v:imagedata r:id="rId66" o:title="" croptop="-182f" cropbottom="-182f" cropleft="-56f" cropright="-56f"/>
          </v:shape>
        </w:object>
      </w:r>
      <w:r>
        <w:rPr>
          <w:rFonts w:ascii="Times New Roman" w:hAnsi="Times New Roman" w:cs="Times New Roman"/>
          <w:b/>
          <w:color w:val="0000FF"/>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D. </w:t>
      </w:r>
      <w:r>
        <w:rPr>
          <w:rFonts w:ascii="Times New Roman" w:hAnsi="Times New Roman" w:cs="Times New Roman"/>
          <w:sz w:val="24"/>
          <w:szCs w:val="24"/>
          <w:lang w:val="fr-FR"/>
        </w:rPr>
        <w:t>C</w:t>
      </w:r>
      <w:r>
        <w:rPr>
          <w:rFonts w:ascii="Times New Roman" w:hAnsi="Times New Roman" w:cs="Times New Roman"/>
          <w:sz w:val="24"/>
          <w:szCs w:val="24"/>
          <w:lang w:val="fr-FR"/>
        </w:rPr>
        <w:t>ả</w:t>
      </w:r>
      <w:r>
        <w:rPr>
          <w:rFonts w:ascii="Times New Roman" w:hAnsi="Times New Roman" w:cs="Times New Roman"/>
          <w:sz w:val="24"/>
          <w:szCs w:val="24"/>
          <w:lang w:val="fr-FR"/>
        </w:rPr>
        <w:t xml:space="preserve"> A, B, C đ</w:t>
      </w:r>
      <w:r>
        <w:rPr>
          <w:rFonts w:ascii="Times New Roman" w:hAnsi="Times New Roman" w:cs="Times New Roman"/>
          <w:sz w:val="24"/>
          <w:szCs w:val="24"/>
          <w:lang w:val="fr-FR"/>
        </w:rPr>
        <w:t>ề</w:t>
      </w:r>
      <w:r>
        <w:rPr>
          <w:rFonts w:ascii="Times New Roman" w:hAnsi="Times New Roman" w:cs="Times New Roman"/>
          <w:sz w:val="24"/>
          <w:szCs w:val="24"/>
          <w:lang w:val="fr-FR"/>
        </w:rPr>
        <w:t>u sai.</w:t>
      </w:r>
    </w:p>
    <w:p w:rsidR="00000000" w:rsidRDefault="00FB20AB">
      <w:pPr>
        <w:pStyle w:val="ListParagraph"/>
        <w:numPr>
          <w:ilvl w:val="0"/>
          <w:numId w:val="4"/>
        </w:numPr>
        <w:tabs>
          <w:tab w:val="left" w:pos="992"/>
        </w:tabs>
        <w:spacing w:after="0" w:line="276" w:lineRule="auto"/>
        <w:jc w:val="both"/>
        <w:rPr>
          <w:rFonts w:ascii="Times New Roman" w:hAnsi="Times New Roman" w:cs="Times New Roman"/>
          <w:iCs/>
          <w:position w:val="-13"/>
          <w:sz w:val="24"/>
          <w:szCs w:val="24"/>
        </w:rPr>
      </w:pPr>
      <w:r>
        <w:rPr>
          <w:rFonts w:ascii="Times New Roman" w:hAnsi="Times New Roman" w:cs="Times New Roman"/>
          <w:sz w:val="24"/>
          <w:szCs w:val="24"/>
        </w:rPr>
        <w:t xml:space="preserve">Cho các phương trình </w:t>
      </w:r>
      <w:r>
        <w:rPr>
          <w:rFonts w:ascii="Times New Roman" w:hAnsi="Times New Roman" w:cs="Times New Roman"/>
          <w:sz w:val="24"/>
          <w:szCs w:val="24"/>
        </w:rPr>
        <w:tab/>
      </w:r>
      <w:r>
        <w:rPr>
          <w:rFonts w:ascii="Times New Roman" w:hAnsi="Times New Roman" w:cs="Times New Roman"/>
          <w:sz w:val="24"/>
          <w:szCs w:val="24"/>
        </w:rPr>
        <w:tab/>
      </w:r>
      <w:r>
        <w:rPr>
          <w:position w:val="-8"/>
        </w:rPr>
        <w:object w:dxaOrig="1520" w:dyaOrig="400">
          <v:shape id="_x0000_i1093" type="#_x0000_t75" style="width:75.5pt;height:20.5pt" filled="t">
            <v:fill color2="black"/>
            <v:imagedata r:id="rId67" o:title="" croptop="-163f" cropbottom="-163f" cropleft="-43f" cropright="-43f"/>
          </v:shape>
        </w:object>
      </w:r>
      <w:r>
        <w:rPr>
          <w:position w:val="-8"/>
        </w:rPr>
        <w:object w:dxaOrig="359" w:dyaOrig="400">
          <v:shape id="_x0000_i1094" type="#_x0000_t75" style="width:18pt;height:20.5pt" filled="t">
            <v:fill color2="black"/>
            <v:imagedata r:id="rId68" o:title="" croptop="-163f" cropbottom="-163f" cropleft="-182f" cropright="-182f"/>
          </v:shape>
        </w:object>
      </w:r>
    </w:p>
    <w:p w:rsidR="00000000" w:rsidRDefault="00FB20AB">
      <w:pPr>
        <w:pStyle w:val="ListParagraph"/>
        <w:tabs>
          <w:tab w:val="left" w:pos="992"/>
        </w:tabs>
        <w:spacing w:after="0" w:line="276" w:lineRule="auto"/>
        <w:ind w:left="992" w:firstLine="2836"/>
        <w:jc w:val="both"/>
        <w:rPr>
          <w:rFonts w:ascii="Times New Roman" w:hAnsi="Times New Roman" w:cs="Times New Roman"/>
          <w:iCs/>
          <w:position w:val="-13"/>
          <w:sz w:val="24"/>
          <w:szCs w:val="24"/>
        </w:rPr>
      </w:pPr>
      <w:r>
        <w:rPr>
          <w:rFonts w:ascii="Times New Roman" w:hAnsi="Times New Roman" w:cs="Times New Roman"/>
          <w:iCs/>
          <w:position w:val="-13"/>
          <w:sz w:val="24"/>
          <w:szCs w:val="24"/>
        </w:rPr>
        <w:tab/>
      </w:r>
      <w:r>
        <w:rPr>
          <w:position w:val="-8"/>
        </w:rPr>
        <w:object w:dxaOrig="1599" w:dyaOrig="400">
          <v:shape id="_x0000_i1095" type="#_x0000_t75" style="width:80.5pt;height:20.5pt" filled="t">
            <v:fill color2="black"/>
            <v:imagedata r:id="rId69" o:title="" croptop="-163f" cropbottom="-163f" cropleft="-40f" cropright="-40f"/>
          </v:shape>
        </w:object>
      </w:r>
      <w:r>
        <w:rPr>
          <w:position w:val="-8"/>
        </w:rPr>
        <w:object w:dxaOrig="399" w:dyaOrig="399">
          <v:shape id="_x0000_i1096" type="#_x0000_t75" style="width:20.5pt;height:20.5pt" filled="t">
            <v:fill color2="black"/>
            <v:imagedata r:id="rId70" o:title="" croptop="-164f" cropbottom="-164f" cropleft="-164f" cropright="-164f"/>
          </v:shape>
        </w:object>
      </w:r>
    </w:p>
    <w:p w:rsidR="00000000" w:rsidRDefault="00FB20AB">
      <w:pPr>
        <w:pStyle w:val="ListParagraph"/>
        <w:tabs>
          <w:tab w:val="left" w:pos="992"/>
        </w:tabs>
        <w:spacing w:after="0" w:line="276" w:lineRule="auto"/>
        <w:ind w:left="992" w:firstLine="2836"/>
        <w:jc w:val="both"/>
      </w:pPr>
      <w:r>
        <w:rPr>
          <w:rFonts w:ascii="Times New Roman" w:hAnsi="Times New Roman" w:cs="Times New Roman"/>
          <w:iCs/>
          <w:position w:val="-13"/>
          <w:sz w:val="24"/>
          <w:szCs w:val="24"/>
        </w:rPr>
        <w:tab/>
      </w:r>
      <w:r>
        <w:rPr>
          <w:position w:val="-8"/>
        </w:rPr>
        <w:object w:dxaOrig="3240" w:dyaOrig="400">
          <v:shape id="_x0000_i1097" type="#_x0000_t75" style="width:161pt;height:20.5pt" filled="t">
            <v:fill color2="black"/>
            <v:imagedata r:id="rId71" o:title="" croptop="-163f" cropbottom="-163f" cropleft="-20f" cropright="-20f"/>
          </v:shape>
        </w:object>
      </w:r>
      <w:r>
        <w:rPr>
          <w:position w:val="-8"/>
        </w:rPr>
        <w:object w:dxaOrig="379" w:dyaOrig="400">
          <v:shape id="_x0000_i1098" type="#_x0000_t75" style="width:18.5pt;height:20.5pt" filled="t">
            <v:fill color2="black"/>
            <v:imagedata r:id="rId72" o:title="" croptop="-163f" cropbottom="-163f" cropleft="-172f" cropright="-172f"/>
          </v:shape>
        </w:object>
      </w:r>
      <w:r>
        <w:rPr>
          <w:rFonts w:ascii="Times New Roman" w:hAnsi="Times New Roman" w:cs="Times New Roman"/>
          <w:sz w:val="24"/>
          <w:szCs w:val="24"/>
        </w:rPr>
        <w:t>.</w:t>
      </w:r>
    </w:p>
    <w:p w:rsidR="00000000" w:rsidRDefault="00FB20AB">
      <w:pPr>
        <w:pStyle w:val="ListParagraph"/>
        <w:tabs>
          <w:tab w:val="left" w:pos="992"/>
        </w:tabs>
        <w:spacing w:after="0" w:line="276" w:lineRule="auto"/>
        <w:ind w:left="992" w:firstLine="1"/>
        <w:jc w:val="both"/>
      </w:pPr>
      <w:r>
        <w:rPr>
          <w:rFonts w:ascii="Times New Roman" w:hAnsi="Times New Roman" w:cs="Times New Roman"/>
          <w:sz w:val="24"/>
          <w:szCs w:val="24"/>
        </w:rPr>
        <w:t>Trong các khẳng định sau, khẳng định nào đúng?</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A. </w:t>
      </w:r>
      <w:r>
        <w:rPr>
          <w:position w:val="-8"/>
        </w:rPr>
        <w:object w:dxaOrig="379" w:dyaOrig="400">
          <v:shape id="_x0000_i1099" type="#_x0000_t75" style="width:18.5pt;height:20.5pt" filled="t">
            <v:fill color2="black"/>
            <v:imagedata r:id="rId72" o:title="" croptop="-163f" cropbottom="-163f" cropleft="-172f" cropright="-172f"/>
          </v:shape>
        </w:object>
      </w:r>
      <w:r>
        <w:rPr>
          <w:rFonts w:ascii="Times New Roman" w:hAnsi="Times New Roman" w:cs="Times New Roman"/>
          <w:sz w:val="24"/>
          <w:szCs w:val="24"/>
        </w:rPr>
        <w:t xml:space="preserve"> tương đương v</w:t>
      </w:r>
      <w:r>
        <w:rPr>
          <w:rFonts w:ascii="Times New Roman" w:hAnsi="Times New Roman" w:cs="Times New Roman"/>
          <w:sz w:val="24"/>
          <w:szCs w:val="24"/>
        </w:rPr>
        <w:t>ớ</w:t>
      </w:r>
      <w:r>
        <w:rPr>
          <w:rFonts w:ascii="Times New Roman" w:hAnsi="Times New Roman" w:cs="Times New Roman"/>
          <w:sz w:val="24"/>
          <w:szCs w:val="24"/>
        </w:rPr>
        <w:t xml:space="preserve">i </w:t>
      </w:r>
      <w:r>
        <w:rPr>
          <w:position w:val="-8"/>
        </w:rPr>
        <w:object w:dxaOrig="359" w:dyaOrig="400">
          <v:shape id="_x0000_i1100" type="#_x0000_t75" style="width:18pt;height:20.5pt" filled="t">
            <v:fill color2="black"/>
            <v:imagedata r:id="rId68" o:title="" croptop="-163f" cropbottom="-163f" cropleft="-182f" cropright="-182f"/>
          </v:shape>
        </w:object>
      </w:r>
      <w:r>
        <w:rPr>
          <w:rFonts w:ascii="Times New Roman" w:hAnsi="Times New Roman" w:cs="Times New Roman"/>
          <w:sz w:val="24"/>
          <w:szCs w:val="24"/>
        </w:rPr>
        <w:t>ho</w:t>
      </w:r>
      <w:r>
        <w:rPr>
          <w:rFonts w:ascii="Times New Roman" w:hAnsi="Times New Roman" w:cs="Times New Roman"/>
          <w:sz w:val="24"/>
          <w:szCs w:val="24"/>
        </w:rPr>
        <w:t>ặ</w:t>
      </w:r>
      <w:r>
        <w:rPr>
          <w:rFonts w:ascii="Times New Roman" w:hAnsi="Times New Roman" w:cs="Times New Roman"/>
          <w:sz w:val="24"/>
          <w:szCs w:val="24"/>
        </w:rPr>
        <w:t xml:space="preserve">c </w:t>
      </w:r>
      <w:r>
        <w:rPr>
          <w:position w:val="-8"/>
        </w:rPr>
        <w:object w:dxaOrig="399" w:dyaOrig="399">
          <v:shape id="_x0000_i1101" type="#_x0000_t75" style="width:20.5pt;height:20.5pt" filled="t">
            <v:fill color2="black"/>
            <v:imagedata r:id="rId70" o:title="" croptop="-164f" cropbottom="-164f" cropleft="-164f" cropright="-164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lang w:val="fr-FR"/>
        </w:rPr>
        <w:t xml:space="preserve">B. </w:t>
      </w:r>
      <w:r>
        <w:rPr>
          <w:position w:val="-8"/>
        </w:rPr>
        <w:object w:dxaOrig="379" w:dyaOrig="400">
          <v:shape id="_x0000_i1102" type="#_x0000_t75" style="width:18.5pt;height:20.5pt" filled="t">
            <v:fill color2="black"/>
            <v:imagedata r:id="rId72" o:title="" croptop="-163f" cropbottom="-163f" cropleft="-172f" cropright="-172f"/>
          </v:shape>
        </w:object>
      </w:r>
      <w:r>
        <w:rPr>
          <w:rFonts w:ascii="Times New Roman" w:hAnsi="Times New Roman" w:cs="Times New Roman"/>
          <w:sz w:val="24"/>
          <w:szCs w:val="24"/>
          <w:lang w:val="fr-FR"/>
        </w:rPr>
        <w:t>là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qu</w:t>
      </w:r>
      <w:r>
        <w:rPr>
          <w:rFonts w:ascii="Times New Roman" w:hAnsi="Times New Roman" w:cs="Times New Roman"/>
          <w:sz w:val="24"/>
          <w:szCs w:val="24"/>
          <w:lang w:val="fr-FR"/>
        </w:rPr>
        <w:t>ả</w:t>
      </w:r>
      <w:r>
        <w:rPr>
          <w:rFonts w:ascii="Times New Roman" w:hAnsi="Times New Roman" w:cs="Times New Roman"/>
          <w:sz w:val="24"/>
          <w:szCs w:val="24"/>
          <w:lang w:val="fr-FR"/>
        </w:rPr>
        <w:t xml:space="preserve"> c</w:t>
      </w:r>
      <w:r>
        <w:rPr>
          <w:rFonts w:ascii="Times New Roman" w:hAnsi="Times New Roman" w:cs="Times New Roman"/>
          <w:sz w:val="24"/>
          <w:szCs w:val="24"/>
          <w:lang w:val="fr-FR"/>
        </w:rPr>
        <w:t>ủ</w:t>
      </w:r>
      <w:r>
        <w:rPr>
          <w:rFonts w:ascii="Times New Roman" w:hAnsi="Times New Roman" w:cs="Times New Roman"/>
          <w:sz w:val="24"/>
          <w:szCs w:val="24"/>
          <w:lang w:val="fr-FR"/>
        </w:rPr>
        <w:t xml:space="preserve">a </w:t>
      </w:r>
      <w:r>
        <w:rPr>
          <w:position w:val="-8"/>
        </w:rPr>
        <w:object w:dxaOrig="359" w:dyaOrig="400">
          <v:shape id="_x0000_i1103" type="#_x0000_t75" style="width:18pt;height:20.5pt" filled="t">
            <v:fill color2="black"/>
            <v:imagedata r:id="rId68" o:title="" croptop="-163f" cropbottom="-163f" cropleft="-182f" cropright="-182f"/>
          </v:shape>
        </w:objec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C.</w:t>
      </w:r>
      <w:r>
        <w:rPr>
          <w:position w:val="-8"/>
        </w:rPr>
        <w:object w:dxaOrig="399" w:dyaOrig="399">
          <v:shape id="_x0000_i1104" type="#_x0000_t75" style="width:20.5pt;height:20.5pt" filled="t">
            <v:fill color2="black"/>
            <v:imagedata r:id="rId70" o:title="" croptop="-164f" cropbottom="-164f" cropleft="-164f" cropright="-164f"/>
          </v:shape>
        </w:object>
      </w:r>
      <w:r>
        <w:rPr>
          <w:rFonts w:ascii="Times New Roman" w:hAnsi="Times New Roman" w:cs="Times New Roman"/>
          <w:sz w:val="24"/>
          <w:szCs w:val="24"/>
          <w:lang w:val="fr-FR"/>
        </w:rPr>
        <w:t>là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qu</w:t>
      </w:r>
      <w:r>
        <w:rPr>
          <w:rFonts w:ascii="Times New Roman" w:hAnsi="Times New Roman" w:cs="Times New Roman"/>
          <w:sz w:val="24"/>
          <w:szCs w:val="24"/>
          <w:lang w:val="fr-FR"/>
        </w:rPr>
        <w:t>ả</w:t>
      </w:r>
      <w:r>
        <w:rPr>
          <w:rFonts w:ascii="Times New Roman" w:hAnsi="Times New Roman" w:cs="Times New Roman"/>
          <w:sz w:val="24"/>
          <w:szCs w:val="24"/>
          <w:lang w:val="fr-FR"/>
        </w:rPr>
        <w:t xml:space="preserve"> c</w:t>
      </w:r>
      <w:r>
        <w:rPr>
          <w:rFonts w:ascii="Times New Roman" w:hAnsi="Times New Roman" w:cs="Times New Roman"/>
          <w:sz w:val="24"/>
          <w:szCs w:val="24"/>
          <w:lang w:val="fr-FR"/>
        </w:rPr>
        <w:t>ủ</w:t>
      </w:r>
      <w:r>
        <w:rPr>
          <w:rFonts w:ascii="Times New Roman" w:hAnsi="Times New Roman" w:cs="Times New Roman"/>
          <w:sz w:val="24"/>
          <w:szCs w:val="24"/>
          <w:lang w:val="fr-FR"/>
        </w:rPr>
        <w:t xml:space="preserve">a </w:t>
      </w:r>
      <w:r>
        <w:rPr>
          <w:position w:val="-8"/>
        </w:rPr>
        <w:object w:dxaOrig="379" w:dyaOrig="400">
          <v:shape id="_x0000_i1105" type="#_x0000_t75" style="width:18.5pt;height:20.5pt" filled="t">
            <v:fill color2="black"/>
            <v:imagedata r:id="rId72" o:title="" croptop="-163f" cropbottom="-163f" cropleft="-172f" cropright="-172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 xml:space="preserve">. </w:t>
      </w:r>
      <w:r>
        <w:rPr>
          <w:rFonts w:ascii="Times New Roman" w:hAnsi="Times New Roman" w:cs="Times New Roman"/>
          <w:sz w:val="24"/>
          <w:szCs w:val="24"/>
          <w:lang w:val="fr-FR"/>
        </w:rPr>
        <w:t>C</w:t>
      </w:r>
      <w:r>
        <w:rPr>
          <w:rFonts w:ascii="Times New Roman" w:hAnsi="Times New Roman" w:cs="Times New Roman"/>
          <w:sz w:val="24"/>
          <w:szCs w:val="24"/>
          <w:lang w:val="fr-FR"/>
        </w:rPr>
        <w:t>ả</w:t>
      </w:r>
      <w:r>
        <w:rPr>
          <w:rFonts w:ascii="Times New Roman" w:hAnsi="Times New Roman" w:cs="Times New Roman"/>
          <w:sz w:val="24"/>
          <w:szCs w:val="24"/>
          <w:lang w:val="fr-FR"/>
        </w:rPr>
        <w:t xml:space="preserve"> A, B, C đ</w:t>
      </w:r>
      <w:r>
        <w:rPr>
          <w:rFonts w:ascii="Times New Roman" w:hAnsi="Times New Roman" w:cs="Times New Roman"/>
          <w:sz w:val="24"/>
          <w:szCs w:val="24"/>
          <w:lang w:val="fr-FR"/>
        </w:rPr>
        <w:t>ề</w:t>
      </w:r>
      <w:r>
        <w:rPr>
          <w:rFonts w:ascii="Times New Roman" w:hAnsi="Times New Roman" w:cs="Times New Roman"/>
          <w:sz w:val="24"/>
          <w:szCs w:val="24"/>
          <w:lang w:val="fr-FR"/>
        </w:rPr>
        <w:t>u sai.</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 xml:space="preserve">Chỉ ra khẳng định </w:t>
      </w:r>
      <w:r>
        <w:rPr>
          <w:rFonts w:ascii="Times New Roman" w:hAnsi="Times New Roman" w:cs="Times New Roman"/>
          <w:b/>
          <w:sz w:val="24"/>
          <w:szCs w:val="24"/>
          <w:lang w:val="fr-FR"/>
        </w:rPr>
        <w:t>sai</w: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 xml:space="preserve">A. </w:t>
      </w:r>
      <w:r>
        <w:rPr>
          <w:position w:val="-6"/>
        </w:rPr>
        <w:object w:dxaOrig="1960" w:dyaOrig="380">
          <v:shape id="_x0000_i1106" type="#_x0000_t75" style="width:98.5pt;height:19pt" filled="t">
            <v:fill color2="black"/>
            <v:imagedata r:id="rId73" o:title="" croptop="-172f" cropbottom="-172f" cropleft="-33f" cropright="-33f"/>
          </v:shape>
        </w:object>
      </w:r>
      <w:r>
        <w:rPr>
          <w:position w:val="-1"/>
        </w:rPr>
        <w:object w:dxaOrig="1299" w:dyaOrig="279">
          <v:shape id="_x0000_i1107" type="#_x0000_t75" style="width:65pt;height:13.5pt" filled="t">
            <v:fill color2="black"/>
            <v:imagedata r:id="rId74" o:title="" croptop="-234f" cropbottom="-234f" cropleft="-50f" cropright="-50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6"/>
        </w:rPr>
        <w:object w:dxaOrig="1139" w:dyaOrig="379">
          <v:shape id="_x0000_i1108" type="#_x0000_t75" style="width:57pt;height:18.5pt" filled="t">
            <v:fill color2="black"/>
            <v:imagedata r:id="rId75" o:title="" croptop="-172f" cropbottom="-172f" cropleft="-57f" cropright="-57f"/>
          </v:shape>
        </w:object>
      </w:r>
      <w:r>
        <w:rPr>
          <w:position w:val="-1"/>
        </w:rPr>
        <w:object w:dxaOrig="1259" w:dyaOrig="279">
          <v:shape id="_x0000_i1109" type="#_x0000_t75" style="width:63pt;height:13.5pt" filled="t">
            <v:fill color2="black"/>
            <v:imagedata r:id="rId76" o:title="" croptop="-234f" cropbottom="-234f" cropleft="-52f" cropright="-52f"/>
          </v:shape>
        </w:objec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C.</w:t>
      </w:r>
      <w:r>
        <w:rPr>
          <w:position w:val="-21"/>
        </w:rPr>
        <w:object w:dxaOrig="1319" w:dyaOrig="679">
          <v:shape id="_x0000_i1110" type="#_x0000_t75" style="width:66pt;height:33.5pt" filled="t">
            <v:fill color2="black"/>
            <v:imagedata r:id="rId77" o:title="" croptop="-96f" cropbottom="-96f" cropleft="-49f" cropright="-49f"/>
          </v:shape>
        </w:object>
      </w:r>
      <w:r>
        <w:rPr>
          <w:position w:val="-1"/>
        </w:rPr>
        <w:object w:dxaOrig="919" w:dyaOrig="279">
          <v:shape id="_x0000_i1111" type="#_x0000_t75" style="width:45.5pt;height:13.5pt" filled="t">
            <v:fill color2="black"/>
            <v:imagedata r:id="rId78" o:title="" croptop="-234f" cropbottom="-234f" cropleft="-71f" cropright="-71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 xml:space="preserve"> </w:t>
      </w:r>
      <w:r>
        <w:rPr>
          <w:position w:val="-7"/>
        </w:rPr>
        <w:object w:dxaOrig="639" w:dyaOrig="399">
          <v:shape id="_x0000_i1112" type="#_x0000_t75" style="width:31.5pt;height:19.5pt" filled="t">
            <v:fill color2="black"/>
            <v:imagedata r:id="rId79" o:title="" croptop="-164f" cropbottom="-164f" cropleft="-102f" cropright="-102f"/>
          </v:shape>
        </w:object>
      </w:r>
      <w:r>
        <w:rPr>
          <w:position w:val="-2"/>
        </w:rPr>
        <w:object w:dxaOrig="859" w:dyaOrig="279">
          <v:shape id="_x0000_i1113" type="#_x0000_t75" style="width:43pt;height:14.5pt" filled="t">
            <v:fill color2="black"/>
            <v:imagedata r:id="rId80" o:title="" croptop="-234f" cropbottom="-234f" cropleft="-76f" cropright="-76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 xml:space="preserve">Chỉ ra khẳng định </w:t>
      </w:r>
      <w:r>
        <w:rPr>
          <w:rFonts w:ascii="Times New Roman" w:hAnsi="Times New Roman" w:cs="Times New Roman"/>
          <w:b/>
          <w:sz w:val="24"/>
          <w:szCs w:val="24"/>
          <w:lang w:val="fr-FR"/>
        </w:rPr>
        <w:t>sai</w: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 xml:space="preserve">A. </w:t>
      </w:r>
      <w:r>
        <w:rPr>
          <w:position w:val="-6"/>
        </w:rPr>
        <w:object w:dxaOrig="1760" w:dyaOrig="380">
          <v:shape id="_x0000_i1114" type="#_x0000_t75" style="width:87.5pt;height:19pt" filled="t">
            <v:fill color2="black"/>
            <v:imagedata r:id="rId81" o:title="" croptop="-172f" cropbottom="-172f" cropleft="-37f" cropright="-37f"/>
          </v:shape>
        </w:object>
      </w:r>
      <w:r>
        <w:rPr>
          <w:position w:val="-1"/>
        </w:rPr>
        <w:object w:dxaOrig="1259" w:dyaOrig="279">
          <v:shape id="_x0000_i1115" type="#_x0000_t75" style="width:63pt;height:13.5pt" filled="t">
            <v:fill color2="black"/>
            <v:imagedata r:id="rId82" o:title="" croptop="-234f" cropbottom="-234f" cropleft="-52f" cropright="-52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 xml:space="preserve">. </w:t>
      </w:r>
      <w:r>
        <w:rPr>
          <w:position w:val="-6"/>
        </w:rPr>
        <w:object w:dxaOrig="2420" w:dyaOrig="380">
          <v:shape id="_x0000_i1116" type="#_x0000_t75" style="width:121pt;height:19pt" filled="t">
            <v:fill color2="black"/>
            <v:imagedata r:id="rId83" o:title="" croptop="-172f" cropbottom="-172f" cropleft="-27f" cropright="-27f"/>
          </v:shape>
        </w:object>
      </w:r>
      <w:r>
        <w:rPr>
          <w:position w:val="-2"/>
        </w:rPr>
        <w:object w:dxaOrig="899" w:dyaOrig="279">
          <v:shape id="_x0000_i1117" type="#_x0000_t75" style="width:45pt;height:14.5pt" filled="t">
            <v:fill color2="black"/>
            <v:imagedata r:id="rId84" o:title="" croptop="-234f" cropbottom="-234f" cropleft="-72f" cropright="-72f"/>
          </v:shape>
        </w:objec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C.</w:t>
      </w:r>
      <w:r>
        <w:rPr>
          <w:position w:val="-8"/>
        </w:rPr>
        <w:object w:dxaOrig="639" w:dyaOrig="399">
          <v:shape id="_x0000_i1118" type="#_x0000_t75" style="width:32.5pt;height:20.5pt" filled="t">
            <v:fill color2="black"/>
            <v:imagedata r:id="rId85" o:title="" croptop="-164f" cropbottom="-164f" cropleft="-102f" cropright="-102f"/>
          </v:shape>
        </w:object>
      </w:r>
      <w:r>
        <w:rPr>
          <w:position w:val="-2"/>
        </w:rPr>
        <w:object w:dxaOrig="1059" w:dyaOrig="279">
          <v:shape id="_x0000_i1119" type="#_x0000_t75" style="width:53pt;height:14.5pt" filled="t">
            <v:fill color2="black"/>
            <v:imagedata r:id="rId86" o:title="" croptop="-234f" cropbottom="-234f" cropleft="-61f" cropright="-61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D. </w:t>
      </w:r>
      <w:r>
        <w:rPr>
          <w:position w:val="-8"/>
        </w:rPr>
        <w:object w:dxaOrig="1359" w:dyaOrig="400">
          <v:shape id="_x0000_i1120" type="#_x0000_t75" style="width:68.5pt;height:20.5pt" filled="t">
            <v:fill color2="black"/>
            <v:imagedata r:id="rId87" o:title="" croptop="-163f" cropbottom="-163f" cropleft="-48f" cropright="-48f"/>
          </v:shape>
        </w:object>
      </w:r>
      <w:r>
        <w:rPr>
          <w:position w:val="-12"/>
        </w:rPr>
        <w:object w:dxaOrig="2240" w:dyaOrig="480">
          <v:shape id="_x0000_i1121" type="#_x0000_t75" style="width:111.5pt;height:24pt" filled="t">
            <v:fill color2="black"/>
            <v:imagedata r:id="rId88" o:title="" croptop="-136f" cropbottom="-136f" cropleft="-29f" cropright="-29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 xml:space="preserve">Chỉ ra khẳng định </w:t>
      </w:r>
      <w:r>
        <w:rPr>
          <w:rFonts w:ascii="Times New Roman" w:hAnsi="Times New Roman" w:cs="Times New Roman"/>
          <w:b/>
          <w:sz w:val="24"/>
          <w:szCs w:val="24"/>
          <w:lang w:val="fr-FR"/>
        </w:rPr>
        <w:t>sai</w: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 xml:space="preserve">A. </w:t>
      </w:r>
      <w:r>
        <w:rPr>
          <w:position w:val="-6"/>
        </w:rPr>
        <w:object w:dxaOrig="1960" w:dyaOrig="380">
          <v:shape id="_x0000_i1122" type="#_x0000_t75" style="width:98.5pt;height:19pt" filled="t">
            <v:fill color2="black"/>
            <v:imagedata r:id="rId73" o:title="" croptop="-172f" cropbottom="-172f" cropleft="-33f" cropright="-33f"/>
          </v:shape>
        </w:object>
      </w:r>
      <w:r>
        <w:rPr>
          <w:position w:val="-1"/>
        </w:rPr>
        <w:object w:dxaOrig="1299" w:dyaOrig="279">
          <v:shape id="_x0000_i1123" type="#_x0000_t75" style="width:65pt;height:13.5pt" filled="t">
            <v:fill color2="black"/>
            <v:imagedata r:id="rId74" o:title="" croptop="-234f" cropbottom="-234f" cropleft="-50f" cropright="-50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6"/>
        </w:rPr>
        <w:object w:dxaOrig="1139" w:dyaOrig="379">
          <v:shape id="_x0000_i1124" type="#_x0000_t75" style="width:57pt;height:18.5pt" filled="t">
            <v:fill color2="black"/>
            <v:imagedata r:id="rId75" o:title="" croptop="-172f" cropbottom="-172f" cropleft="-57f" cropright="-57f"/>
          </v:shape>
        </w:object>
      </w:r>
      <w:r>
        <w:rPr>
          <w:position w:val="-1"/>
        </w:rPr>
        <w:object w:dxaOrig="1259" w:dyaOrig="279">
          <v:shape id="_x0000_i1125" type="#_x0000_t75" style="width:63pt;height:13.5pt" filled="t">
            <v:fill color2="black"/>
            <v:imagedata r:id="rId76" o:title="" croptop="-234f" cropbottom="-234f" cropleft="-52f" cropright="-52f"/>
          </v:shape>
        </w:objec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FF0000"/>
          <w:sz w:val="24"/>
          <w:szCs w:val="24"/>
          <w:lang w:val="fr-FR"/>
        </w:rPr>
        <w:t>C</w:t>
      </w:r>
      <w:r>
        <w:rPr>
          <w:rFonts w:ascii="Times New Roman" w:hAnsi="Times New Roman" w:cs="Times New Roman"/>
          <w:b/>
          <w:color w:val="0000FF"/>
          <w:sz w:val="24"/>
          <w:szCs w:val="24"/>
          <w:lang w:val="fr-FR"/>
        </w:rPr>
        <w:t>.</w:t>
      </w:r>
      <w:r>
        <w:rPr>
          <w:position w:val="-8"/>
        </w:rPr>
        <w:object w:dxaOrig="1499" w:dyaOrig="400">
          <v:shape id="_x0000_i1126" type="#_x0000_t75" style="width:75pt;height:20.5pt" filled="t">
            <v:fill color2="black"/>
            <v:imagedata r:id="rId89" o:title="" croptop="-163f" cropbottom="-163f" cropleft="-43f" cropright="-43f"/>
          </v:shape>
        </w:object>
      </w:r>
      <w:r>
        <w:rPr>
          <w:position w:val="-12"/>
        </w:rPr>
        <w:object w:dxaOrig="2358" w:dyaOrig="480">
          <v:shape id="_x0000_i1127" type="#_x0000_t75" style="width:117.5pt;height:24pt" filled="t">
            <v:fill color2="black"/>
            <v:imagedata r:id="rId90" o:title="" croptop="-136f" cropbottom="-136f" cropleft="-27f" cropright="-27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D. </w:t>
      </w:r>
      <w:r>
        <w:rPr>
          <w:position w:val="-3"/>
        </w:rPr>
        <w:object w:dxaOrig="620" w:dyaOrig="320">
          <v:shape id="_x0000_i1128" type="#_x0000_t75" style="width:31pt;height:15.5pt" filled="t">
            <v:fill color2="black"/>
            <v:imagedata r:id="rId91" o:title="" croptop="-204f" cropbottom="-204f" cropleft="-105f" cropright="-105f"/>
          </v:shape>
        </w:object>
      </w:r>
      <w:r>
        <w:rPr>
          <w:position w:val="-2"/>
        </w:rPr>
        <w:object w:dxaOrig="979" w:dyaOrig="279">
          <v:shape id="_x0000_i1129" type="#_x0000_t75" style="width:49pt;height:14.5pt" filled="t">
            <v:fill color2="black"/>
            <v:imagedata r:id="rId92" o:title="" croptop="-234f" cropbottom="-234f" cropleft="-66f" cropright="-66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 xml:space="preserve">Phương </w:t>
      </w:r>
      <w:r>
        <w:rPr>
          <w:rFonts w:ascii="Times New Roman" w:hAnsi="Times New Roman" w:cs="Times New Roman"/>
          <w:iCs/>
          <w:sz w:val="24"/>
          <w:szCs w:val="24"/>
          <w:lang w:val="fr-FR"/>
        </w:rPr>
        <w:t xml:space="preserve">trình </w:t>
      </w:r>
      <w:r>
        <w:rPr>
          <w:position w:val="-14"/>
        </w:rPr>
        <w:object w:dxaOrig="2600" w:dyaOrig="520">
          <v:shape id="_x0000_i1130" type="#_x0000_t75" style="width:130.5pt;height:26.5pt" filled="t">
            <v:fill color2="black"/>
            <v:imagedata r:id="rId93" o:title="" croptop="-126f" cropbottom="-126f" cropleft="-25f" cropright="-25f"/>
          </v:shape>
        </w:object>
      </w:r>
      <w:r>
        <w:rPr>
          <w:rFonts w:ascii="Times New Roman" w:hAnsi="Times New Roman" w:cs="Times New Roman"/>
          <w:iCs/>
          <w:sz w:val="24"/>
          <w:szCs w:val="24"/>
          <w:lang w:val="fr-FR"/>
        </w:rPr>
        <w:t xml:space="preserve"> tương đương với phương trình:</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 xml:space="preserve">A. </w:t>
      </w:r>
      <w:r>
        <w:rPr>
          <w:position w:val="-1"/>
        </w:rPr>
        <w:object w:dxaOrig="919" w:dyaOrig="279">
          <v:shape id="_x0000_i1131" type="#_x0000_t75" style="width:45.5pt;height:13.5pt" filled="t">
            <v:fill color2="black"/>
            <v:imagedata r:id="rId94" o:title="" croptop="-234f" cropbottom="-234f" cropleft="-71f" cropright="-71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1"/>
        </w:rPr>
        <w:object w:dxaOrig="919" w:dyaOrig="279">
          <v:shape id="_x0000_i1132" type="#_x0000_t75" style="width:45.5pt;height:13.5pt" filled="t">
            <v:fill color2="black"/>
            <v:imagedata r:id="rId95" o:title="" croptop="-234f" cropbottom="-234f" cropleft="-71f" cropright="-71f"/>
          </v:shape>
        </w:objec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lastRenderedPageBreak/>
        <w:t>C.</w:t>
      </w:r>
      <w:r>
        <w:rPr>
          <w:position w:val="-6"/>
        </w:rPr>
        <w:object w:dxaOrig="1040" w:dyaOrig="360">
          <v:shape id="_x0000_i1133" type="#_x0000_t75" style="width:51.5pt;height:18pt" filled="t">
            <v:fill color2="black"/>
            <v:imagedata r:id="rId96" o:title="" croptop="-182f" cropbottom="-182f" cropleft="-63f" cropright="-63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 xml:space="preserve">. </w:t>
      </w:r>
      <w:r>
        <w:rPr>
          <w:position w:val="-7"/>
        </w:rPr>
        <w:object w:dxaOrig="1639" w:dyaOrig="400">
          <v:shape id="_x0000_i1134" type="#_x0000_t75" style="width:81.5pt;height:19.5pt" filled="t">
            <v:fill color2="black"/>
            <v:imagedata r:id="rId97" o:title="" croptop="-163f" cropbottom="-163f" cropleft="-39f" cropright="-39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 xml:space="preserve">Phương </w:t>
      </w:r>
      <w:r>
        <w:rPr>
          <w:rFonts w:ascii="Times New Roman" w:hAnsi="Times New Roman" w:cs="Times New Roman"/>
          <w:iCs/>
          <w:sz w:val="24"/>
          <w:szCs w:val="24"/>
          <w:lang w:val="fr-FR"/>
        </w:rPr>
        <w:t xml:space="preserve">trình </w:t>
      </w:r>
      <w:r>
        <w:rPr>
          <w:position w:val="-18"/>
        </w:rPr>
        <w:object w:dxaOrig="1359" w:dyaOrig="620">
          <v:shape id="_x0000_i1135" type="#_x0000_t75" style="width:68.5pt;height:31pt" filled="t">
            <v:fill color2="black"/>
            <v:imagedata r:id="rId98" o:title="" croptop="-105f" cropbottom="-105f" cropleft="-48f" cropright="-48f"/>
          </v:shape>
        </w:object>
      </w:r>
      <w:r>
        <w:rPr>
          <w:rFonts w:ascii="Times New Roman" w:hAnsi="Times New Roman" w:cs="Times New Roman"/>
          <w:iCs/>
          <w:sz w:val="24"/>
          <w:szCs w:val="24"/>
          <w:lang w:val="fr-FR"/>
        </w:rPr>
        <w:t xml:space="preserve"> tương đương với phương trình:</w:t>
      </w:r>
    </w:p>
    <w:p w:rsidR="00000000" w:rsidRDefault="00FB20AB">
      <w:pPr>
        <w:tabs>
          <w:tab w:val="left" w:pos="992"/>
          <w:tab w:val="left" w:pos="5670"/>
        </w:tabs>
        <w:ind w:left="992"/>
        <w:jc w:val="both"/>
      </w:pPr>
      <w:r>
        <w:rPr>
          <w:rFonts w:ascii="Times New Roman" w:hAnsi="Times New Roman" w:cs="Times New Roman"/>
          <w:b/>
          <w:color w:val="FF0000"/>
          <w:sz w:val="24"/>
          <w:szCs w:val="24"/>
          <w:lang w:val="fr-FR"/>
        </w:rPr>
        <w:t>A</w:t>
      </w:r>
      <w:r>
        <w:rPr>
          <w:rFonts w:ascii="Times New Roman" w:hAnsi="Times New Roman" w:cs="Times New Roman"/>
          <w:b/>
          <w:color w:val="0000FF"/>
          <w:sz w:val="24"/>
          <w:szCs w:val="24"/>
          <w:lang w:val="fr-FR"/>
        </w:rPr>
        <w:t xml:space="preserve">. </w:t>
      </w:r>
      <w:r>
        <w:rPr>
          <w:position w:val="-18"/>
        </w:rPr>
        <w:object w:dxaOrig="1999" w:dyaOrig="620">
          <v:shape id="_x0000_i1136" type="#_x0000_t75" style="width:100pt;height:31pt" filled="t">
            <v:fill color2="black"/>
            <v:imagedata r:id="rId99" o:title="" croptop="-105f" cropbottom="-105f" cropleft="-32f" cropright="-32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18"/>
        </w:rPr>
        <w:object w:dxaOrig="3060" w:dyaOrig="620">
          <v:shape id="_x0000_i1137" type="#_x0000_t75" style="width:153pt;height:31pt" filled="t">
            <v:fill color2="black"/>
            <v:imagedata r:id="rId100" o:title="" croptop="-105f" cropbottom="-105f" cropleft="-21f" cropright="-21f"/>
          </v:shape>
        </w:objec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C.</w:t>
      </w:r>
      <w:r>
        <w:rPr>
          <w:position w:val="-18"/>
        </w:rPr>
        <w:object w:dxaOrig="3060" w:dyaOrig="620">
          <v:shape id="_x0000_i1138" type="#_x0000_t75" style="width:153pt;height:31pt" filled="t">
            <v:fill color2="black"/>
            <v:imagedata r:id="rId101" o:title="" croptop="-105f" cropbottom="-105f" cropleft="-21f" cropright="-21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D. </w:t>
      </w:r>
      <w:r>
        <w:rPr>
          <w:position w:val="-18"/>
        </w:rPr>
        <w:object w:dxaOrig="2079" w:dyaOrig="620">
          <v:shape id="_x0000_i1139" type="#_x0000_t75" style="width:104.5pt;height:31pt" filled="t">
            <v:fill color2="black"/>
            <v:imagedata r:id="rId102" o:title="" croptop="-105f" cropbottom="-105f" cropleft="-31f" cropright="-31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 w:val="left" w:pos="5670"/>
        </w:tabs>
        <w:spacing w:after="0" w:line="276" w:lineRule="auto"/>
        <w:jc w:val="both"/>
      </w:pPr>
      <w:r>
        <w:rPr>
          <w:rFonts w:ascii="Times New Roman" w:hAnsi="Times New Roman" w:cs="Times New Roman"/>
          <w:sz w:val="24"/>
          <w:szCs w:val="24"/>
        </w:rPr>
        <w:t xml:space="preserve">Cho hai phương </w:t>
      </w:r>
      <w:r>
        <w:rPr>
          <w:rFonts w:ascii="Times New Roman" w:hAnsi="Times New Roman" w:cs="Times New Roman"/>
          <w:iCs/>
          <w:sz w:val="24"/>
          <w:szCs w:val="24"/>
        </w:rPr>
        <w:t xml:space="preserve">trình </w:t>
      </w:r>
      <w:r>
        <w:rPr>
          <w:position w:val="-3"/>
        </w:rPr>
        <w:object w:dxaOrig="1279" w:dyaOrig="320">
          <v:shape id="_x0000_i1140" type="#_x0000_t75" style="width:64.5pt;height:15.5pt" filled="t">
            <v:fill color2="black"/>
            <v:imagedata r:id="rId103" o:title="" croptop="-204f" cropbottom="-204f" cropleft="-51f" cropright="-51f"/>
          </v:shape>
        </w:object>
      </w:r>
      <w:r>
        <w:rPr>
          <w:position w:val="-8"/>
        </w:rPr>
        <w:object w:dxaOrig="340" w:dyaOrig="399">
          <v:shape id="_x0000_i1141" type="#_x0000_t75" style="width:17pt;height:20.5pt" filled="t">
            <v:fill color2="black"/>
            <v:imagedata r:id="rId104" o:title="" croptop="-164f" cropbottom="-164f" cropleft="-192f" cropright="-192f"/>
          </v:shape>
        </w:object>
      </w:r>
      <w:r>
        <w:rPr>
          <w:rFonts w:ascii="Times New Roman" w:hAnsi="Times New Roman" w:cs="Times New Roman"/>
          <w:iCs/>
          <w:sz w:val="24"/>
          <w:szCs w:val="24"/>
        </w:rPr>
        <w:t xml:space="preserve"> và </w:t>
      </w:r>
      <w:r>
        <w:rPr>
          <w:position w:val="-6"/>
        </w:rPr>
        <w:object w:dxaOrig="1840" w:dyaOrig="360">
          <v:shape id="_x0000_i1142" type="#_x0000_t75" style="width:92.5pt;height:18pt" filled="t">
            <v:fill color2="black"/>
            <v:imagedata r:id="rId105" o:title="" croptop="-182f" cropbottom="-182f" cropleft="-35f" cropright="-35f"/>
          </v:shape>
        </w:object>
      </w:r>
      <w:r>
        <w:rPr>
          <w:position w:val="-8"/>
        </w:rPr>
        <w:object w:dxaOrig="379" w:dyaOrig="400">
          <v:shape id="_x0000_i1143" type="#_x0000_t75" style="width:18.5pt;height:20.5pt" filled="t">
            <v:fill color2="black"/>
            <v:imagedata r:id="rId106" o:title="" croptop="-163f" cropbottom="-163f" cropleft="-172f" cropright="-172f"/>
          </v:shape>
        </w:object>
      </w:r>
      <w:r>
        <w:rPr>
          <w:rFonts w:ascii="Times New Roman" w:hAnsi="Times New Roman" w:cs="Times New Roman"/>
          <w:iCs/>
          <w:sz w:val="24"/>
          <w:szCs w:val="24"/>
        </w:rPr>
        <w:t>. Khẳng định đúng nhất trong các khẳng định sau là :</w:t>
      </w:r>
    </w:p>
    <w:p w:rsidR="00000000" w:rsidRDefault="00FB20AB">
      <w:pPr>
        <w:pStyle w:val="ListParagraph"/>
        <w:tabs>
          <w:tab w:val="left" w:pos="993"/>
          <w:tab w:val="left" w:pos="5670"/>
        </w:tabs>
        <w:spacing w:after="0" w:line="276" w:lineRule="auto"/>
        <w:ind w:left="992"/>
        <w:jc w:val="both"/>
      </w:pPr>
      <w:r>
        <w:rPr>
          <w:rFonts w:ascii="Times New Roman" w:hAnsi="Times New Roman" w:cs="Times New Roman"/>
          <w:b/>
          <w:color w:val="0000FF"/>
          <w:sz w:val="24"/>
          <w:szCs w:val="24"/>
        </w:rPr>
        <w:t xml:space="preserve">A. </w:t>
      </w:r>
      <w:r>
        <w:rPr>
          <w:position w:val="-8"/>
        </w:rPr>
        <w:object w:dxaOrig="340" w:dyaOrig="399">
          <v:shape id="_x0000_i1144" type="#_x0000_t75" style="width:17pt;height:20.5pt" filled="t">
            <v:fill color2="black"/>
            <v:imagedata r:id="rId104" o:title="" croptop="-164f" cropbottom="-164f" cropleft="-192f" cropright="-192f"/>
          </v:shape>
        </w:object>
      </w:r>
      <w:r>
        <w:rPr>
          <w:rFonts w:ascii="Times New Roman" w:hAnsi="Times New Roman" w:cs="Times New Roman"/>
          <w:sz w:val="24"/>
          <w:szCs w:val="24"/>
        </w:rPr>
        <w:t xml:space="preserve"> và </w:t>
      </w:r>
      <w:r>
        <w:rPr>
          <w:position w:val="-8"/>
        </w:rPr>
        <w:object w:dxaOrig="379" w:dyaOrig="400">
          <v:shape id="_x0000_i1145" type="#_x0000_t75" style="width:18.5pt;height:20.5pt" filled="t">
            <v:fill color2="black"/>
            <v:imagedata r:id="rId106" o:title="" croptop="-163f" cropbottom="-163f" cropleft="-172f" cropright="-172f"/>
          </v:shape>
        </w:object>
      </w:r>
      <w:r>
        <w:rPr>
          <w:rFonts w:ascii="Times New Roman" w:hAnsi="Times New Roman" w:cs="Times New Roman"/>
          <w:iCs/>
          <w:sz w:val="24"/>
          <w:szCs w:val="24"/>
        </w:rPr>
        <w:t xml:space="preserve"> tương đương.</w:t>
      </w:r>
    </w:p>
    <w:p w:rsidR="00000000" w:rsidRDefault="00FB20AB">
      <w:pPr>
        <w:pStyle w:val="ListParagraph"/>
        <w:tabs>
          <w:tab w:val="left" w:pos="992"/>
          <w:tab w:val="left" w:pos="5670"/>
        </w:tabs>
        <w:spacing w:after="0" w:line="276" w:lineRule="auto"/>
        <w:ind w:left="992"/>
        <w:jc w:val="both"/>
      </w:pPr>
      <w:r>
        <w:rPr>
          <w:rFonts w:ascii="Times New Roman" w:hAnsi="Times New Roman" w:cs="Times New Roman"/>
          <w:b/>
          <w:color w:val="0000FF"/>
          <w:sz w:val="24"/>
          <w:szCs w:val="24"/>
        </w:rPr>
        <w:t xml:space="preserve">B. </w:t>
      </w:r>
      <w:r>
        <w:rPr>
          <w:rFonts w:ascii="Times New Roman" w:hAnsi="Times New Roman" w:cs="Times New Roman"/>
          <w:sz w:val="24"/>
          <w:szCs w:val="24"/>
        </w:rPr>
        <w:t xml:space="preserve">Phương trình </w:t>
      </w:r>
      <w:r>
        <w:rPr>
          <w:position w:val="-8"/>
        </w:rPr>
        <w:object w:dxaOrig="379" w:dyaOrig="400">
          <v:shape id="_x0000_i1146" type="#_x0000_t75" style="width:18.5pt;height:20.5pt" filled="t">
            <v:fill color2="black"/>
            <v:imagedata r:id="rId106" o:title="" croptop="-163f" cropbottom="-163f" cropleft="-172f" cropright="-172f"/>
          </v:shape>
        </w:object>
      </w:r>
      <w:r>
        <w:rPr>
          <w:rFonts w:ascii="Times New Roman" w:hAnsi="Times New Roman" w:cs="Times New Roman"/>
          <w:iCs/>
          <w:sz w:val="24"/>
          <w:szCs w:val="24"/>
        </w:rPr>
        <w:t xml:space="preserve"> là phương trình hệ quả của phương trình </w:t>
      </w:r>
      <w:r>
        <w:rPr>
          <w:position w:val="-8"/>
        </w:rPr>
        <w:object w:dxaOrig="340" w:dyaOrig="399">
          <v:shape id="_x0000_i1147" type="#_x0000_t75" style="width:17pt;height:20.5pt" filled="t">
            <v:fill color2="black"/>
            <v:imagedata r:id="rId104" o:title="" croptop="-164f" cropbottom="-164f" cropleft="-192f" cropright="-192f"/>
          </v:shape>
        </w:object>
      </w:r>
      <w:r>
        <w:rPr>
          <w:rFonts w:ascii="Times New Roman" w:hAnsi="Times New Roman" w:cs="Times New Roman"/>
          <w:iCs/>
          <w:sz w:val="24"/>
          <w:szCs w:val="24"/>
        </w:rPr>
        <w:t>.</w:t>
      </w:r>
    </w:p>
    <w:p w:rsidR="00000000" w:rsidRDefault="00FB20AB">
      <w:pPr>
        <w:pStyle w:val="ListParagraph"/>
        <w:tabs>
          <w:tab w:val="left" w:pos="992"/>
          <w:tab w:val="left" w:pos="5670"/>
        </w:tabs>
        <w:spacing w:after="0" w:line="276" w:lineRule="auto"/>
        <w:ind w:left="992"/>
        <w:jc w:val="both"/>
      </w:pPr>
      <w:r>
        <w:rPr>
          <w:rFonts w:ascii="Times New Roman" w:hAnsi="Times New Roman" w:cs="Times New Roman"/>
          <w:b/>
          <w:color w:val="0000FF"/>
          <w:sz w:val="24"/>
          <w:szCs w:val="24"/>
        </w:rPr>
        <w:t>C.</w:t>
      </w:r>
      <w:r>
        <w:rPr>
          <w:rFonts w:ascii="Times New Roman" w:hAnsi="Times New Roman" w:cs="Times New Roman"/>
          <w:sz w:val="24"/>
          <w:szCs w:val="24"/>
        </w:rPr>
        <w:t xml:space="preserve">Phương trình </w:t>
      </w:r>
      <w:r>
        <w:rPr>
          <w:position w:val="-8"/>
        </w:rPr>
        <w:object w:dxaOrig="340" w:dyaOrig="399">
          <v:shape id="_x0000_i1148" type="#_x0000_t75" style="width:17pt;height:20.5pt" filled="t">
            <v:fill color2="black"/>
            <v:imagedata r:id="rId104" o:title="" croptop="-164f" cropbottom="-164f" cropleft="-192f" cropright="-192f"/>
          </v:shape>
        </w:object>
      </w:r>
      <w:r>
        <w:rPr>
          <w:rFonts w:ascii="Times New Roman" w:hAnsi="Times New Roman" w:cs="Times New Roman"/>
          <w:iCs/>
          <w:sz w:val="24"/>
          <w:szCs w:val="24"/>
        </w:rPr>
        <w:t xml:space="preserve"> là phương trình hệ quả của phương trình </w:t>
      </w:r>
      <w:r>
        <w:rPr>
          <w:position w:val="-8"/>
        </w:rPr>
        <w:object w:dxaOrig="379" w:dyaOrig="400">
          <v:shape id="_x0000_i1149" type="#_x0000_t75" style="width:18.5pt;height:20.5pt" filled="t">
            <v:fill color2="black"/>
            <v:imagedata r:id="rId106" o:title="" croptop="-163f" cropbottom="-163f" cropleft="-172f" cropright="-172f"/>
          </v:shape>
        </w:object>
      </w:r>
      <w:r>
        <w:rPr>
          <w:rFonts w:ascii="Times New Roman" w:hAnsi="Times New Roman" w:cs="Times New Roman"/>
          <w:iCs/>
          <w:sz w:val="24"/>
          <w:szCs w:val="24"/>
        </w:rPr>
        <w:t>.</w:t>
      </w:r>
    </w:p>
    <w:p w:rsidR="00000000" w:rsidRDefault="00FB20AB">
      <w:pPr>
        <w:tabs>
          <w:tab w:val="left" w:pos="992"/>
          <w:tab w:val="left" w:pos="5670"/>
        </w:tabs>
        <w:ind w:left="992"/>
        <w:jc w:val="both"/>
      </w:pPr>
      <w:r>
        <w:rPr>
          <w:rFonts w:ascii="Times New Roman" w:hAnsi="Times New Roman" w:cs="Times New Roman"/>
          <w:b/>
          <w:color w:val="FF0000"/>
          <w:sz w:val="24"/>
          <w:szCs w:val="24"/>
        </w:rPr>
        <w:t>D</w:t>
      </w:r>
      <w:r>
        <w:rPr>
          <w:rFonts w:ascii="Times New Roman" w:hAnsi="Times New Roman" w:cs="Times New Roman"/>
          <w:b/>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rPr>
        <w:t>ả</w:t>
      </w:r>
      <w:r>
        <w:rPr>
          <w:rFonts w:ascii="Times New Roman" w:hAnsi="Times New Roman" w:cs="Times New Roman"/>
          <w:sz w:val="24"/>
          <w:szCs w:val="24"/>
        </w:rPr>
        <w:t xml:space="preserve"> A, B, C đ</w:t>
      </w:r>
      <w:r>
        <w:rPr>
          <w:rFonts w:ascii="Times New Roman" w:hAnsi="Times New Roman" w:cs="Times New Roman"/>
          <w:sz w:val="24"/>
          <w:szCs w:val="24"/>
        </w:rPr>
        <w:t>ề</w:t>
      </w:r>
      <w:r>
        <w:rPr>
          <w:rFonts w:ascii="Times New Roman" w:hAnsi="Times New Roman" w:cs="Times New Roman"/>
          <w:sz w:val="24"/>
          <w:szCs w:val="24"/>
        </w:rPr>
        <w:t>u đúng.</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 xml:space="preserve">Phương </w:t>
      </w:r>
      <w:r>
        <w:rPr>
          <w:rFonts w:ascii="Times New Roman" w:hAnsi="Times New Roman" w:cs="Times New Roman"/>
          <w:iCs/>
          <w:sz w:val="24"/>
          <w:szCs w:val="24"/>
        </w:rPr>
        <w:t xml:space="preserve">trình </w:t>
      </w:r>
      <w:r>
        <w:rPr>
          <w:position w:val="-6"/>
        </w:rPr>
        <w:object w:dxaOrig="1499" w:dyaOrig="359">
          <v:shape id="_x0000_i1150" type="#_x0000_t75" style="width:75pt;height:18pt" filled="t">
            <v:fill color2="black"/>
            <v:imagedata r:id="rId107" o:title="" croptop="-182f" cropbottom="-182f" cropleft="-43f" cropright="-43f"/>
          </v:shape>
        </w:object>
      </w:r>
      <w:r>
        <w:rPr>
          <w:rFonts w:ascii="Times New Roman" w:hAnsi="Times New Roman" w:cs="Times New Roman"/>
          <w:iCs/>
          <w:sz w:val="24"/>
          <w:szCs w:val="24"/>
        </w:rPr>
        <w:t xml:space="preserve"> tương đương với phương trình:</w:t>
      </w:r>
    </w:p>
    <w:p w:rsidR="00000000" w:rsidRDefault="00FB20AB">
      <w:pPr>
        <w:tabs>
          <w:tab w:val="left" w:pos="992"/>
          <w:tab w:val="left" w:pos="5670"/>
        </w:tabs>
        <w:ind w:left="992"/>
        <w:jc w:val="both"/>
      </w:pPr>
      <w:r>
        <w:rPr>
          <w:rFonts w:ascii="Times New Roman" w:hAnsi="Times New Roman" w:cs="Times New Roman"/>
          <w:b/>
          <w:color w:val="FF0000"/>
          <w:sz w:val="24"/>
          <w:szCs w:val="24"/>
          <w:lang w:val="fr-FR"/>
        </w:rPr>
        <w:t>A</w:t>
      </w:r>
      <w:r>
        <w:rPr>
          <w:rFonts w:ascii="Times New Roman" w:hAnsi="Times New Roman" w:cs="Times New Roman"/>
          <w:b/>
          <w:color w:val="0000FF"/>
          <w:sz w:val="24"/>
          <w:szCs w:val="24"/>
          <w:lang w:val="fr-FR"/>
        </w:rPr>
        <w:t xml:space="preserve">. </w:t>
      </w:r>
      <w:r>
        <w:rPr>
          <w:position w:val="-9"/>
        </w:rPr>
        <w:object w:dxaOrig="1620" w:dyaOrig="440">
          <v:shape id="_x0000_i1151" type="#_x0000_t75" style="width:80.5pt;height:21.5pt" filled="t">
            <v:fill color2="black"/>
            <v:imagedata r:id="rId108" o:title="" croptop="-148f" cropbottom="-148f" cropleft="-40f" cropright="-40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6"/>
        </w:rPr>
        <w:object w:dxaOrig="1499" w:dyaOrig="359">
          <v:shape id="_x0000_i1152" type="#_x0000_t75" style="width:75pt;height:18pt" filled="t">
            <v:fill color2="black"/>
            <v:imagedata r:id="rId109" o:title="" croptop="-182f" cropbottom="-182f" cropleft="-43f" cropright="-43f"/>
          </v:shape>
        </w:objec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C.</w:t>
      </w:r>
      <w:r>
        <w:rPr>
          <w:position w:val="-9"/>
        </w:rPr>
        <w:object w:dxaOrig="1880" w:dyaOrig="440">
          <v:shape id="_x0000_i1153" type="#_x0000_t75" style="width:94.5pt;height:21.5pt" filled="t">
            <v:fill color2="black"/>
            <v:imagedata r:id="rId110" o:title="" croptop="-148f" cropbottom="-148f" cropleft="-34f" cropright="-34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D. </w:t>
      </w:r>
      <w:r>
        <w:rPr>
          <w:position w:val="-6"/>
        </w:rPr>
        <w:object w:dxaOrig="1700" w:dyaOrig="360">
          <v:shape id="_x0000_i1154" type="#_x0000_t75" style="width:85.5pt;height:18pt" filled="t">
            <v:fill color2="black"/>
            <v:imagedata r:id="rId111" o:title="" croptop="-182f" cropbottom="-182f" cropleft="-38f" cropright="-38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 xml:space="preserve">Phương </w:t>
      </w:r>
      <w:r>
        <w:rPr>
          <w:rFonts w:ascii="Times New Roman" w:hAnsi="Times New Roman" w:cs="Times New Roman"/>
          <w:iCs/>
          <w:sz w:val="24"/>
          <w:szCs w:val="24"/>
          <w:lang w:val="fr-FR"/>
        </w:rPr>
        <w:t xml:space="preserve">trình </w:t>
      </w:r>
      <w:r>
        <w:rPr>
          <w:position w:val="-9"/>
        </w:rPr>
        <w:object w:dxaOrig="1499" w:dyaOrig="439">
          <v:shape id="_x0000_i1155" type="#_x0000_t75" style="width:75pt;height:21.5pt" filled="t">
            <v:fill color2="black"/>
            <v:imagedata r:id="rId112" o:title="" croptop="-149f" cropbottom="-149f" cropleft="-43f" cropright="-43f"/>
          </v:shape>
        </w:object>
      </w:r>
      <w:r>
        <w:rPr>
          <w:rFonts w:ascii="Times New Roman" w:hAnsi="Times New Roman" w:cs="Times New Roman"/>
          <w:iCs/>
          <w:sz w:val="24"/>
          <w:szCs w:val="24"/>
          <w:lang w:val="fr-FR"/>
        </w:rPr>
        <w:t xml:space="preserve"> là phương trình hệ quả của phương trình nào sau đây</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 xml:space="preserve">A. </w:t>
      </w:r>
      <w:r>
        <w:rPr>
          <w:position w:val="-1"/>
        </w:rPr>
        <w:object w:dxaOrig="1219" w:dyaOrig="279">
          <v:shape id="_x0000_i1156" type="#_x0000_t75" style="width:61pt;height:13.5pt" filled="t">
            <v:fill color2="black"/>
            <v:imagedata r:id="rId113" o:title="" croptop="-234f" cropbottom="-234f" cropleft="-53f" cropright="-53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 xml:space="preserve">. </w:t>
      </w:r>
      <w:r>
        <w:rPr>
          <w:position w:val="-6"/>
        </w:rPr>
        <w:object w:dxaOrig="1400" w:dyaOrig="360">
          <v:shape id="_x0000_i1157" type="#_x0000_t75" style="width:69.5pt;height:18pt" filled="t">
            <v:fill color2="black"/>
            <v:imagedata r:id="rId114" o:title="" croptop="-182f" cropbottom="-182f" cropleft="-46f" cropright="-46f"/>
          </v:shape>
        </w:objec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C.</w:t>
      </w:r>
      <w:r>
        <w:rPr>
          <w:position w:val="-6"/>
        </w:rPr>
        <w:object w:dxaOrig="1579" w:dyaOrig="359">
          <v:shape id="_x0000_i1158" type="#_x0000_t75" style="width:78.5pt;height:18pt" filled="t">
            <v:fill color2="black"/>
            <v:imagedata r:id="rId115" o:title="" croptop="-182f" cropbottom="-182f" cropleft="-41f" cropright="-41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D. </w:t>
      </w:r>
      <w:r>
        <w:rPr>
          <w:position w:val="-6"/>
        </w:rPr>
        <w:object w:dxaOrig="1400" w:dyaOrig="360">
          <v:shape id="_x0000_i1159" type="#_x0000_t75" style="width:70.5pt;height:18pt" filled="t">
            <v:fill color2="black"/>
            <v:imagedata r:id="rId116" o:title="" croptop="-182f" cropbottom="-182f" cropleft="-46f" cropright="-46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Tập</w:t>
      </w:r>
      <w:r>
        <w:rPr>
          <w:rFonts w:ascii="Times New Roman" w:hAnsi="Times New Roman" w:cs="Times New Roman"/>
          <w:sz w:val="24"/>
          <w:szCs w:val="24"/>
          <w:lang w:val="vi-VN"/>
        </w:rPr>
        <w:t xml:space="preserve"> xác định của phương trình</w:t>
      </w:r>
      <w:r>
        <w:rPr>
          <w:position w:val="-24"/>
        </w:rPr>
        <w:object w:dxaOrig="2600" w:dyaOrig="720">
          <v:shape id="_x0000_i1160" type="#_x0000_t75" style="width:129.5pt;height:36pt" filled="t">
            <v:fill color2="black"/>
            <v:imagedata r:id="rId117" o:title="" croptop="-91f" cropbottom="-91f" cropleft="-25f" cropright="-25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lang w:val="fr-FR"/>
        </w:rPr>
        <w:t xml:space="preserve">A. </w:t>
      </w:r>
      <w:r>
        <w:rPr>
          <w:position w:val="-25"/>
        </w:rPr>
        <w:object w:dxaOrig="1660" w:dyaOrig="740">
          <v:shape id="_x0000_i1161" type="#_x0000_t75" style="width:83pt;height:37.5pt" filled="t">
            <v:fill color2="black"/>
            <v:imagedata r:id="rId118" o:title="" croptop="-88f" cropbottom="-88f" cropleft="-39f" cropright="-39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25"/>
        </w:rPr>
        <w:object w:dxaOrig="1700" w:dyaOrig="740">
          <v:shape id="_x0000_i1162" type="#_x0000_t75" style="width:85pt;height:37.5pt" filled="t">
            <v:fill color2="black"/>
            <v:imagedata r:id="rId119" o:title="" croptop="-88f" cropbottom="-88f" cropleft="-38f" cropright="-38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C. </w:t>
      </w:r>
      <w:r>
        <w:rPr>
          <w:position w:val="-25"/>
        </w:rPr>
        <w:object w:dxaOrig="1180" w:dyaOrig="740">
          <v:shape id="_x0000_i1163" type="#_x0000_t75" style="width:59pt;height:37.5pt" filled="t">
            <v:fill color2="black"/>
            <v:imagedata r:id="rId120" o:title="" croptop="-88f" cropbottom="-88f" cropleft="-55f" cropright="-55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 xml:space="preserve">. </w:t>
      </w:r>
      <w:r>
        <w:rPr>
          <w:position w:val="-25"/>
        </w:rPr>
        <w:object w:dxaOrig="1660" w:dyaOrig="740">
          <v:shape id="_x0000_i1164" type="#_x0000_t75" style="width:83pt;height:37.5pt" filled="t">
            <v:fill color2="black"/>
            <v:imagedata r:id="rId121" o:title="" croptop="-88f" cropbottom="-88f" cropleft="-39f" cropright="-39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 xml:space="preserve">Điều </w:t>
      </w:r>
      <w:r>
        <w:rPr>
          <w:rFonts w:ascii="Times New Roman" w:hAnsi="Times New Roman" w:cs="Times New Roman"/>
          <w:iCs/>
          <w:sz w:val="24"/>
          <w:szCs w:val="24"/>
          <w:lang w:val="fr-FR"/>
        </w:rPr>
        <w:t>kiện xác định củ</w:t>
      </w:r>
      <w:r>
        <w:rPr>
          <w:rFonts w:ascii="Times New Roman" w:hAnsi="Times New Roman" w:cs="Times New Roman"/>
          <w:iCs/>
          <w:sz w:val="24"/>
          <w:szCs w:val="24"/>
          <w:lang w:val="fr-FR"/>
        </w:rPr>
        <w:t xml:space="preserve">a phương trình </w:t>
      </w:r>
      <w:r>
        <w:rPr>
          <w:position w:val="-26"/>
        </w:rPr>
        <w:object w:dxaOrig="2139" w:dyaOrig="759">
          <v:shape id="_x0000_i1165" type="#_x0000_t75" style="width:107pt;height:38.5pt" filled="t">
            <v:fill color2="black"/>
            <v:imagedata r:id="rId122" o:title="" croptop="-86f" cropbottom="-86f" cropleft="-30f" cropright="-30f"/>
          </v:shape>
        </w:object>
      </w:r>
      <w:r>
        <w:rPr>
          <w:rFonts w:ascii="Times New Roman" w:hAnsi="Times New Roman" w:cs="Times New Roman"/>
          <w:iCs/>
          <w:sz w:val="24"/>
          <w:szCs w:val="24"/>
          <w:lang w:val="fr-FR"/>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lang w:val="fr-FR"/>
        </w:rPr>
        <w:t xml:space="preserve">A. </w:t>
      </w:r>
      <w:r>
        <w:rPr>
          <w:position w:val="-8"/>
        </w:rPr>
        <w:object w:dxaOrig="819" w:dyaOrig="400">
          <v:shape id="_x0000_i1166" type="#_x0000_t75" style="width:41pt;height:20.5pt" filled="t">
            <v:fill color2="black"/>
            <v:imagedata r:id="rId123" o:title="" croptop="-163f" cropbottom="-163f" cropleft="-80f" cropright="-80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9"/>
        </w:rPr>
        <w:object w:dxaOrig="799" w:dyaOrig="420">
          <v:shape id="_x0000_i1167" type="#_x0000_t75" style="width:40.5pt;height:21pt" filled="t">
            <v:fill color2="black"/>
            <v:imagedata r:id="rId124" o:title="" croptop="-156f" cropbottom="-156f" cropleft="-82f" cropright="-82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C</w:t>
      </w:r>
      <w:r>
        <w:rPr>
          <w:rFonts w:ascii="Times New Roman" w:hAnsi="Times New Roman" w:cs="Times New Roman"/>
          <w:b/>
          <w:color w:val="0000FF"/>
          <w:sz w:val="24"/>
          <w:szCs w:val="24"/>
          <w:lang w:val="fr-FR"/>
        </w:rPr>
        <w:t xml:space="preserve">. </w:t>
      </w:r>
      <w:r>
        <w:rPr>
          <w:position w:val="-9"/>
        </w:rPr>
        <w:object w:dxaOrig="599" w:dyaOrig="420">
          <v:shape id="_x0000_i1168" type="#_x0000_t75" style="width:30pt;height:21pt" filled="t">
            <v:fill color2="black"/>
            <v:imagedata r:id="rId125" o:title="" croptop="-156f" cropbottom="-156f" cropleft="-109f" cropright="-109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D. </w:t>
      </w:r>
      <w:r>
        <w:rPr>
          <w:position w:val="-8"/>
        </w:rPr>
        <w:object w:dxaOrig="559" w:dyaOrig="399">
          <v:shape id="_x0000_i1169" type="#_x0000_t75" style="width:27.5pt;height:20.5pt" filled="t">
            <v:fill color2="black"/>
            <v:imagedata r:id="rId126" o:title="" croptop="-164f" cropbottom="-164f" cropleft="-117f" cropright="-117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Điều kiện</w:t>
      </w:r>
      <w:r>
        <w:rPr>
          <w:rFonts w:ascii="Times New Roman" w:hAnsi="Times New Roman" w:cs="Times New Roman"/>
          <w:sz w:val="24"/>
          <w:szCs w:val="24"/>
          <w:lang w:val="vi-VN"/>
        </w:rPr>
        <w:t xml:space="preserve"> xác định của phương trình</w:t>
      </w:r>
      <w:r>
        <w:rPr>
          <w:position w:val="-23"/>
        </w:rPr>
        <w:object w:dxaOrig="1639" w:dyaOrig="700">
          <v:shape id="_x0000_i1170" type="#_x0000_t75" style="width:81.5pt;height:35pt" filled="t">
            <v:fill color2="black"/>
            <v:imagedata r:id="rId127" o:title="" croptop="-93f" cropbottom="-93f" cropleft="-39f" cropright="-39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rPr>
        <w:t xml:space="preserve">A. </w:t>
      </w:r>
      <w:r>
        <w:rPr>
          <w:position w:val="-9"/>
        </w:rPr>
        <w:object w:dxaOrig="939" w:dyaOrig="420">
          <v:shape id="_x0000_i1171" type="#_x0000_t75" style="width:47pt;height:21pt" filled="t">
            <v:fill color2="black"/>
            <v:imagedata r:id="rId128" o:title="" croptop="-156f" cropbottom="-156f" cropleft="-69f" cropright="-69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position w:val="-8"/>
        </w:rPr>
        <w:object w:dxaOrig="1599" w:dyaOrig="400">
          <v:shape id="_x0000_i1172" type="#_x0000_t75" style="width:80.5pt;height:20.5pt" filled="t">
            <v:fill color2="black"/>
            <v:imagedata r:id="rId129" o:title="" croptop="-163f" cropbottom="-163f" cropleft="-40f" cropright="-40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position w:val="-9"/>
        </w:rPr>
        <w:object w:dxaOrig="759" w:dyaOrig="420">
          <v:shape id="_x0000_i1173" type="#_x0000_t75" style="width:38.5pt;height:21pt" filled="t">
            <v:fill color2="black"/>
            <v:imagedata r:id="rId130" o:title="" croptop="-156f" cropbottom="-156f" cropleft="-86f" cropright="-86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 xml:space="preserve">. </w:t>
      </w:r>
      <w:r>
        <w:rPr>
          <w:position w:val="-8"/>
        </w:rPr>
        <w:object w:dxaOrig="1459" w:dyaOrig="400">
          <v:shape id="_x0000_i1174" type="#_x0000_t75" style="width:72.5pt;height:20.5pt" filled="t">
            <v:fill color2="black"/>
            <v:imagedata r:id="rId131" o:title="" croptop="-163f" cropbottom="-163f" cropleft="-44f" cropright="-44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 xml:space="preserve">Điều kiện </w:t>
      </w:r>
      <w:r>
        <w:rPr>
          <w:rFonts w:ascii="Times New Roman" w:hAnsi="Times New Roman" w:cs="Times New Roman"/>
          <w:sz w:val="24"/>
          <w:szCs w:val="24"/>
          <w:lang w:val="vi-VN"/>
        </w:rPr>
        <w:t>xác định của phương trình</w:t>
      </w:r>
      <w:r>
        <w:rPr>
          <w:position w:val="-26"/>
        </w:rPr>
        <w:object w:dxaOrig="1880" w:dyaOrig="760">
          <v:shape id="_x0000_i1175" type="#_x0000_t75" style="width:93.5pt;height:38.5pt" filled="t">
            <v:fill color2="black"/>
            <v:imagedata r:id="rId132" o:title="" croptop="-86f" cropbottom="-86f" cropleft="-34f" cropright="-34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lang w:val="fr-FR"/>
        </w:rPr>
        <w:lastRenderedPageBreak/>
        <w:t xml:space="preserve">A. </w:t>
      </w:r>
      <w:r>
        <w:rPr>
          <w:position w:val="-1"/>
        </w:rPr>
        <w:object w:dxaOrig="539" w:dyaOrig="279">
          <v:shape id="_x0000_i1176" type="#_x0000_t75" style="width:27pt;height:13.5pt" filled="t">
            <v:fill color2="black"/>
            <v:imagedata r:id="rId133" o:title="" croptop="-234f" cropbottom="-234f" cropleft="-121f" cropright="-121f"/>
          </v:shape>
        </w:object>
      </w:r>
      <w:r>
        <w:rPr>
          <w:rFonts w:ascii="Times New Roman" w:hAnsi="Times New Roman" w:cs="Times New Roman"/>
          <w:sz w:val="24"/>
          <w:szCs w:val="24"/>
          <w:lang w:val="fr-FR"/>
        </w:rPr>
        <w:t xml:space="preserve"> và </w:t>
      </w:r>
      <w:r>
        <w:rPr>
          <w:position w:val="-1"/>
        </w:rPr>
        <w:object w:dxaOrig="599" w:dyaOrig="279">
          <v:shape id="_x0000_i1177" type="#_x0000_t75" style="width:30pt;height:13.5pt" filled="t">
            <v:fill color2="black"/>
            <v:imagedata r:id="rId134" o:title="" croptop="-234f" cropbottom="-234f" cropleft="-109f" cropright="-109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1"/>
        </w:rPr>
        <w:object w:dxaOrig="559" w:dyaOrig="279">
          <v:shape id="_x0000_i1178" type="#_x0000_t75" style="width:28.5pt;height:13.5pt" filled="t">
            <v:fill color2="black"/>
            <v:imagedata r:id="rId135" o:title="" croptop="-234f" cropbottom="-234f" cropleft="-117f" cropright="-117f"/>
          </v:shape>
        </w:object>
      </w:r>
      <w:r>
        <w:rPr>
          <w:rFonts w:ascii="Times New Roman" w:hAnsi="Times New Roman" w:cs="Times New Roman"/>
          <w:sz w:val="24"/>
          <w:szCs w:val="24"/>
          <w:lang w:val="fr-FR"/>
        </w:rPr>
        <w:t xml:space="preserve"> và </w:t>
      </w:r>
      <w:r>
        <w:rPr>
          <w:position w:val="-1"/>
        </w:rPr>
        <w:object w:dxaOrig="599" w:dyaOrig="279">
          <v:shape id="_x0000_i1179" type="#_x0000_t75" style="width:30pt;height:13.5pt" filled="t">
            <v:fill color2="black"/>
            <v:imagedata r:id="rId134" o:title="" croptop="-234f" cropbottom="-234f" cropleft="-109f" cropright="-109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C. </w:t>
      </w:r>
      <w:r>
        <w:rPr>
          <w:position w:val="-21"/>
        </w:rPr>
        <w:object w:dxaOrig="979" w:dyaOrig="679">
          <v:shape id="_x0000_i1180" type="#_x0000_t75" style="width:49pt;height:33.5pt" filled="t">
            <v:fill color2="black"/>
            <v:imagedata r:id="rId136" o:title="" croptop="-96f" cropbottom="-96f" cropleft="-66f" cropright="-66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 xml:space="preserve">. </w:t>
      </w:r>
      <w:r>
        <w:rPr>
          <w:position w:val="-21"/>
        </w:rPr>
        <w:object w:dxaOrig="979" w:dyaOrig="679">
          <v:shape id="_x0000_i1181" type="#_x0000_t75" style="width:49pt;height:33.5pt" filled="t">
            <v:fill color2="black"/>
            <v:imagedata r:id="rId137" o:title="" croptop="-96f" cropbottom="-96f" cropleft="-66f" cropright="-66f"/>
          </v:shape>
        </w:object>
      </w:r>
      <w:r>
        <w:rPr>
          <w:rFonts w:ascii="Times New Roman" w:hAnsi="Times New Roman" w:cs="Times New Roman"/>
          <w:sz w:val="24"/>
          <w:szCs w:val="24"/>
          <w:lang w:val="fr-FR"/>
        </w:rPr>
        <w:t xml:space="preserve"> và </w:t>
      </w:r>
      <w:r>
        <w:rPr>
          <w:position w:val="-2"/>
        </w:rPr>
        <w:object w:dxaOrig="559" w:dyaOrig="279">
          <v:shape id="_x0000_i1182" type="#_x0000_t75" style="width:27.5pt;height:14.5pt" filled="t">
            <v:fill color2="black"/>
            <v:imagedata r:id="rId138" o:title="" croptop="-234f" cropbottom="-234f" cropleft="-117f" cropright="-117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Tập nghiệm của</w:t>
      </w:r>
      <w:r>
        <w:rPr>
          <w:rFonts w:ascii="Times New Roman" w:hAnsi="Times New Roman" w:cs="Times New Roman"/>
          <w:sz w:val="24"/>
          <w:szCs w:val="24"/>
          <w:lang w:val="vi-VN"/>
        </w:rPr>
        <w:t xml:space="preserve"> phương trình</w:t>
      </w:r>
      <w:r>
        <w:rPr>
          <w:position w:val="-9"/>
        </w:rPr>
        <w:object w:dxaOrig="2240" w:dyaOrig="440">
          <v:shape id="_x0000_i1183" type="#_x0000_t75" style="width:111.5pt;height:21.5pt" filled="t">
            <v:fill color2="black"/>
            <v:imagedata r:id="rId139" o:title="" croptop="-148f" cropbottom="-148f" cropleft="-29f" cropright="-29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lang w:val="fr-FR"/>
        </w:rPr>
        <w:t xml:space="preserve">A. </w:t>
      </w:r>
      <w:r>
        <w:rPr>
          <w:position w:val="-8"/>
        </w:rPr>
        <w:object w:dxaOrig="840" w:dyaOrig="400">
          <v:shape id="_x0000_i1184" type="#_x0000_t75" style="width:42pt;height:20.5pt" filled="t">
            <v:fill color2="black"/>
            <v:imagedata r:id="rId140" o:title="" croptop="-163f" cropbottom="-163f" cropleft="-78f" cropright="-78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2"/>
        </w:rPr>
        <w:object w:dxaOrig="719" w:dyaOrig="279">
          <v:shape id="_x0000_i1185" type="#_x0000_t75" style="width:36pt;height:14.5pt" filled="t">
            <v:fill color2="black"/>
            <v:imagedata r:id="rId141" o:title="" croptop="-234f" cropbottom="-234f" cropleft="-91f" cropright="-91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C. </w:t>
      </w:r>
      <w:r>
        <w:rPr>
          <w:position w:val="-8"/>
        </w:rPr>
        <w:object w:dxaOrig="1219" w:dyaOrig="400">
          <v:shape id="_x0000_i1186" type="#_x0000_t75" style="width:61pt;height:20.5pt" filled="t">
            <v:fill color2="black"/>
            <v:imagedata r:id="rId142" o:title="" croptop="-163f" cropbottom="-163f" cropleft="-53f" cropright="-53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 xml:space="preserve">. </w:t>
      </w:r>
      <w:r>
        <w:rPr>
          <w:position w:val="-8"/>
        </w:rPr>
        <w:object w:dxaOrig="840" w:dyaOrig="400">
          <v:shape id="_x0000_i1187" type="#_x0000_t75" style="width:42pt;height:20.5pt" filled="t">
            <v:fill color2="black"/>
            <v:imagedata r:id="rId143" o:title="" croptop="-163f" cropbottom="-163f" cropleft="-78f" cropright="-78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Tậpnghiệm củ</w:t>
      </w:r>
      <w:r>
        <w:rPr>
          <w:rFonts w:ascii="Times New Roman" w:hAnsi="Times New Roman" w:cs="Times New Roman"/>
          <w:sz w:val="24"/>
          <w:szCs w:val="24"/>
          <w:lang w:val="fr-FR"/>
        </w:rPr>
        <w:t>a</w:t>
      </w:r>
      <w:r>
        <w:rPr>
          <w:rFonts w:ascii="Times New Roman" w:hAnsi="Times New Roman" w:cs="Times New Roman"/>
          <w:sz w:val="24"/>
          <w:szCs w:val="24"/>
          <w:lang w:val="vi-VN"/>
        </w:rPr>
        <w:t xml:space="preserve"> phương trình</w:t>
      </w:r>
      <w:r>
        <w:rPr>
          <w:position w:val="-24"/>
        </w:rPr>
        <w:object w:dxaOrig="1200" w:dyaOrig="720">
          <v:shape id="_x0000_i1188" type="#_x0000_t75" style="width:60pt;height:36pt" filled="t">
            <v:fill color2="black"/>
            <v:imagedata r:id="rId144" o:title="" croptop="-91f" cropbottom="-91f" cropleft="-54f" cropright="-54f"/>
          </v:shape>
        </w:object>
      </w:r>
      <w:r>
        <w:rPr>
          <w:rFonts w:ascii="Times New Roman" w:hAnsi="Times New Roman" w:cs="Times New Roman"/>
          <w:sz w:val="24"/>
          <w:szCs w:val="24"/>
          <w:lang w:val="vi-VN"/>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lang w:val="fr-FR"/>
        </w:rPr>
        <w:t xml:space="preserve">A. </w:t>
      </w:r>
      <w:r>
        <w:rPr>
          <w:position w:val="-8"/>
        </w:rPr>
        <w:object w:dxaOrig="840" w:dyaOrig="400">
          <v:shape id="_x0000_i1189" type="#_x0000_t75" style="width:42pt;height:20.5pt" filled="t">
            <v:fill color2="black"/>
            <v:imagedata r:id="rId140" o:title="" croptop="-163f" cropbottom="-163f" cropleft="-78f" cropright="-78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2"/>
        </w:rPr>
        <w:object w:dxaOrig="719" w:dyaOrig="279">
          <v:shape id="_x0000_i1190" type="#_x0000_t75" style="width:36pt;height:14.5pt" filled="t">
            <v:fill color2="black"/>
            <v:imagedata r:id="rId141" o:title="" croptop="-234f" cropbottom="-234f" cropleft="-91f" cropright="-91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C. </w:t>
      </w:r>
      <w:r>
        <w:rPr>
          <w:position w:val="-8"/>
        </w:rPr>
        <w:object w:dxaOrig="779" w:dyaOrig="399">
          <v:shape id="_x0000_i1191" type="#_x0000_t75" style="width:39pt;height:20.5pt" filled="t">
            <v:fill color2="black"/>
            <v:imagedata r:id="rId145" o:title="" croptop="-164f" cropbottom="-164f" cropleft="-84f" cropright="-84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 xml:space="preserve">. </w:t>
      </w:r>
      <w:r>
        <w:rPr>
          <w:position w:val="-8"/>
        </w:rPr>
        <w:object w:dxaOrig="959" w:dyaOrig="400">
          <v:shape id="_x0000_i1192" type="#_x0000_t75" style="width:48pt;height:20.5pt" filled="t">
            <v:fill color2="black"/>
            <v:imagedata r:id="rId146" o:title="" croptop="-163f" cropbottom="-163f" cropleft="-68f" cropright="-68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 xml:space="preserve">Cho phương trình </w:t>
      </w:r>
      <w:r>
        <w:rPr>
          <w:position w:val="-6"/>
        </w:rPr>
        <w:object w:dxaOrig="1219" w:dyaOrig="359">
          <v:shape id="_x0000_i1193" type="#_x0000_t75" style="width:61pt;height:18pt" filled="t">
            <v:fill color2="black"/>
            <v:imagedata r:id="rId147" o:title="" croptop="-182f" cropbottom="-182f" cropleft="-53f" cropright="-53f"/>
          </v:shape>
        </w:object>
      </w:r>
      <w:r>
        <w:rPr>
          <w:position w:val="-8"/>
        </w:rPr>
        <w:object w:dxaOrig="359" w:dyaOrig="400">
          <v:shape id="_x0000_i1194" type="#_x0000_t75" style="width:18pt;height:20.5pt" filled="t">
            <v:fill color2="black"/>
            <v:imagedata r:id="rId68" o:title="" croptop="-163f" cropbottom="-163f" cropleft="-182f" cropright="-182f"/>
          </v:shape>
        </w:object>
      </w:r>
      <w:r>
        <w:rPr>
          <w:rFonts w:ascii="Times New Roman" w:hAnsi="Times New Roman" w:cs="Times New Roman"/>
          <w:sz w:val="24"/>
          <w:szCs w:val="24"/>
          <w:lang w:val="fr-FR"/>
        </w:rPr>
        <w:t xml:space="preserve">. Trong các phương trình sau đây, phương trình nào không phải là hệ quả của phương trình </w:t>
      </w:r>
      <w:r>
        <w:rPr>
          <w:position w:val="-8"/>
        </w:rPr>
        <w:object w:dxaOrig="359" w:dyaOrig="400">
          <v:shape id="_x0000_i1195" type="#_x0000_t75" style="width:18pt;height:20.5pt" filled="t">
            <v:fill color2="black"/>
            <v:imagedata r:id="rId68" o:title="" croptop="-163f" cropbottom="-163f" cropleft="-182f" cropright="-182f"/>
          </v:shape>
        </w:objec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A. </w:t>
      </w:r>
      <w:r>
        <w:rPr>
          <w:position w:val="-21"/>
        </w:rPr>
        <w:object w:dxaOrig="1460" w:dyaOrig="680">
          <v:shape id="_x0000_i1196" type="#_x0000_t75" style="width:73.5pt;height:33.5pt" filled="t">
            <v:fill color2="black"/>
            <v:imagedata r:id="rId148" o:title="" croptop="-96f" cropbottom="-96f" cropleft="-44f" cropright="-44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position w:val="-6"/>
        </w:rPr>
        <w:object w:dxaOrig="1199" w:dyaOrig="359">
          <v:shape id="_x0000_i1197" type="#_x0000_t75" style="width:60pt;height:18pt" filled="t">
            <v:fill color2="black"/>
            <v:imagedata r:id="rId149" o:title="" croptop="-182f" cropbottom="-182f" cropleft="-54f" cropright="-54f"/>
          </v:shape>
        </w:object>
      </w:r>
      <w:r>
        <w:rPr>
          <w:rFonts w:ascii="Times New Roman" w:hAnsi="Times New Roman" w:cs="Times New Roman"/>
          <w:sz w:val="24"/>
          <w:szCs w:val="24"/>
        </w:rPr>
        <w:t>.</w:t>
      </w:r>
    </w:p>
    <w:p w:rsidR="00000000" w:rsidRDefault="00FB20AB">
      <w:pPr>
        <w:tabs>
          <w:tab w:val="left" w:pos="992"/>
          <w:tab w:val="left" w:pos="5670"/>
        </w:tabs>
        <w:ind w:left="992"/>
        <w:jc w:val="both"/>
      </w:pPr>
      <w:r>
        <w:rPr>
          <w:rFonts w:ascii="Times New Roman" w:hAnsi="Times New Roman" w:cs="Times New Roman"/>
          <w:b/>
          <w:color w:val="0000FF"/>
          <w:sz w:val="24"/>
          <w:szCs w:val="24"/>
        </w:rPr>
        <w:t>C.</w:t>
      </w:r>
      <w:r>
        <w:rPr>
          <w:position w:val="-18"/>
        </w:rPr>
        <w:object w:dxaOrig="1540" w:dyaOrig="600">
          <v:shape id="_x0000_i1198" type="#_x0000_t75" style="width:77pt;height:30pt" filled="t">
            <v:fill color2="black"/>
            <v:imagedata r:id="rId150" o:title="" croptop="-109f" cropbottom="-109f" cropleft="-42f" cropright="-42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 xml:space="preserve">. </w:t>
      </w:r>
      <w:r>
        <w:rPr>
          <w:position w:val="-3"/>
        </w:rPr>
        <w:object w:dxaOrig="1399" w:dyaOrig="320">
          <v:shape id="_x0000_i1199" type="#_x0000_t75" style="width:69.5pt;height:15.5pt" filled="t">
            <v:fill color2="black"/>
            <v:imagedata r:id="rId151" o:title="" croptop="-204f" cropbottom="-204f" cropleft="-46f" cropright="-46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 xml:space="preserve">Phương </w:t>
      </w:r>
      <w:r>
        <w:rPr>
          <w:rFonts w:ascii="Times New Roman" w:hAnsi="Times New Roman" w:cs="Times New Roman"/>
          <w:iCs/>
          <w:sz w:val="24"/>
          <w:szCs w:val="24"/>
        </w:rPr>
        <w:t xml:space="preserve">trình </w:t>
      </w:r>
      <w:r>
        <w:rPr>
          <w:position w:val="-6"/>
        </w:rPr>
        <w:object w:dxaOrig="840" w:dyaOrig="359">
          <v:shape id="_x0000_i1200" type="#_x0000_t75" style="width:42pt;height:18pt" filled="t">
            <v:fill color2="black"/>
            <v:imagedata r:id="rId152" o:title="" croptop="-182f" cropbottom="-182f" cropleft="-78f" cropright="-78f"/>
          </v:shape>
        </w:object>
      </w:r>
      <w:r>
        <w:rPr>
          <w:rFonts w:ascii="Times New Roman" w:hAnsi="Times New Roman" w:cs="Times New Roman"/>
          <w:iCs/>
          <w:sz w:val="24"/>
          <w:szCs w:val="24"/>
        </w:rPr>
        <w:t xml:space="preserve"> tương đương với phương trình:</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 xml:space="preserve">A. </w:t>
      </w:r>
      <w:r>
        <w:rPr>
          <w:position w:val="-6"/>
        </w:rPr>
        <w:object w:dxaOrig="2720" w:dyaOrig="380">
          <v:shape id="_x0000_i1201" type="#_x0000_t75" style="width:135.5pt;height:19pt" filled="t">
            <v:fill color2="black"/>
            <v:imagedata r:id="rId153" o:title="" croptop="-172f" cropbottom="-172f" cropleft="-24f" cropright="-24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21"/>
        </w:rPr>
        <w:object w:dxaOrig="2358" w:dyaOrig="679">
          <v:shape id="_x0000_i1202" type="#_x0000_t75" style="width:117.5pt;height:33.5pt" filled="t">
            <v:fill color2="black"/>
            <v:imagedata r:id="rId154" o:title="" croptop="-96f" cropbottom="-96f" cropleft="-27f" cropright="-27f"/>
          </v:shape>
        </w:objec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C.</w:t>
      </w:r>
      <w:r>
        <w:rPr>
          <w:position w:val="-6"/>
        </w:rPr>
        <w:object w:dxaOrig="2219" w:dyaOrig="379">
          <v:shape id="_x0000_i1203" type="#_x0000_t75" style="width:111.5pt;height:18.5pt" filled="t">
            <v:fill color2="black"/>
            <v:imagedata r:id="rId155" o:title="" croptop="-172f" cropbottom="-172f" cropleft="-29f" cropright="-29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 xml:space="preserve">. </w:t>
      </w:r>
      <w:r>
        <w:rPr>
          <w:position w:val="-7"/>
        </w:rPr>
        <w:object w:dxaOrig="2600" w:dyaOrig="400">
          <v:shape id="_x0000_i1204" type="#_x0000_t75" style="width:129.5pt;height:19.5pt" filled="t">
            <v:fill color2="black"/>
            <v:imagedata r:id="rId156" o:title="" croptop="-163f" cropbottom="-163f" cropleft="-25f" cropright="-25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 xml:space="preserve">Khẳng định nào sau đây </w:t>
      </w:r>
      <w:r>
        <w:rPr>
          <w:rFonts w:ascii="Times New Roman" w:hAnsi="Times New Roman" w:cs="Times New Roman"/>
          <w:b/>
          <w:sz w:val="24"/>
          <w:szCs w:val="24"/>
          <w:lang w:val="fr-FR"/>
        </w:rPr>
        <w:t>sai</w: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 xml:space="preserve">A. </w:t>
      </w:r>
      <w:r>
        <w:rPr>
          <w:position w:val="-7"/>
        </w:rPr>
        <w:object w:dxaOrig="1119" w:dyaOrig="379">
          <v:shape id="_x0000_i1205" type="#_x0000_t75" style="width:56.5pt;height:19.5pt" filled="t">
            <v:fill color2="black"/>
            <v:imagedata r:id="rId157" o:title="" croptop="-172f" cropbottom="-172f" cropleft="-58f" cropright="-58f"/>
          </v:shape>
        </w:object>
      </w:r>
      <w:r>
        <w:rPr>
          <w:position w:val="-2"/>
        </w:rPr>
        <w:object w:dxaOrig="1219" w:dyaOrig="279">
          <v:shape id="_x0000_i1206" type="#_x0000_t75" style="width:61pt;height:14.5pt" filled="t">
            <v:fill color2="black"/>
            <v:imagedata r:id="rId158" o:title="" croptop="-234f" cropbottom="-234f" cropleft="-53f" cropright="-53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 xml:space="preserve">. </w:t>
      </w:r>
      <w:r>
        <w:rPr>
          <w:position w:val="-27"/>
        </w:rPr>
        <w:object w:dxaOrig="1260" w:dyaOrig="800">
          <v:shape id="_x0000_i1207" type="#_x0000_t75" style="width:63pt;height:39.5pt" filled="t">
            <v:fill color2="black"/>
            <v:imagedata r:id="rId159" o:title="" croptop="-81f" cropbottom="-81f" cropleft="-52f" cropright="-52f"/>
          </v:shape>
        </w:object>
      </w:r>
      <w:r>
        <w:rPr>
          <w:position w:val="-1"/>
        </w:rPr>
        <w:object w:dxaOrig="899" w:dyaOrig="279">
          <v:shape id="_x0000_i1208" type="#_x0000_t75" style="width:45pt;height:13.5pt" filled="t">
            <v:fill color2="black"/>
            <v:imagedata r:id="rId84" o:title="" croptop="-234f" cropbottom="-234f" cropleft="-72f" cropright="-72f"/>
          </v:shape>
        </w:objec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C.</w:t>
      </w:r>
      <w:r>
        <w:rPr>
          <w:position w:val="-7"/>
        </w:rPr>
        <w:object w:dxaOrig="1520" w:dyaOrig="400">
          <v:shape id="_x0000_i1209" type="#_x0000_t75" style="width:76.5pt;height:19.5pt" filled="t">
            <v:fill color2="black"/>
            <v:imagedata r:id="rId160" o:title="" croptop="-163f" cropbottom="-163f" cropleft="-43f" cropright="-43f"/>
          </v:shape>
        </w:object>
      </w:r>
      <w:r>
        <w:rPr>
          <w:position w:val="-6"/>
        </w:rPr>
        <w:object w:dxaOrig="2000" w:dyaOrig="360">
          <v:shape id="_x0000_i1210" type="#_x0000_t75" style="width:100.5pt;height:18pt" filled="t">
            <v:fill color2="black"/>
            <v:imagedata r:id="rId161" o:title="" croptop="-182f" cropbottom="-182f" cropleft="-32f" cropright="-32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D. </w:t>
      </w:r>
      <w:r>
        <w:rPr>
          <w:position w:val="-7"/>
        </w:rPr>
        <w:object w:dxaOrig="1840" w:dyaOrig="380">
          <v:shape id="_x0000_i1211" type="#_x0000_t75" style="width:92.5pt;height:19.5pt" filled="t">
            <v:fill color2="black"/>
            <v:imagedata r:id="rId162" o:title="" croptop="-172f" cropbottom="-172f" cropleft="-35f" cropright="-35f"/>
          </v:shape>
        </w:object>
      </w:r>
      <w:r>
        <w:rPr>
          <w:position w:val="-2"/>
        </w:rPr>
        <w:object w:dxaOrig="1499" w:dyaOrig="279">
          <v:shape id="_x0000_i1212" type="#_x0000_t75" style="width:75pt;height:14.5pt" filled="t">
            <v:fill color2="black"/>
            <v:imagedata r:id="rId163" o:title="" croptop="-234f" cropbottom="-234f" cropleft="-43f" cropright="-43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 xml:space="preserve">Khi </w:t>
      </w:r>
      <w:r>
        <w:rPr>
          <w:rFonts w:ascii="Times New Roman" w:hAnsi="Times New Roman" w:cs="Times New Roman"/>
          <w:iCs/>
          <w:sz w:val="24"/>
          <w:szCs w:val="24"/>
          <w:lang w:val="fr-FR"/>
        </w:rPr>
        <w:t xml:space="preserve">giải phương trình </w:t>
      </w:r>
      <w:r>
        <w:rPr>
          <w:position w:val="-9"/>
        </w:rPr>
        <w:object w:dxaOrig="1820" w:dyaOrig="440">
          <v:shape id="_x0000_i1213" type="#_x0000_t75" style="width:91.5pt;height:21.5pt" filled="t">
            <v:fill color2="black"/>
            <v:imagedata r:id="rId164" o:title="" croptop="-148f" cropbottom="-148f" cropleft="-36f" cropright="-36f"/>
          </v:shape>
        </w:object>
      </w:r>
      <w:r>
        <w:rPr>
          <w:position w:val="-8"/>
        </w:rPr>
        <w:object w:dxaOrig="359" w:dyaOrig="400">
          <v:shape id="_x0000_i1214" type="#_x0000_t75" style="width:18pt;height:20.5pt" filled="t">
            <v:fill color2="black"/>
            <v:imagedata r:id="rId68" o:title="" croptop="-163f" cropbottom="-163f" cropleft="-182f" cropright="-182f"/>
          </v:shape>
        </w:object>
      </w:r>
      <w:r>
        <w:rPr>
          <w:rFonts w:ascii="Times New Roman" w:hAnsi="Times New Roman" w:cs="Times New Roman"/>
          <w:iCs/>
          <w:sz w:val="24"/>
          <w:szCs w:val="24"/>
          <w:lang w:val="fr-FR"/>
        </w:rPr>
        <w:t>, ta tiến hành theo các bước sau:</w:t>
      </w:r>
    </w:p>
    <w:p w:rsidR="00000000" w:rsidRDefault="00FB20AB">
      <w:pPr>
        <w:tabs>
          <w:tab w:val="left" w:pos="3402"/>
          <w:tab w:val="left" w:pos="5670"/>
          <w:tab w:val="left" w:pos="7938"/>
        </w:tabs>
        <w:ind w:left="993"/>
      </w:pPr>
      <w:r>
        <w:rPr>
          <w:rFonts w:ascii="Times New Roman" w:hAnsi="Times New Roman" w:cs="Times New Roman"/>
          <w:iCs/>
          <w:sz w:val="24"/>
          <w:szCs w:val="24"/>
          <w:lang w:val="fr-FR"/>
        </w:rPr>
        <w:t>Bư</w:t>
      </w:r>
      <w:r>
        <w:rPr>
          <w:rFonts w:ascii="Times New Roman" w:hAnsi="Times New Roman" w:cs="Times New Roman"/>
          <w:iCs/>
          <w:sz w:val="24"/>
          <w:szCs w:val="24"/>
          <w:lang w:val="fr-FR"/>
        </w:rPr>
        <w:t>ớ</w:t>
      </w:r>
      <w:r>
        <w:rPr>
          <w:rFonts w:ascii="Times New Roman" w:hAnsi="Times New Roman" w:cs="Times New Roman"/>
          <w:iCs/>
          <w:sz w:val="24"/>
          <w:szCs w:val="24"/>
          <w:lang w:val="fr-FR"/>
        </w:rPr>
        <w:t xml:space="preserve">c </w:t>
      </w:r>
      <w:r>
        <w:rPr>
          <w:position w:val="-1"/>
        </w:rPr>
        <w:object w:dxaOrig="159" w:dyaOrig="260">
          <v:shape id="_x0000_i1215" type="#_x0000_t75" style="width:8.5pt;height:13.5pt" filled="t">
            <v:fill color2="black"/>
            <v:imagedata r:id="rId165" o:title="" croptop="-252f" cropbottom="-252f" cropleft="-412f" cropright="-412f"/>
          </v:shape>
        </w:object>
      </w:r>
      <w:r>
        <w:rPr>
          <w:rFonts w:ascii="Times New Roman" w:hAnsi="Times New Roman" w:cs="Times New Roman"/>
          <w:iCs/>
          <w:sz w:val="24"/>
          <w:szCs w:val="24"/>
          <w:lang w:val="fr-FR"/>
        </w:rPr>
        <w:t>: Bình phương hai v</w:t>
      </w:r>
      <w:r>
        <w:rPr>
          <w:rFonts w:ascii="Times New Roman" w:hAnsi="Times New Roman" w:cs="Times New Roman"/>
          <w:iCs/>
          <w:sz w:val="24"/>
          <w:szCs w:val="24"/>
          <w:lang w:val="fr-FR"/>
        </w:rPr>
        <w:t>ế</w:t>
      </w:r>
      <w:r>
        <w:rPr>
          <w:rFonts w:ascii="Times New Roman" w:hAnsi="Times New Roman" w:cs="Times New Roman"/>
          <w:iCs/>
          <w:sz w:val="24"/>
          <w:szCs w:val="24"/>
          <w:lang w:val="fr-FR"/>
        </w:rPr>
        <w:t xml:space="preserve"> c</w:t>
      </w:r>
      <w:r>
        <w:rPr>
          <w:rFonts w:ascii="Times New Roman" w:hAnsi="Times New Roman" w:cs="Times New Roman"/>
          <w:iCs/>
          <w:sz w:val="24"/>
          <w:szCs w:val="24"/>
          <w:lang w:val="fr-FR"/>
        </w:rPr>
        <w:t>ủ</w:t>
      </w:r>
      <w:r>
        <w:rPr>
          <w:rFonts w:ascii="Times New Roman" w:hAnsi="Times New Roman" w:cs="Times New Roman"/>
          <w:iCs/>
          <w:sz w:val="24"/>
          <w:szCs w:val="24"/>
          <w:lang w:val="fr-FR"/>
        </w:rPr>
        <w:t xml:space="preserve">a phương trình </w:t>
      </w:r>
      <w:r>
        <w:rPr>
          <w:position w:val="-8"/>
        </w:rPr>
        <w:object w:dxaOrig="359" w:dyaOrig="400">
          <v:shape id="_x0000_i1216" type="#_x0000_t75" style="width:18pt;height:20.5pt" filled="t">
            <v:fill color2="black"/>
            <v:imagedata r:id="rId68" o:title="" croptop="-163f" cropbottom="-163f" cropleft="-182f" cropright="-182f"/>
          </v:shape>
        </w:object>
      </w:r>
      <w:r>
        <w:rPr>
          <w:rFonts w:ascii="Times New Roman" w:hAnsi="Times New Roman" w:cs="Times New Roman"/>
          <w:iCs/>
          <w:sz w:val="24"/>
          <w:szCs w:val="24"/>
          <w:lang w:val="fr-FR"/>
        </w:rPr>
        <w:t>ta đư</w:t>
      </w:r>
      <w:r>
        <w:rPr>
          <w:rFonts w:ascii="Times New Roman" w:hAnsi="Times New Roman" w:cs="Times New Roman"/>
          <w:iCs/>
          <w:sz w:val="24"/>
          <w:szCs w:val="24"/>
          <w:lang w:val="fr-FR"/>
        </w:rPr>
        <w:t>ợ</w:t>
      </w:r>
      <w:r>
        <w:rPr>
          <w:rFonts w:ascii="Times New Roman" w:hAnsi="Times New Roman" w:cs="Times New Roman"/>
          <w:iCs/>
          <w:sz w:val="24"/>
          <w:szCs w:val="24"/>
          <w:lang w:val="fr-FR"/>
        </w:rPr>
        <w:t xml:space="preserve">c: </w:t>
      </w:r>
    </w:p>
    <w:p w:rsidR="00000000" w:rsidRDefault="00FB20AB">
      <w:pPr>
        <w:tabs>
          <w:tab w:val="left" w:pos="3402"/>
          <w:tab w:val="left" w:pos="5670"/>
          <w:tab w:val="left" w:pos="7938"/>
        </w:tabs>
        <w:ind w:left="993" w:firstLine="850"/>
        <w:rPr>
          <w:rFonts w:ascii="Times New Roman" w:hAnsi="Times New Roman" w:cs="Times New Roman"/>
          <w:iCs/>
          <w:sz w:val="24"/>
          <w:szCs w:val="24"/>
        </w:rPr>
      </w:pPr>
      <w:r>
        <w:rPr>
          <w:position w:val="-12"/>
        </w:rPr>
        <w:object w:dxaOrig="1919" w:dyaOrig="480">
          <v:shape id="_x0000_i1217" type="#_x0000_t75" style="width:96pt;height:24pt" filled="t">
            <v:fill color2="black"/>
            <v:imagedata r:id="rId166" o:title="" croptop="-136f" cropbottom="-136f" cropleft="-34f" cropright="-34f"/>
          </v:shape>
        </w:object>
      </w:r>
      <w:r>
        <w:rPr>
          <w:position w:val="-8"/>
        </w:rPr>
        <w:object w:dxaOrig="420" w:dyaOrig="399">
          <v:shape id="_x0000_i1218" type="#_x0000_t75" style="width:21pt;height:20.5pt" filled="t">
            <v:fill color2="black"/>
            <v:imagedata r:id="rId167" o:title="" croptop="-164f" cropbottom="-164f" cropleft="-156f" cropright="-156f"/>
          </v:shape>
        </w:objec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200" w:dyaOrig="259">
          <v:shape id="_x0000_i1219" type="#_x0000_t75" style="width:9.5pt;height:13.5pt" filled="t">
            <v:fill color2="black"/>
            <v:imagedata r:id="rId168" o:title="" croptop="-253f" cropbottom="-253f" cropleft="-327f" cropright="-327f"/>
          </v:shape>
        </w:object>
      </w:r>
      <w:r>
        <w:rPr>
          <w:rFonts w:ascii="Times New Roman" w:hAnsi="Times New Roman" w:cs="Times New Roman"/>
          <w:iCs/>
          <w:sz w:val="24"/>
          <w:szCs w:val="24"/>
        </w:rPr>
        <w:t>: Khai tri</w:t>
      </w:r>
      <w:r>
        <w:rPr>
          <w:rFonts w:ascii="Times New Roman" w:hAnsi="Times New Roman" w:cs="Times New Roman"/>
          <w:iCs/>
          <w:sz w:val="24"/>
          <w:szCs w:val="24"/>
        </w:rPr>
        <w:t>ể</w:t>
      </w:r>
      <w:r>
        <w:rPr>
          <w:rFonts w:ascii="Times New Roman" w:hAnsi="Times New Roman" w:cs="Times New Roman"/>
          <w:iCs/>
          <w:sz w:val="24"/>
          <w:szCs w:val="24"/>
        </w:rPr>
        <w:t>n và rút g</w:t>
      </w:r>
      <w:r>
        <w:rPr>
          <w:rFonts w:ascii="Times New Roman" w:hAnsi="Times New Roman" w:cs="Times New Roman"/>
          <w:iCs/>
          <w:sz w:val="24"/>
          <w:szCs w:val="24"/>
        </w:rPr>
        <w:t>ọ</w:t>
      </w:r>
      <w:r>
        <w:rPr>
          <w:rFonts w:ascii="Times New Roman" w:hAnsi="Times New Roman" w:cs="Times New Roman"/>
          <w:iCs/>
          <w:sz w:val="24"/>
          <w:szCs w:val="24"/>
        </w:rPr>
        <w:t xml:space="preserve">n </w:t>
      </w:r>
      <w:r>
        <w:rPr>
          <w:position w:val="-8"/>
        </w:rPr>
        <w:object w:dxaOrig="399" w:dyaOrig="399">
          <v:shape id="_x0000_i1220" type="#_x0000_t75" style="width:20.5pt;height:20.5pt" filled="t">
            <v:fill color2="black"/>
            <v:imagedata r:id="rId70" o:title="" croptop="-164f" cropbottom="-164f" cropleft="-164f" cropright="-164f"/>
          </v:shape>
        </w:object>
      </w:r>
      <w:r>
        <w:rPr>
          <w:rFonts w:ascii="Times New Roman" w:hAnsi="Times New Roman" w:cs="Times New Roman"/>
          <w:iCs/>
          <w:sz w:val="24"/>
          <w:szCs w:val="24"/>
        </w:rPr>
        <w:t xml:space="preserve"> ta đư</w:t>
      </w:r>
      <w:r>
        <w:rPr>
          <w:rFonts w:ascii="Times New Roman" w:hAnsi="Times New Roman" w:cs="Times New Roman"/>
          <w:iCs/>
          <w:sz w:val="24"/>
          <w:szCs w:val="24"/>
        </w:rPr>
        <w:t>ợ</w:t>
      </w:r>
      <w:r>
        <w:rPr>
          <w:rFonts w:ascii="Times New Roman" w:hAnsi="Times New Roman" w:cs="Times New Roman"/>
          <w:iCs/>
          <w:sz w:val="24"/>
          <w:szCs w:val="24"/>
        </w:rPr>
        <w:t xml:space="preserve">c: </w:t>
      </w:r>
      <w:r>
        <w:rPr>
          <w:position w:val="-6"/>
        </w:rPr>
        <w:object w:dxaOrig="2120" w:dyaOrig="360">
          <v:shape id="_x0000_i1221" type="#_x0000_t75" style="width:105.5pt;height:18pt" filled="t">
            <v:fill color2="black"/>
            <v:imagedata r:id="rId169" o:title="" croptop="-182f" cropbottom="-182f" cropleft="-30f" cropright="-30f"/>
          </v:shape>
        </w:object>
      </w:r>
      <w:r>
        <w:rPr>
          <w:rFonts w:ascii="Times New Roman" w:hAnsi="Times New Roman" w:cs="Times New Roman"/>
          <w:iCs/>
          <w:sz w:val="24"/>
          <w:szCs w:val="24"/>
        </w:rPr>
        <w:t xml:space="preserve"> hay</w:t>
      </w:r>
      <w:r>
        <w:rPr>
          <w:position w:val="-1"/>
        </w:rPr>
        <w:object w:dxaOrig="739" w:dyaOrig="279">
          <v:shape id="_x0000_i1222" type="#_x0000_t75" style="width:37pt;height:13.5pt" filled="t">
            <v:fill color2="black"/>
            <v:imagedata r:id="rId170" o:title="" croptop="-234f" cropbottom="-234f" cropleft="-88f" cropright="-88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lang w:val="fr-FR"/>
        </w:rPr>
        <w:t>Bư</w:t>
      </w:r>
      <w:r>
        <w:rPr>
          <w:rFonts w:ascii="Times New Roman" w:hAnsi="Times New Roman" w:cs="Times New Roman"/>
          <w:iCs/>
          <w:sz w:val="24"/>
          <w:szCs w:val="24"/>
          <w:lang w:val="fr-FR"/>
        </w:rPr>
        <w:t>ớ</w:t>
      </w:r>
      <w:r>
        <w:rPr>
          <w:rFonts w:ascii="Times New Roman" w:hAnsi="Times New Roman" w:cs="Times New Roman"/>
          <w:iCs/>
          <w:sz w:val="24"/>
          <w:szCs w:val="24"/>
          <w:lang w:val="fr-FR"/>
        </w:rPr>
        <w:t xml:space="preserve">c </w:t>
      </w:r>
      <w:r>
        <w:rPr>
          <w:position w:val="-1"/>
        </w:rPr>
        <w:object w:dxaOrig="179" w:dyaOrig="279">
          <v:shape id="_x0000_i1223" type="#_x0000_t75" style="width:9pt;height:13.5pt" filled="t">
            <v:fill color2="black"/>
            <v:imagedata r:id="rId171" o:title="" croptop="-234f" cropbottom="-234f" cropleft="-366f" cropright="-366f"/>
          </v:shape>
        </w:object>
      </w:r>
      <w:r>
        <w:rPr>
          <w:rFonts w:ascii="Times New Roman" w:hAnsi="Times New Roman" w:cs="Times New Roman"/>
          <w:iCs/>
          <w:sz w:val="24"/>
          <w:szCs w:val="24"/>
          <w:lang w:val="fr-FR"/>
        </w:rPr>
        <w:t xml:space="preserve">: Khi </w:t>
      </w:r>
      <w:r>
        <w:rPr>
          <w:position w:val="-1"/>
        </w:rPr>
        <w:object w:dxaOrig="599" w:dyaOrig="279">
          <v:shape id="_x0000_i1224" type="#_x0000_t75" style="width:30pt;height:13.5pt" filled="t">
            <v:fill color2="black"/>
            <v:imagedata r:id="rId172" o:title="" croptop="-234f" cropbottom="-234f" cropleft="-109f" cropright="-109f"/>
          </v:shape>
        </w:object>
      </w:r>
      <w:r>
        <w:rPr>
          <w:rFonts w:ascii="Times New Roman" w:hAnsi="Times New Roman" w:cs="Times New Roman"/>
          <w:iCs/>
          <w:sz w:val="24"/>
          <w:szCs w:val="24"/>
          <w:lang w:val="fr-FR"/>
        </w:rPr>
        <w:t xml:space="preserve">, ta có </w:t>
      </w:r>
      <w:r>
        <w:rPr>
          <w:position w:val="-6"/>
        </w:rPr>
        <w:object w:dxaOrig="1160" w:dyaOrig="360">
          <v:shape id="_x0000_i1225" type="#_x0000_t75" style="width:58.5pt;height:18pt" filled="t">
            <v:fill color2="black"/>
            <v:imagedata r:id="rId173" o:title="" croptop="-182f" cropbottom="-182f" cropleft="-56f" cropright="-56f"/>
          </v:shape>
        </w:object>
      </w:r>
      <w:r>
        <w:rPr>
          <w:rFonts w:ascii="Times New Roman" w:hAnsi="Times New Roman" w:cs="Times New Roman"/>
          <w:iCs/>
          <w:sz w:val="24"/>
          <w:szCs w:val="24"/>
          <w:lang w:val="fr-FR"/>
        </w:rPr>
        <w:t>. Khi</w:t>
      </w:r>
      <w:r>
        <w:rPr>
          <w:position w:val="-1"/>
        </w:rPr>
        <w:object w:dxaOrig="739" w:dyaOrig="279">
          <v:shape id="_x0000_i1226" type="#_x0000_t75" style="width:37pt;height:13.5pt" filled="t">
            <v:fill color2="black"/>
            <v:imagedata r:id="rId174" o:title="" croptop="-234f" cropbottom="-234f" cropleft="-88f" cropright="-88f"/>
          </v:shape>
        </w:object>
      </w:r>
      <w:r>
        <w:rPr>
          <w:rFonts w:ascii="Times New Roman" w:hAnsi="Times New Roman" w:cs="Times New Roman"/>
          <w:iCs/>
          <w:sz w:val="24"/>
          <w:szCs w:val="24"/>
          <w:lang w:val="fr-FR"/>
        </w:rPr>
        <w:t xml:space="preserve">, ta có </w:t>
      </w:r>
      <w:r>
        <w:rPr>
          <w:position w:val="-6"/>
        </w:rPr>
        <w:object w:dxaOrig="1160" w:dyaOrig="360">
          <v:shape id="_x0000_i1227" type="#_x0000_t75" style="width:58.5pt;height:18pt" filled="t">
            <v:fill color2="black"/>
            <v:imagedata r:id="rId173" o:title="" croptop="-182f" cropbottom="-182f" cropleft="-56f" cropright="-56f"/>
          </v:shape>
        </w:object>
      </w:r>
      <w:r>
        <w:rPr>
          <w:rFonts w:ascii="Times New Roman" w:hAnsi="Times New Roman" w:cs="Times New Roman"/>
          <w:iCs/>
          <w:sz w:val="24"/>
          <w:szCs w:val="24"/>
          <w:lang w:val="fr-FR"/>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lang w:val="fr-FR"/>
        </w:rPr>
        <w:t>V</w:t>
      </w:r>
      <w:r>
        <w:rPr>
          <w:rFonts w:ascii="Times New Roman" w:hAnsi="Times New Roman" w:cs="Times New Roman"/>
          <w:iCs/>
          <w:sz w:val="24"/>
          <w:szCs w:val="24"/>
          <w:lang w:val="fr-FR"/>
        </w:rPr>
        <w:t>ậ</w:t>
      </w:r>
      <w:r>
        <w:rPr>
          <w:rFonts w:ascii="Times New Roman" w:hAnsi="Times New Roman" w:cs="Times New Roman"/>
          <w:iCs/>
          <w:sz w:val="24"/>
          <w:szCs w:val="24"/>
          <w:lang w:val="fr-FR"/>
        </w:rPr>
        <w:t>y t</w:t>
      </w:r>
      <w:r>
        <w:rPr>
          <w:rFonts w:ascii="Times New Roman" w:hAnsi="Times New Roman" w:cs="Times New Roman"/>
          <w:iCs/>
          <w:sz w:val="24"/>
          <w:szCs w:val="24"/>
          <w:lang w:val="fr-FR"/>
        </w:rPr>
        <w:t>ậ</w:t>
      </w:r>
      <w:r>
        <w:rPr>
          <w:rFonts w:ascii="Times New Roman" w:hAnsi="Times New Roman" w:cs="Times New Roman"/>
          <w:iCs/>
          <w:sz w:val="24"/>
          <w:szCs w:val="24"/>
          <w:lang w:val="fr-FR"/>
        </w:rPr>
        <w:t>p nghi</w:t>
      </w:r>
      <w:r>
        <w:rPr>
          <w:rFonts w:ascii="Times New Roman" w:hAnsi="Times New Roman" w:cs="Times New Roman"/>
          <w:iCs/>
          <w:sz w:val="24"/>
          <w:szCs w:val="24"/>
          <w:lang w:val="fr-FR"/>
        </w:rPr>
        <w:t>ệ</w:t>
      </w:r>
      <w:r>
        <w:rPr>
          <w:rFonts w:ascii="Times New Roman" w:hAnsi="Times New Roman" w:cs="Times New Roman"/>
          <w:iCs/>
          <w:sz w:val="24"/>
          <w:szCs w:val="24"/>
          <w:lang w:val="fr-FR"/>
        </w:rPr>
        <w:t>m c</w:t>
      </w:r>
      <w:r>
        <w:rPr>
          <w:rFonts w:ascii="Times New Roman" w:hAnsi="Times New Roman" w:cs="Times New Roman"/>
          <w:iCs/>
          <w:sz w:val="24"/>
          <w:szCs w:val="24"/>
          <w:lang w:val="fr-FR"/>
        </w:rPr>
        <w:t>ủ</w:t>
      </w:r>
      <w:r>
        <w:rPr>
          <w:rFonts w:ascii="Times New Roman" w:hAnsi="Times New Roman" w:cs="Times New Roman"/>
          <w:iCs/>
          <w:sz w:val="24"/>
          <w:szCs w:val="24"/>
          <w:lang w:val="fr-FR"/>
        </w:rPr>
        <w:t xml:space="preserve">a phương trình là: </w:t>
      </w:r>
      <w:r>
        <w:rPr>
          <w:position w:val="-8"/>
        </w:rPr>
        <w:object w:dxaOrig="759" w:dyaOrig="400">
          <v:shape id="_x0000_i1228" type="#_x0000_t75" style="width:38.5pt;height:20.5pt" filled="t">
            <v:fill color2="black"/>
            <v:imagedata r:id="rId175" o:title="" croptop="-163f" cropbottom="-163f" cropleft="-86f" cropright="-86f"/>
          </v:shape>
        </w:object>
      </w:r>
      <w:r>
        <w:rPr>
          <w:rFonts w:ascii="Times New Roman" w:hAnsi="Times New Roman" w:cs="Times New Roman"/>
          <w:iCs/>
          <w:sz w:val="24"/>
          <w:szCs w:val="24"/>
          <w:lang w:val="fr-FR"/>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Cách gi</w:t>
      </w:r>
      <w:r>
        <w:rPr>
          <w:rFonts w:ascii="Times New Roman" w:hAnsi="Times New Roman" w:cs="Times New Roman"/>
          <w:iCs/>
          <w:sz w:val="24"/>
          <w:szCs w:val="24"/>
        </w:rPr>
        <w:t>ả</w:t>
      </w:r>
      <w:r>
        <w:rPr>
          <w:rFonts w:ascii="Times New Roman" w:hAnsi="Times New Roman" w:cs="Times New Roman"/>
          <w:iCs/>
          <w:sz w:val="24"/>
          <w:szCs w:val="24"/>
        </w:rPr>
        <w:t xml:space="preserve">i trên đúng hay sai? </w:t>
      </w:r>
      <w:r>
        <w:rPr>
          <w:rFonts w:ascii="Times New Roman" w:hAnsi="Times New Roman" w:cs="Times New Roman"/>
          <w:iCs/>
          <w:sz w:val="24"/>
          <w:szCs w:val="24"/>
        </w:rPr>
        <w:t>N</w:t>
      </w:r>
      <w:r>
        <w:rPr>
          <w:rFonts w:ascii="Times New Roman" w:hAnsi="Times New Roman" w:cs="Times New Roman"/>
          <w:iCs/>
          <w:sz w:val="24"/>
          <w:szCs w:val="24"/>
        </w:rPr>
        <w:t>ế</w:t>
      </w:r>
      <w:r>
        <w:rPr>
          <w:rFonts w:ascii="Times New Roman" w:hAnsi="Times New Roman" w:cs="Times New Roman"/>
          <w:iCs/>
          <w:sz w:val="24"/>
          <w:szCs w:val="24"/>
        </w:rPr>
        <w:t xml:space="preserve">u sai thì sai </w:t>
      </w:r>
      <w:r>
        <w:rPr>
          <w:rFonts w:ascii="Times New Roman" w:hAnsi="Times New Roman" w:cs="Times New Roman"/>
          <w:iCs/>
          <w:sz w:val="24"/>
          <w:szCs w:val="24"/>
        </w:rPr>
        <w:t>ở</w:t>
      </w:r>
      <w:r>
        <w:rPr>
          <w:rFonts w:ascii="Times New Roman" w:hAnsi="Times New Roman" w:cs="Times New Roman"/>
          <w:iCs/>
          <w:sz w:val="24"/>
          <w:szCs w:val="24"/>
        </w:rPr>
        <w:t xml:space="preserve"> bư</w:t>
      </w:r>
      <w:r>
        <w:rPr>
          <w:rFonts w:ascii="Times New Roman" w:hAnsi="Times New Roman" w:cs="Times New Roman"/>
          <w:iCs/>
          <w:sz w:val="24"/>
          <w:szCs w:val="24"/>
        </w:rPr>
        <w:t>ớ</w:t>
      </w:r>
      <w:r>
        <w:rPr>
          <w:rFonts w:ascii="Times New Roman" w:hAnsi="Times New Roman" w:cs="Times New Roman"/>
          <w:iCs/>
          <w:sz w:val="24"/>
          <w:szCs w:val="24"/>
        </w:rPr>
        <w:t>c nào?</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A. </w:t>
      </w:r>
      <w:r>
        <w:rPr>
          <w:rFonts w:ascii="Times New Roman" w:hAnsi="Times New Roman" w:cs="Times New Roman"/>
          <w:sz w:val="24"/>
          <w:szCs w:val="24"/>
        </w:rPr>
        <w:t>Đúng.</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c</w:t>
      </w:r>
      <w:r>
        <w:object w:dxaOrig="139" w:dyaOrig="259">
          <v:shape id="_x0000_i1229" type="#_x0000_t75" style="width:6.5pt;height:13pt" filled="t">
            <v:fill color2="black"/>
            <v:imagedata r:id="rId176" o:title="" croptop="-253f" cropbottom="-253f" cropleft="-471f" cropright="-471f"/>
          </v:shape>
        </w:object>
      </w:r>
      <w:r>
        <w:rPr>
          <w:rFonts w:ascii="Times New Roman" w:hAnsi="Times New Roman" w:cs="Times New Roman"/>
          <w:sz w:val="24"/>
          <w:szCs w:val="24"/>
        </w:rPr>
        <w:t>.</w:t>
      </w:r>
    </w:p>
    <w:p w:rsidR="00000000" w:rsidRDefault="00FB20AB">
      <w:pPr>
        <w:tabs>
          <w:tab w:val="left" w:pos="992"/>
          <w:tab w:val="left" w:pos="5670"/>
        </w:tabs>
        <w:ind w:left="992"/>
        <w:jc w:val="both"/>
      </w:pPr>
      <w:r>
        <w:rPr>
          <w:rFonts w:ascii="Times New Roman" w:hAnsi="Times New Roman" w:cs="Times New Roman"/>
          <w:b/>
          <w:color w:val="0000FF"/>
          <w:sz w:val="24"/>
          <w:szCs w:val="24"/>
        </w:rPr>
        <w:lastRenderedPageBreak/>
        <w:t>C.</w:t>
      </w:r>
      <w:r>
        <w:rPr>
          <w:rFonts w:ascii="Times New Roman" w:hAnsi="Times New Roman" w:cs="Times New Roman"/>
          <w:sz w:val="24"/>
          <w:szCs w:val="24"/>
        </w:rPr>
        <w:t xml:space="preserve"> 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200" w:dyaOrig="259">
          <v:shape id="_x0000_i1230" type="#_x0000_t75" style="width:9.5pt;height:13pt" filled="t">
            <v:fill color2="black"/>
            <v:imagedata r:id="rId177" o:title="" croptop="-253f" cropbottom="-253f" cropleft="-327f" cropright="-327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 xml:space="preserve">.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rPr>
          <w:position w:val="-2"/>
        </w:rPr>
        <w:object w:dxaOrig="179" w:dyaOrig="279">
          <v:shape id="_x0000_i1231" type="#_x0000_t75" style="width:9pt;height:14.5pt" filled="t">
            <v:fill color2="black"/>
            <v:imagedata r:id="rId178" o:title="" croptop="-234f" cropbottom="-234f" cropleft="-366f" cropright="-366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 xml:space="preserve">Khi </w:t>
      </w:r>
      <w:r>
        <w:rPr>
          <w:rFonts w:ascii="Times New Roman" w:hAnsi="Times New Roman" w:cs="Times New Roman"/>
          <w:iCs/>
          <w:sz w:val="24"/>
          <w:szCs w:val="24"/>
        </w:rPr>
        <w:t>giải phương trình</w:t>
      </w:r>
      <w:r>
        <w:rPr>
          <w:position w:val="-8"/>
        </w:rPr>
        <w:object w:dxaOrig="1499" w:dyaOrig="400">
          <v:shape id="_x0000_i1232" type="#_x0000_t75" style="width:75pt;height:20.5pt" filled="t">
            <v:fill color2="black"/>
            <v:imagedata r:id="rId179" o:title="" croptop="-163f" cropbottom="-163f" cropleft="-43f" cropright="-43f"/>
          </v:shape>
        </w:object>
      </w:r>
      <w:r>
        <w:rPr>
          <w:position w:val="-8"/>
        </w:rPr>
        <w:object w:dxaOrig="359" w:dyaOrig="400">
          <v:shape id="_x0000_i1233" type="#_x0000_t75" style="width:18pt;height:20.5pt" filled="t">
            <v:fill color2="black"/>
            <v:imagedata r:id="rId68" o:title="" croptop="-163f" cropbottom="-163f" cropleft="-182f" cropright="-182f"/>
          </v:shape>
        </w:object>
      </w:r>
      <w:r>
        <w:rPr>
          <w:rFonts w:ascii="Times New Roman" w:hAnsi="Times New Roman" w:cs="Times New Roman"/>
          <w:iCs/>
          <w:sz w:val="24"/>
          <w:szCs w:val="24"/>
        </w:rPr>
        <w:t>, một học sinh tiến hành theo các bước sau:</w:t>
      </w:r>
    </w:p>
    <w:p w:rsidR="00000000" w:rsidRDefault="00FB20AB">
      <w:pPr>
        <w:tabs>
          <w:tab w:val="left" w:pos="3402"/>
          <w:tab w:val="left" w:pos="5670"/>
          <w:tab w:val="left" w:pos="7938"/>
        </w:tabs>
        <w:ind w:left="993"/>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159" w:dyaOrig="260">
          <v:shape id="_x0000_i1234" type="#_x0000_t75" style="width:8.5pt;height:13.5pt" filled="t">
            <v:fill color2="black"/>
            <v:imagedata r:id="rId165" o:title="" croptop="-252f" cropbottom="-252f" cropleft="-412f" cropright="-412f"/>
          </v:shape>
        </w:object>
      </w:r>
      <w:r>
        <w:rPr>
          <w:rFonts w:ascii="Times New Roman" w:hAnsi="Times New Roman" w:cs="Times New Roman"/>
          <w:iCs/>
          <w:sz w:val="24"/>
          <w:szCs w:val="24"/>
        </w:rPr>
        <w:t>: Bình phương hai v</w:t>
      </w:r>
      <w:r>
        <w:rPr>
          <w:rFonts w:ascii="Times New Roman" w:hAnsi="Times New Roman" w:cs="Times New Roman"/>
          <w:iCs/>
          <w:sz w:val="24"/>
          <w:szCs w:val="24"/>
        </w:rPr>
        <w:t>ế</w:t>
      </w:r>
      <w:r>
        <w:rPr>
          <w:rFonts w:ascii="Times New Roman" w:hAnsi="Times New Roman" w:cs="Times New Roman"/>
          <w:iCs/>
          <w:sz w:val="24"/>
          <w:szCs w:val="24"/>
        </w:rPr>
        <w:t xml:space="preserve"> c</w:t>
      </w:r>
      <w:r>
        <w:rPr>
          <w:rFonts w:ascii="Times New Roman" w:hAnsi="Times New Roman" w:cs="Times New Roman"/>
          <w:iCs/>
          <w:sz w:val="24"/>
          <w:szCs w:val="24"/>
        </w:rPr>
        <w:t>ủ</w:t>
      </w:r>
      <w:r>
        <w:rPr>
          <w:rFonts w:ascii="Times New Roman" w:hAnsi="Times New Roman" w:cs="Times New Roman"/>
          <w:iCs/>
          <w:sz w:val="24"/>
          <w:szCs w:val="24"/>
        </w:rPr>
        <w:t>a phươn</w:t>
      </w:r>
      <w:r>
        <w:rPr>
          <w:rFonts w:ascii="Times New Roman" w:hAnsi="Times New Roman" w:cs="Times New Roman"/>
          <w:iCs/>
          <w:sz w:val="24"/>
          <w:szCs w:val="24"/>
        </w:rPr>
        <w:t xml:space="preserve">g trình </w:t>
      </w:r>
      <w:r>
        <w:rPr>
          <w:position w:val="-8"/>
        </w:rPr>
        <w:object w:dxaOrig="359" w:dyaOrig="400">
          <v:shape id="_x0000_i1235" type="#_x0000_t75" style="width:18pt;height:20.5pt" filled="t">
            <v:fill color2="black"/>
            <v:imagedata r:id="rId68" o:title="" croptop="-163f" cropbottom="-163f" cropleft="-182f" cropright="-182f"/>
          </v:shape>
        </w:object>
      </w:r>
      <w:r>
        <w:rPr>
          <w:rFonts w:ascii="Times New Roman" w:hAnsi="Times New Roman" w:cs="Times New Roman"/>
          <w:iCs/>
          <w:sz w:val="24"/>
          <w:szCs w:val="24"/>
        </w:rPr>
        <w:t>ta đư</w:t>
      </w:r>
      <w:r>
        <w:rPr>
          <w:rFonts w:ascii="Times New Roman" w:hAnsi="Times New Roman" w:cs="Times New Roman"/>
          <w:iCs/>
          <w:sz w:val="24"/>
          <w:szCs w:val="24"/>
        </w:rPr>
        <w:t>ợ</w:t>
      </w:r>
      <w:r>
        <w:rPr>
          <w:rFonts w:ascii="Times New Roman" w:hAnsi="Times New Roman" w:cs="Times New Roman"/>
          <w:iCs/>
          <w:sz w:val="24"/>
          <w:szCs w:val="24"/>
        </w:rPr>
        <w:t xml:space="preserve">c: </w:t>
      </w:r>
    </w:p>
    <w:p w:rsidR="00000000" w:rsidRDefault="00FB20AB">
      <w:pPr>
        <w:tabs>
          <w:tab w:val="left" w:pos="3402"/>
          <w:tab w:val="left" w:pos="5670"/>
          <w:tab w:val="left" w:pos="7938"/>
        </w:tabs>
        <w:ind w:left="993" w:firstLine="850"/>
        <w:rPr>
          <w:rFonts w:ascii="Times New Roman" w:hAnsi="Times New Roman" w:cs="Times New Roman"/>
          <w:iCs/>
          <w:sz w:val="24"/>
          <w:szCs w:val="24"/>
        </w:rPr>
      </w:pPr>
      <w:r>
        <w:rPr>
          <w:position w:val="-8"/>
        </w:rPr>
        <w:object w:dxaOrig="1719" w:dyaOrig="400">
          <v:shape id="_x0000_i1236" type="#_x0000_t75" style="width:86.5pt;height:20.5pt" filled="t">
            <v:fill color2="black"/>
            <v:imagedata r:id="rId180" o:title="" croptop="-163f" cropbottom="-163f" cropleft="-38f" cropright="-38f"/>
          </v:shape>
        </w:object>
      </w:r>
      <w:r>
        <w:rPr>
          <w:position w:val="-8"/>
        </w:rPr>
        <w:object w:dxaOrig="420" w:dyaOrig="399">
          <v:shape id="_x0000_i1237" type="#_x0000_t75" style="width:21pt;height:20.5pt" filled="t">
            <v:fill color2="black"/>
            <v:imagedata r:id="rId167" o:title="" croptop="-164f" cropbottom="-164f" cropleft="-156f" cropright="-156f"/>
          </v:shape>
        </w:objec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200" w:dyaOrig="259">
          <v:shape id="_x0000_i1238" type="#_x0000_t75" style="width:9.5pt;height:13.5pt" filled="t">
            <v:fill color2="black"/>
            <v:imagedata r:id="rId168" o:title="" croptop="-253f" cropbottom="-253f" cropleft="-327f" cropright="-327f"/>
          </v:shape>
        </w:object>
      </w:r>
      <w:r>
        <w:rPr>
          <w:rFonts w:ascii="Times New Roman" w:hAnsi="Times New Roman" w:cs="Times New Roman"/>
          <w:iCs/>
          <w:sz w:val="24"/>
          <w:szCs w:val="24"/>
        </w:rPr>
        <w:t>: Khai tri</w:t>
      </w:r>
      <w:r>
        <w:rPr>
          <w:rFonts w:ascii="Times New Roman" w:hAnsi="Times New Roman" w:cs="Times New Roman"/>
          <w:iCs/>
          <w:sz w:val="24"/>
          <w:szCs w:val="24"/>
        </w:rPr>
        <w:t>ể</w:t>
      </w:r>
      <w:r>
        <w:rPr>
          <w:rFonts w:ascii="Times New Roman" w:hAnsi="Times New Roman" w:cs="Times New Roman"/>
          <w:iCs/>
          <w:sz w:val="24"/>
          <w:szCs w:val="24"/>
        </w:rPr>
        <w:t>n và rút g</w:t>
      </w:r>
      <w:r>
        <w:rPr>
          <w:rFonts w:ascii="Times New Roman" w:hAnsi="Times New Roman" w:cs="Times New Roman"/>
          <w:iCs/>
          <w:sz w:val="24"/>
          <w:szCs w:val="24"/>
        </w:rPr>
        <w:t>ọ</w:t>
      </w:r>
      <w:r>
        <w:rPr>
          <w:rFonts w:ascii="Times New Roman" w:hAnsi="Times New Roman" w:cs="Times New Roman"/>
          <w:iCs/>
          <w:sz w:val="24"/>
          <w:szCs w:val="24"/>
        </w:rPr>
        <w:t xml:space="preserve">n </w:t>
      </w:r>
      <w:r>
        <w:rPr>
          <w:position w:val="-8"/>
        </w:rPr>
        <w:object w:dxaOrig="399" w:dyaOrig="399">
          <v:shape id="_x0000_i1239" type="#_x0000_t75" style="width:20.5pt;height:20.5pt" filled="t">
            <v:fill color2="black"/>
            <v:imagedata r:id="rId70" o:title="" croptop="-164f" cropbottom="-164f" cropleft="-164f" cropright="-164f"/>
          </v:shape>
        </w:object>
      </w:r>
      <w:r>
        <w:rPr>
          <w:rFonts w:ascii="Times New Roman" w:hAnsi="Times New Roman" w:cs="Times New Roman"/>
          <w:iCs/>
          <w:sz w:val="24"/>
          <w:szCs w:val="24"/>
        </w:rPr>
        <w:t xml:space="preserve"> ta đư</w:t>
      </w:r>
      <w:r>
        <w:rPr>
          <w:rFonts w:ascii="Times New Roman" w:hAnsi="Times New Roman" w:cs="Times New Roman"/>
          <w:iCs/>
          <w:sz w:val="24"/>
          <w:szCs w:val="24"/>
        </w:rPr>
        <w:t>ợ</w:t>
      </w:r>
      <w:r>
        <w:rPr>
          <w:rFonts w:ascii="Times New Roman" w:hAnsi="Times New Roman" w:cs="Times New Roman"/>
          <w:iCs/>
          <w:sz w:val="24"/>
          <w:szCs w:val="24"/>
        </w:rPr>
        <w:t xml:space="preserve">c: </w:t>
      </w:r>
      <w:r>
        <w:rPr>
          <w:position w:val="-2"/>
        </w:rPr>
        <w:object w:dxaOrig="719" w:dyaOrig="279">
          <v:shape id="_x0000_i1240" type="#_x0000_t75" style="width:36pt;height:14.5pt" filled="t">
            <v:fill color2="black"/>
            <v:imagedata r:id="rId181" o:title="" croptop="-234f" cropbottom="-234f" cropleft="-91f" cropright="-91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179" w:dyaOrig="279">
          <v:shape id="_x0000_i1241" type="#_x0000_t75" style="width:9pt;height:13.5pt" filled="t">
            <v:fill color2="black"/>
            <v:imagedata r:id="rId171" o:title="" croptop="-234f" cropbottom="-234f" cropleft="-366f" cropright="-366f"/>
          </v:shape>
        </w:object>
      </w:r>
      <w:r>
        <w:rPr>
          <w:rFonts w:ascii="Times New Roman" w:hAnsi="Times New Roman" w:cs="Times New Roman"/>
          <w:iCs/>
          <w:sz w:val="24"/>
          <w:szCs w:val="24"/>
        </w:rPr>
        <w:t xml:space="preserve">: </w:t>
      </w:r>
      <w:r>
        <w:rPr>
          <w:position w:val="-21"/>
        </w:rPr>
        <w:object w:dxaOrig="1359" w:dyaOrig="679">
          <v:shape id="_x0000_i1242" type="#_x0000_t75" style="width:68.5pt;height:33pt" filled="t">
            <v:fill color2="black"/>
            <v:imagedata r:id="rId182" o:title="" croptop="-96f" cropbottom="-96f" cropleft="-48f" cropright="-48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V</w:t>
      </w:r>
      <w:r>
        <w:rPr>
          <w:rFonts w:ascii="Times New Roman" w:hAnsi="Times New Roman" w:cs="Times New Roman"/>
          <w:iCs/>
          <w:sz w:val="24"/>
          <w:szCs w:val="24"/>
        </w:rPr>
        <w:t>ậ</w:t>
      </w:r>
      <w:r>
        <w:rPr>
          <w:rFonts w:ascii="Times New Roman" w:hAnsi="Times New Roman" w:cs="Times New Roman"/>
          <w:iCs/>
          <w:sz w:val="24"/>
          <w:szCs w:val="24"/>
        </w:rPr>
        <w:t>y phương trình có m</w:t>
      </w:r>
      <w:r>
        <w:rPr>
          <w:rFonts w:ascii="Times New Roman" w:hAnsi="Times New Roman" w:cs="Times New Roman"/>
          <w:iCs/>
          <w:sz w:val="24"/>
          <w:szCs w:val="24"/>
        </w:rPr>
        <w:t>ộ</w:t>
      </w:r>
      <w:r>
        <w:rPr>
          <w:rFonts w:ascii="Times New Roman" w:hAnsi="Times New Roman" w:cs="Times New Roman"/>
          <w:iCs/>
          <w:sz w:val="24"/>
          <w:szCs w:val="24"/>
        </w:rPr>
        <w:t>t nghi</w:t>
      </w:r>
      <w:r>
        <w:rPr>
          <w:rFonts w:ascii="Times New Roman" w:hAnsi="Times New Roman" w:cs="Times New Roman"/>
          <w:iCs/>
          <w:sz w:val="24"/>
          <w:szCs w:val="24"/>
        </w:rPr>
        <w:t>ệ</w:t>
      </w:r>
      <w:r>
        <w:rPr>
          <w:rFonts w:ascii="Times New Roman" w:hAnsi="Times New Roman" w:cs="Times New Roman"/>
          <w:iCs/>
          <w:sz w:val="24"/>
          <w:szCs w:val="24"/>
        </w:rPr>
        <w:t xml:space="preserve">m là: </w:t>
      </w:r>
      <w:r>
        <w:rPr>
          <w:position w:val="-22"/>
        </w:rPr>
        <w:object w:dxaOrig="639" w:dyaOrig="679">
          <v:shape id="_x0000_i1243" type="#_x0000_t75" style="width:32.5pt;height:34.5pt" filled="t">
            <v:fill color2="black"/>
            <v:imagedata r:id="rId183" o:title="" croptop="-96f" cropbottom="-96f" cropleft="-102f" cropright="-102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Cách gi</w:t>
      </w:r>
      <w:r>
        <w:rPr>
          <w:rFonts w:ascii="Times New Roman" w:hAnsi="Times New Roman" w:cs="Times New Roman"/>
          <w:iCs/>
          <w:sz w:val="24"/>
          <w:szCs w:val="24"/>
        </w:rPr>
        <w:t>ả</w:t>
      </w:r>
      <w:r>
        <w:rPr>
          <w:rFonts w:ascii="Times New Roman" w:hAnsi="Times New Roman" w:cs="Times New Roman"/>
          <w:iCs/>
          <w:sz w:val="24"/>
          <w:szCs w:val="24"/>
        </w:rPr>
        <w:t>i trên đúng hay sai? N</w:t>
      </w:r>
      <w:r>
        <w:rPr>
          <w:rFonts w:ascii="Times New Roman" w:hAnsi="Times New Roman" w:cs="Times New Roman"/>
          <w:iCs/>
          <w:sz w:val="24"/>
          <w:szCs w:val="24"/>
        </w:rPr>
        <w:t>ế</w:t>
      </w:r>
      <w:r>
        <w:rPr>
          <w:rFonts w:ascii="Times New Roman" w:hAnsi="Times New Roman" w:cs="Times New Roman"/>
          <w:iCs/>
          <w:sz w:val="24"/>
          <w:szCs w:val="24"/>
        </w:rPr>
        <w:t>u sai thì s</w:t>
      </w:r>
      <w:r>
        <w:rPr>
          <w:rFonts w:ascii="Times New Roman" w:hAnsi="Times New Roman" w:cs="Times New Roman"/>
          <w:iCs/>
          <w:sz w:val="24"/>
          <w:szCs w:val="24"/>
        </w:rPr>
        <w:t xml:space="preserve">ai </w:t>
      </w:r>
      <w:r>
        <w:rPr>
          <w:rFonts w:ascii="Times New Roman" w:hAnsi="Times New Roman" w:cs="Times New Roman"/>
          <w:iCs/>
          <w:sz w:val="24"/>
          <w:szCs w:val="24"/>
        </w:rPr>
        <w:t>ở</w:t>
      </w:r>
      <w:r>
        <w:rPr>
          <w:rFonts w:ascii="Times New Roman" w:hAnsi="Times New Roman" w:cs="Times New Roman"/>
          <w:iCs/>
          <w:sz w:val="24"/>
          <w:szCs w:val="24"/>
        </w:rPr>
        <w:t xml:space="preserve"> bư</w:t>
      </w:r>
      <w:r>
        <w:rPr>
          <w:rFonts w:ascii="Times New Roman" w:hAnsi="Times New Roman" w:cs="Times New Roman"/>
          <w:iCs/>
          <w:sz w:val="24"/>
          <w:szCs w:val="24"/>
        </w:rPr>
        <w:t>ớ</w:t>
      </w:r>
      <w:r>
        <w:rPr>
          <w:rFonts w:ascii="Times New Roman" w:hAnsi="Times New Roman" w:cs="Times New Roman"/>
          <w:iCs/>
          <w:sz w:val="24"/>
          <w:szCs w:val="24"/>
        </w:rPr>
        <w:t>c nào?</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A. </w:t>
      </w:r>
      <w:r>
        <w:rPr>
          <w:rFonts w:ascii="Times New Roman" w:hAnsi="Times New Roman" w:cs="Times New Roman"/>
          <w:sz w:val="24"/>
          <w:szCs w:val="24"/>
        </w:rPr>
        <w:t>Đúng.</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c</w:t>
      </w:r>
      <w:r>
        <w:object w:dxaOrig="139" w:dyaOrig="259">
          <v:shape id="_x0000_i1244" type="#_x0000_t75" style="width:6.5pt;height:13pt" filled="t">
            <v:fill color2="black"/>
            <v:imagedata r:id="rId176" o:title="" croptop="-253f" cropbottom="-253f" cropleft="-471f" cropright="-471f"/>
          </v:shape>
        </w:object>
      </w:r>
      <w:r>
        <w:rPr>
          <w:rFonts w:ascii="Times New Roman" w:hAnsi="Times New Roman" w:cs="Times New Roman"/>
          <w:sz w:val="24"/>
          <w:szCs w:val="24"/>
        </w:rPr>
        <w:t>.</w:t>
      </w:r>
    </w:p>
    <w:p w:rsidR="00000000" w:rsidRDefault="00FB20AB">
      <w:pPr>
        <w:tabs>
          <w:tab w:val="left" w:pos="992"/>
          <w:tab w:val="left" w:pos="5670"/>
        </w:tabs>
        <w:ind w:left="992"/>
        <w:jc w:val="both"/>
      </w:pPr>
      <w:r>
        <w:rPr>
          <w:rFonts w:ascii="Times New Roman" w:hAnsi="Times New Roman" w:cs="Times New Roman"/>
          <w:b/>
          <w:color w:val="0000FF"/>
          <w:sz w:val="24"/>
          <w:szCs w:val="24"/>
        </w:rPr>
        <w:t>C.</w:t>
      </w:r>
      <w:r>
        <w:rPr>
          <w:rFonts w:ascii="Times New Roman" w:hAnsi="Times New Roman" w:cs="Times New Roman"/>
          <w:sz w:val="24"/>
          <w:szCs w:val="24"/>
        </w:rPr>
        <w:t xml:space="preserve"> 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200" w:dyaOrig="259">
          <v:shape id="_x0000_i1245" type="#_x0000_t75" style="width:9.5pt;height:13pt" filled="t">
            <v:fill color2="black"/>
            <v:imagedata r:id="rId177" o:title="" croptop="-253f" cropbottom="-253f" cropleft="-327f" cropright="-327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 xml:space="preserve">.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rPr>
          <w:position w:val="-2"/>
        </w:rPr>
        <w:object w:dxaOrig="179" w:dyaOrig="279">
          <v:shape id="_x0000_i1246" type="#_x0000_t75" style="width:9pt;height:14.5pt" filled="t">
            <v:fill color2="black"/>
            <v:imagedata r:id="rId178" o:title="" croptop="-234f" cropbottom="-234f" cropleft="-366f" cropright="-366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 xml:space="preserve">Khi </w:t>
      </w:r>
      <w:r>
        <w:rPr>
          <w:rFonts w:ascii="Times New Roman" w:hAnsi="Times New Roman" w:cs="Times New Roman"/>
          <w:iCs/>
          <w:sz w:val="24"/>
          <w:szCs w:val="24"/>
        </w:rPr>
        <w:t>giải phương trình</w:t>
      </w:r>
      <w:r>
        <w:rPr>
          <w:position w:val="-8"/>
        </w:rPr>
        <w:object w:dxaOrig="1399" w:dyaOrig="400">
          <v:shape id="_x0000_i1247" type="#_x0000_t75" style="width:69.5pt;height:20.5pt" filled="t">
            <v:fill color2="black"/>
            <v:imagedata r:id="rId184" o:title="" croptop="-163f" cropbottom="-163f" cropleft="-46f" cropright="-46f"/>
          </v:shape>
        </w:object>
      </w:r>
      <w:r>
        <w:rPr>
          <w:position w:val="-8"/>
        </w:rPr>
        <w:object w:dxaOrig="359" w:dyaOrig="400">
          <v:shape id="_x0000_i1248" type="#_x0000_t75" style="width:18pt;height:20.5pt" filled="t">
            <v:fill color2="black"/>
            <v:imagedata r:id="rId68" o:title="" croptop="-163f" cropbottom="-163f" cropleft="-182f" cropright="-182f"/>
          </v:shape>
        </w:object>
      </w:r>
      <w:r>
        <w:rPr>
          <w:rFonts w:ascii="Times New Roman" w:hAnsi="Times New Roman" w:cs="Times New Roman"/>
          <w:iCs/>
          <w:sz w:val="24"/>
          <w:szCs w:val="24"/>
        </w:rPr>
        <w:t>, một học sinh tiến hành theo các bước sau:</w:t>
      </w:r>
    </w:p>
    <w:p w:rsidR="00000000" w:rsidRDefault="00FB20AB">
      <w:pPr>
        <w:tabs>
          <w:tab w:val="left" w:pos="3402"/>
          <w:tab w:val="left" w:pos="5670"/>
          <w:tab w:val="left" w:pos="7938"/>
        </w:tabs>
        <w:ind w:left="993"/>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159" w:dyaOrig="260">
          <v:shape id="_x0000_i1249" type="#_x0000_t75" style="width:8.5pt;height:13.5pt" filled="t">
            <v:fill color2="black"/>
            <v:imagedata r:id="rId165" o:title="" croptop="-252f" cropbottom="-252f" cropleft="-412f" cropright="-412f"/>
          </v:shape>
        </w:object>
      </w:r>
      <w:r>
        <w:rPr>
          <w:rFonts w:ascii="Times New Roman" w:hAnsi="Times New Roman" w:cs="Times New Roman"/>
          <w:iCs/>
          <w:sz w:val="24"/>
          <w:szCs w:val="24"/>
        </w:rPr>
        <w:t>: Bình phương hai v</w:t>
      </w:r>
      <w:r>
        <w:rPr>
          <w:rFonts w:ascii="Times New Roman" w:hAnsi="Times New Roman" w:cs="Times New Roman"/>
          <w:iCs/>
          <w:sz w:val="24"/>
          <w:szCs w:val="24"/>
        </w:rPr>
        <w:t>ế</w:t>
      </w:r>
      <w:r>
        <w:rPr>
          <w:rFonts w:ascii="Times New Roman" w:hAnsi="Times New Roman" w:cs="Times New Roman"/>
          <w:iCs/>
          <w:sz w:val="24"/>
          <w:szCs w:val="24"/>
        </w:rPr>
        <w:t xml:space="preserve"> c</w:t>
      </w:r>
      <w:r>
        <w:rPr>
          <w:rFonts w:ascii="Times New Roman" w:hAnsi="Times New Roman" w:cs="Times New Roman"/>
          <w:iCs/>
          <w:sz w:val="24"/>
          <w:szCs w:val="24"/>
        </w:rPr>
        <w:t>ủ</w:t>
      </w:r>
      <w:r>
        <w:rPr>
          <w:rFonts w:ascii="Times New Roman" w:hAnsi="Times New Roman" w:cs="Times New Roman"/>
          <w:iCs/>
          <w:sz w:val="24"/>
          <w:szCs w:val="24"/>
        </w:rPr>
        <w:t xml:space="preserve">a phương trình </w:t>
      </w:r>
      <w:r>
        <w:rPr>
          <w:position w:val="-8"/>
        </w:rPr>
        <w:object w:dxaOrig="359" w:dyaOrig="400">
          <v:shape id="_x0000_i1250" type="#_x0000_t75" style="width:18pt;height:20.5pt" filled="t">
            <v:fill color2="black"/>
            <v:imagedata r:id="rId68" o:title="" croptop="-163f" cropbottom="-163f" cropleft="-182f" cropright="-182f"/>
          </v:shape>
        </w:object>
      </w:r>
      <w:r>
        <w:rPr>
          <w:rFonts w:ascii="Times New Roman" w:hAnsi="Times New Roman" w:cs="Times New Roman"/>
          <w:iCs/>
          <w:sz w:val="24"/>
          <w:szCs w:val="24"/>
        </w:rPr>
        <w:t>ta đư</w:t>
      </w:r>
      <w:r>
        <w:rPr>
          <w:rFonts w:ascii="Times New Roman" w:hAnsi="Times New Roman" w:cs="Times New Roman"/>
          <w:iCs/>
          <w:sz w:val="24"/>
          <w:szCs w:val="24"/>
        </w:rPr>
        <w:t>ợ</w:t>
      </w:r>
      <w:r>
        <w:rPr>
          <w:rFonts w:ascii="Times New Roman" w:hAnsi="Times New Roman" w:cs="Times New Roman"/>
          <w:iCs/>
          <w:sz w:val="24"/>
          <w:szCs w:val="24"/>
        </w:rPr>
        <w:t xml:space="preserve">c: </w:t>
      </w:r>
    </w:p>
    <w:p w:rsidR="00000000" w:rsidRDefault="00FB20AB">
      <w:pPr>
        <w:tabs>
          <w:tab w:val="left" w:pos="3402"/>
          <w:tab w:val="left" w:pos="5670"/>
          <w:tab w:val="left" w:pos="7938"/>
        </w:tabs>
        <w:ind w:left="993" w:firstLine="850"/>
        <w:rPr>
          <w:rFonts w:ascii="Times New Roman" w:hAnsi="Times New Roman" w:cs="Times New Roman"/>
          <w:iCs/>
          <w:sz w:val="24"/>
          <w:szCs w:val="24"/>
        </w:rPr>
      </w:pPr>
      <w:r>
        <w:rPr>
          <w:position w:val="-6"/>
        </w:rPr>
        <w:object w:dxaOrig="2820" w:dyaOrig="360">
          <v:shape id="_x0000_i1251" type="#_x0000_t75" style="width:141pt;height:18pt" filled="t">
            <v:fill color2="black"/>
            <v:imagedata r:id="rId185" o:title="" croptop="-182f" cropbottom="-182f" cropleft="-23f" cropright="-23f"/>
          </v:shape>
        </w:object>
      </w:r>
      <w:r>
        <w:rPr>
          <w:position w:val="-8"/>
        </w:rPr>
        <w:object w:dxaOrig="420" w:dyaOrig="399">
          <v:shape id="_x0000_i1252" type="#_x0000_t75" style="width:21pt;height:20.5pt" filled="t">
            <v:fill color2="black"/>
            <v:imagedata r:id="rId167" o:title="" croptop="-164f" cropbottom="-164f" cropleft="-156f" cropright="-156f"/>
          </v:shape>
        </w:objec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200" w:dyaOrig="259">
          <v:shape id="_x0000_i1253" type="#_x0000_t75" style="width:9.5pt;height:13.5pt" filled="t">
            <v:fill color2="black"/>
            <v:imagedata r:id="rId168" o:title="" croptop="-253f" cropbottom="-253f" cropleft="-327f" cropright="-327f"/>
          </v:shape>
        </w:object>
      </w:r>
      <w:r>
        <w:rPr>
          <w:rFonts w:ascii="Times New Roman" w:hAnsi="Times New Roman" w:cs="Times New Roman"/>
          <w:iCs/>
          <w:sz w:val="24"/>
          <w:szCs w:val="24"/>
        </w:rPr>
        <w:t>: Khai tri</w:t>
      </w:r>
      <w:r>
        <w:rPr>
          <w:rFonts w:ascii="Times New Roman" w:hAnsi="Times New Roman" w:cs="Times New Roman"/>
          <w:iCs/>
          <w:sz w:val="24"/>
          <w:szCs w:val="24"/>
        </w:rPr>
        <w:t>ể</w:t>
      </w:r>
      <w:r>
        <w:rPr>
          <w:rFonts w:ascii="Times New Roman" w:hAnsi="Times New Roman" w:cs="Times New Roman"/>
          <w:iCs/>
          <w:sz w:val="24"/>
          <w:szCs w:val="24"/>
        </w:rPr>
        <w:t>n và rút g</w:t>
      </w:r>
      <w:r>
        <w:rPr>
          <w:rFonts w:ascii="Times New Roman" w:hAnsi="Times New Roman" w:cs="Times New Roman"/>
          <w:iCs/>
          <w:sz w:val="24"/>
          <w:szCs w:val="24"/>
        </w:rPr>
        <w:t>ọ</w:t>
      </w:r>
      <w:r>
        <w:rPr>
          <w:rFonts w:ascii="Times New Roman" w:hAnsi="Times New Roman" w:cs="Times New Roman"/>
          <w:iCs/>
          <w:sz w:val="24"/>
          <w:szCs w:val="24"/>
        </w:rPr>
        <w:t xml:space="preserve">n </w:t>
      </w:r>
      <w:r>
        <w:rPr>
          <w:position w:val="-8"/>
        </w:rPr>
        <w:object w:dxaOrig="399" w:dyaOrig="399">
          <v:shape id="_x0000_i1254" type="#_x0000_t75" style="width:20.5pt;height:20.5pt" filled="t">
            <v:fill color2="black"/>
            <v:imagedata r:id="rId70" o:title="" croptop="-164f" cropbottom="-164f" cropleft="-164f" cropright="-164f"/>
          </v:shape>
        </w:object>
      </w:r>
      <w:r>
        <w:rPr>
          <w:rFonts w:ascii="Times New Roman" w:hAnsi="Times New Roman" w:cs="Times New Roman"/>
          <w:iCs/>
          <w:sz w:val="24"/>
          <w:szCs w:val="24"/>
        </w:rPr>
        <w:t xml:space="preserve"> ta đư</w:t>
      </w:r>
      <w:r>
        <w:rPr>
          <w:rFonts w:ascii="Times New Roman" w:hAnsi="Times New Roman" w:cs="Times New Roman"/>
          <w:iCs/>
          <w:sz w:val="24"/>
          <w:szCs w:val="24"/>
        </w:rPr>
        <w:t>ợ</w:t>
      </w:r>
      <w:r>
        <w:rPr>
          <w:rFonts w:ascii="Times New Roman" w:hAnsi="Times New Roman" w:cs="Times New Roman"/>
          <w:iCs/>
          <w:sz w:val="24"/>
          <w:szCs w:val="24"/>
        </w:rPr>
        <w:t xml:space="preserve">c: </w:t>
      </w:r>
      <w:r>
        <w:rPr>
          <w:position w:val="-6"/>
        </w:rPr>
        <w:object w:dxaOrig="1680" w:dyaOrig="360">
          <v:shape id="_x0000_i1255" type="#_x0000_t75" style="width:84pt;height:18pt" filled="t">
            <v:fill color2="black"/>
            <v:imagedata r:id="rId186" o:title="" croptop="-182f" cropbottom="-182f" cropleft="-39f" cropright="-39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179" w:dyaOrig="279">
          <v:shape id="_x0000_i1256" type="#_x0000_t75" style="width:9pt;height:13.5pt" filled="t">
            <v:fill color2="black"/>
            <v:imagedata r:id="rId171" o:title="" croptop="-234f" cropbottom="-234f" cropleft="-366f" cropright="-366f"/>
          </v:shape>
        </w:object>
      </w:r>
      <w:r>
        <w:rPr>
          <w:rFonts w:ascii="Times New Roman" w:hAnsi="Times New Roman" w:cs="Times New Roman"/>
          <w:iCs/>
          <w:sz w:val="24"/>
          <w:szCs w:val="24"/>
        </w:rPr>
        <w:t xml:space="preserve">: </w:t>
      </w:r>
      <w:r>
        <w:rPr>
          <w:position w:val="-21"/>
        </w:rPr>
        <w:object w:dxaOrig="2120" w:dyaOrig="680">
          <v:shape id="_x0000_i1257" type="#_x0000_t75" style="width:105.5pt;height:33pt" filled="t">
            <v:fill color2="black"/>
            <v:imagedata r:id="rId187" o:title="" croptop="-96f" cropbottom="-96f" cropleft="-30f" cropright="-30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object w:dxaOrig="200" w:dyaOrig="259">
          <v:shape id="_x0000_i1258" type="#_x0000_t75" style="width:9.5pt;height:13pt" filled="t">
            <v:fill color2="black"/>
            <v:imagedata r:id="rId188" o:title="" croptop="-253f" cropbottom="-253f" cropleft="-327f" cropright="-327f"/>
          </v:shape>
        </w:object>
      </w:r>
      <w:r>
        <w:rPr>
          <w:rFonts w:ascii="Times New Roman" w:hAnsi="Times New Roman" w:cs="Times New Roman"/>
          <w:iCs/>
          <w:sz w:val="24"/>
          <w:szCs w:val="24"/>
        </w:rPr>
        <w:t>:V</w:t>
      </w:r>
      <w:r>
        <w:rPr>
          <w:rFonts w:ascii="Times New Roman" w:hAnsi="Times New Roman" w:cs="Times New Roman"/>
          <w:iCs/>
          <w:sz w:val="24"/>
          <w:szCs w:val="24"/>
        </w:rPr>
        <w:t>ậ</w:t>
      </w:r>
      <w:r>
        <w:rPr>
          <w:rFonts w:ascii="Times New Roman" w:hAnsi="Times New Roman" w:cs="Times New Roman"/>
          <w:iCs/>
          <w:sz w:val="24"/>
          <w:szCs w:val="24"/>
        </w:rPr>
        <w:t>y phương trình có nghi</w:t>
      </w:r>
      <w:r>
        <w:rPr>
          <w:rFonts w:ascii="Times New Roman" w:hAnsi="Times New Roman" w:cs="Times New Roman"/>
          <w:iCs/>
          <w:sz w:val="24"/>
          <w:szCs w:val="24"/>
        </w:rPr>
        <w:t>ệ</w:t>
      </w:r>
      <w:r>
        <w:rPr>
          <w:rFonts w:ascii="Times New Roman" w:hAnsi="Times New Roman" w:cs="Times New Roman"/>
          <w:iCs/>
          <w:sz w:val="24"/>
          <w:szCs w:val="24"/>
        </w:rPr>
        <w:t xml:space="preserve">m là: </w:t>
      </w:r>
      <w:r>
        <w:rPr>
          <w:position w:val="-2"/>
        </w:rPr>
        <w:object w:dxaOrig="559" w:dyaOrig="279">
          <v:shape id="_x0000_i1259" type="#_x0000_t75" style="width:28.5pt;height:14.5pt" filled="t">
            <v:fill color2="black"/>
            <v:imagedata r:id="rId189" o:title="" croptop="-234f" cropbottom="-234f" cropleft="-117f" cropright="-117f"/>
          </v:shape>
        </w:object>
      </w:r>
      <w:r>
        <w:rPr>
          <w:rFonts w:ascii="Times New Roman" w:hAnsi="Times New Roman" w:cs="Times New Roman"/>
          <w:iCs/>
          <w:sz w:val="24"/>
          <w:szCs w:val="24"/>
        </w:rPr>
        <w:t xml:space="preserve"> và </w:t>
      </w:r>
      <w:r>
        <w:rPr>
          <w:position w:val="-18"/>
        </w:rPr>
        <w:object w:dxaOrig="579" w:dyaOrig="620">
          <v:shape id="_x0000_i1260" type="#_x0000_t75" style="width:29pt;height:31pt" filled="t">
            <v:fill color2="black"/>
            <v:imagedata r:id="rId190" o:title="" croptop="-105f" cropbottom="-105f" cropleft="-113f" cropright="-113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Cách gi</w:t>
      </w:r>
      <w:r>
        <w:rPr>
          <w:rFonts w:ascii="Times New Roman" w:hAnsi="Times New Roman" w:cs="Times New Roman"/>
          <w:iCs/>
          <w:sz w:val="24"/>
          <w:szCs w:val="24"/>
        </w:rPr>
        <w:t>ả</w:t>
      </w:r>
      <w:r>
        <w:rPr>
          <w:rFonts w:ascii="Times New Roman" w:hAnsi="Times New Roman" w:cs="Times New Roman"/>
          <w:iCs/>
          <w:sz w:val="24"/>
          <w:szCs w:val="24"/>
        </w:rPr>
        <w:t>i trên sai t</w:t>
      </w:r>
      <w:r>
        <w:rPr>
          <w:rFonts w:ascii="Times New Roman" w:hAnsi="Times New Roman" w:cs="Times New Roman"/>
          <w:iCs/>
          <w:sz w:val="24"/>
          <w:szCs w:val="24"/>
        </w:rPr>
        <w:t>ừ</w:t>
      </w:r>
      <w:r>
        <w:rPr>
          <w:rFonts w:ascii="Times New Roman" w:hAnsi="Times New Roman" w:cs="Times New Roman"/>
          <w:iCs/>
          <w:sz w:val="24"/>
          <w:szCs w:val="24"/>
        </w:rPr>
        <w:t xml:space="preserve"> bư</w:t>
      </w:r>
      <w:r>
        <w:rPr>
          <w:rFonts w:ascii="Times New Roman" w:hAnsi="Times New Roman" w:cs="Times New Roman"/>
          <w:iCs/>
          <w:sz w:val="24"/>
          <w:szCs w:val="24"/>
        </w:rPr>
        <w:t>ớ</w:t>
      </w:r>
      <w:r>
        <w:rPr>
          <w:rFonts w:ascii="Times New Roman" w:hAnsi="Times New Roman" w:cs="Times New Roman"/>
          <w:iCs/>
          <w:sz w:val="24"/>
          <w:szCs w:val="24"/>
        </w:rPr>
        <w:t>c nào?</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A.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139" w:dyaOrig="259">
          <v:shape id="_x0000_i1261" type="#_x0000_t75" style="width:6.5pt;height:13pt" filled="t">
            <v:fill color2="black"/>
            <v:imagedata r:id="rId176" o:title="" croptop="-253f" cropbottom="-253f" cropleft="-471f" cropright="-471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200" w:dyaOrig="259">
          <v:shape id="_x0000_i1262" type="#_x0000_t75" style="width:9.5pt;height:13pt" filled="t">
            <v:fill color2="black"/>
            <v:imagedata r:id="rId177" o:title="" croptop="-253f" cropbottom="-253f" cropleft="-327f" cropright="-327f"/>
          </v:shape>
        </w:object>
      </w:r>
      <w:r>
        <w:rPr>
          <w:rFonts w:ascii="Times New Roman" w:hAnsi="Times New Roman" w:cs="Times New Roman"/>
          <w:sz w:val="24"/>
          <w:szCs w:val="24"/>
        </w:rPr>
        <w:t>.</w:t>
      </w:r>
    </w:p>
    <w:p w:rsidR="00000000" w:rsidRDefault="00FB20AB">
      <w:pPr>
        <w:tabs>
          <w:tab w:val="left" w:pos="992"/>
          <w:tab w:val="left" w:pos="5670"/>
        </w:tabs>
        <w:ind w:left="992"/>
        <w:jc w:val="both"/>
      </w:pPr>
      <w:r>
        <w:rPr>
          <w:rFonts w:ascii="Times New Roman" w:hAnsi="Times New Roman" w:cs="Times New Roman"/>
          <w:b/>
          <w:color w:val="0000FF"/>
          <w:sz w:val="24"/>
          <w:szCs w:val="24"/>
        </w:rPr>
        <w:t>C.</w:t>
      </w:r>
      <w:r>
        <w:rPr>
          <w:rFonts w:ascii="Times New Roman" w:hAnsi="Times New Roman" w:cs="Times New Roman"/>
          <w:sz w:val="24"/>
          <w:szCs w:val="24"/>
        </w:rPr>
        <w:t xml:space="preserve"> 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rPr>
          <w:position w:val="-2"/>
        </w:rPr>
        <w:object w:dxaOrig="179" w:dyaOrig="279">
          <v:shape id="_x0000_i1263" type="#_x0000_t75" style="width:9pt;height:14.5pt" filled="t">
            <v:fill color2="black"/>
            <v:imagedata r:id="rId178" o:title="" croptop="-234f" cropbottom="-234f" cropleft="-366f" cropright="-366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 xml:space="preserve">.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200" w:dyaOrig="259">
          <v:shape id="_x0000_i1264" type="#_x0000_t75" style="width:9.5pt;height:13pt" filled="t">
            <v:fill color2="black"/>
            <v:imagedata r:id="rId188" o:title="" croptop="-253f" cropbottom="-253f" cropleft="-327f" cropright="-327f"/>
          </v:shape>
        </w:object>
      </w:r>
      <w:r>
        <w:rPr>
          <w:rFonts w:ascii="Times New Roman" w:hAnsi="Times New Roman" w:cs="Times New Roman"/>
          <w:sz w:val="24"/>
          <w:szCs w:val="24"/>
        </w:rPr>
        <w:t xml:space="preserve"> .</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 xml:space="preserve">Khi </w:t>
      </w:r>
      <w:r>
        <w:rPr>
          <w:rFonts w:ascii="Times New Roman" w:hAnsi="Times New Roman" w:cs="Times New Roman"/>
          <w:iCs/>
          <w:sz w:val="24"/>
          <w:szCs w:val="24"/>
        </w:rPr>
        <w:t>giải phương trình</w:t>
      </w:r>
      <w:r>
        <w:rPr>
          <w:position w:val="-23"/>
        </w:rPr>
        <w:object w:dxaOrig="1759" w:dyaOrig="700">
          <v:shape id="_x0000_i1265" type="#_x0000_t75" style="width:87.5pt;height:35pt" filled="t">
            <v:fill color2="black"/>
            <v:imagedata r:id="rId191" o:title="" croptop="-93f" cropbottom="-93f" cropleft="-37f" cropright="-37f"/>
          </v:shape>
        </w:object>
      </w:r>
      <w:r>
        <w:rPr>
          <w:position w:val="-8"/>
        </w:rPr>
        <w:object w:dxaOrig="359" w:dyaOrig="400">
          <v:shape id="_x0000_i1266" type="#_x0000_t75" style="width:18pt;height:20.5pt" filled="t">
            <v:fill color2="black"/>
            <v:imagedata r:id="rId68" o:title="" croptop="-163f" cropbottom="-163f" cropleft="-182f" cropright="-182f"/>
          </v:shape>
        </w:object>
      </w:r>
      <w:r>
        <w:rPr>
          <w:rFonts w:ascii="Times New Roman" w:hAnsi="Times New Roman" w:cs="Times New Roman"/>
          <w:iCs/>
          <w:sz w:val="24"/>
          <w:szCs w:val="24"/>
        </w:rPr>
        <w:t>, một học sinh tiến hành theo các bước sau:</w:t>
      </w:r>
    </w:p>
    <w:p w:rsidR="00000000" w:rsidRDefault="00FB20AB">
      <w:pPr>
        <w:tabs>
          <w:tab w:val="left" w:pos="3402"/>
          <w:tab w:val="left" w:pos="5670"/>
          <w:tab w:val="left" w:pos="7938"/>
        </w:tabs>
        <w:ind w:left="993"/>
        <w:rPr>
          <w:rFonts w:ascii="Times New Roman" w:hAnsi="Times New Roman" w:cs="Times New Roman"/>
          <w:iCs/>
          <w:sz w:val="24"/>
          <w:szCs w:val="24"/>
        </w:rPr>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159" w:dyaOrig="260">
          <v:shape id="_x0000_i1267" type="#_x0000_t75" style="width:8.5pt;height:13.5pt" filled="t">
            <v:fill color2="black"/>
            <v:imagedata r:id="rId165" o:title="" croptop="-252f" cropbottom="-252f" cropleft="-412f" cropright="-412f"/>
          </v:shape>
        </w:object>
      </w:r>
      <w:r>
        <w:rPr>
          <w:rFonts w:ascii="Times New Roman" w:hAnsi="Times New Roman" w:cs="Times New Roman"/>
          <w:iCs/>
          <w:sz w:val="24"/>
          <w:szCs w:val="24"/>
        </w:rPr>
        <w:t xml:space="preserve">: </w:t>
      </w:r>
      <w:r>
        <w:rPr>
          <w:position w:val="-8"/>
        </w:rPr>
        <w:object w:dxaOrig="359" w:dyaOrig="400">
          <v:shape id="_x0000_i1268" type="#_x0000_t75" style="width:18pt;height:20.5pt" filled="t">
            <v:fill color2="black"/>
            <v:imagedata r:id="rId68" o:title="" croptop="-163f" cropbottom="-163f" cropleft="-182f" cropright="-182f"/>
          </v:shape>
        </w:object>
      </w:r>
      <w:r>
        <w:rPr>
          <w:position w:val="-26"/>
        </w:rPr>
        <w:object w:dxaOrig="2260" w:dyaOrig="760">
          <v:shape id="_x0000_i1269" type="#_x0000_t75" style="width:112.5pt;height:38.5pt" filled="t">
            <v:fill color2="black"/>
            <v:imagedata r:id="rId192" o:title="" croptop="-86f" cropbottom="-86f" cropleft="-28f" cropright="-28f"/>
          </v:shape>
        </w:object>
      </w:r>
      <w:r>
        <w:rPr>
          <w:position w:val="-8"/>
        </w:rPr>
        <w:object w:dxaOrig="420" w:dyaOrig="399">
          <v:shape id="_x0000_i1270" type="#_x0000_t75" style="width:21pt;height:20.5pt" filled="t">
            <v:fill color2="black"/>
            <v:imagedata r:id="rId167" o:title="" croptop="-164f" cropbottom="-164f" cropleft="-156f" cropright="-156f"/>
          </v:shape>
        </w:objec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200" w:dyaOrig="259">
          <v:shape id="_x0000_i1271" type="#_x0000_t75" style="width:9.5pt;height:13.5pt" filled="t">
            <v:fill color2="black"/>
            <v:imagedata r:id="rId168" o:title="" croptop="-253f" cropbottom="-253f" cropleft="-327f" cropright="-327f"/>
          </v:shape>
        </w:object>
      </w:r>
      <w:r>
        <w:rPr>
          <w:rFonts w:ascii="Times New Roman" w:hAnsi="Times New Roman" w:cs="Times New Roman"/>
          <w:iCs/>
          <w:sz w:val="24"/>
          <w:szCs w:val="24"/>
        </w:rPr>
        <w:t>:</w:t>
      </w:r>
      <w:r>
        <w:rPr>
          <w:position w:val="-26"/>
        </w:rPr>
        <w:object w:dxaOrig="2700" w:dyaOrig="760">
          <v:shape id="_x0000_i1272" type="#_x0000_t75" style="width:135pt;height:38.5pt" filled="t">
            <v:fill color2="black"/>
            <v:imagedata r:id="rId193" o:title="" croptop="-86f" cropbottom="-86f" cropleft="-24f" cropright="-24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lastRenderedPageBreak/>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179" w:dyaOrig="279">
          <v:shape id="_x0000_i1273" type="#_x0000_t75" style="width:9pt;height:13.5pt" filled="t">
            <v:fill color2="black"/>
            <v:imagedata r:id="rId171" o:title="" croptop="-234f" cropbottom="-234f" cropleft="-366f" cropright="-366f"/>
          </v:shape>
        </w:object>
      </w:r>
      <w:r>
        <w:rPr>
          <w:rFonts w:ascii="Times New Roman" w:hAnsi="Times New Roman" w:cs="Times New Roman"/>
          <w:iCs/>
          <w:sz w:val="24"/>
          <w:szCs w:val="24"/>
        </w:rPr>
        <w:t xml:space="preserve">: </w:t>
      </w:r>
      <w:r>
        <w:rPr>
          <w:position w:val="-1"/>
        </w:rPr>
        <w:object w:dxaOrig="1739" w:dyaOrig="279">
          <v:shape id="_x0000_i1274" type="#_x0000_t75" style="width:87pt;height:13.5pt" filled="t">
            <v:fill color2="black"/>
            <v:imagedata r:id="rId194" o:title="" croptop="-234f" cropbottom="-234f" cropleft="-37f" cropright="-37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object w:dxaOrig="200" w:dyaOrig="259">
          <v:shape id="_x0000_i1275" type="#_x0000_t75" style="width:9.5pt;height:13pt" filled="t">
            <v:fill color2="black"/>
            <v:imagedata r:id="rId188" o:title="" croptop="-253f" cropbottom="-253f" cropleft="-327f" cropright="-327f"/>
          </v:shape>
        </w:object>
      </w:r>
      <w:r>
        <w:rPr>
          <w:rFonts w:ascii="Times New Roman" w:hAnsi="Times New Roman" w:cs="Times New Roman"/>
          <w:iCs/>
          <w:sz w:val="24"/>
          <w:szCs w:val="24"/>
        </w:rPr>
        <w:t>:V</w:t>
      </w:r>
      <w:r>
        <w:rPr>
          <w:rFonts w:ascii="Times New Roman" w:hAnsi="Times New Roman" w:cs="Times New Roman"/>
          <w:iCs/>
          <w:sz w:val="24"/>
          <w:szCs w:val="24"/>
        </w:rPr>
        <w:t>ậ</w:t>
      </w:r>
      <w:r>
        <w:rPr>
          <w:rFonts w:ascii="Times New Roman" w:hAnsi="Times New Roman" w:cs="Times New Roman"/>
          <w:iCs/>
          <w:sz w:val="24"/>
          <w:szCs w:val="24"/>
        </w:rPr>
        <w:t>y phương trình có t</w:t>
      </w:r>
      <w:r>
        <w:rPr>
          <w:rFonts w:ascii="Times New Roman" w:hAnsi="Times New Roman" w:cs="Times New Roman"/>
          <w:iCs/>
          <w:sz w:val="24"/>
          <w:szCs w:val="24"/>
        </w:rPr>
        <w:t>ậ</w:t>
      </w:r>
      <w:r>
        <w:rPr>
          <w:rFonts w:ascii="Times New Roman" w:hAnsi="Times New Roman" w:cs="Times New Roman"/>
          <w:iCs/>
          <w:sz w:val="24"/>
          <w:szCs w:val="24"/>
        </w:rPr>
        <w:t>p nghi</w:t>
      </w:r>
      <w:r>
        <w:rPr>
          <w:rFonts w:ascii="Times New Roman" w:hAnsi="Times New Roman" w:cs="Times New Roman"/>
          <w:iCs/>
          <w:sz w:val="24"/>
          <w:szCs w:val="24"/>
        </w:rPr>
        <w:t>ệ</w:t>
      </w:r>
      <w:r>
        <w:rPr>
          <w:rFonts w:ascii="Times New Roman" w:hAnsi="Times New Roman" w:cs="Times New Roman"/>
          <w:iCs/>
          <w:sz w:val="24"/>
          <w:szCs w:val="24"/>
        </w:rPr>
        <w:t>m là:</w:t>
      </w:r>
      <w:r>
        <w:rPr>
          <w:position w:val="-8"/>
        </w:rPr>
        <w:object w:dxaOrig="959" w:dyaOrig="400">
          <v:shape id="_x0000_i1276" type="#_x0000_t75" style="width:48pt;height:20.5pt" filled="t">
            <v:fill color2="black"/>
            <v:imagedata r:id="rId195" o:title="" croptop="-163f" cropbottom="-163f" cropleft="-68f" cropright="-68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Cách gi</w:t>
      </w:r>
      <w:r>
        <w:rPr>
          <w:rFonts w:ascii="Times New Roman" w:hAnsi="Times New Roman" w:cs="Times New Roman"/>
          <w:iCs/>
          <w:sz w:val="24"/>
          <w:szCs w:val="24"/>
        </w:rPr>
        <w:t>ả</w:t>
      </w:r>
      <w:r>
        <w:rPr>
          <w:rFonts w:ascii="Times New Roman" w:hAnsi="Times New Roman" w:cs="Times New Roman"/>
          <w:iCs/>
          <w:sz w:val="24"/>
          <w:szCs w:val="24"/>
        </w:rPr>
        <w:t>i trên sai t</w:t>
      </w:r>
      <w:r>
        <w:rPr>
          <w:rFonts w:ascii="Times New Roman" w:hAnsi="Times New Roman" w:cs="Times New Roman"/>
          <w:iCs/>
          <w:sz w:val="24"/>
          <w:szCs w:val="24"/>
        </w:rPr>
        <w:t>ừ</w:t>
      </w:r>
      <w:r>
        <w:rPr>
          <w:rFonts w:ascii="Times New Roman" w:hAnsi="Times New Roman" w:cs="Times New Roman"/>
          <w:iCs/>
          <w:sz w:val="24"/>
          <w:szCs w:val="24"/>
        </w:rPr>
        <w:t xml:space="preserve"> bư</w:t>
      </w:r>
      <w:r>
        <w:rPr>
          <w:rFonts w:ascii="Times New Roman" w:hAnsi="Times New Roman" w:cs="Times New Roman"/>
          <w:iCs/>
          <w:sz w:val="24"/>
          <w:szCs w:val="24"/>
        </w:rPr>
        <w:t>ớ</w:t>
      </w:r>
      <w:r>
        <w:rPr>
          <w:rFonts w:ascii="Times New Roman" w:hAnsi="Times New Roman" w:cs="Times New Roman"/>
          <w:iCs/>
          <w:sz w:val="24"/>
          <w:szCs w:val="24"/>
        </w:rPr>
        <w:t>c nào?</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A.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139" w:dyaOrig="259">
          <v:shape id="_x0000_i1277" type="#_x0000_t75" style="width:6.5pt;height:13pt" filled="t">
            <v:fill color2="black"/>
            <v:imagedata r:id="rId176" o:title="" croptop="-253f" cropbottom="-253f" cropleft="-471f" cropright="-471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B</w:t>
      </w:r>
      <w:r>
        <w:rPr>
          <w:rFonts w:ascii="Times New Roman" w:hAnsi="Times New Roman" w:cs="Times New Roman"/>
          <w:b/>
          <w:color w:val="0000FF"/>
          <w:sz w:val="24"/>
          <w:szCs w:val="24"/>
        </w:rPr>
        <w:t xml:space="preserve">.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200" w:dyaOrig="259">
          <v:shape id="_x0000_i1278" type="#_x0000_t75" style="width:9.5pt;height:13pt" filled="t">
            <v:fill color2="black"/>
            <v:imagedata r:id="rId177" o:title="" croptop="-253f" cropbottom="-253f" cropleft="-327f" cropright="-327f"/>
          </v:shape>
        </w:object>
      </w:r>
      <w:r>
        <w:rPr>
          <w:rFonts w:ascii="Times New Roman" w:hAnsi="Times New Roman" w:cs="Times New Roman"/>
          <w:sz w:val="24"/>
          <w:szCs w:val="24"/>
        </w:rPr>
        <w:t>.</w:t>
      </w:r>
    </w:p>
    <w:p w:rsidR="00000000" w:rsidRDefault="00FB20AB">
      <w:pPr>
        <w:tabs>
          <w:tab w:val="left" w:pos="992"/>
          <w:tab w:val="left" w:pos="5670"/>
        </w:tabs>
        <w:ind w:left="992"/>
        <w:jc w:val="both"/>
      </w:pPr>
      <w:r>
        <w:rPr>
          <w:rFonts w:ascii="Times New Roman" w:hAnsi="Times New Roman" w:cs="Times New Roman"/>
          <w:b/>
          <w:color w:val="0000FF"/>
          <w:sz w:val="24"/>
          <w:szCs w:val="24"/>
        </w:rPr>
        <w:t>C.</w:t>
      </w:r>
      <w:r>
        <w:rPr>
          <w:rFonts w:ascii="Times New Roman" w:hAnsi="Times New Roman" w:cs="Times New Roman"/>
          <w:sz w:val="24"/>
          <w:szCs w:val="24"/>
        </w:rPr>
        <w:t xml:space="preserve"> 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rPr>
          <w:position w:val="-2"/>
        </w:rPr>
        <w:object w:dxaOrig="179" w:dyaOrig="279">
          <v:shape id="_x0000_i1279" type="#_x0000_t75" style="width:9pt;height:14.5pt" filled="t">
            <v:fill color2="black"/>
            <v:imagedata r:id="rId178" o:title="" croptop="-234f" cropbottom="-234f" cropleft="-366f" cropright="-366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200" w:dyaOrig="259">
          <v:shape id="_x0000_i1280" type="#_x0000_t75" style="width:9.5pt;height:13pt" filled="t">
            <v:fill color2="black"/>
            <v:imagedata r:id="rId188" o:title="" croptop="-253f" cropbottom="-253f" cropleft="-327f" cropright="-327f"/>
          </v:shape>
        </w:object>
      </w:r>
      <w:r>
        <w:rPr>
          <w:rFonts w:ascii="Times New Roman" w:hAnsi="Times New Roman" w:cs="Times New Roman"/>
          <w:sz w:val="24"/>
          <w:szCs w:val="24"/>
        </w:rPr>
        <w:t xml:space="preserve"> .</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 xml:space="preserve">Khi </w:t>
      </w:r>
      <w:r>
        <w:rPr>
          <w:rFonts w:ascii="Times New Roman" w:hAnsi="Times New Roman" w:cs="Times New Roman"/>
          <w:iCs/>
          <w:sz w:val="24"/>
          <w:szCs w:val="24"/>
        </w:rPr>
        <w:t>giải phương trình</w:t>
      </w:r>
      <w:r>
        <w:rPr>
          <w:position w:val="-23"/>
        </w:rPr>
        <w:object w:dxaOrig="1759" w:dyaOrig="700">
          <v:shape id="_x0000_i1281" type="#_x0000_t75" style="width:87.5pt;height:35pt" filled="t">
            <v:fill color2="black"/>
            <v:imagedata r:id="rId196" o:title="" croptop="-93f" cropbottom="-93f" cropleft="-37f" cropright="-37f"/>
          </v:shape>
        </w:object>
      </w:r>
      <w:r>
        <w:rPr>
          <w:position w:val="-8"/>
        </w:rPr>
        <w:object w:dxaOrig="359" w:dyaOrig="400">
          <v:shape id="_x0000_i1282" type="#_x0000_t75" style="width:18pt;height:20.5pt" filled="t">
            <v:fill color2="black"/>
            <v:imagedata r:id="rId68" o:title="" croptop="-163f" cropbottom="-163f" cropleft="-182f" cropright="-182f"/>
          </v:shape>
        </w:object>
      </w:r>
      <w:r>
        <w:rPr>
          <w:rFonts w:ascii="Times New Roman" w:hAnsi="Times New Roman" w:cs="Times New Roman"/>
          <w:iCs/>
          <w:sz w:val="24"/>
          <w:szCs w:val="24"/>
        </w:rPr>
        <w:t>, một học sinh tiến hành theo các bước sau:</w:t>
      </w:r>
    </w:p>
    <w:p w:rsidR="00000000" w:rsidRDefault="00FB20AB">
      <w:pPr>
        <w:tabs>
          <w:tab w:val="left" w:pos="3402"/>
          <w:tab w:val="left" w:pos="5670"/>
          <w:tab w:val="left" w:pos="7938"/>
        </w:tabs>
        <w:ind w:left="993"/>
        <w:rPr>
          <w:rFonts w:ascii="Times New Roman" w:hAnsi="Times New Roman" w:cs="Times New Roman"/>
          <w:iCs/>
          <w:sz w:val="24"/>
          <w:szCs w:val="24"/>
        </w:rPr>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159" w:dyaOrig="260">
          <v:shape id="_x0000_i1283" type="#_x0000_t75" style="width:8.5pt;height:13.5pt" filled="t">
            <v:fill color2="black"/>
            <v:imagedata r:id="rId165" o:title="" croptop="-252f" cropbottom="-252f" cropleft="-412f" cropright="-412f"/>
          </v:shape>
        </w:object>
      </w:r>
      <w:r>
        <w:rPr>
          <w:rFonts w:ascii="Times New Roman" w:hAnsi="Times New Roman" w:cs="Times New Roman"/>
          <w:iCs/>
          <w:sz w:val="24"/>
          <w:szCs w:val="24"/>
        </w:rPr>
        <w:t xml:space="preserve">: </w:t>
      </w:r>
      <w:r>
        <w:rPr>
          <w:position w:val="-8"/>
        </w:rPr>
        <w:object w:dxaOrig="359" w:dyaOrig="400">
          <v:shape id="_x0000_i1284" type="#_x0000_t75" style="width:18pt;height:20.5pt" filled="t">
            <v:fill color2="black"/>
            <v:imagedata r:id="rId68" o:title="" croptop="-163f" cropbottom="-163f" cropleft="-182f" cropright="-182f"/>
          </v:shape>
        </w:object>
      </w:r>
      <w:r>
        <w:rPr>
          <w:position w:val="-26"/>
        </w:rPr>
        <w:object w:dxaOrig="2260" w:dyaOrig="760">
          <v:shape id="_x0000_i1285" type="#_x0000_t75" style="width:112.5pt;height:38.5pt" filled="t">
            <v:fill color2="black"/>
            <v:imagedata r:id="rId197" o:title="" croptop="-86f" cropbottom="-86f" cropleft="-28f" cropright="-28f"/>
          </v:shape>
        </w:object>
      </w:r>
      <w:r>
        <w:rPr>
          <w:position w:val="-8"/>
        </w:rPr>
        <w:object w:dxaOrig="420" w:dyaOrig="399">
          <v:shape id="_x0000_i1286" type="#_x0000_t75" style="width:21pt;height:20.5pt" filled="t">
            <v:fill color2="black"/>
            <v:imagedata r:id="rId167" o:title="" croptop="-164f" cropbottom="-164f" cropleft="-156f" cropright="-156f"/>
          </v:shape>
        </w:objec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200" w:dyaOrig="259">
          <v:shape id="_x0000_i1287" type="#_x0000_t75" style="width:9.5pt;height:13.5pt" filled="t">
            <v:fill color2="black"/>
            <v:imagedata r:id="rId168" o:title="" croptop="-253f" cropbottom="-253f" cropleft="-327f" cropright="-327f"/>
          </v:shape>
        </w:object>
      </w:r>
      <w:r>
        <w:rPr>
          <w:rFonts w:ascii="Times New Roman" w:hAnsi="Times New Roman" w:cs="Times New Roman"/>
          <w:iCs/>
          <w:sz w:val="24"/>
          <w:szCs w:val="24"/>
        </w:rPr>
        <w:t>:</w:t>
      </w:r>
      <w:r>
        <w:rPr>
          <w:position w:val="-26"/>
        </w:rPr>
        <w:object w:dxaOrig="2700" w:dyaOrig="760">
          <v:shape id="_x0000_i1288" type="#_x0000_t75" style="width:135pt;height:38.5pt" filled="t">
            <v:fill color2="black"/>
            <v:imagedata r:id="rId198" o:title="" croptop="-86f" cropbottom="-86f" cropleft="-24f" cropright="-24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179" w:dyaOrig="279">
          <v:shape id="_x0000_i1289" type="#_x0000_t75" style="width:9pt;height:13.5pt" filled="t">
            <v:fill color2="black"/>
            <v:imagedata r:id="rId171" o:title="" croptop="-234f" cropbottom="-234f" cropleft="-366f" cropright="-366f"/>
          </v:shape>
        </w:object>
      </w:r>
      <w:r>
        <w:rPr>
          <w:rFonts w:ascii="Times New Roman" w:hAnsi="Times New Roman" w:cs="Times New Roman"/>
          <w:iCs/>
          <w:sz w:val="24"/>
          <w:szCs w:val="24"/>
        </w:rPr>
        <w:t xml:space="preserve">: </w:t>
      </w:r>
      <w:r>
        <w:rPr>
          <w:position w:val="-1"/>
        </w:rPr>
        <w:object w:dxaOrig="1739" w:dyaOrig="279">
          <v:shape id="_x0000_i1290" type="#_x0000_t75" style="width:87pt;height:13.5pt" filled="t">
            <v:fill color2="black"/>
            <v:imagedata r:id="rId199" o:title="" croptop="-234f" cropbottom="-234f" cropleft="-37f" cropright="-37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object w:dxaOrig="200" w:dyaOrig="259">
          <v:shape id="_x0000_i1291" type="#_x0000_t75" style="width:9.5pt;height:13pt" filled="t">
            <v:fill color2="black"/>
            <v:imagedata r:id="rId188" o:title="" croptop="-253f" cropbottom="-253f" cropleft="-327f" cropright="-327f"/>
          </v:shape>
        </w:object>
      </w:r>
      <w:r>
        <w:rPr>
          <w:rFonts w:ascii="Times New Roman" w:hAnsi="Times New Roman" w:cs="Times New Roman"/>
          <w:iCs/>
          <w:sz w:val="24"/>
          <w:szCs w:val="24"/>
        </w:rPr>
        <w:t>:V</w:t>
      </w:r>
      <w:r>
        <w:rPr>
          <w:rFonts w:ascii="Times New Roman" w:hAnsi="Times New Roman" w:cs="Times New Roman"/>
          <w:iCs/>
          <w:sz w:val="24"/>
          <w:szCs w:val="24"/>
        </w:rPr>
        <w:t>ậ</w:t>
      </w:r>
      <w:r>
        <w:rPr>
          <w:rFonts w:ascii="Times New Roman" w:hAnsi="Times New Roman" w:cs="Times New Roman"/>
          <w:iCs/>
          <w:sz w:val="24"/>
          <w:szCs w:val="24"/>
        </w:rPr>
        <w:t>y phương trình có t</w:t>
      </w:r>
      <w:r>
        <w:rPr>
          <w:rFonts w:ascii="Times New Roman" w:hAnsi="Times New Roman" w:cs="Times New Roman"/>
          <w:iCs/>
          <w:sz w:val="24"/>
          <w:szCs w:val="24"/>
        </w:rPr>
        <w:t>ậ</w:t>
      </w:r>
      <w:r>
        <w:rPr>
          <w:rFonts w:ascii="Times New Roman" w:hAnsi="Times New Roman" w:cs="Times New Roman"/>
          <w:iCs/>
          <w:sz w:val="24"/>
          <w:szCs w:val="24"/>
        </w:rPr>
        <w:t>p nghi</w:t>
      </w:r>
      <w:r>
        <w:rPr>
          <w:rFonts w:ascii="Times New Roman" w:hAnsi="Times New Roman" w:cs="Times New Roman"/>
          <w:iCs/>
          <w:sz w:val="24"/>
          <w:szCs w:val="24"/>
        </w:rPr>
        <w:t>ệ</w:t>
      </w:r>
      <w:r>
        <w:rPr>
          <w:rFonts w:ascii="Times New Roman" w:hAnsi="Times New Roman" w:cs="Times New Roman"/>
          <w:iCs/>
          <w:sz w:val="24"/>
          <w:szCs w:val="24"/>
        </w:rPr>
        <w:t>m là:</w:t>
      </w:r>
      <w:r>
        <w:rPr>
          <w:position w:val="-8"/>
        </w:rPr>
        <w:object w:dxaOrig="959" w:dyaOrig="400">
          <v:shape id="_x0000_i1292" type="#_x0000_t75" style="width:48pt;height:20.5pt" filled="t">
            <v:fill color2="black"/>
            <v:imagedata r:id="rId200" o:title="" croptop="-163f" cropbottom="-163f" cropleft="-68f" cropright="-68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Cách gi</w:t>
      </w:r>
      <w:r>
        <w:rPr>
          <w:rFonts w:ascii="Times New Roman" w:hAnsi="Times New Roman" w:cs="Times New Roman"/>
          <w:iCs/>
          <w:sz w:val="24"/>
          <w:szCs w:val="24"/>
        </w:rPr>
        <w:t>ả</w:t>
      </w:r>
      <w:r>
        <w:rPr>
          <w:rFonts w:ascii="Times New Roman" w:hAnsi="Times New Roman" w:cs="Times New Roman"/>
          <w:iCs/>
          <w:sz w:val="24"/>
          <w:szCs w:val="24"/>
        </w:rPr>
        <w:t>i trên sai t</w:t>
      </w:r>
      <w:r>
        <w:rPr>
          <w:rFonts w:ascii="Times New Roman" w:hAnsi="Times New Roman" w:cs="Times New Roman"/>
          <w:iCs/>
          <w:sz w:val="24"/>
          <w:szCs w:val="24"/>
        </w:rPr>
        <w:t>ừ</w:t>
      </w:r>
      <w:r>
        <w:rPr>
          <w:rFonts w:ascii="Times New Roman" w:hAnsi="Times New Roman" w:cs="Times New Roman"/>
          <w:iCs/>
          <w:sz w:val="24"/>
          <w:szCs w:val="24"/>
        </w:rPr>
        <w:t xml:space="preserve"> bư</w:t>
      </w:r>
      <w:r>
        <w:rPr>
          <w:rFonts w:ascii="Times New Roman" w:hAnsi="Times New Roman" w:cs="Times New Roman"/>
          <w:iCs/>
          <w:sz w:val="24"/>
          <w:szCs w:val="24"/>
        </w:rPr>
        <w:t>ớ</w:t>
      </w:r>
      <w:r>
        <w:rPr>
          <w:rFonts w:ascii="Times New Roman" w:hAnsi="Times New Roman" w:cs="Times New Roman"/>
          <w:iCs/>
          <w:sz w:val="24"/>
          <w:szCs w:val="24"/>
        </w:rPr>
        <w:t>c nào?</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A.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139" w:dyaOrig="259">
          <v:shape id="_x0000_i1293" type="#_x0000_t75" style="width:6.5pt;height:13pt" filled="t">
            <v:fill color2="black"/>
            <v:imagedata r:id="rId176" o:title="" croptop="-253f" cropbottom="-253f" cropleft="-471f" cropright="-471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B</w:t>
      </w:r>
      <w:r>
        <w:rPr>
          <w:rFonts w:ascii="Times New Roman" w:hAnsi="Times New Roman" w:cs="Times New Roman"/>
          <w:b/>
          <w:color w:val="0000FF"/>
          <w:sz w:val="24"/>
          <w:szCs w:val="24"/>
        </w:rPr>
        <w:t xml:space="preserve">.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200" w:dyaOrig="259">
          <v:shape id="_x0000_i1294" type="#_x0000_t75" style="width:9.5pt;height:13pt" filled="t">
            <v:fill color2="black"/>
            <v:imagedata r:id="rId177" o:title="" croptop="-253f" cropbottom="-253f" cropleft="-327f" cropright="-327f"/>
          </v:shape>
        </w:object>
      </w:r>
      <w:r>
        <w:rPr>
          <w:rFonts w:ascii="Times New Roman" w:hAnsi="Times New Roman" w:cs="Times New Roman"/>
          <w:sz w:val="24"/>
          <w:szCs w:val="24"/>
        </w:rPr>
        <w:t>.</w:t>
      </w:r>
    </w:p>
    <w:p w:rsidR="00000000" w:rsidRDefault="00FB20AB">
      <w:pPr>
        <w:tabs>
          <w:tab w:val="left" w:pos="992"/>
          <w:tab w:val="left" w:pos="5670"/>
        </w:tabs>
        <w:ind w:left="992"/>
        <w:jc w:val="both"/>
      </w:pPr>
      <w:r>
        <w:rPr>
          <w:rFonts w:ascii="Times New Roman" w:hAnsi="Times New Roman" w:cs="Times New Roman"/>
          <w:b/>
          <w:color w:val="0000FF"/>
          <w:sz w:val="24"/>
          <w:szCs w:val="24"/>
        </w:rPr>
        <w:t>C.</w:t>
      </w:r>
      <w:r>
        <w:rPr>
          <w:rFonts w:ascii="Times New Roman" w:hAnsi="Times New Roman" w:cs="Times New Roman"/>
          <w:sz w:val="24"/>
          <w:szCs w:val="24"/>
        </w:rPr>
        <w:t xml:space="preserve"> 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rPr>
          <w:position w:val="-2"/>
        </w:rPr>
        <w:object w:dxaOrig="179" w:dyaOrig="279">
          <v:shape id="_x0000_i1295" type="#_x0000_t75" style="width:9pt;height:14.5pt" filled="t">
            <v:fill color2="black"/>
            <v:imagedata r:id="rId178" o:title="" croptop="-234f" cropbottom="-234f" cropleft="-366f" cropright="-366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200" w:dyaOrig="259">
          <v:shape id="_x0000_i1296" type="#_x0000_t75" style="width:9.5pt;height:13pt" filled="t">
            <v:fill color2="black"/>
            <v:imagedata r:id="rId188" o:title="" croptop="-253f" cropbottom="-253f" cropleft="-327f" cropright="-327f"/>
          </v:shape>
        </w:object>
      </w:r>
      <w:r>
        <w:rPr>
          <w:rFonts w:ascii="Times New Roman" w:hAnsi="Times New Roman" w:cs="Times New Roman"/>
          <w:sz w:val="24"/>
          <w:szCs w:val="24"/>
        </w:rPr>
        <w:t xml:space="preserve"> .</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 xml:space="preserve">Khi </w:t>
      </w:r>
      <w:r>
        <w:rPr>
          <w:rFonts w:ascii="Times New Roman" w:hAnsi="Times New Roman" w:cs="Times New Roman"/>
          <w:iCs/>
          <w:sz w:val="24"/>
          <w:szCs w:val="24"/>
        </w:rPr>
        <w:t>giải phương trình</w:t>
      </w:r>
      <w:r>
        <w:rPr>
          <w:position w:val="-18"/>
        </w:rPr>
        <w:object w:dxaOrig="1919" w:dyaOrig="620">
          <v:shape id="_x0000_i1297" type="#_x0000_t75" style="width:96pt;height:31pt" filled="t">
            <v:fill color2="black"/>
            <v:imagedata r:id="rId201" o:title="" croptop="-105f" cropbottom="-105f" cropleft="-34f" cropright="-34f"/>
          </v:shape>
        </w:object>
      </w:r>
      <w:r>
        <w:rPr>
          <w:position w:val="-8"/>
        </w:rPr>
        <w:object w:dxaOrig="359" w:dyaOrig="400">
          <v:shape id="_x0000_i1298" type="#_x0000_t75" style="width:18pt;height:20.5pt" filled="t">
            <v:fill color2="black"/>
            <v:imagedata r:id="rId68" o:title="" croptop="-163f" cropbottom="-163f" cropleft="-182f" cropright="-182f"/>
          </v:shape>
        </w:object>
      </w:r>
      <w:r>
        <w:rPr>
          <w:rFonts w:ascii="Times New Roman" w:hAnsi="Times New Roman" w:cs="Times New Roman"/>
          <w:iCs/>
          <w:sz w:val="24"/>
          <w:szCs w:val="24"/>
        </w:rPr>
        <w:t>, một học sinh ti</w:t>
      </w:r>
      <w:r>
        <w:rPr>
          <w:rFonts w:ascii="Times New Roman" w:hAnsi="Times New Roman" w:cs="Times New Roman"/>
          <w:iCs/>
          <w:sz w:val="24"/>
          <w:szCs w:val="24"/>
        </w:rPr>
        <w:t>ến hành theo các bước sau:</w:t>
      </w:r>
    </w:p>
    <w:p w:rsidR="00000000" w:rsidRDefault="00FB20AB">
      <w:pPr>
        <w:tabs>
          <w:tab w:val="left" w:pos="3402"/>
          <w:tab w:val="left" w:pos="5670"/>
          <w:tab w:val="left" w:pos="7938"/>
        </w:tabs>
        <w:ind w:left="993"/>
        <w:rPr>
          <w:rFonts w:ascii="Times New Roman" w:hAnsi="Times New Roman" w:cs="Times New Roman"/>
          <w:iCs/>
          <w:sz w:val="24"/>
          <w:szCs w:val="24"/>
        </w:rPr>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159" w:dyaOrig="260">
          <v:shape id="_x0000_i1299" type="#_x0000_t75" style="width:8.5pt;height:13.5pt" filled="t">
            <v:fill color2="black"/>
            <v:imagedata r:id="rId165" o:title="" croptop="-252f" cropbottom="-252f" cropleft="-412f" cropright="-412f"/>
          </v:shape>
        </w:object>
      </w:r>
      <w:r>
        <w:rPr>
          <w:rFonts w:ascii="Times New Roman" w:hAnsi="Times New Roman" w:cs="Times New Roman"/>
          <w:iCs/>
          <w:sz w:val="24"/>
          <w:szCs w:val="24"/>
        </w:rPr>
        <w:t>: đk:</w:t>
      </w:r>
      <w:r>
        <w:rPr>
          <w:position w:val="-2"/>
        </w:rPr>
        <w:object w:dxaOrig="739" w:dyaOrig="279">
          <v:shape id="_x0000_i1300" type="#_x0000_t75" style="width:37pt;height:14.5pt" filled="t">
            <v:fill color2="black"/>
            <v:imagedata r:id="rId202" o:title="" croptop="-234f" cropbottom="-234f" cropleft="-88f" cropright="-88f"/>
          </v:shape>
        </w:object>
      </w:r>
    </w:p>
    <w:p w:rsidR="00000000" w:rsidRDefault="00FB20AB">
      <w:pPr>
        <w:tabs>
          <w:tab w:val="left" w:pos="391"/>
          <w:tab w:val="left" w:pos="990"/>
          <w:tab w:val="left" w:pos="2104"/>
          <w:tab w:val="left" w:pos="3402"/>
          <w:tab w:val="left" w:pos="3844"/>
          <w:tab w:val="left" w:pos="5528"/>
          <w:tab w:val="left" w:pos="5670"/>
          <w:tab w:val="left" w:pos="7938"/>
        </w:tabs>
        <w:ind w:left="993"/>
        <w:jc w:val="both"/>
        <w:rPr>
          <w:rFonts w:ascii="Times New Roman" w:hAnsi="Times New Roman" w:cs="Times New Roman"/>
          <w:iCs/>
          <w:sz w:val="24"/>
          <w:szCs w:val="24"/>
        </w:rPr>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200" w:dyaOrig="259">
          <v:shape id="_x0000_i1301" type="#_x0000_t75" style="width:9.5pt;height:13.5pt" filled="t">
            <v:fill color2="black"/>
            <v:imagedata r:id="rId168" o:title="" croptop="-253f" cropbottom="-253f" cropleft="-327f" cropright="-327f"/>
          </v:shape>
        </w:object>
      </w:r>
      <w:r>
        <w:rPr>
          <w:rFonts w:ascii="Times New Roman" w:hAnsi="Times New Roman" w:cs="Times New Roman"/>
          <w:iCs/>
          <w:sz w:val="24"/>
          <w:szCs w:val="24"/>
        </w:rPr>
        <w:t>:v</w:t>
      </w:r>
      <w:r>
        <w:rPr>
          <w:rFonts w:ascii="Times New Roman" w:hAnsi="Times New Roman" w:cs="Times New Roman"/>
          <w:iCs/>
          <w:sz w:val="24"/>
          <w:szCs w:val="24"/>
        </w:rPr>
        <w:t>ớ</w:t>
      </w:r>
      <w:r>
        <w:rPr>
          <w:rFonts w:ascii="Times New Roman" w:hAnsi="Times New Roman" w:cs="Times New Roman"/>
          <w:iCs/>
          <w:sz w:val="24"/>
          <w:szCs w:val="24"/>
        </w:rPr>
        <w:t>i đi</w:t>
      </w:r>
      <w:r>
        <w:rPr>
          <w:rFonts w:ascii="Times New Roman" w:hAnsi="Times New Roman" w:cs="Times New Roman"/>
          <w:iCs/>
          <w:sz w:val="24"/>
          <w:szCs w:val="24"/>
        </w:rPr>
        <w:t>ề</w:t>
      </w:r>
      <w:r>
        <w:rPr>
          <w:rFonts w:ascii="Times New Roman" w:hAnsi="Times New Roman" w:cs="Times New Roman"/>
          <w:iCs/>
          <w:sz w:val="24"/>
          <w:szCs w:val="24"/>
        </w:rPr>
        <w:t>u ki</w:t>
      </w:r>
      <w:r>
        <w:rPr>
          <w:rFonts w:ascii="Times New Roman" w:hAnsi="Times New Roman" w:cs="Times New Roman"/>
          <w:iCs/>
          <w:sz w:val="24"/>
          <w:szCs w:val="24"/>
        </w:rPr>
        <w:t>ệ</w:t>
      </w:r>
      <w:r>
        <w:rPr>
          <w:rFonts w:ascii="Times New Roman" w:hAnsi="Times New Roman" w:cs="Times New Roman"/>
          <w:iCs/>
          <w:sz w:val="24"/>
          <w:szCs w:val="24"/>
        </w:rPr>
        <w:t xml:space="preserve">n trên </w:t>
      </w:r>
      <w:r>
        <w:rPr>
          <w:position w:val="-8"/>
        </w:rPr>
        <w:object w:dxaOrig="359" w:dyaOrig="400">
          <v:shape id="_x0000_i1302" type="#_x0000_t75" style="width:18pt;height:20.5pt" filled="t">
            <v:fill color2="black"/>
            <v:imagedata r:id="rId68" o:title="" croptop="-163f" cropbottom="-163f" cropleft="-182f" cropright="-182f"/>
          </v:shape>
        </w:object>
      </w:r>
      <w:r>
        <w:rPr>
          <w:position w:val="-8"/>
        </w:rPr>
        <w:object w:dxaOrig="2858" w:dyaOrig="400">
          <v:shape id="_x0000_i1303" type="#_x0000_t75" style="width:142.5pt;height:20.5pt" filled="t">
            <v:fill color2="black"/>
            <v:imagedata r:id="rId203" o:title="" croptop="-163f" cropbottom="-163f" cropleft="-22f" cropright="-22f"/>
          </v:shape>
        </w:object>
      </w:r>
      <w:r>
        <w:rPr>
          <w:position w:val="-8"/>
        </w:rPr>
        <w:object w:dxaOrig="379" w:dyaOrig="400">
          <v:shape id="_x0000_i1304" type="#_x0000_t75" style="width:18.5pt;height:20.5pt" filled="t">
            <v:fill color2="black"/>
            <v:imagedata r:id="rId106" o:title="" croptop="-163f" cropbottom="-163f" cropleft="-172f" cropright="-172f"/>
          </v:shape>
        </w:objec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rPr>
          <w:position w:val="-1"/>
        </w:rPr>
        <w:object w:dxaOrig="179" w:dyaOrig="279">
          <v:shape id="_x0000_i1305" type="#_x0000_t75" style="width:9pt;height:13.5pt" filled="t">
            <v:fill color2="black"/>
            <v:imagedata r:id="rId171" o:title="" croptop="-234f" cropbottom="-234f" cropleft="-366f" cropright="-366f"/>
          </v:shape>
        </w:object>
      </w:r>
      <w:r>
        <w:rPr>
          <w:rFonts w:ascii="Times New Roman" w:hAnsi="Times New Roman" w:cs="Times New Roman"/>
          <w:iCs/>
          <w:sz w:val="24"/>
          <w:szCs w:val="24"/>
        </w:rPr>
        <w:t xml:space="preserve">: </w:t>
      </w:r>
      <w:r>
        <w:rPr>
          <w:position w:val="-8"/>
        </w:rPr>
        <w:object w:dxaOrig="379" w:dyaOrig="400">
          <v:shape id="_x0000_i1306" type="#_x0000_t75" style="width:18.5pt;height:20.5pt" filled="t">
            <v:fill color2="black"/>
            <v:imagedata r:id="rId106" o:title="" croptop="-163f" cropbottom="-163f" cropleft="-172f" cropright="-172f"/>
          </v:shape>
        </w:object>
      </w:r>
      <w:r>
        <w:rPr>
          <w:position w:val="-5"/>
        </w:rPr>
        <w:object w:dxaOrig="1939" w:dyaOrig="359">
          <v:shape id="_x0000_i1307" type="#_x0000_t75" style="width:97pt;height:17pt" filled="t">
            <v:fill color2="black"/>
            <v:imagedata r:id="rId204" o:title="" croptop="-182f" cropbottom="-182f" cropleft="-33f" cropright="-33f"/>
          </v:shape>
        </w:object>
      </w:r>
      <w:r>
        <w:rPr>
          <w:position w:val="-2"/>
        </w:rPr>
        <w:object w:dxaOrig="999" w:dyaOrig="279">
          <v:shape id="_x0000_i1308" type="#_x0000_t75" style="width:50.5pt;height:14.5pt" filled="t">
            <v:fill color2="black"/>
            <v:imagedata r:id="rId205" o:title="" croptop="-234f" cropbottom="-234f" cropleft="-65f" cropright="-65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Bư</w:t>
      </w:r>
      <w:r>
        <w:rPr>
          <w:rFonts w:ascii="Times New Roman" w:hAnsi="Times New Roman" w:cs="Times New Roman"/>
          <w:iCs/>
          <w:sz w:val="24"/>
          <w:szCs w:val="24"/>
        </w:rPr>
        <w:t>ớ</w:t>
      </w:r>
      <w:r>
        <w:rPr>
          <w:rFonts w:ascii="Times New Roman" w:hAnsi="Times New Roman" w:cs="Times New Roman"/>
          <w:iCs/>
          <w:sz w:val="24"/>
          <w:szCs w:val="24"/>
        </w:rPr>
        <w:t xml:space="preserve">c </w:t>
      </w:r>
      <w:r>
        <w:object w:dxaOrig="200" w:dyaOrig="259">
          <v:shape id="_x0000_i1309" type="#_x0000_t75" style="width:9.5pt;height:13pt" filled="t">
            <v:fill color2="black"/>
            <v:imagedata r:id="rId188" o:title="" croptop="-253f" cropbottom="-253f" cropleft="-327f" cropright="-327f"/>
          </v:shape>
        </w:object>
      </w:r>
      <w:r>
        <w:rPr>
          <w:rFonts w:ascii="Times New Roman" w:hAnsi="Times New Roman" w:cs="Times New Roman"/>
          <w:iCs/>
          <w:sz w:val="24"/>
          <w:szCs w:val="24"/>
        </w:rPr>
        <w:t>:V</w:t>
      </w:r>
      <w:r>
        <w:rPr>
          <w:rFonts w:ascii="Times New Roman" w:hAnsi="Times New Roman" w:cs="Times New Roman"/>
          <w:iCs/>
          <w:sz w:val="24"/>
          <w:szCs w:val="24"/>
        </w:rPr>
        <w:t>ậ</w:t>
      </w:r>
      <w:r>
        <w:rPr>
          <w:rFonts w:ascii="Times New Roman" w:hAnsi="Times New Roman" w:cs="Times New Roman"/>
          <w:iCs/>
          <w:sz w:val="24"/>
          <w:szCs w:val="24"/>
        </w:rPr>
        <w:t>y phương trình có t</w:t>
      </w:r>
      <w:r>
        <w:rPr>
          <w:rFonts w:ascii="Times New Roman" w:hAnsi="Times New Roman" w:cs="Times New Roman"/>
          <w:iCs/>
          <w:sz w:val="24"/>
          <w:szCs w:val="24"/>
        </w:rPr>
        <w:t>ậ</w:t>
      </w:r>
      <w:r>
        <w:rPr>
          <w:rFonts w:ascii="Times New Roman" w:hAnsi="Times New Roman" w:cs="Times New Roman"/>
          <w:iCs/>
          <w:sz w:val="24"/>
          <w:szCs w:val="24"/>
        </w:rPr>
        <w:t>p nghi</w:t>
      </w:r>
      <w:r>
        <w:rPr>
          <w:rFonts w:ascii="Times New Roman" w:hAnsi="Times New Roman" w:cs="Times New Roman"/>
          <w:iCs/>
          <w:sz w:val="24"/>
          <w:szCs w:val="24"/>
        </w:rPr>
        <w:t>ệ</w:t>
      </w:r>
      <w:r>
        <w:rPr>
          <w:rFonts w:ascii="Times New Roman" w:hAnsi="Times New Roman" w:cs="Times New Roman"/>
          <w:iCs/>
          <w:sz w:val="24"/>
          <w:szCs w:val="24"/>
        </w:rPr>
        <w:t>m là:</w:t>
      </w:r>
      <w:r>
        <w:rPr>
          <w:position w:val="-8"/>
        </w:rPr>
        <w:object w:dxaOrig="899" w:dyaOrig="400">
          <v:shape id="_x0000_i1310" type="#_x0000_t75" style="width:45pt;height:20.5pt" filled="t">
            <v:fill color2="black"/>
            <v:imagedata r:id="rId206" o:title="" croptop="-163f" cropbottom="-163f" cropleft="-72f" cropright="-72f"/>
          </v:shape>
        </w:object>
      </w:r>
      <w:r>
        <w:rPr>
          <w:rFonts w:ascii="Times New Roman" w:hAnsi="Times New Roman" w:cs="Times New Roman"/>
          <w:iCs/>
          <w:sz w:val="24"/>
          <w:szCs w:val="24"/>
        </w:rPr>
        <w:t>.</w:t>
      </w:r>
    </w:p>
    <w:p w:rsidR="00000000" w:rsidRDefault="00FB20AB">
      <w:pPr>
        <w:tabs>
          <w:tab w:val="left" w:pos="391"/>
          <w:tab w:val="left" w:pos="990"/>
          <w:tab w:val="left" w:pos="2104"/>
          <w:tab w:val="left" w:pos="3402"/>
          <w:tab w:val="left" w:pos="3844"/>
          <w:tab w:val="left" w:pos="5528"/>
          <w:tab w:val="left" w:pos="5670"/>
          <w:tab w:val="left" w:pos="7938"/>
        </w:tabs>
        <w:ind w:left="993"/>
        <w:jc w:val="both"/>
      </w:pPr>
      <w:r>
        <w:rPr>
          <w:rFonts w:ascii="Times New Roman" w:hAnsi="Times New Roman" w:cs="Times New Roman"/>
          <w:iCs/>
          <w:sz w:val="24"/>
          <w:szCs w:val="24"/>
        </w:rPr>
        <w:t>Cách gi</w:t>
      </w:r>
      <w:r>
        <w:rPr>
          <w:rFonts w:ascii="Times New Roman" w:hAnsi="Times New Roman" w:cs="Times New Roman"/>
          <w:iCs/>
          <w:sz w:val="24"/>
          <w:szCs w:val="24"/>
        </w:rPr>
        <w:t>ả</w:t>
      </w:r>
      <w:r>
        <w:rPr>
          <w:rFonts w:ascii="Times New Roman" w:hAnsi="Times New Roman" w:cs="Times New Roman"/>
          <w:iCs/>
          <w:sz w:val="24"/>
          <w:szCs w:val="24"/>
        </w:rPr>
        <w:t>i trên sai t</w:t>
      </w:r>
      <w:r>
        <w:rPr>
          <w:rFonts w:ascii="Times New Roman" w:hAnsi="Times New Roman" w:cs="Times New Roman"/>
          <w:iCs/>
          <w:sz w:val="24"/>
          <w:szCs w:val="24"/>
        </w:rPr>
        <w:t>ừ</w:t>
      </w:r>
      <w:r>
        <w:rPr>
          <w:rFonts w:ascii="Times New Roman" w:hAnsi="Times New Roman" w:cs="Times New Roman"/>
          <w:iCs/>
          <w:sz w:val="24"/>
          <w:szCs w:val="24"/>
        </w:rPr>
        <w:t xml:space="preserve"> bư</w:t>
      </w:r>
      <w:r>
        <w:rPr>
          <w:rFonts w:ascii="Times New Roman" w:hAnsi="Times New Roman" w:cs="Times New Roman"/>
          <w:iCs/>
          <w:sz w:val="24"/>
          <w:szCs w:val="24"/>
        </w:rPr>
        <w:t>ớ</w:t>
      </w:r>
      <w:r>
        <w:rPr>
          <w:rFonts w:ascii="Times New Roman" w:hAnsi="Times New Roman" w:cs="Times New Roman"/>
          <w:iCs/>
          <w:sz w:val="24"/>
          <w:szCs w:val="24"/>
        </w:rPr>
        <w:t>c nào?</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A.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139" w:dyaOrig="259">
          <v:shape id="_x0000_i1311" type="#_x0000_t75" style="width:6.5pt;height:13pt" filled="t">
            <v:fill color2="black"/>
            <v:imagedata r:id="rId176" o:title="" croptop="-253f" cropbottom="-253f" cropleft="-471f" cropright="-471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200" w:dyaOrig="259">
          <v:shape id="_x0000_i1312" type="#_x0000_t75" style="width:9.5pt;height:13pt" filled="t">
            <v:fill color2="black"/>
            <v:imagedata r:id="rId177" o:title="" croptop="-253f" cropbottom="-253f" cropleft="-327f" cropright="-327f"/>
          </v:shape>
        </w:object>
      </w:r>
      <w:r>
        <w:rPr>
          <w:rFonts w:ascii="Times New Roman" w:hAnsi="Times New Roman" w:cs="Times New Roman"/>
          <w:sz w:val="24"/>
          <w:szCs w:val="24"/>
        </w:rPr>
        <w:t>.</w:t>
      </w:r>
    </w:p>
    <w:p w:rsidR="00000000" w:rsidRDefault="00FB20AB">
      <w:pPr>
        <w:tabs>
          <w:tab w:val="left" w:pos="992"/>
          <w:tab w:val="left" w:pos="5670"/>
        </w:tabs>
        <w:ind w:left="992"/>
        <w:jc w:val="both"/>
      </w:pPr>
      <w:r>
        <w:rPr>
          <w:rFonts w:ascii="Times New Roman" w:hAnsi="Times New Roman" w:cs="Times New Roman"/>
          <w:b/>
          <w:color w:val="0000FF"/>
          <w:sz w:val="24"/>
          <w:szCs w:val="24"/>
        </w:rPr>
        <w:t>C.</w:t>
      </w:r>
      <w:r>
        <w:rPr>
          <w:rFonts w:ascii="Times New Roman" w:hAnsi="Times New Roman" w:cs="Times New Roman"/>
          <w:sz w:val="24"/>
          <w:szCs w:val="24"/>
        </w:rPr>
        <w:t xml:space="preserve"> 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rPr>
          <w:position w:val="-2"/>
        </w:rPr>
        <w:object w:dxaOrig="179" w:dyaOrig="279">
          <v:shape id="_x0000_i1313" type="#_x0000_t75" style="width:9pt;height:14.5pt" filled="t">
            <v:fill color2="black"/>
            <v:imagedata r:id="rId178" o:title="" croptop="-234f" cropbottom="-234f" cropleft="-366f" cropright="-366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 xml:space="preserve">. </w:t>
      </w:r>
      <w:r>
        <w:rPr>
          <w:rFonts w:ascii="Times New Roman" w:hAnsi="Times New Roman" w:cs="Times New Roman"/>
          <w:sz w:val="24"/>
          <w:szCs w:val="24"/>
        </w:rPr>
        <w:t xml:space="preserve">Sai </w:t>
      </w:r>
      <w:r>
        <w:rPr>
          <w:rFonts w:ascii="Times New Roman" w:hAnsi="Times New Roman" w:cs="Times New Roman"/>
          <w:sz w:val="24"/>
          <w:szCs w:val="24"/>
        </w:rPr>
        <w:t>ở</w:t>
      </w:r>
      <w:r>
        <w:rPr>
          <w:rFonts w:ascii="Times New Roman" w:hAnsi="Times New Roman" w:cs="Times New Roman"/>
          <w:sz w:val="24"/>
          <w:szCs w:val="24"/>
        </w:rPr>
        <w:t xml:space="preserve"> bư</w:t>
      </w:r>
      <w:r>
        <w:rPr>
          <w:rFonts w:ascii="Times New Roman" w:hAnsi="Times New Roman" w:cs="Times New Roman"/>
          <w:sz w:val="24"/>
          <w:szCs w:val="24"/>
        </w:rPr>
        <w:t>ớ</w:t>
      </w:r>
      <w:r>
        <w:rPr>
          <w:rFonts w:ascii="Times New Roman" w:hAnsi="Times New Roman" w:cs="Times New Roman"/>
          <w:sz w:val="24"/>
          <w:szCs w:val="24"/>
        </w:rPr>
        <w:t xml:space="preserve">c </w:t>
      </w:r>
      <w:r>
        <w:object w:dxaOrig="200" w:dyaOrig="259">
          <v:shape id="_x0000_i1314" type="#_x0000_t75" style="width:9.5pt;height:13pt" filled="t">
            <v:fill color2="black"/>
            <v:imagedata r:id="rId188" o:title="" croptop="-253f" cropbottom="-253f" cropleft="-327f" cropright="-327f"/>
          </v:shape>
        </w:object>
      </w:r>
      <w:r>
        <w:rPr>
          <w:rFonts w:ascii="Times New Roman" w:hAnsi="Times New Roman" w:cs="Times New Roman"/>
          <w:sz w:val="24"/>
          <w:szCs w:val="24"/>
        </w:rPr>
        <w:t xml:space="preserve"> .</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 xml:space="preserve">Cho </w:t>
      </w:r>
      <w:r>
        <w:rPr>
          <w:rFonts w:ascii="Times New Roman" w:hAnsi="Times New Roman" w:cs="Times New Roman"/>
          <w:iCs/>
          <w:sz w:val="24"/>
          <w:szCs w:val="24"/>
        </w:rPr>
        <w:t xml:space="preserve">phương trình: </w:t>
      </w:r>
      <w:r>
        <w:rPr>
          <w:position w:val="-6"/>
        </w:rPr>
        <w:object w:dxaOrig="1219" w:dyaOrig="359">
          <v:shape id="_x0000_i1315" type="#_x0000_t75" style="width:61pt;height:18pt" filled="t">
            <v:fill color2="black"/>
            <v:imagedata r:id="rId207" o:title="" croptop="-182f" cropbottom="-182f" cropleft="-53f" cropright="-53f"/>
          </v:shape>
        </w:object>
      </w:r>
      <w:r>
        <w:rPr>
          <w:position w:val="-8"/>
        </w:rPr>
        <w:object w:dxaOrig="340" w:dyaOrig="399">
          <v:shape id="_x0000_i1316" type="#_x0000_t75" style="width:17pt;height:20.5pt" filled="t">
            <v:fill color2="black"/>
            <v:imagedata r:id="rId104" o:title="" croptop="-164f" cropbottom="-164f" cropleft="-192f" cropright="-192f"/>
          </v:shape>
        </w:object>
      </w:r>
      <w:r>
        <w:rPr>
          <w:rFonts w:ascii="Times New Roman" w:hAnsi="Times New Roman" w:cs="Times New Roman"/>
          <w:iCs/>
          <w:sz w:val="24"/>
          <w:szCs w:val="24"/>
        </w:rPr>
        <w:t>. Trong các phương trình sau, phương trình nào không phải là hệ qu</w:t>
      </w:r>
      <w:r>
        <w:rPr>
          <w:rFonts w:ascii="Times New Roman" w:hAnsi="Times New Roman" w:cs="Times New Roman"/>
          <w:iCs/>
          <w:sz w:val="24"/>
          <w:szCs w:val="24"/>
        </w:rPr>
        <w:t xml:space="preserve">ả của phương trình </w:t>
      </w:r>
      <w:r>
        <w:rPr>
          <w:position w:val="-8"/>
        </w:rPr>
        <w:object w:dxaOrig="359" w:dyaOrig="400">
          <v:shape id="_x0000_i1317" type="#_x0000_t75" style="width:18pt;height:20.5pt" filled="t">
            <v:fill color2="black"/>
            <v:imagedata r:id="rId68" o:title="" croptop="-163f" cropbottom="-163f" cropleft="-182f" cropright="-182f"/>
          </v:shape>
        </w:object>
      </w:r>
      <w:r>
        <w:rPr>
          <w:rFonts w:ascii="Times New Roman" w:hAnsi="Times New Roman" w:cs="Times New Roman"/>
          <w:iCs/>
          <w:sz w:val="24"/>
          <w:szCs w:val="24"/>
        </w:rPr>
        <w:t>?</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A. </w:t>
      </w:r>
      <w:r>
        <w:rPr>
          <w:position w:val="-21"/>
        </w:rPr>
        <w:object w:dxaOrig="1460" w:dyaOrig="680">
          <v:shape id="_x0000_i1318" type="#_x0000_t75" style="width:73.5pt;height:33.5pt" filled="t">
            <v:fill color2="black"/>
            <v:imagedata r:id="rId148" o:title="" croptop="-96f" cropbottom="-96f" cropleft="-44f" cropright="-44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sz w:val="24"/>
          <w:szCs w:val="24"/>
        </w:rPr>
        <w:t>1</w:t>
      </w:r>
      <w:r>
        <w:rPr>
          <w:position w:val="-6"/>
        </w:rPr>
        <w:object w:dxaOrig="1440" w:dyaOrig="360">
          <v:shape id="_x0000_i1319" type="#_x0000_t75" style="width:1in;height:18pt" filled="t">
            <v:fill color2="black"/>
            <v:imagedata r:id="rId208" o:title="" croptop="-182f" cropbottom="-182f" cropleft="-45f" cropright="-45f"/>
          </v:shape>
        </w:object>
      </w:r>
      <w:r>
        <w:rPr>
          <w:rFonts w:ascii="Times New Roman" w:hAnsi="Times New Roman" w:cs="Times New Roman"/>
          <w:sz w:val="24"/>
          <w:szCs w:val="24"/>
        </w:rPr>
        <w:t>.</w:t>
      </w:r>
    </w:p>
    <w:p w:rsidR="00000000" w:rsidRDefault="00FB20AB">
      <w:pPr>
        <w:tabs>
          <w:tab w:val="left" w:pos="992"/>
          <w:tab w:val="left" w:pos="5670"/>
        </w:tabs>
        <w:ind w:left="992"/>
        <w:jc w:val="both"/>
      </w:pPr>
      <w:r>
        <w:rPr>
          <w:rFonts w:ascii="Times New Roman" w:hAnsi="Times New Roman" w:cs="Times New Roman"/>
          <w:b/>
          <w:color w:val="0000FF"/>
          <w:sz w:val="24"/>
          <w:szCs w:val="24"/>
        </w:rPr>
        <w:lastRenderedPageBreak/>
        <w:t>C.</w:t>
      </w:r>
      <w:r>
        <w:rPr>
          <w:position w:val="-18"/>
        </w:rPr>
        <w:object w:dxaOrig="2620" w:dyaOrig="600">
          <v:shape id="_x0000_i1320" type="#_x0000_t75" style="width:131.5pt;height:30pt" filled="t">
            <v:fill color2="black"/>
            <v:imagedata r:id="rId209" o:title="" croptop="-109f" cropbottom="-109f" cropleft="-25f" cropright="-25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 xml:space="preserve">. </w:t>
      </w:r>
      <w:r>
        <w:rPr>
          <w:position w:val="-3"/>
        </w:rPr>
        <w:object w:dxaOrig="1399" w:dyaOrig="320">
          <v:shape id="_x0000_i1321" type="#_x0000_t75" style="width:69.5pt;height:15.5pt" filled="t">
            <v:fill color2="black"/>
            <v:imagedata r:id="rId151" o:title="" croptop="-204f" cropbottom="-204f" cropleft="-46f" cropright="-46f"/>
          </v:shape>
        </w:objec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P</w:t>
      </w:r>
      <w:r>
        <w:rPr>
          <w:rFonts w:ascii="Times New Roman" w:hAnsi="Times New Roman" w:cs="Times New Roman"/>
          <w:sz w:val="24"/>
          <w:szCs w:val="24"/>
          <w:lang w:val="vi-VN"/>
        </w:rPr>
        <w:t>hương trình</w:t>
      </w:r>
      <w:r>
        <w:rPr>
          <w:rFonts w:ascii="Times New Roman" w:hAnsi="Times New Roman" w:cs="Times New Roman"/>
          <w:sz w:val="24"/>
          <w:szCs w:val="24"/>
        </w:rPr>
        <w:t xml:space="preserve">sau có bao nhiêu nghiệm </w:t>
      </w:r>
      <w:r>
        <w:rPr>
          <w:position w:val="-6"/>
        </w:rPr>
        <w:object w:dxaOrig="1139" w:dyaOrig="379">
          <v:shape id="_x0000_i1322" type="#_x0000_t75" style="width:57pt;height:18.5pt" filled="t">
            <v:fill color2="black"/>
            <v:imagedata r:id="rId210" o:title="" croptop="-172f" cropbottom="-172f" cropleft="-57f" cropright="-57f"/>
          </v:shape>
        </w:object>
      </w:r>
      <w:r>
        <w:rPr>
          <w:rFonts w:ascii="Times New Roman" w:hAnsi="Times New Roman" w:cs="Times New Roman"/>
          <w:iCs/>
          <w:position w:val="-23"/>
          <w:sz w:val="24"/>
          <w:szCs w:val="24"/>
        </w:rPr>
        <w:t>.</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rPr>
        <w:t xml:space="preserve">A. </w:t>
      </w:r>
      <w:r>
        <w:rPr>
          <w:position w:val="-2"/>
        </w:rPr>
        <w:object w:dxaOrig="200" w:dyaOrig="279">
          <v:shape id="_x0000_i1323" type="#_x0000_t75" style="width:9.5pt;height:14.5pt" filled="t">
            <v:fill color2="black"/>
            <v:imagedata r:id="rId211" o:title="" croptop="-234f" cropbottom="-234f" cropleft="-327f" cropright="-327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B</w:t>
      </w:r>
      <w:r>
        <w:rPr>
          <w:rFonts w:ascii="Times New Roman" w:hAnsi="Times New Roman" w:cs="Times New Roman"/>
          <w:b/>
          <w:color w:val="0000FF"/>
          <w:sz w:val="24"/>
          <w:szCs w:val="24"/>
        </w:rPr>
        <w:t xml:space="preserve">. </w:t>
      </w:r>
      <w:r>
        <w:rPr>
          <w:position w:val="-1"/>
        </w:rPr>
        <w:object w:dxaOrig="159" w:dyaOrig="260">
          <v:shape id="_x0000_i1324" type="#_x0000_t75" style="width:8.5pt;height:13.5pt" filled="t">
            <v:fill color2="black"/>
            <v:imagedata r:id="rId165" o:title="" croptop="-252f" cropbottom="-252f" cropleft="-412f" cropright="-412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position w:val="-1"/>
        </w:rPr>
        <w:object w:dxaOrig="200" w:dyaOrig="259">
          <v:shape id="_x0000_i1325" type="#_x0000_t75" style="width:9.5pt;height:13.5pt" filled="t">
            <v:fill color2="black"/>
            <v:imagedata r:id="rId168" o:title="" croptop="-253f" cropbottom="-253f" cropleft="-327f" cropright="-327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sz w:val="24"/>
          <w:szCs w:val="24"/>
        </w:rPr>
        <w:t xml:space="preserve"> vô s</w:t>
      </w:r>
      <w:r>
        <w:rPr>
          <w:rFonts w:ascii="Times New Roman" w:hAnsi="Times New Roman" w:cs="Times New Roman"/>
          <w:sz w:val="24"/>
          <w:szCs w:val="24"/>
        </w:rPr>
        <w:t>ố</w:t>
      </w:r>
      <w:r>
        <w:rPr>
          <w:rFonts w:ascii="Times New Roman" w:hAnsi="Times New Roman" w:cs="Times New Roman"/>
          <w:sz w:val="24"/>
          <w:szCs w:val="24"/>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P</w:t>
      </w:r>
      <w:r>
        <w:rPr>
          <w:rFonts w:ascii="Times New Roman" w:hAnsi="Times New Roman" w:cs="Times New Roman"/>
          <w:sz w:val="24"/>
          <w:szCs w:val="24"/>
          <w:lang w:val="vi-VN"/>
        </w:rPr>
        <w:t>hương trình</w:t>
      </w:r>
      <w:r>
        <w:rPr>
          <w:rFonts w:ascii="Times New Roman" w:hAnsi="Times New Roman" w:cs="Times New Roman"/>
          <w:sz w:val="24"/>
          <w:szCs w:val="24"/>
        </w:rPr>
        <w:t xml:space="preserve"> sau có bao nhiêu nghiệm </w:t>
      </w:r>
      <w:r>
        <w:rPr>
          <w:position w:val="-8"/>
        </w:rPr>
        <w:object w:dxaOrig="840" w:dyaOrig="400">
          <v:shape id="_x0000_i1326" type="#_x0000_t75" style="width:42pt;height:20.5pt" filled="t">
            <v:fill color2="black"/>
            <v:imagedata r:id="rId212" o:title="" croptop="-163f" cropbottom="-163f" cropleft="-78f" cropright="-78f"/>
          </v:shape>
        </w:object>
      </w:r>
      <w:r>
        <w:rPr>
          <w:rFonts w:ascii="Times New Roman" w:hAnsi="Times New Roman" w:cs="Times New Roman"/>
          <w:iCs/>
          <w:position w:val="-23"/>
          <w:sz w:val="24"/>
          <w:szCs w:val="24"/>
        </w:rPr>
        <w:t>.</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lang w:val="fr-FR"/>
        </w:rPr>
        <w:t xml:space="preserve">A. </w:t>
      </w:r>
      <w:r>
        <w:rPr>
          <w:position w:val="-2"/>
        </w:rPr>
        <w:object w:dxaOrig="200" w:dyaOrig="279">
          <v:shape id="_x0000_i1327" type="#_x0000_t75" style="width:9.5pt;height:14.5pt" filled="t">
            <v:fill color2="black"/>
            <v:imagedata r:id="rId211" o:title="" croptop="-234f" cropbottom="-234f" cropleft="-327f" cropright="-327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1"/>
        </w:rPr>
        <w:object w:dxaOrig="159" w:dyaOrig="260">
          <v:shape id="_x0000_i1328" type="#_x0000_t75" style="width:8.5pt;height:13.5pt" filled="t">
            <v:fill color2="black"/>
            <v:imagedata r:id="rId165" o:title="" croptop="-252f" cropbottom="-252f" cropleft="-412f" cropright="-412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C. </w:t>
      </w:r>
      <w:r>
        <w:rPr>
          <w:position w:val="-1"/>
        </w:rPr>
        <w:object w:dxaOrig="200" w:dyaOrig="259">
          <v:shape id="_x0000_i1329" type="#_x0000_t75" style="width:9.5pt;height:13.5pt" filled="t">
            <v:fill color2="black"/>
            <v:imagedata r:id="rId168" o:title="" croptop="-253f" cropbottom="-253f" cropleft="-327f" cropright="-327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w:t>
      </w:r>
      <w:r>
        <w:rPr>
          <w:rFonts w:ascii="Times New Roman" w:hAnsi="Times New Roman" w:cs="Times New Roman"/>
          <w:sz w:val="24"/>
          <w:szCs w:val="24"/>
          <w:lang w:val="fr-FR"/>
        </w:rPr>
        <w:t xml:space="preserve"> vô s</w:t>
      </w:r>
      <w:r>
        <w:rPr>
          <w:rFonts w:ascii="Times New Roman" w:hAnsi="Times New Roman" w:cs="Times New Roman"/>
          <w:sz w:val="24"/>
          <w:szCs w:val="24"/>
          <w:lang w:val="fr-FR"/>
        </w:rPr>
        <w:t>ố</w: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P</w:t>
      </w:r>
      <w:r>
        <w:rPr>
          <w:rFonts w:ascii="Times New Roman" w:hAnsi="Times New Roman" w:cs="Times New Roman"/>
          <w:sz w:val="24"/>
          <w:szCs w:val="24"/>
          <w:lang w:val="vi-VN"/>
        </w:rPr>
        <w:t>hương trình</w:t>
      </w:r>
      <w:r>
        <w:rPr>
          <w:rFonts w:ascii="Times New Roman" w:hAnsi="Times New Roman" w:cs="Times New Roman"/>
          <w:sz w:val="24"/>
          <w:szCs w:val="24"/>
          <w:lang w:val="fr-FR"/>
        </w:rPr>
        <w:t xml:space="preserve"> sau có bao nhiêu nghiệm </w:t>
      </w:r>
      <w:r>
        <w:rPr>
          <w:position w:val="-6"/>
        </w:rPr>
        <w:object w:dxaOrig="1719" w:dyaOrig="379">
          <v:shape id="_x0000_i1330" type="#_x0000_t75" style="width:86.5pt;height:18.5pt" filled="t">
            <v:fill color2="black"/>
            <v:imagedata r:id="rId213" o:title="" croptop="-172f" cropbottom="-172f" cropleft="-38f" cropright="-38f"/>
          </v:shape>
        </w:object>
      </w:r>
      <w:r>
        <w:rPr>
          <w:rFonts w:ascii="Times New Roman" w:hAnsi="Times New Roman" w:cs="Times New Roman"/>
          <w:iCs/>
          <w:position w:val="-23"/>
          <w:sz w:val="24"/>
          <w:szCs w:val="24"/>
          <w:lang w:val="fr-FR"/>
        </w:rPr>
        <w:t>.</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lang w:val="fr-FR"/>
        </w:rPr>
        <w:t xml:space="preserve">A. </w:t>
      </w:r>
      <w:r>
        <w:rPr>
          <w:position w:val="-2"/>
        </w:rPr>
        <w:object w:dxaOrig="200" w:dyaOrig="279">
          <v:shape id="_x0000_i1331" type="#_x0000_t75" style="width:9.5pt;height:14.5pt" filled="t">
            <v:fill color2="black"/>
            <v:imagedata r:id="rId211" o:title="" croptop="-234f" cropbottom="-234f" cropleft="-327f" cropright="-327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 xml:space="preserve">. </w:t>
      </w:r>
      <w:r>
        <w:rPr>
          <w:position w:val="-1"/>
        </w:rPr>
        <w:object w:dxaOrig="159" w:dyaOrig="260">
          <v:shape id="_x0000_i1332" type="#_x0000_t75" style="width:8.5pt;height:13.5pt" filled="t">
            <v:fill color2="black"/>
            <v:imagedata r:id="rId165" o:title="" croptop="-252f" cropbottom="-252f" cropleft="-412f" cropright="-412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C. </w:t>
      </w:r>
      <w:r>
        <w:rPr>
          <w:position w:val="-1"/>
        </w:rPr>
        <w:object w:dxaOrig="200" w:dyaOrig="259">
          <v:shape id="_x0000_i1333" type="#_x0000_t75" style="width:9.5pt;height:13.5pt" filled="t">
            <v:fill color2="black"/>
            <v:imagedata r:id="rId168" o:title="" croptop="-253f" cropbottom="-253f" cropleft="-327f" cropright="-327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sz w:val="24"/>
          <w:szCs w:val="24"/>
          <w:lang w:val="fr-FR"/>
        </w:rPr>
        <w:t xml:space="preserve"> vô s</w:t>
      </w:r>
      <w:r>
        <w:rPr>
          <w:rFonts w:ascii="Times New Roman" w:hAnsi="Times New Roman" w:cs="Times New Roman"/>
          <w:sz w:val="24"/>
          <w:szCs w:val="24"/>
          <w:lang w:val="fr-FR"/>
        </w:rPr>
        <w:t>ố</w: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P</w:t>
      </w:r>
      <w:r>
        <w:rPr>
          <w:rFonts w:ascii="Times New Roman" w:hAnsi="Times New Roman" w:cs="Times New Roman"/>
          <w:sz w:val="24"/>
          <w:szCs w:val="24"/>
          <w:lang w:val="vi-VN"/>
        </w:rPr>
        <w:t>hương trình</w:t>
      </w:r>
      <w:r>
        <w:rPr>
          <w:rFonts w:ascii="Times New Roman" w:hAnsi="Times New Roman" w:cs="Times New Roman"/>
          <w:sz w:val="24"/>
          <w:szCs w:val="24"/>
          <w:lang w:val="fr-FR"/>
        </w:rPr>
        <w:t xml:space="preserve"> sau có bao nhiêu nghiệm </w:t>
      </w:r>
      <w:r>
        <w:rPr>
          <w:position w:val="-8"/>
        </w:rPr>
        <w:object w:dxaOrig="1419" w:dyaOrig="400">
          <v:shape id="_x0000_i1334" type="#_x0000_t75" style="width:71pt;height:20.5pt" filled="t">
            <v:fill color2="black"/>
            <v:imagedata r:id="rId214" o:title="" croptop="-163f" cropbottom="-163f" cropleft="-46f" cropright="-46f"/>
          </v:shape>
        </w:object>
      </w:r>
      <w:r>
        <w:rPr>
          <w:rFonts w:ascii="Times New Roman" w:hAnsi="Times New Roman" w:cs="Times New Roman"/>
          <w:iCs/>
          <w:position w:val="-23"/>
          <w:sz w:val="24"/>
          <w:szCs w:val="24"/>
          <w:lang w:val="fr-FR"/>
        </w:rPr>
        <w:t>.</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lang w:val="fr-FR"/>
        </w:rPr>
        <w:t xml:space="preserve">A. </w:t>
      </w:r>
      <w:r>
        <w:rPr>
          <w:position w:val="-2"/>
        </w:rPr>
        <w:object w:dxaOrig="200" w:dyaOrig="279">
          <v:shape id="_x0000_i1335" type="#_x0000_t75" style="width:9.5pt;height:14.5pt" filled="t">
            <v:fill color2="black"/>
            <v:imagedata r:id="rId211" o:title="" croptop="-234f" cropbottom="-234f" cropleft="-327f" cropright="-327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1"/>
        </w:rPr>
        <w:object w:dxaOrig="159" w:dyaOrig="260">
          <v:shape id="_x0000_i1336" type="#_x0000_t75" style="width:8.5pt;height:13.5pt" filled="t">
            <v:fill color2="black"/>
            <v:imagedata r:id="rId165" o:title="" croptop="-252f" cropbottom="-252f" cropleft="-412f" cropright="-412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C. </w:t>
      </w:r>
      <w:r>
        <w:rPr>
          <w:position w:val="-1"/>
        </w:rPr>
        <w:object w:dxaOrig="200" w:dyaOrig="259">
          <v:shape id="_x0000_i1337" type="#_x0000_t75" style="width:9.5pt;height:13.5pt" filled="t">
            <v:fill color2="black"/>
            <v:imagedata r:id="rId168" o:title="" croptop="-253f" cropbottom="-253f" cropleft="-327f" cropright="-327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w:t>
      </w:r>
      <w:r>
        <w:rPr>
          <w:rFonts w:ascii="Times New Roman" w:hAnsi="Times New Roman" w:cs="Times New Roman"/>
          <w:sz w:val="24"/>
          <w:szCs w:val="24"/>
          <w:lang w:val="fr-FR"/>
        </w:rPr>
        <w:t xml:space="preserve"> vô s</w:t>
      </w:r>
      <w:r>
        <w:rPr>
          <w:rFonts w:ascii="Times New Roman" w:hAnsi="Times New Roman" w:cs="Times New Roman"/>
          <w:sz w:val="24"/>
          <w:szCs w:val="24"/>
          <w:lang w:val="fr-FR"/>
        </w:rPr>
        <w:t>ố</w: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rPr>
          <w:rFonts w:ascii="Times New Roman" w:hAnsi="Times New Roman" w:cs="Times New Roman"/>
          <w:b/>
          <w:color w:val="0000FF"/>
          <w:sz w:val="24"/>
          <w:szCs w:val="24"/>
          <w:lang w:val="fr-FR"/>
        </w:rPr>
      </w:pPr>
      <w:r>
        <w:rPr>
          <w:rFonts w:ascii="Times New Roman" w:hAnsi="Times New Roman" w:cs="Times New Roman"/>
          <w:sz w:val="24"/>
          <w:szCs w:val="24"/>
          <w:lang w:val="fr-FR"/>
        </w:rPr>
        <w:t>P</w:t>
      </w:r>
      <w:r>
        <w:rPr>
          <w:rFonts w:ascii="Times New Roman" w:hAnsi="Times New Roman" w:cs="Times New Roman"/>
          <w:sz w:val="24"/>
          <w:szCs w:val="24"/>
          <w:lang w:val="vi-VN"/>
        </w:rPr>
        <w:t>hương trình</w:t>
      </w:r>
      <w:r>
        <w:rPr>
          <w:position w:val="-9"/>
        </w:rPr>
        <w:object w:dxaOrig="2160" w:dyaOrig="440">
          <v:shape id="_x0000_i1338" type="#_x0000_t75" style="width:108pt;height:21.5pt" filled="t">
            <v:fill color2="black"/>
            <v:imagedata r:id="rId215" o:title="" croptop="-148f" cropbottom="-148f" cropleft="-30f" cropright="-30f"/>
          </v:shape>
        </w:objec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 xml:space="preserve">A. </w:t>
      </w:r>
      <w:r>
        <w:rPr>
          <w:rFonts w:ascii="Times New Roman" w:hAnsi="Times New Roman" w:cs="Times New Roman"/>
          <w:sz w:val="24"/>
          <w:szCs w:val="24"/>
          <w:lang w:val="fr-FR"/>
        </w:rPr>
        <w:t>vô nghi</w:t>
      </w:r>
      <w:r>
        <w:rPr>
          <w:rFonts w:ascii="Times New Roman" w:hAnsi="Times New Roman" w:cs="Times New Roman"/>
          <w:sz w:val="24"/>
          <w:szCs w:val="24"/>
          <w:lang w:val="fr-FR"/>
        </w:rPr>
        <w:t>ệ</w:t>
      </w:r>
      <w:r>
        <w:rPr>
          <w:rFonts w:ascii="Times New Roman" w:hAnsi="Times New Roman" w:cs="Times New Roman"/>
          <w:sz w:val="24"/>
          <w:szCs w:val="24"/>
          <w:lang w:val="fr-FR"/>
        </w:rPr>
        <w:t>m.</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rFonts w:ascii="Times New Roman" w:hAnsi="Times New Roman" w:cs="Times New Roman"/>
          <w:sz w:val="24"/>
          <w:szCs w:val="24"/>
          <w:lang w:val="fr-FR"/>
        </w:rPr>
        <w:t>vô s</w:t>
      </w:r>
      <w:r>
        <w:rPr>
          <w:rFonts w:ascii="Times New Roman" w:hAnsi="Times New Roman" w:cs="Times New Roman"/>
          <w:sz w:val="24"/>
          <w:szCs w:val="24"/>
          <w:lang w:val="fr-FR"/>
        </w:rPr>
        <w:t>ố</w:t>
      </w:r>
      <w:r>
        <w:rPr>
          <w:rFonts w:ascii="Times New Roman" w:hAnsi="Times New Roman" w:cs="Times New Roman"/>
          <w:sz w:val="24"/>
          <w:szCs w:val="24"/>
          <w:lang w:val="fr-FR"/>
        </w:rPr>
        <w:t xml:space="preserve"> nghi</w:t>
      </w:r>
      <w:r>
        <w:rPr>
          <w:rFonts w:ascii="Times New Roman" w:hAnsi="Times New Roman" w:cs="Times New Roman"/>
          <w:sz w:val="24"/>
          <w:szCs w:val="24"/>
          <w:lang w:val="fr-FR"/>
        </w:rPr>
        <w:t>ệ</w:t>
      </w:r>
      <w:r>
        <w:rPr>
          <w:rFonts w:ascii="Times New Roman" w:hAnsi="Times New Roman" w:cs="Times New Roman"/>
          <w:sz w:val="24"/>
          <w:szCs w:val="24"/>
          <w:lang w:val="fr-FR"/>
        </w:rPr>
        <w:t>m.</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 xml:space="preserve">C. </w:t>
      </w:r>
      <w:r>
        <w:rPr>
          <w:rFonts w:ascii="Times New Roman" w:hAnsi="Times New Roman" w:cs="Times New Roman"/>
          <w:sz w:val="24"/>
          <w:szCs w:val="24"/>
          <w:lang w:val="fr-FR"/>
        </w:rPr>
        <w:t>m</w:t>
      </w:r>
      <w:r>
        <w:rPr>
          <w:rFonts w:ascii="Times New Roman" w:hAnsi="Times New Roman" w:cs="Times New Roman"/>
          <w:sz w:val="24"/>
          <w:szCs w:val="24"/>
          <w:lang w:val="fr-FR"/>
        </w:rPr>
        <w:t>ọ</w:t>
      </w:r>
      <w:r>
        <w:rPr>
          <w:rFonts w:ascii="Times New Roman" w:hAnsi="Times New Roman" w:cs="Times New Roman"/>
          <w:sz w:val="24"/>
          <w:szCs w:val="24"/>
          <w:lang w:val="fr-FR"/>
        </w:rPr>
        <w:t>i</w:t>
      </w:r>
      <w:r>
        <w:rPr>
          <w:position w:val="1"/>
        </w:rPr>
        <w:object w:dxaOrig="200" w:dyaOrig="219">
          <v:shape id="_x0000_i1339" type="#_x0000_t75" style="width:9.5pt;height:11pt" filled="t">
            <v:fill color2="black"/>
            <v:imagedata r:id="rId216" o:title="" croptop="-299f" cropbottom="-299f" cropleft="-327f" cropright="-327f"/>
          </v:shape>
        </w:object>
      </w:r>
      <w:r>
        <w:rPr>
          <w:rFonts w:ascii="Times New Roman" w:hAnsi="Times New Roman" w:cs="Times New Roman"/>
          <w:sz w:val="24"/>
          <w:szCs w:val="24"/>
          <w:lang w:val="fr-FR"/>
        </w:rPr>
        <w:t xml:space="preserve"> đ</w:t>
      </w:r>
      <w:r>
        <w:rPr>
          <w:rFonts w:ascii="Times New Roman" w:hAnsi="Times New Roman" w:cs="Times New Roman"/>
          <w:sz w:val="24"/>
          <w:szCs w:val="24"/>
          <w:lang w:val="fr-FR"/>
        </w:rPr>
        <w:t>ề</w:t>
      </w:r>
      <w:r>
        <w:rPr>
          <w:rFonts w:ascii="Times New Roman" w:hAnsi="Times New Roman" w:cs="Times New Roman"/>
          <w:sz w:val="24"/>
          <w:szCs w:val="24"/>
          <w:lang w:val="fr-FR"/>
        </w:rPr>
        <w:t>u là nghi</w:t>
      </w:r>
      <w:r>
        <w:rPr>
          <w:rFonts w:ascii="Times New Roman" w:hAnsi="Times New Roman" w:cs="Times New Roman"/>
          <w:sz w:val="24"/>
          <w:szCs w:val="24"/>
          <w:lang w:val="fr-FR"/>
        </w:rPr>
        <w:t>ệ</w:t>
      </w:r>
      <w:r>
        <w:rPr>
          <w:rFonts w:ascii="Times New Roman" w:hAnsi="Times New Roman" w:cs="Times New Roman"/>
          <w:sz w:val="24"/>
          <w:szCs w:val="24"/>
          <w:lang w:val="fr-FR"/>
        </w:rPr>
        <w:t>m.</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sz w:val="24"/>
          <w:szCs w:val="24"/>
          <w:lang w:val="fr-FR"/>
        </w:rPr>
        <w:t>có nghi</w:t>
      </w:r>
      <w:r>
        <w:rPr>
          <w:rFonts w:ascii="Times New Roman" w:hAnsi="Times New Roman" w:cs="Times New Roman"/>
          <w:sz w:val="24"/>
          <w:szCs w:val="24"/>
          <w:lang w:val="fr-FR"/>
        </w:rPr>
        <w:t>ệ</w:t>
      </w:r>
      <w:r>
        <w:rPr>
          <w:rFonts w:ascii="Times New Roman" w:hAnsi="Times New Roman" w:cs="Times New Roman"/>
          <w:sz w:val="24"/>
          <w:szCs w:val="24"/>
          <w:lang w:val="fr-FR"/>
        </w:rPr>
        <w:t>m duy nh</w:t>
      </w:r>
      <w:r>
        <w:rPr>
          <w:rFonts w:ascii="Times New Roman" w:hAnsi="Times New Roman" w:cs="Times New Roman"/>
          <w:sz w:val="24"/>
          <w:szCs w:val="24"/>
          <w:lang w:val="fr-FR"/>
        </w:rPr>
        <w:t>ấ</w:t>
      </w:r>
      <w:r>
        <w:rPr>
          <w:rFonts w:ascii="Times New Roman" w:hAnsi="Times New Roman" w:cs="Times New Roman"/>
          <w:sz w:val="24"/>
          <w:szCs w:val="24"/>
          <w:lang w:val="fr-FR"/>
        </w:rPr>
        <w:t>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P</w:t>
      </w:r>
      <w:r>
        <w:rPr>
          <w:rFonts w:ascii="Times New Roman" w:hAnsi="Times New Roman" w:cs="Times New Roman"/>
          <w:sz w:val="24"/>
          <w:szCs w:val="24"/>
          <w:lang w:val="vi-VN"/>
        </w:rPr>
        <w:t>hương trình</w:t>
      </w:r>
      <w:r>
        <w:rPr>
          <w:position w:val="-6"/>
        </w:rPr>
        <w:object w:dxaOrig="2120" w:dyaOrig="380">
          <v:shape id="_x0000_i1340" type="#_x0000_t75" style="width:105.5pt;height:19pt" filled="t">
            <v:fill color2="black"/>
            <v:imagedata r:id="rId217" o:title="" croptop="-172f" cropbottom="-172f" cropleft="-30f" cropright="-30f"/>
          </v:shape>
        </w:object>
      </w:r>
      <w:r>
        <w:rPr>
          <w:rFonts w:ascii="Times New Roman" w:hAnsi="Times New Roman" w:cs="Times New Roman"/>
          <w:sz w:val="24"/>
          <w:szCs w:val="24"/>
          <w:lang w:val="fr-FR"/>
        </w:rPr>
        <w:t xml:space="preserve"> có nghiệm là :</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 xml:space="preserve">A. </w:t>
      </w:r>
      <w:r>
        <w:rPr>
          <w:position w:val="-18"/>
        </w:rPr>
        <w:object w:dxaOrig="599" w:dyaOrig="620">
          <v:shape id="_x0000_i1341" type="#_x0000_t75" style="width:30pt;height:31pt" filled="t">
            <v:fill color2="black"/>
            <v:imagedata r:id="rId218" o:title="" croptop="-105f" cropbottom="-105f" cropleft="-109f" cropright="-109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 xml:space="preserve">. </w:t>
      </w:r>
      <w:r>
        <w:rPr>
          <w:position w:val="-18"/>
        </w:rPr>
        <w:object w:dxaOrig="759" w:dyaOrig="620">
          <v:shape id="_x0000_i1342" type="#_x0000_t75" style="width:38.5pt;height:31pt" filled="t">
            <v:fill color2="black"/>
            <v:imagedata r:id="rId219" o:title="" croptop="-105f" cropbottom="-105f" cropleft="-86f" cropright="-86f"/>
          </v:shape>
        </w:object>
      </w:r>
      <w:r>
        <w:rPr>
          <w:rFonts w:ascii="Times New Roman" w:hAnsi="Times New Roman" w:cs="Times New Roman"/>
          <w:sz w:val="24"/>
          <w:szCs w:val="24"/>
          <w:lang w:val="fr-FR"/>
        </w:rPr>
        <w:t>.</w:t>
      </w:r>
    </w:p>
    <w:p w:rsidR="00000000" w:rsidRDefault="00FB20AB">
      <w:pPr>
        <w:tabs>
          <w:tab w:val="left" w:pos="992"/>
          <w:tab w:val="left" w:pos="5670"/>
        </w:tabs>
        <w:ind w:left="992"/>
        <w:jc w:val="both"/>
      </w:pPr>
      <w:r>
        <w:rPr>
          <w:rFonts w:ascii="Times New Roman" w:hAnsi="Times New Roman" w:cs="Times New Roman"/>
          <w:b/>
          <w:color w:val="0000FF"/>
          <w:sz w:val="24"/>
          <w:szCs w:val="24"/>
          <w:lang w:val="fr-FR"/>
        </w:rPr>
        <w:t xml:space="preserve">C. </w:t>
      </w:r>
      <w:r>
        <w:rPr>
          <w:position w:val="-18"/>
        </w:rPr>
        <w:object w:dxaOrig="759" w:dyaOrig="620">
          <v:shape id="_x0000_i1343" type="#_x0000_t75" style="width:38.5pt;height:31pt" filled="t">
            <v:fill color2="black"/>
            <v:imagedata r:id="rId220" o:title="" croptop="-105f" cropbottom="-105f" cropleft="-86f" cropright="-86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position w:val="-18"/>
        </w:rPr>
        <w:object w:dxaOrig="599" w:dyaOrig="620">
          <v:shape id="_x0000_i1344" type="#_x0000_t75" style="width:30pt;height:31pt" filled="t">
            <v:fill color2="black"/>
            <v:imagedata r:id="rId221" o:title="" croptop="-105f" cropbottom="-105f" cropleft="-109f" cropright="-109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T</w:t>
      </w:r>
      <w:r>
        <w:rPr>
          <w:rFonts w:ascii="Times New Roman" w:hAnsi="Times New Roman" w:cs="Times New Roman"/>
          <w:sz w:val="24"/>
          <w:szCs w:val="24"/>
          <w:lang w:val="fr-FR"/>
        </w:rPr>
        <w:t>ập nghiệm của p</w:t>
      </w:r>
      <w:r>
        <w:rPr>
          <w:rFonts w:ascii="Times New Roman" w:hAnsi="Times New Roman" w:cs="Times New Roman"/>
          <w:sz w:val="24"/>
          <w:szCs w:val="24"/>
          <w:lang w:val="vi-VN"/>
        </w:rPr>
        <w:t>hương trình</w:t>
      </w:r>
      <w:r>
        <w:rPr>
          <w:position w:val="-6"/>
        </w:rPr>
        <w:object w:dxaOrig="2420" w:dyaOrig="380">
          <v:shape id="_x0000_i1345" type="#_x0000_t75" style="width:121pt;height:19pt" filled="t">
            <v:fill color2="black"/>
            <v:imagedata r:id="rId222" o:title="" croptop="-172f" cropbottom="-172f" cropleft="-27f" cropright="-27f"/>
          </v:shape>
        </w:object>
      </w:r>
      <w:r>
        <w:rPr>
          <w:rFonts w:ascii="Times New Roman" w:hAnsi="Times New Roman" w:cs="Times New Roman"/>
          <w:sz w:val="24"/>
          <w:szCs w:val="24"/>
          <w:lang w:val="fr-FR"/>
        </w:rPr>
        <w:t>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lang w:val="fr-FR"/>
        </w:rPr>
        <w:t xml:space="preserve">A. </w:t>
      </w:r>
      <w:r>
        <w:rPr>
          <w:position w:val="-2"/>
        </w:rPr>
        <w:object w:dxaOrig="699" w:dyaOrig="279">
          <v:shape id="_x0000_i1346" type="#_x0000_t75" style="width:35pt;height:14.5pt" filled="t">
            <v:fill color2="black"/>
            <v:imagedata r:id="rId223" o:title="" croptop="-234f" cropbottom="-234f" cropleft="-93f" cropright="-93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 xml:space="preserve">. </w:t>
      </w:r>
      <w:r>
        <w:rPr>
          <w:position w:val="-8"/>
        </w:rPr>
        <w:object w:dxaOrig="819" w:dyaOrig="400">
          <v:shape id="_x0000_i1347" type="#_x0000_t75" style="width:41pt;height:20.5pt" filled="t">
            <v:fill color2="black"/>
            <v:imagedata r:id="rId224" o:title="" croptop="-163f" cropbottom="-163f" cropleft="-80f" cropright="-80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C. </w:t>
      </w:r>
      <w:r>
        <w:rPr>
          <w:position w:val="-9"/>
        </w:rPr>
        <w:object w:dxaOrig="1219" w:dyaOrig="420">
          <v:shape id="_x0000_i1348" type="#_x0000_t75" style="width:61pt;height:21pt" filled="t">
            <v:fill color2="black"/>
            <v:imagedata r:id="rId225" o:title="" croptop="-156f" cropbottom="-156f" cropleft="-53f" cropright="-53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position w:val="-2"/>
        </w:rPr>
        <w:object w:dxaOrig="659" w:dyaOrig="279">
          <v:shape id="_x0000_i1349" type="#_x0000_t75" style="width:33pt;height:14.5pt" filled="t">
            <v:fill color2="black"/>
            <v:imagedata r:id="rId226" o:title="" croptop="-234f" cropbottom="-234f" cropleft="-99f" cropright="-99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Tập nghiệm của p</w:t>
      </w:r>
      <w:r>
        <w:rPr>
          <w:rFonts w:ascii="Times New Roman" w:hAnsi="Times New Roman" w:cs="Times New Roman"/>
          <w:sz w:val="24"/>
          <w:szCs w:val="24"/>
          <w:lang w:val="vi-VN"/>
        </w:rPr>
        <w:t>hương trình</w:t>
      </w:r>
      <w:r>
        <w:rPr>
          <w:position w:val="-6"/>
        </w:rPr>
        <w:object w:dxaOrig="1680" w:dyaOrig="380">
          <v:shape id="_x0000_i1350" type="#_x0000_t75" style="width:84pt;height:19pt" filled="t">
            <v:fill color2="black"/>
            <v:imagedata r:id="rId227" o:title="" croptop="-172f" cropbottom="-172f" cropleft="-39f" cropright="-39f"/>
          </v:shape>
        </w:object>
      </w:r>
      <w:r>
        <w:rPr>
          <w:rFonts w:ascii="Times New Roman" w:hAnsi="Times New Roman" w:cs="Times New Roman"/>
          <w:sz w:val="24"/>
          <w:szCs w:val="24"/>
          <w:lang w:val="fr-FR"/>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FF0000"/>
          <w:sz w:val="24"/>
          <w:szCs w:val="24"/>
          <w:lang w:val="fr-FR"/>
        </w:rPr>
        <w:t>A</w:t>
      </w:r>
      <w:r>
        <w:rPr>
          <w:rFonts w:ascii="Times New Roman" w:hAnsi="Times New Roman" w:cs="Times New Roman"/>
          <w:b/>
          <w:color w:val="0000FF"/>
          <w:sz w:val="24"/>
          <w:szCs w:val="24"/>
          <w:lang w:val="fr-FR"/>
        </w:rPr>
        <w:t xml:space="preserve">. </w:t>
      </w:r>
      <w:r>
        <w:rPr>
          <w:position w:val="-2"/>
        </w:rPr>
        <w:object w:dxaOrig="699" w:dyaOrig="279">
          <v:shape id="_x0000_i1351" type="#_x0000_t75" style="width:35pt;height:14.5pt" filled="t">
            <v:fill color2="black"/>
            <v:imagedata r:id="rId223" o:title="" croptop="-234f" cropbottom="-234f" cropleft="-93f" cropright="-93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8"/>
        </w:rPr>
        <w:object w:dxaOrig="959" w:dyaOrig="400">
          <v:shape id="_x0000_i1352" type="#_x0000_t75" style="width:48pt;height:20.5pt" filled="t">
            <v:fill color2="black"/>
            <v:imagedata r:id="rId228" o:title="" croptop="-163f" cropbottom="-163f" cropleft="-68f" cropright="-68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C. </w:t>
      </w:r>
      <w:r>
        <w:rPr>
          <w:position w:val="-8"/>
        </w:rPr>
        <w:object w:dxaOrig="819" w:dyaOrig="400">
          <v:shape id="_x0000_i1353" type="#_x0000_t75" style="width:41pt;height:20.5pt" filled="t">
            <v:fill color2="black"/>
            <v:imagedata r:id="rId229" o:title="" croptop="-163f" cropbottom="-163f" cropleft="-80f" cropright="-80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position w:val="-2"/>
        </w:rPr>
        <w:object w:dxaOrig="659" w:dyaOrig="279">
          <v:shape id="_x0000_i1354" type="#_x0000_t75" style="width:33pt;height:14.5pt" filled="t">
            <v:fill color2="black"/>
            <v:imagedata r:id="rId226" o:title="" croptop="-234f" cropbottom="-234f" cropleft="-99f" cropright="-99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lang w:val="fr-FR"/>
        </w:rPr>
        <w:t>Tập nghiệm của p</w:t>
      </w:r>
      <w:r>
        <w:rPr>
          <w:rFonts w:ascii="Times New Roman" w:hAnsi="Times New Roman" w:cs="Times New Roman"/>
          <w:sz w:val="24"/>
          <w:szCs w:val="24"/>
          <w:lang w:val="vi-VN"/>
        </w:rPr>
        <w:t>hương trình</w:t>
      </w:r>
      <w:r>
        <w:rPr>
          <w:position w:val="-14"/>
        </w:rPr>
        <w:object w:dxaOrig="2500" w:dyaOrig="520">
          <v:shape id="_x0000_i1355" type="#_x0000_t75" style="width:125.5pt;height:26.5pt" filled="t">
            <v:fill color2="black"/>
            <v:imagedata r:id="rId230" o:title="" croptop="-126f" cropbottom="-126f" cropleft="-26f" cropright="-26f"/>
          </v:shape>
        </w:object>
      </w:r>
      <w:r>
        <w:rPr>
          <w:rFonts w:ascii="Times New Roman" w:hAnsi="Times New Roman" w:cs="Times New Roman"/>
          <w:sz w:val="24"/>
          <w:szCs w:val="24"/>
          <w:lang w:val="fr-FR"/>
        </w:rPr>
        <w:t xml:space="preserve"> là</w:t>
      </w:r>
    </w:p>
    <w:p w:rsidR="00000000" w:rsidRDefault="00FB20AB">
      <w:pPr>
        <w:tabs>
          <w:tab w:val="left" w:pos="992"/>
          <w:tab w:val="left" w:pos="3402"/>
          <w:tab w:val="left" w:pos="5669"/>
          <w:tab w:val="left" w:pos="7937"/>
        </w:tabs>
        <w:ind w:left="992"/>
        <w:jc w:val="both"/>
      </w:pPr>
      <w:r>
        <w:rPr>
          <w:rFonts w:ascii="Times New Roman" w:hAnsi="Times New Roman" w:cs="Times New Roman"/>
          <w:b/>
          <w:color w:val="0000FF"/>
          <w:sz w:val="24"/>
          <w:szCs w:val="24"/>
          <w:lang w:val="fr-FR"/>
        </w:rPr>
        <w:t xml:space="preserve">A. </w:t>
      </w:r>
      <w:r>
        <w:rPr>
          <w:position w:val="-2"/>
        </w:rPr>
        <w:object w:dxaOrig="699" w:dyaOrig="279">
          <v:shape id="_x0000_i1356" type="#_x0000_t75" style="width:35pt;height:14.5pt" filled="t">
            <v:fill color2="black"/>
            <v:imagedata r:id="rId223" o:title="" croptop="-234f" cropbottom="-234f" cropleft="-93f" cropright="-93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position w:val="-8"/>
        </w:rPr>
        <w:object w:dxaOrig="779" w:dyaOrig="399">
          <v:shape id="_x0000_i1357" type="#_x0000_t75" style="width:39pt;height:20.5pt" filled="t">
            <v:fill color2="black"/>
            <v:imagedata r:id="rId231" o:title="" croptop="-164f" cropbottom="-164f" cropleft="-84f" cropright="-84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C</w:t>
      </w:r>
      <w:r>
        <w:rPr>
          <w:rFonts w:ascii="Times New Roman" w:hAnsi="Times New Roman" w:cs="Times New Roman"/>
          <w:b/>
          <w:color w:val="0000FF"/>
          <w:sz w:val="24"/>
          <w:szCs w:val="24"/>
          <w:lang w:val="fr-FR"/>
        </w:rPr>
        <w:t xml:space="preserve">. </w:t>
      </w:r>
      <w:r>
        <w:rPr>
          <w:position w:val="-8"/>
        </w:rPr>
        <w:object w:dxaOrig="840" w:dyaOrig="400">
          <v:shape id="_x0000_i1358" type="#_x0000_t75" style="width:42pt;height:20.5pt" filled="t">
            <v:fill color2="black"/>
            <v:imagedata r:id="rId232" o:title="" croptop="-163f" cropbottom="-163f" cropleft="-78f" cropright="-78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position w:val="-8"/>
        </w:rPr>
        <w:object w:dxaOrig="999" w:dyaOrig="400">
          <v:shape id="_x0000_i1359" type="#_x0000_t75" style="width:50.5pt;height:20.5pt" filled="t">
            <v:fill color2="black"/>
            <v:imagedata r:id="rId233" o:title="" croptop="-163f" cropbottom="-163f" cropleft="-65f" cropright="-65f"/>
          </v:shape>
        </w:object>
      </w:r>
      <w:r>
        <w:rPr>
          <w:rFonts w:ascii="Times New Roman" w:hAnsi="Times New Roman" w:cs="Times New Roman"/>
          <w:sz w:val="24"/>
          <w:szCs w:val="24"/>
          <w:lang w:val="fr-FR"/>
        </w:rPr>
        <w:t>.</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t>Cho p</w:t>
      </w:r>
      <w:r>
        <w:rPr>
          <w:rFonts w:ascii="Times New Roman" w:hAnsi="Times New Roman" w:cs="Times New Roman"/>
          <w:sz w:val="24"/>
          <w:szCs w:val="24"/>
          <w:lang w:val="vi-VN"/>
        </w:rPr>
        <w:t>hương trình</w:t>
      </w:r>
      <w:r>
        <w:rPr>
          <w:position w:val="-7"/>
        </w:rPr>
        <w:object w:dxaOrig="1779" w:dyaOrig="400">
          <v:shape id="_x0000_i1360" type="#_x0000_t75" style="width:88.5pt;height:19.5pt" filled="t">
            <v:fill color2="black"/>
            <v:imagedata r:id="rId234" o:title="" croptop="-163f" cropbottom="-163f" cropleft="-36f" cropright="-36f"/>
          </v:shape>
        </w:object>
      </w:r>
      <w:r>
        <w:rPr>
          <w:position w:val="-8"/>
        </w:rPr>
        <w:object w:dxaOrig="340" w:dyaOrig="399">
          <v:shape id="_x0000_i1361" type="#_x0000_t75" style="width:17pt;height:20.5pt" filled="t">
            <v:fill color2="black"/>
            <v:imagedata r:id="rId104" o:title="" croptop="-164f" cropbottom="-164f" cropleft="-192f" cropright="-192f"/>
          </v:shape>
        </w:object>
      </w:r>
      <w:r>
        <w:rPr>
          <w:rFonts w:ascii="Times New Roman" w:hAnsi="Times New Roman" w:cs="Times New Roman"/>
          <w:sz w:val="24"/>
          <w:szCs w:val="24"/>
        </w:rPr>
        <w:t xml:space="preserve">và </w:t>
      </w:r>
      <w:r>
        <w:rPr>
          <w:position w:val="-6"/>
        </w:rPr>
        <w:object w:dxaOrig="2120" w:dyaOrig="360">
          <v:shape id="_x0000_i1362" type="#_x0000_t75" style="width:105.5pt;height:18pt" filled="t">
            <v:fill color2="black"/>
            <v:imagedata r:id="rId235" o:title="" croptop="-182f" cropbottom="-182f" cropleft="-30f" cropright="-30f"/>
          </v:shape>
        </w:object>
      </w:r>
      <w:r>
        <w:rPr>
          <w:position w:val="-8"/>
        </w:rPr>
        <w:object w:dxaOrig="379" w:dyaOrig="400">
          <v:shape id="_x0000_i1363" type="#_x0000_t75" style="width:18.5pt;height:20.5pt" filled="t">
            <v:fill color2="black"/>
            <v:imagedata r:id="rId106" o:title="" croptop="-163f" cropbottom="-163f" cropleft="-172f" cropright="-172f"/>
          </v:shape>
        </w:object>
      </w:r>
      <w:r>
        <w:rPr>
          <w:rFonts w:ascii="Times New Roman" w:hAnsi="Times New Roman" w:cs="Times New Roman"/>
          <w:sz w:val="24"/>
          <w:szCs w:val="24"/>
        </w:rPr>
        <w:t>.</w:t>
      </w:r>
    </w:p>
    <w:p w:rsidR="00000000" w:rsidRDefault="00FB20AB">
      <w:pPr>
        <w:pStyle w:val="ListParagraph"/>
        <w:tabs>
          <w:tab w:val="left" w:pos="3402"/>
          <w:tab w:val="left" w:pos="5670"/>
          <w:tab w:val="left" w:pos="7938"/>
        </w:tabs>
        <w:spacing w:after="0"/>
        <w:ind w:left="992"/>
        <w:jc w:val="both"/>
      </w:pPr>
      <w:r>
        <w:rPr>
          <w:rFonts w:ascii="Times New Roman" w:hAnsi="Times New Roman" w:cs="Times New Roman"/>
          <w:sz w:val="24"/>
          <w:szCs w:val="24"/>
        </w:rPr>
        <w:t>Khẳng định đúng nhất trong các khẳng định sau là:</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A. </w:t>
      </w:r>
      <w:r>
        <w:rPr>
          <w:position w:val="-7"/>
        </w:rPr>
        <w:object w:dxaOrig="340" w:dyaOrig="399">
          <v:shape id="_x0000_i1364" type="#_x0000_t75" style="width:17pt;height:19.5pt" filled="t">
            <v:fill color2="black"/>
            <v:imagedata r:id="rId104" o:title="" croptop="-164f" cropbottom="-164f" cropleft="-192f" cropright="-192f"/>
          </v:shape>
        </w:object>
      </w:r>
      <w:r>
        <w:rPr>
          <w:rFonts w:ascii="Times New Roman" w:hAnsi="Times New Roman" w:cs="Times New Roman"/>
          <w:sz w:val="24"/>
          <w:szCs w:val="24"/>
        </w:rPr>
        <w:t xml:space="preserve"> và </w:t>
      </w:r>
      <w:r>
        <w:rPr>
          <w:position w:val="-8"/>
        </w:rPr>
        <w:object w:dxaOrig="379" w:dyaOrig="400">
          <v:shape id="_x0000_i1365" type="#_x0000_t75" style="width:18.5pt;height:20.5pt" filled="t">
            <v:fill color2="black"/>
            <v:imagedata r:id="rId106" o:title="" croptop="-163f" cropbottom="-163f" cropleft="-172f" cropright="-172f"/>
          </v:shape>
        </w:object>
      </w:r>
      <w:r>
        <w:rPr>
          <w:rFonts w:ascii="Times New Roman" w:hAnsi="Times New Roman" w:cs="Times New Roman"/>
          <w:sz w:val="24"/>
          <w:szCs w:val="24"/>
        </w:rPr>
        <w:t xml:space="preserve"> tương đương.</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position w:val="-8"/>
        </w:rPr>
        <w:object w:dxaOrig="379" w:dyaOrig="400">
          <v:shape id="_x0000_i1366" type="#_x0000_t75" style="width:18.5pt;height:20.5pt" filled="t">
            <v:fill color2="black"/>
            <v:imagedata r:id="rId106" o:title="" croptop="-163f" cropbottom="-163f" cropleft="-172f" cropright="-172f"/>
          </v:shape>
        </w:object>
      </w:r>
      <w:r>
        <w:rPr>
          <w:rFonts w:ascii="Times New Roman" w:hAnsi="Times New Roman" w:cs="Times New Roman"/>
          <w:sz w:val="24"/>
          <w:szCs w:val="24"/>
        </w:rPr>
        <w:t xml:space="preserve"> là p</w:t>
      </w:r>
      <w:r>
        <w:rPr>
          <w:rFonts w:ascii="Times New Roman" w:hAnsi="Times New Roman" w:cs="Times New Roman"/>
          <w:sz w:val="24"/>
          <w:szCs w:val="24"/>
        </w:rPr>
        <w:t>hương trình h</w:t>
      </w:r>
      <w:r>
        <w:rPr>
          <w:rFonts w:ascii="Times New Roman" w:hAnsi="Times New Roman" w:cs="Times New Roman"/>
          <w:sz w:val="24"/>
          <w:szCs w:val="24"/>
        </w:rPr>
        <w:t>ệ</w:t>
      </w:r>
      <w:r>
        <w:rPr>
          <w:rFonts w:ascii="Times New Roman" w:hAnsi="Times New Roman" w:cs="Times New Roman"/>
          <w:sz w:val="24"/>
          <w:szCs w:val="24"/>
        </w:rPr>
        <w:t xml:space="preserve"> qu</w:t>
      </w:r>
      <w:r>
        <w:rPr>
          <w:rFonts w:ascii="Times New Roman" w:hAnsi="Times New Roman" w:cs="Times New Roman"/>
          <w:sz w:val="24"/>
          <w:szCs w:val="24"/>
        </w:rPr>
        <w:t>ả</w:t>
      </w:r>
      <w:r>
        <w:rPr>
          <w:rFonts w:ascii="Times New Roman" w:hAnsi="Times New Roman" w:cs="Times New Roman"/>
          <w:sz w:val="24"/>
          <w:szCs w:val="24"/>
        </w:rPr>
        <w:t xml:space="preserve"> c</w:t>
      </w:r>
      <w:r>
        <w:rPr>
          <w:rFonts w:ascii="Times New Roman" w:hAnsi="Times New Roman" w:cs="Times New Roman"/>
          <w:sz w:val="24"/>
          <w:szCs w:val="24"/>
        </w:rPr>
        <w:t>ủ</w:t>
      </w:r>
      <w:r>
        <w:rPr>
          <w:rFonts w:ascii="Times New Roman" w:hAnsi="Times New Roman" w:cs="Times New Roman"/>
          <w:sz w:val="24"/>
          <w:szCs w:val="24"/>
        </w:rPr>
        <w:t xml:space="preserve">a </w:t>
      </w:r>
      <w:r>
        <w:rPr>
          <w:position w:val="-7"/>
        </w:rPr>
        <w:object w:dxaOrig="340" w:dyaOrig="399">
          <v:shape id="_x0000_i1367" type="#_x0000_t75" style="width:17pt;height:19.5pt" filled="t">
            <v:fill color2="black"/>
            <v:imagedata r:id="rId104" o:title="" croptop="-164f" cropbottom="-164f" cropleft="-192f" cropright="-192f"/>
          </v:shape>
        </w:object>
      </w:r>
      <w:r>
        <w:rPr>
          <w:rFonts w:ascii="Times New Roman" w:hAnsi="Times New Roman" w:cs="Times New Roman"/>
          <w:sz w:val="24"/>
          <w:szCs w:val="24"/>
        </w:rPr>
        <w:t>.</w:t>
      </w:r>
    </w:p>
    <w:p w:rsidR="00000000" w:rsidRDefault="00FB20AB">
      <w:pPr>
        <w:tabs>
          <w:tab w:val="left" w:pos="992"/>
          <w:tab w:val="left" w:pos="5670"/>
        </w:tabs>
        <w:ind w:left="992"/>
        <w:jc w:val="both"/>
      </w:pPr>
      <w:r>
        <w:rPr>
          <w:rFonts w:ascii="Times New Roman" w:hAnsi="Times New Roman" w:cs="Times New Roman"/>
          <w:b/>
          <w:color w:val="FF0000"/>
          <w:sz w:val="24"/>
          <w:szCs w:val="24"/>
        </w:rPr>
        <w:t>C</w:t>
      </w:r>
      <w:r>
        <w:rPr>
          <w:rFonts w:ascii="Times New Roman" w:hAnsi="Times New Roman" w:cs="Times New Roman"/>
          <w:b/>
          <w:color w:val="0000FF"/>
          <w:sz w:val="24"/>
          <w:szCs w:val="24"/>
        </w:rPr>
        <w:t xml:space="preserve">. </w:t>
      </w:r>
      <w:r>
        <w:rPr>
          <w:position w:val="-7"/>
        </w:rPr>
        <w:object w:dxaOrig="340" w:dyaOrig="399">
          <v:shape id="_x0000_i1368" type="#_x0000_t75" style="width:17pt;height:19.5pt" filled="t">
            <v:fill color2="black"/>
            <v:imagedata r:id="rId104" o:title="" croptop="-164f" cropbottom="-164f" cropleft="-192f" cropright="-192f"/>
          </v:shape>
        </w:object>
      </w:r>
      <w:r>
        <w:rPr>
          <w:rFonts w:ascii="Times New Roman" w:hAnsi="Times New Roman" w:cs="Times New Roman"/>
          <w:sz w:val="24"/>
          <w:szCs w:val="24"/>
        </w:rPr>
        <w:t xml:space="preserve"> là phương trình h</w:t>
      </w:r>
      <w:r>
        <w:rPr>
          <w:rFonts w:ascii="Times New Roman" w:hAnsi="Times New Roman" w:cs="Times New Roman"/>
          <w:sz w:val="24"/>
          <w:szCs w:val="24"/>
        </w:rPr>
        <w:t>ệ</w:t>
      </w:r>
      <w:r>
        <w:rPr>
          <w:rFonts w:ascii="Times New Roman" w:hAnsi="Times New Roman" w:cs="Times New Roman"/>
          <w:sz w:val="24"/>
          <w:szCs w:val="24"/>
        </w:rPr>
        <w:t xml:space="preserve"> qu</w:t>
      </w:r>
      <w:r>
        <w:rPr>
          <w:rFonts w:ascii="Times New Roman" w:hAnsi="Times New Roman" w:cs="Times New Roman"/>
          <w:sz w:val="24"/>
          <w:szCs w:val="24"/>
        </w:rPr>
        <w:t>ả</w:t>
      </w:r>
      <w:r>
        <w:rPr>
          <w:rFonts w:ascii="Times New Roman" w:hAnsi="Times New Roman" w:cs="Times New Roman"/>
          <w:sz w:val="24"/>
          <w:szCs w:val="24"/>
        </w:rPr>
        <w:t xml:space="preserve"> c</w:t>
      </w:r>
      <w:r>
        <w:rPr>
          <w:rFonts w:ascii="Times New Roman" w:hAnsi="Times New Roman" w:cs="Times New Roman"/>
          <w:sz w:val="24"/>
          <w:szCs w:val="24"/>
        </w:rPr>
        <w:t>ủ</w:t>
      </w:r>
      <w:r>
        <w:rPr>
          <w:rFonts w:ascii="Times New Roman" w:hAnsi="Times New Roman" w:cs="Times New Roman"/>
          <w:sz w:val="24"/>
          <w:szCs w:val="24"/>
        </w:rPr>
        <w:t xml:space="preserve">a </w:t>
      </w:r>
      <w:r>
        <w:rPr>
          <w:position w:val="-8"/>
        </w:rPr>
        <w:object w:dxaOrig="379" w:dyaOrig="400">
          <v:shape id="_x0000_i1369" type="#_x0000_t75" style="width:18.5pt;height:20.5pt" filled="t">
            <v:fill color2="black"/>
            <v:imagedata r:id="rId106" o:title="" croptop="-163f" cropbottom="-163f" cropleft="-172f" cropright="-172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sz w:val="24"/>
          <w:szCs w:val="24"/>
        </w:rPr>
        <w:t xml:space="preserve"> C</w:t>
      </w:r>
      <w:r>
        <w:rPr>
          <w:rFonts w:ascii="Times New Roman" w:hAnsi="Times New Roman" w:cs="Times New Roman"/>
          <w:sz w:val="24"/>
          <w:szCs w:val="24"/>
        </w:rPr>
        <w:t>ả</w:t>
      </w:r>
      <w:r>
        <w:rPr>
          <w:rFonts w:ascii="Times New Roman" w:hAnsi="Times New Roman" w:cs="Times New Roman"/>
          <w:sz w:val="24"/>
          <w:szCs w:val="24"/>
        </w:rPr>
        <w:t xml:space="preserve"> A, B, C đ</w:t>
      </w:r>
      <w:r>
        <w:rPr>
          <w:rFonts w:ascii="Times New Roman" w:hAnsi="Times New Roman" w:cs="Times New Roman"/>
          <w:sz w:val="24"/>
          <w:szCs w:val="24"/>
        </w:rPr>
        <w:t>ề</w:t>
      </w:r>
      <w:r>
        <w:rPr>
          <w:rFonts w:ascii="Times New Roman" w:hAnsi="Times New Roman" w:cs="Times New Roman"/>
          <w:sz w:val="24"/>
          <w:szCs w:val="24"/>
        </w:rPr>
        <w:t>u đúng.</w:t>
      </w:r>
    </w:p>
    <w:p w:rsidR="00000000" w:rsidRDefault="00FB20AB">
      <w:pPr>
        <w:pStyle w:val="ListParagraph"/>
        <w:numPr>
          <w:ilvl w:val="0"/>
          <w:numId w:val="4"/>
        </w:numPr>
        <w:tabs>
          <w:tab w:val="left" w:pos="992"/>
        </w:tabs>
        <w:spacing w:after="0" w:line="276" w:lineRule="auto"/>
        <w:jc w:val="both"/>
      </w:pPr>
      <w:r>
        <w:rPr>
          <w:rFonts w:ascii="Times New Roman" w:hAnsi="Times New Roman" w:cs="Times New Roman"/>
          <w:sz w:val="24"/>
          <w:szCs w:val="24"/>
        </w:rPr>
        <w:lastRenderedPageBreak/>
        <w:t>Cho p</w:t>
      </w:r>
      <w:r>
        <w:rPr>
          <w:rFonts w:ascii="Times New Roman" w:hAnsi="Times New Roman" w:cs="Times New Roman"/>
          <w:sz w:val="24"/>
          <w:szCs w:val="24"/>
          <w:lang w:val="vi-VN"/>
        </w:rPr>
        <w:t>hương trình</w:t>
      </w:r>
      <w:r>
        <w:rPr>
          <w:position w:val="-23"/>
        </w:rPr>
        <w:object w:dxaOrig="1719" w:dyaOrig="720">
          <v:shape id="_x0000_i1370" type="#_x0000_t75" style="width:85.5pt;height:35pt" filled="t">
            <v:fill color2="black"/>
            <v:imagedata r:id="rId236" o:title="" croptop="-91f" cropbottom="-91f" cropleft="-38f" cropright="-38f"/>
          </v:shape>
        </w:object>
      </w:r>
      <w:r>
        <w:rPr>
          <w:position w:val="-8"/>
        </w:rPr>
        <w:object w:dxaOrig="340" w:dyaOrig="399">
          <v:shape id="_x0000_i1371" type="#_x0000_t75" style="width:17pt;height:20.5pt" filled="t">
            <v:fill color2="black"/>
            <v:imagedata r:id="rId104" o:title="" croptop="-164f" cropbottom="-164f" cropleft="-192f" cropright="-192f"/>
          </v:shape>
        </w:object>
      </w:r>
      <w:r>
        <w:rPr>
          <w:rFonts w:ascii="Times New Roman" w:hAnsi="Times New Roman" w:cs="Times New Roman"/>
          <w:sz w:val="24"/>
          <w:szCs w:val="24"/>
        </w:rPr>
        <w:t xml:space="preserve">và </w:t>
      </w:r>
      <w:r>
        <w:rPr>
          <w:position w:val="-3"/>
        </w:rPr>
        <w:object w:dxaOrig="1319" w:dyaOrig="320">
          <v:shape id="_x0000_i1372" type="#_x0000_t75" style="width:66pt;height:15.5pt" filled="t">
            <v:fill color2="black"/>
            <v:imagedata r:id="rId237" o:title="" croptop="-204f" cropbottom="-204f" cropleft="-49f" cropright="-49f"/>
          </v:shape>
        </w:object>
      </w:r>
      <w:r>
        <w:rPr>
          <w:position w:val="-8"/>
        </w:rPr>
        <w:object w:dxaOrig="379" w:dyaOrig="400">
          <v:shape id="_x0000_i1373" type="#_x0000_t75" style="width:18.5pt;height:20.5pt" filled="t">
            <v:fill color2="black"/>
            <v:imagedata r:id="rId106" o:title="" croptop="-163f" cropbottom="-163f" cropleft="-172f" cropright="-172f"/>
          </v:shape>
        </w:object>
      </w:r>
      <w:r>
        <w:rPr>
          <w:rFonts w:ascii="Times New Roman" w:hAnsi="Times New Roman" w:cs="Times New Roman"/>
          <w:sz w:val="24"/>
          <w:szCs w:val="24"/>
        </w:rPr>
        <w:t>.</w:t>
      </w:r>
    </w:p>
    <w:p w:rsidR="00000000" w:rsidRDefault="00FB20AB">
      <w:pPr>
        <w:pStyle w:val="ListParagraph"/>
        <w:tabs>
          <w:tab w:val="left" w:pos="3402"/>
          <w:tab w:val="left" w:pos="5670"/>
          <w:tab w:val="left" w:pos="7938"/>
        </w:tabs>
        <w:spacing w:after="0"/>
        <w:ind w:left="992"/>
        <w:jc w:val="both"/>
      </w:pPr>
      <w:r>
        <w:rPr>
          <w:rFonts w:ascii="Times New Roman" w:hAnsi="Times New Roman" w:cs="Times New Roman"/>
          <w:sz w:val="24"/>
          <w:szCs w:val="24"/>
        </w:rPr>
        <w:t>Khẳng định đúng nhất trong các khẳng định sau là:</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A. </w:t>
      </w:r>
      <w:r>
        <w:rPr>
          <w:position w:val="-7"/>
        </w:rPr>
        <w:object w:dxaOrig="340" w:dyaOrig="399">
          <v:shape id="_x0000_i1374" type="#_x0000_t75" style="width:17pt;height:19.5pt" filled="t">
            <v:fill color2="black"/>
            <v:imagedata r:id="rId104" o:title="" croptop="-164f" cropbottom="-164f" cropleft="-192f" cropright="-192f"/>
          </v:shape>
        </w:object>
      </w:r>
      <w:r>
        <w:rPr>
          <w:rFonts w:ascii="Times New Roman" w:hAnsi="Times New Roman" w:cs="Times New Roman"/>
          <w:sz w:val="24"/>
          <w:szCs w:val="24"/>
        </w:rPr>
        <w:t xml:space="preserve"> và </w:t>
      </w:r>
      <w:r>
        <w:rPr>
          <w:position w:val="-8"/>
        </w:rPr>
        <w:object w:dxaOrig="379" w:dyaOrig="400">
          <v:shape id="_x0000_i1375" type="#_x0000_t75" style="width:18.5pt;height:20.5pt" filled="t">
            <v:fill color2="black"/>
            <v:imagedata r:id="rId106" o:title="" croptop="-163f" cropbottom="-163f" cropleft="-172f" cropright="-172f"/>
          </v:shape>
        </w:object>
      </w:r>
      <w:r>
        <w:rPr>
          <w:rFonts w:ascii="Times New Roman" w:hAnsi="Times New Roman" w:cs="Times New Roman"/>
          <w:sz w:val="24"/>
          <w:szCs w:val="24"/>
        </w:rPr>
        <w:t xml:space="preserve"> tương đương.</w:t>
      </w:r>
      <w:r>
        <w:rPr>
          <w:rFonts w:ascii="Times New Roman" w:hAnsi="Times New Roman" w:cs="Times New Roman"/>
          <w:sz w:val="24"/>
          <w:szCs w:val="24"/>
        </w:rPr>
        <w:tab/>
      </w:r>
      <w:r>
        <w:rPr>
          <w:rFonts w:ascii="Times New Roman" w:hAnsi="Times New Roman" w:cs="Times New Roman"/>
          <w:b/>
          <w:color w:val="FF0000"/>
          <w:sz w:val="24"/>
          <w:szCs w:val="24"/>
        </w:rPr>
        <w:t>B</w:t>
      </w:r>
      <w:r>
        <w:rPr>
          <w:rFonts w:ascii="Times New Roman" w:hAnsi="Times New Roman" w:cs="Times New Roman"/>
          <w:b/>
          <w:color w:val="0000FF"/>
          <w:sz w:val="24"/>
          <w:szCs w:val="24"/>
        </w:rPr>
        <w:t xml:space="preserve">. </w:t>
      </w:r>
      <w:r>
        <w:rPr>
          <w:position w:val="-8"/>
        </w:rPr>
        <w:object w:dxaOrig="379" w:dyaOrig="400">
          <v:shape id="_x0000_i1376" type="#_x0000_t75" style="width:18.5pt;height:20.5pt" filled="t">
            <v:fill color2="black"/>
            <v:imagedata r:id="rId106" o:title="" croptop="-163f" cropbottom="-163f" cropleft="-172f" cropright="-172f"/>
          </v:shape>
        </w:object>
      </w:r>
      <w:r>
        <w:rPr>
          <w:rFonts w:ascii="Times New Roman" w:hAnsi="Times New Roman" w:cs="Times New Roman"/>
          <w:sz w:val="24"/>
          <w:szCs w:val="24"/>
        </w:rPr>
        <w:t xml:space="preserve"> là phương trình h</w:t>
      </w:r>
      <w:r>
        <w:rPr>
          <w:rFonts w:ascii="Times New Roman" w:hAnsi="Times New Roman" w:cs="Times New Roman"/>
          <w:sz w:val="24"/>
          <w:szCs w:val="24"/>
        </w:rPr>
        <w:t>ệ</w:t>
      </w:r>
      <w:r>
        <w:rPr>
          <w:rFonts w:ascii="Times New Roman" w:hAnsi="Times New Roman" w:cs="Times New Roman"/>
          <w:sz w:val="24"/>
          <w:szCs w:val="24"/>
        </w:rPr>
        <w:t xml:space="preserve"> qu</w:t>
      </w:r>
      <w:r>
        <w:rPr>
          <w:rFonts w:ascii="Times New Roman" w:hAnsi="Times New Roman" w:cs="Times New Roman"/>
          <w:sz w:val="24"/>
          <w:szCs w:val="24"/>
        </w:rPr>
        <w:t>ả</w:t>
      </w:r>
      <w:r>
        <w:rPr>
          <w:rFonts w:ascii="Times New Roman" w:hAnsi="Times New Roman" w:cs="Times New Roman"/>
          <w:sz w:val="24"/>
          <w:szCs w:val="24"/>
        </w:rPr>
        <w:t xml:space="preserve"> c</w:t>
      </w:r>
      <w:r>
        <w:rPr>
          <w:rFonts w:ascii="Times New Roman" w:hAnsi="Times New Roman" w:cs="Times New Roman"/>
          <w:sz w:val="24"/>
          <w:szCs w:val="24"/>
        </w:rPr>
        <w:t>ủ</w:t>
      </w:r>
      <w:r>
        <w:rPr>
          <w:rFonts w:ascii="Times New Roman" w:hAnsi="Times New Roman" w:cs="Times New Roman"/>
          <w:sz w:val="24"/>
          <w:szCs w:val="24"/>
        </w:rPr>
        <w:t xml:space="preserve">a </w:t>
      </w:r>
      <w:r>
        <w:rPr>
          <w:position w:val="-7"/>
        </w:rPr>
        <w:object w:dxaOrig="340" w:dyaOrig="399">
          <v:shape id="_x0000_i1377" type="#_x0000_t75" style="width:17pt;height:19.5pt" filled="t">
            <v:fill color2="black"/>
            <v:imagedata r:id="rId104" o:title="" croptop="-164f" cropbottom="-164f" cropleft="-192f" cropright="-192f"/>
          </v:shape>
        </w:object>
      </w:r>
      <w:r>
        <w:rPr>
          <w:rFonts w:ascii="Times New Roman" w:hAnsi="Times New Roman" w:cs="Times New Roman"/>
          <w:sz w:val="24"/>
          <w:szCs w:val="24"/>
        </w:rPr>
        <w:t>.</w:t>
      </w:r>
    </w:p>
    <w:p w:rsidR="00000000" w:rsidRDefault="00FB20AB">
      <w:pPr>
        <w:tabs>
          <w:tab w:val="left" w:pos="992"/>
          <w:tab w:val="left" w:pos="5670"/>
        </w:tabs>
        <w:ind w:left="992"/>
        <w:jc w:val="both"/>
      </w:pPr>
      <w:r>
        <w:rPr>
          <w:rFonts w:ascii="Times New Roman" w:hAnsi="Times New Roman" w:cs="Times New Roman"/>
          <w:b/>
          <w:color w:val="0000FF"/>
          <w:sz w:val="24"/>
          <w:szCs w:val="24"/>
        </w:rPr>
        <w:t xml:space="preserve">C. </w:t>
      </w:r>
      <w:r>
        <w:rPr>
          <w:position w:val="-7"/>
        </w:rPr>
        <w:object w:dxaOrig="340" w:dyaOrig="399">
          <v:shape id="_x0000_i1378" type="#_x0000_t75" style="width:17pt;height:19.5pt" filled="t">
            <v:fill color2="black"/>
            <v:imagedata r:id="rId104" o:title="" croptop="-164f" cropbottom="-164f" cropleft="-192f" cropright="-192f"/>
          </v:shape>
        </w:object>
      </w:r>
      <w:r>
        <w:rPr>
          <w:rFonts w:ascii="Times New Roman" w:hAnsi="Times New Roman" w:cs="Times New Roman"/>
          <w:sz w:val="24"/>
          <w:szCs w:val="24"/>
        </w:rPr>
        <w:t xml:space="preserve"> là phương trình h</w:t>
      </w:r>
      <w:r>
        <w:rPr>
          <w:rFonts w:ascii="Times New Roman" w:hAnsi="Times New Roman" w:cs="Times New Roman"/>
          <w:sz w:val="24"/>
          <w:szCs w:val="24"/>
        </w:rPr>
        <w:t>ệ</w:t>
      </w:r>
      <w:r>
        <w:rPr>
          <w:rFonts w:ascii="Times New Roman" w:hAnsi="Times New Roman" w:cs="Times New Roman"/>
          <w:sz w:val="24"/>
          <w:szCs w:val="24"/>
        </w:rPr>
        <w:t xml:space="preserve"> qu</w:t>
      </w:r>
      <w:r>
        <w:rPr>
          <w:rFonts w:ascii="Times New Roman" w:hAnsi="Times New Roman" w:cs="Times New Roman"/>
          <w:sz w:val="24"/>
          <w:szCs w:val="24"/>
        </w:rPr>
        <w:t>ả</w:t>
      </w:r>
      <w:r>
        <w:rPr>
          <w:rFonts w:ascii="Times New Roman" w:hAnsi="Times New Roman" w:cs="Times New Roman"/>
          <w:sz w:val="24"/>
          <w:szCs w:val="24"/>
        </w:rPr>
        <w:t xml:space="preserve"> c</w:t>
      </w:r>
      <w:r>
        <w:rPr>
          <w:rFonts w:ascii="Times New Roman" w:hAnsi="Times New Roman" w:cs="Times New Roman"/>
          <w:sz w:val="24"/>
          <w:szCs w:val="24"/>
        </w:rPr>
        <w:t>ủ</w:t>
      </w:r>
      <w:r>
        <w:rPr>
          <w:rFonts w:ascii="Times New Roman" w:hAnsi="Times New Roman" w:cs="Times New Roman"/>
          <w:sz w:val="24"/>
          <w:szCs w:val="24"/>
        </w:rPr>
        <w:t xml:space="preserve">a </w:t>
      </w:r>
      <w:r>
        <w:rPr>
          <w:position w:val="-8"/>
        </w:rPr>
        <w:object w:dxaOrig="379" w:dyaOrig="400">
          <v:shape id="_x0000_i1379" type="#_x0000_t75" style="width:18.5pt;height:20.5pt" filled="t">
            <v:fill color2="black"/>
            <v:imagedata r:id="rId106" o:title="" croptop="-163f" cropbottom="-163f" cropleft="-172f" cropright="-172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sz w:val="24"/>
          <w:szCs w:val="24"/>
        </w:rPr>
        <w:t xml:space="preserve"> C</w:t>
      </w:r>
      <w:r>
        <w:rPr>
          <w:rFonts w:ascii="Times New Roman" w:hAnsi="Times New Roman" w:cs="Times New Roman"/>
          <w:sz w:val="24"/>
          <w:szCs w:val="24"/>
        </w:rPr>
        <w:t>ả</w:t>
      </w:r>
      <w:r>
        <w:rPr>
          <w:rFonts w:ascii="Times New Roman" w:hAnsi="Times New Roman" w:cs="Times New Roman"/>
          <w:sz w:val="24"/>
          <w:szCs w:val="24"/>
        </w:rPr>
        <w:t xml:space="preserve"> A, B, C đ</w:t>
      </w:r>
      <w:r>
        <w:rPr>
          <w:rFonts w:ascii="Times New Roman" w:hAnsi="Times New Roman" w:cs="Times New Roman"/>
          <w:sz w:val="24"/>
          <w:szCs w:val="24"/>
        </w:rPr>
        <w:t>ề</w:t>
      </w:r>
      <w:r>
        <w:rPr>
          <w:rFonts w:ascii="Times New Roman" w:hAnsi="Times New Roman" w:cs="Times New Roman"/>
          <w:sz w:val="24"/>
          <w:szCs w:val="24"/>
        </w:rPr>
        <w:t>u đúng.</w:t>
      </w:r>
    </w:p>
    <w:p w:rsidR="00000000" w:rsidRDefault="00FB20AB">
      <w:pPr>
        <w:pStyle w:val="Heading1"/>
        <w:jc w:val="center"/>
      </w:pPr>
      <w:r>
        <w:rPr>
          <w:rFonts w:ascii="Times New Roman" w:hAnsi="Times New Roman"/>
          <w:color w:val="FF0000"/>
          <w:sz w:val="24"/>
          <w:szCs w:val="24"/>
          <w:u w:val="single"/>
          <w:lang w:val="nl-NL"/>
        </w:rPr>
        <w:t xml:space="preserve">LOẠI </w:t>
      </w:r>
      <w:r>
        <w:rPr>
          <w:rFonts w:ascii="Wingdings" w:eastAsia="Wingdings" w:hAnsi="Wingdings" w:cs="Wingdings"/>
          <w:color w:val="FF0000"/>
          <w:sz w:val="24"/>
          <w:szCs w:val="24"/>
          <w:u w:val="single"/>
        </w:rPr>
        <w:t></w:t>
      </w:r>
      <w:r>
        <w:rPr>
          <w:rFonts w:ascii="Times New Roman" w:hAnsi="Times New Roman"/>
          <w:b w:val="0"/>
          <w:color w:val="0000FF"/>
          <w:sz w:val="24"/>
          <w:szCs w:val="24"/>
          <w:lang w:val="nl-NL"/>
        </w:rPr>
        <w:t xml:space="preserve">. </w:t>
      </w:r>
      <w:r>
        <w:rPr>
          <w:rFonts w:ascii="Times New Roman" w:hAnsi="Times New Roman"/>
          <w:color w:val="0000FF"/>
          <w:sz w:val="24"/>
          <w:szCs w:val="24"/>
          <w:lang w:val="nl-NL"/>
        </w:rPr>
        <w:t>PHƯƠNG TRÌNH BẬC NHẤT, BẬC HAI MỘT ẨN</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lang w:val="vi-VN"/>
        </w:rPr>
        <w:t xml:space="preserve">Cho </w:t>
      </w:r>
      <w:r>
        <w:rPr>
          <w:rFonts w:ascii="Times New Roman" w:hAnsi="Times New Roman" w:cs="Times New Roman"/>
          <w:iCs/>
          <w:color w:val="000000"/>
          <w:sz w:val="24"/>
          <w:szCs w:val="24"/>
          <w:lang w:val="vi-VN"/>
        </w:rPr>
        <w:t xml:space="preserve">phương trình </w:t>
      </w:r>
      <w:r>
        <w:rPr>
          <w:position w:val="-2"/>
        </w:rPr>
        <w:object w:dxaOrig="999" w:dyaOrig="279">
          <v:shape id="_x0000_i1380" type="#_x0000_t75" style="width:50.5pt;height:14.5pt" filled="t">
            <v:fill color2="black"/>
            <v:imagedata r:id="rId238" o:title="" croptop="-234f" cropbottom="-234f" cropleft="-65f" cropright="-65f"/>
          </v:shape>
        </w:object>
      </w:r>
      <w:r>
        <w:rPr>
          <w:rFonts w:ascii="Times New Roman" w:hAnsi="Times New Roman" w:cs="Times New Roman"/>
          <w:iCs/>
          <w:color w:val="000000"/>
          <w:sz w:val="24"/>
          <w:szCs w:val="24"/>
          <w:lang w:val="vi-VN"/>
        </w:rPr>
        <w:t>. Ch</w:t>
      </w:r>
      <w:r>
        <w:rPr>
          <w:rFonts w:ascii="Times New Roman" w:hAnsi="Times New Roman" w:cs="Times New Roman"/>
          <w:iCs/>
          <w:color w:val="000000"/>
          <w:sz w:val="24"/>
          <w:szCs w:val="24"/>
          <w:lang w:val="vi-VN"/>
        </w:rPr>
        <w:t>ọ</w:t>
      </w:r>
      <w:r>
        <w:rPr>
          <w:rFonts w:ascii="Times New Roman" w:hAnsi="Times New Roman" w:cs="Times New Roman"/>
          <w:iCs/>
          <w:color w:val="000000"/>
          <w:sz w:val="24"/>
          <w:szCs w:val="24"/>
          <w:lang w:val="vi-VN"/>
        </w:rPr>
        <w:t>n m</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nh đ</w:t>
      </w:r>
      <w:r>
        <w:rPr>
          <w:rFonts w:ascii="Times New Roman" w:hAnsi="Times New Roman" w:cs="Times New Roman"/>
          <w:iCs/>
          <w:color w:val="000000"/>
          <w:sz w:val="24"/>
          <w:szCs w:val="24"/>
          <w:lang w:val="vi-VN"/>
        </w:rPr>
        <w:t>ề</w:t>
      </w:r>
      <w:r>
        <w:rPr>
          <w:rFonts w:ascii="Times New Roman" w:hAnsi="Times New Roman" w:cs="Times New Roman"/>
          <w:iCs/>
          <w:color w:val="000000"/>
          <w:sz w:val="24"/>
          <w:szCs w:val="24"/>
          <w:lang w:val="vi-VN"/>
        </w:rPr>
        <w:t xml:space="preserve"> đú</w:t>
      </w:r>
      <w:r>
        <w:rPr>
          <w:rFonts w:ascii="Times New Roman" w:hAnsi="Times New Roman" w:cs="Times New Roman"/>
          <w:iCs/>
          <w:color w:val="000000"/>
          <w:sz w:val="24"/>
          <w:szCs w:val="24"/>
          <w:lang w:val="vi-VN"/>
        </w:rPr>
        <w:t>ng:</w:t>
      </w:r>
    </w:p>
    <w:p w:rsidR="00000000" w:rsidRDefault="00FB20AB">
      <w:pPr>
        <w:tabs>
          <w:tab w:val="left" w:pos="1276"/>
        </w:tabs>
        <w:ind w:left="1276" w:hanging="283"/>
      </w:pPr>
      <w:r>
        <w:rPr>
          <w:rFonts w:ascii="Times New Roman" w:hAnsi="Times New Roman" w:cs="Times New Roman"/>
          <w:b/>
          <w:color w:val="000000"/>
          <w:sz w:val="24"/>
          <w:szCs w:val="24"/>
          <w:lang w:val="vi-VN"/>
        </w:rPr>
        <w:t xml:space="preserve">A. </w:t>
      </w:r>
      <w:r>
        <w:rPr>
          <w:rFonts w:ascii="Times New Roman" w:hAnsi="Times New Roman" w:cs="Times New Roman"/>
          <w:iCs/>
          <w:color w:val="000000"/>
          <w:sz w:val="24"/>
          <w:szCs w:val="24"/>
          <w:lang w:val="vi-VN"/>
        </w:rPr>
        <w:t>N</w:t>
      </w:r>
      <w:r>
        <w:rPr>
          <w:rFonts w:ascii="Times New Roman" w:hAnsi="Times New Roman" w:cs="Times New Roman"/>
          <w:iCs/>
          <w:color w:val="000000"/>
          <w:sz w:val="24"/>
          <w:szCs w:val="24"/>
          <w:lang w:val="vi-VN"/>
        </w:rPr>
        <w:t>ế</w:t>
      </w:r>
      <w:r>
        <w:rPr>
          <w:rFonts w:ascii="Times New Roman" w:hAnsi="Times New Roman" w:cs="Times New Roman"/>
          <w:iCs/>
          <w:color w:val="000000"/>
          <w:sz w:val="24"/>
          <w:szCs w:val="24"/>
          <w:lang w:val="vi-VN"/>
        </w:rPr>
        <w:t>u phương trình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 xml:space="preserve">m thì  </w:t>
      </w:r>
      <w:r>
        <w:rPr>
          <w:position w:val="1"/>
        </w:rPr>
        <w:object w:dxaOrig="200" w:dyaOrig="219">
          <v:shape id="_x0000_i1381" type="#_x0000_t75" style="width:9.5pt;height:11pt" filled="t">
            <v:fill color2="black"/>
            <v:imagedata r:id="rId239" o:title="" croptop="-299f" cropbottom="-299f" cropleft="-327f" cropright="-327f"/>
          </v:shape>
        </w:object>
      </w:r>
      <w:r>
        <w:rPr>
          <w:rFonts w:ascii="Times New Roman" w:hAnsi="Times New Roman" w:cs="Times New Roman"/>
          <w:iCs/>
          <w:color w:val="000000"/>
          <w:sz w:val="24"/>
          <w:szCs w:val="24"/>
          <w:lang w:val="vi-VN"/>
        </w:rPr>
        <w:t xml:space="preserve"> khác </w:t>
      </w:r>
      <w:r>
        <w:rPr>
          <w:position w:val="-2"/>
        </w:rPr>
        <w:object w:dxaOrig="200" w:dyaOrig="279">
          <v:shape id="_x0000_i1382" type="#_x0000_t75" style="width:9.5pt;height:14.5pt" filled="t">
            <v:fill color2="black"/>
            <v:imagedata r:id="rId240" o:title="" croptop="-234f" cropbottom="-234f" cropleft="-327f" cropright="-327f"/>
          </v:shape>
        </w:object>
      </w:r>
      <w:r>
        <w:rPr>
          <w:rFonts w:ascii="Times New Roman" w:hAnsi="Times New Roman" w:cs="Times New Roman"/>
          <w:iCs/>
          <w:color w:val="000000"/>
          <w:sz w:val="24"/>
          <w:szCs w:val="24"/>
          <w:lang w:val="vi-VN"/>
        </w:rPr>
        <w:t>.</w:t>
      </w:r>
    </w:p>
    <w:p w:rsidR="00000000" w:rsidRDefault="00FB20AB">
      <w:pPr>
        <w:tabs>
          <w:tab w:val="left" w:pos="1276"/>
        </w:tabs>
        <w:ind w:left="1276" w:hanging="283"/>
      </w:pPr>
      <w:r>
        <w:rPr>
          <w:rFonts w:ascii="Times New Roman" w:hAnsi="Times New Roman" w:cs="Times New Roman"/>
          <w:b/>
          <w:color w:val="FF0000"/>
          <w:sz w:val="24"/>
          <w:szCs w:val="24"/>
          <w:lang w:val="vi-VN"/>
        </w:rPr>
        <w:t>B</w:t>
      </w:r>
      <w:r>
        <w:rPr>
          <w:rFonts w:ascii="Times New Roman" w:hAnsi="Times New Roman" w:cs="Times New Roman"/>
          <w:b/>
          <w:color w:val="000000"/>
          <w:sz w:val="24"/>
          <w:szCs w:val="24"/>
          <w:lang w:val="vi-VN"/>
        </w:rPr>
        <w:t xml:space="preserve">. </w:t>
      </w:r>
      <w:r>
        <w:rPr>
          <w:rFonts w:ascii="Times New Roman" w:hAnsi="Times New Roman" w:cs="Times New Roman"/>
          <w:iCs/>
          <w:color w:val="000000"/>
          <w:sz w:val="24"/>
          <w:szCs w:val="24"/>
          <w:lang w:val="vi-VN"/>
        </w:rPr>
        <w:t>N</w:t>
      </w:r>
      <w:r>
        <w:rPr>
          <w:rFonts w:ascii="Times New Roman" w:hAnsi="Times New Roman" w:cs="Times New Roman"/>
          <w:iCs/>
          <w:color w:val="000000"/>
          <w:sz w:val="24"/>
          <w:szCs w:val="24"/>
          <w:lang w:val="vi-VN"/>
        </w:rPr>
        <w:t>ế</w:t>
      </w:r>
      <w:r>
        <w:rPr>
          <w:rFonts w:ascii="Times New Roman" w:hAnsi="Times New Roman" w:cs="Times New Roman"/>
          <w:iCs/>
          <w:color w:val="000000"/>
          <w:sz w:val="24"/>
          <w:szCs w:val="24"/>
          <w:lang w:val="vi-VN"/>
        </w:rPr>
        <w:t>u phương trình vô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 xml:space="preserve">m thì </w:t>
      </w:r>
      <w:r>
        <w:rPr>
          <w:position w:val="-2"/>
        </w:rPr>
        <w:object w:dxaOrig="559" w:dyaOrig="279">
          <v:shape id="_x0000_i1383" type="#_x0000_t75" style="width:27.5pt;height:14.5pt" filled="t">
            <v:fill color2="black"/>
            <v:imagedata r:id="rId241" o:title="" croptop="-234f" cropbottom="-234f" cropleft="-117f" cropright="-117f"/>
          </v:shape>
        </w:object>
      </w:r>
      <w:r>
        <w:rPr>
          <w:rFonts w:ascii="Times New Roman" w:hAnsi="Times New Roman" w:cs="Times New Roman"/>
          <w:iCs/>
          <w:color w:val="000000"/>
          <w:sz w:val="24"/>
          <w:szCs w:val="24"/>
          <w:lang w:val="vi-VN"/>
        </w:rPr>
        <w:t>.</w:t>
      </w:r>
    </w:p>
    <w:p w:rsidR="00000000" w:rsidRDefault="00FB20AB">
      <w:pPr>
        <w:tabs>
          <w:tab w:val="left" w:pos="1276"/>
        </w:tabs>
        <w:ind w:left="1276" w:hanging="283"/>
      </w:pPr>
      <w:r>
        <w:rPr>
          <w:rFonts w:ascii="Times New Roman" w:hAnsi="Times New Roman" w:cs="Times New Roman"/>
          <w:b/>
          <w:color w:val="000000"/>
          <w:sz w:val="24"/>
          <w:szCs w:val="24"/>
          <w:lang w:val="vi-VN"/>
        </w:rPr>
        <w:t xml:space="preserve">C. </w:t>
      </w:r>
      <w:r>
        <w:rPr>
          <w:rFonts w:ascii="Times New Roman" w:hAnsi="Times New Roman" w:cs="Times New Roman"/>
          <w:color w:val="000000"/>
          <w:sz w:val="24"/>
          <w:szCs w:val="24"/>
          <w:lang w:val="vi-VN"/>
        </w:rPr>
        <w:t>N</w:t>
      </w:r>
      <w:r>
        <w:rPr>
          <w:rFonts w:ascii="Times New Roman" w:hAnsi="Times New Roman" w:cs="Times New Roman"/>
          <w:color w:val="000000"/>
          <w:sz w:val="24"/>
          <w:szCs w:val="24"/>
          <w:lang w:val="vi-VN"/>
        </w:rPr>
        <w:t>ế</w:t>
      </w:r>
      <w:r>
        <w:rPr>
          <w:rFonts w:ascii="Times New Roman" w:hAnsi="Times New Roman" w:cs="Times New Roman"/>
          <w:color w:val="000000"/>
          <w:sz w:val="24"/>
          <w:szCs w:val="24"/>
          <w:lang w:val="vi-VN"/>
        </w:rPr>
        <w:t>u phương trình vô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 xml:space="preserve">m thì </w:t>
      </w:r>
      <w:r>
        <w:rPr>
          <w:position w:val="-2"/>
        </w:rPr>
        <w:object w:dxaOrig="539" w:dyaOrig="279">
          <v:shape id="_x0000_i1384" type="#_x0000_t75" style="width:27pt;height:14.5pt" filled="t">
            <v:fill color2="black"/>
            <v:imagedata r:id="rId242" o:title="" croptop="-234f" cropbottom="-234f" cropleft="-121f" cropright="-121f"/>
          </v:shape>
        </w:object>
      </w:r>
      <w:r>
        <w:rPr>
          <w:rFonts w:ascii="Times New Roman" w:hAnsi="Times New Roman" w:cs="Times New Roman"/>
          <w:color w:val="000000"/>
          <w:sz w:val="24"/>
          <w:szCs w:val="24"/>
          <w:lang w:val="vi-VN"/>
        </w:rPr>
        <w:t>.</w:t>
      </w:r>
    </w:p>
    <w:p w:rsidR="00000000" w:rsidRDefault="00FB20AB">
      <w:pPr>
        <w:tabs>
          <w:tab w:val="left" w:pos="992"/>
          <w:tab w:val="left" w:pos="3402"/>
          <w:tab w:val="left" w:pos="5669"/>
          <w:tab w:val="left" w:pos="7937"/>
        </w:tabs>
        <w:ind w:left="992"/>
      </w:pPr>
      <w:r>
        <w:rPr>
          <w:rFonts w:ascii="Times New Roman" w:hAnsi="Times New Roman" w:cs="Times New Roman"/>
          <w:b/>
          <w:color w:val="000000"/>
          <w:sz w:val="24"/>
          <w:szCs w:val="24"/>
          <w:lang w:val="vi-VN"/>
        </w:rPr>
        <w:t xml:space="preserve">D. </w:t>
      </w:r>
      <w:r>
        <w:rPr>
          <w:rFonts w:ascii="Times New Roman" w:hAnsi="Times New Roman" w:cs="Times New Roman"/>
          <w:color w:val="000000"/>
          <w:sz w:val="24"/>
          <w:szCs w:val="24"/>
          <w:lang w:val="vi-VN"/>
        </w:rPr>
        <w:t>N</w:t>
      </w:r>
      <w:r>
        <w:rPr>
          <w:rFonts w:ascii="Times New Roman" w:hAnsi="Times New Roman" w:cs="Times New Roman"/>
          <w:color w:val="000000"/>
          <w:sz w:val="24"/>
          <w:szCs w:val="24"/>
          <w:lang w:val="vi-VN"/>
        </w:rPr>
        <w:t>ế</w:t>
      </w:r>
      <w:r>
        <w:rPr>
          <w:rFonts w:ascii="Times New Roman" w:hAnsi="Times New Roman" w:cs="Times New Roman"/>
          <w:color w:val="000000"/>
          <w:sz w:val="24"/>
          <w:szCs w:val="24"/>
          <w:lang w:val="vi-VN"/>
        </w:rPr>
        <w:t>u phương trình 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 xml:space="preserve">m thì </w:t>
      </w:r>
      <w:r>
        <w:rPr>
          <w:position w:val="-2"/>
        </w:rPr>
        <w:object w:dxaOrig="200" w:dyaOrig="279">
          <v:shape id="_x0000_i1385" type="#_x0000_t75" style="width:9.5pt;height:14.5pt" filled="t">
            <v:fill color2="black"/>
            <v:imagedata r:id="rId243" o:title="" croptop="-234f" cropbottom="-234f" cropleft="-327f" cropright="-327f"/>
          </v:shape>
        </w:object>
      </w:r>
      <w:r>
        <w:rPr>
          <w:rFonts w:ascii="Times New Roman" w:hAnsi="Times New Roman" w:cs="Times New Roman"/>
          <w:color w:val="000000"/>
          <w:sz w:val="24"/>
          <w:szCs w:val="24"/>
          <w:lang w:val="vi-VN"/>
        </w:rPr>
        <w:t xml:space="preserve"> khác </w:t>
      </w:r>
      <w:r>
        <w:rPr>
          <w:position w:val="-2"/>
        </w:rPr>
        <w:object w:dxaOrig="200" w:dyaOrig="279">
          <v:shape id="_x0000_i1386" type="#_x0000_t75" style="width:9.5pt;height:14.5pt" filled="t">
            <v:fill color2="black"/>
            <v:imagedata r:id="rId240" o:title="" croptop="-234f" cropbottom="-234f" cropleft="-327f" cropright="-327f"/>
          </v:shape>
        </w:object>
      </w:r>
      <w:r>
        <w:rPr>
          <w:rFonts w:ascii="Times New Roman" w:hAnsi="Times New Roman" w:cs="Times New Roman"/>
          <w:color w:val="000000"/>
          <w:sz w:val="24"/>
          <w:szCs w:val="24"/>
          <w:lang w:val="vi-VN"/>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vi-VN"/>
        </w:rPr>
        <w:t xml:space="preserve">Phương </w:t>
      </w:r>
      <w:r>
        <w:rPr>
          <w:rFonts w:ascii="Times New Roman" w:hAnsi="Times New Roman" w:cs="Times New Roman"/>
          <w:iCs/>
          <w:color w:val="000000"/>
          <w:sz w:val="24"/>
          <w:szCs w:val="24"/>
          <w:lang w:val="vi-VN"/>
        </w:rPr>
        <w:t xml:space="preserve">trình </w:t>
      </w:r>
      <w:r>
        <w:rPr>
          <w:position w:val="-3"/>
        </w:rPr>
        <w:object w:dxaOrig="1520" w:dyaOrig="320">
          <v:shape id="_x0000_i1387" type="#_x0000_t75" style="width:75.5pt;height:15.5pt" filled="t">
            <v:fill color2="black"/>
            <v:imagedata r:id="rId244" o:title="" croptop="-204f" cropbottom="-204f" cropleft="-43f" cropright="-43f"/>
          </v:shape>
        </w:object>
      </w:r>
      <w:r>
        <w:rPr>
          <w:rFonts w:ascii="Times New Roman" w:hAnsi="Times New Roman" w:cs="Times New Roman"/>
          <w:iCs/>
          <w:color w:val="000000"/>
          <w:sz w:val="24"/>
          <w:szCs w:val="24"/>
          <w:lang w:val="vi-VN"/>
        </w:rPr>
        <w:t xml:space="preserve">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duy nh</w:t>
      </w:r>
      <w:r>
        <w:rPr>
          <w:rFonts w:ascii="Times New Roman" w:hAnsi="Times New Roman" w:cs="Times New Roman"/>
          <w:iCs/>
          <w:color w:val="000000"/>
          <w:sz w:val="24"/>
          <w:szCs w:val="24"/>
          <w:lang w:val="vi-VN"/>
        </w:rPr>
        <w:t>ấ</w:t>
      </w:r>
      <w:r>
        <w:rPr>
          <w:rFonts w:ascii="Times New Roman" w:hAnsi="Times New Roman" w:cs="Times New Roman"/>
          <w:iCs/>
          <w:color w:val="000000"/>
          <w:sz w:val="24"/>
          <w:szCs w:val="24"/>
          <w:lang w:val="vi-VN"/>
        </w:rPr>
        <w:t>t khi và ch</w:t>
      </w:r>
      <w:r>
        <w:rPr>
          <w:rFonts w:ascii="Times New Roman" w:hAnsi="Times New Roman" w:cs="Times New Roman"/>
          <w:iCs/>
          <w:color w:val="000000"/>
          <w:sz w:val="24"/>
          <w:szCs w:val="24"/>
          <w:lang w:val="vi-VN"/>
        </w:rPr>
        <w:t>ỉ</w:t>
      </w:r>
      <w:r>
        <w:rPr>
          <w:rFonts w:ascii="Times New Roman" w:hAnsi="Times New Roman" w:cs="Times New Roman"/>
          <w:iCs/>
          <w:color w:val="000000"/>
          <w:sz w:val="24"/>
          <w:szCs w:val="24"/>
          <w:lang w:val="vi-VN"/>
        </w:rPr>
        <w:t xml:space="preserve"> khi:</w:t>
      </w:r>
    </w:p>
    <w:p w:rsidR="00000000" w:rsidRDefault="00FB20AB">
      <w:pPr>
        <w:tabs>
          <w:tab w:val="left" w:pos="5670"/>
        </w:tabs>
        <w:ind w:left="993"/>
      </w:pPr>
      <w:r>
        <w:rPr>
          <w:rFonts w:ascii="Times New Roman" w:hAnsi="Times New Roman" w:cs="Times New Roman"/>
          <w:b/>
          <w:color w:val="000000"/>
          <w:sz w:val="24"/>
          <w:szCs w:val="24"/>
        </w:rPr>
        <w:t xml:space="preserve">A. </w:t>
      </w:r>
      <w:r>
        <w:rPr>
          <w:position w:val="-2"/>
        </w:rPr>
        <w:object w:dxaOrig="559" w:dyaOrig="279">
          <v:shape id="_x0000_i1388" type="#_x0000_t75" style="width:27.5pt;height:14.5pt" filled="t">
            <v:fill color2="black"/>
            <v:imagedata r:id="rId241" o:title="" croptop="-234f" cropbottom="-234f" cropleft="-117f" cropright="-117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B</w:t>
      </w:r>
      <w:r>
        <w:rPr>
          <w:rFonts w:ascii="Times New Roman" w:hAnsi="Times New Roman" w:cs="Times New Roman"/>
          <w:b/>
          <w:color w:val="000000"/>
          <w:sz w:val="24"/>
          <w:szCs w:val="24"/>
        </w:rPr>
        <w:t xml:space="preserve">. </w:t>
      </w:r>
      <w:r>
        <w:rPr>
          <w:position w:val="-24"/>
        </w:rPr>
        <w:object w:dxaOrig="700" w:dyaOrig="719">
          <v:shape id="_x0000_i1389" type="#_x0000_t75" style="width:35pt;height:36pt" filled="t">
            <v:fill color2="black"/>
            <v:imagedata r:id="rId245" o:title="" croptop="-91f" cropbottom="-91f" cropleft="-93f" cropright="-93f"/>
          </v:shape>
        </w:object>
      </w:r>
      <w:r>
        <w:rPr>
          <w:rFonts w:ascii="Times New Roman" w:hAnsi="Times New Roman" w:cs="Times New Roman"/>
          <w:iCs/>
          <w:color w:val="000000"/>
          <w:sz w:val="24"/>
          <w:szCs w:val="24"/>
        </w:rPr>
        <w:t xml:space="preserve"> ho</w:t>
      </w:r>
      <w:r>
        <w:rPr>
          <w:rFonts w:ascii="Times New Roman" w:hAnsi="Times New Roman" w:cs="Times New Roman"/>
          <w:iCs/>
          <w:color w:val="000000"/>
          <w:sz w:val="24"/>
          <w:szCs w:val="24"/>
        </w:rPr>
        <w:t>ặ</w:t>
      </w:r>
      <w:r>
        <w:rPr>
          <w:rFonts w:ascii="Times New Roman" w:hAnsi="Times New Roman" w:cs="Times New Roman"/>
          <w:iCs/>
          <w:color w:val="000000"/>
          <w:sz w:val="24"/>
          <w:szCs w:val="24"/>
        </w:rPr>
        <w:t xml:space="preserve">c </w:t>
      </w:r>
      <w:r>
        <w:rPr>
          <w:position w:val="-24"/>
        </w:rPr>
        <w:object w:dxaOrig="680" w:dyaOrig="720">
          <v:shape id="_x0000_i1390" type="#_x0000_t75" style="width:33.5pt;height:36pt" filled="t">
            <v:fill color2="black"/>
            <v:imagedata r:id="rId246" o:title="" croptop="-91f" cropbottom="-91f" cropleft="-96f" cropright="-96f"/>
          </v:shape>
        </w:object>
      </w:r>
      <w:r>
        <w:rPr>
          <w:rFonts w:ascii="Times New Roman" w:hAnsi="Times New Roman" w:cs="Times New Roman"/>
          <w:color w:val="000000"/>
          <w:sz w:val="24"/>
          <w:szCs w:val="24"/>
        </w:rPr>
        <w:t>.</w:t>
      </w:r>
    </w:p>
    <w:p w:rsidR="00000000" w:rsidRDefault="00FB20AB">
      <w:pPr>
        <w:tabs>
          <w:tab w:val="left" w:pos="5670"/>
        </w:tabs>
        <w:ind w:left="993"/>
      </w:pPr>
      <w:r>
        <w:rPr>
          <w:rFonts w:ascii="Times New Roman" w:hAnsi="Times New Roman" w:cs="Times New Roman"/>
          <w:b/>
          <w:color w:val="000000"/>
          <w:sz w:val="24"/>
          <w:szCs w:val="24"/>
        </w:rPr>
        <w:t xml:space="preserve">C. </w:t>
      </w:r>
      <w:r>
        <w:rPr>
          <w:position w:val="-2"/>
        </w:rPr>
        <w:object w:dxaOrig="919" w:dyaOrig="279">
          <v:shape id="_x0000_i1391" type="#_x0000_t75" style="width:45.5pt;height:14.5pt" filled="t">
            <v:fill color2="black"/>
            <v:imagedata r:id="rId247" o:title="" croptop="-234f" cropbottom="-234f" cropleft="-71f" cropright="-71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4"/>
        </w:rPr>
        <w:object w:dxaOrig="700" w:dyaOrig="719">
          <v:shape id="_x0000_i1392" type="#_x0000_t75" style="width:35pt;height:36pt" filled="t">
            <v:fill color2="black"/>
            <v:imagedata r:id="rId245" o:title="" croptop="-91f" cropbottom="-91f" cropleft="-93f" cropright="-93f"/>
          </v:shape>
        </w:object>
      </w:r>
      <w:r>
        <w:rPr>
          <w:rFonts w:ascii="Times New Roman" w:hAnsi="Times New Roman" w:cs="Times New Roman"/>
          <w:color w:val="000000"/>
          <w:sz w:val="24"/>
          <w:szCs w:val="24"/>
        </w:rPr>
        <w:t xml:space="preserve">. </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 xml:space="preserve">Phương </w:t>
      </w:r>
      <w:r>
        <w:rPr>
          <w:rFonts w:ascii="Times New Roman" w:hAnsi="Times New Roman" w:cs="Times New Roman"/>
          <w:iCs/>
          <w:color w:val="000000"/>
          <w:sz w:val="24"/>
          <w:szCs w:val="24"/>
        </w:rPr>
        <w:t xml:space="preserve">trình </w:t>
      </w:r>
      <w:r>
        <w:rPr>
          <w:position w:val="-12"/>
        </w:rPr>
        <w:object w:dxaOrig="2439" w:dyaOrig="480">
          <v:shape id="_x0000_i1393" type="#_x0000_t75" style="width:122pt;height:24pt" filled="t">
            <v:fill color2="black"/>
            <v:imagedata r:id="rId248" o:title="" croptop="-136f" cropbottom="-136f" cropleft="-26f" cropright="-26f"/>
          </v:shape>
        </w:object>
      </w:r>
      <w:r>
        <w:rPr>
          <w:rFonts w:ascii="Times New Roman" w:hAnsi="Times New Roman" w:cs="Times New Roman"/>
          <w:color w:val="000000"/>
          <w:sz w:val="24"/>
          <w:szCs w:val="24"/>
        </w:rPr>
        <w:t>:</w:t>
      </w:r>
    </w:p>
    <w:p w:rsidR="00000000" w:rsidRDefault="00FB20AB">
      <w:pPr>
        <w:tabs>
          <w:tab w:val="left" w:pos="5670"/>
        </w:tabs>
        <w:ind w:firstLine="990"/>
      </w:pPr>
      <w:r>
        <w:rPr>
          <w:rFonts w:ascii="Times New Roman" w:hAnsi="Times New Roman" w:cs="Times New Roman"/>
          <w:b/>
          <w:color w:val="000000"/>
          <w:sz w:val="24"/>
          <w:szCs w:val="24"/>
        </w:rPr>
        <w:t xml:space="preserve">A. </w:t>
      </w:r>
      <w:r>
        <w:rPr>
          <w:rFonts w:ascii="Times New Roman" w:hAnsi="Times New Roman" w:cs="Times New Roman"/>
          <w:iCs/>
          <w:color w:val="000000"/>
          <w:sz w:val="24"/>
          <w:szCs w:val="24"/>
        </w:rPr>
        <w:t xml:space="preserve">Có </w:t>
      </w:r>
      <w:r>
        <w:object w:dxaOrig="200" w:dyaOrig="259">
          <v:shape id="_x0000_i1394"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rPr>
        <w:t xml:space="preserve">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trái d</w:t>
      </w:r>
      <w:r>
        <w:rPr>
          <w:rFonts w:ascii="Times New Roman" w:hAnsi="Times New Roman" w:cs="Times New Roman"/>
          <w:iCs/>
          <w:color w:val="000000"/>
          <w:sz w:val="24"/>
          <w:szCs w:val="24"/>
        </w:rPr>
        <w:t>ấ</w:t>
      </w:r>
      <w:r>
        <w:rPr>
          <w:rFonts w:ascii="Times New Roman" w:hAnsi="Times New Roman" w:cs="Times New Roman"/>
          <w:iCs/>
          <w:color w:val="000000"/>
          <w:sz w:val="24"/>
          <w:szCs w:val="24"/>
        </w:rPr>
        <w:t>u.</w:t>
      </w:r>
      <w:r>
        <w:rPr>
          <w:rFonts w:ascii="Times New Roman" w:hAnsi="Times New Roman" w:cs="Times New Roman"/>
          <w:iCs/>
          <w:color w:val="000000"/>
          <w:sz w:val="24"/>
          <w:szCs w:val="24"/>
        </w:rPr>
        <w:tab/>
      </w:r>
      <w:r>
        <w:rPr>
          <w:rFonts w:ascii="Times New Roman" w:hAnsi="Times New Roman" w:cs="Times New Roman"/>
          <w:b/>
          <w:color w:val="000000"/>
          <w:sz w:val="24"/>
          <w:szCs w:val="24"/>
        </w:rPr>
        <w:t xml:space="preserve">B. </w:t>
      </w:r>
      <w:r>
        <w:rPr>
          <w:rFonts w:ascii="Times New Roman" w:hAnsi="Times New Roman" w:cs="Times New Roman"/>
          <w:iCs/>
          <w:color w:val="000000"/>
          <w:sz w:val="24"/>
          <w:szCs w:val="24"/>
        </w:rPr>
        <w:t xml:space="preserve">Có </w:t>
      </w:r>
      <w:r>
        <w:object w:dxaOrig="200" w:dyaOrig="259">
          <v:shape id="_x0000_i1395"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rPr>
        <w:t>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âm phân bi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t.</w:t>
      </w:r>
    </w:p>
    <w:p w:rsidR="00000000" w:rsidRDefault="00FB20AB">
      <w:pPr>
        <w:tabs>
          <w:tab w:val="left" w:pos="5670"/>
        </w:tabs>
        <w:ind w:firstLine="990"/>
      </w:pPr>
      <w:r>
        <w:rPr>
          <w:rFonts w:ascii="Times New Roman" w:hAnsi="Times New Roman" w:cs="Times New Roman"/>
          <w:b/>
          <w:color w:val="FF0000"/>
          <w:sz w:val="24"/>
          <w:szCs w:val="24"/>
        </w:rPr>
        <w:t>C</w:t>
      </w:r>
      <w:r>
        <w:rPr>
          <w:rFonts w:ascii="Times New Roman" w:hAnsi="Times New Roman" w:cs="Times New Roman"/>
          <w:b/>
          <w:color w:val="000000"/>
          <w:sz w:val="24"/>
          <w:szCs w:val="24"/>
        </w:rPr>
        <w:t xml:space="preserve">. </w:t>
      </w:r>
      <w:r>
        <w:rPr>
          <w:rFonts w:ascii="Times New Roman" w:hAnsi="Times New Roman" w:cs="Times New Roman"/>
          <w:iCs/>
          <w:color w:val="000000"/>
          <w:sz w:val="24"/>
          <w:szCs w:val="24"/>
        </w:rPr>
        <w:t xml:space="preserve">Có </w:t>
      </w:r>
      <w:r>
        <w:object w:dxaOrig="200" w:dyaOrig="259">
          <v:shape id="_x0000_i1396"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rPr>
        <w:t xml:space="preserve">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dư</w:t>
      </w:r>
      <w:r>
        <w:rPr>
          <w:rFonts w:ascii="Times New Roman" w:hAnsi="Times New Roman" w:cs="Times New Roman"/>
          <w:iCs/>
          <w:color w:val="000000"/>
          <w:sz w:val="24"/>
          <w:szCs w:val="24"/>
        </w:rPr>
        <w:t>ơng phân bi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 xml:space="preserve">t.          </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rFonts w:ascii="Times New Roman" w:hAnsi="Times New Roman" w:cs="Times New Roman"/>
          <w:iCs/>
          <w:color w:val="000000"/>
          <w:sz w:val="24"/>
          <w:szCs w:val="24"/>
        </w:rPr>
        <w:t>Vô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rPr>
        <w:t xml:space="preserve">Phương </w:t>
      </w:r>
      <w:r>
        <w:rPr>
          <w:rFonts w:ascii="Times New Roman" w:hAnsi="Times New Roman" w:cs="Times New Roman"/>
          <w:iCs/>
          <w:color w:val="000000"/>
          <w:sz w:val="24"/>
          <w:szCs w:val="24"/>
        </w:rPr>
        <w:t xml:space="preserve">trình </w:t>
      </w:r>
      <w:r>
        <w:rPr>
          <w:position w:val="-3"/>
        </w:rPr>
        <w:object w:dxaOrig="1039" w:dyaOrig="320">
          <v:shape id="_x0000_i1397" type="#_x0000_t75" style="width:51.5pt;height:15.5pt" filled="t">
            <v:fill color2="black"/>
            <v:imagedata r:id="rId249" o:title="" croptop="-204f" cropbottom="-204f" cropleft="-63f" cropright="-63f"/>
          </v:shape>
        </w:object>
      </w:r>
      <w:r>
        <w:rPr>
          <w:rFonts w:ascii="Times New Roman" w:hAnsi="Times New Roman" w:cs="Times New Roman"/>
          <w:iCs/>
          <w:color w:val="000000"/>
          <w:sz w:val="24"/>
          <w:szCs w:val="24"/>
        </w:rPr>
        <w:t xml:space="preserve"> có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khi và ch</w:t>
      </w:r>
      <w:r>
        <w:rPr>
          <w:rFonts w:ascii="Times New Roman" w:hAnsi="Times New Roman" w:cs="Times New Roman"/>
          <w:iCs/>
          <w:color w:val="000000"/>
          <w:sz w:val="24"/>
          <w:szCs w:val="24"/>
        </w:rPr>
        <w:t>ỉ</w:t>
      </w:r>
      <w:r>
        <w:rPr>
          <w:rFonts w:ascii="Times New Roman" w:hAnsi="Times New Roman" w:cs="Times New Roman"/>
          <w:iCs/>
          <w:color w:val="000000"/>
          <w:sz w:val="24"/>
          <w:szCs w:val="24"/>
        </w:rPr>
        <w:t xml:space="preserve"> khi:</w:t>
      </w:r>
    </w:p>
    <w:p w:rsidR="00000000" w:rsidRDefault="00FB20AB">
      <w:pPr>
        <w:tabs>
          <w:tab w:val="left" w:pos="3402"/>
          <w:tab w:val="left" w:pos="5670"/>
          <w:tab w:val="left" w:pos="7938"/>
        </w:tabs>
        <w:ind w:left="993"/>
      </w:pPr>
      <w:r>
        <w:rPr>
          <w:rFonts w:ascii="Times New Roman" w:hAnsi="Times New Roman" w:cs="Times New Roman"/>
          <w:b/>
          <w:color w:val="000000"/>
          <w:sz w:val="24"/>
          <w:szCs w:val="24"/>
        </w:rPr>
        <w:t xml:space="preserve">A. </w:t>
      </w:r>
      <w:r>
        <w:rPr>
          <w:position w:val="-2"/>
        </w:rPr>
        <w:object w:dxaOrig="599" w:dyaOrig="279">
          <v:shape id="_x0000_i1398" type="#_x0000_t75" style="width:30pt;height:14.5pt" filled="t">
            <v:fill color2="black"/>
            <v:imagedata r:id="rId250"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599" w:dyaOrig="279">
          <v:shape id="_x0000_i1399" type="#_x0000_t75" style="width:30pt;height:14.5pt" filled="t">
            <v:fill color2="black"/>
            <v:imagedata r:id="rId251"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C</w:t>
      </w:r>
      <w:r>
        <w:rPr>
          <w:rFonts w:ascii="Times New Roman" w:hAnsi="Times New Roman" w:cs="Times New Roman"/>
          <w:b/>
          <w:color w:val="000000"/>
          <w:sz w:val="24"/>
          <w:szCs w:val="24"/>
        </w:rPr>
        <w:t xml:space="preserve">. </w:t>
      </w:r>
      <w:r>
        <w:rPr>
          <w:position w:val="-2"/>
        </w:rPr>
        <w:object w:dxaOrig="599" w:dyaOrig="279">
          <v:shape id="_x0000_i1400" type="#_x0000_t75" style="width:30pt;height:14.5pt" filled="t">
            <v:fill color2="black"/>
            <v:imagedata r:id="rId252"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599" w:dyaOrig="279">
          <v:shape id="_x0000_i1401" type="#_x0000_t75" style="width:30pt;height:14.5pt" filled="t">
            <v:fill color2="black"/>
            <v:imagedata r:id="rId253" o:title="" croptop="-234f" cropbottom="-234f" cropleft="-109f" cropright="-109f"/>
          </v:shape>
        </w:object>
      </w:r>
      <w:r>
        <w:rPr>
          <w:rFonts w:ascii="Times New Roman" w:hAnsi="Times New Roman" w:cs="Times New Roman"/>
          <w:color w:val="000000"/>
          <w:sz w:val="24"/>
          <w:szCs w:val="24"/>
        </w:rPr>
        <w:t xml:space="preserve">. </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 xml:space="preserve">Cho </w:t>
      </w:r>
      <w:r>
        <w:rPr>
          <w:rFonts w:ascii="Times New Roman" w:hAnsi="Times New Roman" w:cs="Times New Roman"/>
          <w:iCs/>
          <w:color w:val="000000"/>
          <w:sz w:val="24"/>
          <w:szCs w:val="24"/>
        </w:rPr>
        <w:t xml:space="preserve">phương trình </w:t>
      </w:r>
      <w:r>
        <w:rPr>
          <w:position w:val="-3"/>
        </w:rPr>
        <w:object w:dxaOrig="1520" w:dyaOrig="320">
          <v:shape id="_x0000_i1402" type="#_x0000_t75" style="width:75.5pt;height:15.5pt" filled="t">
            <v:fill color2="black"/>
            <v:imagedata r:id="rId254" o:title="" croptop="-204f" cropbottom="-204f" cropleft="-43f" cropright="-43f"/>
          </v:shape>
        </w:object>
      </w:r>
      <w:r>
        <w:rPr>
          <w:position w:val="-8"/>
        </w:rPr>
        <w:object w:dxaOrig="340" w:dyaOrig="399">
          <v:shape id="_x0000_i1403" type="#_x0000_t75" style="width:17pt;height:20.5pt" filled="t">
            <v:fill color2="black"/>
            <v:imagedata r:id="rId255" o:title="" croptop="-164f" cropbottom="-164f" cropleft="-192f" cropright="-192f"/>
          </v:shape>
        </w:object>
      </w:r>
      <w:r>
        <w:rPr>
          <w:rFonts w:ascii="Times New Roman" w:hAnsi="Times New Roman" w:cs="Times New Roman"/>
          <w:iCs/>
          <w:color w:val="000000"/>
          <w:sz w:val="24"/>
          <w:szCs w:val="24"/>
        </w:rPr>
        <w:t>. Hãy ch</w:t>
      </w:r>
      <w:r>
        <w:rPr>
          <w:rFonts w:ascii="Times New Roman" w:hAnsi="Times New Roman" w:cs="Times New Roman"/>
          <w:iCs/>
          <w:color w:val="000000"/>
          <w:sz w:val="24"/>
          <w:szCs w:val="24"/>
        </w:rPr>
        <w:t>ọ</w:t>
      </w:r>
      <w:r>
        <w:rPr>
          <w:rFonts w:ascii="Times New Roman" w:hAnsi="Times New Roman" w:cs="Times New Roman"/>
          <w:iCs/>
          <w:color w:val="000000"/>
          <w:sz w:val="24"/>
          <w:szCs w:val="24"/>
        </w:rPr>
        <w:t>n kh</w:t>
      </w:r>
      <w:r>
        <w:rPr>
          <w:rFonts w:ascii="Times New Roman" w:hAnsi="Times New Roman" w:cs="Times New Roman"/>
          <w:iCs/>
          <w:color w:val="000000"/>
          <w:sz w:val="24"/>
          <w:szCs w:val="24"/>
        </w:rPr>
        <w:t>ẳ</w:t>
      </w:r>
      <w:r>
        <w:rPr>
          <w:rFonts w:ascii="Times New Roman" w:hAnsi="Times New Roman" w:cs="Times New Roman"/>
          <w:iCs/>
          <w:color w:val="000000"/>
          <w:sz w:val="24"/>
          <w:szCs w:val="24"/>
        </w:rPr>
        <w:t>ng đ</w:t>
      </w:r>
      <w:r>
        <w:rPr>
          <w:rFonts w:ascii="Times New Roman" w:hAnsi="Times New Roman" w:cs="Times New Roman"/>
          <w:iCs/>
          <w:color w:val="000000"/>
          <w:sz w:val="24"/>
          <w:szCs w:val="24"/>
        </w:rPr>
        <w:t>ị</w:t>
      </w:r>
      <w:r>
        <w:rPr>
          <w:rFonts w:ascii="Times New Roman" w:hAnsi="Times New Roman" w:cs="Times New Roman"/>
          <w:iCs/>
          <w:color w:val="000000"/>
          <w:sz w:val="24"/>
          <w:szCs w:val="24"/>
        </w:rPr>
        <w:t xml:space="preserve">nh </w:t>
      </w:r>
      <w:r>
        <w:rPr>
          <w:rFonts w:ascii="Times New Roman" w:hAnsi="Times New Roman" w:cs="Times New Roman"/>
          <w:b/>
          <w:iCs/>
          <w:color w:val="000000"/>
          <w:sz w:val="24"/>
          <w:szCs w:val="24"/>
        </w:rPr>
        <w:t>sai</w:t>
      </w:r>
      <w:r>
        <w:rPr>
          <w:rFonts w:ascii="Times New Roman" w:hAnsi="Times New Roman" w:cs="Times New Roman"/>
          <w:iCs/>
          <w:color w:val="000000"/>
          <w:sz w:val="24"/>
          <w:szCs w:val="24"/>
        </w:rPr>
        <w:t xml:space="preserve"> trong các kh</w:t>
      </w:r>
      <w:r>
        <w:rPr>
          <w:rFonts w:ascii="Times New Roman" w:hAnsi="Times New Roman" w:cs="Times New Roman"/>
          <w:iCs/>
          <w:color w:val="000000"/>
          <w:sz w:val="24"/>
          <w:szCs w:val="24"/>
        </w:rPr>
        <w:t>ẳ</w:t>
      </w:r>
      <w:r>
        <w:rPr>
          <w:rFonts w:ascii="Times New Roman" w:hAnsi="Times New Roman" w:cs="Times New Roman"/>
          <w:iCs/>
          <w:color w:val="000000"/>
          <w:sz w:val="24"/>
          <w:szCs w:val="24"/>
        </w:rPr>
        <w:t>ng đ</w:t>
      </w:r>
      <w:r>
        <w:rPr>
          <w:rFonts w:ascii="Times New Roman" w:hAnsi="Times New Roman" w:cs="Times New Roman"/>
          <w:iCs/>
          <w:color w:val="000000"/>
          <w:sz w:val="24"/>
          <w:szCs w:val="24"/>
        </w:rPr>
        <w:t>ị</w:t>
      </w:r>
      <w:r>
        <w:rPr>
          <w:rFonts w:ascii="Times New Roman" w:hAnsi="Times New Roman" w:cs="Times New Roman"/>
          <w:iCs/>
          <w:color w:val="000000"/>
          <w:sz w:val="24"/>
          <w:szCs w:val="24"/>
        </w:rPr>
        <w:t>nh sau:</w:t>
      </w:r>
    </w:p>
    <w:p w:rsidR="00000000" w:rsidRDefault="00FB20AB">
      <w:pPr>
        <w:tabs>
          <w:tab w:val="left" w:pos="1276"/>
        </w:tabs>
        <w:ind w:left="1276" w:hanging="283"/>
      </w:pPr>
      <w:r>
        <w:rPr>
          <w:rFonts w:ascii="Times New Roman" w:hAnsi="Times New Roman" w:cs="Times New Roman"/>
          <w:b/>
          <w:color w:val="000000"/>
          <w:sz w:val="24"/>
          <w:szCs w:val="24"/>
          <w:lang w:val="vi-VN"/>
        </w:rPr>
        <w:t xml:space="preserve">A. </w:t>
      </w:r>
      <w:r>
        <w:rPr>
          <w:rFonts w:ascii="Times New Roman" w:hAnsi="Times New Roman" w:cs="Times New Roman"/>
          <w:iCs/>
          <w:color w:val="000000"/>
          <w:sz w:val="24"/>
          <w:szCs w:val="24"/>
          <w:lang w:val="vi-VN"/>
        </w:rPr>
        <w:t>N</w:t>
      </w:r>
      <w:r>
        <w:rPr>
          <w:rFonts w:ascii="Times New Roman" w:hAnsi="Times New Roman" w:cs="Times New Roman"/>
          <w:iCs/>
          <w:color w:val="000000"/>
          <w:sz w:val="24"/>
          <w:szCs w:val="24"/>
          <w:lang w:val="vi-VN"/>
        </w:rPr>
        <w:t>ế</w:t>
      </w:r>
      <w:r>
        <w:rPr>
          <w:rFonts w:ascii="Times New Roman" w:hAnsi="Times New Roman" w:cs="Times New Roman"/>
          <w:iCs/>
          <w:color w:val="000000"/>
          <w:sz w:val="24"/>
          <w:szCs w:val="24"/>
          <w:lang w:val="vi-VN"/>
        </w:rPr>
        <w:t xml:space="preserve">u </w:t>
      </w:r>
      <w:r>
        <w:rPr>
          <w:position w:val="-2"/>
        </w:rPr>
        <w:object w:dxaOrig="579" w:dyaOrig="279">
          <v:shape id="_x0000_i1404" type="#_x0000_t75" style="width:29pt;height:14.5pt" filled="t">
            <v:fill color2="black"/>
            <v:imagedata r:id="rId256" o:title="" croptop="-234f" cropbottom="-234f" cropleft="-113f" cropright="-113f"/>
          </v:shape>
        </w:object>
      </w:r>
      <w:r>
        <w:rPr>
          <w:rFonts w:ascii="Times New Roman" w:hAnsi="Times New Roman" w:cs="Times New Roman"/>
          <w:iCs/>
          <w:color w:val="000000"/>
          <w:sz w:val="24"/>
          <w:szCs w:val="24"/>
          <w:lang w:val="vi-VN"/>
        </w:rPr>
        <w:t xml:space="preserve"> thì </w:t>
      </w:r>
      <w:r>
        <w:rPr>
          <w:position w:val="-8"/>
        </w:rPr>
        <w:object w:dxaOrig="340" w:dyaOrig="399">
          <v:shape id="_x0000_i1405" type="#_x0000_t75" style="width:17pt;height:20.5pt" filled="t">
            <v:fill color2="black"/>
            <v:imagedata r:id="rId255" o:title="" croptop="-164f" cropbottom="-164f" cropleft="-192f" cropright="-192f"/>
          </v:shape>
        </w:object>
      </w:r>
      <w:r>
        <w:rPr>
          <w:rFonts w:ascii="Times New Roman" w:hAnsi="Times New Roman" w:cs="Times New Roman"/>
          <w:iCs/>
          <w:color w:val="000000"/>
          <w:sz w:val="24"/>
          <w:szCs w:val="24"/>
          <w:lang w:val="vi-VN"/>
        </w:rPr>
        <w:t xml:space="preserve"> có </w:t>
      </w:r>
      <w:r>
        <w:object w:dxaOrig="200" w:dyaOrig="259">
          <v:shape id="_x0000_i1406"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lang w:val="vi-VN"/>
        </w:rPr>
        <w:t xml:space="preserve">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trái d</w:t>
      </w:r>
      <w:r>
        <w:rPr>
          <w:rFonts w:ascii="Times New Roman" w:hAnsi="Times New Roman" w:cs="Times New Roman"/>
          <w:iCs/>
          <w:color w:val="000000"/>
          <w:sz w:val="24"/>
          <w:szCs w:val="24"/>
          <w:lang w:val="vi-VN"/>
        </w:rPr>
        <w:t>ấ</w:t>
      </w:r>
      <w:r>
        <w:rPr>
          <w:rFonts w:ascii="Times New Roman" w:hAnsi="Times New Roman" w:cs="Times New Roman"/>
          <w:iCs/>
          <w:color w:val="000000"/>
          <w:sz w:val="24"/>
          <w:szCs w:val="24"/>
          <w:lang w:val="vi-VN"/>
        </w:rPr>
        <w:t xml:space="preserve">u.      </w:t>
      </w:r>
    </w:p>
    <w:p w:rsidR="00000000" w:rsidRDefault="00FB20AB">
      <w:pPr>
        <w:tabs>
          <w:tab w:val="left" w:pos="391"/>
          <w:tab w:val="left" w:pos="990"/>
          <w:tab w:val="left" w:pos="2104"/>
          <w:tab w:val="left" w:pos="3844"/>
          <w:tab w:val="left" w:pos="5528"/>
        </w:tabs>
        <w:jc w:val="both"/>
      </w:pP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00"/>
          <w:sz w:val="24"/>
          <w:szCs w:val="24"/>
          <w:lang w:val="vi-VN"/>
        </w:rPr>
        <w:t xml:space="preserve">. </w:t>
      </w:r>
      <w:r>
        <w:rPr>
          <w:rFonts w:ascii="Times New Roman" w:hAnsi="Times New Roman" w:cs="Times New Roman"/>
          <w:iCs/>
          <w:color w:val="000000"/>
          <w:sz w:val="24"/>
          <w:szCs w:val="24"/>
          <w:lang w:val="vi-VN"/>
        </w:rPr>
        <w:t>N</w:t>
      </w:r>
      <w:r>
        <w:rPr>
          <w:rFonts w:ascii="Times New Roman" w:hAnsi="Times New Roman" w:cs="Times New Roman"/>
          <w:iCs/>
          <w:color w:val="000000"/>
          <w:sz w:val="24"/>
          <w:szCs w:val="24"/>
          <w:lang w:val="vi-VN"/>
        </w:rPr>
        <w:t>ế</w:t>
      </w:r>
      <w:r>
        <w:rPr>
          <w:rFonts w:ascii="Times New Roman" w:hAnsi="Times New Roman" w:cs="Times New Roman"/>
          <w:iCs/>
          <w:color w:val="000000"/>
          <w:sz w:val="24"/>
          <w:szCs w:val="24"/>
          <w:lang w:val="vi-VN"/>
        </w:rPr>
        <w:t xml:space="preserve">u </w:t>
      </w:r>
      <w:r>
        <w:rPr>
          <w:position w:val="-2"/>
        </w:rPr>
        <w:object w:dxaOrig="599" w:dyaOrig="279">
          <v:shape id="_x0000_i1407" type="#_x0000_t75" style="width:30pt;height:14.5pt" filled="t">
            <v:fill color2="black"/>
            <v:imagedata r:id="rId257" o:title="" croptop="-234f" cropbottom="-234f" cropleft="-109f" cropright="-109f"/>
          </v:shape>
        </w:object>
      </w:r>
      <w:r>
        <w:rPr>
          <w:rFonts w:ascii="Times New Roman" w:hAnsi="Times New Roman" w:cs="Times New Roman"/>
          <w:iCs/>
          <w:color w:val="000000"/>
          <w:sz w:val="24"/>
          <w:szCs w:val="24"/>
          <w:lang w:val="vi-VN"/>
        </w:rPr>
        <w:t xml:space="preserve"> và </w:t>
      </w:r>
      <w:r>
        <w:rPr>
          <w:position w:val="-2"/>
        </w:rPr>
        <w:object w:dxaOrig="579" w:dyaOrig="279">
          <v:shape id="_x0000_i1408" type="#_x0000_t75" style="width:29pt;height:14.5pt" filled="t">
            <v:fill color2="black"/>
            <v:imagedata r:id="rId258" o:title="" croptop="-234f" cropbottom="-234f" cropleft="-113f" cropright="-113f"/>
          </v:shape>
        </w:object>
      </w:r>
      <w:r>
        <w:rPr>
          <w:rFonts w:ascii="Times New Roman" w:hAnsi="Times New Roman" w:cs="Times New Roman"/>
          <w:iCs/>
          <w:color w:val="000000"/>
          <w:sz w:val="24"/>
          <w:szCs w:val="24"/>
          <w:lang w:val="vi-VN"/>
        </w:rPr>
        <w:t xml:space="preserve"> thì </w:t>
      </w:r>
      <w:r>
        <w:rPr>
          <w:position w:val="-8"/>
        </w:rPr>
        <w:object w:dxaOrig="340" w:dyaOrig="399">
          <v:shape id="_x0000_i1409" type="#_x0000_t75" style="width:17pt;height:20.5pt" filled="t">
            <v:fill color2="black"/>
            <v:imagedata r:id="rId255" o:title="" croptop="-164f" cropbottom="-164f" cropleft="-192f" cropright="-192f"/>
          </v:shape>
        </w:object>
      </w:r>
      <w:r>
        <w:rPr>
          <w:rFonts w:ascii="Times New Roman" w:hAnsi="Times New Roman" w:cs="Times New Roman"/>
          <w:iCs/>
          <w:color w:val="000000"/>
          <w:sz w:val="24"/>
          <w:szCs w:val="24"/>
          <w:lang w:val="vi-VN"/>
        </w:rPr>
        <w:t xml:space="preserve"> có </w:t>
      </w:r>
      <w:r>
        <w:object w:dxaOrig="200" w:dyaOrig="259">
          <v:shape id="_x0000_i1410"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lang w:val="vi-VN"/>
        </w:rPr>
        <w:t xml:space="preserve">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w:t>
      </w:r>
    </w:p>
    <w:p w:rsidR="00000000" w:rsidRDefault="00FB20AB">
      <w:pPr>
        <w:tabs>
          <w:tab w:val="left" w:pos="1276"/>
        </w:tabs>
        <w:ind w:left="1276" w:hanging="283"/>
      </w:pPr>
      <w:r>
        <w:rPr>
          <w:rFonts w:ascii="Times New Roman" w:hAnsi="Times New Roman" w:cs="Times New Roman"/>
          <w:b/>
          <w:color w:val="000000"/>
          <w:sz w:val="24"/>
          <w:szCs w:val="24"/>
          <w:lang w:val="vi-VN"/>
        </w:rPr>
        <w:t xml:space="preserve">C. </w:t>
      </w:r>
      <w:r>
        <w:rPr>
          <w:rFonts w:ascii="Times New Roman" w:hAnsi="Times New Roman" w:cs="Times New Roman"/>
          <w:iCs/>
          <w:color w:val="000000"/>
          <w:sz w:val="24"/>
          <w:szCs w:val="24"/>
          <w:lang w:val="vi-VN"/>
        </w:rPr>
        <w:t>N</w:t>
      </w:r>
      <w:r>
        <w:rPr>
          <w:rFonts w:ascii="Times New Roman" w:hAnsi="Times New Roman" w:cs="Times New Roman"/>
          <w:iCs/>
          <w:color w:val="000000"/>
          <w:sz w:val="24"/>
          <w:szCs w:val="24"/>
          <w:lang w:val="vi-VN"/>
        </w:rPr>
        <w:t>ế</w:t>
      </w:r>
      <w:r>
        <w:rPr>
          <w:rFonts w:ascii="Times New Roman" w:hAnsi="Times New Roman" w:cs="Times New Roman"/>
          <w:iCs/>
          <w:color w:val="000000"/>
          <w:sz w:val="24"/>
          <w:szCs w:val="24"/>
          <w:lang w:val="vi-VN"/>
        </w:rPr>
        <w:t xml:space="preserve">u </w:t>
      </w:r>
      <w:r>
        <w:rPr>
          <w:position w:val="-2"/>
        </w:rPr>
        <w:object w:dxaOrig="599" w:dyaOrig="279">
          <v:shape id="_x0000_i1411" type="#_x0000_t75" style="width:30pt;height:14.5pt" filled="t">
            <v:fill color2="black"/>
            <v:imagedata r:id="rId257" o:title="" croptop="-234f" cropbottom="-234f" cropleft="-109f" cropright="-109f"/>
          </v:shape>
        </w:object>
      </w:r>
      <w:r>
        <w:rPr>
          <w:rFonts w:ascii="Times New Roman" w:hAnsi="Times New Roman" w:cs="Times New Roman"/>
          <w:iCs/>
          <w:color w:val="000000"/>
          <w:sz w:val="24"/>
          <w:szCs w:val="24"/>
          <w:lang w:val="vi-VN"/>
        </w:rPr>
        <w:t xml:space="preserve">và  </w:t>
      </w:r>
      <w:r>
        <w:rPr>
          <w:position w:val="-2"/>
        </w:rPr>
        <w:object w:dxaOrig="579" w:dyaOrig="279">
          <v:shape id="_x0000_i1412" type="#_x0000_t75" style="width:29pt;height:14.5pt" filled="t">
            <v:fill color2="black"/>
            <v:imagedata r:id="rId258" o:title="" croptop="-234f" cropbottom="-234f" cropleft="-113f" cropright="-113f"/>
          </v:shape>
        </w:object>
      </w:r>
      <w:r>
        <w:rPr>
          <w:rFonts w:ascii="Times New Roman" w:hAnsi="Times New Roman" w:cs="Times New Roman"/>
          <w:iCs/>
          <w:color w:val="000000"/>
          <w:sz w:val="24"/>
          <w:szCs w:val="24"/>
          <w:lang w:val="vi-VN"/>
        </w:rPr>
        <w:t xml:space="preserve"> và </w:t>
      </w:r>
      <w:r>
        <w:rPr>
          <w:position w:val="-2"/>
        </w:rPr>
        <w:object w:dxaOrig="579" w:dyaOrig="279">
          <v:shape id="_x0000_i1413" type="#_x0000_t75" style="width:29pt;height:14.5pt" filled="t">
            <v:fill color2="black"/>
            <v:imagedata r:id="rId259" o:title="" croptop="-234f" cropbottom="-234f" cropleft="-113f" cropright="-113f"/>
          </v:shape>
        </w:object>
      </w:r>
      <w:r>
        <w:rPr>
          <w:rFonts w:ascii="Times New Roman" w:hAnsi="Times New Roman" w:cs="Times New Roman"/>
          <w:iCs/>
          <w:color w:val="000000"/>
          <w:sz w:val="24"/>
          <w:szCs w:val="24"/>
          <w:lang w:val="vi-VN"/>
        </w:rPr>
        <w:t xml:space="preserve"> thì </w:t>
      </w:r>
      <w:r>
        <w:rPr>
          <w:position w:val="-8"/>
        </w:rPr>
        <w:object w:dxaOrig="340" w:dyaOrig="399">
          <v:shape id="_x0000_i1414" type="#_x0000_t75" style="width:17pt;height:20.5pt" filled="t">
            <v:fill color2="black"/>
            <v:imagedata r:id="rId255" o:title="" croptop="-164f" cropbottom="-164f" cropleft="-192f" cropright="-192f"/>
          </v:shape>
        </w:object>
      </w:r>
      <w:r>
        <w:rPr>
          <w:rFonts w:ascii="Times New Roman" w:hAnsi="Times New Roman" w:cs="Times New Roman"/>
          <w:iCs/>
          <w:color w:val="000000"/>
          <w:sz w:val="24"/>
          <w:szCs w:val="24"/>
          <w:lang w:val="vi-VN"/>
        </w:rPr>
        <w:t xml:space="preserve"> có </w:t>
      </w:r>
      <w:r>
        <w:object w:dxaOrig="200" w:dyaOrig="259">
          <v:shape id="_x0000_i1415"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lang w:val="vi-VN"/>
        </w:rPr>
        <w:t xml:space="preserve">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âm.</w:t>
      </w:r>
    </w:p>
    <w:p w:rsidR="00000000" w:rsidRDefault="00FB20AB">
      <w:pPr>
        <w:tabs>
          <w:tab w:val="left" w:pos="1276"/>
        </w:tabs>
        <w:ind w:left="1276" w:hanging="283"/>
      </w:pPr>
      <w:r>
        <w:rPr>
          <w:rFonts w:ascii="Times New Roman" w:hAnsi="Times New Roman" w:cs="Times New Roman"/>
          <w:b/>
          <w:color w:val="000000"/>
          <w:sz w:val="24"/>
          <w:szCs w:val="24"/>
          <w:lang w:val="vi-VN"/>
        </w:rPr>
        <w:t xml:space="preserve">D. </w:t>
      </w:r>
      <w:r>
        <w:rPr>
          <w:rFonts w:ascii="Times New Roman" w:hAnsi="Times New Roman" w:cs="Times New Roman"/>
          <w:iCs/>
          <w:color w:val="000000"/>
          <w:sz w:val="24"/>
          <w:szCs w:val="24"/>
          <w:lang w:val="vi-VN"/>
        </w:rPr>
        <w:t>N</w:t>
      </w:r>
      <w:r>
        <w:rPr>
          <w:rFonts w:ascii="Times New Roman" w:hAnsi="Times New Roman" w:cs="Times New Roman"/>
          <w:iCs/>
          <w:color w:val="000000"/>
          <w:sz w:val="24"/>
          <w:szCs w:val="24"/>
          <w:lang w:val="vi-VN"/>
        </w:rPr>
        <w:t>ế</w:t>
      </w:r>
      <w:r>
        <w:rPr>
          <w:rFonts w:ascii="Times New Roman" w:hAnsi="Times New Roman" w:cs="Times New Roman"/>
          <w:iCs/>
          <w:color w:val="000000"/>
          <w:sz w:val="24"/>
          <w:szCs w:val="24"/>
          <w:lang w:val="vi-VN"/>
        </w:rPr>
        <w:t xml:space="preserve">u </w:t>
      </w:r>
      <w:r>
        <w:rPr>
          <w:position w:val="-2"/>
        </w:rPr>
        <w:object w:dxaOrig="599" w:dyaOrig="279">
          <v:shape id="_x0000_i1416" type="#_x0000_t75" style="width:30pt;height:14.5pt" filled="t">
            <v:fill color2="black"/>
            <v:imagedata r:id="rId257" o:title="" croptop="-234f" cropbottom="-234f" cropleft="-109f" cropright="-109f"/>
          </v:shape>
        </w:object>
      </w:r>
      <w:r>
        <w:rPr>
          <w:rFonts w:ascii="Times New Roman" w:hAnsi="Times New Roman" w:cs="Times New Roman"/>
          <w:iCs/>
          <w:color w:val="000000"/>
          <w:sz w:val="24"/>
          <w:szCs w:val="24"/>
          <w:lang w:val="vi-VN"/>
        </w:rPr>
        <w:t xml:space="preserve">và  </w:t>
      </w:r>
      <w:r>
        <w:rPr>
          <w:position w:val="-2"/>
        </w:rPr>
        <w:object w:dxaOrig="579" w:dyaOrig="279">
          <v:shape id="_x0000_i1417" type="#_x0000_t75" style="width:29pt;height:14.5pt" filled="t">
            <v:fill color2="black"/>
            <v:imagedata r:id="rId258" o:title="" croptop="-234f" cropbottom="-234f" cropleft="-113f" cropright="-113f"/>
          </v:shape>
        </w:object>
      </w:r>
      <w:r>
        <w:rPr>
          <w:rFonts w:ascii="Times New Roman" w:hAnsi="Times New Roman" w:cs="Times New Roman"/>
          <w:iCs/>
          <w:color w:val="000000"/>
          <w:sz w:val="24"/>
          <w:szCs w:val="24"/>
          <w:lang w:val="vi-VN"/>
        </w:rPr>
        <w:t xml:space="preserve"> và </w:t>
      </w:r>
      <w:r>
        <w:rPr>
          <w:position w:val="-2"/>
        </w:rPr>
        <w:object w:dxaOrig="579" w:dyaOrig="279">
          <v:shape id="_x0000_i1418" type="#_x0000_t75" style="width:29pt;height:14.5pt" filled="t">
            <v:fill color2="black"/>
            <v:imagedata r:id="rId259" o:title="" croptop="-234f" cropbottom="-234f" cropleft="-113f" cropright="-113f"/>
          </v:shape>
        </w:object>
      </w:r>
      <w:r>
        <w:rPr>
          <w:rFonts w:ascii="Times New Roman" w:hAnsi="Times New Roman" w:cs="Times New Roman"/>
          <w:iCs/>
          <w:color w:val="000000"/>
          <w:sz w:val="24"/>
          <w:szCs w:val="24"/>
          <w:lang w:val="vi-VN"/>
        </w:rPr>
        <w:t xml:space="preserve"> thì </w:t>
      </w:r>
      <w:r>
        <w:rPr>
          <w:position w:val="-8"/>
        </w:rPr>
        <w:object w:dxaOrig="340" w:dyaOrig="399">
          <v:shape id="_x0000_i1419" type="#_x0000_t75" style="width:17pt;height:20.5pt" filled="t">
            <v:fill color2="black"/>
            <v:imagedata r:id="rId255" o:title="" croptop="-164f" cropbottom="-164f" cropleft="-192f" cropright="-192f"/>
          </v:shape>
        </w:object>
      </w:r>
      <w:r>
        <w:rPr>
          <w:rFonts w:ascii="Times New Roman" w:hAnsi="Times New Roman" w:cs="Times New Roman"/>
          <w:iCs/>
          <w:color w:val="000000"/>
          <w:sz w:val="24"/>
          <w:szCs w:val="24"/>
          <w:lang w:val="vi-VN"/>
        </w:rPr>
        <w:t xml:space="preserve"> có </w:t>
      </w:r>
      <w:r>
        <w:object w:dxaOrig="200" w:dyaOrig="259">
          <v:shape id="_x0000_i1420"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lang w:val="vi-VN"/>
        </w:rPr>
        <w:t xml:space="preserve">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 xml:space="preserve">m dương.   </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vi-VN"/>
        </w:rPr>
        <w:t xml:space="preserve">Cho </w:t>
      </w:r>
      <w:r>
        <w:rPr>
          <w:rFonts w:ascii="Times New Roman" w:hAnsi="Times New Roman" w:cs="Times New Roman"/>
          <w:iCs/>
          <w:color w:val="000000"/>
          <w:sz w:val="24"/>
          <w:szCs w:val="24"/>
          <w:lang w:val="vi-VN"/>
        </w:rPr>
        <w:t xml:space="preserve">phương trình </w:t>
      </w:r>
      <w:r>
        <w:rPr>
          <w:position w:val="-3"/>
        </w:rPr>
        <w:object w:dxaOrig="1520" w:dyaOrig="320">
          <v:shape id="_x0000_i1421" type="#_x0000_t75" style="width:75.5pt;height:15.5pt" filled="t">
            <v:fill color2="black"/>
            <v:imagedata r:id="rId254" o:title="" croptop="-204f" cropbottom="-204f" cropleft="-43f" cropright="-43f"/>
          </v:shape>
        </w:object>
      </w:r>
      <w:r>
        <w:rPr>
          <w:position w:val="-8"/>
        </w:rPr>
        <w:object w:dxaOrig="739" w:dyaOrig="400">
          <v:shape id="_x0000_i1422" type="#_x0000_t75" style="width:37pt;height:20.5pt" filled="t">
            <v:fill color2="black"/>
            <v:imagedata r:id="rId260" o:title="" croptop="-163f" cropbottom="-163f" cropleft="-88f" cropright="-88f"/>
          </v:shape>
        </w:object>
      </w:r>
      <w:r>
        <w:rPr>
          <w:rFonts w:ascii="Times New Roman" w:hAnsi="Times New Roman" w:cs="Times New Roman"/>
          <w:iCs/>
          <w:color w:val="000000"/>
          <w:sz w:val="24"/>
          <w:szCs w:val="24"/>
          <w:lang w:val="vi-VN"/>
        </w:rPr>
        <w:t>. Phương trình có hai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âm phân bi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t khi và ch</w:t>
      </w:r>
      <w:r>
        <w:rPr>
          <w:rFonts w:ascii="Times New Roman" w:hAnsi="Times New Roman" w:cs="Times New Roman"/>
          <w:iCs/>
          <w:color w:val="000000"/>
          <w:sz w:val="24"/>
          <w:szCs w:val="24"/>
          <w:lang w:val="vi-VN"/>
        </w:rPr>
        <w:t>ỉ</w:t>
      </w:r>
      <w:r>
        <w:rPr>
          <w:rFonts w:ascii="Times New Roman" w:hAnsi="Times New Roman" w:cs="Times New Roman"/>
          <w:iCs/>
          <w:color w:val="000000"/>
          <w:sz w:val="24"/>
          <w:szCs w:val="24"/>
          <w:lang w:val="vi-VN"/>
        </w:rPr>
        <w:t xml:space="preserve"> khi :</w:t>
      </w:r>
    </w:p>
    <w:p w:rsidR="00000000" w:rsidRDefault="00FB20AB">
      <w:pPr>
        <w:tabs>
          <w:tab w:val="left" w:pos="5670"/>
        </w:tabs>
        <w:ind w:left="993"/>
      </w:pPr>
      <w:r>
        <w:rPr>
          <w:rFonts w:ascii="Times New Roman" w:hAnsi="Times New Roman" w:cs="Times New Roman"/>
          <w:b/>
          <w:color w:val="000000"/>
          <w:sz w:val="24"/>
          <w:szCs w:val="24"/>
          <w:lang w:val="vi-VN"/>
        </w:rPr>
        <w:t xml:space="preserve">A. </w:t>
      </w:r>
      <w:r>
        <w:rPr>
          <w:position w:val="-2"/>
        </w:rPr>
        <w:object w:dxaOrig="579" w:dyaOrig="279">
          <v:shape id="_x0000_i1423" type="#_x0000_t75" style="width:29pt;height:14.5pt" filled="t">
            <v:fill color2="black"/>
            <v:imagedata r:id="rId259" o:title="" croptop="-234f" cropbottom="-234f" cropleft="-113f" cropright="-113f"/>
          </v:shape>
        </w:object>
      </w:r>
      <w:r>
        <w:rPr>
          <w:rFonts w:ascii="Times New Roman" w:hAnsi="Times New Roman" w:cs="Times New Roman"/>
          <w:iCs/>
          <w:color w:val="000000"/>
          <w:sz w:val="24"/>
          <w:szCs w:val="24"/>
          <w:lang w:val="vi-VN"/>
        </w:rPr>
        <w:t xml:space="preserve"> và </w:t>
      </w:r>
      <w:r>
        <w:rPr>
          <w:position w:val="-2"/>
        </w:rPr>
        <w:object w:dxaOrig="599" w:dyaOrig="279">
          <v:shape id="_x0000_i1424" type="#_x0000_t75" style="width:30pt;height:14.5pt" filled="t">
            <v:fill color2="black"/>
            <v:imagedata r:id="rId257" o:title="" croptop="-234f" cropbottom="-234f" cropleft="-109f" cropright="-109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B. </w:t>
      </w:r>
      <w:r>
        <w:rPr>
          <w:position w:val="-2"/>
        </w:rPr>
        <w:object w:dxaOrig="579" w:dyaOrig="279">
          <v:shape id="_x0000_i1425" type="#_x0000_t75" style="width:29pt;height:14.5pt" filled="t">
            <v:fill color2="black"/>
            <v:imagedata r:id="rId259" o:title="" croptop="-234f" cropbottom="-234f" cropleft="-113f" cropright="-113f"/>
          </v:shape>
        </w:object>
      </w:r>
      <w:r>
        <w:rPr>
          <w:rFonts w:ascii="Times New Roman" w:hAnsi="Times New Roman" w:cs="Times New Roman"/>
          <w:iCs/>
          <w:color w:val="000000"/>
          <w:sz w:val="24"/>
          <w:szCs w:val="24"/>
          <w:lang w:val="vi-VN"/>
        </w:rPr>
        <w:t xml:space="preserve">và </w:t>
      </w:r>
      <w:r>
        <w:rPr>
          <w:position w:val="-2"/>
        </w:rPr>
        <w:object w:dxaOrig="599" w:dyaOrig="279">
          <v:shape id="_x0000_i1426" type="#_x0000_t75" style="width:30pt;height:14.5pt" filled="t">
            <v:fill color2="black"/>
            <v:imagedata r:id="rId257" o:title="" croptop="-234f" cropbottom="-234f" cropleft="-109f" cropright="-109f"/>
          </v:shape>
        </w:object>
      </w:r>
      <w:r>
        <w:rPr>
          <w:rFonts w:ascii="Times New Roman" w:hAnsi="Times New Roman" w:cs="Times New Roman"/>
          <w:iCs/>
          <w:color w:val="000000"/>
          <w:sz w:val="24"/>
          <w:szCs w:val="24"/>
          <w:lang w:val="vi-VN"/>
        </w:rPr>
        <w:t xml:space="preserve"> và </w:t>
      </w:r>
      <w:r>
        <w:rPr>
          <w:position w:val="-2"/>
        </w:rPr>
        <w:object w:dxaOrig="579" w:dyaOrig="279">
          <v:shape id="_x0000_i1427" type="#_x0000_t75" style="width:29pt;height:14.5pt" filled="t">
            <v:fill color2="black"/>
            <v:imagedata r:id="rId258" o:title="" croptop="-234f" cropbottom="-234f" cropleft="-113f" cropright="-113f"/>
          </v:shape>
        </w:object>
      </w:r>
      <w:r>
        <w:rPr>
          <w:rFonts w:ascii="Times New Roman" w:hAnsi="Times New Roman" w:cs="Times New Roman"/>
          <w:iCs/>
          <w:color w:val="000000"/>
          <w:sz w:val="24"/>
          <w:szCs w:val="24"/>
          <w:lang w:val="vi-VN"/>
        </w:rPr>
        <w:t xml:space="preserve">.  </w:t>
      </w:r>
    </w:p>
    <w:p w:rsidR="00000000" w:rsidRDefault="00FB20AB">
      <w:pPr>
        <w:tabs>
          <w:tab w:val="left" w:pos="5670"/>
        </w:tabs>
        <w:ind w:left="993"/>
      </w:pPr>
      <w:r>
        <w:rPr>
          <w:rFonts w:ascii="Times New Roman" w:hAnsi="Times New Roman" w:cs="Times New Roman"/>
          <w:b/>
          <w:color w:val="FF0000"/>
          <w:sz w:val="24"/>
          <w:szCs w:val="24"/>
          <w:lang w:val="vi-VN"/>
        </w:rPr>
        <w:t>C</w:t>
      </w:r>
      <w:r>
        <w:rPr>
          <w:rFonts w:ascii="Times New Roman" w:hAnsi="Times New Roman" w:cs="Times New Roman"/>
          <w:b/>
          <w:color w:val="000000"/>
          <w:sz w:val="24"/>
          <w:szCs w:val="24"/>
          <w:lang w:val="vi-VN"/>
        </w:rPr>
        <w:t xml:space="preserve">. </w:t>
      </w:r>
      <w:r>
        <w:rPr>
          <w:position w:val="-2"/>
        </w:rPr>
        <w:object w:dxaOrig="579" w:dyaOrig="279">
          <v:shape id="_x0000_i1428" type="#_x0000_t75" style="width:29pt;height:14.5pt" filled="t">
            <v:fill color2="black"/>
            <v:imagedata r:id="rId259" o:title="" croptop="-234f" cropbottom="-234f" cropleft="-113f" cropright="-113f"/>
          </v:shape>
        </w:object>
      </w:r>
      <w:r>
        <w:rPr>
          <w:rFonts w:ascii="Times New Roman" w:hAnsi="Times New Roman" w:cs="Times New Roman"/>
          <w:iCs/>
          <w:color w:val="000000"/>
          <w:sz w:val="24"/>
          <w:szCs w:val="24"/>
          <w:lang w:val="vi-VN"/>
        </w:rPr>
        <w:t xml:space="preserve">và </w:t>
      </w:r>
      <w:r>
        <w:rPr>
          <w:position w:val="-2"/>
        </w:rPr>
        <w:object w:dxaOrig="599" w:dyaOrig="279">
          <v:shape id="_x0000_i1429" type="#_x0000_t75" style="width:30pt;height:14.5pt" filled="t">
            <v:fill color2="black"/>
            <v:imagedata r:id="rId257" o:title="" croptop="-234f" cropbottom="-234f" cropleft="-109f" cropright="-109f"/>
          </v:shape>
        </w:object>
      </w:r>
      <w:r>
        <w:rPr>
          <w:rFonts w:ascii="Times New Roman" w:hAnsi="Times New Roman" w:cs="Times New Roman"/>
          <w:iCs/>
          <w:color w:val="000000"/>
          <w:sz w:val="24"/>
          <w:szCs w:val="24"/>
          <w:lang w:val="vi-VN"/>
        </w:rPr>
        <w:t xml:space="preserve"> và </w:t>
      </w:r>
      <w:r>
        <w:rPr>
          <w:position w:val="-2"/>
        </w:rPr>
        <w:object w:dxaOrig="579" w:dyaOrig="279">
          <v:shape id="_x0000_i1430" type="#_x0000_t75" style="width:29pt;height:14.5pt" filled="t">
            <v:fill color2="black"/>
            <v:imagedata r:id="rId258" o:title="" croptop="-234f" cropbottom="-234f" cropleft="-113f" cropright="-113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D. </w:t>
      </w:r>
      <w:r>
        <w:rPr>
          <w:position w:val="-2"/>
        </w:rPr>
        <w:object w:dxaOrig="579" w:dyaOrig="279">
          <v:shape id="_x0000_i1431" type="#_x0000_t75" style="width:29pt;height:14.5pt" filled="t">
            <v:fill color2="black"/>
            <v:imagedata r:id="rId259" o:title="" croptop="-234f" cropbottom="-234f" cropleft="-113f" cropright="-113f"/>
          </v:shape>
        </w:object>
      </w:r>
      <w:r>
        <w:rPr>
          <w:rFonts w:ascii="Times New Roman" w:hAnsi="Times New Roman" w:cs="Times New Roman"/>
          <w:iCs/>
          <w:color w:val="000000"/>
          <w:sz w:val="24"/>
          <w:szCs w:val="24"/>
          <w:lang w:val="vi-VN"/>
        </w:rPr>
        <w:t xml:space="preserve">và </w:t>
      </w:r>
      <w:r>
        <w:rPr>
          <w:position w:val="-2"/>
        </w:rPr>
        <w:object w:dxaOrig="579" w:dyaOrig="279">
          <v:shape id="_x0000_i1432" type="#_x0000_t75" style="width:29pt;height:14.5pt" filled="t">
            <v:fill color2="black"/>
            <v:imagedata r:id="rId258" o:title="" croptop="-234f" cropbottom="-234f" cropleft="-113f" cropright="-113f"/>
          </v:shape>
        </w:object>
      </w:r>
      <w:r>
        <w:rPr>
          <w:rFonts w:ascii="Times New Roman" w:hAnsi="Times New Roman" w:cs="Times New Roman"/>
          <w:iCs/>
          <w:color w:val="000000"/>
          <w:sz w:val="24"/>
          <w:szCs w:val="24"/>
          <w:lang w:val="vi-VN"/>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vi-VN"/>
        </w:rPr>
        <w:lastRenderedPageBreak/>
        <w:t xml:space="preserve">Cho </w:t>
      </w:r>
      <w:r>
        <w:rPr>
          <w:rFonts w:ascii="Times New Roman" w:hAnsi="Times New Roman" w:cs="Times New Roman"/>
          <w:iCs/>
          <w:color w:val="000000"/>
          <w:sz w:val="24"/>
          <w:szCs w:val="24"/>
          <w:lang w:val="vi-VN"/>
        </w:rPr>
        <w:t xml:space="preserve">phương trình </w:t>
      </w:r>
      <w:r>
        <w:rPr>
          <w:position w:val="-12"/>
        </w:rPr>
        <w:object w:dxaOrig="3620" w:dyaOrig="480">
          <v:shape id="_x0000_i1433" type="#_x0000_t75" style="width:181pt;height:24pt" filled="t">
            <v:fill color2="black"/>
            <v:imagedata r:id="rId261" o:title="" croptop="-136f" cropbottom="-136f" cropleft="-18f" cropright="-18f"/>
          </v:shape>
        </w:object>
      </w:r>
      <w:r>
        <w:rPr>
          <w:rFonts w:ascii="Times New Roman" w:hAnsi="Times New Roman" w:cs="Times New Roman"/>
          <w:iCs/>
          <w:color w:val="000000"/>
          <w:sz w:val="24"/>
          <w:szCs w:val="24"/>
          <w:lang w:val="vi-VN"/>
        </w:rPr>
        <w:t>. Hãy ch</w:t>
      </w:r>
      <w:r>
        <w:rPr>
          <w:rFonts w:ascii="Times New Roman" w:hAnsi="Times New Roman" w:cs="Times New Roman"/>
          <w:iCs/>
          <w:color w:val="000000"/>
          <w:sz w:val="24"/>
          <w:szCs w:val="24"/>
          <w:lang w:val="vi-VN"/>
        </w:rPr>
        <w:t>ọ</w:t>
      </w:r>
      <w:r>
        <w:rPr>
          <w:rFonts w:ascii="Times New Roman" w:hAnsi="Times New Roman" w:cs="Times New Roman"/>
          <w:iCs/>
          <w:color w:val="000000"/>
          <w:sz w:val="24"/>
          <w:szCs w:val="24"/>
          <w:lang w:val="vi-VN"/>
        </w:rPr>
        <w:t>n kh</w:t>
      </w:r>
      <w:r>
        <w:rPr>
          <w:rFonts w:ascii="Times New Roman" w:hAnsi="Times New Roman" w:cs="Times New Roman"/>
          <w:iCs/>
          <w:color w:val="000000"/>
          <w:sz w:val="24"/>
          <w:szCs w:val="24"/>
          <w:lang w:val="vi-VN"/>
        </w:rPr>
        <w:t>ẳ</w:t>
      </w:r>
      <w:r>
        <w:rPr>
          <w:rFonts w:ascii="Times New Roman" w:hAnsi="Times New Roman" w:cs="Times New Roman"/>
          <w:iCs/>
          <w:color w:val="000000"/>
          <w:sz w:val="24"/>
          <w:szCs w:val="24"/>
          <w:lang w:val="vi-VN"/>
        </w:rPr>
        <w:t>ng đ</w:t>
      </w:r>
      <w:r>
        <w:rPr>
          <w:rFonts w:ascii="Times New Roman" w:hAnsi="Times New Roman" w:cs="Times New Roman"/>
          <w:iCs/>
          <w:color w:val="000000"/>
          <w:sz w:val="24"/>
          <w:szCs w:val="24"/>
          <w:lang w:val="vi-VN"/>
        </w:rPr>
        <w:t>ị</w:t>
      </w:r>
      <w:r>
        <w:rPr>
          <w:rFonts w:ascii="Times New Roman" w:hAnsi="Times New Roman" w:cs="Times New Roman"/>
          <w:iCs/>
          <w:color w:val="000000"/>
          <w:sz w:val="24"/>
          <w:szCs w:val="24"/>
          <w:lang w:val="vi-VN"/>
        </w:rPr>
        <w:t>nh đúng trong các kh</w:t>
      </w:r>
      <w:r>
        <w:rPr>
          <w:rFonts w:ascii="Times New Roman" w:hAnsi="Times New Roman" w:cs="Times New Roman"/>
          <w:iCs/>
          <w:color w:val="000000"/>
          <w:sz w:val="24"/>
          <w:szCs w:val="24"/>
          <w:lang w:val="vi-VN"/>
        </w:rPr>
        <w:t>ẳ</w:t>
      </w:r>
      <w:r>
        <w:rPr>
          <w:rFonts w:ascii="Times New Roman" w:hAnsi="Times New Roman" w:cs="Times New Roman"/>
          <w:iCs/>
          <w:color w:val="000000"/>
          <w:sz w:val="24"/>
          <w:szCs w:val="24"/>
          <w:lang w:val="vi-VN"/>
        </w:rPr>
        <w:t>ng đ</w:t>
      </w:r>
      <w:r>
        <w:rPr>
          <w:rFonts w:ascii="Times New Roman" w:hAnsi="Times New Roman" w:cs="Times New Roman"/>
          <w:iCs/>
          <w:color w:val="000000"/>
          <w:sz w:val="24"/>
          <w:szCs w:val="24"/>
          <w:lang w:val="vi-VN"/>
        </w:rPr>
        <w:t>ị</w:t>
      </w:r>
      <w:r>
        <w:rPr>
          <w:rFonts w:ascii="Times New Roman" w:hAnsi="Times New Roman" w:cs="Times New Roman"/>
          <w:iCs/>
          <w:color w:val="000000"/>
          <w:sz w:val="24"/>
          <w:szCs w:val="24"/>
          <w:lang w:val="vi-VN"/>
        </w:rPr>
        <w:t>nh sau:</w:t>
      </w:r>
    </w:p>
    <w:p w:rsidR="00000000" w:rsidRDefault="00FB20AB">
      <w:pPr>
        <w:tabs>
          <w:tab w:val="left" w:pos="5670"/>
        </w:tabs>
        <w:ind w:left="993"/>
      </w:pPr>
      <w:r>
        <w:rPr>
          <w:rFonts w:ascii="Times New Roman" w:hAnsi="Times New Roman" w:cs="Times New Roman"/>
          <w:b/>
          <w:color w:val="000000"/>
          <w:sz w:val="24"/>
          <w:szCs w:val="24"/>
          <w:lang w:val="vi-VN"/>
        </w:rPr>
        <w:t xml:space="preserve">A. </w:t>
      </w:r>
      <w:r>
        <w:rPr>
          <w:rFonts w:ascii="Times New Roman" w:hAnsi="Times New Roman" w:cs="Times New Roman"/>
          <w:iCs/>
          <w:color w:val="000000"/>
          <w:sz w:val="24"/>
          <w:szCs w:val="24"/>
          <w:lang w:val="vi-VN"/>
        </w:rPr>
        <w:t>Phương trình vô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B. </w:t>
      </w:r>
      <w:r>
        <w:rPr>
          <w:rFonts w:ascii="Times New Roman" w:hAnsi="Times New Roman" w:cs="Times New Roman"/>
          <w:iCs/>
          <w:color w:val="000000"/>
          <w:sz w:val="24"/>
          <w:szCs w:val="24"/>
          <w:lang w:val="vi-VN"/>
        </w:rPr>
        <w:t>Phương trình có</w:t>
      </w:r>
      <w:r>
        <w:object w:dxaOrig="200" w:dyaOrig="259">
          <v:shape id="_x0000_i1434"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lang w:val="vi-VN"/>
        </w:rPr>
        <w:t xml:space="preserve">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dương.</w:t>
      </w:r>
    </w:p>
    <w:p w:rsidR="00000000" w:rsidRDefault="00FB20AB">
      <w:pPr>
        <w:tabs>
          <w:tab w:val="left" w:pos="5670"/>
        </w:tabs>
        <w:ind w:left="993"/>
      </w:pPr>
      <w:r>
        <w:rPr>
          <w:rFonts w:ascii="Times New Roman" w:hAnsi="Times New Roman" w:cs="Times New Roman"/>
          <w:b/>
          <w:color w:val="FF0000"/>
          <w:sz w:val="24"/>
          <w:szCs w:val="24"/>
          <w:lang w:val="vi-VN"/>
        </w:rPr>
        <w:t>C</w:t>
      </w:r>
      <w:r>
        <w:rPr>
          <w:rFonts w:ascii="Times New Roman" w:hAnsi="Times New Roman" w:cs="Times New Roman"/>
          <w:b/>
          <w:color w:val="000000"/>
          <w:sz w:val="24"/>
          <w:szCs w:val="24"/>
          <w:lang w:val="vi-VN"/>
        </w:rPr>
        <w:t xml:space="preserve">. </w:t>
      </w:r>
      <w:r>
        <w:rPr>
          <w:rFonts w:ascii="Times New Roman" w:hAnsi="Times New Roman" w:cs="Times New Roman"/>
          <w:iCs/>
          <w:color w:val="000000"/>
          <w:sz w:val="24"/>
          <w:szCs w:val="24"/>
          <w:lang w:val="vi-VN"/>
        </w:rPr>
        <w:t xml:space="preserve">Phương trình có </w:t>
      </w:r>
      <w:r>
        <w:object w:dxaOrig="200" w:dyaOrig="259">
          <v:shape id="_x0000_i1435"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lang w:val="vi-VN"/>
        </w:rPr>
        <w:t xml:space="preserve">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trái d</w:t>
      </w:r>
      <w:r>
        <w:rPr>
          <w:rFonts w:ascii="Times New Roman" w:hAnsi="Times New Roman" w:cs="Times New Roman"/>
          <w:iCs/>
          <w:color w:val="000000"/>
          <w:sz w:val="24"/>
          <w:szCs w:val="24"/>
          <w:lang w:val="vi-VN"/>
        </w:rPr>
        <w:t>ấ</w:t>
      </w:r>
      <w:r>
        <w:rPr>
          <w:rFonts w:ascii="Times New Roman" w:hAnsi="Times New Roman" w:cs="Times New Roman"/>
          <w:iCs/>
          <w:color w:val="000000"/>
          <w:sz w:val="24"/>
          <w:szCs w:val="24"/>
          <w:lang w:val="vi-VN"/>
        </w:rPr>
        <w:t>u.</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D. </w:t>
      </w:r>
      <w:r>
        <w:rPr>
          <w:rFonts w:ascii="Times New Roman" w:hAnsi="Times New Roman" w:cs="Times New Roman"/>
          <w:iCs/>
          <w:color w:val="000000"/>
          <w:sz w:val="24"/>
          <w:szCs w:val="24"/>
          <w:lang w:val="vi-VN"/>
        </w:rPr>
        <w:t xml:space="preserve">Phương trình có </w:t>
      </w:r>
      <w:r>
        <w:object w:dxaOrig="200" w:dyaOrig="259">
          <v:shape id="_x0000_i1436"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lang w:val="vi-VN"/>
        </w:rPr>
        <w:t xml:space="preserve">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âm.</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lang w:val="vi-VN"/>
        </w:rPr>
        <w:t xml:space="preserve">Hai </w:t>
      </w:r>
      <w:r>
        <w:rPr>
          <w:rFonts w:ascii="Times New Roman" w:hAnsi="Times New Roman" w:cs="Times New Roman"/>
          <w:iCs/>
          <w:color w:val="000000"/>
          <w:sz w:val="24"/>
          <w:szCs w:val="24"/>
          <w:lang w:val="vi-VN"/>
        </w:rPr>
        <w:t>s</w:t>
      </w:r>
      <w:r>
        <w:rPr>
          <w:rFonts w:ascii="Times New Roman" w:hAnsi="Times New Roman" w:cs="Times New Roman"/>
          <w:iCs/>
          <w:color w:val="000000"/>
          <w:sz w:val="24"/>
          <w:szCs w:val="24"/>
          <w:lang w:val="vi-VN"/>
        </w:rPr>
        <w:t>ố</w:t>
      </w:r>
      <w:r>
        <w:rPr>
          <w:rFonts w:ascii="Times New Roman" w:hAnsi="Times New Roman" w:cs="Times New Roman"/>
          <w:iCs/>
          <w:color w:val="000000"/>
          <w:sz w:val="24"/>
          <w:szCs w:val="24"/>
          <w:lang w:val="vi-VN"/>
        </w:rPr>
        <w:t xml:space="preserve"> </w:t>
      </w:r>
      <w:r>
        <w:rPr>
          <w:position w:val="-5"/>
        </w:rPr>
        <w:object w:dxaOrig="659" w:dyaOrig="340">
          <v:shape id="_x0000_i1437" type="#_x0000_t75" style="width:33pt;height:17pt" filled="t">
            <v:fill color2="black"/>
            <v:imagedata r:id="rId262" o:title="" croptop="-192f" cropbottom="-192f" cropleft="-99f" cropright="-99f"/>
          </v:shape>
        </w:object>
      </w:r>
      <w:r>
        <w:rPr>
          <w:rFonts w:ascii="Times New Roman" w:hAnsi="Times New Roman" w:cs="Times New Roman"/>
          <w:iCs/>
          <w:color w:val="000000"/>
          <w:sz w:val="24"/>
          <w:szCs w:val="24"/>
          <w:lang w:val="vi-VN"/>
        </w:rPr>
        <w:t xml:space="preserve"> và </w:t>
      </w:r>
      <w:r>
        <w:rPr>
          <w:position w:val="-5"/>
        </w:rPr>
        <w:object w:dxaOrig="659" w:dyaOrig="340">
          <v:shape id="_x0000_i1438" type="#_x0000_t75" style="width:33pt;height:17pt" filled="t">
            <v:fill color2="black"/>
            <v:imagedata r:id="rId263" o:title="" croptop="-192f" cropbottom="-192f" cropleft="-99f" cropright="-99f"/>
          </v:shape>
        </w:object>
      </w:r>
      <w:r>
        <w:rPr>
          <w:rFonts w:ascii="Times New Roman" w:hAnsi="Times New Roman" w:cs="Times New Roman"/>
          <w:iCs/>
          <w:color w:val="000000"/>
          <w:sz w:val="24"/>
          <w:szCs w:val="24"/>
          <w:lang w:val="vi-VN"/>
        </w:rPr>
        <w:t xml:space="preserve"> là các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a phương trình:</w:t>
      </w:r>
    </w:p>
    <w:p w:rsidR="00000000" w:rsidRDefault="00FB20AB">
      <w:pPr>
        <w:tabs>
          <w:tab w:val="left" w:pos="3402"/>
          <w:tab w:val="left" w:pos="5670"/>
          <w:tab w:val="left" w:pos="7938"/>
        </w:tabs>
        <w:ind w:left="993"/>
      </w:pPr>
      <w:r>
        <w:rPr>
          <w:rFonts w:ascii="Times New Roman" w:hAnsi="Times New Roman" w:cs="Times New Roman"/>
          <w:b/>
          <w:color w:val="FF0000"/>
          <w:sz w:val="24"/>
          <w:szCs w:val="24"/>
        </w:rPr>
        <w:t>A</w:t>
      </w:r>
      <w:r>
        <w:rPr>
          <w:rFonts w:ascii="Times New Roman" w:hAnsi="Times New Roman" w:cs="Times New Roman"/>
          <w:b/>
          <w:color w:val="000000"/>
          <w:sz w:val="24"/>
          <w:szCs w:val="24"/>
        </w:rPr>
        <w:t xml:space="preserve">. </w:t>
      </w:r>
      <w:r>
        <w:rPr>
          <w:position w:val="-3"/>
        </w:rPr>
        <w:object w:dxaOrig="1419" w:dyaOrig="320">
          <v:shape id="_x0000_i1439" type="#_x0000_t75" style="width:71pt;height:15.5pt" filled="t">
            <v:fill color2="black"/>
            <v:imagedata r:id="rId264" o:title="" croptop="-204f" cropbottom="-204f" cropleft="-46f" cropright="-46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3"/>
        </w:rPr>
        <w:object w:dxaOrig="1399" w:dyaOrig="320">
          <v:shape id="_x0000_i1440" type="#_x0000_t75" style="width:69.5pt;height:15.5pt" filled="t">
            <v:fill color2="black"/>
            <v:imagedata r:id="rId265" o:title="" croptop="-204f" cropbottom="-204f" cropleft="-46f" cropright="-46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3"/>
        </w:rPr>
        <w:object w:dxaOrig="1399" w:dyaOrig="320">
          <v:shape id="_x0000_i1441" type="#_x0000_t75" style="width:69.5pt;height:15.5pt" filled="t">
            <v:fill color2="black"/>
            <v:imagedata r:id="rId266" o:title="" croptop="-204f" cropbottom="-204f" cropleft="-46f" cropright="-46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3"/>
        </w:rPr>
        <w:object w:dxaOrig="1399" w:dyaOrig="320">
          <v:shape id="_x0000_i1442" type="#_x0000_t75" style="width:69.5pt;height:15.5pt" filled="t">
            <v:fill color2="black"/>
            <v:imagedata r:id="rId267" o:title="" croptop="-204f" cropbottom="-204f" cropleft="-46f" cropright="-46f"/>
          </v:shape>
        </w:object>
      </w:r>
      <w:r>
        <w:rPr>
          <w:rFonts w:ascii="Times New Roman" w:hAnsi="Times New Roman" w:cs="Times New Roman"/>
          <w:color w:val="000000"/>
          <w:sz w:val="24"/>
          <w:szCs w:val="24"/>
        </w:rPr>
        <w:t xml:space="preserve">. </w:t>
      </w:r>
    </w:p>
    <w:p w:rsidR="00000000" w:rsidRDefault="00FB20AB">
      <w:pPr>
        <w:numPr>
          <w:ilvl w:val="1"/>
          <w:numId w:val="3"/>
        </w:numPr>
        <w:tabs>
          <w:tab w:val="left" w:pos="993"/>
          <w:tab w:val="left" w:pos="3402"/>
          <w:tab w:val="left" w:pos="5670"/>
          <w:tab w:val="left" w:pos="7938"/>
        </w:tabs>
        <w:spacing w:after="0"/>
        <w:ind w:left="993" w:hanging="992"/>
      </w:pPr>
      <w:r>
        <w:rPr>
          <w:position w:val="-5"/>
        </w:rPr>
        <w:object w:dxaOrig="379" w:dyaOrig="340">
          <v:shape id="_x0000_i1443" type="#_x0000_t75" style="width:18.5pt;height:17pt" filled="t">
            <v:fill color2="black"/>
            <v:imagedata r:id="rId268" o:title="" croptop="-192f" cropbottom="-192f" cropleft="-172f" cropright="-172f"/>
          </v:shape>
        </w:object>
      </w:r>
      <w:r>
        <w:rPr>
          <w:rFonts w:ascii="Times New Roman" w:hAnsi="Times New Roman" w:cs="Times New Roman"/>
          <w:iCs/>
          <w:color w:val="000000"/>
          <w:sz w:val="24"/>
          <w:szCs w:val="24"/>
        </w:rPr>
        <w:t xml:space="preserve">và </w:t>
      </w:r>
      <w:r>
        <w:rPr>
          <w:position w:val="-6"/>
        </w:rPr>
        <w:object w:dxaOrig="360" w:dyaOrig="360">
          <v:shape id="_x0000_i1444" type="#_x0000_t75" style="width:18pt;height:18pt" filled="t">
            <v:fill color2="black"/>
            <v:imagedata r:id="rId269" o:title="" croptop="-182f" cropbottom="-182f" cropleft="-182f" cropright="-182f"/>
          </v:shape>
        </w:object>
      </w:r>
      <w:r>
        <w:rPr>
          <w:rFonts w:ascii="Times New Roman" w:hAnsi="Times New Roman" w:cs="Times New Roman"/>
          <w:iCs/>
          <w:color w:val="000000"/>
          <w:sz w:val="24"/>
          <w:szCs w:val="24"/>
        </w:rPr>
        <w:t xml:space="preserve"> là hai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a phương trình :</w:t>
      </w:r>
    </w:p>
    <w:p w:rsidR="00000000" w:rsidRDefault="00FB20AB">
      <w:pPr>
        <w:tabs>
          <w:tab w:val="left" w:pos="5670"/>
        </w:tabs>
        <w:ind w:left="993"/>
      </w:pPr>
      <w:r>
        <w:rPr>
          <w:rFonts w:ascii="Times New Roman" w:hAnsi="Times New Roman" w:cs="Times New Roman"/>
          <w:b/>
          <w:color w:val="000000"/>
          <w:sz w:val="24"/>
          <w:szCs w:val="24"/>
        </w:rPr>
        <w:t xml:space="preserve">A. </w:t>
      </w:r>
      <w:r>
        <w:rPr>
          <w:position w:val="-12"/>
        </w:rPr>
        <w:object w:dxaOrig="2498" w:dyaOrig="480">
          <v:shape id="_x0000_i1445" type="#_x0000_t75" style="width:125.5pt;height:24pt" filled="t">
            <v:fill color2="black"/>
            <v:imagedata r:id="rId270" o:title="" croptop="-136f" cropbottom="-136f" cropleft="-26f" cropright="-26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B</w:t>
      </w:r>
      <w:r>
        <w:rPr>
          <w:rFonts w:ascii="Times New Roman" w:hAnsi="Times New Roman" w:cs="Times New Roman"/>
          <w:b/>
          <w:color w:val="000000"/>
          <w:sz w:val="24"/>
          <w:szCs w:val="24"/>
        </w:rPr>
        <w:t xml:space="preserve">. </w:t>
      </w:r>
      <w:r>
        <w:rPr>
          <w:position w:val="-12"/>
        </w:rPr>
        <w:object w:dxaOrig="2520" w:dyaOrig="480">
          <v:shape id="_x0000_i1446" type="#_x0000_t75" style="width:126pt;height:24pt" filled="t">
            <v:fill color2="black"/>
            <v:imagedata r:id="rId271" o:title="" croptop="-136f" cropbottom="-136f" cropleft="-26f" cropright="-26f"/>
          </v:shape>
        </w:object>
      </w:r>
      <w:r>
        <w:rPr>
          <w:rFonts w:ascii="Times New Roman" w:hAnsi="Times New Roman" w:cs="Times New Roman"/>
          <w:color w:val="000000"/>
          <w:sz w:val="24"/>
          <w:szCs w:val="24"/>
        </w:rPr>
        <w:t>.</w:t>
      </w:r>
    </w:p>
    <w:p w:rsidR="00000000" w:rsidRDefault="00FB20AB">
      <w:pPr>
        <w:tabs>
          <w:tab w:val="left" w:pos="5670"/>
        </w:tabs>
        <w:ind w:left="993"/>
      </w:pPr>
      <w:r>
        <w:rPr>
          <w:rFonts w:ascii="Times New Roman" w:hAnsi="Times New Roman" w:cs="Times New Roman"/>
          <w:b/>
          <w:color w:val="000000"/>
          <w:sz w:val="24"/>
          <w:szCs w:val="24"/>
        </w:rPr>
        <w:t xml:space="preserve">C. </w:t>
      </w:r>
      <w:r>
        <w:rPr>
          <w:position w:val="-12"/>
        </w:rPr>
        <w:object w:dxaOrig="2520" w:dyaOrig="480">
          <v:shape id="_x0000_i1447" type="#_x0000_t75" style="width:126pt;height:24pt" filled="t">
            <v:fill color2="black"/>
            <v:imagedata r:id="rId272" o:title="" croptop="-136f" cropbottom="-136f" cropleft="-26f" cropright="-26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12"/>
        </w:rPr>
        <w:object w:dxaOrig="2498" w:dyaOrig="480">
          <v:shape id="_x0000_i1448" type="#_x0000_t75" style="width:125.5pt;height:24pt" filled="t">
            <v:fill color2="black"/>
            <v:imagedata r:id="rId270" o:title="" croptop="-136f" cropbottom="-136f" cropleft="-26f" cropright="-26f"/>
          </v:shape>
        </w:object>
      </w:r>
      <w:r>
        <w:rPr>
          <w:rFonts w:ascii="Times New Roman" w:hAnsi="Times New Roman" w:cs="Times New Roman"/>
          <w:color w:val="000000"/>
          <w:sz w:val="24"/>
          <w:szCs w:val="24"/>
        </w:rPr>
        <w:t xml:space="preserve">. </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 xml:space="preserve">Phương trình </w:t>
      </w:r>
      <w:r>
        <w:rPr>
          <w:position w:val="-9"/>
        </w:rPr>
        <w:object w:dxaOrig="2140" w:dyaOrig="440">
          <v:shape id="_x0000_i1449" type="#_x0000_t75" style="width:107pt;height:21.5pt" filled="t">
            <v:fill color2="black"/>
            <v:imagedata r:id="rId273" o:title="" croptop="-148f" cropbottom="-148f" cropleft="-30f" cropright="-30f"/>
          </v:shape>
        </w:object>
      </w:r>
      <w:r>
        <w:rPr>
          <w:rFonts w:ascii="Times New Roman" w:hAnsi="Times New Roman" w:cs="Times New Roman"/>
          <w:color w:val="000000"/>
          <w:sz w:val="24"/>
          <w:szCs w:val="24"/>
        </w:rPr>
        <w:t>là phương trình b</w:t>
      </w:r>
      <w:r>
        <w:rPr>
          <w:rFonts w:ascii="Times New Roman" w:hAnsi="Times New Roman" w:cs="Times New Roman"/>
          <w:color w:val="000000"/>
          <w:sz w:val="24"/>
          <w:szCs w:val="24"/>
        </w:rPr>
        <w:t>ậ</w:t>
      </w:r>
      <w:r>
        <w:rPr>
          <w:rFonts w:ascii="Times New Roman" w:hAnsi="Times New Roman" w:cs="Times New Roman"/>
          <w:color w:val="000000"/>
          <w:sz w:val="24"/>
          <w:szCs w:val="24"/>
        </w:rPr>
        <w:t>c nh</w:t>
      </w:r>
      <w:r>
        <w:rPr>
          <w:rFonts w:ascii="Times New Roman" w:hAnsi="Times New Roman" w:cs="Times New Roman"/>
          <w:color w:val="000000"/>
          <w:sz w:val="24"/>
          <w:szCs w:val="24"/>
        </w:rPr>
        <w:t>ấ</w:t>
      </w:r>
      <w:r>
        <w:rPr>
          <w:rFonts w:ascii="Times New Roman" w:hAnsi="Times New Roman" w:cs="Times New Roman"/>
          <w:color w:val="000000"/>
          <w:sz w:val="24"/>
          <w:szCs w:val="24"/>
        </w:rPr>
        <w:t>t khi và ch</w:t>
      </w:r>
      <w:r>
        <w:rPr>
          <w:rFonts w:ascii="Times New Roman" w:hAnsi="Times New Roman" w:cs="Times New Roman"/>
          <w:color w:val="000000"/>
          <w:sz w:val="24"/>
          <w:szCs w:val="24"/>
        </w:rPr>
        <w:t>ỉ</w:t>
      </w:r>
      <w:r>
        <w:rPr>
          <w:rFonts w:ascii="Times New Roman" w:hAnsi="Times New Roman" w:cs="Times New Roman"/>
          <w:color w:val="000000"/>
          <w:sz w:val="24"/>
          <w:szCs w:val="24"/>
        </w:rPr>
        <w:t xml:space="preserve"> khi :</w:t>
      </w:r>
    </w:p>
    <w:p w:rsidR="00000000" w:rsidRDefault="00FB20AB">
      <w:pPr>
        <w:tabs>
          <w:tab w:val="left" w:pos="993"/>
          <w:tab w:val="left" w:pos="3402"/>
          <w:tab w:val="left" w:pos="5670"/>
          <w:tab w:val="left" w:pos="7938"/>
        </w:tabs>
        <w:ind w:left="993"/>
      </w:pPr>
      <w:r>
        <w:rPr>
          <w:rFonts w:ascii="Times New Roman" w:hAnsi="Times New Roman" w:cs="Times New Roman"/>
          <w:b/>
          <w:color w:val="000000"/>
          <w:sz w:val="24"/>
          <w:szCs w:val="24"/>
          <w:lang w:val="fr-FR"/>
        </w:rPr>
        <w:t>A.</w:t>
      </w:r>
      <w:r>
        <w:rPr>
          <w:position w:val="-2"/>
        </w:rPr>
        <w:object w:dxaOrig="619" w:dyaOrig="279">
          <v:shape id="_x0000_i1450" type="#_x0000_t75" style="width:31pt;height:14.5pt" filled="t">
            <v:fill color2="black"/>
            <v:imagedata r:id="rId274" o:title="" croptop="-234f" cropbottom="-234f" cropleft="-105f" cropright="-105f"/>
          </v:shape>
        </w:object>
      </w:r>
      <w:r>
        <w:rPr>
          <w:rFonts w:ascii="Times New Roman" w:hAnsi="Times New Roman" w:cs="Times New Roman"/>
          <w:color w:val="000000"/>
          <w:sz w:val="24"/>
          <w:szCs w:val="24"/>
          <w:lang w:val="fr-FR"/>
        </w:rPr>
        <w:t>.</w:t>
      </w:r>
      <w:r>
        <w:rPr>
          <w:rFonts w:ascii="Times New Roman" w:hAnsi="Times New Roman" w:cs="Times New Roman"/>
          <w:color w:val="000000"/>
          <w:sz w:val="24"/>
          <w:szCs w:val="24"/>
          <w:lang w:val="fr-FR"/>
        </w:rPr>
        <w:tab/>
      </w:r>
      <w:r>
        <w:rPr>
          <w:rFonts w:ascii="Times New Roman" w:hAnsi="Times New Roman" w:cs="Times New Roman"/>
          <w:b/>
          <w:color w:val="000000"/>
          <w:sz w:val="24"/>
          <w:szCs w:val="24"/>
          <w:lang w:val="fr-FR"/>
        </w:rPr>
        <w:t xml:space="preserve">B. </w:t>
      </w:r>
      <w:r>
        <w:rPr>
          <w:position w:val="-2"/>
        </w:rPr>
        <w:object w:dxaOrig="559" w:dyaOrig="279">
          <v:shape id="_x0000_i1451" type="#_x0000_t75" style="width:27.5pt;height:14.5pt" filled="t">
            <v:fill color2="black"/>
            <v:imagedata r:id="rId275" o:title="" croptop="-234f" cropbottom="-234f" cropleft="-117f" cropright="-117f"/>
          </v:shape>
        </w:object>
      </w:r>
      <w:r>
        <w:rPr>
          <w:rFonts w:ascii="Times New Roman" w:hAnsi="Times New Roman" w:cs="Times New Roman"/>
          <w:color w:val="000000"/>
          <w:sz w:val="24"/>
          <w:szCs w:val="24"/>
          <w:lang w:val="fr-FR"/>
        </w:rPr>
        <w:t>.</w:t>
      </w:r>
      <w:r>
        <w:rPr>
          <w:rFonts w:ascii="Times New Roman" w:hAnsi="Times New Roman" w:cs="Times New Roman"/>
          <w:color w:val="000000"/>
          <w:sz w:val="24"/>
          <w:szCs w:val="24"/>
          <w:lang w:val="fr-FR"/>
        </w:rPr>
        <w:tab/>
      </w:r>
      <w:r>
        <w:rPr>
          <w:rFonts w:ascii="Times New Roman" w:hAnsi="Times New Roman" w:cs="Times New Roman"/>
          <w:b/>
          <w:color w:val="000000"/>
          <w:sz w:val="24"/>
          <w:szCs w:val="24"/>
          <w:lang w:val="fr-FR"/>
        </w:rPr>
        <w:t xml:space="preserve">C. </w:t>
      </w:r>
      <w:r>
        <w:rPr>
          <w:position w:val="-2"/>
        </w:rPr>
        <w:object w:dxaOrig="619" w:dyaOrig="279">
          <v:shape id="_x0000_i1452" type="#_x0000_t75" style="width:31pt;height:14.5pt" filled="t">
            <v:fill color2="black"/>
            <v:imagedata r:id="rId274" o:title="" croptop="-234f" cropbottom="-234f" cropleft="-105f" cropright="-105f"/>
          </v:shape>
        </w:object>
      </w:r>
      <w:r>
        <w:rPr>
          <w:rFonts w:ascii="Times New Roman" w:hAnsi="Times New Roman" w:cs="Times New Roman"/>
          <w:color w:val="000000"/>
          <w:sz w:val="24"/>
          <w:szCs w:val="24"/>
          <w:lang w:val="fr-FR"/>
        </w:rPr>
        <w:t>ho</w:t>
      </w:r>
      <w:r>
        <w:rPr>
          <w:rFonts w:ascii="Times New Roman" w:hAnsi="Times New Roman" w:cs="Times New Roman"/>
          <w:color w:val="000000"/>
          <w:sz w:val="24"/>
          <w:szCs w:val="24"/>
          <w:lang w:val="fr-FR"/>
        </w:rPr>
        <w:t>ặ</w:t>
      </w:r>
      <w:r>
        <w:rPr>
          <w:rFonts w:ascii="Times New Roman" w:hAnsi="Times New Roman" w:cs="Times New Roman"/>
          <w:color w:val="000000"/>
          <w:sz w:val="24"/>
          <w:szCs w:val="24"/>
          <w:lang w:val="fr-FR"/>
        </w:rPr>
        <w:t xml:space="preserve">c </w:t>
      </w:r>
      <w:r>
        <w:rPr>
          <w:position w:val="-2"/>
        </w:rPr>
        <w:object w:dxaOrig="559" w:dyaOrig="279">
          <v:shape id="_x0000_i1453" type="#_x0000_t75" style="width:27.5pt;height:14.5pt" filled="t">
            <v:fill color2="black"/>
            <v:imagedata r:id="rId275" o:title="" croptop="-234f" cropbottom="-234f" cropleft="-117f" cropright="-117f"/>
          </v:shape>
        </w:object>
      </w:r>
      <w:r>
        <w:rPr>
          <w:rFonts w:ascii="Times New Roman" w:hAnsi="Times New Roman" w:cs="Times New Roman"/>
          <w:color w:val="000000"/>
          <w:sz w:val="24"/>
          <w:szCs w:val="24"/>
          <w:lang w:val="fr-FR"/>
        </w:rPr>
        <w:t>.</w:t>
      </w:r>
      <w:r>
        <w:rPr>
          <w:rFonts w:ascii="Times New Roman" w:hAnsi="Times New Roman" w:cs="Times New Roman"/>
          <w:color w:val="FF0000"/>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00"/>
          <w:sz w:val="24"/>
          <w:szCs w:val="24"/>
          <w:lang w:val="fr-FR"/>
        </w:rPr>
        <w:t xml:space="preserve">. </w:t>
      </w:r>
      <w:r>
        <w:rPr>
          <w:position w:val="-2"/>
        </w:rPr>
        <w:object w:dxaOrig="559" w:dyaOrig="279">
          <v:shape id="_x0000_i1454" type="#_x0000_t75" style="width:27.5pt;height:14.5pt" filled="t">
            <v:fill color2="black"/>
            <v:imagedata r:id="rId275" o:title="" croptop="-234f" cropbottom="-234f" cropleft="-117f" cropright="-117f"/>
          </v:shape>
        </w:object>
      </w:r>
      <w:r>
        <w:rPr>
          <w:rFonts w:ascii="Times New Roman" w:hAnsi="Times New Roman" w:cs="Times New Roman"/>
          <w:color w:val="000000"/>
          <w:sz w:val="24"/>
          <w:szCs w:val="24"/>
          <w:lang w:val="fr-FR"/>
        </w:rPr>
        <w:t xml:space="preserve">và </w:t>
      </w:r>
      <w:r>
        <w:rPr>
          <w:position w:val="-2"/>
        </w:rPr>
        <w:object w:dxaOrig="619" w:dyaOrig="279">
          <v:shape id="_x0000_i1455" type="#_x0000_t75" style="width:31pt;height:14.5pt" filled="t">
            <v:fill color2="black"/>
            <v:imagedata r:id="rId274" o:title="" croptop="-234f" cropbottom="-234f" cropleft="-105f" cropright="-105f"/>
          </v:shape>
        </w:object>
      </w:r>
      <w:r>
        <w:rPr>
          <w:rFonts w:ascii="Times New Roman" w:hAnsi="Times New Roman" w:cs="Times New Roman"/>
          <w:color w:val="000000"/>
          <w:sz w:val="24"/>
          <w:szCs w:val="24"/>
          <w:lang w:val="fr-FR"/>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fr-FR"/>
        </w:rPr>
        <w:t xml:space="preserve">Câu nào sau đây </w:t>
      </w:r>
      <w:r>
        <w:rPr>
          <w:rFonts w:ascii="Times New Roman" w:hAnsi="Times New Roman" w:cs="Times New Roman"/>
          <w:b/>
          <w:color w:val="000000"/>
          <w:sz w:val="24"/>
          <w:szCs w:val="24"/>
          <w:lang w:val="fr-FR"/>
        </w:rPr>
        <w:t>sai</w:t>
      </w:r>
      <w:r>
        <w:rPr>
          <w:rFonts w:ascii="Times New Roman" w:hAnsi="Times New Roman" w:cs="Times New Roman"/>
          <w:color w:val="000000"/>
          <w:sz w:val="24"/>
          <w:szCs w:val="24"/>
          <w:lang w:val="fr-FR"/>
        </w:rPr>
        <w:t xml:space="preserve"> ?</w:t>
      </w:r>
    </w:p>
    <w:p w:rsidR="00000000" w:rsidRDefault="00FB20AB">
      <w:pPr>
        <w:tabs>
          <w:tab w:val="left" w:pos="993"/>
          <w:tab w:val="left" w:pos="3402"/>
          <w:tab w:val="left" w:pos="5670"/>
          <w:tab w:val="left" w:pos="7938"/>
        </w:tabs>
        <w:ind w:left="993"/>
        <w:jc w:val="both"/>
      </w:pPr>
      <w:r>
        <w:rPr>
          <w:rFonts w:ascii="Times New Roman" w:hAnsi="Times New Roman" w:cs="Times New Roman"/>
          <w:b/>
          <w:color w:val="FF0000"/>
          <w:sz w:val="24"/>
          <w:szCs w:val="24"/>
          <w:lang w:val="vi-VN"/>
        </w:rPr>
        <w:t>A</w:t>
      </w:r>
      <w:r>
        <w:rPr>
          <w:rFonts w:ascii="Times New Roman" w:hAnsi="Times New Roman" w:cs="Times New Roman"/>
          <w:b/>
          <w:color w:val="000000"/>
          <w:sz w:val="24"/>
          <w:szCs w:val="24"/>
          <w:lang w:val="vi-VN"/>
        </w:rPr>
        <w:t xml:space="preserve">. </w:t>
      </w:r>
      <w:r>
        <w:rPr>
          <w:rFonts w:ascii="Times New Roman" w:hAnsi="Times New Roman" w:cs="Times New Roman"/>
          <w:color w:val="000000"/>
          <w:sz w:val="24"/>
          <w:szCs w:val="24"/>
          <w:lang w:val="vi-VN"/>
        </w:rPr>
        <w:t xml:space="preserve">Khi </w:t>
      </w:r>
      <w:r>
        <w:rPr>
          <w:position w:val="-2"/>
        </w:rPr>
        <w:object w:dxaOrig="619" w:dyaOrig="279">
          <v:shape id="_x0000_i1456" type="#_x0000_t75" style="width:31pt;height:14.5pt" filled="t">
            <v:fill color2="black"/>
            <v:imagedata r:id="rId276" o:title="" croptop="-234f" cropbottom="-234f" cropleft="-105f" cropright="-105f"/>
          </v:shape>
        </w:object>
      </w:r>
      <w:r>
        <w:rPr>
          <w:rFonts w:ascii="Times New Roman" w:hAnsi="Times New Roman" w:cs="Times New Roman"/>
          <w:color w:val="000000"/>
          <w:sz w:val="24"/>
          <w:szCs w:val="24"/>
          <w:lang w:val="vi-VN"/>
        </w:rPr>
        <w:t xml:space="preserve"> thì phương trình :</w:t>
      </w:r>
      <w:r>
        <w:rPr>
          <w:position w:val="-8"/>
        </w:rPr>
        <w:object w:dxaOrig="2600" w:dyaOrig="400">
          <v:shape id="_x0000_i1457" type="#_x0000_t75" style="width:129.5pt;height:20.5pt" filled="t">
            <v:fill color2="black"/>
            <v:imagedata r:id="rId277" o:title="" croptop="-163f" cropbottom="-163f" cropleft="-25f" cropright="-25f"/>
          </v:shape>
        </w:object>
      </w:r>
      <w:r>
        <w:rPr>
          <w:rFonts w:ascii="Times New Roman" w:hAnsi="Times New Roman" w:cs="Times New Roman"/>
          <w:color w:val="000000"/>
          <w:sz w:val="24"/>
          <w:szCs w:val="24"/>
          <w:lang w:val="vi-VN"/>
        </w:rPr>
        <w:t xml:space="preserve">  vô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w:t>
      </w:r>
      <w:r>
        <w:rPr>
          <w:rFonts w:ascii="Times New Roman" w:hAnsi="Times New Roman" w:cs="Times New Roman"/>
          <w:color w:val="000000"/>
          <w:sz w:val="24"/>
          <w:szCs w:val="24"/>
          <w:lang w:val="vi-VN"/>
        </w:rPr>
        <w:tab/>
      </w:r>
    </w:p>
    <w:p w:rsidR="00000000" w:rsidRDefault="00FB20AB">
      <w:pPr>
        <w:tabs>
          <w:tab w:val="left" w:pos="993"/>
          <w:tab w:val="left" w:pos="3402"/>
          <w:tab w:val="left" w:pos="5670"/>
          <w:tab w:val="left" w:pos="7938"/>
        </w:tabs>
        <w:ind w:left="993"/>
        <w:jc w:val="both"/>
      </w:pPr>
      <w:r>
        <w:rPr>
          <w:rFonts w:ascii="Times New Roman" w:hAnsi="Times New Roman" w:cs="Times New Roman"/>
          <w:b/>
          <w:color w:val="000000"/>
          <w:sz w:val="24"/>
          <w:szCs w:val="24"/>
          <w:lang w:val="vi-VN"/>
        </w:rPr>
        <w:t xml:space="preserve">B. </w:t>
      </w:r>
      <w:r>
        <w:rPr>
          <w:rFonts w:ascii="Times New Roman" w:hAnsi="Times New Roman" w:cs="Times New Roman"/>
          <w:color w:val="000000"/>
          <w:sz w:val="24"/>
          <w:szCs w:val="24"/>
          <w:lang w:val="vi-VN"/>
        </w:rPr>
        <w:t xml:space="preserve">Khi </w:t>
      </w:r>
      <w:r>
        <w:rPr>
          <w:position w:val="-2"/>
        </w:rPr>
        <w:object w:dxaOrig="559" w:dyaOrig="279">
          <v:shape id="_x0000_i1458" type="#_x0000_t75" style="width:27.5pt;height:14.5pt" filled="t">
            <v:fill color2="black"/>
            <v:imagedata r:id="rId275" o:title="" croptop="-234f" cropbottom="-234f" cropleft="-117f" cropright="-117f"/>
          </v:shape>
        </w:object>
      </w:r>
      <w:r>
        <w:rPr>
          <w:rFonts w:ascii="Times New Roman" w:hAnsi="Times New Roman" w:cs="Times New Roman"/>
          <w:color w:val="000000"/>
          <w:sz w:val="24"/>
          <w:szCs w:val="24"/>
          <w:lang w:val="vi-VN"/>
        </w:rPr>
        <w:t xml:space="preserve"> thì phương trình </w:t>
      </w:r>
      <w:r>
        <w:rPr>
          <w:position w:val="-8"/>
        </w:rPr>
        <w:object w:dxaOrig="2139" w:dyaOrig="400">
          <v:shape id="_x0000_i1459" type="#_x0000_t75" style="width:107pt;height:20.5pt" filled="t">
            <v:fill color2="black"/>
            <v:imagedata r:id="rId278" o:title="" croptop="-163f" cropbottom="-163f" cropleft="-30f" cropright="-30f"/>
          </v:shape>
        </w:object>
      </w:r>
      <w:r>
        <w:rPr>
          <w:rFonts w:ascii="Times New Roman" w:hAnsi="Times New Roman" w:cs="Times New Roman"/>
          <w:color w:val="000000"/>
          <w:sz w:val="24"/>
          <w:szCs w:val="24"/>
          <w:lang w:val="vi-VN"/>
        </w:rPr>
        <w:t xml:space="preserve">  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duy nh</w:t>
      </w:r>
      <w:r>
        <w:rPr>
          <w:rFonts w:ascii="Times New Roman" w:hAnsi="Times New Roman" w:cs="Times New Roman"/>
          <w:color w:val="000000"/>
          <w:sz w:val="24"/>
          <w:szCs w:val="24"/>
          <w:lang w:val="vi-VN"/>
        </w:rPr>
        <w:t>ấ</w:t>
      </w:r>
      <w:r>
        <w:rPr>
          <w:rFonts w:ascii="Times New Roman" w:hAnsi="Times New Roman" w:cs="Times New Roman"/>
          <w:color w:val="000000"/>
          <w:sz w:val="24"/>
          <w:szCs w:val="24"/>
          <w:lang w:val="vi-VN"/>
        </w:rPr>
        <w:t>t.</w:t>
      </w:r>
      <w:r>
        <w:rPr>
          <w:rFonts w:ascii="Times New Roman" w:hAnsi="Times New Roman" w:cs="Times New Roman"/>
          <w:color w:val="000000"/>
          <w:sz w:val="24"/>
          <w:szCs w:val="24"/>
          <w:lang w:val="vi-VN"/>
        </w:rPr>
        <w:tab/>
      </w:r>
    </w:p>
    <w:p w:rsidR="00000000" w:rsidRDefault="00FB20AB">
      <w:pPr>
        <w:tabs>
          <w:tab w:val="left" w:pos="993"/>
          <w:tab w:val="left" w:pos="3402"/>
          <w:tab w:val="left" w:pos="5670"/>
          <w:tab w:val="left" w:pos="7938"/>
        </w:tabs>
        <w:ind w:left="993"/>
        <w:jc w:val="both"/>
      </w:pPr>
      <w:r>
        <w:rPr>
          <w:rFonts w:ascii="Times New Roman" w:hAnsi="Times New Roman" w:cs="Times New Roman"/>
          <w:b/>
          <w:color w:val="000000"/>
          <w:sz w:val="24"/>
          <w:szCs w:val="24"/>
          <w:lang w:val="vi-VN"/>
        </w:rPr>
        <w:t xml:space="preserve">C. </w:t>
      </w:r>
      <w:r>
        <w:rPr>
          <w:rFonts w:ascii="Times New Roman" w:hAnsi="Times New Roman" w:cs="Times New Roman"/>
          <w:color w:val="000000"/>
          <w:sz w:val="24"/>
          <w:szCs w:val="24"/>
          <w:lang w:val="vi-VN"/>
        </w:rPr>
        <w:t xml:space="preserve">Khi </w:t>
      </w:r>
      <w:r>
        <w:rPr>
          <w:position w:val="-2"/>
        </w:rPr>
        <w:object w:dxaOrig="759" w:dyaOrig="279">
          <v:shape id="_x0000_i1460" type="#_x0000_t75" style="width:38.5pt;height:14.5pt" filled="t">
            <v:fill color2="black"/>
            <v:imagedata r:id="rId279" o:title="" croptop="-234f" cropbottom="-234f" cropleft="-86f" cropright="-86f"/>
          </v:shape>
        </w:object>
      </w:r>
      <w:r>
        <w:rPr>
          <w:rFonts w:ascii="Times New Roman" w:hAnsi="Times New Roman" w:cs="Times New Roman"/>
          <w:color w:val="000000"/>
          <w:sz w:val="24"/>
          <w:szCs w:val="24"/>
          <w:lang w:val="vi-VN"/>
        </w:rPr>
        <w:t xml:space="preserve"> thì phương trình : </w:t>
      </w:r>
      <w:r>
        <w:rPr>
          <w:position w:val="-18"/>
        </w:rPr>
        <w:object w:dxaOrig="1660" w:dyaOrig="620">
          <v:shape id="_x0000_i1461" type="#_x0000_t75" style="width:83pt;height:31pt" filled="t">
            <v:fill color2="black"/>
            <v:imagedata r:id="rId280" o:title="" croptop="-105f" cropbottom="-105f" cropleft="-39f" cropright="-39f"/>
          </v:shape>
        </w:object>
      </w:r>
      <w:r>
        <w:rPr>
          <w:rFonts w:ascii="Times New Roman" w:hAnsi="Times New Roman" w:cs="Times New Roman"/>
          <w:color w:val="000000"/>
          <w:sz w:val="24"/>
          <w:szCs w:val="24"/>
          <w:lang w:val="vi-VN"/>
        </w:rPr>
        <w:t xml:space="preserve"> 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w:t>
      </w:r>
    </w:p>
    <w:p w:rsidR="00000000" w:rsidRDefault="00FB20AB">
      <w:pPr>
        <w:tabs>
          <w:tab w:val="left" w:pos="993"/>
          <w:tab w:val="left" w:pos="3402"/>
          <w:tab w:val="left" w:pos="5670"/>
          <w:tab w:val="left" w:pos="7938"/>
        </w:tabs>
        <w:ind w:left="993"/>
        <w:jc w:val="both"/>
      </w:pPr>
      <w:r>
        <w:rPr>
          <w:rFonts w:ascii="Times New Roman" w:hAnsi="Times New Roman" w:cs="Times New Roman"/>
          <w:b/>
          <w:color w:val="000000"/>
          <w:sz w:val="24"/>
          <w:szCs w:val="24"/>
          <w:lang w:val="vi-VN"/>
        </w:rPr>
        <w:t xml:space="preserve">D. </w:t>
      </w:r>
      <w:r>
        <w:rPr>
          <w:rFonts w:ascii="Times New Roman" w:hAnsi="Times New Roman" w:cs="Times New Roman"/>
          <w:color w:val="000000"/>
          <w:sz w:val="24"/>
          <w:szCs w:val="24"/>
          <w:lang w:val="vi-VN"/>
        </w:rPr>
        <w:t xml:space="preserve">Khi </w:t>
      </w:r>
      <w:r>
        <w:rPr>
          <w:position w:val="-2"/>
        </w:rPr>
        <w:object w:dxaOrig="619" w:dyaOrig="279">
          <v:shape id="_x0000_i1462" type="#_x0000_t75" style="width:31pt;height:14.5pt" filled="t">
            <v:fill color2="black"/>
            <v:imagedata r:id="rId281" o:title="" croptop="-234f" cropbottom="-234f" cropleft="-105f" cropright="-105f"/>
          </v:shape>
        </w:object>
      </w:r>
      <w:r>
        <w:rPr>
          <w:rFonts w:ascii="Times New Roman" w:hAnsi="Times New Roman" w:cs="Times New Roman"/>
          <w:color w:val="000000"/>
          <w:sz w:val="24"/>
          <w:szCs w:val="24"/>
          <w:lang w:val="vi-VN"/>
        </w:rPr>
        <w:t xml:space="preserve">và </w:t>
      </w:r>
      <w:r>
        <w:rPr>
          <w:position w:val="-2"/>
        </w:rPr>
        <w:object w:dxaOrig="619" w:dyaOrig="279">
          <v:shape id="_x0000_i1463" type="#_x0000_t75" style="width:31pt;height:14.5pt" filled="t">
            <v:fill color2="black"/>
            <v:imagedata r:id="rId274" o:title="" croptop="-234f" cropbottom="-234f" cropleft="-105f" cropright="-105f"/>
          </v:shape>
        </w:object>
      </w:r>
      <w:r>
        <w:rPr>
          <w:rFonts w:ascii="Times New Roman" w:hAnsi="Times New Roman" w:cs="Times New Roman"/>
          <w:color w:val="000000"/>
          <w:sz w:val="24"/>
          <w:szCs w:val="24"/>
          <w:lang w:val="vi-VN"/>
        </w:rPr>
        <w:t xml:space="preserve">thì phương trình </w:t>
      </w:r>
      <w:r>
        <w:rPr>
          <w:position w:val="-9"/>
        </w:rPr>
        <w:object w:dxaOrig="2380" w:dyaOrig="440">
          <v:shape id="_x0000_i1464" type="#_x0000_t75" style="width:119pt;height:21.5pt" filled="t">
            <v:fill color2="black"/>
            <v:imagedata r:id="rId282" o:title="" croptop="-148f" cropbottom="-148f" cropleft="-27f" cropright="-27f"/>
          </v:shape>
        </w:object>
      </w:r>
      <w:r>
        <w:rPr>
          <w:rFonts w:ascii="Times New Roman" w:hAnsi="Times New Roman" w:cs="Times New Roman"/>
          <w:color w:val="000000"/>
          <w:sz w:val="24"/>
          <w:szCs w:val="24"/>
          <w:lang w:val="vi-VN"/>
        </w:rPr>
        <w:t xml:space="preserve"> 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vi-VN"/>
        </w:rPr>
        <w:t>Kh</w:t>
      </w:r>
      <w:r>
        <w:rPr>
          <w:rFonts w:ascii="Times New Roman" w:hAnsi="Times New Roman" w:cs="Times New Roman"/>
          <w:color w:val="000000"/>
          <w:sz w:val="24"/>
          <w:szCs w:val="24"/>
          <w:lang w:val="vi-VN"/>
        </w:rPr>
        <w:t>ẳ</w:t>
      </w:r>
      <w:r>
        <w:rPr>
          <w:rFonts w:ascii="Times New Roman" w:hAnsi="Times New Roman" w:cs="Times New Roman"/>
          <w:color w:val="000000"/>
          <w:sz w:val="24"/>
          <w:szCs w:val="24"/>
          <w:lang w:val="vi-VN"/>
        </w:rPr>
        <w:t>ng đ</w:t>
      </w:r>
      <w:r>
        <w:rPr>
          <w:rFonts w:ascii="Times New Roman" w:hAnsi="Times New Roman" w:cs="Times New Roman"/>
          <w:color w:val="000000"/>
          <w:sz w:val="24"/>
          <w:szCs w:val="24"/>
          <w:lang w:val="vi-VN"/>
        </w:rPr>
        <w:t>ị</w:t>
      </w:r>
      <w:r>
        <w:rPr>
          <w:rFonts w:ascii="Times New Roman" w:hAnsi="Times New Roman" w:cs="Times New Roman"/>
          <w:color w:val="000000"/>
          <w:sz w:val="24"/>
          <w:szCs w:val="24"/>
          <w:lang w:val="vi-VN"/>
        </w:rPr>
        <w:t>nh đúng nh</w:t>
      </w:r>
      <w:r>
        <w:rPr>
          <w:rFonts w:ascii="Times New Roman" w:hAnsi="Times New Roman" w:cs="Times New Roman"/>
          <w:color w:val="000000"/>
          <w:sz w:val="24"/>
          <w:szCs w:val="24"/>
          <w:lang w:val="vi-VN"/>
        </w:rPr>
        <w:t>ấ</w:t>
      </w:r>
      <w:r>
        <w:rPr>
          <w:rFonts w:ascii="Times New Roman" w:hAnsi="Times New Roman" w:cs="Times New Roman"/>
          <w:color w:val="000000"/>
          <w:sz w:val="24"/>
          <w:szCs w:val="24"/>
          <w:lang w:val="vi-VN"/>
        </w:rPr>
        <w:t>t trong các kh</w:t>
      </w:r>
      <w:r>
        <w:rPr>
          <w:rFonts w:ascii="Times New Roman" w:hAnsi="Times New Roman" w:cs="Times New Roman"/>
          <w:color w:val="000000"/>
          <w:sz w:val="24"/>
          <w:szCs w:val="24"/>
          <w:lang w:val="vi-VN"/>
        </w:rPr>
        <w:t>ẳ</w:t>
      </w:r>
      <w:r>
        <w:rPr>
          <w:rFonts w:ascii="Times New Roman" w:hAnsi="Times New Roman" w:cs="Times New Roman"/>
          <w:color w:val="000000"/>
          <w:sz w:val="24"/>
          <w:szCs w:val="24"/>
          <w:lang w:val="vi-VN"/>
        </w:rPr>
        <w:t>ng đ</w:t>
      </w:r>
      <w:r>
        <w:rPr>
          <w:rFonts w:ascii="Times New Roman" w:hAnsi="Times New Roman" w:cs="Times New Roman"/>
          <w:color w:val="000000"/>
          <w:sz w:val="24"/>
          <w:szCs w:val="24"/>
          <w:lang w:val="vi-VN"/>
        </w:rPr>
        <w:t>ị</w:t>
      </w:r>
      <w:r>
        <w:rPr>
          <w:rFonts w:ascii="Times New Roman" w:hAnsi="Times New Roman" w:cs="Times New Roman"/>
          <w:color w:val="000000"/>
          <w:sz w:val="24"/>
          <w:szCs w:val="24"/>
          <w:lang w:val="vi-VN"/>
        </w:rPr>
        <w:t>nh sau là :</w:t>
      </w:r>
    </w:p>
    <w:p w:rsidR="00000000" w:rsidRDefault="00FB20AB">
      <w:pPr>
        <w:tabs>
          <w:tab w:val="left" w:pos="993"/>
          <w:tab w:val="left" w:pos="3402"/>
          <w:tab w:val="left" w:pos="5670"/>
          <w:tab w:val="left" w:pos="7938"/>
        </w:tabs>
        <w:ind w:left="993"/>
        <w:jc w:val="both"/>
      </w:pPr>
      <w:r>
        <w:rPr>
          <w:rFonts w:ascii="Times New Roman" w:hAnsi="Times New Roman" w:cs="Times New Roman"/>
          <w:b/>
          <w:color w:val="000000"/>
          <w:sz w:val="24"/>
          <w:szCs w:val="24"/>
          <w:lang w:val="vi-VN"/>
        </w:rPr>
        <w:t xml:space="preserve">A. </w:t>
      </w:r>
      <w:r>
        <w:rPr>
          <w:rFonts w:ascii="Times New Roman" w:hAnsi="Times New Roman" w:cs="Times New Roman"/>
          <w:color w:val="000000"/>
          <w:sz w:val="24"/>
          <w:szCs w:val="24"/>
          <w:lang w:val="vi-VN"/>
        </w:rPr>
        <w:t xml:space="preserve">Phương trình: </w:t>
      </w:r>
      <w:r>
        <w:rPr>
          <w:position w:val="-2"/>
        </w:rPr>
        <w:object w:dxaOrig="979" w:dyaOrig="279">
          <v:shape id="_x0000_i1465" type="#_x0000_t75" style="width:49pt;height:14.5pt" filled="t">
            <v:fill color2="black"/>
            <v:imagedata r:id="rId283" o:title="" croptop="-234f" cropbottom="-234f" cropleft="-66f" cropright="-66f"/>
          </v:shape>
        </w:object>
      </w:r>
      <w:r>
        <w:rPr>
          <w:rFonts w:ascii="Times New Roman" w:hAnsi="Times New Roman" w:cs="Times New Roman"/>
          <w:color w:val="000000"/>
          <w:sz w:val="24"/>
          <w:szCs w:val="24"/>
          <w:lang w:val="vi-VN"/>
        </w:rPr>
        <w:t xml:space="preserve"> 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 xml:space="preserve">m là </w:t>
      </w:r>
      <w:r>
        <w:rPr>
          <w:position w:val="-18"/>
        </w:rPr>
        <w:object w:dxaOrig="739" w:dyaOrig="620">
          <v:shape id="_x0000_i1466" type="#_x0000_t75" style="width:37pt;height:31pt" filled="t">
            <v:fill color2="black"/>
            <v:imagedata r:id="rId284" o:title="" croptop="-105f" cropbottom="-105f" cropleft="-88f" cropright="-88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p>
    <w:p w:rsidR="00000000" w:rsidRDefault="00FB20AB">
      <w:pPr>
        <w:tabs>
          <w:tab w:val="left" w:pos="993"/>
          <w:tab w:val="left" w:pos="3402"/>
          <w:tab w:val="left" w:pos="5670"/>
          <w:tab w:val="left" w:pos="7938"/>
        </w:tabs>
        <w:ind w:left="993"/>
        <w:jc w:val="both"/>
      </w:pPr>
      <w:r>
        <w:rPr>
          <w:rFonts w:ascii="Times New Roman" w:hAnsi="Times New Roman" w:cs="Times New Roman"/>
          <w:b/>
          <w:color w:val="000000"/>
          <w:sz w:val="24"/>
          <w:szCs w:val="24"/>
          <w:lang w:val="vi-VN"/>
        </w:rPr>
        <w:t xml:space="preserve">B. </w:t>
      </w:r>
      <w:r>
        <w:rPr>
          <w:rFonts w:ascii="Times New Roman" w:hAnsi="Times New Roman" w:cs="Times New Roman"/>
          <w:color w:val="000000"/>
          <w:sz w:val="24"/>
          <w:szCs w:val="24"/>
          <w:lang w:val="vi-VN"/>
        </w:rPr>
        <w:t xml:space="preserve">Phương trình: </w:t>
      </w:r>
      <w:r>
        <w:rPr>
          <w:position w:val="-2"/>
        </w:rPr>
        <w:object w:dxaOrig="999" w:dyaOrig="279">
          <v:shape id="_x0000_i1467" type="#_x0000_t75" style="width:50.5pt;height:14.5pt" filled="t">
            <v:fill color2="black"/>
            <v:imagedata r:id="rId285" o:title="" croptop="-234f" cropbottom="-234f" cropleft="-65f" cropright="-65f"/>
          </v:shape>
        </w:object>
      </w:r>
      <w:r>
        <w:rPr>
          <w:rFonts w:ascii="Times New Roman" w:hAnsi="Times New Roman" w:cs="Times New Roman"/>
          <w:color w:val="000000"/>
          <w:sz w:val="24"/>
          <w:szCs w:val="24"/>
          <w:lang w:val="vi-VN"/>
        </w:rPr>
        <w:t xml:space="preserve"> vô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w: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p>
    <w:p w:rsidR="00000000" w:rsidRDefault="00FB20AB">
      <w:pPr>
        <w:tabs>
          <w:tab w:val="left" w:pos="993"/>
          <w:tab w:val="left" w:pos="3402"/>
          <w:tab w:val="left" w:pos="5670"/>
          <w:tab w:val="left" w:pos="7938"/>
        </w:tabs>
        <w:ind w:left="993"/>
        <w:jc w:val="both"/>
      </w:pPr>
      <w:r>
        <w:rPr>
          <w:rFonts w:ascii="Times New Roman" w:hAnsi="Times New Roman" w:cs="Times New Roman"/>
          <w:b/>
          <w:color w:val="000000"/>
          <w:sz w:val="24"/>
          <w:szCs w:val="24"/>
          <w:lang w:val="vi-VN"/>
        </w:rPr>
        <w:t xml:space="preserve">C. </w:t>
      </w:r>
      <w:r>
        <w:rPr>
          <w:rFonts w:ascii="Times New Roman" w:hAnsi="Times New Roman" w:cs="Times New Roman"/>
          <w:color w:val="000000"/>
          <w:sz w:val="24"/>
          <w:szCs w:val="24"/>
          <w:lang w:val="vi-VN"/>
        </w:rPr>
        <w:t xml:space="preserve">Phương trình : </w:t>
      </w:r>
      <w:r>
        <w:rPr>
          <w:position w:val="-2"/>
        </w:rPr>
        <w:object w:dxaOrig="999" w:dyaOrig="279">
          <v:shape id="_x0000_i1468" type="#_x0000_t75" style="width:50.5pt;height:14.5pt" filled="t">
            <v:fill color2="black"/>
            <v:imagedata r:id="rId286" o:title="" croptop="-234f" cropbottom="-234f" cropleft="-65f" cropright="-65f"/>
          </v:shape>
        </w:object>
      </w:r>
      <w:r>
        <w:rPr>
          <w:rFonts w:ascii="Times New Roman" w:hAnsi="Times New Roman" w:cs="Times New Roman"/>
          <w:color w:val="000000"/>
          <w:sz w:val="24"/>
          <w:szCs w:val="24"/>
          <w:lang w:val="vi-VN"/>
        </w:rPr>
        <w:t xml:space="preserve"> có t</w:t>
      </w:r>
      <w:r>
        <w:rPr>
          <w:rFonts w:ascii="Times New Roman" w:hAnsi="Times New Roman" w:cs="Times New Roman"/>
          <w:color w:val="000000"/>
          <w:sz w:val="24"/>
          <w:szCs w:val="24"/>
          <w:lang w:val="vi-VN"/>
        </w:rPr>
        <w:t>ậ</w:t>
      </w:r>
      <w:r>
        <w:rPr>
          <w:rFonts w:ascii="Times New Roman" w:hAnsi="Times New Roman" w:cs="Times New Roman"/>
          <w:color w:val="000000"/>
          <w:sz w:val="24"/>
          <w:szCs w:val="24"/>
          <w:lang w:val="vi-VN"/>
        </w:rPr>
        <w:t>p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 xml:space="preserve">m </w:t>
      </w:r>
      <w:r>
        <w:object w:dxaOrig="239" w:dyaOrig="260">
          <v:shape id="_x0000_i1469" type="#_x0000_t75" style="width:11.5pt;height:13pt" filled="t">
            <v:fill color2="black"/>
            <v:imagedata r:id="rId287" o:title="" croptop="-252f" cropbottom="-252f" cropleft="-274f" cropright="-274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p>
    <w:p w:rsidR="00000000" w:rsidRDefault="00FB20AB">
      <w:pPr>
        <w:tabs>
          <w:tab w:val="left" w:pos="993"/>
          <w:tab w:val="left" w:pos="3402"/>
          <w:tab w:val="left" w:pos="5670"/>
          <w:tab w:val="left" w:pos="7938"/>
        </w:tabs>
        <w:ind w:left="993"/>
        <w:jc w:val="both"/>
      </w:pPr>
      <w:r>
        <w:rPr>
          <w:rFonts w:ascii="Times New Roman" w:hAnsi="Times New Roman" w:cs="Times New Roman"/>
          <w:b/>
          <w:color w:val="FF0000"/>
          <w:sz w:val="24"/>
          <w:szCs w:val="24"/>
        </w:rPr>
        <w:t>D</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C</w:t>
      </w:r>
      <w:r>
        <w:rPr>
          <w:rFonts w:ascii="Times New Roman" w:hAnsi="Times New Roman" w:cs="Times New Roman"/>
          <w:color w:val="000000"/>
          <w:sz w:val="24"/>
          <w:szCs w:val="24"/>
        </w:rPr>
        <w:t>ả</w:t>
      </w:r>
      <w:r>
        <w:rPr>
          <w:rFonts w:ascii="Times New Roman" w:hAnsi="Times New Roman" w:cs="Times New Roman"/>
          <w:color w:val="000000"/>
          <w:sz w:val="24"/>
          <w:szCs w:val="24"/>
        </w:rPr>
        <w:t xml:space="preserve"> a, b, c đ</w:t>
      </w:r>
      <w:r>
        <w:rPr>
          <w:rFonts w:ascii="Times New Roman" w:hAnsi="Times New Roman" w:cs="Times New Roman"/>
          <w:color w:val="000000"/>
          <w:sz w:val="24"/>
          <w:szCs w:val="24"/>
        </w:rPr>
        <w:t>ề</w:t>
      </w:r>
      <w:r>
        <w:rPr>
          <w:rFonts w:ascii="Times New Roman" w:hAnsi="Times New Roman" w:cs="Times New Roman"/>
          <w:color w:val="000000"/>
          <w:sz w:val="24"/>
          <w:szCs w:val="24"/>
        </w:rPr>
        <w:t>u đúng.</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 xml:space="preserve">Phương trình : </w:t>
      </w:r>
      <w:r>
        <w:rPr>
          <w:position w:val="-8"/>
        </w:rPr>
        <w:object w:dxaOrig="1539" w:dyaOrig="400">
          <v:shape id="_x0000_i1470" type="#_x0000_t75" style="width:77pt;height:20.5pt" filled="t">
            <v:fill color2="black"/>
            <v:imagedata r:id="rId288" o:title="" croptop="-163f" cropbottom="-163f" cropleft="-42f" cropright="-42f"/>
          </v:shape>
        </w:object>
      </w:r>
      <w:r>
        <w:rPr>
          <w:rFonts w:ascii="Times New Roman" w:hAnsi="Times New Roman" w:cs="Times New Roman"/>
          <w:color w:val="000000"/>
          <w:sz w:val="24"/>
          <w:szCs w:val="24"/>
        </w:rPr>
        <w:t xml:space="preserve"> vô nghi</w:t>
      </w:r>
      <w:r>
        <w:rPr>
          <w:rFonts w:ascii="Times New Roman" w:hAnsi="Times New Roman" w:cs="Times New Roman"/>
          <w:color w:val="000000"/>
          <w:sz w:val="24"/>
          <w:szCs w:val="24"/>
        </w:rPr>
        <w:t>ệ</w:t>
      </w:r>
      <w:r>
        <w:rPr>
          <w:rFonts w:ascii="Times New Roman" w:hAnsi="Times New Roman" w:cs="Times New Roman"/>
          <w:color w:val="000000"/>
          <w:sz w:val="24"/>
          <w:szCs w:val="24"/>
        </w:rPr>
        <w:t>m v</w:t>
      </w:r>
      <w:r>
        <w:rPr>
          <w:rFonts w:ascii="Times New Roman" w:hAnsi="Times New Roman" w:cs="Times New Roman"/>
          <w:color w:val="000000"/>
          <w:sz w:val="24"/>
          <w:szCs w:val="24"/>
        </w:rPr>
        <w:t>ớ</w:t>
      </w:r>
      <w:r>
        <w:rPr>
          <w:rFonts w:ascii="Times New Roman" w:hAnsi="Times New Roman" w:cs="Times New Roman"/>
          <w:color w:val="000000"/>
          <w:sz w:val="24"/>
          <w:szCs w:val="24"/>
        </w:rPr>
        <w:t xml:space="preserve">i giá tri </w:t>
      </w:r>
      <w:r>
        <w:rPr>
          <w:position w:val="-3"/>
        </w:rPr>
        <w:object w:dxaOrig="479" w:dyaOrig="319">
          <v:shape id="_x0000_i1471" type="#_x0000_t75" style="width:24pt;height:15.5pt" filled="t">
            <v:fill color2="black"/>
            <v:imagedata r:id="rId289" o:title="" croptop="-205f" cropbottom="-205f" cropleft="-136f" cropright="-136f"/>
          </v:shape>
        </w:object>
      </w:r>
      <w:r>
        <w:rPr>
          <w:rFonts w:ascii="Times New Roman" w:hAnsi="Times New Roman" w:cs="Times New Roman"/>
          <w:color w:val="000000"/>
          <w:sz w:val="24"/>
          <w:szCs w:val="24"/>
        </w:rPr>
        <w:t xml:space="preserve"> là :</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A. </w:t>
      </w:r>
      <w:r>
        <w:rPr>
          <w:position w:val="-2"/>
        </w:rPr>
        <w:object w:dxaOrig="539" w:dyaOrig="279">
          <v:shape id="_x0000_i1472" type="#_x0000_t75" style="width:27pt;height:14.5pt" filled="t">
            <v:fill color2="black"/>
            <v:imagedata r:id="rId290" o:title="" croptop="-234f" cropbottom="-234f" cropleft="-121f" cropright="-121f"/>
          </v:shape>
        </w:object>
      </w:r>
      <w:r>
        <w:rPr>
          <w:rFonts w:ascii="Times New Roman" w:hAnsi="Times New Roman" w:cs="Times New Roman"/>
          <w:color w:val="000000"/>
          <w:sz w:val="24"/>
          <w:szCs w:val="24"/>
          <w:lang w:val="vi-VN"/>
        </w:rPr>
        <w:t xml:space="preserve">, </w:t>
      </w:r>
      <w:r>
        <w:rPr>
          <w:position w:val="-2"/>
        </w:rPr>
        <w:object w:dxaOrig="200" w:dyaOrig="279">
          <v:shape id="_x0000_i1473" type="#_x0000_t75" style="width:9.5pt;height:14.5pt" filled="t">
            <v:fill color2="black"/>
            <v:imagedata r:id="rId243" o:title="" croptop="-234f" cropbottom="-234f" cropleft="-327f" cropright="-327f"/>
          </v:shape>
        </w:object>
      </w:r>
      <w:r>
        <w:rPr>
          <w:rFonts w:ascii="Times New Roman" w:hAnsi="Times New Roman" w:cs="Times New Roman"/>
          <w:color w:val="000000"/>
          <w:sz w:val="24"/>
          <w:szCs w:val="24"/>
        </w:rPr>
        <w:t xml:space="preserve"> tu</w:t>
      </w:r>
      <w:r>
        <w:rPr>
          <w:rFonts w:ascii="Times New Roman" w:hAnsi="Times New Roman" w:cs="Times New Roman"/>
          <w:color w:val="000000"/>
          <w:sz w:val="24"/>
          <w:szCs w:val="24"/>
        </w:rPr>
        <w:t>ỳ</w:t>
      </w:r>
      <w:r>
        <w:rPr>
          <w:rFonts w:ascii="Times New Roman" w:hAnsi="Times New Roman" w:cs="Times New Roman"/>
          <w:color w:val="000000"/>
          <w:sz w:val="24"/>
          <w:szCs w:val="24"/>
        </w:rPr>
        <w:t xml:space="preserve"> ý .</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1"/>
        </w:rPr>
        <w:object w:dxaOrig="200" w:dyaOrig="219">
          <v:shape id="_x0000_i1474" type="#_x0000_t75" style="width:9.5pt;height:11pt" filled="t">
            <v:fill color2="black"/>
            <v:imagedata r:id="rId239" o:title="" croptop="-299f" cropbottom="-299f" cropleft="-327f" cropright="-327f"/>
          </v:shape>
        </w:object>
      </w:r>
      <w:r>
        <w:rPr>
          <w:rFonts w:ascii="Times New Roman" w:hAnsi="Times New Roman" w:cs="Times New Roman"/>
          <w:color w:val="000000"/>
          <w:sz w:val="24"/>
          <w:szCs w:val="24"/>
        </w:rPr>
        <w:t xml:space="preserve"> tu</w:t>
      </w:r>
      <w:r>
        <w:rPr>
          <w:rFonts w:ascii="Times New Roman" w:hAnsi="Times New Roman" w:cs="Times New Roman"/>
          <w:color w:val="000000"/>
          <w:sz w:val="24"/>
          <w:szCs w:val="24"/>
        </w:rPr>
        <w:t>ỳ</w:t>
      </w:r>
      <w:r>
        <w:rPr>
          <w:rFonts w:ascii="Times New Roman" w:hAnsi="Times New Roman" w:cs="Times New Roman"/>
          <w:color w:val="000000"/>
          <w:sz w:val="24"/>
          <w:szCs w:val="24"/>
        </w:rPr>
        <w:t xml:space="preserve"> ý</w:t>
      </w:r>
      <w:r>
        <w:rPr>
          <w:rFonts w:ascii="Times New Roman" w:hAnsi="Times New Roman" w:cs="Times New Roman"/>
          <w:color w:val="000000"/>
          <w:sz w:val="24"/>
          <w:szCs w:val="24"/>
          <w:lang w:val="vi-VN"/>
        </w:rPr>
        <w:t xml:space="preserve">, </w:t>
      </w:r>
      <w:r>
        <w:rPr>
          <w:position w:val="-2"/>
        </w:rPr>
        <w:object w:dxaOrig="559" w:dyaOrig="279">
          <v:shape id="_x0000_i1475" type="#_x0000_t75" style="width:27.5pt;height:14.5pt" filled="t">
            <v:fill color2="black"/>
            <v:imagedata r:id="rId291" o:title="" croptop="-234f" cropbottom="-234f" cropleft="-117f" cropright="-117f"/>
          </v:shape>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539" w:dyaOrig="279">
          <v:shape id="_x0000_i1476" type="#_x0000_t75" style="width:27pt;height:14.5pt" filled="t">
            <v:fill color2="black"/>
            <v:imagedata r:id="rId290" o:title="" croptop="-234f" cropbottom="-234f" cropleft="-121f" cropright="-121f"/>
          </v:shape>
        </w:object>
      </w:r>
      <w:r>
        <w:rPr>
          <w:rFonts w:ascii="Times New Roman" w:hAnsi="Times New Roman" w:cs="Times New Roman"/>
          <w:color w:val="000000"/>
          <w:sz w:val="24"/>
          <w:szCs w:val="24"/>
          <w:lang w:val="vi-VN"/>
        </w:rPr>
        <w:t xml:space="preserve">, </w:t>
      </w:r>
      <w:r>
        <w:rPr>
          <w:position w:val="-2"/>
        </w:rPr>
        <w:object w:dxaOrig="559" w:dyaOrig="279">
          <v:shape id="_x0000_i1477" type="#_x0000_t75" style="width:27.5pt;height:14.5pt" filled="t">
            <v:fill color2="black"/>
            <v:imagedata r:id="rId291" o:title="" croptop="-234f" cropbottom="-234f" cropleft="-117f" cropright="-117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D</w:t>
      </w:r>
      <w:r>
        <w:rPr>
          <w:rFonts w:ascii="Times New Roman" w:hAnsi="Times New Roman" w:cs="Times New Roman"/>
          <w:b/>
          <w:color w:val="000000"/>
          <w:sz w:val="24"/>
          <w:szCs w:val="24"/>
        </w:rPr>
        <w:t xml:space="preserve">. </w:t>
      </w:r>
      <w:r>
        <w:rPr>
          <w:position w:val="-2"/>
        </w:rPr>
        <w:object w:dxaOrig="539" w:dyaOrig="279">
          <v:shape id="_x0000_i1478" type="#_x0000_t75" style="width:27pt;height:14.5pt" filled="t">
            <v:fill color2="black"/>
            <v:imagedata r:id="rId290" o:title="" croptop="-234f" cropbottom="-234f" cropleft="-121f" cropright="-121f"/>
          </v:shape>
        </w:object>
      </w:r>
      <w:r>
        <w:rPr>
          <w:rFonts w:ascii="Times New Roman" w:hAnsi="Times New Roman" w:cs="Times New Roman"/>
          <w:color w:val="000000"/>
          <w:sz w:val="24"/>
          <w:szCs w:val="24"/>
          <w:lang w:val="vi-VN"/>
        </w:rPr>
        <w:t xml:space="preserve">, </w:t>
      </w:r>
      <w:r>
        <w:rPr>
          <w:position w:val="-2"/>
        </w:rPr>
        <w:object w:dxaOrig="559" w:dyaOrig="279">
          <v:shape id="_x0000_i1479" type="#_x0000_t75" style="width:27.5pt;height:14.5pt" filled="t">
            <v:fill color2="black"/>
            <v:imagedata r:id="rId292" o:title="" croptop="-234f" cropbottom="-234f" cropleft="-117f" cropright="-117f"/>
          </v:shape>
        </w:object>
      </w:r>
      <w:r>
        <w:rPr>
          <w:rFonts w:ascii="Times New Roman" w:hAnsi="Times New Roman" w:cs="Times New Roman"/>
          <w:color w:val="000000"/>
          <w:sz w:val="24"/>
          <w:szCs w:val="24"/>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Cho phương trình</w:t>
      </w:r>
      <w:r>
        <w:rPr>
          <w:rFonts w:ascii="Times New Roman" w:hAnsi="Times New Roman" w:cs="Times New Roman"/>
          <w:color w:val="000000"/>
          <w:sz w:val="24"/>
          <w:szCs w:val="24"/>
        </w:rPr>
        <w:t xml:space="preserve"> :</w:t>
      </w:r>
      <w:r>
        <w:rPr>
          <w:position w:val="-3"/>
        </w:rPr>
        <w:object w:dxaOrig="1699" w:dyaOrig="320">
          <v:shape id="_x0000_i1480" type="#_x0000_t75" style="width:85pt;height:15.5pt" filled="t">
            <v:fill color2="black"/>
            <v:imagedata r:id="rId293" o:title="" croptop="-204f" cropbottom="-204f" cropleft="-38f" cropright="-38f"/>
          </v:shape>
        </w:object>
      </w:r>
      <w:r>
        <w:rPr>
          <w:position w:val="-8"/>
        </w:rPr>
        <w:object w:dxaOrig="340" w:dyaOrig="399">
          <v:shape id="_x0000_i1481" type="#_x0000_t75" style="width:17pt;height:20.5pt" filled="t">
            <v:fill color2="black"/>
            <v:imagedata r:id="rId255" o:title="" croptop="-164f" cropbottom="-164f" cropleft="-192f" cropright="-192f"/>
          </v:shape>
        </w:object>
      </w:r>
      <w:r>
        <w:rPr>
          <w:rFonts w:ascii="Times New Roman" w:hAnsi="Times New Roman" w:cs="Times New Roman"/>
          <w:color w:val="000000"/>
          <w:sz w:val="24"/>
          <w:szCs w:val="24"/>
        </w:rPr>
        <w:t xml:space="preserve"> . Bi</w:t>
      </w:r>
      <w:r>
        <w:rPr>
          <w:rFonts w:ascii="Times New Roman" w:hAnsi="Times New Roman" w:cs="Times New Roman"/>
          <w:color w:val="000000"/>
          <w:sz w:val="24"/>
          <w:szCs w:val="24"/>
        </w:rPr>
        <w:t>ế</w:t>
      </w:r>
      <w:r>
        <w:rPr>
          <w:rFonts w:ascii="Times New Roman" w:hAnsi="Times New Roman" w:cs="Times New Roman"/>
          <w:color w:val="000000"/>
          <w:sz w:val="24"/>
          <w:szCs w:val="24"/>
        </w:rPr>
        <w:t>t r</w:t>
      </w:r>
      <w:r>
        <w:rPr>
          <w:rFonts w:ascii="Times New Roman" w:hAnsi="Times New Roman" w:cs="Times New Roman"/>
          <w:color w:val="000000"/>
          <w:sz w:val="24"/>
          <w:szCs w:val="24"/>
        </w:rPr>
        <w:t>ằ</w:t>
      </w:r>
      <w:r>
        <w:rPr>
          <w:rFonts w:ascii="Times New Roman" w:hAnsi="Times New Roman" w:cs="Times New Roman"/>
          <w:color w:val="000000"/>
          <w:sz w:val="24"/>
          <w:szCs w:val="24"/>
        </w:rPr>
        <w:t xml:space="preserve">ng </w:t>
      </w:r>
      <w:r>
        <w:rPr>
          <w:position w:val="-8"/>
        </w:rPr>
        <w:object w:dxaOrig="340" w:dyaOrig="399">
          <v:shape id="_x0000_i1482" type="#_x0000_t75" style="width:17pt;height:20.5pt" filled="t">
            <v:fill color2="black"/>
            <v:imagedata r:id="rId255" o:title="" croptop="-164f" cropbottom="-164f" cropleft="-192f" cropright="-192f"/>
          </v:shape>
        </w:object>
      </w:r>
      <w:r>
        <w:rPr>
          <w:rFonts w:ascii="Times New Roman" w:hAnsi="Times New Roman" w:cs="Times New Roman"/>
          <w:color w:val="000000"/>
          <w:sz w:val="24"/>
          <w:szCs w:val="24"/>
        </w:rPr>
        <w:t xml:space="preserve"> có nghi</w:t>
      </w:r>
      <w:r>
        <w:rPr>
          <w:rFonts w:ascii="Times New Roman" w:hAnsi="Times New Roman" w:cs="Times New Roman"/>
          <w:color w:val="000000"/>
          <w:sz w:val="24"/>
          <w:szCs w:val="24"/>
        </w:rPr>
        <w:t>ệ</w:t>
      </w:r>
      <w:r>
        <w:rPr>
          <w:rFonts w:ascii="Times New Roman" w:hAnsi="Times New Roman" w:cs="Times New Roman"/>
          <w:color w:val="000000"/>
          <w:sz w:val="24"/>
          <w:szCs w:val="24"/>
        </w:rPr>
        <w:t>m</w:t>
      </w:r>
      <w:r>
        <w:rPr>
          <w:position w:val="-6"/>
        </w:rPr>
        <w:object w:dxaOrig="780" w:dyaOrig="359">
          <v:shape id="_x0000_i1483" type="#_x0000_t75" style="width:39pt;height:18pt" filled="t">
            <v:fill color2="black"/>
            <v:imagedata r:id="rId294" o:title="" croptop="-182f" cropbottom="-182f" cropleft="-84f" cropright="-84f"/>
          </v:shape>
        </w:object>
      </w:r>
      <w:r>
        <w:rPr>
          <w:rFonts w:ascii="Times New Roman" w:hAnsi="Times New Roman" w:cs="Times New Roman"/>
          <w:color w:val="000000"/>
          <w:sz w:val="24"/>
          <w:szCs w:val="24"/>
        </w:rPr>
        <w:t xml:space="preserve"> . H</w:t>
      </w:r>
      <w:r>
        <w:rPr>
          <w:rFonts w:ascii="Times New Roman" w:hAnsi="Times New Roman" w:cs="Times New Roman"/>
          <w:color w:val="000000"/>
          <w:sz w:val="24"/>
          <w:szCs w:val="24"/>
        </w:rPr>
        <w:t>ỏ</w:t>
      </w:r>
      <w:r>
        <w:rPr>
          <w:rFonts w:ascii="Times New Roman" w:hAnsi="Times New Roman" w:cs="Times New Roman"/>
          <w:color w:val="000000"/>
          <w:sz w:val="24"/>
          <w:szCs w:val="24"/>
        </w:rPr>
        <w:t xml:space="preserve">i </w:t>
      </w:r>
      <w:r>
        <w:rPr>
          <w:position w:val="-6"/>
        </w:rPr>
        <w:object w:dxaOrig="260" w:dyaOrig="359">
          <v:shape id="_x0000_i1484" type="#_x0000_t75" style="width:13pt;height:18pt" filled="t">
            <v:fill color2="black"/>
            <v:imagedata r:id="rId295" o:title="" croptop="-182f" cropbottom="-182f" cropleft="-252f" cropright="-252f"/>
          </v:shape>
        </w:object>
      </w:r>
      <w:r>
        <w:rPr>
          <w:rFonts w:ascii="Times New Roman" w:hAnsi="Times New Roman" w:cs="Times New Roman"/>
          <w:color w:val="000000"/>
          <w:sz w:val="24"/>
          <w:szCs w:val="24"/>
        </w:rPr>
        <w:t xml:space="preserve"> b</w:t>
      </w:r>
      <w:r>
        <w:rPr>
          <w:rFonts w:ascii="Times New Roman" w:hAnsi="Times New Roman" w:cs="Times New Roman"/>
          <w:color w:val="000000"/>
          <w:sz w:val="24"/>
          <w:szCs w:val="24"/>
        </w:rPr>
        <w:t>ằ</w:t>
      </w:r>
      <w:r>
        <w:rPr>
          <w:rFonts w:ascii="Times New Roman" w:hAnsi="Times New Roman" w:cs="Times New Roman"/>
          <w:color w:val="000000"/>
          <w:sz w:val="24"/>
          <w:szCs w:val="24"/>
        </w:rPr>
        <w:t>ng bao nhiêu :</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A. </w:t>
      </w:r>
      <w:r>
        <w:rPr>
          <w:position w:val="-2"/>
        </w:rPr>
        <w:object w:dxaOrig="439" w:dyaOrig="279">
          <v:shape id="_x0000_i1485" type="#_x0000_t75" style="width:21.5pt;height:14.5pt" filled="t">
            <v:fill color2="black"/>
            <v:imagedata r:id="rId296" o:title="" croptop="-234f" cropbottom="-234f" cropleft="-149f" cropright="-14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FF0000"/>
          <w:sz w:val="24"/>
          <w:szCs w:val="24"/>
        </w:rPr>
        <w:t>B</w:t>
      </w:r>
      <w:r>
        <w:rPr>
          <w:rFonts w:ascii="Times New Roman" w:hAnsi="Times New Roman" w:cs="Times New Roman"/>
          <w:color w:val="000000"/>
          <w:sz w:val="24"/>
          <w:szCs w:val="24"/>
        </w:rPr>
        <w:t>.</w:t>
      </w:r>
      <w:r>
        <w:rPr>
          <w:position w:val="-2"/>
        </w:rPr>
        <w:object w:dxaOrig="439" w:dyaOrig="279">
          <v:shape id="_x0000_i1486" type="#_x0000_t75" style="width:21.5pt;height:14.5pt" filled="t">
            <v:fill color2="black"/>
            <v:imagedata r:id="rId297" o:title="" croptop="-234f" cropbottom="-234f" cropleft="-149f" cropright="-14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319" w:dyaOrig="279">
          <v:shape id="_x0000_i1487" type="#_x0000_t75" style="width:15.5pt;height:14.5pt" filled="t">
            <v:fill color2="black"/>
            <v:imagedata r:id="rId298" o:title="" croptop="-234f" cropbottom="-234f" cropleft="-205f" cropright="-205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179" w:dyaOrig="279">
          <v:shape id="_x0000_i1488" type="#_x0000_t75" style="width:9pt;height:14.5pt" filled="t">
            <v:fill color2="black"/>
            <v:imagedata r:id="rId299" o:title="" croptop="-234f" cropbottom="-234f" cropleft="-366f" cropright="-366f"/>
          </v:shape>
        </w:object>
      </w:r>
      <w:r>
        <w:rPr>
          <w:rFonts w:ascii="Times New Roman" w:hAnsi="Times New Roman" w:cs="Times New Roman"/>
          <w:color w:val="000000"/>
          <w:sz w:val="24"/>
          <w:szCs w:val="24"/>
        </w:rPr>
        <w:t>.</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lang w:val="vi-VN"/>
        </w:rPr>
        <w:t xml:space="preserve">Phương </w:t>
      </w:r>
      <w:r>
        <w:rPr>
          <w:rFonts w:ascii="Times New Roman" w:hAnsi="Times New Roman" w:cs="Times New Roman"/>
          <w:iCs/>
          <w:color w:val="000000"/>
          <w:sz w:val="24"/>
          <w:szCs w:val="24"/>
          <w:lang w:val="vi-VN"/>
        </w:rPr>
        <w:t xml:space="preserve">trình </w:t>
      </w:r>
      <w:r>
        <w:rPr>
          <w:position w:val="-9"/>
        </w:rPr>
        <w:object w:dxaOrig="2880" w:dyaOrig="440">
          <v:shape id="_x0000_i1489" type="#_x0000_t75" style="width:2in;height:21.5pt" filled="t">
            <v:fill color2="black"/>
            <v:imagedata r:id="rId300" o:title="" croptop="-148f" cropbottom="-148f" cropleft="-22f" cropright="-22f"/>
          </v:shape>
        </w:object>
      </w:r>
      <w:r>
        <w:rPr>
          <w:rFonts w:ascii="Times New Roman" w:hAnsi="Times New Roman" w:cs="Times New Roman"/>
          <w:iCs/>
          <w:color w:val="000000"/>
          <w:sz w:val="24"/>
          <w:szCs w:val="24"/>
          <w:lang w:val="vi-VN"/>
        </w:rPr>
        <w:t xml:space="preserve">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duy nh</w:t>
      </w:r>
      <w:r>
        <w:rPr>
          <w:rFonts w:ascii="Times New Roman" w:hAnsi="Times New Roman" w:cs="Times New Roman"/>
          <w:iCs/>
          <w:color w:val="000000"/>
          <w:sz w:val="24"/>
          <w:szCs w:val="24"/>
          <w:lang w:val="vi-VN"/>
        </w:rPr>
        <w:t>ấ</w:t>
      </w:r>
      <w:r>
        <w:rPr>
          <w:rFonts w:ascii="Times New Roman" w:hAnsi="Times New Roman" w:cs="Times New Roman"/>
          <w:iCs/>
          <w:color w:val="000000"/>
          <w:sz w:val="24"/>
          <w:szCs w:val="24"/>
          <w:lang w:val="vi-VN"/>
        </w:rPr>
        <w:t>t khi:</w:t>
      </w:r>
    </w:p>
    <w:p w:rsidR="00000000" w:rsidRDefault="00FB20AB">
      <w:pPr>
        <w:tabs>
          <w:tab w:val="left" w:pos="3402"/>
          <w:tab w:val="left" w:pos="5670"/>
          <w:tab w:val="left" w:pos="7938"/>
        </w:tabs>
        <w:ind w:left="993"/>
      </w:pPr>
      <w:r>
        <w:rPr>
          <w:rFonts w:ascii="Times New Roman" w:hAnsi="Times New Roman" w:cs="Times New Roman"/>
          <w:b/>
          <w:color w:val="000000"/>
          <w:sz w:val="24"/>
          <w:szCs w:val="24"/>
          <w:lang w:val="vi-VN"/>
        </w:rPr>
        <w:t xml:space="preserve">A. </w:t>
      </w:r>
      <w:r>
        <w:rPr>
          <w:position w:val="-2"/>
        </w:rPr>
        <w:object w:dxaOrig="559" w:dyaOrig="279">
          <v:shape id="_x0000_i1490" type="#_x0000_t75" style="width:27.5pt;height:14.5pt" filled="t">
            <v:fill color2="black"/>
            <v:imagedata r:id="rId275" o:title="" croptop="-234f" cropbottom="-234f" cropleft="-117f" cropright="-11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B. </w:t>
      </w:r>
      <w:r>
        <w:rPr>
          <w:position w:val="-2"/>
        </w:rPr>
        <w:object w:dxaOrig="599" w:dyaOrig="279">
          <v:shape id="_x0000_i1491" type="#_x0000_t75" style="width:30pt;height:14.5pt" filled="t">
            <v:fill color2="black"/>
            <v:imagedata r:id="rId301" o:title="" croptop="-234f" cropbottom="-234f" cropleft="-109f" cropright="-109f"/>
          </v:shape>
        </w:objec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00"/>
          <w:sz w:val="24"/>
          <w:szCs w:val="24"/>
          <w:lang w:val="vi-VN"/>
        </w:rPr>
        <w:t xml:space="preserve">. </w:t>
      </w:r>
      <w:r>
        <w:rPr>
          <w:position w:val="-2"/>
        </w:rPr>
        <w:object w:dxaOrig="559" w:dyaOrig="279">
          <v:shape id="_x0000_i1492" type="#_x0000_t75" style="width:27.5pt;height:14.5pt" filled="t">
            <v:fill color2="black"/>
            <v:imagedata r:id="rId275" o:title="" croptop="-234f" cropbottom="-234f" cropleft="-117f" cropright="-117f"/>
          </v:shape>
        </w:object>
      </w:r>
      <w:r>
        <w:rPr>
          <w:rFonts w:ascii="Times New Roman" w:hAnsi="Times New Roman" w:cs="Times New Roman"/>
          <w:color w:val="000000"/>
          <w:sz w:val="24"/>
          <w:szCs w:val="24"/>
          <w:lang w:val="vi-VN"/>
        </w:rPr>
        <w:t xml:space="preserve">và </w:t>
      </w:r>
      <w:r>
        <w:rPr>
          <w:position w:val="-2"/>
        </w:rPr>
        <w:object w:dxaOrig="599" w:dyaOrig="279">
          <v:shape id="_x0000_i1493" type="#_x0000_t75" style="width:30pt;height:14.5pt" filled="t">
            <v:fill color2="black"/>
            <v:imagedata r:id="rId301" o:title="" croptop="-234f" cropbottom="-234f" cropleft="-109f" cropright="-109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D. </w:t>
      </w:r>
      <w:r>
        <w:rPr>
          <w:position w:val="-2"/>
        </w:rPr>
        <w:object w:dxaOrig="559" w:dyaOrig="279">
          <v:shape id="_x0000_i1494" type="#_x0000_t75" style="width:27.5pt;height:14.5pt" filled="t">
            <v:fill color2="black"/>
            <v:imagedata r:id="rId302" o:title="" croptop="-234f" cropbottom="-234f" cropleft="-117f" cropright="-117f"/>
          </v:shape>
        </w:object>
      </w:r>
      <w:r>
        <w:rPr>
          <w:rFonts w:ascii="Times New Roman" w:hAnsi="Times New Roman" w:cs="Times New Roman"/>
          <w:color w:val="000000"/>
          <w:sz w:val="24"/>
          <w:szCs w:val="24"/>
          <w:lang w:val="vi-VN"/>
        </w:rPr>
        <w:t xml:space="preserve">và </w:t>
      </w:r>
      <w:r>
        <w:rPr>
          <w:position w:val="-2"/>
        </w:rPr>
        <w:object w:dxaOrig="599" w:dyaOrig="279">
          <v:shape id="_x0000_i1495" type="#_x0000_t75" style="width:30pt;height:14.5pt" filled="t">
            <v:fill color2="black"/>
            <v:imagedata r:id="rId303" o:title="" croptop="-234f" cropbottom="-234f" cropleft="-109f" cropright="-109f"/>
          </v:shape>
        </w:object>
      </w:r>
      <w:r>
        <w:rPr>
          <w:rFonts w:ascii="Times New Roman" w:hAnsi="Times New Roman" w:cs="Times New Roman"/>
          <w:color w:val="000000"/>
          <w:sz w:val="24"/>
          <w:szCs w:val="24"/>
          <w:lang w:val="vi-VN"/>
        </w:rPr>
        <w:t xml:space="preserve">. </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lang w:val="vi-VN"/>
        </w:rPr>
        <w:lastRenderedPageBreak/>
        <w:t xml:space="preserve">Phương </w:t>
      </w:r>
      <w:r>
        <w:rPr>
          <w:rFonts w:ascii="Times New Roman" w:hAnsi="Times New Roman" w:cs="Times New Roman"/>
          <w:iCs/>
          <w:color w:val="000000"/>
          <w:sz w:val="24"/>
          <w:szCs w:val="24"/>
          <w:lang w:val="vi-VN"/>
        </w:rPr>
        <w:t xml:space="preserve">trình </w:t>
      </w:r>
      <w:r>
        <w:rPr>
          <w:position w:val="-9"/>
        </w:rPr>
        <w:object w:dxaOrig="2560" w:dyaOrig="440">
          <v:shape id="_x0000_i1496" type="#_x0000_t75" style="width:128.5pt;height:21.5pt" filled="t">
            <v:fill color2="black"/>
            <v:imagedata r:id="rId304" o:title="" croptop="-148f" cropbottom="-148f" cropleft="-25f" cropright="-25f"/>
          </v:shape>
        </w:object>
      </w:r>
      <w:r>
        <w:rPr>
          <w:rFonts w:ascii="Times New Roman" w:hAnsi="Times New Roman" w:cs="Times New Roman"/>
          <w:iCs/>
          <w:color w:val="000000"/>
          <w:sz w:val="24"/>
          <w:szCs w:val="24"/>
          <w:lang w:val="vi-VN"/>
        </w:rPr>
        <w:t xml:space="preserve">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khi:</w:t>
      </w:r>
    </w:p>
    <w:p w:rsidR="00000000" w:rsidRDefault="00FB20AB">
      <w:pPr>
        <w:tabs>
          <w:tab w:val="left" w:pos="3402"/>
          <w:tab w:val="left" w:pos="5670"/>
          <w:tab w:val="left" w:pos="7938"/>
        </w:tabs>
        <w:ind w:left="993"/>
      </w:pPr>
      <w:r>
        <w:rPr>
          <w:rFonts w:ascii="Times New Roman" w:hAnsi="Times New Roman" w:cs="Times New Roman"/>
          <w:b/>
          <w:color w:val="000000"/>
          <w:sz w:val="24"/>
          <w:szCs w:val="24"/>
        </w:rPr>
        <w:t xml:space="preserve">A. </w:t>
      </w:r>
      <w:r>
        <w:rPr>
          <w:position w:val="-2"/>
        </w:rPr>
        <w:object w:dxaOrig="599" w:dyaOrig="279">
          <v:shape id="_x0000_i1497" type="#_x0000_t75" style="width:30pt;height:14.5pt" filled="t">
            <v:fill color2="black"/>
            <v:imagedata r:id="rId305"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619" w:dyaOrig="279">
          <v:shape id="_x0000_i1498" type="#_x0000_t75" style="width:31pt;height:14.5pt" filled="t">
            <v:fill color2="black"/>
            <v:imagedata r:id="rId276" o:title="" croptop="-234f" cropbottom="-234f" cropleft="-105f" cropright="-105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C</w:t>
      </w:r>
      <w:r>
        <w:rPr>
          <w:rFonts w:ascii="Times New Roman" w:hAnsi="Times New Roman" w:cs="Times New Roman"/>
          <w:b/>
          <w:color w:val="000000"/>
          <w:sz w:val="24"/>
          <w:szCs w:val="24"/>
        </w:rPr>
        <w:t xml:space="preserve">. </w:t>
      </w:r>
      <w:r>
        <w:rPr>
          <w:position w:val="-2"/>
        </w:rPr>
        <w:object w:dxaOrig="619" w:dyaOrig="279">
          <v:shape id="_x0000_i1499" type="#_x0000_t75" style="width:31pt;height:14.5pt" filled="t">
            <v:fill color2="black"/>
            <v:imagedata r:id="rId274" o:title="" croptop="-234f" cropbottom="-234f" cropleft="-105f" cropright="-105f"/>
          </v:shape>
        </w:object>
      </w:r>
      <w:r>
        <w:rPr>
          <w:rFonts w:ascii="Times New Roman" w:hAnsi="Times New Roman" w:cs="Times New Roman"/>
          <w:color w:val="000000"/>
          <w:sz w:val="24"/>
          <w:szCs w:val="24"/>
        </w:rPr>
        <w:t xml:space="preserve">và </w:t>
      </w:r>
      <w:r>
        <w:rPr>
          <w:position w:val="-2"/>
        </w:rPr>
        <w:object w:dxaOrig="619" w:dyaOrig="279">
          <v:shape id="_x0000_i1500" type="#_x0000_t75" style="width:31pt;height:14.5pt" filled="t">
            <v:fill color2="black"/>
            <v:imagedata r:id="rId281" o:title="" croptop="-234f" cropbottom="-234f" cropleft="-105f" cropright="-105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t>D.</w:t>
      </w:r>
      <w:r>
        <w:rPr>
          <w:position w:val="-2"/>
        </w:rPr>
        <w:object w:dxaOrig="619" w:dyaOrig="279">
          <v:shape id="_x0000_i1501" type="#_x0000_t75" style="width:31pt;height:14.5pt" filled="t">
            <v:fill color2="black"/>
            <v:imagedata r:id="rId274" o:title="" croptop="-234f" cropbottom="-234f" cropleft="-105f" cropright="-105f"/>
          </v:shape>
        </w:object>
      </w:r>
      <w:r>
        <w:rPr>
          <w:rFonts w:ascii="Times New Roman" w:hAnsi="Times New Roman" w:cs="Times New Roman"/>
          <w:color w:val="000000"/>
          <w:sz w:val="24"/>
          <w:szCs w:val="24"/>
        </w:rPr>
        <w:t xml:space="preserve"> .</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rPr>
        <w:t>Tìm</w:t>
      </w:r>
      <w:r>
        <w:rPr>
          <w:position w:val="1"/>
        </w:rPr>
        <w:object w:dxaOrig="260" w:dyaOrig="219">
          <v:shape id="_x0000_i1502" type="#_x0000_t75" style="width:13pt;height:11pt" filled="t">
            <v:fill color2="black"/>
            <v:imagedata r:id="rId306" o:title="" croptop="-299f" cropbottom="-299f" cropleft="-252f" cropright="-252f"/>
          </v:shape>
        </w:object>
      </w:r>
      <w:r>
        <w:rPr>
          <w:rFonts w:ascii="Times New Roman" w:hAnsi="Times New Roman" w:cs="Times New Roman"/>
          <w:iCs/>
          <w:color w:val="000000"/>
          <w:sz w:val="24"/>
          <w:szCs w:val="24"/>
        </w:rPr>
        <w:t xml:space="preserve"> đ</w:t>
      </w:r>
      <w:r>
        <w:rPr>
          <w:rFonts w:ascii="Times New Roman" w:hAnsi="Times New Roman" w:cs="Times New Roman"/>
          <w:iCs/>
          <w:color w:val="000000"/>
          <w:sz w:val="24"/>
          <w:szCs w:val="24"/>
        </w:rPr>
        <w:t>ể</w:t>
      </w:r>
      <w:r>
        <w:rPr>
          <w:rFonts w:ascii="Times New Roman" w:hAnsi="Times New Roman" w:cs="Times New Roman"/>
          <w:iCs/>
          <w:color w:val="000000"/>
          <w:sz w:val="24"/>
          <w:szCs w:val="24"/>
        </w:rPr>
        <w:t xml:space="preserve"> phương trình </w:t>
      </w:r>
      <w:r>
        <w:rPr>
          <w:position w:val="-9"/>
        </w:rPr>
        <w:object w:dxaOrig="2160" w:dyaOrig="440">
          <v:shape id="_x0000_i1503" type="#_x0000_t75" style="width:108pt;height:21.5pt" filled="t">
            <v:fill color2="black"/>
            <v:imagedata r:id="rId307" o:title="" croptop="-148f" cropbottom="-148f" cropleft="-30f" cropright="-30f"/>
          </v:shape>
        </w:object>
      </w:r>
      <w:r>
        <w:rPr>
          <w:rFonts w:ascii="Times New Roman" w:hAnsi="Times New Roman" w:cs="Times New Roman"/>
          <w:iCs/>
          <w:color w:val="000000"/>
          <w:sz w:val="24"/>
          <w:szCs w:val="24"/>
        </w:rPr>
        <w:t xml:space="preserve"> có t</w:t>
      </w:r>
      <w:r>
        <w:rPr>
          <w:rFonts w:ascii="Times New Roman" w:hAnsi="Times New Roman" w:cs="Times New Roman"/>
          <w:iCs/>
          <w:color w:val="000000"/>
          <w:sz w:val="24"/>
          <w:szCs w:val="24"/>
        </w:rPr>
        <w:t>ậ</w:t>
      </w:r>
      <w:r>
        <w:rPr>
          <w:rFonts w:ascii="Times New Roman" w:hAnsi="Times New Roman" w:cs="Times New Roman"/>
          <w:iCs/>
          <w:color w:val="000000"/>
          <w:sz w:val="24"/>
          <w:szCs w:val="24"/>
        </w:rPr>
        <w:t>p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l</w:t>
      </w:r>
      <w:r>
        <w:rPr>
          <w:rFonts w:ascii="Times New Roman" w:hAnsi="Times New Roman" w:cs="Times New Roman"/>
          <w:iCs/>
          <w:color w:val="000000"/>
          <w:sz w:val="24"/>
          <w:szCs w:val="24"/>
        </w:rPr>
        <w:t xml:space="preserve">à </w:t>
      </w:r>
      <w:r>
        <w:object w:dxaOrig="239" w:dyaOrig="260">
          <v:shape id="_x0000_i1504" type="#_x0000_t75" style="width:11.5pt;height:13pt" filled="t">
            <v:fill color2="black"/>
            <v:imagedata r:id="rId287" o:title="" croptop="-252f" cropbottom="-252f" cropleft="-274f" cropright="-274f"/>
          </v:shape>
        </w:object>
      </w:r>
      <w:r>
        <w:rPr>
          <w:rFonts w:ascii="Times New Roman" w:hAnsi="Times New Roman" w:cs="Times New Roman"/>
          <w:iCs/>
          <w:color w:val="000000"/>
          <w:sz w:val="24"/>
          <w:szCs w:val="24"/>
        </w:rPr>
        <w:t>:</w:t>
      </w:r>
    </w:p>
    <w:p w:rsidR="00000000" w:rsidRDefault="00FB20AB">
      <w:pPr>
        <w:tabs>
          <w:tab w:val="left" w:pos="3402"/>
          <w:tab w:val="left" w:pos="5670"/>
          <w:tab w:val="left" w:pos="7938"/>
        </w:tabs>
        <w:ind w:left="993"/>
      </w:pPr>
      <w:r>
        <w:rPr>
          <w:rFonts w:ascii="Times New Roman" w:hAnsi="Times New Roman" w:cs="Times New Roman"/>
          <w:b/>
          <w:color w:val="000000"/>
          <w:sz w:val="24"/>
          <w:szCs w:val="24"/>
        </w:rPr>
        <w:t xml:space="preserve">A. </w:t>
      </w:r>
      <w:r>
        <w:rPr>
          <w:position w:val="-2"/>
        </w:rPr>
        <w:object w:dxaOrig="619" w:dyaOrig="279">
          <v:shape id="_x0000_i1505" type="#_x0000_t75" style="width:31pt;height:14.5pt" filled="t">
            <v:fill color2="black"/>
            <v:imagedata r:id="rId276" o:title="" croptop="-234f" cropbottom="-234f" cropleft="-105f" cropright="-105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B</w:t>
      </w:r>
      <w:r>
        <w:rPr>
          <w:rFonts w:ascii="Times New Roman" w:hAnsi="Times New Roman" w:cs="Times New Roman"/>
          <w:b/>
          <w:color w:val="000000"/>
          <w:sz w:val="24"/>
          <w:szCs w:val="24"/>
        </w:rPr>
        <w:t xml:space="preserve">. </w:t>
      </w:r>
      <w:r>
        <w:rPr>
          <w:position w:val="-2"/>
        </w:rPr>
        <w:object w:dxaOrig="739" w:dyaOrig="279">
          <v:shape id="_x0000_i1506" type="#_x0000_t75" style="width:37pt;height:14.5pt" filled="t">
            <v:fill color2="black"/>
            <v:imagedata r:id="rId308" o:title="" croptop="-234f" cropbottom="-234f" cropleft="-88f" cropright="-88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599" w:dyaOrig="279">
          <v:shape id="_x0000_i1507" type="#_x0000_t75" style="width:30pt;height:14.5pt" filled="t">
            <v:fill color2="black"/>
            <v:imagedata r:id="rId305"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739" w:dyaOrig="279">
          <v:shape id="_x0000_i1508" type="#_x0000_t75" style="width:37pt;height:14.5pt" filled="t">
            <v:fill color2="black"/>
            <v:imagedata r:id="rId309" o:title="" croptop="-234f" cropbottom="-234f" cropleft="-88f" cropright="-88f"/>
          </v:shape>
        </w:object>
      </w:r>
      <w:r>
        <w:rPr>
          <w:rFonts w:ascii="Times New Roman" w:hAnsi="Times New Roman" w:cs="Times New Roman"/>
          <w:color w:val="000000"/>
          <w:sz w:val="24"/>
          <w:szCs w:val="24"/>
        </w:rPr>
        <w:t xml:space="preserve"> và </w:t>
      </w:r>
      <w:r>
        <w:rPr>
          <w:position w:val="-2"/>
        </w:rPr>
        <w:object w:dxaOrig="619" w:dyaOrig="279">
          <v:shape id="_x0000_i1509" type="#_x0000_t75" style="width:31pt;height:14.5pt" filled="t">
            <v:fill color2="black"/>
            <v:imagedata r:id="rId281" o:title="" croptop="-234f" cropbottom="-234f" cropleft="-105f" cropright="-105f"/>
          </v:shape>
        </w:object>
      </w:r>
      <w:r>
        <w:rPr>
          <w:rFonts w:ascii="Times New Roman" w:hAnsi="Times New Roman" w:cs="Times New Roman"/>
          <w:color w:val="000000"/>
          <w:sz w:val="24"/>
          <w:szCs w:val="24"/>
        </w:rPr>
        <w:t>.</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rPr>
        <w:t xml:space="preserve">Phương </w:t>
      </w:r>
      <w:r>
        <w:rPr>
          <w:rFonts w:ascii="Times New Roman" w:hAnsi="Times New Roman" w:cs="Times New Roman"/>
          <w:iCs/>
          <w:color w:val="000000"/>
          <w:sz w:val="24"/>
          <w:szCs w:val="24"/>
        </w:rPr>
        <w:t xml:space="preserve">trình </w:t>
      </w:r>
      <w:r>
        <w:rPr>
          <w:position w:val="-9"/>
        </w:rPr>
        <w:object w:dxaOrig="3200" w:dyaOrig="440">
          <v:shape id="_x0000_i1510" type="#_x0000_t75" style="width:159.5pt;height:21.5pt" filled="t">
            <v:fill color2="black"/>
            <v:imagedata r:id="rId310" o:title="" croptop="-148f" cropbottom="-148f" cropleft="-20f" cropright="-20f"/>
          </v:shape>
        </w:object>
      </w:r>
      <w:r>
        <w:rPr>
          <w:rFonts w:ascii="Times New Roman" w:hAnsi="Times New Roman" w:cs="Times New Roman"/>
          <w:iCs/>
          <w:color w:val="000000"/>
          <w:sz w:val="24"/>
          <w:szCs w:val="24"/>
        </w:rPr>
        <w:t xml:space="preserve"> có t</w:t>
      </w:r>
      <w:r>
        <w:rPr>
          <w:rFonts w:ascii="Times New Roman" w:hAnsi="Times New Roman" w:cs="Times New Roman"/>
          <w:iCs/>
          <w:color w:val="000000"/>
          <w:sz w:val="24"/>
          <w:szCs w:val="24"/>
        </w:rPr>
        <w:t>ậ</w:t>
      </w:r>
      <w:r>
        <w:rPr>
          <w:rFonts w:ascii="Times New Roman" w:hAnsi="Times New Roman" w:cs="Times New Roman"/>
          <w:iCs/>
          <w:color w:val="000000"/>
          <w:sz w:val="24"/>
          <w:szCs w:val="24"/>
        </w:rPr>
        <w:t>p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 xml:space="preserve">m là </w:t>
      </w:r>
      <w:r>
        <w:object w:dxaOrig="239" w:dyaOrig="260">
          <v:shape id="_x0000_i1511" type="#_x0000_t75" style="width:11.5pt;height:13pt" filled="t">
            <v:fill color2="black"/>
            <v:imagedata r:id="rId287" o:title="" croptop="-252f" cropbottom="-252f" cropleft="-274f" cropright="-274f"/>
          </v:shape>
        </w:object>
      </w:r>
      <w:r>
        <w:rPr>
          <w:rFonts w:ascii="Times New Roman" w:hAnsi="Times New Roman" w:cs="Times New Roman"/>
          <w:iCs/>
          <w:color w:val="000000"/>
          <w:sz w:val="24"/>
          <w:szCs w:val="24"/>
        </w:rPr>
        <w:t xml:space="preserve"> khi:</w:t>
      </w:r>
    </w:p>
    <w:p w:rsidR="00000000" w:rsidRDefault="00FB20AB">
      <w:pPr>
        <w:tabs>
          <w:tab w:val="left" w:pos="3402"/>
          <w:tab w:val="left" w:pos="5670"/>
          <w:tab w:val="left" w:pos="7938"/>
        </w:tabs>
        <w:ind w:left="993"/>
      </w:pPr>
      <w:r>
        <w:rPr>
          <w:rFonts w:ascii="Times New Roman" w:hAnsi="Times New Roman" w:cs="Times New Roman"/>
          <w:b/>
          <w:color w:val="000000"/>
          <w:sz w:val="24"/>
          <w:szCs w:val="24"/>
        </w:rPr>
        <w:t xml:space="preserve">A. </w:t>
      </w:r>
      <w:r>
        <w:rPr>
          <w:position w:val="-2"/>
        </w:rPr>
        <w:object w:dxaOrig="739" w:dyaOrig="279">
          <v:shape id="_x0000_i1512" type="#_x0000_t75" style="width:37pt;height:14.5pt" filled="t">
            <v:fill color2="black"/>
            <v:imagedata r:id="rId308" o:title="" croptop="-234f" cropbottom="-234f" cropleft="-88f" cropright="-88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739" w:dyaOrig="279">
          <v:shape id="_x0000_i1513" type="#_x0000_t75" style="width:37pt;height:14.5pt" filled="t">
            <v:fill color2="black"/>
            <v:imagedata r:id="rId311" o:title="" croptop="-234f" cropbottom="-234f" cropleft="-88f" cropright="-88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559" w:dyaOrig="279">
          <v:shape id="_x0000_i1514" type="#_x0000_t75" style="width:27.5pt;height:14.5pt" filled="t">
            <v:fill color2="black"/>
            <v:imagedata r:id="rId302" o:title="" croptop="-234f" cropbottom="-234f" cropleft="-117f" cropright="-117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D</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Không t</w:t>
      </w:r>
      <w:r>
        <w:rPr>
          <w:rFonts w:ascii="Times New Roman" w:hAnsi="Times New Roman" w:cs="Times New Roman"/>
          <w:color w:val="000000"/>
          <w:sz w:val="24"/>
          <w:szCs w:val="24"/>
        </w:rPr>
        <w:t>ồ</w:t>
      </w:r>
      <w:r>
        <w:rPr>
          <w:rFonts w:ascii="Times New Roman" w:hAnsi="Times New Roman" w:cs="Times New Roman"/>
          <w:color w:val="000000"/>
          <w:sz w:val="24"/>
          <w:szCs w:val="24"/>
        </w:rPr>
        <w:t>n t</w:t>
      </w:r>
      <w:r>
        <w:rPr>
          <w:rFonts w:ascii="Times New Roman" w:hAnsi="Times New Roman" w:cs="Times New Roman"/>
          <w:color w:val="000000"/>
          <w:sz w:val="24"/>
          <w:szCs w:val="24"/>
        </w:rPr>
        <w:t>ạ</w:t>
      </w:r>
      <w:r>
        <w:rPr>
          <w:rFonts w:ascii="Times New Roman" w:hAnsi="Times New Roman" w:cs="Times New Roman"/>
          <w:color w:val="000000"/>
          <w:sz w:val="24"/>
          <w:szCs w:val="24"/>
        </w:rPr>
        <w:t xml:space="preserve">i </w:t>
      </w:r>
      <w:r>
        <w:rPr>
          <w:position w:val="1"/>
        </w:rPr>
        <w:object w:dxaOrig="260" w:dyaOrig="219">
          <v:shape id="_x0000_i1515"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rPr>
        <w:t>.</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rPr>
        <w:t xml:space="preserve">Phương </w:t>
      </w:r>
      <w:r>
        <w:rPr>
          <w:rFonts w:ascii="Times New Roman" w:hAnsi="Times New Roman" w:cs="Times New Roman"/>
          <w:iCs/>
          <w:color w:val="000000"/>
          <w:sz w:val="24"/>
          <w:szCs w:val="24"/>
        </w:rPr>
        <w:t xml:space="preserve">trình </w:t>
      </w:r>
      <w:r>
        <w:rPr>
          <w:position w:val="-9"/>
        </w:rPr>
        <w:object w:dxaOrig="2560" w:dyaOrig="440">
          <v:shape id="_x0000_i1516" type="#_x0000_t75" style="width:128.5pt;height:21.5pt" filled="t">
            <v:fill color2="black"/>
            <v:imagedata r:id="rId312" o:title="" croptop="-148f" cropbottom="-148f" cropleft="-25f" cropright="-25f"/>
          </v:shape>
        </w:object>
      </w:r>
      <w:r>
        <w:rPr>
          <w:rFonts w:ascii="Times New Roman" w:hAnsi="Times New Roman" w:cs="Times New Roman"/>
          <w:iCs/>
          <w:color w:val="000000"/>
          <w:sz w:val="24"/>
          <w:szCs w:val="24"/>
        </w:rPr>
        <w:t xml:space="preserve"> vô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khi:</w:t>
      </w:r>
    </w:p>
    <w:p w:rsidR="00000000" w:rsidRDefault="00FB20AB">
      <w:pPr>
        <w:tabs>
          <w:tab w:val="left" w:pos="3402"/>
          <w:tab w:val="left" w:pos="5670"/>
          <w:tab w:val="left" w:pos="7938"/>
        </w:tabs>
        <w:ind w:left="993"/>
      </w:pPr>
      <w:r>
        <w:rPr>
          <w:rFonts w:ascii="Times New Roman" w:hAnsi="Times New Roman" w:cs="Times New Roman"/>
          <w:b/>
          <w:color w:val="000000"/>
          <w:sz w:val="24"/>
          <w:szCs w:val="24"/>
        </w:rPr>
        <w:t xml:space="preserve">A. </w:t>
      </w:r>
      <w:r>
        <w:rPr>
          <w:position w:val="-2"/>
        </w:rPr>
        <w:object w:dxaOrig="559" w:dyaOrig="279">
          <v:shape id="_x0000_i1517" type="#_x0000_t75" style="width:27.5pt;height:14.5pt" filled="t">
            <v:fill color2="black"/>
            <v:imagedata r:id="rId302" o:title="" croptop="-234f" cropbottom="-234f" cropleft="-117f" cropright="-117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599" w:dyaOrig="279">
          <v:shape id="_x0000_i1518" type="#_x0000_t75" style="width:30pt;height:14.5pt" filled="t">
            <v:fill color2="black"/>
            <v:imagedata r:id="rId313"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619" w:dyaOrig="279">
          <v:shape id="_x0000_i1519" type="#_x0000_t75" style="width:31pt;height:14.5pt" filled="t">
            <v:fill color2="black"/>
            <v:imagedata r:id="rId276" o:title="" croptop="-234f" cropbottom="-234f" cropleft="-105f" cropright="-105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D.</w:t>
      </w:r>
      <w:r>
        <w:rPr>
          <w:rFonts w:ascii="Times New Roman" w:hAnsi="Times New Roman" w:cs="Times New Roman"/>
          <w:b/>
          <w:color w:val="000000"/>
          <w:sz w:val="24"/>
          <w:szCs w:val="24"/>
        </w:rPr>
        <w:t xml:space="preserve"> </w:t>
      </w:r>
      <w:r>
        <w:rPr>
          <w:position w:val="-2"/>
        </w:rPr>
        <w:object w:dxaOrig="599" w:dyaOrig="279">
          <v:shape id="_x0000_i1520" type="#_x0000_t75" style="width:30pt;height:14.5pt" filled="t">
            <v:fill color2="black"/>
            <v:imagedata r:id="rId303" o:title="" croptop="-234f" cropbottom="-234f" cropleft="-109f" cropright="-109f"/>
          </v:shape>
        </w:object>
      </w:r>
      <w:r>
        <w:rPr>
          <w:rFonts w:ascii="Times New Roman" w:hAnsi="Times New Roman" w:cs="Times New Roman"/>
          <w:color w:val="000000"/>
          <w:sz w:val="24"/>
          <w:szCs w:val="24"/>
        </w:rPr>
        <w:t>.</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rPr>
        <w:t xml:space="preserve">Phương </w:t>
      </w:r>
      <w:r>
        <w:rPr>
          <w:rFonts w:ascii="Times New Roman" w:hAnsi="Times New Roman" w:cs="Times New Roman"/>
          <w:iCs/>
          <w:color w:val="000000"/>
          <w:sz w:val="24"/>
          <w:szCs w:val="24"/>
        </w:rPr>
        <w:t xml:space="preserve">trình </w:t>
      </w:r>
      <w:r>
        <w:rPr>
          <w:position w:val="-9"/>
        </w:rPr>
        <w:object w:dxaOrig="2860" w:dyaOrig="440">
          <v:shape id="_x0000_i1521" type="#_x0000_t75" style="width:143pt;height:21.5pt" filled="t">
            <v:fill color2="black"/>
            <v:imagedata r:id="rId314" o:title="" croptop="-148f" cropbottom="-148f" cropleft="-22f" cropright="-22f"/>
          </v:shape>
        </w:object>
      </w:r>
      <w:r>
        <w:rPr>
          <w:rFonts w:ascii="Times New Roman" w:hAnsi="Times New Roman" w:cs="Times New Roman"/>
          <w:iCs/>
          <w:color w:val="000000"/>
          <w:sz w:val="24"/>
          <w:szCs w:val="24"/>
        </w:rPr>
        <w:t xml:space="preserve"> vô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khi:</w:t>
      </w:r>
    </w:p>
    <w:p w:rsidR="00000000" w:rsidRDefault="00FB20AB">
      <w:pPr>
        <w:tabs>
          <w:tab w:val="left" w:pos="3402"/>
          <w:tab w:val="left" w:pos="5670"/>
          <w:tab w:val="left" w:pos="7938"/>
        </w:tabs>
        <w:ind w:left="993"/>
      </w:pPr>
      <w:r>
        <w:rPr>
          <w:rFonts w:ascii="Times New Roman" w:hAnsi="Times New Roman" w:cs="Times New Roman"/>
          <w:b/>
          <w:color w:val="FF0000"/>
          <w:sz w:val="24"/>
          <w:szCs w:val="24"/>
        </w:rPr>
        <w:t>A</w:t>
      </w:r>
      <w:r>
        <w:rPr>
          <w:rFonts w:ascii="Times New Roman" w:hAnsi="Times New Roman" w:cs="Times New Roman"/>
          <w:b/>
          <w:color w:val="000000"/>
          <w:sz w:val="24"/>
          <w:szCs w:val="24"/>
        </w:rPr>
        <w:t xml:space="preserve">. </w:t>
      </w:r>
      <w:r>
        <w:rPr>
          <w:position w:val="-2"/>
        </w:rPr>
        <w:object w:dxaOrig="619" w:dyaOrig="279">
          <v:shape id="_x0000_i1522" type="#_x0000_t75" style="width:31pt;height:14.5pt" filled="t">
            <v:fill color2="black"/>
            <v:imagedata r:id="rId276" o:title="" croptop="-234f" cropbottom="-234f" cropleft="-105f" cropright="-105f"/>
          </v:shape>
        </w:object>
      </w:r>
      <w:r>
        <w:rPr>
          <w:rFonts w:ascii="Times New Roman" w:hAnsi="Times New Roman" w:cs="Times New Roman"/>
          <w:color w:val="000000"/>
          <w:sz w:val="24"/>
          <w:szCs w:val="24"/>
        </w:rPr>
        <w:t xml:space="preserve"> ho</w:t>
      </w:r>
      <w:r>
        <w:rPr>
          <w:rFonts w:ascii="Times New Roman" w:hAnsi="Times New Roman" w:cs="Times New Roman"/>
          <w:color w:val="000000"/>
          <w:sz w:val="24"/>
          <w:szCs w:val="24"/>
        </w:rPr>
        <w:t>ặ</w:t>
      </w:r>
      <w:r>
        <w:rPr>
          <w:rFonts w:ascii="Times New Roman" w:hAnsi="Times New Roman" w:cs="Times New Roman"/>
          <w:color w:val="000000"/>
          <w:sz w:val="24"/>
          <w:szCs w:val="24"/>
        </w:rPr>
        <w:t xml:space="preserve">c </w:t>
      </w:r>
      <w:r>
        <w:rPr>
          <w:position w:val="-2"/>
        </w:rPr>
        <w:object w:dxaOrig="599" w:dyaOrig="279">
          <v:shape id="_x0000_i1523" type="#_x0000_t75" style="width:30pt;height:14.5pt" filled="t">
            <v:fill color2="black"/>
            <v:imagedata r:id="rId303"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619" w:dyaOrig="279">
          <v:shape id="_x0000_i1524" type="#_x0000_t75" style="width:31pt;height:14.5pt" filled="t">
            <v:fill color2="black"/>
            <v:imagedata r:id="rId276" o:title="" croptop="-234f" cropbottom="-234f" cropleft="-105f" cropright="-105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559" w:dyaOrig="279">
          <v:shape id="_x0000_i1525" type="#_x0000_t75" style="width:27.5pt;height:14.5pt" filled="t">
            <v:fill color2="black"/>
            <v:imagedata r:id="rId302" o:title="" croptop="-234f" cropbottom="-234f" cropleft="-117f" cropright="-117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599" w:dyaOrig="279">
          <v:shape id="_x0000_i1526" type="#_x0000_t75" style="width:30pt;height:14.5pt" filled="t">
            <v:fill color2="black"/>
            <v:imagedata r:id="rId303" o:title="" croptop="-234f" cropbottom="-234f" cropleft="-109f" cropright="-109f"/>
          </v:shape>
        </w:object>
      </w:r>
      <w:r>
        <w:rPr>
          <w:rFonts w:ascii="Times New Roman" w:hAnsi="Times New Roman" w:cs="Times New Roman"/>
          <w:color w:val="000000"/>
          <w:sz w:val="24"/>
          <w:szCs w:val="24"/>
        </w:rPr>
        <w:t xml:space="preserve">. </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rPr>
        <w:t>Đi</w:t>
      </w:r>
      <w:r>
        <w:rPr>
          <w:rFonts w:ascii="Times New Roman" w:hAnsi="Times New Roman" w:cs="Times New Roman"/>
          <w:color w:val="000000"/>
          <w:sz w:val="24"/>
          <w:szCs w:val="24"/>
        </w:rPr>
        <w:t>ề</w:t>
      </w:r>
      <w:r>
        <w:rPr>
          <w:rFonts w:ascii="Times New Roman" w:hAnsi="Times New Roman" w:cs="Times New Roman"/>
          <w:color w:val="000000"/>
          <w:sz w:val="24"/>
          <w:szCs w:val="24"/>
        </w:rPr>
        <w:t xml:space="preserve">u </w:t>
      </w:r>
      <w:r>
        <w:rPr>
          <w:rFonts w:ascii="Times New Roman" w:hAnsi="Times New Roman" w:cs="Times New Roman"/>
          <w:iCs/>
          <w:color w:val="000000"/>
          <w:sz w:val="24"/>
          <w:szCs w:val="24"/>
        </w:rPr>
        <w:t>ki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n đ</w:t>
      </w:r>
      <w:r>
        <w:rPr>
          <w:rFonts w:ascii="Times New Roman" w:hAnsi="Times New Roman" w:cs="Times New Roman"/>
          <w:iCs/>
          <w:color w:val="000000"/>
          <w:sz w:val="24"/>
          <w:szCs w:val="24"/>
        </w:rPr>
        <w:t>ể</w:t>
      </w:r>
      <w:r>
        <w:rPr>
          <w:rFonts w:ascii="Times New Roman" w:hAnsi="Times New Roman" w:cs="Times New Roman"/>
          <w:iCs/>
          <w:color w:val="000000"/>
          <w:sz w:val="24"/>
          <w:szCs w:val="24"/>
        </w:rPr>
        <w:t xml:space="preserve"> phương trình </w:t>
      </w:r>
      <w:r>
        <w:rPr>
          <w:position w:val="-3"/>
        </w:rPr>
        <w:object w:dxaOrig="2620" w:dyaOrig="320">
          <v:shape id="_x0000_i1527" type="#_x0000_t75" style="width:131.5pt;height:15.5pt" filled="t">
            <v:fill color2="black"/>
            <v:imagedata r:id="rId315" o:title="" croptop="-204f" cropbottom="-204f" cropleft="-25f" cropright="-25f"/>
          </v:shape>
        </w:object>
      </w:r>
      <w:r>
        <w:rPr>
          <w:rFonts w:ascii="Times New Roman" w:hAnsi="Times New Roman" w:cs="Times New Roman"/>
          <w:iCs/>
          <w:color w:val="000000"/>
          <w:sz w:val="24"/>
          <w:szCs w:val="24"/>
        </w:rPr>
        <w:t xml:space="preserve"> vô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là:</w:t>
      </w:r>
    </w:p>
    <w:p w:rsidR="00000000" w:rsidRDefault="00FB20AB">
      <w:pPr>
        <w:tabs>
          <w:tab w:val="left" w:pos="3402"/>
          <w:tab w:val="left" w:pos="5670"/>
          <w:tab w:val="left" w:pos="7938"/>
        </w:tabs>
        <w:ind w:left="993"/>
      </w:pPr>
      <w:r>
        <w:rPr>
          <w:rFonts w:ascii="Times New Roman" w:hAnsi="Times New Roman" w:cs="Times New Roman"/>
          <w:b/>
          <w:color w:val="000000"/>
          <w:sz w:val="24"/>
          <w:szCs w:val="24"/>
        </w:rPr>
        <w:t xml:space="preserve">A. </w:t>
      </w:r>
      <w:r>
        <w:rPr>
          <w:position w:val="-2"/>
        </w:rPr>
        <w:object w:dxaOrig="619" w:dyaOrig="279">
          <v:shape id="_x0000_i1528" type="#_x0000_t75" style="width:31pt;height:14.5pt" filled="t">
            <v:fill color2="black"/>
            <v:imagedata r:id="rId276" o:title="" croptop="-234f" cropbottom="-234f" cropleft="-105f" cropright="-105f"/>
          </v:shape>
        </w:object>
      </w:r>
      <w:r>
        <w:rPr>
          <w:rFonts w:ascii="Times New Roman" w:hAnsi="Times New Roman" w:cs="Times New Roman"/>
          <w:color w:val="000000"/>
          <w:sz w:val="24"/>
          <w:szCs w:val="24"/>
        </w:rPr>
        <w:t xml:space="preserve"> ho</w:t>
      </w:r>
      <w:r>
        <w:rPr>
          <w:rFonts w:ascii="Times New Roman" w:hAnsi="Times New Roman" w:cs="Times New Roman"/>
          <w:color w:val="000000"/>
          <w:sz w:val="24"/>
          <w:szCs w:val="24"/>
        </w:rPr>
        <w:t>ặ</w:t>
      </w:r>
      <w:r>
        <w:rPr>
          <w:rFonts w:ascii="Times New Roman" w:hAnsi="Times New Roman" w:cs="Times New Roman"/>
          <w:color w:val="000000"/>
          <w:sz w:val="24"/>
          <w:szCs w:val="24"/>
        </w:rPr>
        <w:t xml:space="preserve">c </w:t>
      </w:r>
      <w:r>
        <w:rPr>
          <w:position w:val="-2"/>
        </w:rPr>
        <w:object w:dxaOrig="599" w:dyaOrig="279">
          <v:shape id="_x0000_i1529" type="#_x0000_t75" style="width:30pt;height:14.5pt" filled="t">
            <v:fill color2="black"/>
            <v:imagedata r:id="rId303"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B</w:t>
      </w:r>
      <w:r>
        <w:rPr>
          <w:rFonts w:ascii="Times New Roman" w:hAnsi="Times New Roman" w:cs="Times New Roman"/>
          <w:b/>
          <w:color w:val="000000"/>
          <w:sz w:val="24"/>
          <w:szCs w:val="24"/>
        </w:rPr>
        <w:t xml:space="preserve">. </w:t>
      </w:r>
      <w:r>
        <w:rPr>
          <w:position w:val="-2"/>
        </w:rPr>
        <w:object w:dxaOrig="619" w:dyaOrig="279">
          <v:shape id="_x0000_i1530" type="#_x0000_t75" style="width:31pt;height:14.5pt" filled="t">
            <v:fill color2="black"/>
            <v:imagedata r:id="rId281" o:title="" croptop="-234f" cropbottom="-234f" cropleft="-105f" cropright="-105f"/>
          </v:shape>
        </w:object>
      </w:r>
      <w:r>
        <w:rPr>
          <w:rFonts w:ascii="Times New Roman" w:hAnsi="Times New Roman" w:cs="Times New Roman"/>
          <w:color w:val="000000"/>
          <w:sz w:val="24"/>
          <w:szCs w:val="24"/>
        </w:rPr>
        <w:t xml:space="preserve"> và </w:t>
      </w:r>
      <w:r>
        <w:rPr>
          <w:position w:val="-2"/>
        </w:rPr>
        <w:object w:dxaOrig="599" w:dyaOrig="279">
          <v:shape id="_x0000_i1531" type="#_x0000_t75" style="width:30pt;height:14.5pt" filled="t">
            <v:fill color2="black"/>
            <v:imagedata r:id="rId301"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619" w:dyaOrig="279">
          <v:shape id="_x0000_i1532" type="#_x0000_t75" style="width:31pt;height:14.5pt" filled="t">
            <v:fill color2="black"/>
            <v:imagedata r:id="rId281" o:title="" croptop="-234f" cropbottom="-234f" cropleft="-105f" cropright="-105f"/>
          </v:shape>
        </w:object>
      </w:r>
      <w:r>
        <w:rPr>
          <w:rFonts w:ascii="Times New Roman" w:hAnsi="Times New Roman" w:cs="Times New Roman"/>
          <w:color w:val="000000"/>
          <w:sz w:val="24"/>
          <w:szCs w:val="24"/>
        </w:rPr>
        <w:t xml:space="preserve"> ho</w:t>
      </w:r>
      <w:r>
        <w:rPr>
          <w:rFonts w:ascii="Times New Roman" w:hAnsi="Times New Roman" w:cs="Times New Roman"/>
          <w:color w:val="000000"/>
          <w:sz w:val="24"/>
          <w:szCs w:val="24"/>
        </w:rPr>
        <w:t>ặ</w:t>
      </w:r>
      <w:r>
        <w:rPr>
          <w:rFonts w:ascii="Times New Roman" w:hAnsi="Times New Roman" w:cs="Times New Roman"/>
          <w:color w:val="000000"/>
          <w:sz w:val="24"/>
          <w:szCs w:val="24"/>
        </w:rPr>
        <w:t xml:space="preserve">c </w:t>
      </w:r>
      <w:r>
        <w:rPr>
          <w:position w:val="-2"/>
        </w:rPr>
        <w:object w:dxaOrig="599" w:dyaOrig="279">
          <v:shape id="_x0000_i1533" type="#_x0000_t75" style="width:30pt;height:14.5pt" filled="t">
            <v:fill color2="black"/>
            <v:imagedata r:id="rId303"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619" w:dyaOrig="279">
          <v:shape id="_x0000_i1534" type="#_x0000_t75" style="width:31pt;height:14.5pt" filled="t">
            <v:fill color2="black"/>
            <v:imagedata r:id="rId276" o:title="" croptop="-234f" cropbottom="-234f" cropleft="-105f" cropright="-105f"/>
          </v:shape>
        </w:object>
      </w:r>
      <w:r>
        <w:rPr>
          <w:rFonts w:ascii="Times New Roman" w:hAnsi="Times New Roman" w:cs="Times New Roman"/>
          <w:color w:val="000000"/>
          <w:sz w:val="24"/>
          <w:szCs w:val="24"/>
        </w:rPr>
        <w:t xml:space="preserve"> ho</w:t>
      </w:r>
      <w:r>
        <w:rPr>
          <w:rFonts w:ascii="Times New Roman" w:hAnsi="Times New Roman" w:cs="Times New Roman"/>
          <w:color w:val="000000"/>
          <w:sz w:val="24"/>
          <w:szCs w:val="24"/>
        </w:rPr>
        <w:t>ặ</w:t>
      </w:r>
      <w:r>
        <w:rPr>
          <w:rFonts w:ascii="Times New Roman" w:hAnsi="Times New Roman" w:cs="Times New Roman"/>
          <w:color w:val="000000"/>
          <w:sz w:val="24"/>
          <w:szCs w:val="24"/>
        </w:rPr>
        <w:t xml:space="preserve">c </w:t>
      </w:r>
      <w:r>
        <w:rPr>
          <w:position w:val="-2"/>
        </w:rPr>
        <w:object w:dxaOrig="599" w:dyaOrig="279">
          <v:shape id="_x0000_i1535" type="#_x0000_t75" style="width:30pt;height:14.5pt" filled="t">
            <v:fill color2="black"/>
            <v:imagedata r:id="rId301" o:title="" croptop="-234f" cropbottom="-234f" cropleft="-109f" cropright="-109f"/>
          </v:shape>
        </w:object>
      </w:r>
      <w:r>
        <w:rPr>
          <w:rFonts w:ascii="Times New Roman" w:hAnsi="Times New Roman" w:cs="Times New Roman"/>
          <w:color w:val="000000"/>
          <w:sz w:val="24"/>
          <w:szCs w:val="24"/>
        </w:rPr>
        <w:t xml:space="preserve">. </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rPr>
        <w:t xml:space="preserve">Phương </w:t>
      </w:r>
      <w:r>
        <w:rPr>
          <w:rFonts w:ascii="Times New Roman" w:hAnsi="Times New Roman" w:cs="Times New Roman"/>
          <w:iCs/>
          <w:color w:val="000000"/>
          <w:sz w:val="24"/>
          <w:szCs w:val="24"/>
        </w:rPr>
        <w:t>trình</w:t>
      </w:r>
      <w:r>
        <w:rPr>
          <w:position w:val="-8"/>
        </w:rPr>
        <w:object w:dxaOrig="1999" w:dyaOrig="400">
          <v:shape id="_x0000_i1536" type="#_x0000_t75" style="width:100pt;height:20.5pt" filled="t">
            <v:fill color2="black"/>
            <v:imagedata r:id="rId316" o:title="" croptop="-163f" cropbottom="-163f" cropleft="-32f" cropright="-32f"/>
          </v:shape>
        </w:object>
      </w:r>
      <w:r>
        <w:rPr>
          <w:rFonts w:ascii="Times New Roman" w:hAnsi="Times New Roman" w:cs="Times New Roman"/>
          <w:iCs/>
          <w:color w:val="000000"/>
          <w:sz w:val="24"/>
          <w:szCs w:val="24"/>
        </w:rPr>
        <w:t>. Phương trình có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khi:</w:t>
      </w:r>
    </w:p>
    <w:p w:rsidR="00000000" w:rsidRDefault="00FB20AB">
      <w:pPr>
        <w:tabs>
          <w:tab w:val="left" w:pos="3402"/>
          <w:tab w:val="left" w:pos="5670"/>
          <w:tab w:val="left" w:pos="7938"/>
        </w:tabs>
        <w:ind w:left="993"/>
      </w:pPr>
      <w:r>
        <w:rPr>
          <w:rFonts w:ascii="Times New Roman" w:hAnsi="Times New Roman" w:cs="Times New Roman"/>
          <w:b/>
          <w:color w:val="FF0000"/>
          <w:sz w:val="24"/>
          <w:szCs w:val="24"/>
        </w:rPr>
        <w:t>A</w:t>
      </w:r>
      <w:r>
        <w:rPr>
          <w:rFonts w:ascii="Times New Roman" w:hAnsi="Times New Roman" w:cs="Times New Roman"/>
          <w:b/>
          <w:color w:val="000000"/>
          <w:sz w:val="24"/>
          <w:szCs w:val="24"/>
        </w:rPr>
        <w:t xml:space="preserve">. </w:t>
      </w:r>
      <w:r>
        <w:rPr>
          <w:position w:val="-18"/>
        </w:rPr>
        <w:object w:dxaOrig="799" w:dyaOrig="620">
          <v:shape id="_x0000_i1537" type="#_x0000_t75" style="width:39.5pt;height:31pt" filled="t">
            <v:fill color2="black"/>
            <v:imagedata r:id="rId317" o:title="" croptop="-105f" cropbottom="-105f" cropleft="-82f" cropright="-82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18"/>
        </w:rPr>
        <w:object w:dxaOrig="799" w:dyaOrig="620">
          <v:shape id="_x0000_i1538" type="#_x0000_t75" style="width:39.5pt;height:31pt" filled="t">
            <v:fill color2="black"/>
            <v:imagedata r:id="rId318" o:title="" croptop="-105f" cropbottom="-105f" cropleft="-82f" cropright="-82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18"/>
        </w:rPr>
        <w:object w:dxaOrig="819" w:dyaOrig="620">
          <v:shape id="_x0000_i1539" type="#_x0000_t75" style="width:41pt;height:31pt" filled="t">
            <v:fill color2="black"/>
            <v:imagedata r:id="rId319" o:title="" croptop="-105f" cropbottom="-105f" cropleft="-80f" cropright="-80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18"/>
        </w:rPr>
        <w:object w:dxaOrig="639" w:dyaOrig="619">
          <v:shape id="_x0000_i1540" type="#_x0000_t75" style="width:32.5pt;height:31pt" filled="t">
            <v:fill color2="black"/>
            <v:imagedata r:id="rId320" o:title="" croptop="-105f" cropbottom="-105f" cropleft="-102f" cropright="-102f"/>
          </v:shape>
        </w:object>
      </w:r>
      <w:r>
        <w:rPr>
          <w:rFonts w:ascii="Times New Roman" w:hAnsi="Times New Roman" w:cs="Times New Roman"/>
          <w:color w:val="000000"/>
          <w:sz w:val="24"/>
          <w:szCs w:val="24"/>
        </w:rPr>
        <w:t xml:space="preserve">. </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 xml:space="preserve">Cho </w:t>
      </w:r>
      <w:r>
        <w:rPr>
          <w:rFonts w:ascii="Times New Roman" w:hAnsi="Times New Roman" w:cs="Times New Roman"/>
          <w:iCs/>
          <w:color w:val="000000"/>
          <w:sz w:val="24"/>
          <w:szCs w:val="24"/>
        </w:rPr>
        <w:t xml:space="preserve">phương trình </w:t>
      </w:r>
      <w:r>
        <w:rPr>
          <w:position w:val="-8"/>
        </w:rPr>
        <w:object w:dxaOrig="2680" w:dyaOrig="400">
          <v:shape id="_x0000_i1541" type="#_x0000_t75" style="width:134.5pt;height:20.5pt" filled="t">
            <v:fill color2="black"/>
            <v:imagedata r:id="rId321" o:title="" croptop="-163f" cropbottom="-163f" cropleft="-24f" cropright="-24f"/>
          </v:shape>
        </w:object>
      </w:r>
      <w:r>
        <w:rPr>
          <w:position w:val="-8"/>
        </w:rPr>
        <w:object w:dxaOrig="340" w:dyaOrig="399">
          <v:shape id="_x0000_i1542" type="#_x0000_t75" style="width:17pt;height:20.5pt" filled="t">
            <v:fill color2="black"/>
            <v:imagedata r:id="rId255" o:title="" croptop="-164f" cropbottom="-164f" cropleft="-192f" cropright="-192f"/>
          </v:shape>
        </w:object>
      </w:r>
      <w:r>
        <w:rPr>
          <w:rFonts w:ascii="Times New Roman" w:hAnsi="Times New Roman" w:cs="Times New Roman"/>
          <w:iCs/>
          <w:color w:val="000000"/>
          <w:sz w:val="24"/>
          <w:szCs w:val="24"/>
        </w:rPr>
        <w:t>. V</w:t>
      </w:r>
      <w:r>
        <w:rPr>
          <w:rFonts w:ascii="Times New Roman" w:hAnsi="Times New Roman" w:cs="Times New Roman"/>
          <w:iCs/>
          <w:color w:val="000000"/>
          <w:sz w:val="24"/>
          <w:szCs w:val="24"/>
        </w:rPr>
        <w:t>ớ</w:t>
      </w:r>
      <w:r>
        <w:rPr>
          <w:rFonts w:ascii="Times New Roman" w:hAnsi="Times New Roman" w:cs="Times New Roman"/>
          <w:iCs/>
          <w:color w:val="000000"/>
          <w:sz w:val="24"/>
          <w:szCs w:val="24"/>
        </w:rPr>
        <w:t>i giá tr</w:t>
      </w:r>
      <w:r>
        <w:rPr>
          <w:rFonts w:ascii="Times New Roman" w:hAnsi="Times New Roman" w:cs="Times New Roman"/>
          <w:iCs/>
          <w:color w:val="000000"/>
          <w:sz w:val="24"/>
          <w:szCs w:val="24"/>
        </w:rPr>
        <w:t>ị</w:t>
      </w:r>
      <w:r>
        <w:rPr>
          <w:rFonts w:ascii="Times New Roman" w:hAnsi="Times New Roman" w:cs="Times New Roman"/>
          <w:iCs/>
          <w:color w:val="000000"/>
          <w:sz w:val="24"/>
          <w:szCs w:val="24"/>
        </w:rPr>
        <w:t xml:space="preserve"> nào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 xml:space="preserve">a </w:t>
      </w:r>
      <w:r>
        <w:rPr>
          <w:position w:val="1"/>
        </w:rPr>
        <w:object w:dxaOrig="260" w:dyaOrig="219">
          <v:shape id="_x0000_i1543" type="#_x0000_t75" style="width:13pt;height:11pt" filled="t">
            <v:fill color2="black"/>
            <v:imagedata r:id="rId306" o:title="" croptop="-299f" cropbottom="-299f" cropleft="-252f" cropright="-252f"/>
          </v:shape>
        </w:object>
      </w:r>
      <w:r>
        <w:rPr>
          <w:rFonts w:ascii="Times New Roman" w:hAnsi="Times New Roman" w:cs="Times New Roman"/>
          <w:iCs/>
          <w:color w:val="000000"/>
          <w:sz w:val="24"/>
          <w:szCs w:val="24"/>
        </w:rPr>
        <w:t xml:space="preserve"> thì phương trình </w:t>
      </w:r>
      <w:r>
        <w:rPr>
          <w:position w:val="-8"/>
        </w:rPr>
        <w:object w:dxaOrig="340" w:dyaOrig="399">
          <v:shape id="_x0000_i1544" type="#_x0000_t75" style="width:17pt;height:20.5pt" filled="t">
            <v:fill color2="black"/>
            <v:imagedata r:id="rId255" o:title="" croptop="-164f" cropbottom="-164f" cropleft="-192f" cropright="-192f"/>
          </v:shape>
        </w:object>
      </w:r>
      <w:r>
        <w:rPr>
          <w:rFonts w:ascii="Times New Roman" w:hAnsi="Times New Roman" w:cs="Times New Roman"/>
          <w:iCs/>
          <w:color w:val="000000"/>
          <w:sz w:val="24"/>
          <w:szCs w:val="24"/>
        </w:rPr>
        <w:t>có nghiệm:</w:t>
      </w:r>
    </w:p>
    <w:p w:rsidR="00000000" w:rsidRDefault="00FB20AB">
      <w:pPr>
        <w:tabs>
          <w:tab w:val="left" w:pos="5670"/>
        </w:tabs>
        <w:ind w:left="993"/>
      </w:pPr>
      <w:r>
        <w:rPr>
          <w:rFonts w:ascii="Times New Roman" w:hAnsi="Times New Roman" w:cs="Times New Roman"/>
          <w:b/>
          <w:color w:val="FF0000"/>
          <w:sz w:val="24"/>
          <w:szCs w:val="24"/>
        </w:rPr>
        <w:t>A.</w:t>
      </w:r>
      <w:r>
        <w:rPr>
          <w:rFonts w:ascii="Times New Roman" w:hAnsi="Times New Roman" w:cs="Times New Roman"/>
          <w:b/>
          <w:color w:val="000000"/>
          <w:sz w:val="24"/>
          <w:szCs w:val="24"/>
        </w:rPr>
        <w:t xml:space="preserve"> </w:t>
      </w:r>
      <w:r>
        <w:rPr>
          <w:position w:val="-2"/>
        </w:rPr>
        <w:object w:dxaOrig="739" w:dyaOrig="279">
          <v:shape id="_x0000_i1545" type="#_x0000_t75" style="width:37pt;height:14.5pt" filled="t">
            <v:fill color2="black"/>
            <v:imagedata r:id="rId322" o:title="" croptop="-234f" cropbottom="-234f" cropleft="-88f" cropright="-88f"/>
          </v:shape>
        </w:object>
      </w:r>
      <w:r>
        <w:rPr>
          <w:rFonts w:ascii="Times New Roman" w:hAnsi="Times New Roman" w:cs="Times New Roman"/>
          <w:color w:val="000000"/>
          <w:sz w:val="24"/>
          <w:szCs w:val="24"/>
        </w:rPr>
        <w:t xml:space="preserve"> ho</w:t>
      </w:r>
      <w:r>
        <w:rPr>
          <w:rFonts w:ascii="Times New Roman" w:hAnsi="Times New Roman" w:cs="Times New Roman"/>
          <w:color w:val="000000"/>
          <w:sz w:val="24"/>
          <w:szCs w:val="24"/>
        </w:rPr>
        <w:t>ặ</w:t>
      </w:r>
      <w:r>
        <w:rPr>
          <w:rFonts w:ascii="Times New Roman" w:hAnsi="Times New Roman" w:cs="Times New Roman"/>
          <w:color w:val="000000"/>
          <w:sz w:val="24"/>
          <w:szCs w:val="24"/>
        </w:rPr>
        <w:t xml:space="preserve">c </w:t>
      </w:r>
      <w:r>
        <w:rPr>
          <w:position w:val="-2"/>
        </w:rPr>
        <w:object w:dxaOrig="719" w:dyaOrig="279">
          <v:shape id="_x0000_i1546" type="#_x0000_t75" style="width:36pt;height:14.5pt" filled="t">
            <v:fill color2="black"/>
            <v:imagedata r:id="rId323" o:title="" croptop="-234f" cropbottom="-234f" cropleft="-91f" cropright="-91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739" w:dyaOrig="279">
          <v:shape id="_x0000_i1547" type="#_x0000_t75" style="width:37pt;height:14.5pt" filled="t">
            <v:fill color2="black"/>
            <v:imagedata r:id="rId324" o:title="" croptop="-234f" cropbottom="-234f" cropleft="-88f" cropright="-88f"/>
          </v:shape>
        </w:object>
      </w:r>
      <w:r>
        <w:rPr>
          <w:rFonts w:ascii="Times New Roman" w:hAnsi="Times New Roman" w:cs="Times New Roman"/>
          <w:color w:val="000000"/>
          <w:sz w:val="24"/>
          <w:szCs w:val="24"/>
        </w:rPr>
        <w:t xml:space="preserve"> ho</w:t>
      </w:r>
      <w:r>
        <w:rPr>
          <w:rFonts w:ascii="Times New Roman" w:hAnsi="Times New Roman" w:cs="Times New Roman"/>
          <w:color w:val="000000"/>
          <w:sz w:val="24"/>
          <w:szCs w:val="24"/>
        </w:rPr>
        <w:t>ặ</w:t>
      </w:r>
      <w:r>
        <w:rPr>
          <w:rFonts w:ascii="Times New Roman" w:hAnsi="Times New Roman" w:cs="Times New Roman"/>
          <w:color w:val="000000"/>
          <w:sz w:val="24"/>
          <w:szCs w:val="24"/>
        </w:rPr>
        <w:t xml:space="preserve">c </w:t>
      </w:r>
      <w:r>
        <w:rPr>
          <w:position w:val="-2"/>
        </w:rPr>
        <w:object w:dxaOrig="719" w:dyaOrig="279">
          <v:shape id="_x0000_i1548" type="#_x0000_t75" style="width:36pt;height:14.5pt" filled="t">
            <v:fill color2="black"/>
            <v:imagedata r:id="rId325" o:title="" croptop="-234f" cropbottom="-234f" cropleft="-91f" cropright="-91f"/>
          </v:shape>
        </w:object>
      </w:r>
      <w:r>
        <w:rPr>
          <w:rFonts w:ascii="Times New Roman" w:hAnsi="Times New Roman" w:cs="Times New Roman"/>
          <w:color w:val="000000"/>
          <w:sz w:val="24"/>
          <w:szCs w:val="24"/>
        </w:rPr>
        <w:t>.</w:t>
      </w:r>
    </w:p>
    <w:p w:rsidR="00000000" w:rsidRDefault="00FB20AB">
      <w:pPr>
        <w:tabs>
          <w:tab w:val="left" w:pos="5670"/>
        </w:tabs>
        <w:ind w:left="993"/>
      </w:pPr>
      <w:r>
        <w:rPr>
          <w:rFonts w:ascii="Times New Roman" w:hAnsi="Times New Roman" w:cs="Times New Roman"/>
          <w:b/>
          <w:color w:val="000000"/>
          <w:sz w:val="24"/>
          <w:szCs w:val="24"/>
        </w:rPr>
        <w:t xml:space="preserve">C. </w:t>
      </w:r>
      <w:r>
        <w:rPr>
          <w:position w:val="-2"/>
        </w:rPr>
        <w:object w:dxaOrig="1199" w:dyaOrig="279">
          <v:shape id="_x0000_i1549" type="#_x0000_t75" style="width:60pt;height:14.5pt" filled="t">
            <v:fill color2="black"/>
            <v:imagedata r:id="rId326" o:title="" croptop="-234f" cropbottom="-234f" cropleft="-54f" cropright="-54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559" w:dyaOrig="279">
          <v:shape id="_x0000_i1550" type="#_x0000_t75" style="width:27.5pt;height:14.5pt" filled="t">
            <v:fill color2="black"/>
            <v:imagedata r:id="rId327" o:title="" croptop="-234f" cropbottom="-234f" cropleft="-117f" cropright="-117f"/>
          </v:shape>
        </w:object>
      </w:r>
      <w:r>
        <w:rPr>
          <w:rFonts w:ascii="Times New Roman" w:hAnsi="Times New Roman" w:cs="Times New Roman"/>
          <w:color w:val="000000"/>
          <w:sz w:val="24"/>
          <w:szCs w:val="24"/>
        </w:rPr>
        <w:t xml:space="preserve"> ho</w:t>
      </w:r>
      <w:r>
        <w:rPr>
          <w:rFonts w:ascii="Times New Roman" w:hAnsi="Times New Roman" w:cs="Times New Roman"/>
          <w:color w:val="000000"/>
          <w:sz w:val="24"/>
          <w:szCs w:val="24"/>
        </w:rPr>
        <w:t>ặ</w:t>
      </w:r>
      <w:r>
        <w:rPr>
          <w:rFonts w:ascii="Times New Roman" w:hAnsi="Times New Roman" w:cs="Times New Roman"/>
          <w:color w:val="000000"/>
          <w:sz w:val="24"/>
          <w:szCs w:val="24"/>
        </w:rPr>
        <w:t xml:space="preserve">c </w:t>
      </w:r>
      <w:r>
        <w:rPr>
          <w:position w:val="-2"/>
        </w:rPr>
        <w:object w:dxaOrig="599" w:dyaOrig="279">
          <v:shape id="_x0000_i1551" type="#_x0000_t75" style="width:30pt;height:14.5pt" filled="t">
            <v:fill color2="black"/>
            <v:imagedata r:id="rId328" o:title="" croptop="-234f" cropbottom="-234f" cropleft="-109f" cropright="-109f"/>
          </v:shape>
        </w:object>
      </w:r>
      <w:r>
        <w:rPr>
          <w:rFonts w:ascii="Times New Roman" w:hAnsi="Times New Roman" w:cs="Times New Roman"/>
          <w:color w:val="000000"/>
          <w:sz w:val="24"/>
          <w:szCs w:val="24"/>
        </w:rPr>
        <w:t xml:space="preserve">. </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 xml:space="preserve">Cho </w:t>
      </w:r>
      <w:r>
        <w:rPr>
          <w:rFonts w:ascii="Times New Roman" w:hAnsi="Times New Roman" w:cs="Times New Roman"/>
          <w:iCs/>
          <w:color w:val="000000"/>
          <w:sz w:val="24"/>
          <w:szCs w:val="24"/>
        </w:rPr>
        <w:t xml:space="preserve">phương trình </w:t>
      </w:r>
      <w:r>
        <w:rPr>
          <w:position w:val="-8"/>
        </w:rPr>
        <w:object w:dxaOrig="2740" w:dyaOrig="400">
          <v:shape id="_x0000_i1552" type="#_x0000_t75" style="width:137pt;height:20.5pt" filled="t">
            <v:fill color2="black"/>
            <v:imagedata r:id="rId329" o:title="" croptop="-163f" cropbottom="-163f" cropleft="-23f" cropright="-23f"/>
          </v:shape>
        </w:object>
      </w:r>
      <w:r>
        <w:rPr>
          <w:rFonts w:ascii="Times New Roman" w:hAnsi="Times New Roman" w:cs="Times New Roman"/>
          <w:iCs/>
          <w:color w:val="000000"/>
          <w:sz w:val="24"/>
          <w:szCs w:val="24"/>
        </w:rPr>
        <w:t>. Kh</w:t>
      </w:r>
      <w:r>
        <w:rPr>
          <w:rFonts w:ascii="Times New Roman" w:hAnsi="Times New Roman" w:cs="Times New Roman"/>
          <w:iCs/>
          <w:color w:val="000000"/>
          <w:sz w:val="24"/>
          <w:szCs w:val="24"/>
        </w:rPr>
        <w:t>ẳ</w:t>
      </w:r>
      <w:r>
        <w:rPr>
          <w:rFonts w:ascii="Times New Roman" w:hAnsi="Times New Roman" w:cs="Times New Roman"/>
          <w:iCs/>
          <w:color w:val="000000"/>
          <w:sz w:val="24"/>
          <w:szCs w:val="24"/>
        </w:rPr>
        <w:t>ng đ</w:t>
      </w:r>
      <w:r>
        <w:rPr>
          <w:rFonts w:ascii="Times New Roman" w:hAnsi="Times New Roman" w:cs="Times New Roman"/>
          <w:iCs/>
          <w:color w:val="000000"/>
          <w:sz w:val="24"/>
          <w:szCs w:val="24"/>
        </w:rPr>
        <w:t>ị</w:t>
      </w:r>
      <w:r>
        <w:rPr>
          <w:rFonts w:ascii="Times New Roman" w:hAnsi="Times New Roman" w:cs="Times New Roman"/>
          <w:iCs/>
          <w:color w:val="000000"/>
          <w:sz w:val="24"/>
          <w:szCs w:val="24"/>
        </w:rPr>
        <w:t xml:space="preserve">nh nào sau đây là </w:t>
      </w:r>
      <w:r>
        <w:rPr>
          <w:rFonts w:ascii="Times New Roman" w:hAnsi="Times New Roman" w:cs="Times New Roman"/>
          <w:b/>
          <w:iCs/>
          <w:color w:val="000000"/>
          <w:sz w:val="24"/>
          <w:szCs w:val="24"/>
        </w:rPr>
        <w:t>sai</w:t>
      </w:r>
      <w:r>
        <w:rPr>
          <w:rFonts w:ascii="Times New Roman" w:hAnsi="Times New Roman" w:cs="Times New Roman"/>
          <w:iCs/>
          <w:color w:val="000000"/>
          <w:sz w:val="24"/>
          <w:szCs w:val="24"/>
        </w:rPr>
        <w:t>:</w:t>
      </w:r>
    </w:p>
    <w:p w:rsidR="00000000" w:rsidRDefault="00FB20AB">
      <w:pPr>
        <w:tabs>
          <w:tab w:val="left" w:pos="993"/>
        </w:tabs>
        <w:ind w:left="993"/>
      </w:pPr>
      <w:r>
        <w:rPr>
          <w:rFonts w:ascii="Times New Roman" w:hAnsi="Times New Roman" w:cs="Times New Roman"/>
          <w:b/>
          <w:color w:val="000000"/>
          <w:sz w:val="24"/>
          <w:szCs w:val="24"/>
          <w:lang w:val="vi-VN"/>
        </w:rPr>
        <w:t xml:space="preserve">A. </w:t>
      </w:r>
      <w:r>
        <w:rPr>
          <w:rFonts w:ascii="Times New Roman" w:hAnsi="Times New Roman" w:cs="Times New Roman"/>
          <w:iCs/>
          <w:color w:val="000000"/>
          <w:sz w:val="24"/>
          <w:szCs w:val="24"/>
          <w:lang w:val="vi-VN"/>
        </w:rPr>
        <w:t>N</w:t>
      </w:r>
      <w:r>
        <w:rPr>
          <w:rFonts w:ascii="Times New Roman" w:hAnsi="Times New Roman" w:cs="Times New Roman"/>
          <w:iCs/>
          <w:color w:val="000000"/>
          <w:sz w:val="24"/>
          <w:szCs w:val="24"/>
          <w:lang w:val="vi-VN"/>
        </w:rPr>
        <w:t>ế</w:t>
      </w:r>
      <w:r>
        <w:rPr>
          <w:rFonts w:ascii="Times New Roman" w:hAnsi="Times New Roman" w:cs="Times New Roman"/>
          <w:iCs/>
          <w:color w:val="000000"/>
          <w:sz w:val="24"/>
          <w:szCs w:val="24"/>
          <w:lang w:val="vi-VN"/>
        </w:rPr>
        <w:t xml:space="preserve">u </w:t>
      </w:r>
      <w:r>
        <w:rPr>
          <w:position w:val="-2"/>
        </w:rPr>
        <w:object w:dxaOrig="619" w:dyaOrig="279">
          <v:shape id="_x0000_i1553" type="#_x0000_t75" style="width:31pt;height:14.5pt" filled="t">
            <v:fill color2="black"/>
            <v:imagedata r:id="rId330" o:title="" croptop="-234f" cropbottom="-234f" cropleft="-105f" cropright="-105f"/>
          </v:shape>
        </w:object>
      </w:r>
      <w:r>
        <w:rPr>
          <w:rFonts w:ascii="Times New Roman" w:hAnsi="Times New Roman" w:cs="Times New Roman"/>
          <w:iCs/>
          <w:color w:val="000000"/>
          <w:sz w:val="24"/>
          <w:szCs w:val="24"/>
          <w:lang w:val="vi-VN"/>
        </w:rPr>
        <w:t xml:space="preserve"> thì phương trình vô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w:t>
      </w:r>
    </w:p>
    <w:p w:rsidR="00000000" w:rsidRDefault="00FB20AB">
      <w:pPr>
        <w:tabs>
          <w:tab w:val="left" w:pos="993"/>
        </w:tabs>
        <w:ind w:left="993"/>
        <w:jc w:val="both"/>
      </w:pPr>
      <w:r>
        <w:rPr>
          <w:rFonts w:ascii="Times New Roman" w:hAnsi="Times New Roman" w:cs="Times New Roman"/>
          <w:b/>
          <w:color w:val="000000"/>
          <w:sz w:val="24"/>
          <w:szCs w:val="24"/>
          <w:lang w:val="vi-VN"/>
        </w:rPr>
        <w:t xml:space="preserve">B. </w:t>
      </w:r>
      <w:r>
        <w:rPr>
          <w:rFonts w:ascii="Times New Roman" w:hAnsi="Times New Roman" w:cs="Times New Roman"/>
          <w:iCs/>
          <w:color w:val="000000"/>
          <w:sz w:val="24"/>
          <w:szCs w:val="24"/>
          <w:lang w:val="vi-VN"/>
        </w:rPr>
        <w:t>N</w:t>
      </w:r>
      <w:r>
        <w:rPr>
          <w:rFonts w:ascii="Times New Roman" w:hAnsi="Times New Roman" w:cs="Times New Roman"/>
          <w:iCs/>
          <w:color w:val="000000"/>
          <w:sz w:val="24"/>
          <w:szCs w:val="24"/>
          <w:lang w:val="vi-VN"/>
        </w:rPr>
        <w:t>ế</w:t>
      </w:r>
      <w:r>
        <w:rPr>
          <w:rFonts w:ascii="Times New Roman" w:hAnsi="Times New Roman" w:cs="Times New Roman"/>
          <w:iCs/>
          <w:color w:val="000000"/>
          <w:sz w:val="24"/>
          <w:szCs w:val="24"/>
          <w:lang w:val="vi-VN"/>
        </w:rPr>
        <w:t xml:space="preserve">u </w:t>
      </w:r>
      <w:r>
        <w:rPr>
          <w:position w:val="-2"/>
        </w:rPr>
        <w:object w:dxaOrig="959" w:dyaOrig="279">
          <v:shape id="_x0000_i1554" type="#_x0000_t75" style="width:48pt;height:14.5pt" filled="t">
            <v:fill color2="black"/>
            <v:imagedata r:id="rId331" o:title="" croptop="-234f" cropbottom="-234f" cropleft="-68f" cropright="-68f"/>
          </v:shape>
        </w:object>
      </w:r>
      <w:r>
        <w:rPr>
          <w:rFonts w:ascii="Times New Roman" w:hAnsi="Times New Roman" w:cs="Times New Roman"/>
          <w:iCs/>
          <w:color w:val="000000"/>
          <w:sz w:val="24"/>
          <w:szCs w:val="24"/>
          <w:lang w:val="vi-VN"/>
        </w:rPr>
        <w:t xml:space="preserve"> thì phương trình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 xml:space="preserve">m: </w:t>
      </w:r>
      <w:r>
        <w:rPr>
          <w:position w:val="-21"/>
        </w:rPr>
        <w:object w:dxaOrig="1880" w:dyaOrig="680">
          <v:shape id="_x0000_i1555" type="#_x0000_t75" style="width:93.5pt;height:33.5pt" filled="t">
            <v:fill color2="black"/>
            <v:imagedata r:id="rId332" o:title="" croptop="-96f" cropbottom="-96f" cropleft="-34f" cropright="-34f"/>
          </v:shape>
        </w:object>
      </w:r>
      <w:r>
        <w:rPr>
          <w:rFonts w:ascii="Times New Roman" w:hAnsi="Times New Roman" w:cs="Times New Roman"/>
          <w:iCs/>
          <w:color w:val="000000"/>
          <w:sz w:val="24"/>
          <w:szCs w:val="24"/>
          <w:lang w:val="vi-VN"/>
        </w:rPr>
        <w:t xml:space="preserve">, </w:t>
      </w:r>
      <w:r>
        <w:rPr>
          <w:position w:val="-21"/>
        </w:rPr>
        <w:object w:dxaOrig="1880" w:dyaOrig="680">
          <v:shape id="_x0000_i1556" type="#_x0000_t75" style="width:93.5pt;height:33.5pt" filled="t">
            <v:fill color2="black"/>
            <v:imagedata r:id="rId333" o:title="" croptop="-96f" cropbottom="-96f" cropleft="-34f" cropright="-34f"/>
          </v:shape>
        </w:object>
      </w:r>
      <w:r>
        <w:rPr>
          <w:rFonts w:ascii="Times New Roman" w:hAnsi="Times New Roman" w:cs="Times New Roman"/>
          <w:iCs/>
          <w:color w:val="000000"/>
          <w:sz w:val="24"/>
          <w:szCs w:val="24"/>
          <w:lang w:val="vi-VN"/>
        </w:rPr>
        <w:t>.</w:t>
      </w:r>
    </w:p>
    <w:p w:rsidR="00000000" w:rsidRDefault="00FB20AB">
      <w:pPr>
        <w:tabs>
          <w:tab w:val="left" w:pos="993"/>
        </w:tabs>
        <w:ind w:left="993"/>
      </w:pPr>
      <w:r>
        <w:rPr>
          <w:rFonts w:ascii="Times New Roman" w:hAnsi="Times New Roman" w:cs="Times New Roman"/>
          <w:b/>
          <w:color w:val="000000"/>
          <w:sz w:val="24"/>
          <w:szCs w:val="24"/>
          <w:lang w:val="vi-VN"/>
        </w:rPr>
        <w:t xml:space="preserve">C. </w:t>
      </w:r>
      <w:r>
        <w:rPr>
          <w:rFonts w:ascii="Times New Roman" w:hAnsi="Times New Roman" w:cs="Times New Roman"/>
          <w:iCs/>
          <w:color w:val="000000"/>
          <w:sz w:val="24"/>
          <w:szCs w:val="24"/>
          <w:lang w:val="vi-VN"/>
        </w:rPr>
        <w:t>N</w:t>
      </w:r>
      <w:r>
        <w:rPr>
          <w:rFonts w:ascii="Times New Roman" w:hAnsi="Times New Roman" w:cs="Times New Roman"/>
          <w:iCs/>
          <w:color w:val="000000"/>
          <w:sz w:val="24"/>
          <w:szCs w:val="24"/>
          <w:lang w:val="vi-VN"/>
        </w:rPr>
        <w:t>ế</w:t>
      </w:r>
      <w:r>
        <w:rPr>
          <w:rFonts w:ascii="Times New Roman" w:hAnsi="Times New Roman" w:cs="Times New Roman"/>
          <w:iCs/>
          <w:color w:val="000000"/>
          <w:sz w:val="24"/>
          <w:szCs w:val="24"/>
          <w:lang w:val="vi-VN"/>
        </w:rPr>
        <w:t xml:space="preserve">u </w:t>
      </w:r>
      <w:r>
        <w:rPr>
          <w:position w:val="-2"/>
        </w:rPr>
        <w:object w:dxaOrig="599" w:dyaOrig="279">
          <v:shape id="_x0000_i1557" type="#_x0000_t75" style="width:30pt;height:14.5pt" filled="t">
            <v:fill color2="black"/>
            <v:imagedata r:id="rId305" o:title="" croptop="-234f" cropbottom="-234f" cropleft="-109f" cropright="-109f"/>
          </v:shape>
        </w:object>
      </w:r>
      <w:r>
        <w:rPr>
          <w:rFonts w:ascii="Times New Roman" w:hAnsi="Times New Roman" w:cs="Times New Roman"/>
          <w:iCs/>
          <w:color w:val="000000"/>
          <w:sz w:val="24"/>
          <w:szCs w:val="24"/>
          <w:lang w:val="vi-VN"/>
        </w:rPr>
        <w:t xml:space="preserve"> thì phương trình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 xml:space="preserve">m </w:t>
      </w:r>
      <w:r>
        <w:rPr>
          <w:position w:val="-18"/>
        </w:rPr>
        <w:object w:dxaOrig="599" w:dyaOrig="620">
          <v:shape id="_x0000_i1558" type="#_x0000_t75" style="width:30pt;height:31pt" filled="t">
            <v:fill color2="black"/>
            <v:imagedata r:id="rId334" o:title="" croptop="-105f" cropbottom="-105f" cropleft="-109f" cropright="-109f"/>
          </v:shape>
        </w:object>
      </w:r>
      <w:r>
        <w:rPr>
          <w:rFonts w:ascii="Times New Roman" w:hAnsi="Times New Roman" w:cs="Times New Roman"/>
          <w:iCs/>
          <w:color w:val="000000"/>
          <w:sz w:val="24"/>
          <w:szCs w:val="24"/>
          <w:lang w:val="vi-VN"/>
        </w:rPr>
        <w:t>.</w:t>
      </w:r>
    </w:p>
    <w:p w:rsidR="00000000" w:rsidRDefault="00FB20AB">
      <w:pPr>
        <w:tabs>
          <w:tab w:val="left" w:pos="993"/>
        </w:tabs>
        <w:ind w:left="993"/>
      </w:pPr>
      <w:r>
        <w:rPr>
          <w:rFonts w:ascii="Times New Roman" w:hAnsi="Times New Roman" w:cs="Times New Roman"/>
          <w:b/>
          <w:color w:val="FF0000"/>
          <w:sz w:val="24"/>
          <w:szCs w:val="24"/>
          <w:lang w:val="vi-VN"/>
        </w:rPr>
        <w:t>D</w:t>
      </w:r>
      <w:r>
        <w:rPr>
          <w:rFonts w:ascii="Times New Roman" w:hAnsi="Times New Roman" w:cs="Times New Roman"/>
          <w:b/>
          <w:color w:val="000000"/>
          <w:sz w:val="24"/>
          <w:szCs w:val="24"/>
          <w:lang w:val="vi-VN"/>
        </w:rPr>
        <w:t xml:space="preserve">. </w:t>
      </w:r>
      <w:r>
        <w:rPr>
          <w:rFonts w:ascii="Times New Roman" w:hAnsi="Times New Roman" w:cs="Times New Roman"/>
          <w:iCs/>
          <w:color w:val="000000"/>
          <w:sz w:val="24"/>
          <w:szCs w:val="24"/>
          <w:lang w:val="vi-VN"/>
        </w:rPr>
        <w:t>N</w:t>
      </w:r>
      <w:r>
        <w:rPr>
          <w:rFonts w:ascii="Times New Roman" w:hAnsi="Times New Roman" w:cs="Times New Roman"/>
          <w:iCs/>
          <w:color w:val="000000"/>
          <w:sz w:val="24"/>
          <w:szCs w:val="24"/>
          <w:lang w:val="vi-VN"/>
        </w:rPr>
        <w:t>ế</w:t>
      </w:r>
      <w:r>
        <w:rPr>
          <w:rFonts w:ascii="Times New Roman" w:hAnsi="Times New Roman" w:cs="Times New Roman"/>
          <w:iCs/>
          <w:color w:val="000000"/>
          <w:sz w:val="24"/>
          <w:szCs w:val="24"/>
          <w:lang w:val="vi-VN"/>
        </w:rPr>
        <w:t xml:space="preserve">u </w:t>
      </w:r>
      <w:r>
        <w:rPr>
          <w:position w:val="-2"/>
        </w:rPr>
        <w:object w:dxaOrig="619" w:dyaOrig="279">
          <v:shape id="_x0000_i1559" type="#_x0000_t75" style="width:31pt;height:14.5pt" filled="t">
            <v:fill color2="black"/>
            <v:imagedata r:id="rId335" o:title="" croptop="-234f" cropbottom="-234f" cropleft="-105f" cropright="-105f"/>
          </v:shape>
        </w:object>
      </w:r>
      <w:r>
        <w:rPr>
          <w:rFonts w:ascii="Times New Roman" w:hAnsi="Times New Roman" w:cs="Times New Roman"/>
          <w:iCs/>
          <w:color w:val="000000"/>
          <w:sz w:val="24"/>
          <w:szCs w:val="24"/>
          <w:lang w:val="vi-VN"/>
        </w:rPr>
        <w:t xml:space="preserve"> thì phương trình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 xml:space="preserve">m kép </w:t>
      </w:r>
      <w:r>
        <w:rPr>
          <w:position w:val="-18"/>
        </w:rPr>
        <w:object w:dxaOrig="599" w:dyaOrig="620">
          <v:shape id="_x0000_i1560" type="#_x0000_t75" style="width:30pt;height:31pt" filled="t">
            <v:fill color2="black"/>
            <v:imagedata r:id="rId334" o:title="" croptop="-105f" cropbottom="-105f" cropleft="-109f" cropright="-109f"/>
          </v:shape>
        </w:object>
      </w:r>
      <w:r>
        <w:rPr>
          <w:rFonts w:ascii="Times New Roman" w:hAnsi="Times New Roman" w:cs="Times New Roman"/>
          <w:iCs/>
          <w:color w:val="000000"/>
          <w:sz w:val="24"/>
          <w:szCs w:val="24"/>
          <w:lang w:val="vi-VN"/>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vi-VN"/>
        </w:rPr>
        <w:t>V</w:t>
      </w:r>
      <w:r>
        <w:rPr>
          <w:rFonts w:ascii="Times New Roman" w:hAnsi="Times New Roman" w:cs="Times New Roman"/>
          <w:color w:val="000000"/>
          <w:sz w:val="24"/>
          <w:szCs w:val="24"/>
          <w:lang w:val="vi-VN"/>
        </w:rPr>
        <w:t>ớ</w:t>
      </w:r>
      <w:r>
        <w:rPr>
          <w:rFonts w:ascii="Times New Roman" w:hAnsi="Times New Roman" w:cs="Times New Roman"/>
          <w:color w:val="000000"/>
          <w:sz w:val="24"/>
          <w:szCs w:val="24"/>
          <w:lang w:val="vi-VN"/>
        </w:rPr>
        <w:t xml:space="preserve">i </w:t>
      </w:r>
      <w:r>
        <w:rPr>
          <w:rFonts w:ascii="Times New Roman" w:hAnsi="Times New Roman" w:cs="Times New Roman"/>
          <w:iCs/>
          <w:color w:val="000000"/>
          <w:sz w:val="24"/>
          <w:szCs w:val="24"/>
          <w:lang w:val="vi-VN"/>
        </w:rPr>
        <w:t>giá tr</w:t>
      </w:r>
      <w:r>
        <w:rPr>
          <w:rFonts w:ascii="Times New Roman" w:hAnsi="Times New Roman" w:cs="Times New Roman"/>
          <w:iCs/>
          <w:color w:val="000000"/>
          <w:sz w:val="24"/>
          <w:szCs w:val="24"/>
          <w:lang w:val="vi-VN"/>
        </w:rPr>
        <w:t>ị</w:t>
      </w:r>
      <w:r>
        <w:rPr>
          <w:rFonts w:ascii="Times New Roman" w:hAnsi="Times New Roman" w:cs="Times New Roman"/>
          <w:iCs/>
          <w:color w:val="000000"/>
          <w:sz w:val="24"/>
          <w:szCs w:val="24"/>
          <w:lang w:val="vi-VN"/>
        </w:rPr>
        <w:t xml:space="preserve"> nào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 xml:space="preserve">a </w:t>
      </w:r>
      <w:r>
        <w:rPr>
          <w:position w:val="1"/>
        </w:rPr>
        <w:object w:dxaOrig="260" w:dyaOrig="219">
          <v:shape id="_x0000_i1561" type="#_x0000_t75" style="width:13pt;height:11pt" filled="t">
            <v:fill color2="black"/>
            <v:imagedata r:id="rId306" o:title="" croptop="-299f" cropbottom="-299f" cropleft="-252f" cropright="-252f"/>
          </v:shape>
        </w:object>
      </w:r>
      <w:r>
        <w:rPr>
          <w:rFonts w:ascii="Times New Roman" w:hAnsi="Times New Roman" w:cs="Times New Roman"/>
          <w:iCs/>
          <w:color w:val="000000"/>
          <w:sz w:val="24"/>
          <w:szCs w:val="24"/>
          <w:lang w:val="vi-VN"/>
        </w:rPr>
        <w:t xml:space="preserve"> thì phương trình: </w:t>
      </w:r>
      <w:r>
        <w:rPr>
          <w:position w:val="-8"/>
        </w:rPr>
        <w:object w:dxaOrig="2740" w:dyaOrig="400">
          <v:shape id="_x0000_i1562" type="#_x0000_t75" style="width:136.5pt;height:20.5pt" filled="t">
            <v:fill color2="black"/>
            <v:imagedata r:id="rId336" o:title="" croptop="-163f" cropbottom="-163f" cropleft="-23f" cropright="-23f"/>
          </v:shape>
        </w:object>
      </w:r>
      <w:r>
        <w:rPr>
          <w:rFonts w:ascii="Times New Roman" w:hAnsi="Times New Roman" w:cs="Times New Roman"/>
          <w:iCs/>
          <w:color w:val="000000"/>
          <w:sz w:val="24"/>
          <w:szCs w:val="24"/>
          <w:lang w:val="vi-VN"/>
        </w:rPr>
        <w:t xml:space="preserve"> có </w:t>
      </w:r>
      <w:r>
        <w:object w:dxaOrig="200" w:dyaOrig="259">
          <v:shape id="_x0000_i1563"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lang w:val="vi-VN"/>
        </w:rPr>
        <w:t xml:space="preserve">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phân bi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t?</w:t>
      </w:r>
    </w:p>
    <w:p w:rsidR="00000000" w:rsidRDefault="00FB20AB">
      <w:pPr>
        <w:tabs>
          <w:tab w:val="left" w:pos="3402"/>
          <w:tab w:val="left" w:pos="5670"/>
          <w:tab w:val="left" w:pos="7938"/>
        </w:tabs>
        <w:ind w:left="993"/>
      </w:pPr>
      <w:r>
        <w:rPr>
          <w:rFonts w:ascii="Times New Roman" w:hAnsi="Times New Roman" w:cs="Times New Roman"/>
          <w:b/>
          <w:color w:val="000000"/>
          <w:sz w:val="24"/>
          <w:szCs w:val="24"/>
        </w:rPr>
        <w:t xml:space="preserve">A. </w:t>
      </w:r>
      <w:r>
        <w:rPr>
          <w:position w:val="-2"/>
        </w:rPr>
        <w:object w:dxaOrig="599" w:dyaOrig="279">
          <v:shape id="_x0000_i1564" type="#_x0000_t75" style="width:30pt;height:14.5pt" filled="t">
            <v:fill color2="black"/>
            <v:imagedata r:id="rId337"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599" w:dyaOrig="279">
          <v:shape id="_x0000_i1565" type="#_x0000_t75" style="width:30pt;height:14.5pt" filled="t">
            <v:fill color2="black"/>
            <v:imagedata r:id="rId338"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C</w:t>
      </w:r>
      <w:r>
        <w:rPr>
          <w:rFonts w:ascii="Times New Roman" w:hAnsi="Times New Roman" w:cs="Times New Roman"/>
          <w:b/>
          <w:color w:val="000000"/>
          <w:sz w:val="24"/>
          <w:szCs w:val="24"/>
        </w:rPr>
        <w:t xml:space="preserve">. </w:t>
      </w:r>
      <w:r>
        <w:rPr>
          <w:position w:val="-2"/>
        </w:rPr>
        <w:object w:dxaOrig="599" w:dyaOrig="279">
          <v:shape id="_x0000_i1566" type="#_x0000_t75" style="width:30pt;height:14.5pt" filled="t">
            <v:fill color2="black"/>
            <v:imagedata r:id="rId338" o:title="" croptop="-234f" cropbottom="-234f" cropleft="-109f" cropright="-109f"/>
          </v:shape>
        </w:object>
      </w:r>
      <w:r>
        <w:rPr>
          <w:rFonts w:ascii="Times New Roman" w:hAnsi="Times New Roman" w:cs="Times New Roman"/>
          <w:iCs/>
          <w:color w:val="000000"/>
          <w:sz w:val="24"/>
          <w:szCs w:val="24"/>
        </w:rPr>
        <w:t xml:space="preserve"> và </w:t>
      </w:r>
      <w:r>
        <w:rPr>
          <w:position w:val="-2"/>
        </w:rPr>
        <w:object w:dxaOrig="619" w:dyaOrig="279">
          <v:shape id="_x0000_i1567" type="#_x0000_t75" style="width:31pt;height:14.5pt" filled="t">
            <v:fill color2="black"/>
            <v:imagedata r:id="rId274" o:title="" croptop="-234f" cropbottom="-234f" cropleft="-105f" cropright="-105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619" w:dyaOrig="279">
          <v:shape id="_x0000_i1568" type="#_x0000_t75" style="width:31pt;height:14.5pt" filled="t">
            <v:fill color2="black"/>
            <v:imagedata r:id="rId274" o:title="" croptop="-234f" cropbottom="-234f" cropleft="-105f" cropright="-105f"/>
          </v:shape>
        </w:object>
      </w:r>
      <w:r>
        <w:rPr>
          <w:rFonts w:ascii="Times New Roman" w:hAnsi="Times New Roman" w:cs="Times New Roman"/>
          <w:color w:val="000000"/>
          <w:sz w:val="24"/>
          <w:szCs w:val="24"/>
        </w:rPr>
        <w:t xml:space="preserve">. </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Ch</w:t>
      </w:r>
      <w:r>
        <w:rPr>
          <w:rFonts w:ascii="Times New Roman" w:hAnsi="Times New Roman" w:cs="Times New Roman"/>
          <w:color w:val="000000"/>
          <w:sz w:val="24"/>
          <w:szCs w:val="24"/>
        </w:rPr>
        <w:t xml:space="preserve">o </w:t>
      </w:r>
      <w:r>
        <w:rPr>
          <w:rFonts w:ascii="Times New Roman" w:hAnsi="Times New Roman" w:cs="Times New Roman"/>
          <w:iCs/>
          <w:color w:val="000000"/>
          <w:sz w:val="24"/>
          <w:szCs w:val="24"/>
        </w:rPr>
        <w:t xml:space="preserve">phương trình </w:t>
      </w:r>
      <w:r>
        <w:rPr>
          <w:position w:val="-9"/>
        </w:rPr>
        <w:object w:dxaOrig="2420" w:dyaOrig="440">
          <v:shape id="_x0000_i1569" type="#_x0000_t75" style="width:121pt;height:21.5pt" filled="t">
            <v:fill color2="black"/>
            <v:imagedata r:id="rId339" o:title="" croptop="-148f" cropbottom="-148f" cropleft="-27f" cropright="-27f"/>
          </v:shape>
        </w:object>
      </w:r>
      <w:r>
        <w:rPr>
          <w:rFonts w:ascii="Times New Roman" w:hAnsi="Times New Roman" w:cs="Times New Roman"/>
          <w:iCs/>
          <w:color w:val="000000"/>
          <w:sz w:val="24"/>
          <w:szCs w:val="24"/>
        </w:rPr>
        <w:t xml:space="preserve"> .Phương trình có ba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phân bi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t khi:</w:t>
      </w:r>
    </w:p>
    <w:p w:rsidR="00000000" w:rsidRDefault="00FB20AB">
      <w:pPr>
        <w:tabs>
          <w:tab w:val="left" w:pos="3402"/>
          <w:tab w:val="left" w:pos="5670"/>
          <w:tab w:val="left" w:pos="7938"/>
        </w:tabs>
        <w:ind w:left="993"/>
      </w:pPr>
      <w:r>
        <w:rPr>
          <w:rFonts w:ascii="Times New Roman" w:hAnsi="Times New Roman" w:cs="Times New Roman"/>
          <w:b/>
          <w:color w:val="000000"/>
          <w:sz w:val="24"/>
          <w:szCs w:val="24"/>
        </w:rPr>
        <w:t xml:space="preserve">A. </w:t>
      </w:r>
      <w:r>
        <w:rPr>
          <w:position w:val="-2"/>
        </w:rPr>
        <w:object w:dxaOrig="639" w:dyaOrig="279">
          <v:shape id="_x0000_i1570" type="#_x0000_t75" style="width:32pt;height:14.5pt" filled="t">
            <v:fill color2="black"/>
            <v:imagedata r:id="rId340" o:title="" croptop="-234f" cropbottom="-234f" cropleft="-102f" cropright="-102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619" w:dyaOrig="279">
          <v:shape id="_x0000_i1571" type="#_x0000_t75" style="width:31pt;height:14.5pt" filled="t">
            <v:fill color2="black"/>
            <v:imagedata r:id="rId274" o:title="" croptop="-234f" cropbottom="-234f" cropleft="-105f" cropright="-105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18"/>
        </w:rPr>
        <w:object w:dxaOrig="659" w:dyaOrig="620">
          <v:shape id="_x0000_i1572" type="#_x0000_t75" style="width:33pt;height:31pt" filled="t">
            <v:fill color2="black"/>
            <v:imagedata r:id="rId341" o:title="" croptop="-105f" cropbottom="-105f" cropleft="-99f" cropright="-9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D</w:t>
      </w:r>
      <w:r>
        <w:rPr>
          <w:rFonts w:ascii="Times New Roman" w:hAnsi="Times New Roman" w:cs="Times New Roman"/>
          <w:b/>
          <w:color w:val="000000"/>
          <w:sz w:val="24"/>
          <w:szCs w:val="24"/>
        </w:rPr>
        <w:t xml:space="preserve">. </w:t>
      </w:r>
      <w:r>
        <w:rPr>
          <w:position w:val="-18"/>
        </w:rPr>
        <w:object w:dxaOrig="819" w:dyaOrig="620">
          <v:shape id="_x0000_i1573" type="#_x0000_t75" style="width:41pt;height:31pt" filled="t">
            <v:fill color2="black"/>
            <v:imagedata r:id="rId342" o:title="" croptop="-105f" cropbottom="-105f" cropleft="-80f" cropright="-80f"/>
          </v:shape>
        </w:object>
      </w:r>
      <w:r>
        <w:rPr>
          <w:rFonts w:ascii="Times New Roman" w:hAnsi="Times New Roman" w:cs="Times New Roman"/>
          <w:color w:val="000000"/>
          <w:sz w:val="24"/>
          <w:szCs w:val="24"/>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lastRenderedPageBreak/>
        <w:t xml:space="preserve">Cho </w:t>
      </w:r>
      <w:r>
        <w:rPr>
          <w:rFonts w:ascii="Times New Roman" w:hAnsi="Times New Roman" w:cs="Times New Roman"/>
          <w:iCs/>
          <w:color w:val="000000"/>
          <w:sz w:val="24"/>
          <w:szCs w:val="24"/>
        </w:rPr>
        <w:t xml:space="preserve">phương trình </w:t>
      </w:r>
      <w:r>
        <w:rPr>
          <w:position w:val="-8"/>
        </w:rPr>
        <w:object w:dxaOrig="3320" w:dyaOrig="400">
          <v:shape id="_x0000_i1574" type="#_x0000_t75" style="width:165.5pt;height:20.5pt" filled="t">
            <v:fill color2="black"/>
            <v:imagedata r:id="rId343" o:title="" croptop="-163f" cropbottom="-163f" cropleft="-19f" cropright="-19f"/>
          </v:shape>
        </w:object>
      </w:r>
      <w:r>
        <w:rPr>
          <w:position w:val="-8"/>
        </w:rPr>
        <w:object w:dxaOrig="340" w:dyaOrig="399">
          <v:shape id="_x0000_i1575" type="#_x0000_t75" style="width:17pt;height:20.5pt" filled="t">
            <v:fill color2="black"/>
            <v:imagedata r:id="rId255" o:title="" croptop="-164f" cropbottom="-164f" cropleft="-192f" cropright="-192f"/>
          </v:shape>
        </w:object>
      </w:r>
      <w:r>
        <w:rPr>
          <w:rFonts w:ascii="Times New Roman" w:hAnsi="Times New Roman" w:cs="Times New Roman"/>
          <w:iCs/>
          <w:color w:val="000000"/>
          <w:sz w:val="24"/>
          <w:szCs w:val="24"/>
        </w:rPr>
        <w:t>. V</w:t>
      </w:r>
      <w:r>
        <w:rPr>
          <w:rFonts w:ascii="Times New Roman" w:hAnsi="Times New Roman" w:cs="Times New Roman"/>
          <w:iCs/>
          <w:color w:val="000000"/>
          <w:sz w:val="24"/>
          <w:szCs w:val="24"/>
        </w:rPr>
        <w:t>ớ</w:t>
      </w:r>
      <w:r>
        <w:rPr>
          <w:rFonts w:ascii="Times New Roman" w:hAnsi="Times New Roman" w:cs="Times New Roman"/>
          <w:iCs/>
          <w:color w:val="000000"/>
          <w:sz w:val="24"/>
          <w:szCs w:val="24"/>
        </w:rPr>
        <w:t>i giá tr</w:t>
      </w:r>
      <w:r>
        <w:rPr>
          <w:rFonts w:ascii="Times New Roman" w:hAnsi="Times New Roman" w:cs="Times New Roman"/>
          <w:iCs/>
          <w:color w:val="000000"/>
          <w:sz w:val="24"/>
          <w:szCs w:val="24"/>
        </w:rPr>
        <w:t>ị</w:t>
      </w:r>
      <w:r>
        <w:rPr>
          <w:rFonts w:ascii="Times New Roman" w:hAnsi="Times New Roman" w:cs="Times New Roman"/>
          <w:iCs/>
          <w:color w:val="000000"/>
          <w:sz w:val="24"/>
          <w:szCs w:val="24"/>
        </w:rPr>
        <w:t xml:space="preserve"> nào sau đây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 xml:space="preserve">a </w:t>
      </w:r>
      <w:r>
        <w:rPr>
          <w:position w:val="1"/>
        </w:rPr>
        <w:object w:dxaOrig="260" w:dyaOrig="219">
          <v:shape id="_x0000_i1576" type="#_x0000_t75" style="width:13pt;height:11pt" filled="t">
            <v:fill color2="black"/>
            <v:imagedata r:id="rId306" o:title="" croptop="-299f" cropbottom="-299f" cropleft="-252f" cropright="-252f"/>
          </v:shape>
        </w:object>
      </w:r>
      <w:r>
        <w:rPr>
          <w:rFonts w:ascii="Times New Roman" w:hAnsi="Times New Roman" w:cs="Times New Roman"/>
          <w:iCs/>
          <w:color w:val="000000"/>
          <w:sz w:val="24"/>
          <w:szCs w:val="24"/>
        </w:rPr>
        <w:t xml:space="preserve"> thì phương trình </w:t>
      </w:r>
      <w:r>
        <w:rPr>
          <w:position w:val="-8"/>
        </w:rPr>
        <w:object w:dxaOrig="340" w:dyaOrig="399">
          <v:shape id="_x0000_i1577" type="#_x0000_t75" style="width:17pt;height:20.5pt" filled="t">
            <v:fill color2="black"/>
            <v:imagedata r:id="rId255" o:title="" croptop="-164f" cropbottom="-164f" cropleft="-192f" cropright="-192f"/>
          </v:shape>
        </w:object>
      </w:r>
      <w:r>
        <w:rPr>
          <w:rFonts w:ascii="Times New Roman" w:hAnsi="Times New Roman" w:cs="Times New Roman"/>
          <w:iCs/>
          <w:color w:val="000000"/>
          <w:sz w:val="24"/>
          <w:szCs w:val="24"/>
        </w:rPr>
        <w:t>có ng</w:t>
      </w:r>
      <w:r>
        <w:rPr>
          <w:rFonts w:ascii="Times New Roman" w:hAnsi="Times New Roman" w:cs="Times New Roman"/>
          <w:iCs/>
          <w:color w:val="000000"/>
          <w:sz w:val="24"/>
          <w:szCs w:val="24"/>
        </w:rPr>
        <w:t>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kép?</w:t>
      </w:r>
    </w:p>
    <w:p w:rsidR="00000000" w:rsidRDefault="00FB20AB">
      <w:pPr>
        <w:tabs>
          <w:tab w:val="left" w:pos="3402"/>
          <w:tab w:val="left" w:pos="5670"/>
          <w:tab w:val="left" w:pos="7938"/>
        </w:tabs>
        <w:ind w:left="993"/>
      </w:pPr>
      <w:r>
        <w:rPr>
          <w:rFonts w:ascii="Times New Roman" w:hAnsi="Times New Roman" w:cs="Times New Roman"/>
          <w:b/>
          <w:color w:val="000000"/>
          <w:sz w:val="24"/>
          <w:szCs w:val="24"/>
        </w:rPr>
        <w:t xml:space="preserve">A. </w:t>
      </w:r>
      <w:r>
        <w:rPr>
          <w:position w:val="-18"/>
        </w:rPr>
        <w:object w:dxaOrig="639" w:dyaOrig="619">
          <v:shape id="_x0000_i1578" type="#_x0000_t75" style="width:32.5pt;height:31pt" filled="t">
            <v:fill color2="black"/>
            <v:imagedata r:id="rId344" o:title="" croptop="-105f" cropbottom="-105f" cropleft="-102f" cropright="-102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18"/>
        </w:rPr>
        <w:object w:dxaOrig="639" w:dyaOrig="619">
          <v:shape id="_x0000_i1579" type="#_x0000_t75" style="width:32.5pt;height:31pt" filled="t">
            <v:fill color2="black"/>
            <v:imagedata r:id="rId345" o:title="" croptop="-105f" cropbottom="-105f" cropleft="-102f" cropright="-102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C</w:t>
      </w:r>
      <w:r>
        <w:rPr>
          <w:rFonts w:ascii="Times New Roman" w:hAnsi="Times New Roman" w:cs="Times New Roman"/>
          <w:b/>
          <w:color w:val="000000"/>
          <w:sz w:val="24"/>
          <w:szCs w:val="24"/>
        </w:rPr>
        <w:t xml:space="preserve">. </w:t>
      </w:r>
      <w:r>
        <w:rPr>
          <w:position w:val="-18"/>
        </w:rPr>
        <w:object w:dxaOrig="819" w:dyaOrig="620">
          <v:shape id="_x0000_i1580" type="#_x0000_t75" style="width:41pt;height:31pt" filled="t">
            <v:fill color2="black"/>
            <v:imagedata r:id="rId346" o:title="" croptop="-105f" cropbottom="-105f" cropleft="-80f" cropright="-80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719" w:dyaOrig="279">
          <v:shape id="_x0000_i1581" type="#_x0000_t75" style="width:36pt;height:14.5pt" filled="t">
            <v:fill color2="black"/>
            <v:imagedata r:id="rId347" o:title="" croptop="-234f" cropbottom="-234f" cropleft="-91f" cropright="-91f"/>
          </v:shape>
        </w:object>
      </w:r>
      <w:r>
        <w:rPr>
          <w:rFonts w:ascii="Times New Roman" w:hAnsi="Times New Roman" w:cs="Times New Roman"/>
          <w:color w:val="000000"/>
          <w:sz w:val="24"/>
          <w:szCs w:val="24"/>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V</w:t>
      </w:r>
      <w:r>
        <w:rPr>
          <w:rFonts w:ascii="Times New Roman" w:hAnsi="Times New Roman" w:cs="Times New Roman"/>
          <w:color w:val="000000"/>
          <w:sz w:val="24"/>
          <w:szCs w:val="24"/>
        </w:rPr>
        <w:t>ớ</w:t>
      </w:r>
      <w:r>
        <w:rPr>
          <w:rFonts w:ascii="Times New Roman" w:hAnsi="Times New Roman" w:cs="Times New Roman"/>
          <w:color w:val="000000"/>
          <w:sz w:val="24"/>
          <w:szCs w:val="24"/>
        </w:rPr>
        <w:t xml:space="preserve">i </w:t>
      </w:r>
      <w:r>
        <w:rPr>
          <w:rFonts w:ascii="Times New Roman" w:hAnsi="Times New Roman" w:cs="Times New Roman"/>
          <w:iCs/>
          <w:color w:val="000000"/>
          <w:sz w:val="24"/>
          <w:szCs w:val="24"/>
        </w:rPr>
        <w:t>giá tr</w:t>
      </w:r>
      <w:r>
        <w:rPr>
          <w:rFonts w:ascii="Times New Roman" w:hAnsi="Times New Roman" w:cs="Times New Roman"/>
          <w:iCs/>
          <w:color w:val="000000"/>
          <w:sz w:val="24"/>
          <w:szCs w:val="24"/>
        </w:rPr>
        <w:t>ị</w:t>
      </w:r>
      <w:r>
        <w:rPr>
          <w:rFonts w:ascii="Times New Roman" w:hAnsi="Times New Roman" w:cs="Times New Roman"/>
          <w:iCs/>
          <w:color w:val="000000"/>
          <w:sz w:val="24"/>
          <w:szCs w:val="24"/>
        </w:rPr>
        <w:t xml:space="preserve"> nào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 xml:space="preserve">a </w:t>
      </w:r>
      <w:r>
        <w:rPr>
          <w:position w:val="1"/>
        </w:rPr>
        <w:object w:dxaOrig="260" w:dyaOrig="219">
          <v:shape id="_x0000_i1582" type="#_x0000_t75" style="width:13pt;height:11pt" filled="t">
            <v:fill color2="black"/>
            <v:imagedata r:id="rId306" o:title="" croptop="-299f" cropbottom="-299f" cropleft="-252f" cropright="-252f"/>
          </v:shape>
        </w:object>
      </w:r>
      <w:r>
        <w:rPr>
          <w:rFonts w:ascii="Times New Roman" w:hAnsi="Times New Roman" w:cs="Times New Roman"/>
          <w:iCs/>
          <w:color w:val="000000"/>
          <w:sz w:val="24"/>
          <w:szCs w:val="24"/>
        </w:rPr>
        <w:t xml:space="preserve"> thì phương trình </w:t>
      </w:r>
      <w:r>
        <w:rPr>
          <w:position w:val="-9"/>
        </w:rPr>
        <w:object w:dxaOrig="2060" w:dyaOrig="440">
          <v:shape id="_x0000_i1583" type="#_x0000_t75" style="width:103pt;height:21.5pt" filled="t">
            <v:fill color2="black"/>
            <v:imagedata r:id="rId348" o:title="" croptop="-148f" cropbottom="-148f" cropleft="-31f" cropright="-31f"/>
          </v:shape>
        </w:object>
      </w:r>
      <w:r>
        <w:rPr>
          <w:rFonts w:ascii="Times New Roman" w:hAnsi="Times New Roman" w:cs="Times New Roman"/>
          <w:iCs/>
          <w:color w:val="000000"/>
          <w:sz w:val="24"/>
          <w:szCs w:val="24"/>
        </w:rPr>
        <w:t xml:space="preserve"> có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duy nh</w:t>
      </w:r>
      <w:r>
        <w:rPr>
          <w:rFonts w:ascii="Times New Roman" w:hAnsi="Times New Roman" w:cs="Times New Roman"/>
          <w:iCs/>
          <w:color w:val="000000"/>
          <w:sz w:val="24"/>
          <w:szCs w:val="24"/>
        </w:rPr>
        <w:t>ấ</w:t>
      </w:r>
      <w:r>
        <w:rPr>
          <w:rFonts w:ascii="Times New Roman" w:hAnsi="Times New Roman" w:cs="Times New Roman"/>
          <w:iCs/>
          <w:color w:val="000000"/>
          <w:sz w:val="24"/>
          <w:szCs w:val="24"/>
        </w:rPr>
        <w:t>t:</w:t>
      </w:r>
    </w:p>
    <w:p w:rsidR="00000000" w:rsidRDefault="00FB20AB">
      <w:pPr>
        <w:tabs>
          <w:tab w:val="left" w:pos="3402"/>
          <w:tab w:val="left" w:pos="5670"/>
          <w:tab w:val="left" w:pos="7938"/>
        </w:tabs>
        <w:ind w:left="993"/>
      </w:pPr>
      <w:r>
        <w:rPr>
          <w:rFonts w:ascii="Times New Roman" w:hAnsi="Times New Roman" w:cs="Times New Roman"/>
          <w:b/>
          <w:color w:val="000000"/>
          <w:sz w:val="24"/>
          <w:szCs w:val="24"/>
          <w:lang w:val="vi-VN"/>
        </w:rPr>
        <w:t xml:space="preserve">A. </w:t>
      </w:r>
      <w:r>
        <w:rPr>
          <w:position w:val="-18"/>
        </w:rPr>
        <w:object w:dxaOrig="739" w:dyaOrig="620">
          <v:shape id="_x0000_i1584" type="#_x0000_t75" style="width:37pt;height:31pt" filled="t">
            <v:fill color2="black"/>
            <v:imagedata r:id="rId349" o:title="" croptop="-105f" cropbottom="-105f" cropleft="-88f" cropright="-88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00"/>
          <w:sz w:val="24"/>
          <w:szCs w:val="24"/>
          <w:lang w:val="vi-VN"/>
        </w:rPr>
        <w:t xml:space="preserve">. </w:t>
      </w:r>
      <w:r>
        <w:rPr>
          <w:position w:val="-2"/>
        </w:rPr>
        <w:object w:dxaOrig="619" w:dyaOrig="279">
          <v:shape id="_x0000_i1585" type="#_x0000_t75" style="width:31pt;height:14.5pt" filled="t">
            <v:fill color2="black"/>
            <v:imagedata r:id="rId276" o:title="" croptop="-234f" cropbottom="-234f" cropleft="-105f" cropright="-105f"/>
          </v:shape>
        </w:object>
      </w:r>
      <w:r>
        <w:rPr>
          <w:rFonts w:ascii="Times New Roman" w:hAnsi="Times New Roman" w:cs="Times New Roman"/>
          <w:color w:val="000000"/>
          <w:sz w:val="24"/>
          <w:szCs w:val="24"/>
          <w:lang w:val="vi-VN"/>
        </w:rPr>
        <w:t xml:space="preserve"> ho</w:t>
      </w:r>
      <w:r>
        <w:rPr>
          <w:rFonts w:ascii="Times New Roman" w:hAnsi="Times New Roman" w:cs="Times New Roman"/>
          <w:color w:val="000000"/>
          <w:sz w:val="24"/>
          <w:szCs w:val="24"/>
          <w:lang w:val="vi-VN"/>
        </w:rPr>
        <w:t>ặ</w:t>
      </w:r>
      <w:r>
        <w:rPr>
          <w:rFonts w:ascii="Times New Roman" w:hAnsi="Times New Roman" w:cs="Times New Roman"/>
          <w:color w:val="000000"/>
          <w:sz w:val="24"/>
          <w:szCs w:val="24"/>
          <w:lang w:val="vi-VN"/>
        </w:rPr>
        <w:t xml:space="preserve">c </w:t>
      </w:r>
      <w:r>
        <w:rPr>
          <w:position w:val="-18"/>
        </w:rPr>
        <w:object w:dxaOrig="739" w:dyaOrig="620">
          <v:shape id="_x0000_i1586" type="#_x0000_t75" style="width:37pt;height:31pt" filled="t">
            <v:fill color2="black"/>
            <v:imagedata r:id="rId349" o:title="" croptop="-105f" cropbottom="-105f" cropleft="-88f" cropright="-88f"/>
          </v:shape>
        </w:object>
      </w:r>
      <w:r>
        <w:rPr>
          <w:rFonts w:ascii="Times New Roman" w:hAnsi="Times New Roman" w:cs="Times New Roman"/>
          <w:color w:val="000000"/>
          <w:sz w:val="24"/>
          <w:szCs w:val="24"/>
          <w:lang w:val="vi-VN"/>
        </w:rPr>
        <w:t>.</w:t>
      </w:r>
    </w:p>
    <w:p w:rsidR="00000000" w:rsidRDefault="00FB20AB">
      <w:pPr>
        <w:tabs>
          <w:tab w:val="left" w:pos="992"/>
          <w:tab w:val="left" w:pos="3402"/>
          <w:tab w:val="left" w:pos="5670"/>
          <w:tab w:val="left" w:pos="7938"/>
        </w:tabs>
        <w:ind w:left="992"/>
      </w:pPr>
      <w:r>
        <w:rPr>
          <w:rFonts w:ascii="Times New Roman" w:hAnsi="Times New Roman" w:cs="Times New Roman"/>
          <w:b/>
          <w:color w:val="000000"/>
          <w:sz w:val="24"/>
          <w:szCs w:val="24"/>
          <w:lang w:val="vi-VN"/>
        </w:rPr>
        <w:t xml:space="preserve">C. </w:t>
      </w:r>
      <w:r>
        <w:rPr>
          <w:position w:val="-2"/>
        </w:rPr>
        <w:object w:dxaOrig="619" w:dyaOrig="279">
          <v:shape id="_x0000_i1587" type="#_x0000_t75" style="width:31pt;height:14.5pt" filled="t">
            <v:fill color2="black"/>
            <v:imagedata r:id="rId276" o:title="" croptop="-234f" cropbottom="-234f" cropleft="-105f" cropright="-105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D. </w:t>
      </w:r>
      <w:r>
        <w:rPr>
          <w:position w:val="-2"/>
        </w:rPr>
        <w:object w:dxaOrig="599" w:dyaOrig="279">
          <v:shape id="_x0000_i1588" type="#_x0000_t75" style="width:30pt;height:14.5pt" filled="t">
            <v:fill color2="black"/>
            <v:imagedata r:id="rId305" o:title="" croptop="-234f" cropbottom="-234f" cropleft="-109f" cropright="-109f"/>
          </v:shape>
        </w:object>
      </w:r>
      <w:r>
        <w:rPr>
          <w:rFonts w:ascii="Times New Roman" w:hAnsi="Times New Roman" w:cs="Times New Roman"/>
          <w:color w:val="000000"/>
          <w:sz w:val="24"/>
          <w:szCs w:val="24"/>
          <w:lang w:val="vi-VN"/>
        </w:rPr>
        <w:t xml:space="preserve">. </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lang w:val="vi-VN"/>
        </w:rPr>
        <w:t>Đ</w:t>
      </w:r>
      <w:r>
        <w:rPr>
          <w:rFonts w:ascii="Times New Roman" w:hAnsi="Times New Roman" w:cs="Times New Roman"/>
          <w:color w:val="000000"/>
          <w:sz w:val="24"/>
          <w:szCs w:val="24"/>
          <w:lang w:val="vi-VN"/>
        </w:rPr>
        <w:t>ể</w:t>
      </w:r>
      <w:r>
        <w:rPr>
          <w:rFonts w:ascii="Times New Roman" w:hAnsi="Times New Roman" w:cs="Times New Roman"/>
          <w:color w:val="000000"/>
          <w:sz w:val="24"/>
          <w:szCs w:val="24"/>
          <w:lang w:val="vi-VN"/>
        </w:rPr>
        <w:t xml:space="preserve"> </w:t>
      </w:r>
      <w:r>
        <w:rPr>
          <w:rFonts w:ascii="Times New Roman" w:hAnsi="Times New Roman" w:cs="Times New Roman"/>
          <w:iCs/>
          <w:color w:val="000000"/>
          <w:sz w:val="24"/>
          <w:szCs w:val="24"/>
          <w:lang w:val="vi-VN"/>
        </w:rPr>
        <w:t>hai</w:t>
      </w:r>
      <w:r>
        <w:rPr>
          <w:rFonts w:ascii="Times New Roman" w:hAnsi="Times New Roman" w:cs="Times New Roman"/>
          <w:iCs/>
          <w:color w:val="000000"/>
          <w:sz w:val="24"/>
          <w:szCs w:val="24"/>
          <w:lang w:val="vi-VN"/>
        </w:rPr>
        <w:t xml:space="preserve"> đ</w:t>
      </w:r>
      <w:r>
        <w:rPr>
          <w:rFonts w:ascii="Times New Roman" w:hAnsi="Times New Roman" w:cs="Times New Roman"/>
          <w:iCs/>
          <w:color w:val="000000"/>
          <w:sz w:val="24"/>
          <w:szCs w:val="24"/>
          <w:lang w:val="vi-VN"/>
        </w:rPr>
        <w:t>ồ</w:t>
      </w:r>
      <w:r>
        <w:rPr>
          <w:rFonts w:ascii="Times New Roman" w:hAnsi="Times New Roman" w:cs="Times New Roman"/>
          <w:iCs/>
          <w:color w:val="000000"/>
          <w:sz w:val="24"/>
          <w:szCs w:val="24"/>
          <w:lang w:val="vi-VN"/>
        </w:rPr>
        <w:t xml:space="preserve"> th</w:t>
      </w:r>
      <w:r>
        <w:rPr>
          <w:rFonts w:ascii="Times New Roman" w:hAnsi="Times New Roman" w:cs="Times New Roman"/>
          <w:iCs/>
          <w:color w:val="000000"/>
          <w:sz w:val="24"/>
          <w:szCs w:val="24"/>
          <w:lang w:val="vi-VN"/>
        </w:rPr>
        <w:t>ị</w:t>
      </w:r>
      <w:r>
        <w:rPr>
          <w:rFonts w:ascii="Times New Roman" w:hAnsi="Times New Roman" w:cs="Times New Roman"/>
          <w:iCs/>
          <w:color w:val="000000"/>
          <w:sz w:val="24"/>
          <w:szCs w:val="24"/>
          <w:lang w:val="vi-VN"/>
        </w:rPr>
        <w:t xml:space="preserve"> </w:t>
      </w:r>
      <w:r>
        <w:rPr>
          <w:position w:val="-6"/>
        </w:rPr>
        <w:object w:dxaOrig="1600" w:dyaOrig="360">
          <v:shape id="_x0000_i1589" type="#_x0000_t75" style="width:80.5pt;height:18pt" filled="t">
            <v:fill color2="black"/>
            <v:imagedata r:id="rId350" o:title="" croptop="-182f" cropbottom="-182f" cropleft="-40f" cropright="-40f"/>
          </v:shape>
        </w:object>
      </w:r>
      <w:r>
        <w:rPr>
          <w:rFonts w:ascii="Times New Roman" w:hAnsi="Times New Roman" w:cs="Times New Roman"/>
          <w:iCs/>
          <w:color w:val="000000"/>
          <w:sz w:val="24"/>
          <w:szCs w:val="24"/>
          <w:lang w:val="vi-VN"/>
        </w:rPr>
        <w:t xml:space="preserve"> và </w:t>
      </w:r>
      <w:r>
        <w:rPr>
          <w:position w:val="-6"/>
        </w:rPr>
        <w:object w:dxaOrig="1059" w:dyaOrig="359">
          <v:shape id="_x0000_i1590" type="#_x0000_t75" style="width:53pt;height:18pt" filled="t">
            <v:fill color2="black"/>
            <v:imagedata r:id="rId351" o:title="" croptop="-182f" cropbottom="-182f" cropleft="-61f" cropright="-61f"/>
          </v:shape>
        </w:object>
      </w:r>
      <w:r>
        <w:rPr>
          <w:rFonts w:ascii="Times New Roman" w:hAnsi="Times New Roman" w:cs="Times New Roman"/>
          <w:iCs/>
          <w:color w:val="000000"/>
          <w:sz w:val="24"/>
          <w:szCs w:val="24"/>
          <w:lang w:val="vi-VN"/>
        </w:rPr>
        <w:t xml:space="preserve"> có hai đi</w:t>
      </w:r>
      <w:r>
        <w:rPr>
          <w:rFonts w:ascii="Times New Roman" w:hAnsi="Times New Roman" w:cs="Times New Roman"/>
          <w:iCs/>
          <w:color w:val="000000"/>
          <w:sz w:val="24"/>
          <w:szCs w:val="24"/>
          <w:lang w:val="vi-VN"/>
        </w:rPr>
        <w:t>ể</w:t>
      </w:r>
      <w:r>
        <w:rPr>
          <w:rFonts w:ascii="Times New Roman" w:hAnsi="Times New Roman" w:cs="Times New Roman"/>
          <w:iCs/>
          <w:color w:val="000000"/>
          <w:sz w:val="24"/>
          <w:szCs w:val="24"/>
          <w:lang w:val="vi-VN"/>
        </w:rPr>
        <w:t>m chung thì:</w:t>
      </w:r>
    </w:p>
    <w:p w:rsidR="00000000" w:rsidRDefault="00FB20AB">
      <w:pPr>
        <w:tabs>
          <w:tab w:val="left" w:pos="3402"/>
          <w:tab w:val="left" w:pos="5670"/>
          <w:tab w:val="left" w:pos="7938"/>
        </w:tabs>
        <w:ind w:left="993"/>
      </w:pPr>
      <w:r>
        <w:rPr>
          <w:rFonts w:ascii="Times New Roman" w:hAnsi="Times New Roman" w:cs="Times New Roman"/>
          <w:b/>
          <w:color w:val="000000"/>
          <w:sz w:val="24"/>
          <w:szCs w:val="24"/>
        </w:rPr>
        <w:t xml:space="preserve">A. </w:t>
      </w:r>
      <w:r>
        <w:rPr>
          <w:position w:val="-3"/>
        </w:rPr>
        <w:object w:dxaOrig="920" w:dyaOrig="320">
          <v:shape id="_x0000_i1591" type="#_x0000_t75" style="width:45.5pt;height:15.5pt" filled="t">
            <v:fill color2="black"/>
            <v:imagedata r:id="rId352" o:title="" croptop="-204f" cropbottom="-204f" cropleft="-71f" cropright="-71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3"/>
        </w:rPr>
        <w:object w:dxaOrig="920" w:dyaOrig="320">
          <v:shape id="_x0000_i1592" type="#_x0000_t75" style="width:45.5pt;height:15.5pt" filled="t">
            <v:fill color2="black"/>
            <v:imagedata r:id="rId353" o:title="" croptop="-204f" cropbottom="-204f" cropleft="-71f" cropright="-71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3"/>
        </w:rPr>
        <w:object w:dxaOrig="920" w:dyaOrig="320">
          <v:shape id="_x0000_i1593" type="#_x0000_t75" style="width:45.5pt;height:15.5pt" filled="t">
            <v:fill color2="black"/>
            <v:imagedata r:id="rId354" o:title="" croptop="-204f" cropbottom="-204f" cropleft="-71f" cropright="-71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D</w:t>
      </w:r>
      <w:r>
        <w:rPr>
          <w:rFonts w:ascii="Times New Roman" w:hAnsi="Times New Roman" w:cs="Times New Roman"/>
          <w:b/>
          <w:color w:val="000000"/>
          <w:sz w:val="24"/>
          <w:szCs w:val="24"/>
        </w:rPr>
        <w:t xml:space="preserve">. </w:t>
      </w:r>
      <w:r>
        <w:rPr>
          <w:position w:val="-3"/>
        </w:rPr>
        <w:object w:dxaOrig="920" w:dyaOrig="320">
          <v:shape id="_x0000_i1594" type="#_x0000_t75" style="width:45.5pt;height:15.5pt" filled="t">
            <v:fill color2="black"/>
            <v:imagedata r:id="rId355" o:title="" croptop="-204f" cropbottom="-204f" cropleft="-71f" cropright="-71f"/>
          </v:shape>
        </w:object>
      </w:r>
      <w:r>
        <w:rPr>
          <w:rFonts w:ascii="Times New Roman" w:hAnsi="Times New Roman" w:cs="Times New Roman"/>
          <w:iCs/>
          <w:color w:val="000000"/>
          <w:sz w:val="24"/>
          <w:szCs w:val="24"/>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Nghi</w:t>
      </w:r>
      <w:r>
        <w:rPr>
          <w:rFonts w:ascii="Times New Roman" w:hAnsi="Times New Roman" w:cs="Times New Roman"/>
          <w:color w:val="000000"/>
          <w:sz w:val="24"/>
          <w:szCs w:val="24"/>
        </w:rPr>
        <w:t>ệ</w:t>
      </w:r>
      <w:r>
        <w:rPr>
          <w:rFonts w:ascii="Times New Roman" w:hAnsi="Times New Roman" w:cs="Times New Roman"/>
          <w:color w:val="000000"/>
          <w:sz w:val="24"/>
          <w:szCs w:val="24"/>
        </w:rPr>
        <w:t xml:space="preserve">m </w:t>
      </w:r>
      <w:r>
        <w:rPr>
          <w:rFonts w:ascii="Times New Roman" w:hAnsi="Times New Roman" w:cs="Times New Roman"/>
          <w:iCs/>
          <w:color w:val="000000"/>
          <w:sz w:val="24"/>
          <w:szCs w:val="24"/>
        </w:rPr>
        <w:t>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 xml:space="preserve">a phương trình </w:t>
      </w:r>
      <w:r>
        <w:rPr>
          <w:position w:val="-3"/>
        </w:rPr>
        <w:object w:dxaOrig="1419" w:dyaOrig="320">
          <v:shape id="_x0000_i1595" type="#_x0000_t75" style="width:71pt;height:15.5pt" filled="t">
            <v:fill color2="black"/>
            <v:imagedata r:id="rId356" o:title="" croptop="-204f" cropbottom="-204f" cropleft="-46f" cropright="-46f"/>
          </v:shape>
        </w:object>
      </w:r>
      <w:r>
        <w:rPr>
          <w:rFonts w:ascii="Times New Roman" w:hAnsi="Times New Roman" w:cs="Times New Roman"/>
          <w:iCs/>
          <w:color w:val="000000"/>
          <w:sz w:val="24"/>
          <w:szCs w:val="24"/>
        </w:rPr>
        <w:t xml:space="preserve"> có th</w:t>
      </w:r>
      <w:r>
        <w:rPr>
          <w:rFonts w:ascii="Times New Roman" w:hAnsi="Times New Roman" w:cs="Times New Roman"/>
          <w:iCs/>
          <w:color w:val="000000"/>
          <w:sz w:val="24"/>
          <w:szCs w:val="24"/>
        </w:rPr>
        <w:t>ể</w:t>
      </w:r>
      <w:r>
        <w:rPr>
          <w:rFonts w:ascii="Times New Roman" w:hAnsi="Times New Roman" w:cs="Times New Roman"/>
          <w:iCs/>
          <w:color w:val="000000"/>
          <w:sz w:val="24"/>
          <w:szCs w:val="24"/>
        </w:rPr>
        <w:t xml:space="preserve"> xem là hoành đ</w:t>
      </w:r>
      <w:r>
        <w:rPr>
          <w:rFonts w:ascii="Times New Roman" w:hAnsi="Times New Roman" w:cs="Times New Roman"/>
          <w:iCs/>
          <w:color w:val="000000"/>
          <w:sz w:val="24"/>
          <w:szCs w:val="24"/>
        </w:rPr>
        <w:t>ộ</w:t>
      </w:r>
      <w:r>
        <w:rPr>
          <w:rFonts w:ascii="Times New Roman" w:hAnsi="Times New Roman" w:cs="Times New Roman"/>
          <w:iCs/>
          <w:color w:val="000000"/>
          <w:sz w:val="24"/>
          <w:szCs w:val="24"/>
        </w:rPr>
        <w:t xml:space="preserve"> giao đi</w:t>
      </w:r>
      <w:r>
        <w:rPr>
          <w:rFonts w:ascii="Times New Roman" w:hAnsi="Times New Roman" w:cs="Times New Roman"/>
          <w:iCs/>
          <w:color w:val="000000"/>
          <w:sz w:val="24"/>
          <w:szCs w:val="24"/>
        </w:rPr>
        <w:t>ể</w:t>
      </w:r>
      <w:r>
        <w:rPr>
          <w:rFonts w:ascii="Times New Roman" w:hAnsi="Times New Roman" w:cs="Times New Roman"/>
          <w:iCs/>
          <w:color w:val="000000"/>
          <w:sz w:val="24"/>
          <w:szCs w:val="24"/>
        </w:rPr>
        <w:t>m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a hai đ</w:t>
      </w:r>
      <w:r>
        <w:rPr>
          <w:rFonts w:ascii="Times New Roman" w:hAnsi="Times New Roman" w:cs="Times New Roman"/>
          <w:iCs/>
          <w:color w:val="000000"/>
          <w:sz w:val="24"/>
          <w:szCs w:val="24"/>
        </w:rPr>
        <w:t>ồ</w:t>
      </w:r>
      <w:r>
        <w:rPr>
          <w:rFonts w:ascii="Times New Roman" w:hAnsi="Times New Roman" w:cs="Times New Roman"/>
          <w:iCs/>
          <w:color w:val="000000"/>
          <w:sz w:val="24"/>
          <w:szCs w:val="24"/>
        </w:rPr>
        <w:t xml:space="preserve"> th</w:t>
      </w:r>
      <w:r>
        <w:rPr>
          <w:rFonts w:ascii="Times New Roman" w:hAnsi="Times New Roman" w:cs="Times New Roman"/>
          <w:iCs/>
          <w:color w:val="000000"/>
          <w:sz w:val="24"/>
          <w:szCs w:val="24"/>
        </w:rPr>
        <w:t>ị</w:t>
      </w:r>
      <w:r>
        <w:rPr>
          <w:rFonts w:ascii="Times New Roman" w:hAnsi="Times New Roman" w:cs="Times New Roman"/>
          <w:iCs/>
          <w:color w:val="000000"/>
          <w:sz w:val="24"/>
          <w:szCs w:val="24"/>
        </w:rPr>
        <w:t xml:space="preserve"> hàm s</w:t>
      </w:r>
      <w:r>
        <w:rPr>
          <w:rFonts w:ascii="Times New Roman" w:hAnsi="Times New Roman" w:cs="Times New Roman"/>
          <w:iCs/>
          <w:color w:val="000000"/>
          <w:sz w:val="24"/>
          <w:szCs w:val="24"/>
        </w:rPr>
        <w:t>ố</w:t>
      </w:r>
      <w:r>
        <w:rPr>
          <w:rFonts w:ascii="Times New Roman" w:hAnsi="Times New Roman" w:cs="Times New Roman"/>
          <w:iCs/>
          <w:color w:val="000000"/>
          <w:sz w:val="24"/>
          <w:szCs w:val="24"/>
        </w:rPr>
        <w:t>:</w:t>
      </w:r>
    </w:p>
    <w:p w:rsidR="00000000" w:rsidRDefault="00FB20AB">
      <w:pPr>
        <w:tabs>
          <w:tab w:val="left" w:pos="5670"/>
        </w:tabs>
        <w:ind w:left="993"/>
      </w:pPr>
      <w:r>
        <w:rPr>
          <w:rFonts w:ascii="Times New Roman" w:hAnsi="Times New Roman" w:cs="Times New Roman"/>
          <w:b/>
          <w:color w:val="000000"/>
          <w:sz w:val="24"/>
          <w:szCs w:val="24"/>
          <w:lang w:val="fr-FR"/>
        </w:rPr>
        <w:t xml:space="preserve">A. </w:t>
      </w:r>
      <w:r>
        <w:rPr>
          <w:position w:val="-6"/>
        </w:rPr>
        <w:object w:dxaOrig="660" w:dyaOrig="360">
          <v:shape id="_x0000_i1596" type="#_x0000_t75" style="width:33pt;height:18pt" filled="t">
            <v:fill color2="black"/>
            <v:imagedata r:id="rId357" o:title="" croptop="-182f" cropbottom="-182f" cropleft="-99f" cropright="-99f"/>
          </v:shape>
        </w:object>
      </w:r>
      <w:r>
        <w:rPr>
          <w:rFonts w:ascii="Times New Roman" w:hAnsi="Times New Roman" w:cs="Times New Roman"/>
          <w:color w:val="000000"/>
          <w:sz w:val="24"/>
          <w:szCs w:val="24"/>
          <w:lang w:val="fr-FR"/>
        </w:rPr>
        <w:t xml:space="preserve">và </w:t>
      </w:r>
      <w:r>
        <w:rPr>
          <w:position w:val="-3"/>
        </w:rPr>
        <w:object w:dxaOrig="1139" w:dyaOrig="320">
          <v:shape id="_x0000_i1597" type="#_x0000_t75" style="width:57pt;height:15.5pt" filled="t">
            <v:fill color2="black"/>
            <v:imagedata r:id="rId358" o:title="" croptop="-204f" cropbottom="-204f" cropleft="-57f" cropright="-57f"/>
          </v:shape>
        </w:object>
      </w:r>
      <w:r>
        <w:rPr>
          <w:rFonts w:ascii="Times New Roman" w:hAnsi="Times New Roman" w:cs="Times New Roman"/>
          <w:color w:val="000000"/>
          <w:sz w:val="24"/>
          <w:szCs w:val="24"/>
          <w:lang w:val="fr-FR"/>
        </w:rPr>
        <w:t>.</w:t>
      </w:r>
      <w:r>
        <w:rPr>
          <w:rFonts w:ascii="Times New Roman" w:hAnsi="Times New Roman" w:cs="Times New Roman"/>
          <w:color w:val="000000"/>
          <w:sz w:val="24"/>
          <w:szCs w:val="24"/>
          <w:lang w:val="fr-FR"/>
        </w:rPr>
        <w:tab/>
      </w:r>
      <w:r>
        <w:rPr>
          <w:rFonts w:ascii="Times New Roman" w:hAnsi="Times New Roman" w:cs="Times New Roman"/>
          <w:b/>
          <w:color w:val="000000"/>
          <w:sz w:val="24"/>
          <w:szCs w:val="24"/>
          <w:lang w:val="fr-FR"/>
        </w:rPr>
        <w:t xml:space="preserve">B. </w:t>
      </w:r>
      <w:r>
        <w:rPr>
          <w:position w:val="-6"/>
        </w:rPr>
        <w:object w:dxaOrig="660" w:dyaOrig="360">
          <v:shape id="_x0000_i1598" type="#_x0000_t75" style="width:33pt;height:18pt" filled="t">
            <v:fill color2="black"/>
            <v:imagedata r:id="rId357" o:title="" croptop="-182f" cropbottom="-182f" cropleft="-99f" cropright="-99f"/>
          </v:shape>
        </w:object>
      </w:r>
      <w:r>
        <w:rPr>
          <w:rFonts w:ascii="Times New Roman" w:hAnsi="Times New Roman" w:cs="Times New Roman"/>
          <w:color w:val="000000"/>
          <w:sz w:val="24"/>
          <w:szCs w:val="24"/>
          <w:lang w:val="fr-FR"/>
        </w:rPr>
        <w:t xml:space="preserve">và </w:t>
      </w:r>
      <w:r>
        <w:rPr>
          <w:position w:val="-3"/>
        </w:rPr>
        <w:object w:dxaOrig="1139" w:dyaOrig="320">
          <v:shape id="_x0000_i1599" type="#_x0000_t75" style="width:57pt;height:15.5pt" filled="t">
            <v:fill color2="black"/>
            <v:imagedata r:id="rId359" o:title="" croptop="-204f" cropbottom="-204f" cropleft="-57f" cropright="-57f"/>
          </v:shape>
        </w:object>
      </w:r>
      <w:r>
        <w:rPr>
          <w:rFonts w:ascii="Times New Roman" w:hAnsi="Times New Roman" w:cs="Times New Roman"/>
          <w:color w:val="000000"/>
          <w:sz w:val="24"/>
          <w:szCs w:val="24"/>
          <w:lang w:val="fr-FR"/>
        </w:rPr>
        <w:t>.</w:t>
      </w:r>
    </w:p>
    <w:p w:rsidR="00000000" w:rsidRDefault="00FB20AB">
      <w:pPr>
        <w:tabs>
          <w:tab w:val="left" w:pos="5670"/>
        </w:tabs>
        <w:ind w:left="993"/>
      </w:pPr>
      <w:r>
        <w:rPr>
          <w:rFonts w:ascii="Times New Roman" w:hAnsi="Times New Roman" w:cs="Times New Roman"/>
          <w:b/>
          <w:color w:val="FF0000"/>
          <w:sz w:val="24"/>
          <w:szCs w:val="24"/>
          <w:lang w:val="fr-FR"/>
        </w:rPr>
        <w:t>C</w:t>
      </w:r>
      <w:r>
        <w:rPr>
          <w:rFonts w:ascii="Times New Roman" w:hAnsi="Times New Roman" w:cs="Times New Roman"/>
          <w:b/>
          <w:color w:val="000000"/>
          <w:sz w:val="24"/>
          <w:szCs w:val="24"/>
          <w:lang w:val="fr-FR"/>
        </w:rPr>
        <w:t xml:space="preserve">. </w:t>
      </w:r>
      <w:r>
        <w:rPr>
          <w:position w:val="-6"/>
        </w:rPr>
        <w:object w:dxaOrig="660" w:dyaOrig="360">
          <v:shape id="_x0000_i1600" type="#_x0000_t75" style="width:33pt;height:18pt" filled="t">
            <v:fill color2="black"/>
            <v:imagedata r:id="rId357" o:title="" croptop="-182f" cropbottom="-182f" cropleft="-99f" cropright="-99f"/>
          </v:shape>
        </w:object>
      </w:r>
      <w:r>
        <w:rPr>
          <w:rFonts w:ascii="Times New Roman" w:hAnsi="Times New Roman" w:cs="Times New Roman"/>
          <w:color w:val="000000"/>
          <w:sz w:val="24"/>
          <w:szCs w:val="24"/>
          <w:lang w:val="fr-FR"/>
        </w:rPr>
        <w:t xml:space="preserve">và </w:t>
      </w:r>
      <w:r>
        <w:rPr>
          <w:position w:val="-3"/>
        </w:rPr>
        <w:object w:dxaOrig="999" w:dyaOrig="320">
          <v:shape id="_x0000_i1601" type="#_x0000_t75" style="width:50.5pt;height:15.5pt" filled="t">
            <v:fill color2="black"/>
            <v:imagedata r:id="rId360" o:title="" croptop="-204f" cropbottom="-204f" cropleft="-65f" cropright="-65f"/>
          </v:shape>
        </w:object>
      </w:r>
      <w:r>
        <w:rPr>
          <w:rFonts w:ascii="Times New Roman" w:hAnsi="Times New Roman" w:cs="Times New Roman"/>
          <w:color w:val="000000"/>
          <w:sz w:val="24"/>
          <w:szCs w:val="24"/>
          <w:lang w:val="fr-FR"/>
        </w:rPr>
        <w:t>.</w:t>
      </w:r>
      <w:r>
        <w:rPr>
          <w:rFonts w:ascii="Times New Roman" w:hAnsi="Times New Roman" w:cs="Times New Roman"/>
          <w:color w:val="000000"/>
          <w:sz w:val="24"/>
          <w:szCs w:val="24"/>
          <w:lang w:val="fr-FR"/>
        </w:rPr>
        <w:tab/>
      </w:r>
      <w:r>
        <w:rPr>
          <w:rFonts w:ascii="Times New Roman" w:hAnsi="Times New Roman" w:cs="Times New Roman"/>
          <w:b/>
          <w:color w:val="000000"/>
          <w:sz w:val="24"/>
          <w:szCs w:val="24"/>
          <w:lang w:val="fr-FR"/>
        </w:rPr>
        <w:t xml:space="preserve">D. </w:t>
      </w:r>
      <w:r>
        <w:rPr>
          <w:position w:val="-6"/>
        </w:rPr>
        <w:object w:dxaOrig="660" w:dyaOrig="360">
          <v:shape id="_x0000_i1602" type="#_x0000_t75" style="width:33pt;height:18pt" filled="t">
            <v:fill color2="black"/>
            <v:imagedata r:id="rId357" o:title="" croptop="-182f" cropbottom="-182f" cropleft="-99f" cropright="-99f"/>
          </v:shape>
        </w:object>
      </w:r>
      <w:r>
        <w:rPr>
          <w:rFonts w:ascii="Times New Roman" w:hAnsi="Times New Roman" w:cs="Times New Roman"/>
          <w:color w:val="000000"/>
          <w:sz w:val="24"/>
          <w:szCs w:val="24"/>
          <w:lang w:val="fr-FR"/>
        </w:rPr>
        <w:t xml:space="preserve">và </w:t>
      </w:r>
      <w:r>
        <w:rPr>
          <w:position w:val="-3"/>
        </w:rPr>
        <w:object w:dxaOrig="999" w:dyaOrig="320">
          <v:shape id="_x0000_i1603" type="#_x0000_t75" style="width:50.5pt;height:15.5pt" filled="t">
            <v:fill color2="black"/>
            <v:imagedata r:id="rId361" o:title="" croptop="-204f" cropbottom="-204f" cropleft="-65f" cropright="-65f"/>
          </v:shape>
        </w:object>
      </w:r>
      <w:r>
        <w:rPr>
          <w:rFonts w:ascii="Times New Roman" w:hAnsi="Times New Roman" w:cs="Times New Roman"/>
          <w:color w:val="000000"/>
          <w:sz w:val="24"/>
          <w:szCs w:val="24"/>
          <w:lang w:val="fr-FR"/>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fr-FR"/>
        </w:rPr>
        <w:t xml:space="preserve">Tìm </w:t>
      </w:r>
      <w:r>
        <w:rPr>
          <w:rFonts w:ascii="Times New Roman" w:hAnsi="Times New Roman" w:cs="Times New Roman"/>
          <w:iCs/>
          <w:color w:val="000000"/>
          <w:sz w:val="24"/>
          <w:szCs w:val="24"/>
          <w:lang w:val="fr-FR"/>
        </w:rPr>
        <w:t>đi</w:t>
      </w:r>
      <w:r>
        <w:rPr>
          <w:rFonts w:ascii="Times New Roman" w:hAnsi="Times New Roman" w:cs="Times New Roman"/>
          <w:iCs/>
          <w:color w:val="000000"/>
          <w:sz w:val="24"/>
          <w:szCs w:val="24"/>
          <w:lang w:val="fr-FR"/>
        </w:rPr>
        <w:t>ề</w:t>
      </w:r>
      <w:r>
        <w:rPr>
          <w:rFonts w:ascii="Times New Roman" w:hAnsi="Times New Roman" w:cs="Times New Roman"/>
          <w:iCs/>
          <w:color w:val="000000"/>
          <w:sz w:val="24"/>
          <w:szCs w:val="24"/>
          <w:lang w:val="fr-FR"/>
        </w:rPr>
        <w:t>u ki</w:t>
      </w:r>
      <w:r>
        <w:rPr>
          <w:rFonts w:ascii="Times New Roman" w:hAnsi="Times New Roman" w:cs="Times New Roman"/>
          <w:iCs/>
          <w:color w:val="000000"/>
          <w:sz w:val="24"/>
          <w:szCs w:val="24"/>
          <w:lang w:val="fr-FR"/>
        </w:rPr>
        <w:t>ệ</w:t>
      </w:r>
      <w:r>
        <w:rPr>
          <w:rFonts w:ascii="Times New Roman" w:hAnsi="Times New Roman" w:cs="Times New Roman"/>
          <w:iCs/>
          <w:color w:val="000000"/>
          <w:sz w:val="24"/>
          <w:szCs w:val="24"/>
          <w:lang w:val="fr-FR"/>
        </w:rPr>
        <w:t>n c</w:t>
      </w:r>
      <w:r>
        <w:rPr>
          <w:rFonts w:ascii="Times New Roman" w:hAnsi="Times New Roman" w:cs="Times New Roman"/>
          <w:iCs/>
          <w:color w:val="000000"/>
          <w:sz w:val="24"/>
          <w:szCs w:val="24"/>
          <w:lang w:val="fr-FR"/>
        </w:rPr>
        <w:t>ủ</w:t>
      </w:r>
      <w:r>
        <w:rPr>
          <w:rFonts w:ascii="Times New Roman" w:hAnsi="Times New Roman" w:cs="Times New Roman"/>
          <w:iCs/>
          <w:color w:val="000000"/>
          <w:sz w:val="24"/>
          <w:szCs w:val="24"/>
          <w:lang w:val="fr-FR"/>
        </w:rPr>
        <w:t xml:space="preserve">a </w:t>
      </w:r>
      <w:r>
        <w:rPr>
          <w:position w:val="1"/>
        </w:rPr>
        <w:object w:dxaOrig="260" w:dyaOrig="219">
          <v:shape id="_x0000_i1604" type="#_x0000_t75" style="width:13pt;height:11pt" filled="t">
            <v:fill color2="black"/>
            <v:imagedata r:id="rId306" o:title="" croptop="-299f" cropbottom="-299f" cropleft="-252f" cropright="-252f"/>
          </v:shape>
        </w:object>
      </w:r>
      <w:r>
        <w:rPr>
          <w:rFonts w:ascii="Times New Roman" w:hAnsi="Times New Roman" w:cs="Times New Roman"/>
          <w:iCs/>
          <w:color w:val="000000"/>
          <w:sz w:val="24"/>
          <w:szCs w:val="24"/>
          <w:lang w:val="fr-FR"/>
        </w:rPr>
        <w:t xml:space="preserve"> đ</w:t>
      </w:r>
      <w:r>
        <w:rPr>
          <w:rFonts w:ascii="Times New Roman" w:hAnsi="Times New Roman" w:cs="Times New Roman"/>
          <w:iCs/>
          <w:color w:val="000000"/>
          <w:sz w:val="24"/>
          <w:szCs w:val="24"/>
          <w:lang w:val="fr-FR"/>
        </w:rPr>
        <w:t>ể</w:t>
      </w:r>
      <w:r>
        <w:rPr>
          <w:rFonts w:ascii="Times New Roman" w:hAnsi="Times New Roman" w:cs="Times New Roman"/>
          <w:iCs/>
          <w:color w:val="000000"/>
          <w:sz w:val="24"/>
          <w:szCs w:val="24"/>
          <w:lang w:val="fr-FR"/>
        </w:rPr>
        <w:t xml:space="preserve"> phương trình </w:t>
      </w:r>
      <w:r>
        <w:rPr>
          <w:position w:val="-3"/>
        </w:rPr>
        <w:object w:dxaOrig="1880" w:dyaOrig="320">
          <v:shape id="_x0000_i1605" type="#_x0000_t75" style="width:93.5pt;height:15.5pt" filled="t">
            <v:fill color2="black"/>
            <v:imagedata r:id="rId362" o:title="" croptop="-204f" cropbottom="-204f" cropleft="-34f" cropright="-34f"/>
          </v:shape>
        </w:object>
      </w:r>
      <w:r>
        <w:rPr>
          <w:rFonts w:ascii="Times New Roman" w:hAnsi="Times New Roman" w:cs="Times New Roman"/>
          <w:iCs/>
          <w:color w:val="000000"/>
          <w:sz w:val="24"/>
          <w:szCs w:val="24"/>
          <w:lang w:val="fr-FR"/>
        </w:rPr>
        <w:t xml:space="preserve">có </w:t>
      </w:r>
      <w:r>
        <w:object w:dxaOrig="200" w:dyaOrig="259">
          <v:shape id="_x0000_i1606"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lang w:val="fr-FR"/>
        </w:rPr>
        <w:t xml:space="preserve"> nghi</w:t>
      </w:r>
      <w:r>
        <w:rPr>
          <w:rFonts w:ascii="Times New Roman" w:hAnsi="Times New Roman" w:cs="Times New Roman"/>
          <w:iCs/>
          <w:color w:val="000000"/>
          <w:sz w:val="24"/>
          <w:szCs w:val="24"/>
          <w:lang w:val="fr-FR"/>
        </w:rPr>
        <w:t>ệ</w:t>
      </w:r>
      <w:r>
        <w:rPr>
          <w:rFonts w:ascii="Times New Roman" w:hAnsi="Times New Roman" w:cs="Times New Roman"/>
          <w:iCs/>
          <w:color w:val="000000"/>
          <w:sz w:val="24"/>
          <w:szCs w:val="24"/>
          <w:lang w:val="fr-FR"/>
        </w:rPr>
        <w:t>m âm phân bi</w:t>
      </w:r>
      <w:r>
        <w:rPr>
          <w:rFonts w:ascii="Times New Roman" w:hAnsi="Times New Roman" w:cs="Times New Roman"/>
          <w:iCs/>
          <w:color w:val="000000"/>
          <w:sz w:val="24"/>
          <w:szCs w:val="24"/>
          <w:lang w:val="fr-FR"/>
        </w:rPr>
        <w:t>ệ</w:t>
      </w:r>
      <w:r>
        <w:rPr>
          <w:rFonts w:ascii="Times New Roman" w:hAnsi="Times New Roman" w:cs="Times New Roman"/>
          <w:iCs/>
          <w:color w:val="000000"/>
          <w:sz w:val="24"/>
          <w:szCs w:val="24"/>
          <w:lang w:val="fr-FR"/>
        </w:rPr>
        <w:t xml:space="preserve">t: </w:t>
      </w:r>
    </w:p>
    <w:p w:rsidR="00000000" w:rsidRDefault="00FB20AB">
      <w:pPr>
        <w:tabs>
          <w:tab w:val="left" w:pos="3402"/>
          <w:tab w:val="left" w:pos="5670"/>
          <w:tab w:val="left" w:pos="7938"/>
        </w:tabs>
        <w:ind w:left="993"/>
      </w:pPr>
      <w:r>
        <w:rPr>
          <w:rFonts w:ascii="Times New Roman" w:hAnsi="Times New Roman" w:cs="Times New Roman"/>
          <w:b/>
          <w:color w:val="000000"/>
          <w:sz w:val="24"/>
          <w:szCs w:val="24"/>
        </w:rPr>
        <w:t xml:space="preserve">A. </w:t>
      </w:r>
      <w:r>
        <w:rPr>
          <w:position w:val="-2"/>
        </w:rPr>
        <w:object w:dxaOrig="599" w:dyaOrig="279">
          <v:shape id="_x0000_i1607" type="#_x0000_t75" style="width:30pt;height:14.5pt" filled="t">
            <v:fill color2="black"/>
            <v:imagedata r:id="rId251"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B</w:t>
      </w:r>
      <w:r>
        <w:rPr>
          <w:rFonts w:ascii="Times New Roman" w:hAnsi="Times New Roman" w:cs="Times New Roman"/>
          <w:b/>
          <w:color w:val="000000"/>
          <w:sz w:val="24"/>
          <w:szCs w:val="24"/>
        </w:rPr>
        <w:t xml:space="preserve">. </w:t>
      </w:r>
      <w:r>
        <w:rPr>
          <w:position w:val="-2"/>
        </w:rPr>
        <w:object w:dxaOrig="599" w:dyaOrig="279">
          <v:shape id="_x0000_i1608" type="#_x0000_t75" style="width:30pt;height:14.5pt" filled="t">
            <v:fill color2="black"/>
            <v:imagedata r:id="rId250"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599" w:dyaOrig="279">
          <v:shape id="_x0000_i1609" type="#_x0000_t75" style="width:30pt;height:14.5pt" filled="t">
            <v:fill color2="black"/>
            <v:imagedata r:id="rId253"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619" w:dyaOrig="279">
          <v:shape id="_x0000_i1610" type="#_x0000_t75" style="width:31pt;height:14.5pt" filled="t">
            <v:fill color2="black"/>
            <v:imagedata r:id="rId274" o:title="" croptop="-234f" cropbottom="-234f" cropleft="-105f" cropright="-105f"/>
          </v:shape>
        </w:object>
      </w:r>
      <w:r>
        <w:rPr>
          <w:rFonts w:ascii="Times New Roman" w:hAnsi="Times New Roman" w:cs="Times New Roman"/>
          <w:color w:val="000000"/>
          <w:sz w:val="24"/>
          <w:szCs w:val="24"/>
        </w:rPr>
        <w:t>.</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rPr>
        <w:t>G</w:t>
      </w:r>
      <w:r>
        <w:rPr>
          <w:rFonts w:ascii="Times New Roman" w:hAnsi="Times New Roman" w:cs="Times New Roman"/>
          <w:color w:val="000000"/>
          <w:sz w:val="24"/>
          <w:szCs w:val="24"/>
        </w:rPr>
        <w:t>ọ</w:t>
      </w:r>
      <w:r>
        <w:rPr>
          <w:rFonts w:ascii="Times New Roman" w:hAnsi="Times New Roman" w:cs="Times New Roman"/>
          <w:color w:val="000000"/>
          <w:sz w:val="24"/>
          <w:szCs w:val="24"/>
        </w:rPr>
        <w:t xml:space="preserve">i </w:t>
      </w:r>
      <w:r>
        <w:rPr>
          <w:position w:val="-6"/>
        </w:rPr>
        <w:object w:dxaOrig="580" w:dyaOrig="360">
          <v:shape id="_x0000_i1611" type="#_x0000_t75" style="width:29pt;height:18pt" filled="t">
            <v:fill color2="black"/>
            <v:imagedata r:id="rId363" o:title="" croptop="-182f" cropbottom="-182f" cropleft="-112f" cropright="-112f"/>
          </v:shape>
        </w:object>
      </w:r>
      <w:r>
        <w:rPr>
          <w:rFonts w:ascii="Times New Roman" w:hAnsi="Times New Roman" w:cs="Times New Roman"/>
          <w:iCs/>
          <w:color w:val="000000"/>
          <w:sz w:val="24"/>
          <w:szCs w:val="24"/>
        </w:rPr>
        <w:t>là các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 xml:space="preserve">a phương trình </w:t>
      </w:r>
      <w:r>
        <w:rPr>
          <w:position w:val="-3"/>
        </w:rPr>
        <w:object w:dxaOrig="1619" w:dyaOrig="320">
          <v:shape id="_x0000_i1612" type="#_x0000_t75" style="width:81pt;height:15.5pt" filled="t">
            <v:fill color2="black"/>
            <v:imagedata r:id="rId364" o:title="" croptop="-204f" cropbottom="-204f" cropleft="-40f" cropright="-40f"/>
          </v:shape>
        </w:object>
      </w:r>
      <w:r>
        <w:rPr>
          <w:rFonts w:ascii="Times New Roman" w:hAnsi="Times New Roman" w:cs="Times New Roman"/>
          <w:iCs/>
          <w:color w:val="000000"/>
          <w:sz w:val="24"/>
          <w:szCs w:val="24"/>
        </w:rPr>
        <w:t>. Ta có t</w:t>
      </w:r>
      <w:r>
        <w:rPr>
          <w:rFonts w:ascii="Times New Roman" w:hAnsi="Times New Roman" w:cs="Times New Roman"/>
          <w:iCs/>
          <w:color w:val="000000"/>
          <w:sz w:val="24"/>
          <w:szCs w:val="24"/>
        </w:rPr>
        <w:t>ổ</w:t>
      </w:r>
      <w:r>
        <w:rPr>
          <w:rFonts w:ascii="Times New Roman" w:hAnsi="Times New Roman" w:cs="Times New Roman"/>
          <w:iCs/>
          <w:color w:val="000000"/>
          <w:sz w:val="24"/>
          <w:szCs w:val="24"/>
        </w:rPr>
        <w:t xml:space="preserve">ng  </w:t>
      </w:r>
      <w:r>
        <w:rPr>
          <w:position w:val="-6"/>
        </w:rPr>
        <w:object w:dxaOrig="720" w:dyaOrig="380">
          <v:shape id="_x0000_i1613" type="#_x0000_t75" style="width:36pt;height:19pt" filled="t">
            <v:fill color2="black"/>
            <v:imagedata r:id="rId365" o:title="" croptop="-172f" cropbottom="-172f" cropleft="-91f" cropright="-91f"/>
          </v:shape>
        </w:object>
      </w:r>
      <w:r>
        <w:rPr>
          <w:rFonts w:ascii="Times New Roman" w:hAnsi="Times New Roman" w:cs="Times New Roman"/>
          <w:iCs/>
          <w:color w:val="000000"/>
          <w:sz w:val="24"/>
          <w:szCs w:val="24"/>
        </w:rPr>
        <w:t xml:space="preserve"> b</w:t>
      </w:r>
      <w:r>
        <w:rPr>
          <w:rFonts w:ascii="Times New Roman" w:hAnsi="Times New Roman" w:cs="Times New Roman"/>
          <w:iCs/>
          <w:color w:val="000000"/>
          <w:sz w:val="24"/>
          <w:szCs w:val="24"/>
        </w:rPr>
        <w:t>ằ</w:t>
      </w:r>
      <w:r>
        <w:rPr>
          <w:rFonts w:ascii="Times New Roman" w:hAnsi="Times New Roman" w:cs="Times New Roman"/>
          <w:iCs/>
          <w:color w:val="000000"/>
          <w:sz w:val="24"/>
          <w:szCs w:val="24"/>
        </w:rPr>
        <w:t>ng:</w:t>
      </w:r>
    </w:p>
    <w:p w:rsidR="00000000" w:rsidRDefault="00FB20AB">
      <w:pPr>
        <w:tabs>
          <w:tab w:val="left" w:pos="3402"/>
          <w:tab w:val="left" w:pos="5670"/>
          <w:tab w:val="left" w:pos="7938"/>
        </w:tabs>
        <w:ind w:left="993"/>
      </w:pPr>
      <w:r>
        <w:rPr>
          <w:rFonts w:ascii="Times New Roman" w:hAnsi="Times New Roman" w:cs="Times New Roman"/>
          <w:b/>
          <w:color w:val="000000"/>
          <w:sz w:val="24"/>
          <w:szCs w:val="24"/>
        </w:rPr>
        <w:t xml:space="preserve">A. </w:t>
      </w:r>
      <w:r>
        <w:rPr>
          <w:position w:val="-2"/>
        </w:rPr>
        <w:object w:dxaOrig="179" w:dyaOrig="279">
          <v:shape id="_x0000_i1614" type="#_x0000_t75" style="width:9pt;height:14.5pt" filled="t">
            <v:fill color2="black"/>
            <v:imagedata r:id="rId299" o:title="" croptop="-234f" cropbottom="-234f" cropleft="-366f" cropright="-366f"/>
          </v:shape>
        </w:object>
      </w:r>
      <w:r>
        <w:rPr>
          <w:rFonts w:ascii="Times New Roman" w:hAnsi="Times New Roman" w:cs="Times New Roman"/>
          <w:iCs/>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179" w:dyaOrig="279">
          <v:shape id="_x0000_i1615" type="#_x0000_t75" style="width:9pt;height:14.5pt" filled="t">
            <v:fill color2="black"/>
            <v:imagedata r:id="rId366" o:title="" croptop="-234f" cropbottom="-234f" cropleft="-366f" cropright="-366f"/>
          </v:shape>
        </w:object>
      </w:r>
      <w:r>
        <w:rPr>
          <w:rFonts w:ascii="Times New Roman" w:hAnsi="Times New Roman" w:cs="Times New Roman"/>
          <w:iCs/>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279" w:dyaOrig="279">
          <v:shape id="_x0000_i1616" type="#_x0000_t75" style="width:14.5pt;height:14.5pt" filled="t">
            <v:fill color2="black"/>
            <v:imagedata r:id="rId367" o:title="" croptop="-234f" cropbottom="-234f" cropleft="-234f" cropright="-234f"/>
          </v:shape>
        </w:object>
      </w:r>
      <w:r>
        <w:rPr>
          <w:rFonts w:ascii="Times New Roman" w:hAnsi="Times New Roman" w:cs="Times New Roman"/>
          <w:iCs/>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D</w:t>
      </w:r>
      <w:r>
        <w:rPr>
          <w:rFonts w:ascii="Times New Roman" w:hAnsi="Times New Roman" w:cs="Times New Roman"/>
          <w:b/>
          <w:color w:val="000000"/>
          <w:sz w:val="24"/>
          <w:szCs w:val="24"/>
        </w:rPr>
        <w:t xml:space="preserve">. </w:t>
      </w:r>
      <w:r>
        <w:object w:dxaOrig="260" w:dyaOrig="260">
          <v:shape id="_x0000_i1617" type="#_x0000_t75" style="width:13pt;height:13pt" filled="t">
            <v:fill color2="black"/>
            <v:imagedata r:id="rId368" o:title="" croptop="-252f" cropbottom="-252f" cropleft="-252f" cropright="-252f"/>
          </v:shape>
        </w:object>
      </w:r>
      <w:r>
        <w:rPr>
          <w:rFonts w:ascii="Times New Roman" w:hAnsi="Times New Roman" w:cs="Times New Roman"/>
          <w:iCs/>
          <w:color w:val="000000"/>
          <w:sz w:val="24"/>
          <w:szCs w:val="24"/>
        </w:rPr>
        <w:t>.</w:t>
      </w:r>
    </w:p>
    <w:p w:rsidR="00000000" w:rsidRDefault="00FB20AB">
      <w:pPr>
        <w:numPr>
          <w:ilvl w:val="1"/>
          <w:numId w:val="3"/>
        </w:numPr>
        <w:tabs>
          <w:tab w:val="left" w:pos="993"/>
        </w:tabs>
        <w:spacing w:after="0"/>
        <w:ind w:left="992" w:hanging="992"/>
      </w:pPr>
      <w:r>
        <w:rPr>
          <w:rFonts w:ascii="Times New Roman" w:hAnsi="Times New Roman" w:cs="Times New Roman"/>
          <w:color w:val="000000"/>
          <w:sz w:val="24"/>
          <w:szCs w:val="24"/>
        </w:rPr>
        <w:t>G</w:t>
      </w:r>
      <w:r>
        <w:rPr>
          <w:rFonts w:ascii="Times New Roman" w:hAnsi="Times New Roman" w:cs="Times New Roman"/>
          <w:color w:val="000000"/>
          <w:sz w:val="24"/>
          <w:szCs w:val="24"/>
        </w:rPr>
        <w:t>ọ</w:t>
      </w:r>
      <w:r>
        <w:rPr>
          <w:rFonts w:ascii="Times New Roman" w:hAnsi="Times New Roman" w:cs="Times New Roman"/>
          <w:color w:val="000000"/>
          <w:sz w:val="24"/>
          <w:szCs w:val="24"/>
        </w:rPr>
        <w:t xml:space="preserve">i </w:t>
      </w:r>
      <w:r>
        <w:rPr>
          <w:position w:val="-6"/>
        </w:rPr>
        <w:object w:dxaOrig="580" w:dyaOrig="360">
          <v:shape id="_x0000_i1618" type="#_x0000_t75" style="width:29pt;height:18pt" filled="t">
            <v:fill color2="black"/>
            <v:imagedata r:id="rId363" o:title="" croptop="-182f" cropbottom="-182f" cropleft="-112f" cropright="-112f"/>
          </v:shape>
        </w:object>
      </w:r>
      <w:r>
        <w:rPr>
          <w:rFonts w:ascii="Times New Roman" w:hAnsi="Times New Roman" w:cs="Times New Roman"/>
          <w:iCs/>
          <w:color w:val="000000"/>
          <w:sz w:val="24"/>
          <w:szCs w:val="24"/>
        </w:rPr>
        <w:t xml:space="preserve">là </w:t>
      </w:r>
      <w:r>
        <w:object w:dxaOrig="200" w:dyaOrig="259">
          <v:shape id="_x0000_i1619"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rPr>
        <w:t xml:space="preserve">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 xml:space="preserve">a phương trình </w:t>
      </w:r>
      <w:r>
        <w:rPr>
          <w:position w:val="-3"/>
        </w:rPr>
        <w:object w:dxaOrig="1539" w:dyaOrig="320">
          <v:shape id="_x0000_i1620" type="#_x0000_t75" style="width:77pt;height:15.5pt" filled="t">
            <v:fill color2="black"/>
            <v:imagedata r:id="rId369" o:title="" croptop="-204f" cropbottom="-204f" cropleft="-42f" cropright="-42f"/>
          </v:shape>
        </w:object>
      </w:r>
      <w:r>
        <w:rPr>
          <w:rFonts w:ascii="Times New Roman" w:hAnsi="Times New Roman" w:cs="Times New Roman"/>
          <w:iCs/>
          <w:color w:val="000000"/>
          <w:sz w:val="24"/>
          <w:szCs w:val="24"/>
        </w:rPr>
        <w:t>. Khi đó, giá tr</w:t>
      </w:r>
      <w:r>
        <w:rPr>
          <w:rFonts w:ascii="Times New Roman" w:hAnsi="Times New Roman" w:cs="Times New Roman"/>
          <w:iCs/>
          <w:color w:val="000000"/>
          <w:sz w:val="24"/>
          <w:szCs w:val="24"/>
        </w:rPr>
        <w:t>ị</w:t>
      </w:r>
      <w:r>
        <w:rPr>
          <w:rFonts w:ascii="Times New Roman" w:hAnsi="Times New Roman" w:cs="Times New Roman"/>
          <w:iCs/>
          <w:color w:val="000000"/>
          <w:sz w:val="24"/>
          <w:szCs w:val="24"/>
        </w:rPr>
        <w:t xml:space="preserve">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 xml:space="preserve">a </w:t>
      </w:r>
      <w:r>
        <w:rPr>
          <w:position w:val="-8"/>
        </w:rPr>
        <w:object w:dxaOrig="1159" w:dyaOrig="400">
          <v:shape id="_x0000_i1621" type="#_x0000_t75" style="width:57.5pt;height:20.5pt" filled="t">
            <v:fill color2="black"/>
            <v:imagedata r:id="rId370" o:title="" croptop="-163f" cropbottom="-163f" cropleft="-56f" cropright="-56f"/>
          </v:shape>
        </w:object>
      </w:r>
      <w:r>
        <w:rPr>
          <w:rFonts w:ascii="Times New Roman" w:hAnsi="Times New Roman" w:cs="Times New Roman"/>
          <w:iCs/>
          <w:color w:val="000000"/>
          <w:sz w:val="24"/>
          <w:szCs w:val="24"/>
        </w:rPr>
        <w:t xml:space="preserve"> là:</w:t>
      </w:r>
    </w:p>
    <w:p w:rsidR="00000000" w:rsidRDefault="00FB20AB">
      <w:pPr>
        <w:tabs>
          <w:tab w:val="left" w:pos="3402"/>
          <w:tab w:val="left" w:pos="5670"/>
          <w:tab w:val="left" w:pos="7938"/>
        </w:tabs>
        <w:ind w:left="993"/>
      </w:pPr>
      <w:r>
        <w:rPr>
          <w:rFonts w:ascii="Times New Roman" w:hAnsi="Times New Roman" w:cs="Times New Roman"/>
          <w:b/>
          <w:color w:val="000000"/>
          <w:sz w:val="24"/>
          <w:szCs w:val="24"/>
        </w:rPr>
        <w:t xml:space="preserve">A. </w:t>
      </w:r>
      <w:r>
        <w:rPr>
          <w:position w:val="-5"/>
        </w:rPr>
        <w:object w:dxaOrig="379" w:dyaOrig="340">
          <v:shape id="_x0000_i1622" type="#_x0000_t75" style="width:18.5pt;height:17pt" filled="t">
            <v:fill color2="black"/>
            <v:imagedata r:id="rId268" o:title="" croptop="-192f" cropbottom="-192f" cropleft="-172f" cropright="-172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object w:dxaOrig="200" w:dyaOrig="259">
          <v:shape id="_x0000_i1623" type="#_x0000_t75" style="width:9.5pt;height:13pt" filled="t">
            <v:fill color2="black"/>
            <v:imagedata r:id="rId177" o:title="" croptop="-253f" cropbottom="-253f" cropleft="-327f" cropright="-327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C</w:t>
      </w:r>
      <w:r>
        <w:rPr>
          <w:rFonts w:ascii="Times New Roman" w:hAnsi="Times New Roman" w:cs="Times New Roman"/>
          <w:b/>
          <w:color w:val="000000"/>
          <w:sz w:val="24"/>
          <w:szCs w:val="24"/>
        </w:rPr>
        <w:t xml:space="preserve">. </w:t>
      </w:r>
      <w:r>
        <w:rPr>
          <w:position w:val="-6"/>
        </w:rPr>
        <w:object w:dxaOrig="380" w:dyaOrig="360">
          <v:shape id="_x0000_i1624" type="#_x0000_t75" style="width:19pt;height:18pt" filled="t">
            <v:fill color2="black"/>
            <v:imagedata r:id="rId371" o:title="" croptop="-182f" cropbottom="-182f" cropleft="-172f" cropright="-172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rFonts w:ascii="Times New Roman" w:hAnsi="Times New Roman" w:cs="Times New Roman"/>
          <w:color w:val="000000"/>
          <w:sz w:val="24"/>
          <w:szCs w:val="24"/>
        </w:rPr>
        <w:t xml:space="preserve"> 4.</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N</w:t>
      </w:r>
      <w:r>
        <w:rPr>
          <w:rFonts w:ascii="Times New Roman" w:hAnsi="Times New Roman" w:cs="Times New Roman"/>
          <w:color w:val="000000"/>
          <w:sz w:val="24"/>
          <w:szCs w:val="24"/>
        </w:rPr>
        <w:t>ế</w:t>
      </w:r>
      <w:r>
        <w:rPr>
          <w:rFonts w:ascii="Times New Roman" w:hAnsi="Times New Roman" w:cs="Times New Roman"/>
          <w:color w:val="000000"/>
          <w:sz w:val="24"/>
          <w:szCs w:val="24"/>
        </w:rPr>
        <w:t xml:space="preserve">u </w:t>
      </w:r>
      <w:r>
        <w:rPr>
          <w:rFonts w:ascii="Times New Roman" w:hAnsi="Times New Roman" w:cs="Times New Roman"/>
          <w:iCs/>
          <w:color w:val="000000"/>
          <w:sz w:val="24"/>
          <w:szCs w:val="24"/>
        </w:rPr>
        <w:t>bi</w:t>
      </w:r>
      <w:r>
        <w:rPr>
          <w:rFonts w:ascii="Times New Roman" w:hAnsi="Times New Roman" w:cs="Times New Roman"/>
          <w:iCs/>
          <w:color w:val="000000"/>
          <w:sz w:val="24"/>
          <w:szCs w:val="24"/>
        </w:rPr>
        <w:t>ế</w:t>
      </w:r>
      <w:r>
        <w:rPr>
          <w:rFonts w:ascii="Times New Roman" w:hAnsi="Times New Roman" w:cs="Times New Roman"/>
          <w:iCs/>
          <w:color w:val="000000"/>
          <w:sz w:val="24"/>
          <w:szCs w:val="24"/>
        </w:rPr>
        <w:t>t các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 xml:space="preserve">a phương trình:  </w:t>
      </w:r>
      <w:r>
        <w:rPr>
          <w:position w:val="-6"/>
        </w:rPr>
        <w:object w:dxaOrig="1520" w:dyaOrig="360">
          <v:shape id="_x0000_i1625" type="#_x0000_t75" style="width:75.5pt;height:18pt" filled="t">
            <v:fill color2="black"/>
            <v:imagedata r:id="rId372" o:title="" croptop="-182f" cropbottom="-182f" cropleft="-43f" cropright="-43f"/>
          </v:shape>
        </w:object>
      </w:r>
      <w:r>
        <w:rPr>
          <w:rFonts w:ascii="Times New Roman" w:hAnsi="Times New Roman" w:cs="Times New Roman"/>
          <w:iCs/>
          <w:color w:val="000000"/>
          <w:sz w:val="24"/>
          <w:szCs w:val="24"/>
        </w:rPr>
        <w:t xml:space="preserve"> là l</w:t>
      </w:r>
      <w:r>
        <w:rPr>
          <w:rFonts w:ascii="Times New Roman" w:hAnsi="Times New Roman" w:cs="Times New Roman"/>
          <w:iCs/>
          <w:color w:val="000000"/>
          <w:sz w:val="24"/>
          <w:szCs w:val="24"/>
        </w:rPr>
        <w:t>ậ</w:t>
      </w:r>
      <w:r>
        <w:rPr>
          <w:rFonts w:ascii="Times New Roman" w:hAnsi="Times New Roman" w:cs="Times New Roman"/>
          <w:iCs/>
          <w:color w:val="000000"/>
          <w:sz w:val="24"/>
          <w:szCs w:val="24"/>
        </w:rPr>
        <w:t>p phương các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 xml:space="preserve">a phương trình </w:t>
      </w:r>
      <w:r>
        <w:rPr>
          <w:position w:val="-3"/>
        </w:rPr>
        <w:object w:dxaOrig="1499" w:dyaOrig="320">
          <v:shape id="_x0000_i1626" type="#_x0000_t75" style="width:75pt;height:15.5pt" filled="t">
            <v:fill color2="black"/>
            <v:imagedata r:id="rId373" o:title="" croptop="-204f" cropbottom="-204f" cropleft="-43f" cropright="-43f"/>
          </v:shape>
        </w:object>
      </w:r>
      <w:r>
        <w:rPr>
          <w:rFonts w:ascii="Times New Roman" w:hAnsi="Times New Roman" w:cs="Times New Roman"/>
          <w:iCs/>
          <w:color w:val="000000"/>
          <w:sz w:val="24"/>
          <w:szCs w:val="24"/>
        </w:rPr>
        <w:t>. Th</w:t>
      </w:r>
      <w:r>
        <w:rPr>
          <w:rFonts w:ascii="Times New Roman" w:hAnsi="Times New Roman" w:cs="Times New Roman"/>
          <w:iCs/>
          <w:color w:val="000000"/>
          <w:sz w:val="24"/>
          <w:szCs w:val="24"/>
        </w:rPr>
        <w:t>ế</w:t>
      </w:r>
      <w:r>
        <w:rPr>
          <w:rFonts w:ascii="Times New Roman" w:hAnsi="Times New Roman" w:cs="Times New Roman"/>
          <w:iCs/>
          <w:color w:val="000000"/>
          <w:sz w:val="24"/>
          <w:szCs w:val="24"/>
        </w:rPr>
        <w:t xml:space="preserve"> thì:</w:t>
      </w:r>
    </w:p>
    <w:p w:rsidR="00000000" w:rsidRDefault="00FB20AB">
      <w:pPr>
        <w:tabs>
          <w:tab w:val="left" w:pos="3402"/>
          <w:tab w:val="left" w:pos="5670"/>
          <w:tab w:val="left" w:pos="7938"/>
        </w:tabs>
        <w:ind w:left="993"/>
      </w:pPr>
      <w:r>
        <w:rPr>
          <w:rFonts w:ascii="Times New Roman" w:hAnsi="Times New Roman" w:cs="Times New Roman"/>
          <w:b/>
          <w:color w:val="000000"/>
          <w:sz w:val="24"/>
          <w:szCs w:val="24"/>
          <w:lang w:val="vi-VN"/>
        </w:rPr>
        <w:t xml:space="preserve">A. </w:t>
      </w:r>
      <w:r>
        <w:rPr>
          <w:position w:val="-6"/>
        </w:rPr>
        <w:object w:dxaOrig="1059" w:dyaOrig="359">
          <v:shape id="_x0000_i1627" type="#_x0000_t75" style="width:53pt;height:18pt" filled="t">
            <v:fill color2="black"/>
            <v:imagedata r:id="rId374" o:title="" croptop="-182f" cropbottom="-182f" cropleft="-61f" cropright="-6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B. </w:t>
      </w:r>
      <w:r>
        <w:rPr>
          <w:position w:val="-6"/>
        </w:rPr>
        <w:object w:dxaOrig="1359" w:dyaOrig="359">
          <v:shape id="_x0000_i1628" type="#_x0000_t75" style="width:68.5pt;height:18pt" filled="t">
            <v:fill color2="black"/>
            <v:imagedata r:id="rId375" o:title="" croptop="-182f" cropbottom="-182f" cropleft="-48f" cropright="-48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00"/>
          <w:sz w:val="24"/>
          <w:szCs w:val="24"/>
          <w:lang w:val="vi-VN"/>
        </w:rPr>
        <w:t xml:space="preserve">. </w:t>
      </w:r>
      <w:r>
        <w:rPr>
          <w:position w:val="-6"/>
        </w:rPr>
        <w:object w:dxaOrig="1359" w:dyaOrig="359">
          <v:shape id="_x0000_i1629" type="#_x0000_t75" style="width:68.5pt;height:18pt" filled="t">
            <v:fill color2="black"/>
            <v:imagedata r:id="rId376" o:title="" croptop="-182f" cropbottom="-182f" cropleft="-48f" cropright="-48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D. </w:t>
      </w:r>
      <w:r>
        <w:rPr>
          <w:rFonts w:ascii="Times New Roman" w:hAnsi="Times New Roman" w:cs="Times New Roman"/>
          <w:iCs/>
          <w:color w:val="000000"/>
          <w:sz w:val="24"/>
          <w:szCs w:val="24"/>
          <w:lang w:val="vi-VN"/>
        </w:rPr>
        <w:t>M</w:t>
      </w:r>
      <w:r>
        <w:rPr>
          <w:rFonts w:ascii="Times New Roman" w:hAnsi="Times New Roman" w:cs="Times New Roman"/>
          <w:iCs/>
          <w:color w:val="000000"/>
          <w:sz w:val="24"/>
          <w:szCs w:val="24"/>
          <w:lang w:val="vi-VN"/>
        </w:rPr>
        <w:t>ộ</w:t>
      </w:r>
      <w:r>
        <w:rPr>
          <w:rFonts w:ascii="Times New Roman" w:hAnsi="Times New Roman" w:cs="Times New Roman"/>
          <w:iCs/>
          <w:color w:val="000000"/>
          <w:sz w:val="24"/>
          <w:szCs w:val="24"/>
          <w:lang w:val="vi-VN"/>
        </w:rPr>
        <w:t>t đáp s</w:t>
      </w:r>
      <w:r>
        <w:rPr>
          <w:rFonts w:ascii="Times New Roman" w:hAnsi="Times New Roman" w:cs="Times New Roman"/>
          <w:iCs/>
          <w:color w:val="000000"/>
          <w:sz w:val="24"/>
          <w:szCs w:val="24"/>
          <w:lang w:val="vi-VN"/>
        </w:rPr>
        <w:t>ố</w:t>
      </w:r>
      <w:r>
        <w:rPr>
          <w:rFonts w:ascii="Times New Roman" w:hAnsi="Times New Roman" w:cs="Times New Roman"/>
          <w:iCs/>
          <w:color w:val="000000"/>
          <w:sz w:val="24"/>
          <w:szCs w:val="24"/>
          <w:lang w:val="vi-VN"/>
        </w:rPr>
        <w:t xml:space="preserve"> khá</w:t>
      </w:r>
      <w:r>
        <w:rPr>
          <w:rFonts w:ascii="Times New Roman" w:hAnsi="Times New Roman" w:cs="Times New Roman"/>
          <w:iCs/>
          <w:color w:val="000000"/>
          <w:sz w:val="24"/>
          <w:szCs w:val="24"/>
          <w:lang w:val="vi-VN"/>
        </w:rPr>
        <w:t>c.</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vi-VN"/>
        </w:rPr>
        <w:t>Phương trình :</w:t>
      </w:r>
      <w:r>
        <w:rPr>
          <w:position w:val="-8"/>
        </w:rPr>
        <w:object w:dxaOrig="2880" w:dyaOrig="400">
          <v:shape id="_x0000_i1630" type="#_x0000_t75" style="width:2in;height:20.5pt" filled="t">
            <v:fill color2="black"/>
            <v:imagedata r:id="rId377" o:title="" croptop="-163f" cropbottom="-163f" cropleft="-22f" cropright="-22f"/>
          </v:shape>
        </w:object>
      </w:r>
      <w:r>
        <w:rPr>
          <w:rFonts w:ascii="Times New Roman" w:hAnsi="Times New Roman" w:cs="Times New Roman"/>
          <w:color w:val="000000"/>
          <w:sz w:val="24"/>
          <w:szCs w:val="24"/>
          <w:lang w:val="vi-VN"/>
        </w:rPr>
        <w:t>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duy nh</w:t>
      </w:r>
      <w:r>
        <w:rPr>
          <w:rFonts w:ascii="Times New Roman" w:hAnsi="Times New Roman" w:cs="Times New Roman"/>
          <w:color w:val="000000"/>
          <w:sz w:val="24"/>
          <w:szCs w:val="24"/>
          <w:lang w:val="vi-VN"/>
        </w:rPr>
        <w:t>ấ</w:t>
      </w:r>
      <w:r>
        <w:rPr>
          <w:rFonts w:ascii="Times New Roman" w:hAnsi="Times New Roman" w:cs="Times New Roman"/>
          <w:color w:val="000000"/>
          <w:sz w:val="24"/>
          <w:szCs w:val="24"/>
          <w:lang w:val="vi-VN"/>
        </w:rPr>
        <w:t>t, v</w:t>
      </w:r>
      <w:r>
        <w:rPr>
          <w:rFonts w:ascii="Times New Roman" w:hAnsi="Times New Roman" w:cs="Times New Roman"/>
          <w:color w:val="000000"/>
          <w:sz w:val="24"/>
          <w:szCs w:val="24"/>
          <w:lang w:val="vi-VN"/>
        </w:rPr>
        <w:t>ớ</w:t>
      </w:r>
      <w:r>
        <w:rPr>
          <w:rFonts w:ascii="Times New Roman" w:hAnsi="Times New Roman" w:cs="Times New Roman"/>
          <w:color w:val="000000"/>
          <w:sz w:val="24"/>
          <w:szCs w:val="24"/>
          <w:lang w:val="vi-VN"/>
        </w:rPr>
        <w:t>i giá tr</w:t>
      </w:r>
      <w:r>
        <w:rPr>
          <w:rFonts w:ascii="Times New Roman" w:hAnsi="Times New Roman" w:cs="Times New Roman"/>
          <w:color w:val="000000"/>
          <w:sz w:val="24"/>
          <w:szCs w:val="24"/>
          <w:lang w:val="vi-VN"/>
        </w:rPr>
        <w:t>ị</w:t>
      </w:r>
      <w:r>
        <w:rPr>
          <w:rFonts w:ascii="Times New Roman" w:hAnsi="Times New Roman" w:cs="Times New Roman"/>
          <w:color w:val="000000"/>
          <w:sz w:val="24"/>
          <w:szCs w:val="24"/>
          <w:lang w:val="vi-VN"/>
        </w:rPr>
        <w:t xml:space="preserve"> c</w:t>
      </w:r>
      <w:r>
        <w:rPr>
          <w:rFonts w:ascii="Times New Roman" w:hAnsi="Times New Roman" w:cs="Times New Roman"/>
          <w:color w:val="000000"/>
          <w:sz w:val="24"/>
          <w:szCs w:val="24"/>
          <w:lang w:val="vi-VN"/>
        </w:rPr>
        <w:t>ủ</w:t>
      </w:r>
      <w:r>
        <w:rPr>
          <w:rFonts w:ascii="Times New Roman" w:hAnsi="Times New Roman" w:cs="Times New Roman"/>
          <w:color w:val="000000"/>
          <w:sz w:val="24"/>
          <w:szCs w:val="24"/>
          <w:lang w:val="vi-VN"/>
        </w:rPr>
        <w:t xml:space="preserve">a </w:t>
      </w:r>
      <w:r>
        <w:rPr>
          <w:position w:val="1"/>
        </w:rPr>
        <w:object w:dxaOrig="260" w:dyaOrig="219">
          <v:shape id="_x0000_i1631"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lang w:val="vi-VN"/>
        </w:rPr>
        <w:t xml:space="preserve">  là :</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lang w:val="vi-VN"/>
        </w:rPr>
        <w:tab/>
      </w:r>
      <w:r>
        <w:rPr>
          <w:rFonts w:ascii="Times New Roman" w:hAnsi="Times New Roman" w:cs="Times New Roman"/>
          <w:b/>
          <w:color w:val="000000"/>
          <w:sz w:val="24"/>
          <w:szCs w:val="24"/>
        </w:rPr>
        <w:t xml:space="preserve">A. </w:t>
      </w:r>
      <w:r>
        <w:rPr>
          <w:position w:val="-18"/>
        </w:rPr>
        <w:object w:dxaOrig="719" w:dyaOrig="620">
          <v:shape id="_x0000_i1632" type="#_x0000_t75" style="width:36pt;height:31pt" filled="t">
            <v:fill color2="black"/>
            <v:imagedata r:id="rId378" o:title="" croptop="-105f" cropbottom="-105f" cropleft="-91f" cropright="-91f"/>
          </v:shape>
        </w:object>
      </w:r>
      <w:r>
        <w:rPr>
          <w:rFonts w:ascii="Times New Roman" w:hAnsi="Times New Roman" w:cs="Times New Roman"/>
          <w:color w:val="000000"/>
          <w:sz w:val="24"/>
          <w:szCs w:val="24"/>
        </w:rPr>
        <w:t xml:space="preserve"> . </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18"/>
        </w:rPr>
        <w:object w:dxaOrig="899" w:dyaOrig="620">
          <v:shape id="_x0000_i1633" type="#_x0000_t75" style="width:45pt;height:31pt" filled="t">
            <v:fill color2="black"/>
            <v:imagedata r:id="rId379" o:title="" croptop="-105f" cropbottom="-105f" cropleft="-72f" cropright="-72f"/>
          </v:shape>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b/>
          <w:color w:val="FF0000"/>
          <w:sz w:val="24"/>
          <w:szCs w:val="24"/>
        </w:rPr>
        <w:t>C</w:t>
      </w:r>
      <w:r>
        <w:rPr>
          <w:rFonts w:ascii="Times New Roman" w:hAnsi="Times New Roman" w:cs="Times New Roman"/>
          <w:b/>
          <w:color w:val="000000"/>
          <w:sz w:val="24"/>
          <w:szCs w:val="24"/>
        </w:rPr>
        <w:t xml:space="preserve">. </w:t>
      </w:r>
      <w:r>
        <w:rPr>
          <w:position w:val="-18"/>
        </w:rPr>
        <w:object w:dxaOrig="819" w:dyaOrig="620">
          <v:shape id="_x0000_i1634" type="#_x0000_t75" style="width:41pt;height:31pt" filled="t">
            <v:fill color2="black"/>
            <v:imagedata r:id="rId380" o:title="" croptop="-105f" cropbottom="-105f" cropleft="-80f" cropright="-80f"/>
          </v:shape>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18"/>
        </w:rPr>
        <w:object w:dxaOrig="739" w:dyaOrig="620">
          <v:shape id="_x0000_i1635" type="#_x0000_t75" style="width:37pt;height:31pt" filled="t">
            <v:fill color2="black"/>
            <v:imagedata r:id="rId381" o:title="" croptop="-105f" cropbottom="-105f" cropleft="-88f" cropright="-88f"/>
          </v:shape>
        </w:object>
      </w:r>
      <w:r>
        <w:rPr>
          <w:rFonts w:ascii="Times New Roman" w:hAnsi="Times New Roman" w:cs="Times New Roman"/>
          <w:color w:val="000000"/>
          <w:sz w:val="24"/>
          <w:szCs w:val="24"/>
        </w:rPr>
        <w:t xml:space="preserve"> .</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vi-VN"/>
        </w:rPr>
        <w:t xml:space="preserve">Tìm </w:t>
      </w:r>
      <w:r>
        <w:rPr>
          <w:position w:val="1"/>
        </w:rPr>
        <w:object w:dxaOrig="260" w:dyaOrig="219">
          <v:shape id="_x0000_i1636"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lang w:val="vi-VN"/>
        </w:rPr>
        <w:t xml:space="preserve"> đ</w:t>
      </w:r>
      <w:r>
        <w:rPr>
          <w:rFonts w:ascii="Times New Roman" w:hAnsi="Times New Roman" w:cs="Times New Roman"/>
          <w:color w:val="000000"/>
          <w:sz w:val="24"/>
          <w:szCs w:val="24"/>
          <w:lang w:val="vi-VN"/>
        </w:rPr>
        <w:t>ể</w:t>
      </w:r>
      <w:r>
        <w:rPr>
          <w:rFonts w:ascii="Times New Roman" w:hAnsi="Times New Roman" w:cs="Times New Roman"/>
          <w:color w:val="000000"/>
          <w:sz w:val="24"/>
          <w:szCs w:val="24"/>
          <w:lang w:val="vi-VN"/>
        </w:rPr>
        <w:t xml:space="preserve"> phương trình : </w:t>
      </w:r>
      <w:r>
        <w:rPr>
          <w:position w:val="-9"/>
        </w:rPr>
        <w:object w:dxaOrig="2200" w:dyaOrig="440">
          <v:shape id="_x0000_i1637" type="#_x0000_t75" style="width:110.5pt;height:21.5pt" filled="t">
            <v:fill color2="black"/>
            <v:imagedata r:id="rId382" o:title="" croptop="-148f" cropbottom="-148f" cropleft="-29f" cropright="-29f"/>
          </v:shape>
        </w:object>
      </w:r>
      <w:r>
        <w:rPr>
          <w:rFonts w:ascii="Times New Roman" w:hAnsi="Times New Roman" w:cs="Times New Roman"/>
          <w:color w:val="000000"/>
          <w:sz w:val="24"/>
          <w:szCs w:val="24"/>
          <w:lang w:val="vi-VN"/>
        </w:rPr>
        <w:t xml:space="preserve"> vô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v</w:t>
      </w:r>
      <w:r>
        <w:rPr>
          <w:rFonts w:ascii="Times New Roman" w:hAnsi="Times New Roman" w:cs="Times New Roman"/>
          <w:color w:val="000000"/>
          <w:sz w:val="24"/>
          <w:szCs w:val="24"/>
          <w:lang w:val="vi-VN"/>
        </w:rPr>
        <w:t>ớ</w:t>
      </w:r>
      <w:r>
        <w:rPr>
          <w:rFonts w:ascii="Times New Roman" w:hAnsi="Times New Roman" w:cs="Times New Roman"/>
          <w:color w:val="000000"/>
          <w:sz w:val="24"/>
          <w:szCs w:val="24"/>
          <w:lang w:val="vi-VN"/>
        </w:rPr>
        <w:t>i giá tr</w:t>
      </w:r>
      <w:r>
        <w:rPr>
          <w:rFonts w:ascii="Times New Roman" w:hAnsi="Times New Roman" w:cs="Times New Roman"/>
          <w:color w:val="000000"/>
          <w:sz w:val="24"/>
          <w:szCs w:val="24"/>
          <w:lang w:val="vi-VN"/>
        </w:rPr>
        <w:t>ị</w:t>
      </w:r>
      <w:r>
        <w:rPr>
          <w:rFonts w:ascii="Times New Roman" w:hAnsi="Times New Roman" w:cs="Times New Roman"/>
          <w:color w:val="000000"/>
          <w:sz w:val="24"/>
          <w:szCs w:val="24"/>
          <w:lang w:val="vi-VN"/>
        </w:rPr>
        <w:t xml:space="preserve"> c</w:t>
      </w:r>
      <w:r>
        <w:rPr>
          <w:rFonts w:ascii="Times New Roman" w:hAnsi="Times New Roman" w:cs="Times New Roman"/>
          <w:color w:val="000000"/>
          <w:sz w:val="24"/>
          <w:szCs w:val="24"/>
          <w:lang w:val="vi-VN"/>
        </w:rPr>
        <w:t>ủ</w:t>
      </w:r>
      <w:r>
        <w:rPr>
          <w:rFonts w:ascii="Times New Roman" w:hAnsi="Times New Roman" w:cs="Times New Roman"/>
          <w:color w:val="000000"/>
          <w:sz w:val="24"/>
          <w:szCs w:val="24"/>
          <w:lang w:val="vi-VN"/>
        </w:rPr>
        <w:t xml:space="preserve">a </w:t>
      </w:r>
      <w:r>
        <w:rPr>
          <w:position w:val="1"/>
        </w:rPr>
        <w:object w:dxaOrig="260" w:dyaOrig="219">
          <v:shape id="_x0000_i1638"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lang w:val="vi-VN"/>
        </w:rPr>
        <w:t xml:space="preserve"> l</w:t>
      </w:r>
      <w:r>
        <w:rPr>
          <w:rFonts w:ascii="Times New Roman" w:hAnsi="Times New Roman" w:cs="Times New Roman"/>
          <w:color w:val="000000"/>
          <w:sz w:val="24"/>
          <w:szCs w:val="24"/>
          <w:lang w:val="vi-VN"/>
        </w:rPr>
        <w:t xml:space="preserve">à : </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lang w:val="vi-VN"/>
        </w:rPr>
        <w:tab/>
      </w:r>
      <w:r>
        <w:rPr>
          <w:rFonts w:ascii="Times New Roman" w:hAnsi="Times New Roman" w:cs="Times New Roman"/>
          <w:b/>
          <w:color w:val="000000"/>
          <w:sz w:val="24"/>
          <w:szCs w:val="24"/>
        </w:rPr>
        <w:t>A.</w:t>
      </w:r>
      <w:r>
        <w:rPr>
          <w:position w:val="-2"/>
        </w:rPr>
        <w:object w:dxaOrig="759" w:dyaOrig="279">
          <v:shape id="_x0000_i1639" type="#_x0000_t75" style="width:38.5pt;height:14.5pt" filled="t">
            <v:fill color2="black"/>
            <v:imagedata r:id="rId383" o:title="" croptop="-234f" cropbottom="-234f" cropleft="-86f" cropright="-86f"/>
          </v:shape>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b/>
          <w:color w:val="000000"/>
          <w:sz w:val="24"/>
          <w:szCs w:val="24"/>
        </w:rPr>
        <w:t>B.</w:t>
      </w:r>
      <w:r>
        <w:rPr>
          <w:position w:val="-2"/>
        </w:rPr>
        <w:object w:dxaOrig="799" w:dyaOrig="279">
          <v:shape id="_x0000_i1640" type="#_x0000_t75" style="width:39.5pt;height:14.5pt" filled="t">
            <v:fill color2="black"/>
            <v:imagedata r:id="rId384" o:title="" croptop="-234f" cropbottom="-234f" cropleft="-82f" cropright="-82f"/>
          </v:shape>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b/>
          <w:color w:val="000000"/>
          <w:sz w:val="24"/>
          <w:szCs w:val="24"/>
        </w:rPr>
        <w:t>C.</w:t>
      </w:r>
      <w:r>
        <w:rPr>
          <w:position w:val="-2"/>
        </w:rPr>
        <w:object w:dxaOrig="819" w:dyaOrig="279">
          <v:shape id="_x0000_i1641" type="#_x0000_t75" style="width:41pt;height:14.5pt" filled="t">
            <v:fill color2="black"/>
            <v:imagedata r:id="rId385" o:title="" croptop="-234f" cropbottom="-234f" cropleft="-80f" cropright="-80f"/>
          </v:shape>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b/>
          <w:color w:val="FF0000"/>
          <w:sz w:val="24"/>
          <w:szCs w:val="24"/>
        </w:rPr>
        <w:t>D</w:t>
      </w:r>
      <w:r>
        <w:rPr>
          <w:rFonts w:ascii="Times New Roman" w:hAnsi="Times New Roman" w:cs="Times New Roman"/>
          <w:b/>
          <w:color w:val="000000"/>
          <w:sz w:val="24"/>
          <w:szCs w:val="24"/>
        </w:rPr>
        <w:t xml:space="preserve">. </w:t>
      </w:r>
      <w:r>
        <w:rPr>
          <w:position w:val="-6"/>
        </w:rPr>
        <w:object w:dxaOrig="999" w:dyaOrig="359">
          <v:shape id="_x0000_i1642" type="#_x0000_t75" style="width:50.5pt;height:18pt" filled="t">
            <v:fill color2="black"/>
            <v:imagedata r:id="rId386" o:title="" croptop="-182f" cropbottom="-182f" cropleft="-65f" cropright="-65f"/>
          </v:shape>
        </w:object>
      </w:r>
      <w:r>
        <w:rPr>
          <w:rFonts w:ascii="Times New Roman" w:hAnsi="Times New Roman" w:cs="Times New Roman"/>
          <w:color w:val="000000"/>
          <w:sz w:val="24"/>
          <w:szCs w:val="24"/>
        </w:rPr>
        <w:t xml:space="preserve"> .</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Đ</w:t>
      </w:r>
      <w:r>
        <w:rPr>
          <w:rFonts w:ascii="Times New Roman" w:hAnsi="Times New Roman" w:cs="Times New Roman"/>
          <w:color w:val="000000"/>
          <w:sz w:val="24"/>
          <w:szCs w:val="24"/>
        </w:rPr>
        <w:t>ể</w:t>
      </w:r>
      <w:r>
        <w:rPr>
          <w:rFonts w:ascii="Times New Roman" w:hAnsi="Times New Roman" w:cs="Times New Roman"/>
          <w:color w:val="000000"/>
          <w:sz w:val="24"/>
          <w:szCs w:val="24"/>
        </w:rPr>
        <w:t xml:space="preserve"> phương trình </w:t>
      </w:r>
      <w:r>
        <w:rPr>
          <w:position w:val="-8"/>
        </w:rPr>
        <w:object w:dxaOrig="2299" w:dyaOrig="400">
          <v:shape id="_x0000_i1643" type="#_x0000_t75" style="width:115pt;height:20.5pt" filled="t">
            <v:fill color2="black"/>
            <v:imagedata r:id="rId387" o:title="" croptop="-163f" cropbottom="-163f" cropleft="-28f" cropright="-28f"/>
          </v:shape>
        </w:object>
      </w:r>
      <w:r>
        <w:rPr>
          <w:rFonts w:ascii="Times New Roman" w:hAnsi="Times New Roman" w:cs="Times New Roman"/>
          <w:color w:val="000000"/>
          <w:sz w:val="24"/>
          <w:szCs w:val="24"/>
        </w:rPr>
        <w:t xml:space="preserve"> có nghi</w:t>
      </w:r>
      <w:r>
        <w:rPr>
          <w:rFonts w:ascii="Times New Roman" w:hAnsi="Times New Roman" w:cs="Times New Roman"/>
          <w:color w:val="000000"/>
          <w:sz w:val="24"/>
          <w:szCs w:val="24"/>
        </w:rPr>
        <w:t>ệ</w:t>
      </w:r>
      <w:r>
        <w:rPr>
          <w:rFonts w:ascii="Times New Roman" w:hAnsi="Times New Roman" w:cs="Times New Roman"/>
          <w:color w:val="000000"/>
          <w:sz w:val="24"/>
          <w:szCs w:val="24"/>
        </w:rPr>
        <w:t>m âm, giá tr</w:t>
      </w:r>
      <w:r>
        <w:rPr>
          <w:rFonts w:ascii="Times New Roman" w:hAnsi="Times New Roman" w:cs="Times New Roman"/>
          <w:color w:val="000000"/>
          <w:sz w:val="24"/>
          <w:szCs w:val="24"/>
        </w:rPr>
        <w:t>ị</w:t>
      </w:r>
      <w:r>
        <w:rPr>
          <w:rFonts w:ascii="Times New Roman" w:hAnsi="Times New Roman" w:cs="Times New Roman"/>
          <w:color w:val="000000"/>
          <w:sz w:val="24"/>
          <w:szCs w:val="24"/>
        </w:rPr>
        <w:t xml:space="preserve"> thích h</w:t>
      </w:r>
      <w:r>
        <w:rPr>
          <w:rFonts w:ascii="Times New Roman" w:hAnsi="Times New Roman" w:cs="Times New Roman"/>
          <w:color w:val="000000"/>
          <w:sz w:val="24"/>
          <w:szCs w:val="24"/>
        </w:rPr>
        <w:t>ợ</w:t>
      </w:r>
      <w:r>
        <w:rPr>
          <w:rFonts w:ascii="Times New Roman" w:hAnsi="Times New Roman" w:cs="Times New Roman"/>
          <w:color w:val="000000"/>
          <w:sz w:val="24"/>
          <w:szCs w:val="24"/>
        </w:rPr>
        <w:t>p cho tham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w:t>
      </w:r>
      <w:r>
        <w:rPr>
          <w:position w:val="1"/>
        </w:rPr>
        <w:object w:dxaOrig="260" w:dyaOrig="219">
          <v:shape id="_x0000_i1644"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rPr>
        <w:t xml:space="preserve"> là :</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A. </w:t>
      </w:r>
      <w:r>
        <w:rPr>
          <w:position w:val="-2"/>
        </w:rPr>
        <w:object w:dxaOrig="739" w:dyaOrig="279">
          <v:shape id="_x0000_i1645" type="#_x0000_t75" style="width:37pt;height:14.5pt" filled="t">
            <v:fill color2="black"/>
            <v:imagedata r:id="rId388" o:title="" croptop="-234f" cropbottom="-234f" cropleft="-88f" cropright="-88f"/>
          </v:shape>
        </w:object>
      </w:r>
      <w:r>
        <w:rPr>
          <w:rFonts w:ascii="Times New Roman" w:hAnsi="Times New Roman" w:cs="Times New Roman"/>
          <w:color w:val="000000"/>
          <w:sz w:val="24"/>
          <w:szCs w:val="24"/>
        </w:rPr>
        <w:t xml:space="preserve"> hay</w:t>
      </w:r>
      <w:r>
        <w:rPr>
          <w:position w:val="-2"/>
        </w:rPr>
        <w:object w:dxaOrig="739" w:dyaOrig="279">
          <v:shape id="_x0000_i1646" type="#_x0000_t75" style="width:37pt;height:14.5pt" filled="t">
            <v:fill color2="black"/>
            <v:imagedata r:id="rId389" o:title="" croptop="-234f" cropbottom="-234f" cropleft="-88f" cropright="-88f"/>
          </v:shape>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color w:val="FF0000"/>
          <w:sz w:val="24"/>
          <w:szCs w:val="24"/>
        </w:rPr>
        <w:t>B</w:t>
      </w:r>
      <w:r>
        <w:rPr>
          <w:rFonts w:ascii="Times New Roman" w:hAnsi="Times New Roman" w:cs="Times New Roman"/>
          <w:b/>
          <w:color w:val="000000"/>
          <w:sz w:val="24"/>
          <w:szCs w:val="24"/>
        </w:rPr>
        <w:t xml:space="preserve">. </w:t>
      </w:r>
      <w:r>
        <w:rPr>
          <w:position w:val="-2"/>
        </w:rPr>
        <w:object w:dxaOrig="1319" w:dyaOrig="279">
          <v:shape id="_x0000_i1647" type="#_x0000_t75" style="width:66pt;height:14.5pt" filled="t">
            <v:fill color2="black"/>
            <v:imagedata r:id="rId390" o:title="" croptop="-234f" cropbottom="-234f" cropleft="-49f" cropright="-49f"/>
          </v:shape>
        </w:object>
      </w:r>
      <w:r>
        <w:rPr>
          <w:rFonts w:ascii="Times New Roman" w:hAnsi="Times New Roman" w:cs="Times New Roman"/>
          <w:color w:val="000000"/>
          <w:sz w:val="24"/>
          <w:szCs w:val="24"/>
        </w:rPr>
        <w:t xml:space="preserve"> hay</w:t>
      </w:r>
      <w:r>
        <w:rPr>
          <w:position w:val="-2"/>
        </w:rPr>
        <w:object w:dxaOrig="1139" w:dyaOrig="279">
          <v:shape id="_x0000_i1648" type="#_x0000_t75" style="width:57pt;height:14.5pt" filled="t">
            <v:fill color2="black"/>
            <v:imagedata r:id="rId391" o:title="" croptop="-234f" cropbottom="-234f" cropleft="-57f" cropright="-57f"/>
          </v:shape>
        </w:object>
      </w:r>
      <w:r>
        <w:rPr>
          <w:rFonts w:ascii="Times New Roman" w:hAnsi="Times New Roman" w:cs="Times New Roman"/>
          <w:color w:val="000000"/>
          <w:sz w:val="24"/>
          <w:szCs w:val="24"/>
        </w:rPr>
        <w:t xml:space="preserve"> .</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739" w:dyaOrig="279">
          <v:shape id="_x0000_i1649" type="#_x0000_t75" style="width:37pt;height:14.5pt" filled="t">
            <v:fill color2="black"/>
            <v:imagedata r:id="rId392" o:title="" croptop="-234f" cropbottom="-234f" cropleft="-88f" cropright="-88f"/>
          </v:shape>
        </w:object>
      </w:r>
      <w:r>
        <w:rPr>
          <w:rFonts w:ascii="Times New Roman" w:hAnsi="Times New Roman" w:cs="Times New Roman"/>
          <w:color w:val="000000"/>
          <w:sz w:val="24"/>
          <w:szCs w:val="24"/>
        </w:rPr>
        <w:t xml:space="preserve"> hay</w:t>
      </w:r>
      <w:r>
        <w:rPr>
          <w:position w:val="-2"/>
        </w:rPr>
        <w:object w:dxaOrig="579" w:dyaOrig="279">
          <v:shape id="_x0000_i1650" type="#_x0000_t75" style="width:29pt;height:14.5pt" filled="t">
            <v:fill color2="black"/>
            <v:imagedata r:id="rId393" o:title="" croptop="-234f" cropbottom="-234f" cropleft="-113f" cropright="-113f"/>
          </v:shape>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739" w:dyaOrig="279">
          <v:shape id="_x0000_i1651" type="#_x0000_t75" style="width:37pt;height:14.5pt" filled="t">
            <v:fill color2="black"/>
            <v:imagedata r:id="rId388" o:title="" croptop="-234f" cropbottom="-234f" cropleft="-88f" cropright="-88f"/>
          </v:shape>
        </w:object>
      </w:r>
      <w:r>
        <w:rPr>
          <w:rFonts w:ascii="Times New Roman" w:hAnsi="Times New Roman" w:cs="Times New Roman"/>
          <w:color w:val="000000"/>
          <w:sz w:val="24"/>
          <w:szCs w:val="24"/>
        </w:rPr>
        <w:t xml:space="preserve"> hay</w:t>
      </w:r>
      <w:r>
        <w:rPr>
          <w:position w:val="-2"/>
        </w:rPr>
        <w:object w:dxaOrig="719" w:dyaOrig="279">
          <v:shape id="_x0000_i1652" type="#_x0000_t75" style="width:36pt;height:14.5pt" filled="t">
            <v:fill color2="black"/>
            <v:imagedata r:id="rId394" o:title="" croptop="-234f" cropbottom="-234f" cropleft="-91f" cropright="-91f"/>
          </v:shape>
        </w:object>
      </w:r>
      <w:r>
        <w:rPr>
          <w:rFonts w:ascii="Times New Roman" w:hAnsi="Times New Roman" w:cs="Times New Roman"/>
          <w:color w:val="000000"/>
          <w:sz w:val="24"/>
          <w:szCs w:val="24"/>
        </w:rPr>
        <w:t xml:space="preserve"> .</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vi-VN"/>
        </w:rPr>
        <w:lastRenderedPageBreak/>
        <w:t>Đi</w:t>
      </w:r>
      <w:r>
        <w:rPr>
          <w:rFonts w:ascii="Times New Roman" w:hAnsi="Times New Roman" w:cs="Times New Roman"/>
          <w:color w:val="000000"/>
          <w:sz w:val="24"/>
          <w:szCs w:val="24"/>
          <w:lang w:val="vi-VN"/>
        </w:rPr>
        <w:t>ề</w:t>
      </w:r>
      <w:r>
        <w:rPr>
          <w:rFonts w:ascii="Times New Roman" w:hAnsi="Times New Roman" w:cs="Times New Roman"/>
          <w:color w:val="000000"/>
          <w:sz w:val="24"/>
          <w:szCs w:val="24"/>
          <w:lang w:val="vi-VN"/>
        </w:rPr>
        <w:t>u ki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n cho tham s</w:t>
      </w:r>
      <w:r>
        <w:rPr>
          <w:rFonts w:ascii="Times New Roman" w:hAnsi="Times New Roman" w:cs="Times New Roman"/>
          <w:color w:val="000000"/>
          <w:sz w:val="24"/>
          <w:szCs w:val="24"/>
          <w:lang w:val="vi-VN"/>
        </w:rPr>
        <w:t>ố</w:t>
      </w:r>
      <w:r>
        <w:rPr>
          <w:rFonts w:ascii="Times New Roman" w:hAnsi="Times New Roman" w:cs="Times New Roman"/>
          <w:color w:val="000000"/>
          <w:sz w:val="24"/>
          <w:szCs w:val="24"/>
          <w:lang w:val="vi-VN"/>
        </w:rPr>
        <w:t xml:space="preserve"> </w:t>
      </w:r>
      <w:r>
        <w:rPr>
          <w:position w:val="1"/>
        </w:rPr>
        <w:object w:dxaOrig="260" w:dyaOrig="219">
          <v:shape id="_x0000_i1653"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lang w:val="vi-VN"/>
        </w:rPr>
        <w:t xml:space="preserve">  đ</w:t>
      </w:r>
      <w:r>
        <w:rPr>
          <w:rFonts w:ascii="Times New Roman" w:hAnsi="Times New Roman" w:cs="Times New Roman"/>
          <w:color w:val="000000"/>
          <w:sz w:val="24"/>
          <w:szCs w:val="24"/>
          <w:lang w:val="vi-VN"/>
        </w:rPr>
        <w:t>ể</w:t>
      </w:r>
      <w:r>
        <w:rPr>
          <w:rFonts w:ascii="Times New Roman" w:hAnsi="Times New Roman" w:cs="Times New Roman"/>
          <w:color w:val="000000"/>
          <w:sz w:val="24"/>
          <w:szCs w:val="24"/>
          <w:lang w:val="vi-VN"/>
        </w:rPr>
        <w:t xml:space="preserve"> phương trình </w:t>
      </w:r>
      <w:r>
        <w:rPr>
          <w:position w:val="-8"/>
        </w:rPr>
        <w:object w:dxaOrig="1619" w:dyaOrig="400">
          <v:shape id="_x0000_i1654" type="#_x0000_t75" style="width:81pt;height:20.5pt" filled="t">
            <v:fill color2="black"/>
            <v:imagedata r:id="rId395" o:title="" croptop="-163f" cropbottom="-163f" cropleft="-40f" cropright="-40f"/>
          </v:shape>
        </w:object>
      </w:r>
      <w:r>
        <w:rPr>
          <w:rFonts w:ascii="Times New Roman" w:hAnsi="Times New Roman" w:cs="Times New Roman"/>
          <w:color w:val="000000"/>
          <w:sz w:val="24"/>
          <w:szCs w:val="24"/>
          <w:lang w:val="vi-VN"/>
        </w:rPr>
        <w:t xml:space="preserve"> 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âm là :</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lang w:val="vi-VN"/>
        </w:rPr>
        <w:tab/>
      </w:r>
      <w:r>
        <w:rPr>
          <w:rFonts w:ascii="Times New Roman" w:hAnsi="Times New Roman" w:cs="Times New Roman"/>
          <w:b/>
          <w:color w:val="000000"/>
          <w:sz w:val="24"/>
          <w:szCs w:val="24"/>
        </w:rPr>
        <w:t xml:space="preserve">A. </w:t>
      </w:r>
      <w:r>
        <w:rPr>
          <w:position w:val="-2"/>
        </w:rPr>
        <w:object w:dxaOrig="559" w:dyaOrig="279">
          <v:shape id="_x0000_i1655" type="#_x0000_t75" style="width:27.5pt;height:14.5pt" filled="t">
            <v:fill color2="black"/>
            <v:imagedata r:id="rId396" o:title="" croptop="-234f" cropbottom="-234f" cropleft="-117f" cropright="-117f"/>
          </v:shape>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559" w:dyaOrig="279">
          <v:shape id="_x0000_i1656" type="#_x0000_t75" style="width:27.5pt;height:14.5pt" filled="t">
            <v:fill color2="black"/>
            <v:imagedata r:id="rId302" o:title="" croptop="-234f" cropbottom="-234f" cropleft="-117f" cropright="-117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C</w:t>
      </w:r>
      <w:r>
        <w:rPr>
          <w:rFonts w:ascii="Times New Roman" w:hAnsi="Times New Roman" w:cs="Times New Roman"/>
          <w:b/>
          <w:color w:val="000000"/>
          <w:sz w:val="24"/>
          <w:szCs w:val="24"/>
        </w:rPr>
        <w:t xml:space="preserve">. </w:t>
      </w:r>
      <w:r>
        <w:rPr>
          <w:position w:val="-2"/>
        </w:rPr>
        <w:object w:dxaOrig="919" w:dyaOrig="279">
          <v:shape id="_x0000_i1657" type="#_x0000_t75" style="width:45.5pt;height:14.5pt" filled="t">
            <v:fill color2="black"/>
            <v:imagedata r:id="rId397" o:title="" croptop="-234f" cropbottom="-234f" cropleft="-71f" cropright="-71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619" w:dyaOrig="279">
          <v:shape id="_x0000_i1658" type="#_x0000_t75" style="width:31pt;height:14.5pt" filled="t">
            <v:fill color2="black"/>
            <v:imagedata r:id="rId398" o:title="" croptop="-234f" cropbottom="-234f" cropleft="-105f" cropright="-105f"/>
          </v:shape>
        </w:object>
      </w:r>
      <w:r>
        <w:rPr>
          <w:rFonts w:ascii="Times New Roman" w:hAnsi="Times New Roman" w:cs="Times New Roman"/>
          <w:color w:val="000000"/>
          <w:sz w:val="24"/>
          <w:szCs w:val="24"/>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Cho phương trình :</w:t>
      </w:r>
      <w:r>
        <w:rPr>
          <w:position w:val="-3"/>
        </w:rPr>
        <w:object w:dxaOrig="2139" w:dyaOrig="320">
          <v:shape id="_x0000_i1659" type="#_x0000_t75" style="width:107pt;height:15.5pt" filled="t">
            <v:fill color2="black"/>
            <v:imagedata r:id="rId399" o:title="" croptop="-204f" cropbottom="-204f" cropleft="-30f" cropright="-30f"/>
          </v:shape>
        </w:object>
      </w:r>
      <w:r>
        <w:rPr>
          <w:rFonts w:ascii="Times New Roman" w:hAnsi="Times New Roman" w:cs="Times New Roman"/>
          <w:color w:val="000000"/>
          <w:sz w:val="24"/>
          <w:szCs w:val="24"/>
        </w:rPr>
        <w:t xml:space="preserve"> . Đ</w:t>
      </w:r>
      <w:r>
        <w:rPr>
          <w:rFonts w:ascii="Times New Roman" w:hAnsi="Times New Roman" w:cs="Times New Roman"/>
          <w:color w:val="000000"/>
          <w:sz w:val="24"/>
          <w:szCs w:val="24"/>
        </w:rPr>
        <w:t>ể</w:t>
      </w:r>
      <w:r>
        <w:rPr>
          <w:rFonts w:ascii="Times New Roman" w:hAnsi="Times New Roman" w:cs="Times New Roman"/>
          <w:color w:val="000000"/>
          <w:sz w:val="24"/>
          <w:szCs w:val="24"/>
        </w:rPr>
        <w:t xml:space="preserve"> phương trình có </w:t>
      </w:r>
      <w:r>
        <w:rPr>
          <w:rFonts w:ascii="Times New Roman" w:hAnsi="Times New Roman" w:cs="Times New Roman"/>
          <w:color w:val="000000"/>
          <w:sz w:val="24"/>
          <w:szCs w:val="24"/>
        </w:rPr>
        <w:t>vô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nghi</w:t>
      </w:r>
      <w:r>
        <w:rPr>
          <w:rFonts w:ascii="Times New Roman" w:hAnsi="Times New Roman" w:cs="Times New Roman"/>
          <w:color w:val="000000"/>
          <w:sz w:val="24"/>
          <w:szCs w:val="24"/>
        </w:rPr>
        <w:t>ệ</w:t>
      </w:r>
      <w:r>
        <w:rPr>
          <w:rFonts w:ascii="Times New Roman" w:hAnsi="Times New Roman" w:cs="Times New Roman"/>
          <w:color w:val="000000"/>
          <w:sz w:val="24"/>
          <w:szCs w:val="24"/>
        </w:rPr>
        <w:t>m, giá tr</w:t>
      </w:r>
      <w:r>
        <w:rPr>
          <w:rFonts w:ascii="Times New Roman" w:hAnsi="Times New Roman" w:cs="Times New Roman"/>
          <w:color w:val="000000"/>
          <w:sz w:val="24"/>
          <w:szCs w:val="24"/>
        </w:rPr>
        <w:t>ị</w:t>
      </w:r>
      <w:r>
        <w:rPr>
          <w:rFonts w:ascii="Times New Roman" w:hAnsi="Times New Roman" w:cs="Times New Roman"/>
          <w:color w:val="000000"/>
          <w:sz w:val="24"/>
          <w:szCs w:val="24"/>
        </w:rPr>
        <w:t xml:space="preserve"> c</w:t>
      </w:r>
      <w:r>
        <w:rPr>
          <w:rFonts w:ascii="Times New Roman" w:hAnsi="Times New Roman" w:cs="Times New Roman"/>
          <w:color w:val="000000"/>
          <w:sz w:val="24"/>
          <w:szCs w:val="24"/>
        </w:rPr>
        <w:t>ủ</w:t>
      </w:r>
      <w:r>
        <w:rPr>
          <w:rFonts w:ascii="Times New Roman" w:hAnsi="Times New Roman" w:cs="Times New Roman"/>
          <w:color w:val="000000"/>
          <w:sz w:val="24"/>
          <w:szCs w:val="24"/>
        </w:rPr>
        <w:t>a tham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w:t>
      </w:r>
      <w:r>
        <w:rPr>
          <w:position w:val="1"/>
        </w:rPr>
        <w:object w:dxaOrig="260" w:dyaOrig="219">
          <v:shape id="_x0000_i1660"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rPr>
        <w:t xml:space="preserve"> là :</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b/>
          <w:color w:val="FF0000"/>
          <w:sz w:val="24"/>
          <w:szCs w:val="24"/>
        </w:rPr>
        <w:t>A</w:t>
      </w:r>
      <w:r>
        <w:rPr>
          <w:rFonts w:ascii="Times New Roman" w:hAnsi="Times New Roman" w:cs="Times New Roman"/>
          <w:b/>
          <w:color w:val="000000"/>
          <w:sz w:val="24"/>
          <w:szCs w:val="24"/>
        </w:rPr>
        <w:t xml:space="preserve">. </w:t>
      </w:r>
      <w:r>
        <w:rPr>
          <w:position w:val="-2"/>
        </w:rPr>
        <w:object w:dxaOrig="599" w:dyaOrig="279">
          <v:shape id="_x0000_i1661" type="#_x0000_t75" style="width:30pt;height:14.5pt" filled="t">
            <v:fill color2="black"/>
            <v:imagedata r:id="rId305" o:title="" croptop="-234f" cropbottom="-234f" cropleft="-109f" cropright="-109f"/>
          </v:shape>
        </w:object>
      </w:r>
      <w:r>
        <w:rPr>
          <w:rFonts w:ascii="Times New Roman" w:hAnsi="Times New Roman" w:cs="Times New Roman"/>
          <w:color w:val="000000"/>
          <w:sz w:val="24"/>
          <w:szCs w:val="24"/>
        </w:rPr>
        <w:t xml:space="preserve"> hay </w:t>
      </w:r>
      <w:r>
        <w:rPr>
          <w:position w:val="-2"/>
        </w:rPr>
        <w:object w:dxaOrig="559" w:dyaOrig="279">
          <v:shape id="_x0000_i1662" type="#_x0000_t75" style="width:27.5pt;height:14.5pt" filled="t">
            <v:fill color2="black"/>
            <v:imagedata r:id="rId302" o:title="" croptop="-234f" cropbottom="-234f" cropleft="-117f" cropright="-117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599" w:dyaOrig="279">
          <v:shape id="_x0000_i1663" type="#_x0000_t75" style="width:30pt;height:14.5pt" filled="t">
            <v:fill color2="black"/>
            <v:imagedata r:id="rId305" o:title="" croptop="-234f" cropbottom="-234f" cropleft="-109f" cropright="-109f"/>
          </v:shape>
        </w:object>
      </w:r>
      <w:r>
        <w:rPr>
          <w:rFonts w:ascii="Times New Roman" w:hAnsi="Times New Roman" w:cs="Times New Roman"/>
          <w:color w:val="000000"/>
          <w:sz w:val="24"/>
          <w:szCs w:val="24"/>
        </w:rPr>
        <w:t xml:space="preserve"> hay </w:t>
      </w:r>
      <w:r>
        <w:rPr>
          <w:position w:val="-2"/>
        </w:rPr>
        <w:object w:dxaOrig="719" w:dyaOrig="279">
          <v:shape id="_x0000_i1664" type="#_x0000_t75" style="width:36pt;height:14.5pt" filled="t">
            <v:fill color2="black"/>
            <v:imagedata r:id="rId347" o:title="" croptop="-234f" cropbottom="-234f" cropleft="-91f" cropright="-91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719" w:dyaOrig="279">
          <v:shape id="_x0000_i1665" type="#_x0000_t75" style="width:36pt;height:14.5pt" filled="t">
            <v:fill color2="black"/>
            <v:imagedata r:id="rId347" o:title="" croptop="-234f" cropbottom="-234f" cropleft="-91f" cropright="-91f"/>
          </v:shape>
        </w:object>
      </w:r>
      <w:r>
        <w:rPr>
          <w:rFonts w:ascii="Times New Roman" w:hAnsi="Times New Roman" w:cs="Times New Roman"/>
          <w:color w:val="000000"/>
          <w:sz w:val="24"/>
          <w:szCs w:val="24"/>
        </w:rPr>
        <w:t xml:space="preserve"> hay </w:t>
      </w:r>
      <w:r>
        <w:rPr>
          <w:position w:val="-2"/>
        </w:rPr>
        <w:object w:dxaOrig="559" w:dyaOrig="279">
          <v:shape id="_x0000_i1666" type="#_x0000_t75" style="width:27.5pt;height:14.5pt" filled="t">
            <v:fill color2="black"/>
            <v:imagedata r:id="rId302" o:title="" croptop="-234f" cropbottom="-234f" cropleft="-117f" cropright="-117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rFonts w:ascii="Times New Roman" w:hAnsi="Times New Roman" w:cs="Times New Roman"/>
          <w:color w:val="000000"/>
          <w:sz w:val="24"/>
          <w:szCs w:val="24"/>
        </w:rPr>
        <w:t>Không có giá tr</w:t>
      </w:r>
      <w:r>
        <w:rPr>
          <w:rFonts w:ascii="Times New Roman" w:hAnsi="Times New Roman" w:cs="Times New Roman"/>
          <w:color w:val="000000"/>
          <w:sz w:val="24"/>
          <w:szCs w:val="24"/>
        </w:rPr>
        <w:t>ị</w:t>
      </w:r>
      <w:r>
        <w:rPr>
          <w:rFonts w:ascii="Times New Roman" w:hAnsi="Times New Roman" w:cs="Times New Roman"/>
          <w:color w:val="000000"/>
          <w:sz w:val="24"/>
          <w:szCs w:val="24"/>
        </w:rPr>
        <w:t xml:space="preserve"> nào c</w:t>
      </w:r>
      <w:r>
        <w:rPr>
          <w:rFonts w:ascii="Times New Roman" w:hAnsi="Times New Roman" w:cs="Times New Roman"/>
          <w:color w:val="000000"/>
          <w:sz w:val="24"/>
          <w:szCs w:val="24"/>
        </w:rPr>
        <w:t>ủ</w:t>
      </w:r>
      <w:r>
        <w:rPr>
          <w:rFonts w:ascii="Times New Roman" w:hAnsi="Times New Roman" w:cs="Times New Roman"/>
          <w:color w:val="000000"/>
          <w:sz w:val="24"/>
          <w:szCs w:val="24"/>
        </w:rPr>
        <w:t>a m.</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Cho phương trình b</w:t>
      </w:r>
      <w:r>
        <w:rPr>
          <w:rFonts w:ascii="Times New Roman" w:hAnsi="Times New Roman" w:cs="Times New Roman"/>
          <w:color w:val="000000"/>
          <w:sz w:val="24"/>
          <w:szCs w:val="24"/>
        </w:rPr>
        <w:t>ậ</w:t>
      </w:r>
      <w:r>
        <w:rPr>
          <w:rFonts w:ascii="Times New Roman" w:hAnsi="Times New Roman" w:cs="Times New Roman"/>
          <w:color w:val="000000"/>
          <w:sz w:val="24"/>
          <w:szCs w:val="24"/>
        </w:rPr>
        <w:t>c hai :</w:t>
      </w:r>
      <w:r>
        <w:rPr>
          <w:position w:val="-8"/>
        </w:rPr>
        <w:object w:dxaOrig="2320" w:dyaOrig="400">
          <v:shape id="_x0000_i1667" type="#_x0000_t75" style="width:116.5pt;height:20.5pt" filled="t">
            <v:fill color2="black"/>
            <v:imagedata r:id="rId400" o:title="" croptop="-163f" cropbottom="-163f" cropleft="-28f" cropright="-28f"/>
          </v:shape>
        </w:object>
      </w:r>
      <w:r>
        <w:rPr>
          <w:rFonts w:ascii="Times New Roman" w:hAnsi="Times New Roman" w:cs="Times New Roman"/>
          <w:color w:val="000000"/>
          <w:sz w:val="24"/>
          <w:szCs w:val="24"/>
        </w:rPr>
        <w:t xml:space="preserve"> . V</w:t>
      </w:r>
      <w:r>
        <w:rPr>
          <w:rFonts w:ascii="Times New Roman" w:hAnsi="Times New Roman" w:cs="Times New Roman"/>
          <w:color w:val="000000"/>
          <w:sz w:val="24"/>
          <w:szCs w:val="24"/>
        </w:rPr>
        <w:t>ớ</w:t>
      </w:r>
      <w:r>
        <w:rPr>
          <w:rFonts w:ascii="Times New Roman" w:hAnsi="Times New Roman" w:cs="Times New Roman"/>
          <w:color w:val="000000"/>
          <w:sz w:val="24"/>
          <w:szCs w:val="24"/>
        </w:rPr>
        <w:t>i giá tr</w:t>
      </w:r>
      <w:r>
        <w:rPr>
          <w:rFonts w:ascii="Times New Roman" w:hAnsi="Times New Roman" w:cs="Times New Roman"/>
          <w:color w:val="000000"/>
          <w:sz w:val="24"/>
          <w:szCs w:val="24"/>
        </w:rPr>
        <w:t>ị</w:t>
      </w:r>
      <w:r>
        <w:rPr>
          <w:rFonts w:ascii="Times New Roman" w:hAnsi="Times New Roman" w:cs="Times New Roman"/>
          <w:color w:val="000000"/>
          <w:sz w:val="24"/>
          <w:szCs w:val="24"/>
        </w:rPr>
        <w:t xml:space="preserve"> nào c</w:t>
      </w:r>
      <w:r>
        <w:rPr>
          <w:rFonts w:ascii="Times New Roman" w:hAnsi="Times New Roman" w:cs="Times New Roman"/>
          <w:color w:val="000000"/>
          <w:sz w:val="24"/>
          <w:szCs w:val="24"/>
        </w:rPr>
        <w:t>ủ</w:t>
      </w:r>
      <w:r>
        <w:rPr>
          <w:rFonts w:ascii="Times New Roman" w:hAnsi="Times New Roman" w:cs="Times New Roman"/>
          <w:color w:val="000000"/>
          <w:sz w:val="24"/>
          <w:szCs w:val="24"/>
        </w:rPr>
        <w:t xml:space="preserve">a </w:t>
      </w:r>
      <w:r>
        <w:rPr>
          <w:position w:val="1"/>
        </w:rPr>
        <w:object w:dxaOrig="260" w:dyaOrig="219">
          <v:shape id="_x0000_i1668"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rPr>
        <w:t xml:space="preserve"> thì phương trình có nghi</w:t>
      </w:r>
      <w:r>
        <w:rPr>
          <w:rFonts w:ascii="Times New Roman" w:hAnsi="Times New Roman" w:cs="Times New Roman"/>
          <w:color w:val="000000"/>
          <w:sz w:val="24"/>
          <w:szCs w:val="24"/>
        </w:rPr>
        <w:t>ệ</w:t>
      </w:r>
      <w:r>
        <w:rPr>
          <w:rFonts w:ascii="Times New Roman" w:hAnsi="Times New Roman" w:cs="Times New Roman"/>
          <w:color w:val="000000"/>
          <w:sz w:val="24"/>
          <w:szCs w:val="24"/>
        </w:rPr>
        <w:t>m kép và tìm nghi</w:t>
      </w:r>
      <w:r>
        <w:rPr>
          <w:rFonts w:ascii="Times New Roman" w:hAnsi="Times New Roman" w:cs="Times New Roman"/>
          <w:color w:val="000000"/>
          <w:sz w:val="24"/>
          <w:szCs w:val="24"/>
        </w:rPr>
        <w:t>ệ</w:t>
      </w:r>
      <w:r>
        <w:rPr>
          <w:rFonts w:ascii="Times New Roman" w:hAnsi="Times New Roman" w:cs="Times New Roman"/>
          <w:color w:val="000000"/>
          <w:sz w:val="24"/>
          <w:szCs w:val="24"/>
        </w:rPr>
        <w:t>m kép đó ?</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b/>
          <w:color w:val="FF0000"/>
          <w:sz w:val="24"/>
          <w:szCs w:val="24"/>
        </w:rPr>
        <w:t>A</w:t>
      </w:r>
      <w:r>
        <w:rPr>
          <w:rFonts w:ascii="Times New Roman" w:hAnsi="Times New Roman" w:cs="Times New Roman"/>
          <w:b/>
          <w:color w:val="000000"/>
          <w:sz w:val="24"/>
          <w:szCs w:val="24"/>
        </w:rPr>
        <w:t xml:space="preserve">. </w:t>
      </w:r>
      <w:r>
        <w:rPr>
          <w:position w:val="-2"/>
        </w:rPr>
        <w:object w:dxaOrig="799" w:dyaOrig="279">
          <v:shape id="_x0000_i1669" type="#_x0000_t75" style="width:39.5pt;height:14.5pt" filled="t">
            <v:fill color2="black"/>
            <v:imagedata r:id="rId401" o:title="" croptop="-234f" cropbottom="-234f" cropleft="-82f" cropright="-82f"/>
          </v:shape>
        </w:object>
      </w:r>
      <w:r>
        <w:rPr>
          <w:rFonts w:ascii="Times New Roman" w:hAnsi="Times New Roman" w:cs="Times New Roman"/>
          <w:color w:val="000000"/>
          <w:sz w:val="24"/>
          <w:szCs w:val="24"/>
          <w:lang w:val="vi-VN"/>
        </w:rPr>
        <w:t xml:space="preserve">, </w:t>
      </w:r>
      <w:r>
        <w:rPr>
          <w:position w:val="-6"/>
        </w:rPr>
        <w:object w:dxaOrig="1059" w:dyaOrig="359">
          <v:shape id="_x0000_i1670" type="#_x0000_t75" style="width:53pt;height:18pt" filled="t">
            <v:fill color2="black"/>
            <v:imagedata r:id="rId402" o:title="" croptop="-182f" cropbottom="-182f" cropleft="-61f" cropright="-61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739" w:dyaOrig="279">
          <v:shape id="_x0000_i1671" type="#_x0000_t75" style="width:37pt;height:14.5pt" filled="t">
            <v:fill color2="black"/>
            <v:imagedata r:id="rId403" o:title="" croptop="-234f" cropbottom="-234f" cropleft="-88f" cropright="-88f"/>
          </v:shape>
        </w:object>
      </w:r>
      <w:r>
        <w:rPr>
          <w:rFonts w:ascii="Times New Roman" w:hAnsi="Times New Roman" w:cs="Times New Roman"/>
          <w:color w:val="000000"/>
          <w:sz w:val="24"/>
          <w:szCs w:val="24"/>
          <w:lang w:val="vi-VN"/>
        </w:rPr>
        <w:t xml:space="preserve">, </w:t>
      </w:r>
      <w:r>
        <w:rPr>
          <w:position w:val="-6"/>
        </w:rPr>
        <w:object w:dxaOrig="1199" w:dyaOrig="359">
          <v:shape id="_x0000_i1672" type="#_x0000_t75" style="width:60pt;height:18pt" filled="t">
            <v:fill color2="black"/>
            <v:imagedata r:id="rId404" o:title="" croptop="-182f" cropbottom="-182f" cropleft="-54f" cropright="-54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599" w:dyaOrig="279">
          <v:shape id="_x0000_i1673" type="#_x0000_t75" style="width:30pt;height:14.5pt" filled="t">
            <v:fill color2="black"/>
            <v:imagedata r:id="rId303" o:title="" croptop="-234f" cropbottom="-234f" cropleft="-109f" cropright="-109f"/>
          </v:shape>
        </w:object>
      </w:r>
      <w:r>
        <w:rPr>
          <w:rFonts w:ascii="Times New Roman" w:hAnsi="Times New Roman" w:cs="Times New Roman"/>
          <w:color w:val="000000"/>
          <w:sz w:val="24"/>
          <w:szCs w:val="24"/>
          <w:lang w:val="vi-VN"/>
        </w:rPr>
        <w:t xml:space="preserve">, </w:t>
      </w:r>
      <w:r>
        <w:rPr>
          <w:position w:val="-6"/>
        </w:rPr>
        <w:object w:dxaOrig="1059" w:dyaOrig="359">
          <v:shape id="_x0000_i1674" type="#_x0000_t75" style="width:53pt;height:18pt" filled="t">
            <v:fill color2="black"/>
            <v:imagedata r:id="rId402" o:title="" croptop="-182f" cropbottom="-182f" cropleft="-61f" cropright="-61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679" w:dyaOrig="279">
          <v:shape id="_x0000_i1675" type="#_x0000_t75" style="width:33.5pt;height:14.5pt" filled="t">
            <v:fill color2="black"/>
            <v:imagedata r:id="rId405" o:title="" croptop="-234f" cropbottom="-234f" cropleft="-96f" cropright="-96f"/>
          </v:shape>
        </w:object>
      </w:r>
      <w:r>
        <w:rPr>
          <w:rFonts w:ascii="Times New Roman" w:hAnsi="Times New Roman" w:cs="Times New Roman"/>
          <w:color w:val="000000"/>
          <w:sz w:val="24"/>
          <w:szCs w:val="24"/>
          <w:lang w:val="vi-VN"/>
        </w:rPr>
        <w:t xml:space="preserve">, </w:t>
      </w:r>
      <w:r>
        <w:rPr>
          <w:position w:val="-6"/>
        </w:rPr>
        <w:object w:dxaOrig="1199" w:dyaOrig="359">
          <v:shape id="_x0000_i1676" type="#_x0000_t75" style="width:60pt;height:18pt" filled="t">
            <v:fill color2="black"/>
            <v:imagedata r:id="rId404" o:title="" croptop="-182f" cropbottom="-182f" cropleft="-54f" cropright="-54f"/>
          </v:shape>
        </w:object>
      </w:r>
      <w:r>
        <w:rPr>
          <w:rFonts w:ascii="Times New Roman" w:hAnsi="Times New Roman" w:cs="Times New Roman"/>
          <w:color w:val="000000"/>
          <w:sz w:val="24"/>
          <w:szCs w:val="24"/>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Cho phương trình b</w:t>
      </w:r>
      <w:r>
        <w:rPr>
          <w:rFonts w:ascii="Times New Roman" w:hAnsi="Times New Roman" w:cs="Times New Roman"/>
          <w:color w:val="000000"/>
          <w:sz w:val="24"/>
          <w:szCs w:val="24"/>
        </w:rPr>
        <w:t>ậ</w:t>
      </w:r>
      <w:r>
        <w:rPr>
          <w:rFonts w:ascii="Times New Roman" w:hAnsi="Times New Roman" w:cs="Times New Roman"/>
          <w:color w:val="000000"/>
          <w:sz w:val="24"/>
          <w:szCs w:val="24"/>
        </w:rPr>
        <w:t>c hai:</w:t>
      </w:r>
      <w:r>
        <w:rPr>
          <w:position w:val="-8"/>
        </w:rPr>
        <w:object w:dxaOrig="3340" w:dyaOrig="400">
          <v:shape id="_x0000_i1677" type="#_x0000_t75" style="width:167pt;height:20.5pt" filled="t">
            <v:fill color2="black"/>
            <v:imagedata r:id="rId406" o:title="" croptop="-163f" cropbottom="-163f" cropleft="-19f" cropright="-19f"/>
          </v:shape>
        </w:object>
      </w:r>
      <w:r>
        <w:rPr>
          <w:rFonts w:ascii="Times New Roman" w:hAnsi="Times New Roman" w:cs="Times New Roman"/>
          <w:color w:val="000000"/>
          <w:sz w:val="24"/>
          <w:szCs w:val="24"/>
        </w:rPr>
        <w:t>. V</w:t>
      </w:r>
      <w:r>
        <w:rPr>
          <w:rFonts w:ascii="Times New Roman" w:hAnsi="Times New Roman" w:cs="Times New Roman"/>
          <w:color w:val="000000"/>
          <w:sz w:val="24"/>
          <w:szCs w:val="24"/>
        </w:rPr>
        <w:t>ớ</w:t>
      </w:r>
      <w:r>
        <w:rPr>
          <w:rFonts w:ascii="Times New Roman" w:hAnsi="Times New Roman" w:cs="Times New Roman"/>
          <w:color w:val="000000"/>
          <w:sz w:val="24"/>
          <w:szCs w:val="24"/>
        </w:rPr>
        <w:t>i giá tr</w:t>
      </w:r>
      <w:r>
        <w:rPr>
          <w:rFonts w:ascii="Times New Roman" w:hAnsi="Times New Roman" w:cs="Times New Roman"/>
          <w:color w:val="000000"/>
          <w:sz w:val="24"/>
          <w:szCs w:val="24"/>
        </w:rPr>
        <w:t>ị</w:t>
      </w:r>
      <w:r>
        <w:rPr>
          <w:rFonts w:ascii="Times New Roman" w:hAnsi="Times New Roman" w:cs="Times New Roman"/>
          <w:color w:val="000000"/>
          <w:sz w:val="24"/>
          <w:szCs w:val="24"/>
        </w:rPr>
        <w:t xml:space="preserve"> nào c</w:t>
      </w:r>
      <w:r>
        <w:rPr>
          <w:rFonts w:ascii="Times New Roman" w:hAnsi="Times New Roman" w:cs="Times New Roman"/>
          <w:color w:val="000000"/>
          <w:sz w:val="24"/>
          <w:szCs w:val="24"/>
        </w:rPr>
        <w:t>ủ</w:t>
      </w:r>
      <w:r>
        <w:rPr>
          <w:rFonts w:ascii="Times New Roman" w:hAnsi="Times New Roman" w:cs="Times New Roman"/>
          <w:color w:val="000000"/>
          <w:sz w:val="24"/>
          <w:szCs w:val="24"/>
        </w:rPr>
        <w:t xml:space="preserve">a </w:t>
      </w:r>
      <w:r>
        <w:rPr>
          <w:position w:val="1"/>
        </w:rPr>
        <w:object w:dxaOrig="260" w:dyaOrig="219">
          <v:shape id="_x0000_i1678"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rPr>
        <w:t xml:space="preserve">  thì phương trình có nghi</w:t>
      </w:r>
      <w:r>
        <w:rPr>
          <w:rFonts w:ascii="Times New Roman" w:hAnsi="Times New Roman" w:cs="Times New Roman"/>
          <w:color w:val="000000"/>
          <w:sz w:val="24"/>
          <w:szCs w:val="24"/>
        </w:rPr>
        <w:t>ệ</w:t>
      </w:r>
      <w:r>
        <w:rPr>
          <w:rFonts w:ascii="Times New Roman" w:hAnsi="Times New Roman" w:cs="Times New Roman"/>
          <w:color w:val="000000"/>
          <w:sz w:val="24"/>
          <w:szCs w:val="24"/>
        </w:rPr>
        <w:t>m kép ?</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A. </w:t>
      </w:r>
      <w:r>
        <w:rPr>
          <w:position w:val="-18"/>
        </w:rPr>
        <w:object w:dxaOrig="719" w:dyaOrig="620">
          <v:shape id="_x0000_i1679" type="#_x0000_t75" style="width:36pt;height:31pt" filled="t">
            <v:fill color2="black"/>
            <v:imagedata r:id="rId407" o:title="" croptop="-105f" cropbottom="-105f" cropleft="-91f" cropright="-91f"/>
          </v:shape>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18"/>
        </w:rPr>
        <w:object w:dxaOrig="899" w:dyaOrig="620">
          <v:shape id="_x0000_i1680" type="#_x0000_t75" style="width:45pt;height:31pt" filled="t">
            <v:fill color2="black"/>
            <v:imagedata r:id="rId408" o:title="" croptop="-105f" cropbottom="-105f" cropleft="-72f" cropright="-72f"/>
          </v:shape>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b/>
          <w:color w:val="FF0000"/>
          <w:sz w:val="24"/>
          <w:szCs w:val="24"/>
        </w:rPr>
        <w:t>C</w:t>
      </w:r>
      <w:r>
        <w:rPr>
          <w:rFonts w:ascii="Times New Roman" w:hAnsi="Times New Roman" w:cs="Times New Roman"/>
          <w:b/>
          <w:color w:val="000000"/>
          <w:sz w:val="24"/>
          <w:szCs w:val="24"/>
        </w:rPr>
        <w:t xml:space="preserve">. </w:t>
      </w:r>
      <w:r>
        <w:rPr>
          <w:position w:val="-18"/>
        </w:rPr>
        <w:object w:dxaOrig="719" w:dyaOrig="620">
          <v:shape id="_x0000_i1681" type="#_x0000_t75" style="width:36pt;height:31pt" filled="t">
            <v:fill color2="black"/>
            <v:imagedata r:id="rId409" o:title="" croptop="-105f" cropbottom="-105f" cropleft="-91f" cropright="-91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719" w:dyaOrig="279">
          <v:shape id="_x0000_i1682" type="#_x0000_t75" style="width:36pt;height:14.5pt" filled="t">
            <v:fill color2="black"/>
            <v:imagedata r:id="rId410" o:title="" croptop="-234f" cropbottom="-234f" cropleft="-91f" cropright="-91f"/>
          </v:shape>
        </w:object>
      </w:r>
      <w:r>
        <w:rPr>
          <w:rFonts w:ascii="Times New Roman" w:hAnsi="Times New Roman" w:cs="Times New Roman"/>
          <w:color w:val="000000"/>
          <w:sz w:val="24"/>
          <w:szCs w:val="24"/>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vi-VN"/>
        </w:rPr>
        <w:t>Đ</w:t>
      </w:r>
      <w:r>
        <w:rPr>
          <w:rFonts w:ascii="Times New Roman" w:hAnsi="Times New Roman" w:cs="Times New Roman"/>
          <w:color w:val="000000"/>
          <w:sz w:val="24"/>
          <w:szCs w:val="24"/>
          <w:lang w:val="vi-VN"/>
        </w:rPr>
        <w:t>ể</w:t>
      </w:r>
      <w:r>
        <w:rPr>
          <w:rFonts w:ascii="Times New Roman" w:hAnsi="Times New Roman" w:cs="Times New Roman"/>
          <w:color w:val="000000"/>
          <w:sz w:val="24"/>
          <w:szCs w:val="24"/>
          <w:lang w:val="vi-VN"/>
        </w:rPr>
        <w:t xml:space="preserve"> phương trình </w:t>
      </w:r>
      <w:r>
        <w:rPr>
          <w:position w:val="-8"/>
        </w:rPr>
        <w:object w:dxaOrig="2798" w:dyaOrig="400">
          <v:shape id="_x0000_i1683" type="#_x0000_t75" style="width:140.5pt;height:20.5pt" filled="t">
            <v:fill color2="black"/>
            <v:imagedata r:id="rId411" o:title="" croptop="-163f" cropbottom="-163f" cropleft="-23f" cropright="-23f"/>
          </v:shape>
        </w:object>
      </w:r>
      <w:r>
        <w:rPr>
          <w:rFonts w:ascii="Times New Roman" w:hAnsi="Times New Roman" w:cs="Times New Roman"/>
          <w:color w:val="000000"/>
          <w:sz w:val="24"/>
          <w:szCs w:val="24"/>
          <w:lang w:val="vi-VN"/>
        </w:rPr>
        <w:t xml:space="preserve"> vô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v</w:t>
      </w:r>
      <w:r>
        <w:rPr>
          <w:rFonts w:ascii="Times New Roman" w:hAnsi="Times New Roman" w:cs="Times New Roman"/>
          <w:color w:val="000000"/>
          <w:sz w:val="24"/>
          <w:szCs w:val="24"/>
          <w:lang w:val="vi-VN"/>
        </w:rPr>
        <w:t>ớ</w:t>
      </w:r>
      <w:r>
        <w:rPr>
          <w:rFonts w:ascii="Times New Roman" w:hAnsi="Times New Roman" w:cs="Times New Roman"/>
          <w:color w:val="000000"/>
          <w:sz w:val="24"/>
          <w:szCs w:val="24"/>
          <w:lang w:val="vi-VN"/>
        </w:rPr>
        <w:t>i giá tr</w:t>
      </w:r>
      <w:r>
        <w:rPr>
          <w:rFonts w:ascii="Times New Roman" w:hAnsi="Times New Roman" w:cs="Times New Roman"/>
          <w:color w:val="000000"/>
          <w:sz w:val="24"/>
          <w:szCs w:val="24"/>
          <w:lang w:val="vi-VN"/>
        </w:rPr>
        <w:t>ị</w:t>
      </w:r>
      <w:r>
        <w:rPr>
          <w:rFonts w:ascii="Times New Roman" w:hAnsi="Times New Roman" w:cs="Times New Roman"/>
          <w:color w:val="000000"/>
          <w:sz w:val="24"/>
          <w:szCs w:val="24"/>
          <w:lang w:val="vi-VN"/>
        </w:rPr>
        <w:t xml:space="preserve"> c</w:t>
      </w:r>
      <w:r>
        <w:rPr>
          <w:rFonts w:ascii="Times New Roman" w:hAnsi="Times New Roman" w:cs="Times New Roman"/>
          <w:color w:val="000000"/>
          <w:sz w:val="24"/>
          <w:szCs w:val="24"/>
          <w:lang w:val="vi-VN"/>
        </w:rPr>
        <w:t>ủ</w:t>
      </w:r>
      <w:r>
        <w:rPr>
          <w:rFonts w:ascii="Times New Roman" w:hAnsi="Times New Roman" w:cs="Times New Roman"/>
          <w:color w:val="000000"/>
          <w:sz w:val="24"/>
          <w:szCs w:val="24"/>
          <w:lang w:val="vi-VN"/>
        </w:rPr>
        <w:t xml:space="preserve">a </w:t>
      </w:r>
      <w:r>
        <w:rPr>
          <w:position w:val="1"/>
        </w:rPr>
        <w:object w:dxaOrig="260" w:dyaOrig="219">
          <v:shape id="_x0000_i1684"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lang w:val="vi-VN"/>
        </w:rPr>
        <w:t xml:space="preserve"> là </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lang w:val="vi-VN"/>
        </w:rPr>
        <w:tab/>
      </w:r>
      <w:r>
        <w:rPr>
          <w:rFonts w:ascii="Times New Roman" w:hAnsi="Times New Roman" w:cs="Times New Roman"/>
          <w:b/>
          <w:color w:val="FF0000"/>
          <w:sz w:val="24"/>
          <w:szCs w:val="24"/>
        </w:rPr>
        <w:t>A</w:t>
      </w:r>
      <w:r>
        <w:rPr>
          <w:rFonts w:ascii="Times New Roman" w:hAnsi="Times New Roman" w:cs="Times New Roman"/>
          <w:b/>
          <w:color w:val="000000"/>
          <w:sz w:val="24"/>
          <w:szCs w:val="24"/>
        </w:rPr>
        <w:t xml:space="preserve">. </w:t>
      </w:r>
      <w:r>
        <w:rPr>
          <w:position w:val="-2"/>
        </w:rPr>
        <w:object w:dxaOrig="599" w:dyaOrig="279">
          <v:shape id="_x0000_i1685" type="#_x0000_t75" style="width:30pt;height:14.5pt" filled="t">
            <v:fill color2="black"/>
            <v:imagedata r:id="rId412"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599" w:dyaOrig="279">
          <v:shape id="_x0000_i1686" type="#_x0000_t75" style="width:30pt;height:14.5pt" filled="t">
            <v:fill color2="black"/>
            <v:imagedata r:id="rId413"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599" w:dyaOrig="279">
          <v:shape id="_x0000_i1687" type="#_x0000_t75" style="width:30pt;height:14.5pt" filled="t">
            <v:fill color2="black"/>
            <v:imagedata r:id="rId414" o:title="" croptop="-234f" cropbottom="-234f" cropleft="-109f" cropright="-109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599" w:dyaOrig="279">
          <v:shape id="_x0000_i1688" type="#_x0000_t75" style="width:30pt;height:14.5pt" filled="t">
            <v:fill color2="black"/>
            <v:imagedata r:id="rId414" o:title="" croptop="-234f" cropbottom="-234f" cropleft="-109f" cropright="-109f"/>
          </v:shape>
        </w:object>
      </w:r>
      <w:r>
        <w:rPr>
          <w:rFonts w:ascii="Times New Roman" w:hAnsi="Times New Roman" w:cs="Times New Roman"/>
          <w:color w:val="000000"/>
          <w:sz w:val="24"/>
          <w:szCs w:val="24"/>
        </w:rPr>
        <w:t xml:space="preserve"> và</w:t>
      </w:r>
      <w:r>
        <w:rPr>
          <w:rFonts w:ascii="Times New Roman" w:hAnsi="Times New Roman" w:cs="Times New Roman"/>
          <w:color w:val="000000"/>
          <w:sz w:val="24"/>
          <w:szCs w:val="24"/>
        </w:rPr>
        <w:t xml:space="preserve"> </w:t>
      </w:r>
      <w:r>
        <w:rPr>
          <w:position w:val="-2"/>
        </w:rPr>
        <w:object w:dxaOrig="619" w:dyaOrig="279">
          <v:shape id="_x0000_i1689" type="#_x0000_t75" style="width:31pt;height:14.5pt" filled="t">
            <v:fill color2="black"/>
            <v:imagedata r:id="rId274" o:title="" croptop="-234f" cropbottom="-234f" cropleft="-105f" cropright="-105f"/>
          </v:shape>
        </w:object>
      </w:r>
      <w:r>
        <w:rPr>
          <w:rFonts w:ascii="Times New Roman" w:hAnsi="Times New Roman" w:cs="Times New Roman"/>
          <w:color w:val="000000"/>
          <w:sz w:val="24"/>
          <w:szCs w:val="24"/>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vi-VN"/>
        </w:rPr>
        <w:t>Gi</w:t>
      </w:r>
      <w:r>
        <w:rPr>
          <w:rFonts w:ascii="Times New Roman" w:hAnsi="Times New Roman" w:cs="Times New Roman"/>
          <w:color w:val="000000"/>
          <w:sz w:val="24"/>
          <w:szCs w:val="24"/>
          <w:lang w:val="vi-VN"/>
        </w:rPr>
        <w:t>ả</w:t>
      </w:r>
      <w:r>
        <w:rPr>
          <w:rFonts w:ascii="Times New Roman" w:hAnsi="Times New Roman" w:cs="Times New Roman"/>
          <w:color w:val="000000"/>
          <w:sz w:val="24"/>
          <w:szCs w:val="24"/>
          <w:lang w:val="vi-VN"/>
        </w:rPr>
        <w:t xml:space="preserve"> s</w:t>
      </w:r>
      <w:r>
        <w:rPr>
          <w:rFonts w:ascii="Times New Roman" w:hAnsi="Times New Roman" w:cs="Times New Roman"/>
          <w:color w:val="000000"/>
          <w:sz w:val="24"/>
          <w:szCs w:val="24"/>
          <w:lang w:val="vi-VN"/>
        </w:rPr>
        <w:t>ử</w:t>
      </w:r>
      <w:r>
        <w:rPr>
          <w:rFonts w:ascii="Times New Roman" w:hAnsi="Times New Roman" w:cs="Times New Roman"/>
          <w:color w:val="000000"/>
          <w:sz w:val="24"/>
          <w:szCs w:val="24"/>
          <w:lang w:val="vi-VN"/>
        </w:rPr>
        <w:t xml:space="preserve"> </w:t>
      </w:r>
      <w:r>
        <w:rPr>
          <w:position w:val="-6"/>
        </w:rPr>
        <w:object w:dxaOrig="240" w:dyaOrig="359">
          <v:shape id="_x0000_i1690" type="#_x0000_t75" style="width:12pt;height:18pt" filled="t">
            <v:fill color2="black"/>
            <v:imagedata r:id="rId415" o:title="" croptop="-182f" cropbottom="-182f" cropleft="-273f" cropright="-273f"/>
          </v:shape>
        </w:object>
      </w:r>
      <w:r>
        <w:rPr>
          <w:rFonts w:ascii="Times New Roman" w:hAnsi="Times New Roman" w:cs="Times New Roman"/>
          <w:color w:val="000000"/>
          <w:sz w:val="24"/>
          <w:szCs w:val="24"/>
          <w:lang w:val="vi-VN"/>
        </w:rPr>
        <w:t xml:space="preserve"> và  </w:t>
      </w:r>
      <w:r>
        <w:rPr>
          <w:position w:val="-6"/>
        </w:rPr>
        <w:object w:dxaOrig="260" w:dyaOrig="359">
          <v:shape id="_x0000_i1691" type="#_x0000_t75" style="width:13pt;height:18pt" filled="t">
            <v:fill color2="black"/>
            <v:imagedata r:id="rId295" o:title="" croptop="-182f" cropbottom="-182f" cropleft="-252f" cropright="-252f"/>
          </v:shape>
        </w:object>
      </w:r>
      <w:r>
        <w:rPr>
          <w:rFonts w:ascii="Times New Roman" w:hAnsi="Times New Roman" w:cs="Times New Roman"/>
          <w:color w:val="000000"/>
          <w:sz w:val="24"/>
          <w:szCs w:val="24"/>
          <w:lang w:val="vi-VN"/>
        </w:rPr>
        <w:t xml:space="preserve"> là hai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c</w:t>
      </w:r>
      <w:r>
        <w:rPr>
          <w:rFonts w:ascii="Times New Roman" w:hAnsi="Times New Roman" w:cs="Times New Roman"/>
          <w:color w:val="000000"/>
          <w:sz w:val="24"/>
          <w:szCs w:val="24"/>
          <w:lang w:val="vi-VN"/>
        </w:rPr>
        <w:t>ủ</w:t>
      </w:r>
      <w:r>
        <w:rPr>
          <w:rFonts w:ascii="Times New Roman" w:hAnsi="Times New Roman" w:cs="Times New Roman"/>
          <w:color w:val="000000"/>
          <w:sz w:val="24"/>
          <w:szCs w:val="24"/>
          <w:lang w:val="vi-VN"/>
        </w:rPr>
        <w:t>a phương trình :</w:t>
      </w:r>
      <w:r>
        <w:rPr>
          <w:position w:val="-3"/>
        </w:rPr>
        <w:object w:dxaOrig="1539" w:dyaOrig="320">
          <v:shape id="_x0000_i1692" type="#_x0000_t75" style="width:77pt;height:15.5pt" filled="t">
            <v:fill color2="black"/>
            <v:imagedata r:id="rId416" o:title="" croptop="-204f" cropbottom="-204f" cropleft="-42f" cropright="-42f"/>
          </v:shape>
        </w:objec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Giá tr</w:t>
      </w:r>
      <w:r>
        <w:rPr>
          <w:rFonts w:ascii="Times New Roman" w:hAnsi="Times New Roman" w:cs="Times New Roman"/>
          <w:color w:val="000000"/>
          <w:sz w:val="24"/>
          <w:szCs w:val="24"/>
        </w:rPr>
        <w:t>ị</w:t>
      </w:r>
      <w:r>
        <w:rPr>
          <w:rFonts w:ascii="Times New Roman" w:hAnsi="Times New Roman" w:cs="Times New Roman"/>
          <w:color w:val="000000"/>
          <w:sz w:val="24"/>
          <w:szCs w:val="24"/>
        </w:rPr>
        <w:t xml:space="preserve"> c</w:t>
      </w:r>
      <w:r>
        <w:rPr>
          <w:rFonts w:ascii="Times New Roman" w:hAnsi="Times New Roman" w:cs="Times New Roman"/>
          <w:color w:val="000000"/>
          <w:sz w:val="24"/>
          <w:szCs w:val="24"/>
        </w:rPr>
        <w:t>ủ</w:t>
      </w:r>
      <w:r>
        <w:rPr>
          <w:rFonts w:ascii="Times New Roman" w:hAnsi="Times New Roman" w:cs="Times New Roman"/>
          <w:color w:val="000000"/>
          <w:sz w:val="24"/>
          <w:szCs w:val="24"/>
        </w:rPr>
        <w:t>a t</w:t>
      </w:r>
      <w:r>
        <w:rPr>
          <w:rFonts w:ascii="Times New Roman" w:hAnsi="Times New Roman" w:cs="Times New Roman"/>
          <w:color w:val="000000"/>
          <w:sz w:val="24"/>
          <w:szCs w:val="24"/>
        </w:rPr>
        <w:t>ổ</w:t>
      </w:r>
      <w:r>
        <w:rPr>
          <w:rFonts w:ascii="Times New Roman" w:hAnsi="Times New Roman" w:cs="Times New Roman"/>
          <w:color w:val="000000"/>
          <w:sz w:val="24"/>
          <w:szCs w:val="24"/>
        </w:rPr>
        <w:t xml:space="preserve">ng </w:t>
      </w:r>
      <w:r>
        <w:rPr>
          <w:position w:val="-21"/>
        </w:rPr>
        <w:object w:dxaOrig="759" w:dyaOrig="679">
          <v:shape id="_x0000_i1693" type="#_x0000_t75" style="width:38.5pt;height:33.5pt" filled="t">
            <v:fill color2="black"/>
            <v:imagedata r:id="rId417" o:title="" croptop="-96f" cropbottom="-96f" cropleft="-86f" cropright="-86f"/>
          </v:shape>
        </w:object>
      </w:r>
      <w:r>
        <w:rPr>
          <w:rFonts w:ascii="Times New Roman" w:hAnsi="Times New Roman" w:cs="Times New Roman"/>
          <w:color w:val="000000"/>
          <w:sz w:val="24"/>
          <w:szCs w:val="24"/>
        </w:rPr>
        <w:t xml:space="preserve"> là : </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A. </w:t>
      </w:r>
      <w:r>
        <w:rPr>
          <w:position w:val="-18"/>
        </w:rPr>
        <w:object w:dxaOrig="320" w:dyaOrig="620">
          <v:shape id="_x0000_i1694" type="#_x0000_t75" style="width:15.5pt;height:31pt" filled="t">
            <v:fill color2="black"/>
            <v:imagedata r:id="rId418" o:title="" croptop="-105f" cropbottom="-105f" cropleft="-204f" cropright="-204f"/>
          </v:shape>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rFonts w:ascii="Times New Roman" w:hAnsi="Times New Roman" w:cs="Times New Roman"/>
          <w:color w:val="000000"/>
          <w:sz w:val="24"/>
          <w:szCs w:val="24"/>
        </w:rPr>
        <w:t xml:space="preserve">– </w:t>
      </w:r>
      <w:r>
        <w:rPr>
          <w:position w:val="-18"/>
        </w:rPr>
        <w:object w:dxaOrig="320" w:dyaOrig="620">
          <v:shape id="_x0000_i1695" type="#_x0000_t75" style="width:15.5pt;height:31pt" filled="t">
            <v:fill color2="black"/>
            <v:imagedata r:id="rId419" o:title="" croptop="-105f" cropbottom="-105f" cropleft="-204f" cropright="-204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C</w:t>
      </w:r>
      <w:r>
        <w:rPr>
          <w:rFonts w:ascii="Times New Roman" w:hAnsi="Times New Roman" w:cs="Times New Roman"/>
          <w:b/>
          <w:color w:val="000000"/>
          <w:sz w:val="24"/>
          <w:szCs w:val="24"/>
        </w:rPr>
        <w:t xml:space="preserve">. </w:t>
      </w:r>
      <w:r>
        <w:rPr>
          <w:position w:val="-18"/>
        </w:rPr>
        <w:object w:dxaOrig="320" w:dyaOrig="620">
          <v:shape id="_x0000_i1696" type="#_x0000_t75" style="width:15.5pt;height:31pt" filled="t">
            <v:fill color2="black"/>
            <v:imagedata r:id="rId419" o:title="" croptop="-105f" cropbottom="-105f" cropleft="-204f" cropright="-204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rFonts w:ascii="Times New Roman" w:hAnsi="Times New Roman" w:cs="Times New Roman"/>
          <w:color w:val="000000"/>
          <w:sz w:val="24"/>
          <w:szCs w:val="24"/>
        </w:rPr>
        <w:t xml:space="preserve">– </w:t>
      </w:r>
      <w:r>
        <w:rPr>
          <w:position w:val="-18"/>
        </w:rPr>
        <w:object w:dxaOrig="320" w:dyaOrig="620">
          <v:shape id="_x0000_i1697" type="#_x0000_t75" style="width:15.5pt;height:31pt" filled="t">
            <v:fill color2="black"/>
            <v:imagedata r:id="rId418" o:title="" croptop="-105f" cropbottom="-105f" cropleft="-204f" cropright="-204f"/>
          </v:shape>
        </w:object>
      </w:r>
      <w:r>
        <w:rPr>
          <w:rFonts w:ascii="Times New Roman" w:hAnsi="Times New Roman" w:cs="Times New Roman"/>
          <w:color w:val="000000"/>
          <w:sz w:val="24"/>
          <w:szCs w:val="24"/>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Cho phương trình :</w:t>
      </w:r>
      <w:r>
        <w:rPr>
          <w:position w:val="-8"/>
        </w:rPr>
        <w:object w:dxaOrig="2040" w:dyaOrig="400">
          <v:shape id="_x0000_i1698" type="#_x0000_t75" style="width:102pt;height:20.5pt" filled="t">
            <v:fill color2="black"/>
            <v:imagedata r:id="rId420" o:title="" croptop="-163f" cropbottom="-163f" cropleft="-32f" cropright="-32f"/>
          </v:shape>
        </w:object>
      </w:r>
      <w:r>
        <w:rPr>
          <w:rFonts w:ascii="Times New Roman" w:hAnsi="Times New Roman" w:cs="Times New Roman"/>
          <w:color w:val="000000"/>
          <w:sz w:val="24"/>
          <w:szCs w:val="24"/>
        </w:rPr>
        <w:t xml:space="preserve"> . Khi t</w:t>
      </w:r>
      <w:r>
        <w:rPr>
          <w:rFonts w:ascii="Times New Roman" w:hAnsi="Times New Roman" w:cs="Times New Roman"/>
          <w:color w:val="000000"/>
          <w:sz w:val="24"/>
          <w:szCs w:val="24"/>
        </w:rPr>
        <w:t>ổ</w:t>
      </w:r>
      <w:r>
        <w:rPr>
          <w:rFonts w:ascii="Times New Roman" w:hAnsi="Times New Roman" w:cs="Times New Roman"/>
          <w:color w:val="000000"/>
          <w:sz w:val="24"/>
          <w:szCs w:val="24"/>
        </w:rPr>
        <w:t>ng các ng</w:t>
      </w:r>
      <w:r>
        <w:rPr>
          <w:rFonts w:ascii="Times New Roman" w:hAnsi="Times New Roman" w:cs="Times New Roman"/>
          <w:color w:val="000000"/>
          <w:sz w:val="24"/>
          <w:szCs w:val="24"/>
        </w:rPr>
        <w:t>hi</w:t>
      </w:r>
      <w:r>
        <w:rPr>
          <w:rFonts w:ascii="Times New Roman" w:hAnsi="Times New Roman" w:cs="Times New Roman"/>
          <w:color w:val="000000"/>
          <w:sz w:val="24"/>
          <w:szCs w:val="24"/>
        </w:rPr>
        <w:t>ệ</w:t>
      </w:r>
      <w:r>
        <w:rPr>
          <w:rFonts w:ascii="Times New Roman" w:hAnsi="Times New Roman" w:cs="Times New Roman"/>
          <w:color w:val="000000"/>
          <w:sz w:val="24"/>
          <w:szCs w:val="24"/>
        </w:rPr>
        <w:t>m và t</w:t>
      </w:r>
      <w:r>
        <w:rPr>
          <w:rFonts w:ascii="Times New Roman" w:hAnsi="Times New Roman" w:cs="Times New Roman"/>
          <w:color w:val="000000"/>
          <w:sz w:val="24"/>
          <w:szCs w:val="24"/>
        </w:rPr>
        <w:t>ổ</w:t>
      </w:r>
      <w:r>
        <w:rPr>
          <w:rFonts w:ascii="Times New Roman" w:hAnsi="Times New Roman" w:cs="Times New Roman"/>
          <w:color w:val="000000"/>
          <w:sz w:val="24"/>
          <w:szCs w:val="24"/>
        </w:rPr>
        <w:t>ng bình phương các nghi</w:t>
      </w:r>
      <w:r>
        <w:rPr>
          <w:rFonts w:ascii="Times New Roman" w:hAnsi="Times New Roman" w:cs="Times New Roman"/>
          <w:color w:val="000000"/>
          <w:sz w:val="24"/>
          <w:szCs w:val="24"/>
        </w:rPr>
        <w:t>ệ</w:t>
      </w:r>
      <w:r>
        <w:rPr>
          <w:rFonts w:ascii="Times New Roman" w:hAnsi="Times New Roman" w:cs="Times New Roman"/>
          <w:color w:val="000000"/>
          <w:sz w:val="24"/>
          <w:szCs w:val="24"/>
        </w:rPr>
        <w:t>m c</w:t>
      </w:r>
      <w:r>
        <w:rPr>
          <w:rFonts w:ascii="Times New Roman" w:hAnsi="Times New Roman" w:cs="Times New Roman"/>
          <w:color w:val="000000"/>
          <w:sz w:val="24"/>
          <w:szCs w:val="24"/>
        </w:rPr>
        <w:t>ủ</w:t>
      </w:r>
      <w:r>
        <w:rPr>
          <w:rFonts w:ascii="Times New Roman" w:hAnsi="Times New Roman" w:cs="Times New Roman"/>
          <w:color w:val="000000"/>
          <w:sz w:val="24"/>
          <w:szCs w:val="24"/>
        </w:rPr>
        <w:t>a phương trình b</w:t>
      </w:r>
      <w:r>
        <w:rPr>
          <w:rFonts w:ascii="Times New Roman" w:hAnsi="Times New Roman" w:cs="Times New Roman"/>
          <w:color w:val="000000"/>
          <w:sz w:val="24"/>
          <w:szCs w:val="24"/>
        </w:rPr>
        <w:t>ằ</w:t>
      </w:r>
      <w:r>
        <w:rPr>
          <w:rFonts w:ascii="Times New Roman" w:hAnsi="Times New Roman" w:cs="Times New Roman"/>
          <w:color w:val="000000"/>
          <w:sz w:val="24"/>
          <w:szCs w:val="24"/>
        </w:rPr>
        <w:t>ng nhau thì giá tr</w:t>
      </w:r>
      <w:r>
        <w:rPr>
          <w:rFonts w:ascii="Times New Roman" w:hAnsi="Times New Roman" w:cs="Times New Roman"/>
          <w:color w:val="000000"/>
          <w:sz w:val="24"/>
          <w:szCs w:val="24"/>
        </w:rPr>
        <w:t>ị</w:t>
      </w:r>
      <w:r>
        <w:rPr>
          <w:rFonts w:ascii="Times New Roman" w:hAnsi="Times New Roman" w:cs="Times New Roman"/>
          <w:color w:val="000000"/>
          <w:sz w:val="24"/>
          <w:szCs w:val="24"/>
        </w:rPr>
        <w:t xml:space="preserve"> c</w:t>
      </w:r>
      <w:r>
        <w:rPr>
          <w:rFonts w:ascii="Times New Roman" w:hAnsi="Times New Roman" w:cs="Times New Roman"/>
          <w:color w:val="000000"/>
          <w:sz w:val="24"/>
          <w:szCs w:val="24"/>
        </w:rPr>
        <w:t>ủ</w:t>
      </w:r>
      <w:r>
        <w:rPr>
          <w:rFonts w:ascii="Times New Roman" w:hAnsi="Times New Roman" w:cs="Times New Roman"/>
          <w:color w:val="000000"/>
          <w:sz w:val="24"/>
          <w:szCs w:val="24"/>
        </w:rPr>
        <w:t>a tham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w:t>
      </w:r>
      <w:r>
        <w:rPr>
          <w:position w:val="1"/>
        </w:rPr>
        <w:object w:dxaOrig="200" w:dyaOrig="219">
          <v:shape id="_x0000_i1699" type="#_x0000_t75" style="width:9.5pt;height:11pt" filled="t">
            <v:fill color2="black"/>
            <v:imagedata r:id="rId239" o:title="" croptop="-299f" cropbottom="-299f" cropleft="-327f" cropright="-327f"/>
          </v:shape>
        </w:object>
      </w:r>
      <w:r>
        <w:rPr>
          <w:rFonts w:ascii="Times New Roman" w:hAnsi="Times New Roman" w:cs="Times New Roman"/>
          <w:color w:val="000000"/>
          <w:sz w:val="24"/>
          <w:szCs w:val="24"/>
        </w:rPr>
        <w:t xml:space="preserve"> b</w:t>
      </w:r>
      <w:r>
        <w:rPr>
          <w:rFonts w:ascii="Times New Roman" w:hAnsi="Times New Roman" w:cs="Times New Roman"/>
          <w:color w:val="000000"/>
          <w:sz w:val="24"/>
          <w:szCs w:val="24"/>
        </w:rPr>
        <w:t>ằ</w:t>
      </w:r>
      <w:r>
        <w:rPr>
          <w:rFonts w:ascii="Times New Roman" w:hAnsi="Times New Roman" w:cs="Times New Roman"/>
          <w:color w:val="000000"/>
          <w:sz w:val="24"/>
          <w:szCs w:val="24"/>
        </w:rPr>
        <w:t>ng :</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b/>
          <w:color w:val="FF0000"/>
          <w:sz w:val="24"/>
          <w:szCs w:val="24"/>
        </w:rPr>
        <w:t>A</w:t>
      </w:r>
      <w:r>
        <w:rPr>
          <w:rFonts w:ascii="Times New Roman" w:hAnsi="Times New Roman" w:cs="Times New Roman"/>
          <w:b/>
          <w:color w:val="000000"/>
          <w:sz w:val="24"/>
          <w:szCs w:val="24"/>
        </w:rPr>
        <w:t xml:space="preserve">. </w:t>
      </w:r>
      <w:r>
        <w:rPr>
          <w:position w:val="-18"/>
        </w:rPr>
        <w:object w:dxaOrig="599" w:dyaOrig="620">
          <v:shape id="_x0000_i1700" type="#_x0000_t75" style="width:30pt;height:31pt" filled="t">
            <v:fill color2="black"/>
            <v:imagedata r:id="rId421" o:title="" croptop="-105f" cropbottom="-105f" cropleft="-109f" cropright="-109f"/>
          </v:shape>
        </w:object>
      </w:r>
      <w:r>
        <w:rPr>
          <w:rFonts w:ascii="Times New Roman" w:hAnsi="Times New Roman" w:cs="Times New Roman"/>
          <w:color w:val="000000"/>
          <w:sz w:val="24"/>
          <w:szCs w:val="24"/>
        </w:rPr>
        <w:t xml:space="preserve"> hay</w:t>
      </w:r>
      <w:r>
        <w:rPr>
          <w:position w:val="-2"/>
        </w:rPr>
        <w:object w:dxaOrig="519" w:dyaOrig="279">
          <v:shape id="_x0000_i1701" type="#_x0000_t75" style="width:26.5pt;height:14.5pt" filled="t">
            <v:fill color2="black"/>
            <v:imagedata r:id="rId422" o:title="" croptop="-234f" cropbottom="-234f" cropleft="-126f" cropright="-126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18"/>
        </w:rPr>
        <w:object w:dxaOrig="759" w:dyaOrig="620">
          <v:shape id="_x0000_i1702" type="#_x0000_t75" style="width:38.5pt;height:31pt" filled="t">
            <v:fill color2="black"/>
            <v:imagedata r:id="rId423" o:title="" croptop="-105f" cropbottom="-105f" cropleft="-86f" cropright="-86f"/>
          </v:shape>
        </w:object>
      </w:r>
      <w:r>
        <w:rPr>
          <w:rFonts w:ascii="Times New Roman" w:hAnsi="Times New Roman" w:cs="Times New Roman"/>
          <w:color w:val="000000"/>
          <w:sz w:val="24"/>
          <w:szCs w:val="24"/>
        </w:rPr>
        <w:t xml:space="preserve"> hay</w:t>
      </w:r>
      <w:r>
        <w:rPr>
          <w:position w:val="-2"/>
        </w:rPr>
        <w:object w:dxaOrig="679" w:dyaOrig="279">
          <v:shape id="_x0000_i1703" type="#_x0000_t75" style="width:33.5pt;height:14.5pt" filled="t">
            <v:fill color2="black"/>
            <v:imagedata r:id="rId424" o:title="" croptop="-234f" cropbottom="-234f" cropleft="-96f" cropright="-96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18"/>
        </w:rPr>
        <w:object w:dxaOrig="599" w:dyaOrig="620">
          <v:shape id="_x0000_i1704" type="#_x0000_t75" style="width:30pt;height:31pt" filled="t">
            <v:fill color2="black"/>
            <v:imagedata r:id="rId425" o:title="" croptop="-105f" cropbottom="-105f" cropleft="-109f" cropright="-109f"/>
          </v:shape>
        </w:object>
      </w:r>
      <w:r>
        <w:rPr>
          <w:rFonts w:ascii="Times New Roman" w:hAnsi="Times New Roman" w:cs="Times New Roman"/>
          <w:color w:val="000000"/>
          <w:sz w:val="24"/>
          <w:szCs w:val="24"/>
        </w:rPr>
        <w:t xml:space="preserve"> hay</w:t>
      </w:r>
      <w:r>
        <w:rPr>
          <w:position w:val="-2"/>
        </w:rPr>
        <w:object w:dxaOrig="559" w:dyaOrig="279">
          <v:shape id="_x0000_i1705" type="#_x0000_t75" style="width:27.5pt;height:14.5pt" filled="t">
            <v:fill color2="black"/>
            <v:imagedata r:id="rId426" o:title="" croptop="-234f" cropbottom="-234f" cropleft="-117f" cropright="-117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18"/>
        </w:rPr>
        <w:object w:dxaOrig="759" w:dyaOrig="620">
          <v:shape id="_x0000_i1706" type="#_x0000_t75" style="width:38.5pt;height:31pt" filled="t">
            <v:fill color2="black"/>
            <v:imagedata r:id="rId427" o:title="" croptop="-105f" cropbottom="-105f" cropleft="-86f" cropright="-86f"/>
          </v:shape>
        </w:object>
      </w:r>
      <w:r>
        <w:rPr>
          <w:rFonts w:ascii="Times New Roman" w:hAnsi="Times New Roman" w:cs="Times New Roman"/>
          <w:color w:val="000000"/>
          <w:sz w:val="24"/>
          <w:szCs w:val="24"/>
        </w:rPr>
        <w:t xml:space="preserve"> hay</w:t>
      </w:r>
      <w:r>
        <w:rPr>
          <w:position w:val="-2"/>
        </w:rPr>
        <w:object w:dxaOrig="679" w:dyaOrig="279">
          <v:shape id="_x0000_i1707" type="#_x0000_t75" style="width:33.5pt;height:14.5pt" filled="t">
            <v:fill color2="black"/>
            <v:imagedata r:id="rId428" o:title="" croptop="-234f" cropbottom="-234f" cropleft="-96f" cropright="-96f"/>
          </v:shape>
        </w:object>
      </w:r>
      <w:r>
        <w:rPr>
          <w:rFonts w:ascii="Times New Roman" w:hAnsi="Times New Roman" w:cs="Times New Roman"/>
          <w:color w:val="000000"/>
          <w:sz w:val="24"/>
          <w:szCs w:val="24"/>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Khi hai phươ</w:t>
      </w:r>
      <w:r>
        <w:rPr>
          <w:rFonts w:ascii="Times New Roman" w:hAnsi="Times New Roman" w:cs="Times New Roman"/>
          <w:color w:val="000000"/>
          <w:sz w:val="24"/>
          <w:szCs w:val="24"/>
        </w:rPr>
        <w:t xml:space="preserve">ng trình: </w:t>
      </w:r>
      <w:r>
        <w:rPr>
          <w:position w:val="-3"/>
        </w:rPr>
        <w:object w:dxaOrig="1359" w:dyaOrig="320">
          <v:shape id="_x0000_i1708" type="#_x0000_t75" style="width:68.5pt;height:15.5pt" filled="t">
            <v:fill color2="black"/>
            <v:imagedata r:id="rId429" o:title="" croptop="-204f" cropbottom="-204f" cropleft="-48f" cropright="-48f"/>
          </v:shape>
        </w:object>
      </w:r>
      <w:r>
        <w:rPr>
          <w:rFonts w:ascii="Times New Roman" w:hAnsi="Times New Roman" w:cs="Times New Roman"/>
          <w:color w:val="000000"/>
          <w:sz w:val="24"/>
          <w:szCs w:val="24"/>
        </w:rPr>
        <w:t xml:space="preserve"> và </w:t>
      </w:r>
      <w:r>
        <w:rPr>
          <w:position w:val="-3"/>
        </w:rPr>
        <w:object w:dxaOrig="1300" w:dyaOrig="320">
          <v:shape id="_x0000_i1709" type="#_x0000_t75" style="width:65pt;height:15.5pt" filled="t">
            <v:fill color2="black"/>
            <v:imagedata r:id="rId430" o:title="" croptop="-204f" cropbottom="-204f" cropleft="-50f" cropright="-50f"/>
          </v:shape>
        </w:object>
      </w:r>
      <w:r>
        <w:rPr>
          <w:rFonts w:ascii="Times New Roman" w:hAnsi="Times New Roman" w:cs="Times New Roman"/>
          <w:color w:val="000000"/>
          <w:sz w:val="24"/>
          <w:szCs w:val="24"/>
        </w:rPr>
        <w:t xml:space="preserve"> có nghi</w:t>
      </w:r>
      <w:r>
        <w:rPr>
          <w:rFonts w:ascii="Times New Roman" w:hAnsi="Times New Roman" w:cs="Times New Roman"/>
          <w:color w:val="000000"/>
          <w:sz w:val="24"/>
          <w:szCs w:val="24"/>
        </w:rPr>
        <w:t>ệ</w:t>
      </w:r>
      <w:r>
        <w:rPr>
          <w:rFonts w:ascii="Times New Roman" w:hAnsi="Times New Roman" w:cs="Times New Roman"/>
          <w:color w:val="000000"/>
          <w:sz w:val="24"/>
          <w:szCs w:val="24"/>
        </w:rPr>
        <w:t>m chung, thì giá tr</w:t>
      </w:r>
      <w:r>
        <w:rPr>
          <w:rFonts w:ascii="Times New Roman" w:hAnsi="Times New Roman" w:cs="Times New Roman"/>
          <w:color w:val="000000"/>
          <w:sz w:val="24"/>
          <w:szCs w:val="24"/>
        </w:rPr>
        <w:t>ị</w:t>
      </w:r>
      <w:r>
        <w:rPr>
          <w:rFonts w:ascii="Times New Roman" w:hAnsi="Times New Roman" w:cs="Times New Roman"/>
          <w:color w:val="000000"/>
          <w:sz w:val="24"/>
          <w:szCs w:val="24"/>
        </w:rPr>
        <w:t xml:space="preserve"> thích h</w:t>
      </w:r>
      <w:r>
        <w:rPr>
          <w:rFonts w:ascii="Times New Roman" w:hAnsi="Times New Roman" w:cs="Times New Roman"/>
          <w:color w:val="000000"/>
          <w:sz w:val="24"/>
          <w:szCs w:val="24"/>
        </w:rPr>
        <w:t>ợ</w:t>
      </w:r>
      <w:r>
        <w:rPr>
          <w:rFonts w:ascii="Times New Roman" w:hAnsi="Times New Roman" w:cs="Times New Roman"/>
          <w:color w:val="000000"/>
          <w:sz w:val="24"/>
          <w:szCs w:val="24"/>
        </w:rPr>
        <w:t>p c</w:t>
      </w:r>
      <w:r>
        <w:rPr>
          <w:rFonts w:ascii="Times New Roman" w:hAnsi="Times New Roman" w:cs="Times New Roman"/>
          <w:color w:val="000000"/>
          <w:sz w:val="24"/>
          <w:szCs w:val="24"/>
        </w:rPr>
        <w:t>ủ</w:t>
      </w:r>
      <w:r>
        <w:rPr>
          <w:rFonts w:ascii="Times New Roman" w:hAnsi="Times New Roman" w:cs="Times New Roman"/>
          <w:color w:val="000000"/>
          <w:sz w:val="24"/>
          <w:szCs w:val="24"/>
        </w:rPr>
        <w:t>a tham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w:t>
      </w:r>
      <w:r>
        <w:rPr>
          <w:position w:val="1"/>
        </w:rPr>
        <w:object w:dxaOrig="200" w:dyaOrig="219">
          <v:shape id="_x0000_i1710" type="#_x0000_t75" style="width:9.5pt;height:11pt" filled="t">
            <v:fill color2="black"/>
            <v:imagedata r:id="rId239" o:title="" croptop="-299f" cropbottom="-299f" cropleft="-327f" cropright="-327f"/>
          </v:shape>
        </w:object>
      </w:r>
      <w:r>
        <w:rPr>
          <w:rFonts w:ascii="Times New Roman" w:hAnsi="Times New Roman" w:cs="Times New Roman"/>
          <w:color w:val="000000"/>
          <w:sz w:val="24"/>
          <w:szCs w:val="24"/>
        </w:rPr>
        <w:t xml:space="preserve"> là:</w: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A. </w:t>
      </w:r>
      <w:r>
        <w:rPr>
          <w:position w:val="-2"/>
        </w:rPr>
        <w:object w:dxaOrig="559" w:dyaOrig="279">
          <v:shape id="_x0000_i1711" type="#_x0000_t75" style="width:27.5pt;height:14.5pt" filled="t">
            <v:fill color2="black"/>
            <v:imagedata r:id="rId426" o:title="" croptop="-234f" cropbottom="-234f" cropleft="-117f" cropright="-117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FF0000"/>
          <w:sz w:val="24"/>
          <w:szCs w:val="24"/>
        </w:rPr>
        <w:t>B</w:t>
      </w:r>
      <w:r>
        <w:rPr>
          <w:rFonts w:ascii="Times New Roman" w:hAnsi="Times New Roman" w:cs="Times New Roman"/>
          <w:b/>
          <w:color w:val="000000"/>
          <w:sz w:val="24"/>
          <w:szCs w:val="24"/>
        </w:rPr>
        <w:t xml:space="preserve">. </w:t>
      </w:r>
      <w:r>
        <w:rPr>
          <w:position w:val="-2"/>
        </w:rPr>
        <w:object w:dxaOrig="679" w:dyaOrig="279">
          <v:shape id="_x0000_i1712" type="#_x0000_t75" style="width:33.5pt;height:14.5pt" filled="t">
            <v:fill color2="black"/>
            <v:imagedata r:id="rId428" o:title="" croptop="-234f" cropbottom="-234f" cropleft="-96f" cropright="-96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
        </w:rPr>
        <w:object w:dxaOrig="519" w:dyaOrig="279">
          <v:shape id="_x0000_i1713" type="#_x0000_t75" style="width:26.5pt;height:14.5pt" filled="t">
            <v:fill color2="black"/>
            <v:imagedata r:id="rId422" o:title="" croptop="-234f" cropbottom="-234f" cropleft="-126f" cropright="-126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position w:val="-2"/>
        </w:rPr>
        <w:object w:dxaOrig="679" w:dyaOrig="279">
          <v:shape id="_x0000_i1714" type="#_x0000_t75" style="width:33.5pt;height:14.5pt" filled="t">
            <v:fill color2="black"/>
            <v:imagedata r:id="rId424" o:title="" croptop="-234f" cropbottom="-234f" cropleft="-96f" cropright="-96f"/>
          </v:shape>
        </w:object>
      </w:r>
      <w:r>
        <w:rPr>
          <w:rFonts w:ascii="Times New Roman" w:hAnsi="Times New Roman" w:cs="Times New Roman"/>
          <w:color w:val="000000"/>
          <w:sz w:val="24"/>
          <w:szCs w:val="24"/>
        </w:rPr>
        <w:t>.</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 xml:space="preserve">Có </w:t>
      </w:r>
      <w:r>
        <w:rPr>
          <w:rFonts w:ascii="Times New Roman" w:hAnsi="Times New Roman" w:cs="Times New Roman"/>
          <w:iCs/>
          <w:color w:val="000000"/>
          <w:sz w:val="24"/>
          <w:szCs w:val="24"/>
        </w:rPr>
        <w:t>bao nhiêu giá tr</w:t>
      </w:r>
      <w:r>
        <w:rPr>
          <w:rFonts w:ascii="Times New Roman" w:hAnsi="Times New Roman" w:cs="Times New Roman"/>
          <w:iCs/>
          <w:color w:val="000000"/>
          <w:sz w:val="24"/>
          <w:szCs w:val="24"/>
        </w:rPr>
        <w:t>ị</w:t>
      </w:r>
      <w:r>
        <w:rPr>
          <w:rFonts w:ascii="Times New Roman" w:hAnsi="Times New Roman" w:cs="Times New Roman"/>
          <w:iCs/>
          <w:color w:val="000000"/>
          <w:sz w:val="24"/>
          <w:szCs w:val="24"/>
        </w:rPr>
        <w:t xml:space="preserve">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 xml:space="preserve">a </w:t>
      </w:r>
      <w:r>
        <w:rPr>
          <w:position w:val="1"/>
        </w:rPr>
        <w:object w:dxaOrig="200" w:dyaOrig="219">
          <v:shape id="_x0000_i1715" type="#_x0000_t75" style="width:9.5pt;height:11pt" filled="t">
            <v:fill color2="black"/>
            <v:imagedata r:id="rId239" o:title="" croptop="-299f" cropbottom="-299f" cropleft="-327f" cropright="-327f"/>
          </v:shape>
        </w:object>
      </w:r>
      <w:r>
        <w:rPr>
          <w:rFonts w:ascii="Times New Roman" w:hAnsi="Times New Roman" w:cs="Times New Roman"/>
          <w:iCs/>
          <w:color w:val="000000"/>
          <w:sz w:val="24"/>
          <w:szCs w:val="24"/>
        </w:rPr>
        <w:t xml:space="preserve"> đ</w:t>
      </w:r>
      <w:r>
        <w:rPr>
          <w:rFonts w:ascii="Times New Roman" w:hAnsi="Times New Roman" w:cs="Times New Roman"/>
          <w:iCs/>
          <w:color w:val="000000"/>
          <w:sz w:val="24"/>
          <w:szCs w:val="24"/>
        </w:rPr>
        <w:t>ể</w:t>
      </w:r>
      <w:r>
        <w:rPr>
          <w:rFonts w:ascii="Times New Roman" w:hAnsi="Times New Roman" w:cs="Times New Roman"/>
          <w:iCs/>
          <w:color w:val="000000"/>
          <w:sz w:val="24"/>
          <w:szCs w:val="24"/>
        </w:rPr>
        <w:t xml:space="preserve"> hai phương trình: </w:t>
      </w:r>
      <w:r>
        <w:rPr>
          <w:position w:val="-3"/>
        </w:rPr>
        <w:object w:dxaOrig="1399" w:dyaOrig="320">
          <v:shape id="_x0000_i1716" type="#_x0000_t75" style="width:69.5pt;height:15.5pt" filled="t">
            <v:fill color2="black"/>
            <v:imagedata r:id="rId431" o:title="" croptop="-204f" cropbottom="-204f" cropleft="-46f" cropright="-46f"/>
          </v:shape>
        </w:object>
      </w:r>
      <w:r>
        <w:rPr>
          <w:rFonts w:ascii="Times New Roman" w:hAnsi="Times New Roman" w:cs="Times New Roman"/>
          <w:iCs/>
          <w:color w:val="000000"/>
          <w:sz w:val="24"/>
          <w:szCs w:val="24"/>
        </w:rPr>
        <w:t xml:space="preserve"> và  </w:t>
      </w:r>
      <w:r>
        <w:rPr>
          <w:position w:val="-3"/>
        </w:rPr>
        <w:object w:dxaOrig="1679" w:dyaOrig="320">
          <v:shape id="_x0000_i1717" type="#_x0000_t75" style="width:84pt;height:15.5pt" filled="t">
            <v:fill color2="black"/>
            <v:imagedata r:id="rId432" o:title="" croptop="-204f" cropbottom="-204f" cropleft="-39f" cropright="-39f"/>
          </v:shape>
        </w:object>
      </w:r>
      <w:r>
        <w:rPr>
          <w:rFonts w:ascii="Times New Roman" w:hAnsi="Times New Roman" w:cs="Times New Roman"/>
          <w:iCs/>
          <w:color w:val="000000"/>
          <w:sz w:val="24"/>
          <w:szCs w:val="24"/>
        </w:rPr>
        <w:t xml:space="preserve"> có m</w:t>
      </w:r>
      <w:r>
        <w:rPr>
          <w:rFonts w:ascii="Times New Roman" w:hAnsi="Times New Roman" w:cs="Times New Roman"/>
          <w:iCs/>
          <w:color w:val="000000"/>
          <w:sz w:val="24"/>
          <w:szCs w:val="24"/>
        </w:rPr>
        <w:t>ộ</w:t>
      </w:r>
      <w:r>
        <w:rPr>
          <w:rFonts w:ascii="Times New Roman" w:hAnsi="Times New Roman" w:cs="Times New Roman"/>
          <w:iCs/>
          <w:color w:val="000000"/>
          <w:sz w:val="24"/>
          <w:szCs w:val="24"/>
        </w:rPr>
        <w:t>t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chung?</w:t>
      </w:r>
    </w:p>
    <w:p w:rsidR="00000000" w:rsidRDefault="00FB20AB">
      <w:pPr>
        <w:tabs>
          <w:tab w:val="left" w:pos="3402"/>
          <w:tab w:val="left" w:pos="5670"/>
          <w:tab w:val="left" w:pos="7938"/>
        </w:tabs>
        <w:ind w:left="993"/>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 xml:space="preserve">A. </w:t>
      </w:r>
      <w:r>
        <w:rPr>
          <w:rFonts w:ascii="Times New Roman" w:hAnsi="Times New Roman" w:cs="Times New Roman"/>
          <w:iCs/>
          <w:color w:val="000000"/>
          <w:sz w:val="24"/>
          <w:szCs w:val="24"/>
          <w:lang w:val="fr-FR"/>
        </w:rPr>
        <w:t>0</w:t>
      </w:r>
      <w:r>
        <w:rPr>
          <w:rFonts w:ascii="Times New Roman" w:hAnsi="Times New Roman" w:cs="Times New Roman"/>
          <w:color w:val="000000"/>
          <w:sz w:val="24"/>
          <w:szCs w:val="24"/>
          <w:lang w:val="fr-FR"/>
        </w:rPr>
        <w:tab/>
      </w:r>
      <w:r>
        <w:rPr>
          <w:rFonts w:ascii="Times New Roman" w:hAnsi="Times New Roman" w:cs="Times New Roman"/>
          <w:b/>
          <w:color w:val="000000"/>
          <w:sz w:val="24"/>
          <w:szCs w:val="24"/>
          <w:lang w:val="fr-FR"/>
        </w:rPr>
        <w:t xml:space="preserve">B. </w:t>
      </w:r>
      <w:r>
        <w:rPr>
          <w:rFonts w:ascii="Times New Roman" w:hAnsi="Times New Roman" w:cs="Times New Roman"/>
          <w:iCs/>
          <w:color w:val="000000"/>
          <w:sz w:val="24"/>
          <w:szCs w:val="24"/>
          <w:lang w:val="fr-FR"/>
        </w:rPr>
        <w:t>vô s</w:t>
      </w:r>
      <w:r>
        <w:rPr>
          <w:rFonts w:ascii="Times New Roman" w:hAnsi="Times New Roman" w:cs="Times New Roman"/>
          <w:iCs/>
          <w:color w:val="000000"/>
          <w:sz w:val="24"/>
          <w:szCs w:val="24"/>
          <w:lang w:val="fr-FR"/>
        </w:rPr>
        <w:t>ố</w:t>
      </w:r>
      <w:r>
        <w:rPr>
          <w:rFonts w:ascii="Times New Roman" w:hAnsi="Times New Roman" w:cs="Times New Roman"/>
          <w:color w:val="000000"/>
          <w:sz w:val="24"/>
          <w:szCs w:val="24"/>
          <w:lang w:val="fr-FR"/>
        </w:rPr>
        <w:tab/>
      </w:r>
      <w:r>
        <w:rPr>
          <w:rFonts w:ascii="Times New Roman" w:hAnsi="Times New Roman" w:cs="Times New Roman"/>
          <w:b/>
          <w:color w:val="000000"/>
          <w:sz w:val="24"/>
          <w:szCs w:val="24"/>
          <w:lang w:val="fr-FR"/>
        </w:rPr>
        <w:t xml:space="preserve">C. </w:t>
      </w:r>
      <w:r>
        <w:rPr>
          <w:rFonts w:ascii="Times New Roman" w:hAnsi="Times New Roman" w:cs="Times New Roman"/>
          <w:iCs/>
          <w:color w:val="000000"/>
          <w:sz w:val="24"/>
          <w:szCs w:val="24"/>
          <w:lang w:val="fr-FR"/>
        </w:rPr>
        <w:t>3</w:t>
      </w:r>
      <w:r>
        <w:rPr>
          <w:rFonts w:ascii="Times New Roman" w:hAnsi="Times New Roman" w:cs="Times New Roman"/>
          <w:color w:val="000000"/>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00"/>
          <w:sz w:val="24"/>
          <w:szCs w:val="24"/>
          <w:lang w:val="fr-FR"/>
        </w:rPr>
        <w:t xml:space="preserve">. </w:t>
      </w:r>
      <w:r>
        <w:object w:dxaOrig="139" w:dyaOrig="259">
          <v:shape id="_x0000_i1718" type="#_x0000_t75" style="width:6.5pt;height:13pt" filled="t">
            <v:fill color2="black"/>
            <v:imagedata r:id="rId176" o:title="" croptop="-253f" cropbottom="-253f" cropleft="-471f" cropright="-471f"/>
          </v:shape>
        </w:objec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fr-FR"/>
        </w:rPr>
        <w:t>N</w:t>
      </w:r>
      <w:r>
        <w:rPr>
          <w:rFonts w:ascii="Times New Roman" w:hAnsi="Times New Roman" w:cs="Times New Roman"/>
          <w:color w:val="000000"/>
          <w:sz w:val="24"/>
          <w:szCs w:val="24"/>
          <w:lang w:val="fr-FR"/>
        </w:rPr>
        <w:t>ế</w:t>
      </w:r>
      <w:r>
        <w:rPr>
          <w:rFonts w:ascii="Times New Roman" w:hAnsi="Times New Roman" w:cs="Times New Roman"/>
          <w:color w:val="000000"/>
          <w:sz w:val="24"/>
          <w:szCs w:val="24"/>
          <w:lang w:val="fr-FR"/>
        </w:rPr>
        <w:t xml:space="preserve">u </w:t>
      </w:r>
      <w:r>
        <w:rPr>
          <w:position w:val="-3"/>
        </w:rPr>
        <w:object w:dxaOrig="1039" w:dyaOrig="320">
          <v:shape id="_x0000_i1719" type="#_x0000_t75" style="width:51.5pt;height:15.5pt" filled="t">
            <v:fill color2="black"/>
            <v:imagedata r:id="rId433" o:title="" croptop="-204f" cropbottom="-204f" cropleft="-63f" cropright="-63f"/>
          </v:shape>
        </w:object>
      </w:r>
      <w:r>
        <w:rPr>
          <w:rFonts w:ascii="Times New Roman" w:hAnsi="Times New Roman" w:cs="Times New Roman"/>
          <w:iCs/>
          <w:color w:val="000000"/>
          <w:sz w:val="24"/>
          <w:szCs w:val="24"/>
          <w:lang w:val="fr-FR"/>
        </w:rPr>
        <w:t>là các s</w:t>
      </w:r>
      <w:r>
        <w:rPr>
          <w:rFonts w:ascii="Times New Roman" w:hAnsi="Times New Roman" w:cs="Times New Roman"/>
          <w:iCs/>
          <w:color w:val="000000"/>
          <w:sz w:val="24"/>
          <w:szCs w:val="24"/>
          <w:lang w:val="fr-FR"/>
        </w:rPr>
        <w:t>ố</w:t>
      </w:r>
      <w:r>
        <w:rPr>
          <w:rFonts w:ascii="Times New Roman" w:hAnsi="Times New Roman" w:cs="Times New Roman"/>
          <w:iCs/>
          <w:color w:val="000000"/>
          <w:sz w:val="24"/>
          <w:szCs w:val="24"/>
          <w:lang w:val="fr-FR"/>
        </w:rPr>
        <w:t xml:space="preserve"> khác </w:t>
      </w:r>
      <w:r>
        <w:rPr>
          <w:position w:val="-2"/>
        </w:rPr>
        <w:object w:dxaOrig="200" w:dyaOrig="279">
          <v:shape id="_x0000_i1720" type="#_x0000_t75" style="width:9.5pt;height:14.5pt" filled="t">
            <v:fill color2="black"/>
            <v:imagedata r:id="rId240" o:title="" croptop="-234f" cropbottom="-234f" cropleft="-327f" cropright="-327f"/>
          </v:shape>
        </w:object>
      </w:r>
      <w:r>
        <w:rPr>
          <w:rFonts w:ascii="Times New Roman" w:hAnsi="Times New Roman" w:cs="Times New Roman"/>
          <w:iCs/>
          <w:color w:val="000000"/>
          <w:sz w:val="24"/>
          <w:szCs w:val="24"/>
          <w:lang w:val="fr-FR"/>
        </w:rPr>
        <w:t>, bi</w:t>
      </w:r>
      <w:r>
        <w:rPr>
          <w:rFonts w:ascii="Times New Roman" w:hAnsi="Times New Roman" w:cs="Times New Roman"/>
          <w:iCs/>
          <w:color w:val="000000"/>
          <w:sz w:val="24"/>
          <w:szCs w:val="24"/>
          <w:lang w:val="fr-FR"/>
        </w:rPr>
        <w:t>ế</w:t>
      </w:r>
      <w:r>
        <w:rPr>
          <w:rFonts w:ascii="Times New Roman" w:hAnsi="Times New Roman" w:cs="Times New Roman"/>
          <w:iCs/>
          <w:color w:val="000000"/>
          <w:sz w:val="24"/>
          <w:szCs w:val="24"/>
          <w:lang w:val="fr-FR"/>
        </w:rPr>
        <w:t xml:space="preserve">t </w:t>
      </w:r>
      <w:r>
        <w:rPr>
          <w:position w:val="1"/>
        </w:rPr>
        <w:object w:dxaOrig="180" w:dyaOrig="219">
          <v:shape id="_x0000_i1721" type="#_x0000_t75" style="width:9pt;height:11pt" filled="t">
            <v:fill color2="black"/>
            <v:imagedata r:id="rId434" o:title="" croptop="-299f" cropbottom="-299f" cropleft="-364f" cropright="-364f"/>
          </v:shape>
        </w:object>
      </w:r>
      <w:r>
        <w:rPr>
          <w:rFonts w:ascii="Times New Roman" w:hAnsi="Times New Roman" w:cs="Times New Roman"/>
          <w:iCs/>
          <w:color w:val="000000"/>
          <w:sz w:val="24"/>
          <w:szCs w:val="24"/>
          <w:lang w:val="fr-FR"/>
        </w:rPr>
        <w:t xml:space="preserve"> và </w:t>
      </w:r>
      <w:r>
        <w:rPr>
          <w:position w:val="-2"/>
        </w:rPr>
        <w:object w:dxaOrig="219" w:dyaOrig="279">
          <v:shape id="_x0000_i1722" type="#_x0000_t75" style="width:11pt;height:14.5pt" filled="t">
            <v:fill color2="black"/>
            <v:imagedata r:id="rId435" o:title="" croptop="-234f" cropbottom="-234f" cropleft="-299f" cropright="-299f"/>
          </v:shape>
        </w:object>
      </w:r>
      <w:r>
        <w:rPr>
          <w:rFonts w:ascii="Times New Roman" w:hAnsi="Times New Roman" w:cs="Times New Roman"/>
          <w:iCs/>
          <w:color w:val="000000"/>
          <w:sz w:val="24"/>
          <w:szCs w:val="24"/>
          <w:lang w:val="fr-FR"/>
        </w:rPr>
        <w:t xml:space="preserve"> là nghi</w:t>
      </w:r>
      <w:r>
        <w:rPr>
          <w:rFonts w:ascii="Times New Roman" w:hAnsi="Times New Roman" w:cs="Times New Roman"/>
          <w:iCs/>
          <w:color w:val="000000"/>
          <w:sz w:val="24"/>
          <w:szCs w:val="24"/>
          <w:lang w:val="fr-FR"/>
        </w:rPr>
        <w:t>ệ</w:t>
      </w:r>
      <w:r>
        <w:rPr>
          <w:rFonts w:ascii="Times New Roman" w:hAnsi="Times New Roman" w:cs="Times New Roman"/>
          <w:iCs/>
          <w:color w:val="000000"/>
          <w:sz w:val="24"/>
          <w:szCs w:val="24"/>
          <w:lang w:val="fr-FR"/>
        </w:rPr>
        <w:t>m c</w:t>
      </w:r>
      <w:r>
        <w:rPr>
          <w:rFonts w:ascii="Times New Roman" w:hAnsi="Times New Roman" w:cs="Times New Roman"/>
          <w:iCs/>
          <w:color w:val="000000"/>
          <w:sz w:val="24"/>
          <w:szCs w:val="24"/>
          <w:lang w:val="fr-FR"/>
        </w:rPr>
        <w:t>ủ</w:t>
      </w:r>
      <w:r>
        <w:rPr>
          <w:rFonts w:ascii="Times New Roman" w:hAnsi="Times New Roman" w:cs="Times New Roman"/>
          <w:iCs/>
          <w:color w:val="000000"/>
          <w:sz w:val="24"/>
          <w:szCs w:val="24"/>
          <w:lang w:val="fr-FR"/>
        </w:rPr>
        <w:t>a phương trình</w:t>
      </w:r>
      <w:r>
        <w:rPr>
          <w:position w:val="-3"/>
        </w:rPr>
        <w:object w:dxaOrig="1440" w:dyaOrig="320">
          <v:shape id="_x0000_i1723" type="#_x0000_t75" style="width:1in;height:15.5pt" filled="t">
            <v:fill color2="black"/>
            <v:imagedata r:id="rId436" o:title="" croptop="-204f" cropbottom="-204f" cropleft="-45f" cropright="-45f"/>
          </v:shape>
        </w:object>
      </w:r>
      <w:r>
        <w:rPr>
          <w:rFonts w:ascii="Times New Roman" w:hAnsi="Times New Roman" w:cs="Times New Roman"/>
          <w:iCs/>
          <w:color w:val="000000"/>
          <w:sz w:val="24"/>
          <w:szCs w:val="24"/>
          <w:lang w:val="fr-FR"/>
        </w:rPr>
        <w:t xml:space="preserve">và </w:t>
      </w:r>
      <w:r>
        <w:rPr>
          <w:position w:val="-3"/>
        </w:rPr>
        <w:object w:dxaOrig="479" w:dyaOrig="319">
          <v:shape id="_x0000_i1724" type="#_x0000_t75" style="width:24pt;height:15.5pt" filled="t">
            <v:fill color2="black"/>
            <v:imagedata r:id="rId289" o:title="" croptop="-205f" cropbottom="-205f" cropleft="-136f" cropright="-136f"/>
          </v:shape>
        </w:object>
      </w:r>
      <w:r>
        <w:rPr>
          <w:rFonts w:ascii="Times New Roman" w:hAnsi="Times New Roman" w:cs="Times New Roman"/>
          <w:iCs/>
          <w:color w:val="000000"/>
          <w:sz w:val="24"/>
          <w:szCs w:val="24"/>
          <w:lang w:val="fr-FR"/>
        </w:rPr>
        <w:t xml:space="preserve"> là nghi</w:t>
      </w:r>
      <w:r>
        <w:rPr>
          <w:rFonts w:ascii="Times New Roman" w:hAnsi="Times New Roman" w:cs="Times New Roman"/>
          <w:iCs/>
          <w:color w:val="000000"/>
          <w:sz w:val="24"/>
          <w:szCs w:val="24"/>
          <w:lang w:val="fr-FR"/>
        </w:rPr>
        <w:t>ệ</w:t>
      </w:r>
      <w:r>
        <w:rPr>
          <w:rFonts w:ascii="Times New Roman" w:hAnsi="Times New Roman" w:cs="Times New Roman"/>
          <w:iCs/>
          <w:color w:val="000000"/>
          <w:sz w:val="24"/>
          <w:szCs w:val="24"/>
          <w:lang w:val="fr-FR"/>
        </w:rPr>
        <w:t>m c</w:t>
      </w:r>
      <w:r>
        <w:rPr>
          <w:rFonts w:ascii="Times New Roman" w:hAnsi="Times New Roman" w:cs="Times New Roman"/>
          <w:iCs/>
          <w:color w:val="000000"/>
          <w:sz w:val="24"/>
          <w:szCs w:val="24"/>
          <w:lang w:val="fr-FR"/>
        </w:rPr>
        <w:t>ủ</w:t>
      </w:r>
      <w:r>
        <w:rPr>
          <w:rFonts w:ascii="Times New Roman" w:hAnsi="Times New Roman" w:cs="Times New Roman"/>
          <w:iCs/>
          <w:color w:val="000000"/>
          <w:sz w:val="24"/>
          <w:szCs w:val="24"/>
          <w:lang w:val="fr-FR"/>
        </w:rPr>
        <w:t xml:space="preserve">a phương trình </w:t>
      </w:r>
      <w:r>
        <w:rPr>
          <w:position w:val="-3"/>
        </w:rPr>
        <w:object w:dxaOrig="1440" w:dyaOrig="320">
          <v:shape id="_x0000_i1725" type="#_x0000_t75" style="width:1in;height:15.5pt" filled="t">
            <v:fill color2="black"/>
            <v:imagedata r:id="rId437" o:title="" croptop="-204f" cropbottom="-204f" cropleft="-45f" cropright="-45f"/>
          </v:shape>
        </w:object>
      </w:r>
      <w:r>
        <w:rPr>
          <w:rFonts w:ascii="Times New Roman" w:hAnsi="Times New Roman" w:cs="Times New Roman"/>
          <w:iCs/>
          <w:color w:val="000000"/>
          <w:sz w:val="24"/>
          <w:szCs w:val="24"/>
          <w:lang w:val="fr-FR"/>
        </w:rPr>
        <w:t xml:space="preserve">. </w:t>
      </w:r>
      <w:r>
        <w:rPr>
          <w:rFonts w:ascii="Times New Roman" w:hAnsi="Times New Roman" w:cs="Times New Roman"/>
          <w:iCs/>
          <w:color w:val="000000"/>
          <w:sz w:val="24"/>
          <w:szCs w:val="24"/>
        </w:rPr>
        <w:t>Th</w:t>
      </w:r>
      <w:r>
        <w:rPr>
          <w:rFonts w:ascii="Times New Roman" w:hAnsi="Times New Roman" w:cs="Times New Roman"/>
          <w:iCs/>
          <w:color w:val="000000"/>
          <w:sz w:val="24"/>
          <w:szCs w:val="24"/>
        </w:rPr>
        <w:t>ế</w:t>
      </w:r>
      <w:r>
        <w:rPr>
          <w:rFonts w:ascii="Times New Roman" w:hAnsi="Times New Roman" w:cs="Times New Roman"/>
          <w:iCs/>
          <w:color w:val="000000"/>
          <w:sz w:val="24"/>
          <w:szCs w:val="24"/>
        </w:rPr>
        <w:t xml:space="preserve"> thì </w:t>
      </w:r>
      <w:r>
        <w:rPr>
          <w:position w:val="-2"/>
        </w:rPr>
        <w:object w:dxaOrig="1219" w:dyaOrig="279">
          <v:shape id="_x0000_i1726" type="#_x0000_t75" style="width:61pt;height:14.5pt" filled="t">
            <v:fill color2="black"/>
            <v:imagedata r:id="rId438" o:title="" croptop="-234f" cropbottom="-234f" cropleft="-53f" cropright="-53f"/>
          </v:shape>
        </w:object>
      </w:r>
      <w:r>
        <w:rPr>
          <w:rFonts w:ascii="Times New Roman" w:hAnsi="Times New Roman" w:cs="Times New Roman"/>
          <w:iCs/>
          <w:color w:val="000000"/>
          <w:sz w:val="24"/>
          <w:szCs w:val="24"/>
        </w:rPr>
        <w:t xml:space="preserve"> b</w:t>
      </w:r>
      <w:r>
        <w:rPr>
          <w:rFonts w:ascii="Times New Roman" w:hAnsi="Times New Roman" w:cs="Times New Roman"/>
          <w:iCs/>
          <w:color w:val="000000"/>
          <w:sz w:val="24"/>
          <w:szCs w:val="24"/>
        </w:rPr>
        <w:t>ằ</w:t>
      </w:r>
      <w:r>
        <w:rPr>
          <w:rFonts w:ascii="Times New Roman" w:hAnsi="Times New Roman" w:cs="Times New Roman"/>
          <w:iCs/>
          <w:color w:val="000000"/>
          <w:sz w:val="24"/>
          <w:szCs w:val="24"/>
        </w:rPr>
        <w:t>ng:</w:t>
      </w:r>
    </w:p>
    <w:p w:rsidR="00000000" w:rsidRDefault="00FB20AB">
      <w:pPr>
        <w:tabs>
          <w:tab w:val="left" w:pos="3402"/>
          <w:tab w:val="left" w:pos="5670"/>
          <w:tab w:val="left" w:pos="7938"/>
        </w:tabs>
        <w:ind w:left="993"/>
      </w:pPr>
      <w:r>
        <w:rPr>
          <w:rFonts w:ascii="Times New Roman" w:hAnsi="Times New Roman" w:cs="Times New Roman"/>
          <w:b/>
          <w:color w:val="FF0000"/>
          <w:sz w:val="24"/>
          <w:szCs w:val="24"/>
        </w:rPr>
        <w:lastRenderedPageBreak/>
        <w:t>A</w:t>
      </w:r>
      <w:r>
        <w:rPr>
          <w:rFonts w:ascii="Times New Roman" w:hAnsi="Times New Roman" w:cs="Times New Roman"/>
          <w:b/>
          <w:color w:val="000000"/>
          <w:sz w:val="24"/>
          <w:szCs w:val="24"/>
        </w:rPr>
        <w:t xml:space="preserve">. </w:t>
      </w:r>
      <w:r>
        <w:object w:dxaOrig="319" w:dyaOrig="260">
          <v:shape id="_x0000_i1727" type="#_x0000_t75" style="width:15.5pt;height:13pt" filled="t">
            <v:fill color2="black"/>
            <v:imagedata r:id="rId439" o:title="" croptop="-252f" cropbottom="-252f" cropleft="-205f" cropright="-205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B. </w:t>
      </w:r>
      <w:r>
        <w:rPr>
          <w:position w:val="-2"/>
        </w:rPr>
        <w:object w:dxaOrig="200" w:dyaOrig="279">
          <v:shape id="_x0000_i1728" type="#_x0000_t75" style="width:9.5pt;height:14.5pt" filled="t">
            <v:fill color2="black"/>
            <v:imagedata r:id="rId240" o:title="" croptop="-234f" cropbottom="-234f" cropleft="-327f" cropright="-327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C. </w:t>
      </w:r>
      <w:r>
        <w:rPr>
          <w:position w:val="-21"/>
        </w:rPr>
        <w:object w:dxaOrig="840" w:dyaOrig="679">
          <v:shape id="_x0000_i1729" type="#_x0000_t75" style="width:42pt;height:33.5pt" filled="t">
            <v:fill color2="black"/>
            <v:imagedata r:id="rId440" o:title="" croptop="-96f" cropbottom="-96f" cropleft="-78f" cropright="-78f"/>
          </v:shape>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D. </w:t>
      </w:r>
      <w:r>
        <w:rPr>
          <w:rFonts w:ascii="Times New Roman" w:hAnsi="Times New Roman" w:cs="Times New Roman"/>
          <w:iCs/>
          <w:color w:val="000000"/>
          <w:sz w:val="24"/>
          <w:szCs w:val="24"/>
        </w:rPr>
        <w:t>2.</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 xml:space="preserve">Cho </w:t>
      </w:r>
      <w:r>
        <w:rPr>
          <w:rFonts w:ascii="Times New Roman" w:hAnsi="Times New Roman" w:cs="Times New Roman"/>
          <w:iCs/>
          <w:color w:val="000000"/>
          <w:sz w:val="24"/>
          <w:szCs w:val="24"/>
        </w:rPr>
        <w:t xml:space="preserve">phương trình </w:t>
      </w:r>
      <w:r>
        <w:rPr>
          <w:position w:val="-6"/>
        </w:rPr>
        <w:object w:dxaOrig="1419" w:dyaOrig="359">
          <v:shape id="_x0000_i1730" type="#_x0000_t75" style="width:71pt;height:18pt" filled="t">
            <v:fill color2="black"/>
            <v:imagedata r:id="rId441" o:title="" croptop="-182f" cropbottom="-182f" cropleft="-46f" cropright="-46f"/>
          </v:shape>
        </w:object>
      </w:r>
      <w:r>
        <w:rPr>
          <w:rFonts w:ascii="Times New Roman" w:hAnsi="Times New Roman" w:cs="Times New Roman"/>
          <w:iCs/>
          <w:color w:val="000000"/>
          <w:sz w:val="24"/>
          <w:szCs w:val="24"/>
        </w:rPr>
        <w:t>, trong đó</w:t>
      </w:r>
      <w:r>
        <w:rPr>
          <w:position w:val="-3"/>
        </w:rPr>
        <w:object w:dxaOrig="579" w:dyaOrig="320">
          <v:shape id="_x0000_i1731" type="#_x0000_t75" style="width:29pt;height:15.5pt" filled="t">
            <v:fill color2="black"/>
            <v:imagedata r:id="rId442" o:title="" croptop="-204f" cropbottom="-204f" cropleft="-113f" cropright="-113f"/>
          </v:shape>
        </w:object>
      </w:r>
      <w:r>
        <w:rPr>
          <w:rFonts w:ascii="Times New Roman" w:hAnsi="Times New Roman" w:cs="Times New Roman"/>
          <w:iCs/>
          <w:color w:val="000000"/>
          <w:sz w:val="24"/>
          <w:szCs w:val="24"/>
          <w:lang w:val="vi-VN"/>
        </w:rPr>
        <w:t xml:space="preserve">, </w:t>
      </w:r>
      <w:r>
        <w:rPr>
          <w:position w:val="-3"/>
        </w:rPr>
        <w:object w:dxaOrig="559" w:dyaOrig="319">
          <v:shape id="_x0000_i1732" type="#_x0000_t75" style="width:27.5pt;height:15.5pt" filled="t">
            <v:fill color2="black"/>
            <v:imagedata r:id="rId443" o:title="" croptop="-205f" cropbottom="-205f" cropleft="-117f" cropright="-117f"/>
          </v:shape>
        </w:object>
      </w:r>
      <w:r>
        <w:rPr>
          <w:rFonts w:ascii="Times New Roman" w:hAnsi="Times New Roman" w:cs="Times New Roman"/>
          <w:iCs/>
          <w:color w:val="000000"/>
          <w:sz w:val="24"/>
          <w:szCs w:val="24"/>
        </w:rPr>
        <w:t>. N</w:t>
      </w:r>
      <w:r>
        <w:rPr>
          <w:rFonts w:ascii="Times New Roman" w:hAnsi="Times New Roman" w:cs="Times New Roman"/>
          <w:iCs/>
          <w:color w:val="000000"/>
          <w:sz w:val="24"/>
          <w:szCs w:val="24"/>
        </w:rPr>
        <w:t>ế</w:t>
      </w:r>
      <w:r>
        <w:rPr>
          <w:rFonts w:ascii="Times New Roman" w:hAnsi="Times New Roman" w:cs="Times New Roman"/>
          <w:iCs/>
          <w:color w:val="000000"/>
          <w:sz w:val="24"/>
          <w:szCs w:val="24"/>
        </w:rPr>
        <w:t>u 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u các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 xml:space="preserve">a phương trình là </w:t>
      </w:r>
      <w:r>
        <w:object w:dxaOrig="139" w:dyaOrig="259">
          <v:shape id="_x0000_i1733" type="#_x0000_t75" style="width:6.5pt;height:13pt" filled="t">
            <v:fill color2="black"/>
            <v:imagedata r:id="rId176" o:title="" croptop="-253f" cropbottom="-253f" cropleft="-471f" cropright="-471f"/>
          </v:shape>
        </w:object>
      </w:r>
      <w:r>
        <w:rPr>
          <w:rFonts w:ascii="Times New Roman" w:hAnsi="Times New Roman" w:cs="Times New Roman"/>
          <w:iCs/>
          <w:color w:val="000000"/>
          <w:sz w:val="24"/>
          <w:szCs w:val="24"/>
        </w:rPr>
        <w:t>. Th</w:t>
      </w:r>
      <w:r>
        <w:rPr>
          <w:rFonts w:ascii="Times New Roman" w:hAnsi="Times New Roman" w:cs="Times New Roman"/>
          <w:iCs/>
          <w:color w:val="000000"/>
          <w:sz w:val="24"/>
          <w:szCs w:val="24"/>
        </w:rPr>
        <w:t>ế</w:t>
      </w:r>
      <w:r>
        <w:rPr>
          <w:rFonts w:ascii="Times New Roman" w:hAnsi="Times New Roman" w:cs="Times New Roman"/>
          <w:iCs/>
          <w:color w:val="000000"/>
          <w:sz w:val="24"/>
          <w:szCs w:val="24"/>
        </w:rPr>
        <w:t xml:space="preserve"> thì </w:t>
      </w:r>
      <w:r>
        <w:object w:dxaOrig="239" w:dyaOrig="260">
          <v:shape id="_x0000_i1734" type="#_x0000_t75" style="width:12pt;height:13pt" filled="t">
            <v:fill color2="black"/>
            <v:imagedata r:id="rId444" o:title="" croptop="-252f" cropbottom="-252f" cropleft="-274f" cropright="-274f"/>
          </v:shape>
        </w:object>
      </w:r>
      <w:r>
        <w:rPr>
          <w:rFonts w:ascii="Times New Roman" w:hAnsi="Times New Roman" w:cs="Times New Roman"/>
          <w:iCs/>
          <w:color w:val="000000"/>
          <w:sz w:val="24"/>
          <w:szCs w:val="24"/>
        </w:rPr>
        <w:t xml:space="preserve"> b</w:t>
      </w:r>
      <w:r>
        <w:rPr>
          <w:rFonts w:ascii="Times New Roman" w:hAnsi="Times New Roman" w:cs="Times New Roman"/>
          <w:iCs/>
          <w:color w:val="000000"/>
          <w:sz w:val="24"/>
          <w:szCs w:val="24"/>
        </w:rPr>
        <w:t>ằ</w:t>
      </w:r>
      <w:r>
        <w:rPr>
          <w:rFonts w:ascii="Times New Roman" w:hAnsi="Times New Roman" w:cs="Times New Roman"/>
          <w:iCs/>
          <w:color w:val="000000"/>
          <w:sz w:val="24"/>
          <w:szCs w:val="24"/>
        </w:rPr>
        <w:t>ng:</w:t>
      </w:r>
    </w:p>
    <w:p w:rsidR="00000000" w:rsidRDefault="00FB20AB">
      <w:pPr>
        <w:tabs>
          <w:tab w:val="left" w:pos="3402"/>
          <w:tab w:val="left" w:pos="5670"/>
          <w:tab w:val="left" w:pos="7938"/>
        </w:tabs>
        <w:ind w:left="993"/>
      </w:pPr>
      <w:r>
        <w:rPr>
          <w:rFonts w:ascii="Times New Roman" w:hAnsi="Times New Roman" w:cs="Times New Roman"/>
          <w:b/>
          <w:color w:val="FF0000"/>
          <w:sz w:val="24"/>
          <w:szCs w:val="24"/>
          <w:lang w:val="vi-VN"/>
        </w:rPr>
        <w:t>A</w:t>
      </w:r>
      <w:r>
        <w:rPr>
          <w:rFonts w:ascii="Times New Roman" w:hAnsi="Times New Roman" w:cs="Times New Roman"/>
          <w:b/>
          <w:color w:val="000000"/>
          <w:sz w:val="24"/>
          <w:szCs w:val="24"/>
          <w:lang w:val="vi-VN"/>
        </w:rPr>
        <w:t xml:space="preserve">. </w:t>
      </w:r>
      <w:r>
        <w:rPr>
          <w:position w:val="-8"/>
        </w:rPr>
        <w:object w:dxaOrig="799" w:dyaOrig="400">
          <v:shape id="_x0000_i1735" type="#_x0000_t75" style="width:39.5pt;height:20.5pt" filled="t">
            <v:fill color2="black"/>
            <v:imagedata r:id="rId445" o:title="" croptop="-163f" cropbottom="-163f" cropleft="-82f" cropright="-8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B. </w:t>
      </w:r>
      <w:r>
        <w:rPr>
          <w:position w:val="-8"/>
        </w:rPr>
        <w:object w:dxaOrig="799" w:dyaOrig="400">
          <v:shape id="_x0000_i1736" type="#_x0000_t75" style="width:39.5pt;height:20.5pt" filled="t">
            <v:fill color2="black"/>
            <v:imagedata r:id="rId446" o:title="" croptop="-163f" cropbottom="-163f" cropleft="-82f" cropright="-8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C. </w:t>
      </w:r>
      <w:r>
        <w:rPr>
          <w:position w:val="-8"/>
        </w:rPr>
        <w:object w:dxaOrig="939" w:dyaOrig="400">
          <v:shape id="_x0000_i1737" type="#_x0000_t75" style="width:47pt;height:20.5pt" filled="t">
            <v:fill color2="black"/>
            <v:imagedata r:id="rId447" o:title="" croptop="-163f" cropbottom="-163f" cropleft="-69f" cropright="-69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D. </w:t>
      </w:r>
      <w:r>
        <w:rPr>
          <w:rFonts w:ascii="Times New Roman" w:hAnsi="Times New Roman" w:cs="Times New Roman"/>
          <w:iCs/>
          <w:color w:val="000000"/>
          <w:sz w:val="24"/>
          <w:szCs w:val="24"/>
          <w:lang w:val="vi-VN"/>
        </w:rPr>
        <w:t>M</w:t>
      </w:r>
      <w:r>
        <w:rPr>
          <w:rFonts w:ascii="Times New Roman" w:hAnsi="Times New Roman" w:cs="Times New Roman"/>
          <w:iCs/>
          <w:color w:val="000000"/>
          <w:sz w:val="24"/>
          <w:szCs w:val="24"/>
          <w:lang w:val="vi-VN"/>
        </w:rPr>
        <w:t>ộ</w:t>
      </w:r>
      <w:r>
        <w:rPr>
          <w:rFonts w:ascii="Times New Roman" w:hAnsi="Times New Roman" w:cs="Times New Roman"/>
          <w:iCs/>
          <w:color w:val="000000"/>
          <w:sz w:val="24"/>
          <w:szCs w:val="24"/>
          <w:lang w:val="vi-VN"/>
        </w:rPr>
        <w:t>t đáp s</w:t>
      </w:r>
      <w:r>
        <w:rPr>
          <w:rFonts w:ascii="Times New Roman" w:hAnsi="Times New Roman" w:cs="Times New Roman"/>
          <w:iCs/>
          <w:color w:val="000000"/>
          <w:sz w:val="24"/>
          <w:szCs w:val="24"/>
          <w:lang w:val="vi-VN"/>
        </w:rPr>
        <w:t>ố</w:t>
      </w:r>
      <w:r>
        <w:rPr>
          <w:rFonts w:ascii="Times New Roman" w:hAnsi="Times New Roman" w:cs="Times New Roman"/>
          <w:iCs/>
          <w:color w:val="000000"/>
          <w:sz w:val="24"/>
          <w:szCs w:val="24"/>
          <w:lang w:val="vi-VN"/>
        </w:rPr>
        <w:t xml:space="preserve"> khác.</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rPr>
        <w:t xml:space="preserve">Cho </w:t>
      </w:r>
      <w:r>
        <w:rPr>
          <w:rFonts w:ascii="Times New Roman" w:hAnsi="Times New Roman" w:cs="Times New Roman"/>
          <w:iCs/>
          <w:color w:val="000000"/>
          <w:sz w:val="24"/>
          <w:szCs w:val="24"/>
        </w:rPr>
        <w:t xml:space="preserve">hai phương trình:  </w:t>
      </w:r>
      <w:r>
        <w:rPr>
          <w:position w:val="-3"/>
        </w:rPr>
        <w:object w:dxaOrig="1600" w:dyaOrig="320">
          <v:shape id="_x0000_i1738" type="#_x0000_t75" style="width:80.5pt;height:15.5pt" filled="t">
            <v:fill color2="black"/>
            <v:imagedata r:id="rId448" o:title="" croptop="-204f" cropbottom="-204f" cropleft="-40f" cropright="-40f"/>
          </v:shape>
        </w:object>
      </w:r>
      <w:r>
        <w:rPr>
          <w:rFonts w:ascii="Times New Roman" w:hAnsi="Times New Roman" w:cs="Times New Roman"/>
          <w:iCs/>
          <w:color w:val="000000"/>
          <w:sz w:val="24"/>
          <w:szCs w:val="24"/>
        </w:rPr>
        <w:t xml:space="preserve"> và </w:t>
      </w:r>
      <w:r>
        <w:rPr>
          <w:position w:val="-3"/>
        </w:rPr>
        <w:object w:dxaOrig="1499" w:dyaOrig="320">
          <v:shape id="_x0000_i1739" type="#_x0000_t75" style="width:75pt;height:15.5pt" filled="t">
            <v:fill color2="black"/>
            <v:imagedata r:id="rId449" o:title="" croptop="-204f" cropbottom="-204f" cropleft="-43f" cropright="-43f"/>
          </v:shape>
        </w:object>
      </w:r>
      <w:r>
        <w:rPr>
          <w:rFonts w:ascii="Times New Roman" w:hAnsi="Times New Roman" w:cs="Times New Roman"/>
          <w:iCs/>
          <w:color w:val="000000"/>
          <w:sz w:val="24"/>
          <w:szCs w:val="24"/>
        </w:rPr>
        <w:t>. Có hai giá tr</w:t>
      </w:r>
      <w:r>
        <w:rPr>
          <w:rFonts w:ascii="Times New Roman" w:hAnsi="Times New Roman" w:cs="Times New Roman"/>
          <w:iCs/>
          <w:color w:val="000000"/>
          <w:sz w:val="24"/>
          <w:szCs w:val="24"/>
        </w:rPr>
        <w:t>ị</w:t>
      </w:r>
      <w:r>
        <w:rPr>
          <w:rFonts w:ascii="Times New Roman" w:hAnsi="Times New Roman" w:cs="Times New Roman"/>
          <w:iCs/>
          <w:color w:val="000000"/>
          <w:sz w:val="24"/>
          <w:szCs w:val="24"/>
        </w:rPr>
        <w:t xml:space="preserve">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 xml:space="preserve">a </w:t>
      </w:r>
      <w:r>
        <w:rPr>
          <w:position w:val="1"/>
        </w:rPr>
        <w:object w:dxaOrig="260" w:dyaOrig="219">
          <v:shape id="_x0000_i1740" type="#_x0000_t75" style="width:13pt;height:11pt" filled="t">
            <v:fill color2="black"/>
            <v:imagedata r:id="rId306" o:title="" croptop="-299f" cropbottom="-299f" cropleft="-252f" cropright="-252f"/>
          </v:shape>
        </w:object>
      </w:r>
      <w:r>
        <w:rPr>
          <w:rFonts w:ascii="Times New Roman" w:hAnsi="Times New Roman" w:cs="Times New Roman"/>
          <w:iCs/>
          <w:color w:val="000000"/>
          <w:sz w:val="24"/>
          <w:szCs w:val="24"/>
        </w:rPr>
        <w:t xml:space="preserve"> đ</w:t>
      </w:r>
      <w:r>
        <w:rPr>
          <w:rFonts w:ascii="Times New Roman" w:hAnsi="Times New Roman" w:cs="Times New Roman"/>
          <w:iCs/>
          <w:color w:val="000000"/>
          <w:sz w:val="24"/>
          <w:szCs w:val="24"/>
        </w:rPr>
        <w:t>ể</w:t>
      </w:r>
      <w:r>
        <w:rPr>
          <w:rFonts w:ascii="Times New Roman" w:hAnsi="Times New Roman" w:cs="Times New Roman"/>
          <w:iCs/>
          <w:color w:val="000000"/>
          <w:sz w:val="24"/>
          <w:szCs w:val="24"/>
        </w:rPr>
        <w:t xml:space="preserve"> phương trình này có m</w:t>
      </w:r>
      <w:r>
        <w:rPr>
          <w:rFonts w:ascii="Times New Roman" w:hAnsi="Times New Roman" w:cs="Times New Roman"/>
          <w:iCs/>
          <w:color w:val="000000"/>
          <w:sz w:val="24"/>
          <w:szCs w:val="24"/>
        </w:rPr>
        <w:t>ộ</w:t>
      </w:r>
      <w:r>
        <w:rPr>
          <w:rFonts w:ascii="Times New Roman" w:hAnsi="Times New Roman" w:cs="Times New Roman"/>
          <w:iCs/>
          <w:color w:val="000000"/>
          <w:sz w:val="24"/>
          <w:szCs w:val="24"/>
        </w:rPr>
        <w:t>t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là ngh</w:t>
      </w:r>
      <w:r>
        <w:rPr>
          <w:rFonts w:ascii="Times New Roman" w:hAnsi="Times New Roman" w:cs="Times New Roman"/>
          <w:iCs/>
          <w:color w:val="000000"/>
          <w:sz w:val="24"/>
          <w:szCs w:val="24"/>
        </w:rPr>
        <w:t>ị</w:t>
      </w:r>
      <w:r>
        <w:rPr>
          <w:rFonts w:ascii="Times New Roman" w:hAnsi="Times New Roman" w:cs="Times New Roman"/>
          <w:iCs/>
          <w:color w:val="000000"/>
          <w:sz w:val="24"/>
          <w:szCs w:val="24"/>
        </w:rPr>
        <w:t>ch đ</w:t>
      </w:r>
      <w:r>
        <w:rPr>
          <w:rFonts w:ascii="Times New Roman" w:hAnsi="Times New Roman" w:cs="Times New Roman"/>
          <w:iCs/>
          <w:color w:val="000000"/>
          <w:sz w:val="24"/>
          <w:szCs w:val="24"/>
        </w:rPr>
        <w:t>ả</w:t>
      </w:r>
      <w:r>
        <w:rPr>
          <w:rFonts w:ascii="Times New Roman" w:hAnsi="Times New Roman" w:cs="Times New Roman"/>
          <w:iCs/>
          <w:color w:val="000000"/>
          <w:sz w:val="24"/>
          <w:szCs w:val="24"/>
        </w:rPr>
        <w:t>o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a m</w:t>
      </w:r>
      <w:r>
        <w:rPr>
          <w:rFonts w:ascii="Times New Roman" w:hAnsi="Times New Roman" w:cs="Times New Roman"/>
          <w:iCs/>
          <w:color w:val="000000"/>
          <w:sz w:val="24"/>
          <w:szCs w:val="24"/>
        </w:rPr>
        <w:t>ộ</w:t>
      </w:r>
      <w:r>
        <w:rPr>
          <w:rFonts w:ascii="Times New Roman" w:hAnsi="Times New Roman" w:cs="Times New Roman"/>
          <w:iCs/>
          <w:color w:val="000000"/>
          <w:sz w:val="24"/>
          <w:szCs w:val="24"/>
        </w:rPr>
        <w:t>t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a phương trình ki</w:t>
      </w:r>
      <w:r>
        <w:rPr>
          <w:rFonts w:ascii="Times New Roman" w:hAnsi="Times New Roman" w:cs="Times New Roman"/>
          <w:b/>
          <w:iCs/>
          <w:color w:val="000000"/>
          <w:sz w:val="24"/>
          <w:szCs w:val="24"/>
        </w:rPr>
        <w:t xml:space="preserve">A. </w:t>
      </w:r>
      <w:r>
        <w:rPr>
          <w:rFonts w:ascii="Times New Roman" w:hAnsi="Times New Roman" w:cs="Times New Roman"/>
          <w:iCs/>
          <w:color w:val="000000"/>
          <w:sz w:val="24"/>
          <w:szCs w:val="24"/>
        </w:rPr>
        <w:t xml:space="preserve"> T</w:t>
      </w:r>
      <w:r>
        <w:rPr>
          <w:rFonts w:ascii="Times New Roman" w:hAnsi="Times New Roman" w:cs="Times New Roman"/>
          <w:iCs/>
          <w:color w:val="000000"/>
          <w:sz w:val="24"/>
          <w:szCs w:val="24"/>
        </w:rPr>
        <w:t>ổ</w:t>
      </w:r>
      <w:r>
        <w:rPr>
          <w:rFonts w:ascii="Times New Roman" w:hAnsi="Times New Roman" w:cs="Times New Roman"/>
          <w:iCs/>
          <w:color w:val="000000"/>
          <w:sz w:val="24"/>
          <w:szCs w:val="24"/>
        </w:rPr>
        <w:t>ng hai giá tr</w:t>
      </w:r>
      <w:r>
        <w:rPr>
          <w:rFonts w:ascii="Times New Roman" w:hAnsi="Times New Roman" w:cs="Times New Roman"/>
          <w:iCs/>
          <w:color w:val="000000"/>
          <w:sz w:val="24"/>
          <w:szCs w:val="24"/>
        </w:rPr>
        <w:t>ị</w:t>
      </w:r>
      <w:r>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ấ</w:t>
      </w:r>
      <w:r>
        <w:rPr>
          <w:rFonts w:ascii="Times New Roman" w:hAnsi="Times New Roman" w:cs="Times New Roman"/>
          <w:iCs/>
          <w:color w:val="000000"/>
          <w:sz w:val="24"/>
          <w:szCs w:val="24"/>
        </w:rPr>
        <w:t>y g</w:t>
      </w:r>
      <w:r>
        <w:rPr>
          <w:rFonts w:ascii="Times New Roman" w:hAnsi="Times New Roman" w:cs="Times New Roman"/>
          <w:iCs/>
          <w:color w:val="000000"/>
          <w:sz w:val="24"/>
          <w:szCs w:val="24"/>
        </w:rPr>
        <w:t>ầ</w:t>
      </w:r>
      <w:r>
        <w:rPr>
          <w:rFonts w:ascii="Times New Roman" w:hAnsi="Times New Roman" w:cs="Times New Roman"/>
          <w:iCs/>
          <w:color w:val="000000"/>
          <w:sz w:val="24"/>
          <w:szCs w:val="24"/>
        </w:rPr>
        <w:t>n nh</w:t>
      </w:r>
      <w:r>
        <w:rPr>
          <w:rFonts w:ascii="Times New Roman" w:hAnsi="Times New Roman" w:cs="Times New Roman"/>
          <w:iCs/>
          <w:color w:val="000000"/>
          <w:sz w:val="24"/>
          <w:szCs w:val="24"/>
        </w:rPr>
        <w:t>ấ</w:t>
      </w:r>
      <w:r>
        <w:rPr>
          <w:rFonts w:ascii="Times New Roman" w:hAnsi="Times New Roman" w:cs="Times New Roman"/>
          <w:iCs/>
          <w:color w:val="000000"/>
          <w:sz w:val="24"/>
          <w:szCs w:val="24"/>
        </w:rPr>
        <w:t>t v</w:t>
      </w:r>
      <w:r>
        <w:rPr>
          <w:rFonts w:ascii="Times New Roman" w:hAnsi="Times New Roman" w:cs="Times New Roman"/>
          <w:iCs/>
          <w:color w:val="000000"/>
          <w:sz w:val="24"/>
          <w:szCs w:val="24"/>
        </w:rPr>
        <w:t>ớ</w:t>
      </w:r>
      <w:r>
        <w:rPr>
          <w:rFonts w:ascii="Times New Roman" w:hAnsi="Times New Roman" w:cs="Times New Roman"/>
          <w:iCs/>
          <w:color w:val="000000"/>
          <w:sz w:val="24"/>
          <w:szCs w:val="24"/>
        </w:rPr>
        <w:t>i hai s</w:t>
      </w:r>
      <w:r>
        <w:rPr>
          <w:rFonts w:ascii="Times New Roman" w:hAnsi="Times New Roman" w:cs="Times New Roman"/>
          <w:iCs/>
          <w:color w:val="000000"/>
          <w:sz w:val="24"/>
          <w:szCs w:val="24"/>
        </w:rPr>
        <w:t>ố</w:t>
      </w:r>
      <w:r>
        <w:rPr>
          <w:rFonts w:ascii="Times New Roman" w:hAnsi="Times New Roman" w:cs="Times New Roman"/>
          <w:iCs/>
          <w:color w:val="000000"/>
          <w:sz w:val="24"/>
          <w:szCs w:val="24"/>
        </w:rPr>
        <w:t xml:space="preserve"> nào dư</w:t>
      </w:r>
      <w:r>
        <w:rPr>
          <w:rFonts w:ascii="Times New Roman" w:hAnsi="Times New Roman" w:cs="Times New Roman"/>
          <w:iCs/>
          <w:color w:val="000000"/>
          <w:sz w:val="24"/>
          <w:szCs w:val="24"/>
        </w:rPr>
        <w:t>ớ</w:t>
      </w:r>
      <w:r>
        <w:rPr>
          <w:rFonts w:ascii="Times New Roman" w:hAnsi="Times New Roman" w:cs="Times New Roman"/>
          <w:iCs/>
          <w:color w:val="000000"/>
          <w:sz w:val="24"/>
          <w:szCs w:val="24"/>
        </w:rPr>
        <w:t>i đây?</w:t>
      </w:r>
    </w:p>
    <w:p w:rsidR="00000000" w:rsidRDefault="00FB20AB">
      <w:pPr>
        <w:tabs>
          <w:tab w:val="left" w:pos="3402"/>
          <w:tab w:val="left" w:pos="5670"/>
          <w:tab w:val="left" w:pos="7938"/>
        </w:tabs>
        <w:ind w:left="993"/>
      </w:pPr>
      <w:r>
        <w:rPr>
          <w:rFonts w:ascii="Times New Roman" w:hAnsi="Times New Roman" w:cs="Times New Roman"/>
          <w:b/>
          <w:color w:val="000000"/>
          <w:sz w:val="24"/>
          <w:szCs w:val="24"/>
          <w:lang w:val="vi-VN"/>
        </w:rPr>
        <w:t>A</w:t>
      </w:r>
      <w:r>
        <w:rPr>
          <w:rFonts w:ascii="Times New Roman" w:hAnsi="Times New Roman" w:cs="Times New Roman"/>
          <w:b/>
          <w:color w:val="000000"/>
          <w:sz w:val="24"/>
          <w:szCs w:val="24"/>
          <w:lang w:val="vi-VN"/>
        </w:rPr>
        <w:t xml:space="preserve">. </w:t>
      </w:r>
      <w:r>
        <w:rPr>
          <w:position w:val="-3"/>
        </w:rPr>
        <w:object w:dxaOrig="540" w:dyaOrig="320">
          <v:shape id="_x0000_i1741" type="#_x0000_t75" style="width:27pt;height:15.5pt" filled="t">
            <v:fill color2="black"/>
            <v:imagedata r:id="rId450" o:title="" croptop="-204f" cropbottom="-204f" cropleft="-121f" cropright="-121f"/>
          </v:shape>
        </w:object>
      </w:r>
      <w:r>
        <w:rPr>
          <w:rFonts w:ascii="Times New Roman" w:hAnsi="Times New Roman" w:cs="Times New Roman"/>
          <w:color w:val="000000"/>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00"/>
          <w:sz w:val="24"/>
          <w:szCs w:val="24"/>
          <w:lang w:val="vi-VN"/>
        </w:rPr>
        <w:t xml:space="preserve">. </w:t>
      </w:r>
      <w:r>
        <w:rPr>
          <w:rFonts w:ascii="Times New Roman" w:hAnsi="Times New Roman" w:cs="Times New Roman"/>
          <w:color w:val="000000"/>
          <w:sz w:val="24"/>
          <w:szCs w:val="24"/>
          <w:lang w:val="vi-VN"/>
        </w:rPr>
        <w:t>0</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C. </w:t>
      </w:r>
      <w:r>
        <w:rPr>
          <w:position w:val="-3"/>
        </w:rPr>
        <w:object w:dxaOrig="399" w:dyaOrig="319">
          <v:shape id="_x0000_i1742" type="#_x0000_t75" style="width:20.5pt;height:15.5pt" filled="t">
            <v:fill color2="black"/>
            <v:imagedata r:id="rId451" o:title="" croptop="-205f" cropbottom="-205f" cropleft="-164f" cropright="-164f"/>
          </v:shape>
        </w:objec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D. </w:t>
      </w:r>
      <w:r>
        <w:rPr>
          <w:rFonts w:ascii="Times New Roman" w:hAnsi="Times New Roman" w:cs="Times New Roman"/>
          <w:iCs/>
          <w:color w:val="000000"/>
          <w:sz w:val="24"/>
          <w:szCs w:val="24"/>
          <w:lang w:val="vi-VN"/>
        </w:rPr>
        <w:t>M</w:t>
      </w:r>
      <w:r>
        <w:rPr>
          <w:rFonts w:ascii="Times New Roman" w:hAnsi="Times New Roman" w:cs="Times New Roman"/>
          <w:iCs/>
          <w:color w:val="000000"/>
          <w:sz w:val="24"/>
          <w:szCs w:val="24"/>
          <w:lang w:val="vi-VN"/>
        </w:rPr>
        <w:t>ộ</w:t>
      </w:r>
      <w:r>
        <w:rPr>
          <w:rFonts w:ascii="Times New Roman" w:hAnsi="Times New Roman" w:cs="Times New Roman"/>
          <w:iCs/>
          <w:color w:val="000000"/>
          <w:sz w:val="24"/>
          <w:szCs w:val="24"/>
          <w:lang w:val="vi-VN"/>
        </w:rPr>
        <w:t>t đáp s</w:t>
      </w:r>
      <w:r>
        <w:rPr>
          <w:rFonts w:ascii="Times New Roman" w:hAnsi="Times New Roman" w:cs="Times New Roman"/>
          <w:iCs/>
          <w:color w:val="000000"/>
          <w:sz w:val="24"/>
          <w:szCs w:val="24"/>
          <w:lang w:val="vi-VN"/>
        </w:rPr>
        <w:t>ố</w:t>
      </w:r>
      <w:r>
        <w:rPr>
          <w:rFonts w:ascii="Times New Roman" w:hAnsi="Times New Roman" w:cs="Times New Roman"/>
          <w:iCs/>
          <w:color w:val="000000"/>
          <w:sz w:val="24"/>
          <w:szCs w:val="24"/>
          <w:lang w:val="vi-VN"/>
        </w:rPr>
        <w:t xml:space="preserve"> khác</w:t>
      </w:r>
    </w:p>
    <w:p w:rsidR="00000000" w:rsidRDefault="00FB20AB">
      <w:pPr>
        <w:numPr>
          <w:ilvl w:val="1"/>
          <w:numId w:val="3"/>
        </w:numPr>
        <w:tabs>
          <w:tab w:val="left" w:pos="993"/>
          <w:tab w:val="left" w:pos="3402"/>
          <w:tab w:val="left" w:pos="5670"/>
          <w:tab w:val="left" w:pos="7938"/>
        </w:tabs>
        <w:spacing w:after="0"/>
        <w:ind w:left="993" w:hanging="992"/>
      </w:pPr>
      <w:r>
        <w:rPr>
          <w:rFonts w:ascii="Times New Roman" w:hAnsi="Times New Roman" w:cs="Times New Roman"/>
          <w:color w:val="000000"/>
          <w:sz w:val="24"/>
          <w:szCs w:val="24"/>
          <w:lang w:val="vi-VN"/>
        </w:rPr>
        <w:t>S</w:t>
      </w:r>
      <w:r>
        <w:rPr>
          <w:rFonts w:ascii="Times New Roman" w:hAnsi="Times New Roman" w:cs="Times New Roman"/>
          <w:color w:val="000000"/>
          <w:sz w:val="24"/>
          <w:szCs w:val="24"/>
          <w:lang w:val="vi-VN"/>
        </w:rPr>
        <w:t>ố</w:t>
      </w:r>
      <w:r>
        <w:rPr>
          <w:rFonts w:ascii="Times New Roman" w:hAnsi="Times New Roman" w:cs="Times New Roman"/>
          <w:color w:val="000000"/>
          <w:sz w:val="24"/>
          <w:szCs w:val="24"/>
          <w:lang w:val="vi-VN"/>
        </w:rPr>
        <w:t xml:space="preserve"> nguyên k nh</w:t>
      </w:r>
      <w:r>
        <w:rPr>
          <w:rFonts w:ascii="Times New Roman" w:hAnsi="Times New Roman" w:cs="Times New Roman"/>
          <w:color w:val="000000"/>
          <w:sz w:val="24"/>
          <w:szCs w:val="24"/>
          <w:lang w:val="vi-VN"/>
        </w:rPr>
        <w:t>ỏ</w:t>
      </w:r>
      <w:r>
        <w:rPr>
          <w:rFonts w:ascii="Times New Roman" w:hAnsi="Times New Roman" w:cs="Times New Roman"/>
          <w:color w:val="000000"/>
          <w:sz w:val="24"/>
          <w:szCs w:val="24"/>
          <w:lang w:val="vi-VN"/>
        </w:rPr>
        <w:t xml:space="preserve"> nh</w:t>
      </w:r>
      <w:r>
        <w:rPr>
          <w:rFonts w:ascii="Times New Roman" w:hAnsi="Times New Roman" w:cs="Times New Roman"/>
          <w:color w:val="000000"/>
          <w:sz w:val="24"/>
          <w:szCs w:val="24"/>
          <w:lang w:val="vi-VN"/>
        </w:rPr>
        <w:t>ấ</w:t>
      </w:r>
      <w:r>
        <w:rPr>
          <w:rFonts w:ascii="Times New Roman" w:hAnsi="Times New Roman" w:cs="Times New Roman"/>
          <w:color w:val="000000"/>
          <w:sz w:val="24"/>
          <w:szCs w:val="24"/>
          <w:lang w:val="vi-VN"/>
        </w:rPr>
        <w:t xml:space="preserve">t sao cho phương trình : </w:t>
      </w:r>
      <w:r>
        <w:rPr>
          <w:position w:val="-8"/>
        </w:rPr>
        <w:object w:dxaOrig="2219" w:dyaOrig="400">
          <v:shape id="_x0000_i1743" type="#_x0000_t75" style="width:111pt;height:20.5pt" filled="t">
            <v:fill color2="black"/>
            <v:imagedata r:id="rId452" o:title="" croptop="-163f" cropbottom="-163f" cropleft="-29f" cropright="-29f"/>
          </v:shape>
        </w:object>
      </w:r>
      <w:r>
        <w:rPr>
          <w:rFonts w:ascii="Times New Roman" w:hAnsi="Times New Roman" w:cs="Times New Roman"/>
          <w:color w:val="000000"/>
          <w:sz w:val="24"/>
          <w:szCs w:val="24"/>
          <w:lang w:val="vi-VN"/>
        </w:rPr>
        <w:t xml:space="preserve"> vô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là :</w:t>
      </w:r>
    </w:p>
    <w:p w:rsidR="00000000" w:rsidRDefault="00FB20AB">
      <w:pPr>
        <w:tabs>
          <w:tab w:val="left" w:pos="993"/>
          <w:tab w:val="left" w:pos="2700"/>
          <w:tab w:val="left" w:pos="3402"/>
          <w:tab w:val="left" w:pos="5400"/>
          <w:tab w:val="left" w:pos="5670"/>
          <w:tab w:val="left" w:pos="7938"/>
        </w:tabs>
        <w:ind w:left="993" w:hanging="993"/>
        <w:jc w:val="both"/>
      </w:pP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A. </w:t>
      </w:r>
      <w:r>
        <w:rPr>
          <w:position w:val="-2"/>
        </w:rPr>
        <w:object w:dxaOrig="679" w:dyaOrig="279">
          <v:shape id="_x0000_i1744" type="#_x0000_t75" style="width:33.5pt;height:14.5pt" filled="t">
            <v:fill color2="black"/>
            <v:imagedata r:id="rId453" o:title="" croptop="-234f" cropbottom="-234f" cropleft="-96f" cropright="-96f"/>
          </v:shape>
        </w:objec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B. </w:t>
      </w:r>
      <w:r>
        <w:rPr>
          <w:position w:val="-2"/>
        </w:rPr>
        <w:object w:dxaOrig="519" w:dyaOrig="279">
          <v:shape id="_x0000_i1745" type="#_x0000_t75" style="width:26.5pt;height:14.5pt" filled="t">
            <v:fill color2="black"/>
            <v:imagedata r:id="rId454" o:title="" croptop="-234f" cropbottom="-234f" cropleft="-126f" cropright="-126f"/>
          </v:shape>
        </w:objec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00"/>
          <w:sz w:val="24"/>
          <w:szCs w:val="24"/>
          <w:lang w:val="vi-VN"/>
        </w:rPr>
        <w:t xml:space="preserve">. </w:t>
      </w:r>
      <w:r>
        <w:rPr>
          <w:position w:val="-2"/>
        </w:rPr>
        <w:object w:dxaOrig="559" w:dyaOrig="279">
          <v:shape id="_x0000_i1746" type="#_x0000_t75" style="width:27.5pt;height:14.5pt" filled="t">
            <v:fill color2="black"/>
            <v:imagedata r:id="rId455" o:title="" croptop="-234f" cropbottom="-234f" cropleft="-117f" cropright="-117f"/>
          </v:shape>
        </w:objec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lang w:val="vi-VN"/>
        </w:rPr>
        <w:tab/>
      </w:r>
      <w:r>
        <w:rPr>
          <w:rFonts w:ascii="Times New Roman" w:hAnsi="Times New Roman" w:cs="Times New Roman"/>
          <w:b/>
          <w:color w:val="000000"/>
          <w:sz w:val="24"/>
          <w:szCs w:val="24"/>
          <w:lang w:val="vi-VN"/>
        </w:rPr>
        <w:t xml:space="preserve">D. </w:t>
      </w:r>
      <w:r>
        <w:rPr>
          <w:position w:val="-2"/>
        </w:rPr>
        <w:object w:dxaOrig="559" w:dyaOrig="279">
          <v:shape id="_x0000_i1747" type="#_x0000_t75" style="width:27.5pt;height:14.5pt" filled="t">
            <v:fill color2="black"/>
            <v:imagedata r:id="rId456" o:title="" croptop="-234f" cropbottom="-234f" cropleft="-117f" cropright="-117f"/>
          </v:shape>
        </w:object>
      </w:r>
      <w:r>
        <w:rPr>
          <w:rFonts w:ascii="Times New Roman" w:hAnsi="Times New Roman" w:cs="Times New Roman"/>
          <w:color w:val="000000"/>
          <w:sz w:val="24"/>
          <w:szCs w:val="24"/>
          <w:lang w:val="vi-VN"/>
        </w:rPr>
        <w:t xml:space="preserve"> .</w:t>
      </w:r>
    </w:p>
    <w:p w:rsidR="00000000" w:rsidRDefault="00FB20AB">
      <w:pPr>
        <w:tabs>
          <w:tab w:val="left" w:pos="284"/>
          <w:tab w:val="left" w:pos="2835"/>
          <w:tab w:val="left" w:pos="5387"/>
          <w:tab w:val="left" w:pos="5669"/>
          <w:tab w:val="left" w:pos="7937"/>
        </w:tabs>
        <w:spacing w:after="0" w:line="240" w:lineRule="auto"/>
        <w:ind w:firstLine="284"/>
        <w:jc w:val="both"/>
        <w:rPr>
          <w:rFonts w:ascii="Times New Roman" w:eastAsia="Arial" w:hAnsi="Times New Roman" w:cs="Times New Roman"/>
          <w:bCs/>
          <w:color w:val="000000"/>
          <w:sz w:val="24"/>
          <w:szCs w:val="24"/>
          <w:lang w:val="nl-NL"/>
        </w:rPr>
      </w:pPr>
    </w:p>
    <w:p w:rsidR="00000000" w:rsidRDefault="00FB20AB">
      <w:pPr>
        <w:pStyle w:val="NoSpacing"/>
        <w:tabs>
          <w:tab w:val="left" w:pos="284"/>
          <w:tab w:val="left" w:pos="2835"/>
          <w:tab w:val="left" w:pos="5387"/>
          <w:tab w:val="left" w:pos="7938"/>
        </w:tabs>
        <w:jc w:val="center"/>
      </w:pPr>
      <w:r>
        <w:rPr>
          <w:rFonts w:ascii="Times New Roman" w:hAnsi="Times New Roman" w:cs="Times New Roman"/>
          <w:b/>
          <w:color w:val="FF0000"/>
          <w:sz w:val="24"/>
          <w:szCs w:val="24"/>
          <w:u w:val="single"/>
          <w:lang w:val="nl-NL"/>
        </w:rPr>
        <w:t>LO</w:t>
      </w:r>
      <w:r>
        <w:rPr>
          <w:rFonts w:ascii="Times New Roman" w:hAnsi="Times New Roman" w:cs="Times New Roman"/>
          <w:b/>
          <w:color w:val="FF0000"/>
          <w:sz w:val="24"/>
          <w:szCs w:val="24"/>
          <w:u w:val="single"/>
          <w:lang w:val="nl-NL"/>
        </w:rPr>
        <w:t>Ạ</w:t>
      </w:r>
      <w:r>
        <w:rPr>
          <w:rFonts w:ascii="Times New Roman" w:hAnsi="Times New Roman" w:cs="Times New Roman"/>
          <w:b/>
          <w:color w:val="FF0000"/>
          <w:sz w:val="24"/>
          <w:szCs w:val="24"/>
          <w:u w:val="single"/>
          <w:lang w:val="nl-NL"/>
        </w:rPr>
        <w:t xml:space="preserve">I </w:t>
      </w:r>
      <w:r>
        <w:rPr>
          <w:rFonts w:ascii="Wingdings" w:eastAsia="Wingdings" w:hAnsi="Wingdings" w:cs="Wingdings"/>
          <w:b/>
          <w:color w:val="FF0000"/>
          <w:sz w:val="24"/>
          <w:szCs w:val="24"/>
          <w:u w:val="single"/>
        </w:rPr>
        <w:t></w:t>
      </w:r>
      <w:r>
        <w:rPr>
          <w:rFonts w:ascii="Times New Roman" w:hAnsi="Times New Roman" w:cs="Times New Roman"/>
          <w:b/>
          <w:color w:val="0000FF"/>
          <w:sz w:val="24"/>
          <w:szCs w:val="24"/>
          <w:lang w:val="nl-NL"/>
        </w:rPr>
        <w:t>. PHƯƠNG TRÌNH QUY V</w:t>
      </w:r>
      <w:r>
        <w:rPr>
          <w:rFonts w:ascii="Times New Roman" w:hAnsi="Times New Roman" w:cs="Times New Roman"/>
          <w:b/>
          <w:color w:val="0000FF"/>
          <w:sz w:val="24"/>
          <w:szCs w:val="24"/>
          <w:lang w:val="nl-NL"/>
        </w:rPr>
        <w:t>Ề</w:t>
      </w:r>
      <w:r>
        <w:rPr>
          <w:rFonts w:ascii="Times New Roman" w:hAnsi="Times New Roman" w:cs="Times New Roman"/>
          <w:b/>
          <w:color w:val="0000FF"/>
          <w:sz w:val="24"/>
          <w:szCs w:val="24"/>
          <w:lang w:val="nl-NL"/>
        </w:rPr>
        <w:t xml:space="preserve"> PHƯƠNG TRÌNH B</w:t>
      </w:r>
      <w:r>
        <w:rPr>
          <w:rFonts w:ascii="Times New Roman" w:hAnsi="Times New Roman" w:cs="Times New Roman"/>
          <w:b/>
          <w:color w:val="0000FF"/>
          <w:sz w:val="24"/>
          <w:szCs w:val="24"/>
          <w:lang w:val="nl-NL"/>
        </w:rPr>
        <w:t>Ậ</w:t>
      </w:r>
      <w:r>
        <w:rPr>
          <w:rFonts w:ascii="Times New Roman" w:hAnsi="Times New Roman" w:cs="Times New Roman"/>
          <w:b/>
          <w:color w:val="0000FF"/>
          <w:sz w:val="24"/>
          <w:szCs w:val="24"/>
          <w:lang w:val="nl-NL"/>
        </w:rPr>
        <w:t>C NH</w:t>
      </w:r>
      <w:r>
        <w:rPr>
          <w:rFonts w:ascii="Times New Roman" w:hAnsi="Times New Roman" w:cs="Times New Roman"/>
          <w:b/>
          <w:color w:val="0000FF"/>
          <w:sz w:val="24"/>
          <w:szCs w:val="24"/>
          <w:lang w:val="nl-NL"/>
        </w:rPr>
        <w:t>Ấ</w:t>
      </w:r>
      <w:r>
        <w:rPr>
          <w:rFonts w:ascii="Times New Roman" w:hAnsi="Times New Roman" w:cs="Times New Roman"/>
          <w:b/>
          <w:color w:val="0000FF"/>
          <w:sz w:val="24"/>
          <w:szCs w:val="24"/>
          <w:lang w:val="nl-NL"/>
        </w:rPr>
        <w:t>T, B</w:t>
      </w:r>
      <w:r>
        <w:rPr>
          <w:rFonts w:ascii="Times New Roman" w:hAnsi="Times New Roman" w:cs="Times New Roman"/>
          <w:b/>
          <w:color w:val="0000FF"/>
          <w:sz w:val="24"/>
          <w:szCs w:val="24"/>
          <w:lang w:val="nl-NL"/>
        </w:rPr>
        <w:t>Ậ</w:t>
      </w:r>
      <w:r>
        <w:rPr>
          <w:rFonts w:ascii="Times New Roman" w:hAnsi="Times New Roman" w:cs="Times New Roman"/>
          <w:b/>
          <w:color w:val="0000FF"/>
          <w:sz w:val="24"/>
          <w:szCs w:val="24"/>
          <w:lang w:val="nl-NL"/>
        </w:rPr>
        <w:t xml:space="preserve">C </w:t>
      </w:r>
      <w:r>
        <w:rPr>
          <w:rFonts w:ascii="Times New Roman" w:hAnsi="Times New Roman" w:cs="Times New Roman"/>
          <w:b/>
          <w:color w:val="0000FF"/>
          <w:sz w:val="24"/>
          <w:szCs w:val="24"/>
          <w:lang w:val="nl-NL"/>
        </w:rPr>
        <w:t>HAI</w:t>
      </w:r>
    </w:p>
    <w:p w:rsidR="00000000" w:rsidRDefault="00FB20AB">
      <w:pPr>
        <w:numPr>
          <w:ilvl w:val="1"/>
          <w:numId w:val="3"/>
        </w:numPr>
        <w:tabs>
          <w:tab w:val="left" w:pos="993"/>
          <w:tab w:val="left" w:pos="3402"/>
          <w:tab w:val="left" w:pos="5670"/>
          <w:tab w:val="left" w:pos="7938"/>
        </w:tabs>
        <w:spacing w:after="0" w:line="240" w:lineRule="auto"/>
        <w:jc w:val="both"/>
      </w:pPr>
      <w:r>
        <w:rPr>
          <w:rFonts w:ascii="Times New Roman" w:hAnsi="Times New Roman" w:cs="Times New Roman"/>
          <w:color w:val="000000"/>
          <w:sz w:val="24"/>
          <w:szCs w:val="24"/>
          <w:lang w:val="nl-NL"/>
        </w:rPr>
        <w:t>P</w:t>
      </w:r>
      <w:r>
        <w:rPr>
          <w:rFonts w:ascii="Times New Roman" w:hAnsi="Times New Roman" w:cs="Times New Roman"/>
          <w:iCs/>
          <w:color w:val="000000"/>
          <w:sz w:val="24"/>
          <w:szCs w:val="24"/>
          <w:lang w:val="nl-NL"/>
        </w:rPr>
        <w:t xml:space="preserve">hương trình </w:t>
      </w:r>
      <w:r>
        <w:rPr>
          <w:position w:val="-20"/>
        </w:rPr>
        <w:object w:dxaOrig="959" w:dyaOrig="639">
          <v:shape id="_x0000_i1748" type="#_x0000_t75" style="width:48pt;height:32.5pt" filled="t">
            <v:fill color2="black"/>
            <v:imagedata r:id="rId457" o:title="" croptop="-102f" cropbottom="-102f" cropleft="-68f" cropright="-68f"/>
          </v:shape>
        </w:object>
      </w:r>
      <w:r>
        <w:rPr>
          <w:rFonts w:ascii="Times New Roman" w:hAnsi="Times New Roman" w:cs="Times New Roman"/>
          <w:iCs/>
          <w:color w:val="000000"/>
          <w:sz w:val="24"/>
          <w:szCs w:val="24"/>
          <w:lang w:val="nl-NL"/>
        </w:rPr>
        <w:t xml:space="preserve"> có nghi</w:t>
      </w:r>
      <w:r>
        <w:rPr>
          <w:rFonts w:ascii="Times New Roman" w:hAnsi="Times New Roman" w:cs="Times New Roman"/>
          <w:iCs/>
          <w:color w:val="000000"/>
          <w:sz w:val="24"/>
          <w:szCs w:val="24"/>
          <w:lang w:val="nl-NL"/>
        </w:rPr>
        <w:t>ệ</w:t>
      </w:r>
      <w:r>
        <w:rPr>
          <w:rFonts w:ascii="Times New Roman" w:hAnsi="Times New Roman" w:cs="Times New Roman"/>
          <w:iCs/>
          <w:color w:val="000000"/>
          <w:sz w:val="24"/>
          <w:szCs w:val="24"/>
          <w:lang w:val="nl-NL"/>
        </w:rPr>
        <w:t>m duy nh</w:t>
      </w:r>
      <w:r>
        <w:rPr>
          <w:rFonts w:ascii="Times New Roman" w:hAnsi="Times New Roman" w:cs="Times New Roman"/>
          <w:iCs/>
          <w:color w:val="000000"/>
          <w:sz w:val="24"/>
          <w:szCs w:val="24"/>
          <w:lang w:val="nl-NL"/>
        </w:rPr>
        <w:t>ấ</w:t>
      </w:r>
      <w:r>
        <w:rPr>
          <w:rFonts w:ascii="Times New Roman" w:hAnsi="Times New Roman" w:cs="Times New Roman"/>
          <w:iCs/>
          <w:color w:val="000000"/>
          <w:sz w:val="24"/>
          <w:szCs w:val="24"/>
          <w:lang w:val="nl-NL"/>
        </w:rPr>
        <w:t>t khi:</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rPr>
        <w:t xml:space="preserve">A. </w:t>
      </w:r>
      <w:r>
        <w:rPr>
          <w:position w:val="-2"/>
        </w:rPr>
        <w:object w:dxaOrig="599" w:dyaOrig="279">
          <v:shape id="_x0000_i1749" type="#_x0000_t75" style="width:30pt;height:14.5pt" filled="t">
            <v:fill color2="black"/>
            <v:imagedata r:id="rId458" o:title="" croptop="-234f" cropbottom="-234f" cropleft="-109f" cropright="-109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rPr>
        <w:tab/>
        <w:t xml:space="preserve">B. </w:t>
      </w:r>
      <w:r>
        <w:rPr>
          <w:position w:val="-2"/>
        </w:rPr>
        <w:object w:dxaOrig="599" w:dyaOrig="279">
          <v:shape id="_x0000_i1750" type="#_x0000_t75" style="width:30pt;height:14.5pt" filled="t">
            <v:fill color2="black"/>
            <v:imagedata r:id="rId459" o:title="" croptop="-234f" cropbottom="-234f" cropleft="-109f" cropright="-109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FF0000"/>
          <w:sz w:val="24"/>
          <w:szCs w:val="24"/>
        </w:rPr>
        <w:t>C</w:t>
      </w:r>
      <w:r>
        <w:rPr>
          <w:rFonts w:ascii="Times New Roman" w:hAnsi="Times New Roman" w:cs="Times New Roman"/>
          <w:color w:val="000000"/>
          <w:sz w:val="24"/>
          <w:szCs w:val="24"/>
        </w:rPr>
        <w:t xml:space="preserve">. </w:t>
      </w:r>
      <w:r>
        <w:rPr>
          <w:position w:val="-2"/>
        </w:rPr>
        <w:object w:dxaOrig="599" w:dyaOrig="279">
          <v:shape id="_x0000_i1751" type="#_x0000_t75" style="width:30pt;height:14.5pt" filled="t">
            <v:fill color2="black"/>
            <v:imagedata r:id="rId458" o:title="" croptop="-234f" cropbottom="-234f" cropleft="-109f" cropright="-109f"/>
          </v:shape>
        </w:object>
      </w:r>
      <w:r>
        <w:rPr>
          <w:rFonts w:ascii="Times New Roman" w:hAnsi="Times New Roman" w:cs="Times New Roman"/>
          <w:iCs/>
          <w:color w:val="000000"/>
          <w:sz w:val="24"/>
          <w:szCs w:val="24"/>
        </w:rPr>
        <w:t xml:space="preserve">và </w:t>
      </w:r>
      <w:r>
        <w:rPr>
          <w:position w:val="-2"/>
        </w:rPr>
        <w:object w:dxaOrig="579" w:dyaOrig="279">
          <v:shape id="_x0000_i1752" type="#_x0000_t75" style="width:29pt;height:14.5pt" filled="t">
            <v:fill color2="black"/>
            <v:imagedata r:id="rId460" o:title="" croptop="-234f" cropbottom="-234f" cropleft="-113f" cropright="-113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rPr>
        <w:tab/>
        <w:t xml:space="preserve">D. </w:t>
      </w:r>
      <w:r>
        <w:rPr>
          <w:position w:val="-2"/>
        </w:rPr>
        <w:object w:dxaOrig="979" w:dyaOrig="279">
          <v:shape id="_x0000_i1753" type="#_x0000_t75" style="width:49pt;height:14.5pt" filled="t">
            <v:fill color2="black"/>
            <v:imagedata r:id="rId461" o:title="" croptop="-234f" cropbottom="-234f" cropleft="-66f" cropright="-66f"/>
          </v:shape>
        </w:object>
      </w:r>
      <w:r>
        <w:rPr>
          <w:rFonts w:ascii="Times New Roman" w:hAnsi="Times New Roman" w:cs="Times New Roman"/>
          <w:iCs/>
          <w:color w:val="000000"/>
          <w:sz w:val="24"/>
          <w:szCs w:val="24"/>
          <w:lang w:val="vi-VN"/>
        </w:rPr>
        <w:t>.</w:t>
      </w:r>
    </w:p>
    <w:p w:rsidR="00000000" w:rsidRDefault="00FB20AB">
      <w:pPr>
        <w:numPr>
          <w:ilvl w:val="1"/>
          <w:numId w:val="3"/>
        </w:numPr>
        <w:tabs>
          <w:tab w:val="left" w:pos="993"/>
          <w:tab w:val="left" w:pos="3402"/>
          <w:tab w:val="left" w:pos="5670"/>
          <w:tab w:val="left" w:pos="7938"/>
        </w:tabs>
        <w:spacing w:after="0" w:line="240" w:lineRule="auto"/>
        <w:jc w:val="both"/>
      </w:pPr>
      <w:r>
        <w:rPr>
          <w:rFonts w:ascii="Times New Roman" w:hAnsi="Times New Roman" w:cs="Times New Roman"/>
          <w:color w:val="000000"/>
          <w:sz w:val="24"/>
          <w:szCs w:val="24"/>
          <w:lang w:val="vi-VN"/>
        </w:rPr>
        <w:t>T</w:t>
      </w:r>
      <w:r>
        <w:rPr>
          <w:rFonts w:ascii="Times New Roman" w:hAnsi="Times New Roman" w:cs="Times New Roman"/>
          <w:color w:val="000000"/>
          <w:sz w:val="24"/>
          <w:szCs w:val="24"/>
          <w:lang w:val="vi-VN"/>
        </w:rPr>
        <w:t>ậ</w:t>
      </w:r>
      <w:r>
        <w:rPr>
          <w:rFonts w:ascii="Times New Roman" w:hAnsi="Times New Roman" w:cs="Times New Roman"/>
          <w:color w:val="000000"/>
          <w:sz w:val="24"/>
          <w:szCs w:val="24"/>
          <w:lang w:val="vi-VN"/>
        </w:rPr>
        <w:t>p</w:t>
      </w:r>
      <w:r>
        <w:rPr>
          <w:rFonts w:ascii="Times New Roman" w:hAnsi="Times New Roman" w:cs="Times New Roman"/>
          <w:iCs/>
          <w:color w:val="000000"/>
          <w:sz w:val="24"/>
          <w:szCs w:val="24"/>
          <w:lang w:val="vi-VN"/>
        </w:rPr>
        <w:t xml:space="preserve">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 xml:space="preserve">a phương trình </w:t>
      </w:r>
      <w:r>
        <w:rPr>
          <w:position w:val="-18"/>
        </w:rPr>
        <w:object w:dxaOrig="1800" w:dyaOrig="620">
          <v:shape id="_x0000_i1754" type="#_x0000_t75" style="width:90pt;height:31pt" filled="t">
            <v:fill color2="black"/>
            <v:imagedata r:id="rId462" o:title="" croptop="-105f" cropbottom="-105f" cropleft="-36f" cropright="-36f"/>
          </v:shape>
        </w:object>
      </w:r>
      <w:r>
        <w:rPr>
          <w:rFonts w:ascii="Times New Roman" w:hAnsi="Times New Roman" w:cs="Times New Roman"/>
          <w:iCs/>
          <w:color w:val="000000"/>
          <w:sz w:val="24"/>
          <w:szCs w:val="24"/>
          <w:lang w:val="vi-VN"/>
        </w:rPr>
        <w:t xml:space="preserve"> là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rPr>
        <w:t xml:space="preserve">A. </w:t>
      </w:r>
      <w:r>
        <w:rPr>
          <w:position w:val="-21"/>
        </w:rPr>
        <w:object w:dxaOrig="1020" w:dyaOrig="680">
          <v:shape id="_x0000_i1755" type="#_x0000_t75" style="width:51pt;height:33.5pt" filled="t">
            <v:fill color2="black"/>
            <v:imagedata r:id="rId463" o:title="" croptop="-96f" cropbottom="-96f" cropleft="-64f" cropright="-64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rPr>
        <w:tab/>
        <w:t>B.</w:t>
      </w:r>
      <w:r>
        <w:rPr>
          <w:position w:val="-8"/>
        </w:rPr>
        <w:object w:dxaOrig="779" w:dyaOrig="399">
          <v:shape id="_x0000_i1756" type="#_x0000_t75" style="width:39pt;height:20.5pt" filled="t">
            <v:fill color2="black"/>
            <v:imagedata r:id="rId464" o:title="" croptop="-164f" cropbottom="-164f" cropleft="-84f" cropright="-84f"/>
          </v:shape>
        </w:object>
      </w:r>
      <w:r>
        <w:rPr>
          <w:rFonts w:ascii="Times New Roman" w:hAnsi="Times New Roman" w:cs="Times New Roman"/>
          <w:iCs/>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FF0000"/>
          <w:sz w:val="24"/>
          <w:szCs w:val="24"/>
        </w:rPr>
        <w:t>C</w:t>
      </w:r>
      <w:r>
        <w:rPr>
          <w:rFonts w:ascii="Times New Roman" w:hAnsi="Times New Roman" w:cs="Times New Roman"/>
          <w:color w:val="000000"/>
          <w:sz w:val="24"/>
          <w:szCs w:val="24"/>
        </w:rPr>
        <w:t xml:space="preserve">. </w:t>
      </w:r>
      <w:r>
        <w:rPr>
          <w:position w:val="-21"/>
        </w:rPr>
        <w:object w:dxaOrig="859" w:dyaOrig="679">
          <v:shape id="_x0000_i1757" type="#_x0000_t75" style="width:43pt;height:33.5pt" filled="t">
            <v:fill color2="black"/>
            <v:imagedata r:id="rId465" o:title="" croptop="-96f" cropbottom="-96f" cropleft="-76f" cropright="-76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rPr>
        <w:tab/>
        <w:t xml:space="preserve">D. </w:t>
      </w:r>
      <w:r>
        <w:rPr>
          <w:position w:val="-2"/>
        </w:rPr>
        <w:object w:dxaOrig="679" w:dyaOrig="279">
          <v:shape id="_x0000_i1758" type="#_x0000_t75" style="width:33.5pt;height:14.5pt" filled="t">
            <v:fill color2="black"/>
            <v:imagedata r:id="rId466" o:title="" croptop="-234f" cropbottom="-234f" cropleft="-96f" cropright="-96f"/>
          </v:shape>
        </w:object>
      </w:r>
      <w:r>
        <w:rPr>
          <w:rFonts w:ascii="Times New Roman" w:hAnsi="Times New Roman" w:cs="Times New Roman"/>
          <w:color w:val="000000"/>
          <w:sz w:val="24"/>
          <w:szCs w:val="24"/>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rPr>
        <w:t>T</w:t>
      </w:r>
      <w:r>
        <w:rPr>
          <w:rFonts w:ascii="Times New Roman" w:hAnsi="Times New Roman" w:cs="Times New Roman"/>
          <w:color w:val="000000"/>
          <w:sz w:val="24"/>
          <w:szCs w:val="24"/>
        </w:rPr>
        <w:t>ậ</w:t>
      </w:r>
      <w:r>
        <w:rPr>
          <w:rFonts w:ascii="Times New Roman" w:hAnsi="Times New Roman" w:cs="Times New Roman"/>
          <w:color w:val="000000"/>
          <w:sz w:val="24"/>
          <w:szCs w:val="24"/>
        </w:rPr>
        <w:t>p ng</w:t>
      </w:r>
      <w:r>
        <w:rPr>
          <w:rFonts w:ascii="Times New Roman" w:hAnsi="Times New Roman" w:cs="Times New Roman"/>
          <w:color w:val="000000"/>
          <w:sz w:val="24"/>
          <w:szCs w:val="24"/>
        </w:rPr>
        <w:t>hi</w:t>
      </w:r>
      <w:r>
        <w:rPr>
          <w:rFonts w:ascii="Times New Roman" w:hAnsi="Times New Roman" w:cs="Times New Roman"/>
          <w:color w:val="000000"/>
          <w:sz w:val="24"/>
          <w:szCs w:val="24"/>
        </w:rPr>
        <w:t>ệ</w:t>
      </w:r>
      <w:r>
        <w:rPr>
          <w:rFonts w:ascii="Times New Roman" w:hAnsi="Times New Roman" w:cs="Times New Roman"/>
          <w:color w:val="000000"/>
          <w:sz w:val="24"/>
          <w:szCs w:val="24"/>
        </w:rPr>
        <w:t>m c</w:t>
      </w:r>
      <w:r>
        <w:rPr>
          <w:rFonts w:ascii="Times New Roman" w:hAnsi="Times New Roman" w:cs="Times New Roman"/>
          <w:color w:val="000000"/>
          <w:sz w:val="24"/>
          <w:szCs w:val="24"/>
        </w:rPr>
        <w:t>ủ</w:t>
      </w:r>
      <w:r>
        <w:rPr>
          <w:rFonts w:ascii="Times New Roman" w:hAnsi="Times New Roman" w:cs="Times New Roman"/>
          <w:color w:val="000000"/>
          <w:sz w:val="24"/>
          <w:szCs w:val="24"/>
        </w:rPr>
        <w:t xml:space="preserve">a phương trình </w:t>
      </w:r>
      <w:r>
        <w:rPr>
          <w:position w:val="-24"/>
        </w:rPr>
        <w:object w:dxaOrig="2000" w:dyaOrig="720">
          <v:shape id="_x0000_i1759" type="#_x0000_t75" style="width:100.5pt;height:36pt" filled="t">
            <v:fill color2="black"/>
            <v:imagedata r:id="rId467" o:title="" croptop="-91f" cropbottom="-91f" cropleft="-32f" cropright="-32f"/>
          </v:shape>
        </w:object>
      </w:r>
      <w:r>
        <w:rPr>
          <w:rFonts w:ascii="Times New Roman" w:hAnsi="Times New Roman" w:cs="Times New Roman"/>
          <w:color w:val="000000"/>
          <w:sz w:val="24"/>
          <w:szCs w:val="24"/>
        </w:rPr>
        <w:t xml:space="preserve"> trư</w:t>
      </w:r>
      <w:r>
        <w:rPr>
          <w:rFonts w:ascii="Times New Roman" w:hAnsi="Times New Roman" w:cs="Times New Roman"/>
          <w:color w:val="000000"/>
          <w:sz w:val="24"/>
          <w:szCs w:val="24"/>
        </w:rPr>
        <w:t>ờ</w:t>
      </w:r>
      <w:r>
        <w:rPr>
          <w:rFonts w:ascii="Times New Roman" w:hAnsi="Times New Roman" w:cs="Times New Roman"/>
          <w:color w:val="000000"/>
          <w:sz w:val="24"/>
          <w:szCs w:val="24"/>
        </w:rPr>
        <w:t>ng h</w:t>
      </w:r>
      <w:r>
        <w:rPr>
          <w:rFonts w:ascii="Times New Roman" w:hAnsi="Times New Roman" w:cs="Times New Roman"/>
          <w:color w:val="000000"/>
          <w:sz w:val="24"/>
          <w:szCs w:val="24"/>
        </w:rPr>
        <w:t>ợ</w:t>
      </w:r>
      <w:r>
        <w:rPr>
          <w:rFonts w:ascii="Times New Roman" w:hAnsi="Times New Roman" w:cs="Times New Roman"/>
          <w:color w:val="000000"/>
          <w:sz w:val="24"/>
          <w:szCs w:val="24"/>
        </w:rPr>
        <w:t xml:space="preserve">p </w:t>
      </w:r>
      <w:r>
        <w:rPr>
          <w:position w:val="-2"/>
        </w:rPr>
        <w:object w:dxaOrig="639" w:dyaOrig="279">
          <v:shape id="_x0000_i1760" type="#_x0000_t75" style="width:32.5pt;height:14.5pt" filled="t">
            <v:fill color2="black"/>
            <v:imagedata r:id="rId468" o:title="" croptop="-234f" cropbottom="-234f" cropleft="-102f" cropright="-102f"/>
          </v:shape>
        </w:object>
      </w:r>
      <w:r>
        <w:rPr>
          <w:rFonts w:ascii="Times New Roman" w:hAnsi="Times New Roman" w:cs="Times New Roman"/>
          <w:color w:val="000000"/>
          <w:sz w:val="24"/>
          <w:szCs w:val="24"/>
        </w:rPr>
        <w:t xml:space="preserve"> là:</w:t>
      </w:r>
    </w:p>
    <w:p w:rsidR="00000000" w:rsidRDefault="00FB20AB">
      <w:pPr>
        <w:pStyle w:val="ListParagraph"/>
        <w:tabs>
          <w:tab w:val="left" w:pos="993"/>
          <w:tab w:val="left" w:pos="3402"/>
          <w:tab w:val="left" w:pos="5670"/>
          <w:tab w:val="left" w:pos="7938"/>
        </w:tabs>
        <w:spacing w:after="0"/>
        <w:ind w:left="990"/>
        <w:jc w:val="both"/>
      </w:pPr>
      <w:r>
        <w:rPr>
          <w:rFonts w:ascii="Times New Roman" w:hAnsi="Times New Roman" w:cs="Times New Roman"/>
          <w:color w:val="FF0000"/>
          <w:sz w:val="24"/>
          <w:szCs w:val="24"/>
        </w:rPr>
        <w:t>A</w:t>
      </w:r>
      <w:r>
        <w:rPr>
          <w:rFonts w:ascii="Times New Roman" w:hAnsi="Times New Roman" w:cs="Times New Roman"/>
          <w:color w:val="000000"/>
          <w:sz w:val="24"/>
          <w:szCs w:val="24"/>
        </w:rPr>
        <w:t xml:space="preserve">. </w:t>
      </w:r>
      <w:r>
        <w:rPr>
          <w:position w:val="-21"/>
        </w:rPr>
        <w:object w:dxaOrig="1119" w:dyaOrig="679">
          <v:shape id="_x0000_i1761" type="#_x0000_t75" style="width:56.5pt;height:33.5pt" filled="t">
            <v:fill color2="black"/>
            <v:imagedata r:id="rId469" o:title="" croptop="-96f" cropbottom="-96f" cropleft="-58f" cropright="-58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B. </w:t>
      </w:r>
      <w:r>
        <w:object w:dxaOrig="679" w:dyaOrig="260">
          <v:shape id="_x0000_i1762" type="#_x0000_t75" style="width:33.5pt;height:13pt" filled="t">
            <v:fill color2="black"/>
            <v:imagedata r:id="rId470" o:title="" croptop="-252f" cropbottom="-252f" cropleft="-96f" cropright="-96f"/>
          </v:shape>
        </w:object>
      </w:r>
      <w:r>
        <w:rPr>
          <w:rFonts w:ascii="Times New Roman" w:hAnsi="Times New Roman" w:cs="Times New Roman"/>
          <w:color w:val="000000"/>
          <w:sz w:val="24"/>
          <w:szCs w:val="24"/>
          <w:lang w:val="vi-VN"/>
        </w:rPr>
        <w:t>.</w:t>
      </w:r>
    </w:p>
    <w:p w:rsidR="00000000" w:rsidRDefault="00FB20AB">
      <w:pPr>
        <w:pStyle w:val="ListParagraph"/>
        <w:tabs>
          <w:tab w:val="left" w:pos="993"/>
          <w:tab w:val="left" w:pos="3402"/>
          <w:tab w:val="left" w:pos="5670"/>
          <w:tab w:val="left" w:pos="7938"/>
        </w:tabs>
        <w:spacing w:after="0"/>
        <w:ind w:left="990"/>
        <w:jc w:val="both"/>
      </w:pPr>
      <w:r>
        <w:rPr>
          <w:rFonts w:ascii="Times New Roman" w:hAnsi="Times New Roman" w:cs="Times New Roman"/>
          <w:color w:val="000000"/>
          <w:sz w:val="24"/>
          <w:szCs w:val="24"/>
        </w:rPr>
        <w:t xml:space="preserve">C. </w:t>
      </w:r>
      <w:r>
        <w:object w:dxaOrig="679" w:dyaOrig="260">
          <v:shape id="_x0000_i1763" type="#_x0000_t75" style="width:33.5pt;height:13pt" filled="t">
            <v:fill color2="black"/>
            <v:imagedata r:id="rId471" o:title="" croptop="-252f" cropbottom="-252f" cropleft="-96f" cropright="-96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t>D. Cả ba câu trên đều sai.</w:t>
      </w:r>
    </w:p>
    <w:p w:rsidR="00000000" w:rsidRDefault="00FB20AB">
      <w:pPr>
        <w:numPr>
          <w:ilvl w:val="0"/>
          <w:numId w:val="5"/>
        </w:numPr>
        <w:tabs>
          <w:tab w:val="left" w:pos="1080"/>
          <w:tab w:val="left" w:pos="5670"/>
          <w:tab w:val="left" w:pos="7938"/>
        </w:tabs>
        <w:spacing w:after="0" w:line="240" w:lineRule="auto"/>
        <w:jc w:val="both"/>
      </w:pPr>
      <w:r>
        <w:rPr>
          <w:rFonts w:ascii="Times New Roman" w:hAnsi="Times New Roman" w:cs="Times New Roman"/>
          <w:color w:val="000000"/>
          <w:sz w:val="24"/>
          <w:szCs w:val="24"/>
          <w:lang w:val="vi-VN"/>
        </w:rPr>
        <w:t>T</w:t>
      </w:r>
      <w:r>
        <w:rPr>
          <w:rFonts w:ascii="Times New Roman" w:hAnsi="Times New Roman" w:cs="Times New Roman"/>
          <w:color w:val="000000"/>
          <w:sz w:val="24"/>
          <w:szCs w:val="24"/>
          <w:lang w:val="vi-VN"/>
        </w:rPr>
        <w:t>ậ</w:t>
      </w:r>
      <w:r>
        <w:rPr>
          <w:rFonts w:ascii="Times New Roman" w:hAnsi="Times New Roman" w:cs="Times New Roman"/>
          <w:color w:val="000000"/>
          <w:sz w:val="24"/>
          <w:szCs w:val="24"/>
          <w:lang w:val="vi-VN"/>
        </w:rPr>
        <w:t>p</w:t>
      </w:r>
      <w:r>
        <w:rPr>
          <w:rFonts w:ascii="Times New Roman" w:hAnsi="Times New Roman" w:cs="Times New Roman"/>
          <w:iCs/>
          <w:color w:val="000000"/>
          <w:sz w:val="24"/>
          <w:szCs w:val="24"/>
          <w:lang w:val="vi-VN"/>
        </w:rPr>
        <w:t xml:space="preserve"> h</w:t>
      </w:r>
      <w:r>
        <w:rPr>
          <w:rFonts w:ascii="Times New Roman" w:hAnsi="Times New Roman" w:cs="Times New Roman"/>
          <w:iCs/>
          <w:color w:val="000000"/>
          <w:sz w:val="24"/>
          <w:szCs w:val="24"/>
          <w:lang w:val="vi-VN"/>
        </w:rPr>
        <w:t>ợ</w:t>
      </w:r>
      <w:r>
        <w:rPr>
          <w:rFonts w:ascii="Times New Roman" w:hAnsi="Times New Roman" w:cs="Times New Roman"/>
          <w:iCs/>
          <w:color w:val="000000"/>
          <w:sz w:val="24"/>
          <w:szCs w:val="24"/>
          <w:lang w:val="vi-VN"/>
        </w:rPr>
        <w:t>p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a phương trình</w:t>
      </w:r>
      <w:r>
        <w:rPr>
          <w:position w:val="-24"/>
        </w:rPr>
        <w:object w:dxaOrig="2860" w:dyaOrig="720">
          <v:shape id="_x0000_i1764" type="#_x0000_t75" style="width:143pt;height:36pt" filled="t">
            <v:fill color2="black"/>
            <v:imagedata r:id="rId472" o:title="" croptop="-91f" cropbottom="-91f" cropleft="-22f" cropright="-22f"/>
          </v:shape>
        </w:object>
      </w:r>
      <w:r>
        <w:rPr>
          <w:rFonts w:ascii="Times New Roman" w:hAnsi="Times New Roman" w:cs="Times New Roman"/>
          <w:iCs/>
          <w:color w:val="000000"/>
          <w:sz w:val="24"/>
          <w:szCs w:val="24"/>
          <w:lang w:val="vi-VN"/>
        </w:rPr>
        <w:t>là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FF0000"/>
          <w:sz w:val="24"/>
          <w:szCs w:val="24"/>
          <w:lang w:val="vi-VN"/>
        </w:rPr>
        <w:t>A</w:t>
      </w:r>
      <w:r>
        <w:rPr>
          <w:rFonts w:ascii="Times New Roman" w:hAnsi="Times New Roman" w:cs="Times New Roman"/>
          <w:color w:val="000000"/>
          <w:sz w:val="24"/>
          <w:szCs w:val="24"/>
          <w:lang w:val="vi-VN"/>
        </w:rPr>
        <w:t xml:space="preserve">. </w:t>
      </w:r>
      <w:r>
        <w:rPr>
          <w:position w:val="-21"/>
        </w:rPr>
        <w:object w:dxaOrig="1119" w:dyaOrig="679">
          <v:shape id="_x0000_i1765" type="#_x0000_t75" style="width:56.5pt;height:33.5pt" filled="t">
            <v:fill color2="black"/>
            <v:imagedata r:id="rId473" o:title="" croptop="-96f" cropbottom="-96f" cropleft="-58f" cropright="-58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lang w:val="vi-VN"/>
        </w:rPr>
        <w:tab/>
        <w:t xml:space="preserve">B. </w:t>
      </w:r>
      <w:r>
        <w:object w:dxaOrig="679" w:dyaOrig="260">
          <v:shape id="_x0000_i1766" type="#_x0000_t75" style="width:33.5pt;height:13pt" filled="t">
            <v:fill color2="black"/>
            <v:imagedata r:id="rId470" o:title="" croptop="-252f" cropbottom="-252f" cropleft="-96f" cropright="-96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lang w:val="vi-VN"/>
        </w:rPr>
        <w:tab/>
        <w:t xml:space="preserve">C. </w:t>
      </w:r>
      <w:r>
        <w:object w:dxaOrig="659" w:dyaOrig="260">
          <v:shape id="_x0000_i1767" type="#_x0000_t75" style="width:33pt;height:13pt" filled="t">
            <v:fill color2="black"/>
            <v:imagedata r:id="rId474" o:title="" croptop="-252f" cropbottom="-252f" cropleft="-99f" cropright="-99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lang w:val="vi-VN"/>
        </w:rPr>
        <w:tab/>
        <w:t xml:space="preserve">D. </w:t>
      </w:r>
      <w:r>
        <w:rPr>
          <w:position w:val="-8"/>
        </w:rPr>
        <w:object w:dxaOrig="1139" w:dyaOrig="400">
          <v:shape id="_x0000_i1768" type="#_x0000_t75" style="width:57pt;height:20.5pt" filled="t">
            <v:fill color2="black"/>
            <v:imagedata r:id="rId475" o:title="" croptop="-163f" cropbottom="-163f" cropleft="-57f" cropright="-57f"/>
          </v:shape>
        </w:object>
      </w:r>
      <w:r>
        <w:rPr>
          <w:rFonts w:ascii="Times New Roman" w:hAnsi="Times New Roman" w:cs="Times New Roman"/>
          <w:iCs/>
          <w:color w:val="000000"/>
          <w:sz w:val="24"/>
          <w:szCs w:val="24"/>
          <w:lang w:val="vi-VN"/>
        </w:rPr>
        <w:t>.</w:t>
      </w:r>
    </w:p>
    <w:p w:rsidR="00000000" w:rsidRDefault="00FB20AB">
      <w:pPr>
        <w:numPr>
          <w:ilvl w:val="0"/>
          <w:numId w:val="5"/>
        </w:numPr>
        <w:tabs>
          <w:tab w:val="left" w:pos="1080"/>
          <w:tab w:val="left" w:pos="5670"/>
          <w:tab w:val="left" w:pos="7938"/>
        </w:tabs>
        <w:spacing w:after="0" w:line="240" w:lineRule="auto"/>
        <w:jc w:val="both"/>
      </w:pPr>
      <w:r>
        <w:rPr>
          <w:rFonts w:ascii="Times New Roman" w:hAnsi="Times New Roman" w:cs="Times New Roman"/>
          <w:color w:val="000000"/>
          <w:sz w:val="24"/>
          <w:szCs w:val="24"/>
          <w:lang w:val="vi-VN"/>
        </w:rPr>
        <w:t>Phương</w:t>
      </w:r>
      <w:r>
        <w:rPr>
          <w:rFonts w:ascii="Times New Roman" w:hAnsi="Times New Roman" w:cs="Times New Roman"/>
          <w:iCs/>
          <w:color w:val="000000"/>
          <w:sz w:val="24"/>
          <w:szCs w:val="24"/>
          <w:lang w:val="vi-VN"/>
        </w:rPr>
        <w:t xml:space="preserve"> trình  </w:t>
      </w:r>
      <w:r>
        <w:rPr>
          <w:position w:val="-20"/>
        </w:rPr>
        <w:object w:dxaOrig="1439" w:dyaOrig="639">
          <v:shape id="_x0000_i1769" type="#_x0000_t75" style="width:1in;height:32.5pt" filled="t">
            <v:fill color2="black"/>
            <v:imagedata r:id="rId476" o:title="" croptop="-102f" cropbottom="-102f" cropleft="-45f" cropright="-45f"/>
          </v:shape>
        </w:object>
      </w:r>
      <w:r>
        <w:rPr>
          <w:rFonts w:ascii="Times New Roman" w:hAnsi="Times New Roman" w:cs="Times New Roman"/>
          <w:iCs/>
          <w:color w:val="000000"/>
          <w:sz w:val="24"/>
          <w:szCs w:val="24"/>
          <w:lang w:val="vi-VN"/>
        </w:rPr>
        <w:t xml:space="preserve">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duy nh</w:t>
      </w:r>
      <w:r>
        <w:rPr>
          <w:rFonts w:ascii="Times New Roman" w:hAnsi="Times New Roman" w:cs="Times New Roman"/>
          <w:iCs/>
          <w:color w:val="000000"/>
          <w:sz w:val="24"/>
          <w:szCs w:val="24"/>
          <w:lang w:val="vi-VN"/>
        </w:rPr>
        <w:t>ấ</w:t>
      </w:r>
      <w:r>
        <w:rPr>
          <w:rFonts w:ascii="Times New Roman" w:hAnsi="Times New Roman" w:cs="Times New Roman"/>
          <w:iCs/>
          <w:color w:val="000000"/>
          <w:sz w:val="24"/>
          <w:szCs w:val="24"/>
          <w:lang w:val="vi-VN"/>
        </w:rPr>
        <w:t>t khi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rPr>
        <w:t xml:space="preserve">A. </w:t>
      </w:r>
      <w:r>
        <w:rPr>
          <w:position w:val="-2"/>
        </w:rPr>
        <w:object w:dxaOrig="639" w:dyaOrig="279">
          <v:shape id="_x0000_i1770" type="#_x0000_t75" style="width:32.5pt;height:14.5pt" filled="t">
            <v:fill color2="black"/>
            <v:imagedata r:id="rId468" o:title="" croptop="-234f" cropbottom="-234f" cropleft="-102f" cropright="-102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rPr>
        <w:tab/>
        <w:t xml:space="preserve">B. </w:t>
      </w:r>
      <w:r>
        <w:rPr>
          <w:position w:val="-2"/>
        </w:rPr>
        <w:object w:dxaOrig="799" w:dyaOrig="279">
          <v:shape id="_x0000_i1771" type="#_x0000_t75" style="width:39.5pt;height:14.5pt" filled="t">
            <v:fill color2="black"/>
            <v:imagedata r:id="rId477" o:title="" croptop="-234f" cropbottom="-234f" cropleft="-82f" cropright="-82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FF0000"/>
          <w:sz w:val="24"/>
          <w:szCs w:val="24"/>
        </w:rPr>
        <w:t>C</w:t>
      </w:r>
      <w:r>
        <w:rPr>
          <w:rFonts w:ascii="Times New Roman" w:hAnsi="Times New Roman" w:cs="Times New Roman"/>
          <w:color w:val="000000"/>
          <w:sz w:val="24"/>
          <w:szCs w:val="24"/>
        </w:rPr>
        <w:t xml:space="preserve">. </w:t>
      </w:r>
      <w:r>
        <w:rPr>
          <w:position w:val="-2"/>
        </w:rPr>
        <w:object w:dxaOrig="639" w:dyaOrig="279">
          <v:shape id="_x0000_i1772" type="#_x0000_t75" style="width:32.5pt;height:14.5pt" filled="t">
            <v:fill color2="black"/>
            <v:imagedata r:id="rId468" o:title="" croptop="-234f" cropbottom="-234f" cropleft="-102f" cropright="-102f"/>
          </v:shape>
        </w:object>
      </w:r>
      <w:r>
        <w:rPr>
          <w:rFonts w:ascii="Times New Roman" w:hAnsi="Times New Roman" w:cs="Times New Roman"/>
          <w:iCs/>
          <w:color w:val="000000"/>
          <w:sz w:val="24"/>
          <w:szCs w:val="24"/>
        </w:rPr>
        <w:t xml:space="preserve"> và </w:t>
      </w:r>
      <w:r>
        <w:rPr>
          <w:position w:val="-2"/>
        </w:rPr>
        <w:object w:dxaOrig="799" w:dyaOrig="279">
          <v:shape id="_x0000_i1773" type="#_x0000_t75" style="width:39.5pt;height:14.5pt" filled="t">
            <v:fill color2="black"/>
            <v:imagedata r:id="rId477" o:title="" croptop="-234f" cropbottom="-234f" cropleft="-82f" cropright="-82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rPr>
        <w:tab/>
        <w:t xml:space="preserve">D. </w:t>
      </w:r>
      <w:r>
        <w:rPr>
          <w:rFonts w:ascii="Times New Roman" w:hAnsi="Times New Roman" w:cs="Times New Roman"/>
          <w:iCs/>
          <w:color w:val="000000"/>
          <w:sz w:val="24"/>
          <w:szCs w:val="24"/>
        </w:rPr>
        <w:t xml:space="preserve">Không có </w:t>
      </w:r>
      <w:r>
        <w:rPr>
          <w:position w:val="1"/>
        </w:rPr>
        <w:object w:dxaOrig="260" w:dyaOrig="219">
          <v:shape id="_x0000_i1774" type="#_x0000_t75" style="width:13pt;height:11pt" filled="t">
            <v:fill color2="black"/>
            <v:imagedata r:id="rId306" o:title="" croptop="-299f" cropbottom="-299f" cropleft="-252f" cropright="-252f"/>
          </v:shape>
        </w:object>
      </w:r>
      <w:r>
        <w:rPr>
          <w:rFonts w:ascii="Times New Roman" w:hAnsi="Times New Roman" w:cs="Times New Roman"/>
          <w:iCs/>
          <w:color w:val="000000"/>
          <w:sz w:val="24"/>
          <w:szCs w:val="24"/>
          <w:lang w:val="vi-VN"/>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Bi</w:t>
      </w:r>
      <w:r>
        <w:rPr>
          <w:rFonts w:ascii="Times New Roman" w:hAnsi="Times New Roman" w:cs="Times New Roman"/>
          <w:color w:val="000000"/>
          <w:sz w:val="24"/>
          <w:szCs w:val="24"/>
          <w:lang w:val="vi-VN"/>
        </w:rPr>
        <w:t>ế</w:t>
      </w:r>
      <w:r>
        <w:rPr>
          <w:rFonts w:ascii="Times New Roman" w:hAnsi="Times New Roman" w:cs="Times New Roman"/>
          <w:color w:val="000000"/>
          <w:sz w:val="24"/>
          <w:szCs w:val="24"/>
          <w:lang w:val="vi-VN"/>
        </w:rPr>
        <w:t>t</w:t>
      </w:r>
      <w:r>
        <w:rPr>
          <w:rFonts w:ascii="Times New Roman" w:hAnsi="Times New Roman" w:cs="Times New Roman"/>
          <w:iCs/>
          <w:color w:val="000000"/>
          <w:sz w:val="24"/>
          <w:szCs w:val="24"/>
          <w:lang w:val="vi-VN"/>
        </w:rPr>
        <w:t xml:space="preserve"> phương trình: </w:t>
      </w:r>
      <w:r>
        <w:rPr>
          <w:position w:val="-18"/>
        </w:rPr>
        <w:object w:dxaOrig="1759" w:dyaOrig="620">
          <v:shape id="_x0000_i1775" type="#_x0000_t75" style="width:87.5pt;height:31pt" filled="t">
            <v:fill color2="black"/>
            <v:imagedata r:id="rId478" o:title="" croptop="-105f" cropbottom="-105f" cropleft="-37f" cropright="-37f"/>
          </v:shape>
        </w:object>
      </w:r>
      <w:r>
        <w:rPr>
          <w:rFonts w:ascii="Times New Roman" w:hAnsi="Times New Roman" w:cs="Times New Roman"/>
          <w:iCs/>
          <w:color w:val="000000"/>
          <w:sz w:val="24"/>
          <w:szCs w:val="24"/>
          <w:lang w:val="vi-VN"/>
        </w:rPr>
        <w:t xml:space="preserve">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duy nh</w:t>
      </w:r>
      <w:r>
        <w:rPr>
          <w:rFonts w:ascii="Times New Roman" w:hAnsi="Times New Roman" w:cs="Times New Roman"/>
          <w:iCs/>
          <w:color w:val="000000"/>
          <w:sz w:val="24"/>
          <w:szCs w:val="24"/>
          <w:lang w:val="vi-VN"/>
        </w:rPr>
        <w:t>ấ</w:t>
      </w:r>
      <w:r>
        <w:rPr>
          <w:rFonts w:ascii="Times New Roman" w:hAnsi="Times New Roman" w:cs="Times New Roman"/>
          <w:iCs/>
          <w:color w:val="000000"/>
          <w:sz w:val="24"/>
          <w:szCs w:val="24"/>
          <w:lang w:val="vi-VN"/>
        </w:rPr>
        <w:t>t và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đó là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 xml:space="preserve">m nguyên. </w:t>
      </w:r>
      <w:r>
        <w:rPr>
          <w:rFonts w:ascii="Times New Roman" w:hAnsi="Times New Roman" w:cs="Times New Roman"/>
          <w:iCs/>
          <w:color w:val="000000"/>
          <w:sz w:val="24"/>
          <w:szCs w:val="24"/>
        </w:rPr>
        <w:t>V</w:t>
      </w:r>
      <w:r>
        <w:rPr>
          <w:rFonts w:ascii="Times New Roman" w:hAnsi="Times New Roman" w:cs="Times New Roman"/>
          <w:iCs/>
          <w:color w:val="000000"/>
          <w:sz w:val="24"/>
          <w:szCs w:val="24"/>
        </w:rPr>
        <w:t>ậ</w:t>
      </w:r>
      <w:r>
        <w:rPr>
          <w:rFonts w:ascii="Times New Roman" w:hAnsi="Times New Roman" w:cs="Times New Roman"/>
          <w:iCs/>
          <w:color w:val="000000"/>
          <w:sz w:val="24"/>
          <w:szCs w:val="24"/>
        </w:rPr>
        <w:t>y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 đó là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rPr>
        <w:t xml:space="preserve">A. </w:t>
      </w:r>
      <w:r>
        <w:object w:dxaOrig="359" w:dyaOrig="260">
          <v:shape id="_x0000_i1776" type="#_x0000_t75" style="width:18pt;height:13pt" filled="t">
            <v:fill color2="black"/>
            <v:imagedata r:id="rId479" o:title="" croptop="-252f" cropbottom="-252f" cropleft="-182f" cropright="-182f"/>
          </v:shape>
        </w:object>
      </w:r>
      <w:r>
        <w:rPr>
          <w:rFonts w:ascii="Times New Roman" w:hAnsi="Times New Roman" w:cs="Times New Roman"/>
          <w:iCs/>
          <w:color w:val="000000"/>
          <w:sz w:val="24"/>
          <w:szCs w:val="24"/>
        </w:rPr>
        <w:t>.</w:t>
      </w:r>
      <w:r>
        <w:rPr>
          <w:rFonts w:ascii="Times New Roman" w:hAnsi="Times New Roman" w:cs="Times New Roman"/>
          <w:color w:val="000000"/>
          <w:sz w:val="24"/>
          <w:szCs w:val="24"/>
        </w:rPr>
        <w:tab/>
        <w:t xml:space="preserve">B. </w:t>
      </w:r>
      <w:r>
        <w:object w:dxaOrig="339" w:dyaOrig="260">
          <v:shape id="_x0000_i1777" type="#_x0000_t75" style="width:17pt;height:13pt" filled="t">
            <v:fill color2="black"/>
            <v:imagedata r:id="rId480" o:title="" croptop="-252f" cropbottom="-252f" cropleft="-193f" cropright="-193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object w:dxaOrig="200" w:dyaOrig="259">
          <v:shape id="_x0000_i1778" type="#_x0000_t75" style="width:9.5pt;height:13pt" filled="t">
            <v:fill color2="black"/>
            <v:imagedata r:id="rId177" o:title="" croptop="-253f" cropbottom="-253f" cropleft="-327f" cropright="-327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FF0000"/>
          <w:sz w:val="24"/>
          <w:szCs w:val="24"/>
        </w:rPr>
        <w:t>D</w:t>
      </w:r>
      <w:r>
        <w:rPr>
          <w:rFonts w:ascii="Times New Roman" w:hAnsi="Times New Roman" w:cs="Times New Roman"/>
          <w:color w:val="000000"/>
          <w:sz w:val="24"/>
          <w:szCs w:val="24"/>
        </w:rPr>
        <w:t xml:space="preserve">. </w:t>
      </w:r>
      <w:r>
        <w:rPr>
          <w:position w:val="-2"/>
        </w:rPr>
        <w:object w:dxaOrig="200" w:dyaOrig="279">
          <v:shape id="_x0000_i1779" type="#_x0000_t75" style="width:9.5pt;height:14.5pt" filled="t">
            <v:fill color2="black"/>
            <v:imagedata r:id="rId240" o:title="" croptop="-234f" cropbottom="-234f" cropleft="-327f" cropright="-327f"/>
          </v:shape>
        </w:object>
      </w:r>
      <w:r>
        <w:rPr>
          <w:rFonts w:ascii="Times New Roman" w:hAnsi="Times New Roman" w:cs="Times New Roman"/>
          <w:iCs/>
          <w:color w:val="000000"/>
          <w:sz w:val="24"/>
          <w:szCs w:val="24"/>
        </w:rPr>
        <w:t>.</w:t>
      </w:r>
    </w:p>
    <w:p w:rsidR="00000000" w:rsidRDefault="00FB20AB">
      <w:pPr>
        <w:numPr>
          <w:ilvl w:val="0"/>
          <w:numId w:val="5"/>
        </w:numPr>
        <w:tabs>
          <w:tab w:val="left" w:pos="1080"/>
          <w:tab w:val="left" w:pos="5670"/>
          <w:tab w:val="left" w:pos="7938"/>
        </w:tabs>
        <w:spacing w:after="0" w:line="240" w:lineRule="auto"/>
        <w:jc w:val="both"/>
      </w:pPr>
      <w:r>
        <w:rPr>
          <w:rFonts w:ascii="Times New Roman" w:hAnsi="Times New Roman" w:cs="Times New Roman"/>
          <w:iCs/>
          <w:color w:val="000000"/>
          <w:sz w:val="24"/>
          <w:szCs w:val="24"/>
        </w:rPr>
        <w:t xml:space="preserve">Cho phương trình: </w:t>
      </w:r>
      <w:r>
        <w:rPr>
          <w:position w:val="-20"/>
        </w:rPr>
        <w:object w:dxaOrig="1219" w:dyaOrig="639">
          <v:shape id="_x0000_i1780" type="#_x0000_t75" style="width:61pt;height:32.5pt" filled="t">
            <v:fill color2="black"/>
            <v:imagedata r:id="rId481" o:title="" croptop="-102f" cropbottom="-102f" cropleft="-53f" cropright="-53f"/>
          </v:shape>
        </w:object>
      </w:r>
      <w:r>
        <w:rPr>
          <w:position w:val="-8"/>
        </w:rPr>
        <w:object w:dxaOrig="299" w:dyaOrig="400">
          <v:shape id="_x0000_i1781" type="#_x0000_t75" style="width:15pt;height:20.5pt" filled="t">
            <v:fill color2="black"/>
            <v:imagedata r:id="rId482" o:title="" croptop="-163f" cropbottom="-163f" cropleft="-219f" cropright="-219f"/>
          </v:shape>
        </w:object>
      </w:r>
      <w:r>
        <w:rPr>
          <w:rFonts w:ascii="Times New Roman" w:hAnsi="Times New Roman" w:cs="Times New Roman"/>
          <w:iCs/>
          <w:color w:val="000000"/>
          <w:sz w:val="24"/>
          <w:szCs w:val="24"/>
        </w:rPr>
        <w:t>. V</w:t>
      </w:r>
      <w:r>
        <w:rPr>
          <w:rFonts w:ascii="Times New Roman" w:hAnsi="Times New Roman" w:cs="Times New Roman"/>
          <w:iCs/>
          <w:color w:val="000000"/>
          <w:sz w:val="24"/>
          <w:szCs w:val="24"/>
        </w:rPr>
        <w:t>ớ</w:t>
      </w:r>
      <w:r>
        <w:rPr>
          <w:rFonts w:ascii="Times New Roman" w:hAnsi="Times New Roman" w:cs="Times New Roman"/>
          <w:iCs/>
          <w:color w:val="000000"/>
          <w:sz w:val="24"/>
          <w:szCs w:val="24"/>
        </w:rPr>
        <w:t>i giá tr</w:t>
      </w:r>
      <w:r>
        <w:rPr>
          <w:rFonts w:ascii="Times New Roman" w:hAnsi="Times New Roman" w:cs="Times New Roman"/>
          <w:iCs/>
          <w:color w:val="000000"/>
          <w:sz w:val="24"/>
          <w:szCs w:val="24"/>
        </w:rPr>
        <w:t>ị</w:t>
      </w:r>
      <w:r>
        <w:rPr>
          <w:rFonts w:ascii="Times New Roman" w:hAnsi="Times New Roman" w:cs="Times New Roman"/>
          <w:iCs/>
          <w:color w:val="000000"/>
          <w:sz w:val="24"/>
          <w:szCs w:val="24"/>
        </w:rPr>
        <w:t xml:space="preserve"> nào c</w:t>
      </w:r>
      <w:r>
        <w:rPr>
          <w:rFonts w:ascii="Times New Roman" w:hAnsi="Times New Roman" w:cs="Times New Roman"/>
          <w:iCs/>
          <w:color w:val="000000"/>
          <w:sz w:val="24"/>
          <w:szCs w:val="24"/>
        </w:rPr>
        <w:t>ủ</w:t>
      </w:r>
      <w:r>
        <w:rPr>
          <w:rFonts w:ascii="Times New Roman" w:hAnsi="Times New Roman" w:cs="Times New Roman"/>
          <w:iCs/>
          <w:color w:val="000000"/>
          <w:sz w:val="24"/>
          <w:szCs w:val="24"/>
        </w:rPr>
        <w:t xml:space="preserve">a m thì phương trình </w:t>
      </w:r>
      <w:r>
        <w:rPr>
          <w:position w:val="-8"/>
        </w:rPr>
        <w:object w:dxaOrig="299" w:dyaOrig="400">
          <v:shape id="_x0000_i1782" type="#_x0000_t75" style="width:15pt;height:20.5pt" filled="t">
            <v:fill color2="black"/>
            <v:imagedata r:id="rId482" o:title="" croptop="-163f" cropbottom="-163f" cropleft="-219f" cropright="-219f"/>
          </v:shape>
        </w:object>
      </w:r>
      <w:r>
        <w:rPr>
          <w:rFonts w:ascii="Times New Roman" w:hAnsi="Times New Roman" w:cs="Times New Roman"/>
          <w:iCs/>
          <w:color w:val="000000"/>
          <w:sz w:val="24"/>
          <w:szCs w:val="24"/>
        </w:rPr>
        <w:t xml:space="preserve"> có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rPr>
        <w:lastRenderedPageBreak/>
        <w:t xml:space="preserve">A. </w:t>
      </w:r>
      <w:r>
        <w:rPr>
          <w:position w:val="-18"/>
        </w:rPr>
        <w:object w:dxaOrig="679" w:dyaOrig="620">
          <v:shape id="_x0000_i1783" type="#_x0000_t75" style="width:33.5pt;height:31pt" filled="t">
            <v:fill color2="black"/>
            <v:imagedata r:id="rId483" o:title="" croptop="-105f" cropbottom="-105f" cropleft="-96f" cropright="-96f"/>
          </v:shape>
        </w:object>
      </w:r>
      <w:r>
        <w:rPr>
          <w:rFonts w:ascii="Times New Roman" w:hAnsi="Times New Roman" w:cs="Times New Roman"/>
          <w:iCs/>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B. </w:t>
      </w:r>
      <w:r>
        <w:rPr>
          <w:position w:val="-2"/>
        </w:rPr>
        <w:object w:dxaOrig="639" w:dyaOrig="279">
          <v:shape id="_x0000_i1784" type="#_x0000_t75" style="width:32.5pt;height:14.5pt" filled="t">
            <v:fill color2="black"/>
            <v:imagedata r:id="rId468" o:title="" croptop="-234f" cropbottom="-234f" cropleft="-102f" cropright="-102f"/>
          </v:shape>
        </w:object>
      </w:r>
      <w:r>
        <w:rPr>
          <w:rFonts w:ascii="Times New Roman" w:hAnsi="Times New Roman" w:cs="Times New Roman"/>
          <w:iCs/>
          <w:color w:val="000000"/>
          <w:sz w:val="24"/>
          <w:szCs w:val="24"/>
          <w:lang w:val="vi-VN"/>
        </w:rPr>
        <w:t>.</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rPr>
        <w:t xml:space="preserve">C. </w:t>
      </w:r>
      <w:r>
        <w:rPr>
          <w:position w:val="-18"/>
        </w:rPr>
        <w:object w:dxaOrig="679" w:dyaOrig="620">
          <v:shape id="_x0000_i1785" type="#_x0000_t75" style="width:33.5pt;height:31pt" filled="t">
            <v:fill color2="black"/>
            <v:imagedata r:id="rId483" o:title="" croptop="-105f" cropbottom="-105f" cropleft="-96f" cropright="-96f"/>
          </v:shape>
        </w:object>
      </w:r>
      <w:r>
        <w:rPr>
          <w:rFonts w:ascii="Times New Roman" w:hAnsi="Times New Roman" w:cs="Times New Roman"/>
          <w:iCs/>
          <w:color w:val="000000"/>
          <w:sz w:val="24"/>
          <w:szCs w:val="24"/>
        </w:rPr>
        <w:t xml:space="preserve"> và </w:t>
      </w:r>
      <w:r>
        <w:rPr>
          <w:position w:val="-2"/>
        </w:rPr>
        <w:object w:dxaOrig="639" w:dyaOrig="279">
          <v:shape id="_x0000_i1786" type="#_x0000_t75" style="width:32.5pt;height:14.5pt" filled="t">
            <v:fill color2="black"/>
            <v:imagedata r:id="rId468" o:title="" croptop="-234f" cropbottom="-234f" cropleft="-102f" cropright="-102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FF0000"/>
          <w:sz w:val="24"/>
          <w:szCs w:val="24"/>
        </w:rPr>
        <w:t>D</w:t>
      </w:r>
      <w:r>
        <w:rPr>
          <w:rFonts w:ascii="Times New Roman" w:hAnsi="Times New Roman" w:cs="Times New Roman"/>
          <w:color w:val="000000"/>
          <w:sz w:val="24"/>
          <w:szCs w:val="24"/>
        </w:rPr>
        <w:t xml:space="preserve">. </w:t>
      </w:r>
      <w:r>
        <w:rPr>
          <w:position w:val="-18"/>
        </w:rPr>
        <w:object w:dxaOrig="679" w:dyaOrig="620">
          <v:shape id="_x0000_i1787" type="#_x0000_t75" style="width:33.5pt;height:31pt" filled="t">
            <v:fill color2="black"/>
            <v:imagedata r:id="rId483" o:title="" croptop="-105f" cropbottom="-105f" cropleft="-96f" cropright="-96f"/>
          </v:shape>
        </w:object>
      </w:r>
      <w:r>
        <w:rPr>
          <w:rFonts w:ascii="Times New Roman" w:hAnsi="Times New Roman" w:cs="Times New Roman"/>
          <w:iCs/>
          <w:color w:val="000000"/>
          <w:sz w:val="24"/>
          <w:szCs w:val="24"/>
        </w:rPr>
        <w:t xml:space="preserve"> và</w:t>
      </w:r>
      <w:r>
        <w:rPr>
          <w:rFonts w:ascii="Times New Roman" w:hAnsi="Times New Roman" w:cs="Times New Roman"/>
          <w:iCs/>
          <w:color w:val="000000"/>
          <w:sz w:val="24"/>
          <w:szCs w:val="24"/>
        </w:rPr>
        <w:t xml:space="preserve"> </w:t>
      </w:r>
      <w:r>
        <w:rPr>
          <w:position w:val="-18"/>
        </w:rPr>
        <w:object w:dxaOrig="879" w:dyaOrig="620">
          <v:shape id="_x0000_i1788" type="#_x0000_t75" style="width:44.5pt;height:31pt" filled="t">
            <v:fill color2="black"/>
            <v:imagedata r:id="rId484" o:title="" croptop="-105f" cropbottom="-105f" cropleft="-74f" cropright="-74f"/>
          </v:shape>
        </w:object>
      </w:r>
      <w:r>
        <w:rPr>
          <w:rFonts w:ascii="Times New Roman" w:hAnsi="Times New Roman" w:cs="Times New Roman"/>
          <w:iCs/>
          <w:color w:val="000000"/>
          <w:sz w:val="24"/>
          <w:szCs w:val="24"/>
          <w:lang w:val="vi-VN"/>
        </w:rPr>
        <w:t>.</w:t>
      </w:r>
    </w:p>
    <w:p w:rsidR="00000000" w:rsidRDefault="00FB20AB">
      <w:pPr>
        <w:numPr>
          <w:ilvl w:val="0"/>
          <w:numId w:val="5"/>
        </w:numPr>
        <w:tabs>
          <w:tab w:val="left" w:pos="1080"/>
          <w:tab w:val="left" w:pos="5670"/>
          <w:tab w:val="left" w:pos="7938"/>
        </w:tabs>
        <w:spacing w:after="0" w:line="240" w:lineRule="auto"/>
        <w:jc w:val="both"/>
      </w:pPr>
      <w:r>
        <w:rPr>
          <w:rFonts w:ascii="Times New Roman" w:hAnsi="Times New Roman" w:cs="Times New Roman"/>
          <w:iCs/>
          <w:color w:val="000000"/>
          <w:sz w:val="24"/>
          <w:szCs w:val="24"/>
          <w:lang w:val="vi-VN"/>
        </w:rPr>
        <w:t>Phương trình</w:t>
      </w:r>
      <w:r>
        <w:rPr>
          <w:position w:val="-8"/>
        </w:rPr>
        <w:object w:dxaOrig="1719" w:dyaOrig="400">
          <v:shape id="_x0000_i1789" type="#_x0000_t75" style="width:86.5pt;height:20.5pt" filled="t">
            <v:fill color2="black"/>
            <v:imagedata r:id="rId485" o:title="" croptop="-163f" cropbottom="-163f" cropleft="-38f" cropright="-38f"/>
          </v:shape>
        </w:object>
      </w:r>
      <w:r>
        <w:rPr>
          <w:rFonts w:ascii="Times New Roman" w:hAnsi="Times New Roman" w:cs="Times New Roman"/>
          <w:iCs/>
          <w:color w:val="000000"/>
          <w:sz w:val="24"/>
          <w:szCs w:val="24"/>
          <w:lang w:val="vi-VN"/>
        </w:rPr>
        <w:t>tương đương v</w:t>
      </w:r>
      <w:r>
        <w:rPr>
          <w:rFonts w:ascii="Times New Roman" w:hAnsi="Times New Roman" w:cs="Times New Roman"/>
          <w:iCs/>
          <w:color w:val="000000"/>
          <w:sz w:val="24"/>
          <w:szCs w:val="24"/>
          <w:lang w:val="vi-VN"/>
        </w:rPr>
        <w:t>ớ</w:t>
      </w:r>
      <w:r>
        <w:rPr>
          <w:rFonts w:ascii="Times New Roman" w:hAnsi="Times New Roman" w:cs="Times New Roman"/>
          <w:iCs/>
          <w:color w:val="000000"/>
          <w:sz w:val="24"/>
          <w:szCs w:val="24"/>
          <w:lang w:val="vi-VN"/>
        </w:rPr>
        <w:t>i phương trình :</w:t>
      </w:r>
    </w:p>
    <w:p w:rsidR="00000000" w:rsidRDefault="00FB20AB">
      <w:pPr>
        <w:tabs>
          <w:tab w:val="left" w:pos="993"/>
          <w:tab w:val="left" w:pos="3402"/>
          <w:tab w:val="left" w:pos="5529"/>
          <w:tab w:val="left" w:pos="5670"/>
          <w:tab w:val="left" w:pos="7938"/>
        </w:tabs>
        <w:ind w:left="993"/>
        <w:jc w:val="both"/>
        <w:rPr>
          <w:rFonts w:ascii="Times New Roman" w:hAnsi="Times New Roman" w:cs="Times New Roman"/>
          <w:color w:val="FF0000"/>
          <w:sz w:val="24"/>
          <w:szCs w:val="24"/>
          <w:lang w:val="vi-VN"/>
        </w:rPr>
      </w:pPr>
      <w:r>
        <w:rPr>
          <w:rFonts w:ascii="Times New Roman" w:hAnsi="Times New Roman" w:cs="Times New Roman"/>
          <w:color w:val="000000"/>
          <w:sz w:val="24"/>
          <w:szCs w:val="24"/>
          <w:lang w:val="vi-VN"/>
        </w:rPr>
        <w:t>A.</w:t>
      </w:r>
      <w:r>
        <w:rPr>
          <w:position w:val="-2"/>
        </w:rPr>
        <w:object w:dxaOrig="1559" w:dyaOrig="279">
          <v:shape id="_x0000_i1790" type="#_x0000_t75" style="width:78pt;height:14.5pt" filled="t">
            <v:fill color2="black"/>
            <v:imagedata r:id="rId486" o:title="" croptop="-234f" cropbottom="-234f" cropleft="-42f" cropright="-42f"/>
          </v:shape>
        </w:objec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t>B.</w:t>
      </w:r>
      <w:r>
        <w:rPr>
          <w:position w:val="-8"/>
        </w:rPr>
        <w:object w:dxaOrig="1919" w:dyaOrig="400">
          <v:shape id="_x0000_i1791" type="#_x0000_t75" style="width:96pt;height:20.5pt" filled="t">
            <v:fill color2="black"/>
            <v:imagedata r:id="rId487" o:title="" croptop="-163f" cropbottom="-163f" cropleft="-34f" cropright="-34f"/>
          </v:shape>
        </w:object>
      </w:r>
    </w:p>
    <w:p w:rsidR="00000000" w:rsidRDefault="00FB20AB">
      <w:pPr>
        <w:tabs>
          <w:tab w:val="left" w:pos="993"/>
          <w:tab w:val="left" w:pos="3402"/>
          <w:tab w:val="left" w:pos="5529"/>
          <w:tab w:val="left" w:pos="5670"/>
          <w:tab w:val="left" w:pos="7938"/>
        </w:tabs>
        <w:ind w:left="993"/>
        <w:jc w:val="both"/>
        <w:rPr>
          <w:rFonts w:ascii="Times New Roman" w:hAnsi="Times New Roman" w:cs="Times New Roman"/>
          <w:color w:val="000000"/>
          <w:sz w:val="24"/>
          <w:szCs w:val="24"/>
          <w:lang w:val="vi-VN"/>
        </w:rPr>
      </w:pPr>
      <w:r>
        <w:rPr>
          <w:rFonts w:ascii="Times New Roman" w:hAnsi="Times New Roman" w:cs="Times New Roman"/>
          <w:color w:val="FF0000"/>
          <w:sz w:val="24"/>
          <w:szCs w:val="24"/>
          <w:lang w:val="vi-VN"/>
        </w:rPr>
        <w:t>C</w:t>
      </w:r>
      <w:r>
        <w:rPr>
          <w:rFonts w:ascii="Times New Roman" w:hAnsi="Times New Roman" w:cs="Times New Roman"/>
          <w:color w:val="000000"/>
          <w:sz w:val="24"/>
          <w:szCs w:val="24"/>
          <w:lang w:val="vi-VN"/>
        </w:rPr>
        <w:t>.</w:t>
      </w:r>
      <w:r>
        <w:rPr>
          <w:position w:val="-2"/>
        </w:rPr>
        <w:object w:dxaOrig="1559" w:dyaOrig="279">
          <v:shape id="_x0000_i1792" type="#_x0000_t75" style="width:78pt;height:14.5pt" filled="t">
            <v:fill color2="black"/>
            <v:imagedata r:id="rId486" o:title="" croptop="-234f" cropbottom="-234f" cropleft="-42f" cropright="-42f"/>
          </v:shape>
        </w:object>
      </w:r>
      <w:r>
        <w:rPr>
          <w:rFonts w:ascii="Times New Roman" w:hAnsi="Times New Roman" w:cs="Times New Roman"/>
          <w:iCs/>
          <w:color w:val="000000"/>
          <w:sz w:val="24"/>
          <w:szCs w:val="24"/>
          <w:lang w:val="vi-VN"/>
        </w:rPr>
        <w:t>hay</w:t>
      </w:r>
      <w:r>
        <w:rPr>
          <w:position w:val="-8"/>
        </w:rPr>
        <w:object w:dxaOrig="1919" w:dyaOrig="400">
          <v:shape id="_x0000_i1793" type="#_x0000_t75" style="width:96pt;height:20.5pt" filled="t">
            <v:fill color2="black"/>
            <v:imagedata r:id="rId487" o:title="" croptop="-163f" cropbottom="-163f" cropleft="-34f" cropright="-34f"/>
          </v:shape>
        </w:object>
      </w:r>
      <w:r>
        <w:rPr>
          <w:rFonts w:ascii="Times New Roman" w:hAnsi="Times New Roman" w:cs="Times New Roman"/>
          <w:color w:val="000000"/>
          <w:sz w:val="24"/>
          <w:szCs w:val="24"/>
          <w:lang w:val="vi-VN"/>
        </w:rPr>
        <w:tab/>
        <w:t>D.</w:t>
      </w:r>
      <w:r>
        <w:rPr>
          <w:position w:val="-6"/>
        </w:rPr>
        <w:object w:dxaOrig="1920" w:dyaOrig="360">
          <v:shape id="_x0000_i1794" type="#_x0000_t75" style="width:96pt;height:18pt" filled="t">
            <v:fill color2="black"/>
            <v:imagedata r:id="rId488" o:title="" croptop="-182f" cropbottom="-182f" cropleft="-34f" cropright="-34f"/>
          </v:shape>
        </w:object>
      </w:r>
    </w:p>
    <w:p w:rsidR="00000000" w:rsidRDefault="00FB20AB">
      <w:pPr>
        <w:numPr>
          <w:ilvl w:val="0"/>
          <w:numId w:val="5"/>
        </w:numPr>
        <w:tabs>
          <w:tab w:val="left" w:pos="1080"/>
          <w:tab w:val="left" w:pos="5670"/>
          <w:tab w:val="left" w:pos="7938"/>
        </w:tabs>
        <w:spacing w:after="0" w:line="240" w:lineRule="auto"/>
        <w:jc w:val="both"/>
      </w:pPr>
      <w:r>
        <w:rPr>
          <w:rFonts w:ascii="Times New Roman" w:hAnsi="Times New Roman" w:cs="Times New Roman"/>
          <w:color w:val="000000"/>
          <w:sz w:val="24"/>
          <w:szCs w:val="24"/>
          <w:lang w:val="vi-VN"/>
        </w:rPr>
        <w:t>T</w:t>
      </w:r>
      <w:r>
        <w:rPr>
          <w:rFonts w:ascii="Times New Roman" w:hAnsi="Times New Roman" w:cs="Times New Roman"/>
          <w:color w:val="000000"/>
          <w:sz w:val="24"/>
          <w:szCs w:val="24"/>
          <w:lang w:val="vi-VN"/>
        </w:rPr>
        <w:t>ậ</w:t>
      </w:r>
      <w:r>
        <w:rPr>
          <w:rFonts w:ascii="Times New Roman" w:hAnsi="Times New Roman" w:cs="Times New Roman"/>
          <w:color w:val="000000"/>
          <w:sz w:val="24"/>
          <w:szCs w:val="24"/>
          <w:lang w:val="vi-VN"/>
        </w:rPr>
        <w:t>p</w:t>
      </w:r>
      <w:r>
        <w:rPr>
          <w:rFonts w:ascii="Times New Roman" w:hAnsi="Times New Roman" w:cs="Times New Roman"/>
          <w:iCs/>
          <w:color w:val="000000"/>
          <w:sz w:val="24"/>
          <w:szCs w:val="24"/>
          <w:lang w:val="vi-VN"/>
        </w:rPr>
        <w:t xml:space="preserve">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a phương trình:</w:t>
      </w:r>
      <w:r>
        <w:rPr>
          <w:position w:val="-8"/>
        </w:rPr>
        <w:object w:dxaOrig="1559" w:dyaOrig="400">
          <v:shape id="_x0000_i1795" type="#_x0000_t75" style="width:78pt;height:20.5pt" filled="t">
            <v:fill color2="black"/>
            <v:imagedata r:id="rId489" o:title="" croptop="-163f" cropbottom="-163f" cropleft="-42f" cropright="-42f"/>
          </v:shape>
        </w:object>
      </w:r>
      <w:r>
        <w:rPr>
          <w:rFonts w:ascii="Times New Roman" w:hAnsi="Times New Roman" w:cs="Times New Roman"/>
          <w:iCs/>
          <w:color w:val="000000"/>
          <w:sz w:val="24"/>
          <w:szCs w:val="24"/>
          <w:lang w:val="vi-VN"/>
        </w:rPr>
        <w:t>(1)  là t</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p h</w:t>
      </w:r>
      <w:r>
        <w:rPr>
          <w:rFonts w:ascii="Times New Roman" w:hAnsi="Times New Roman" w:cs="Times New Roman"/>
          <w:iCs/>
          <w:color w:val="000000"/>
          <w:sz w:val="24"/>
          <w:szCs w:val="24"/>
          <w:lang w:val="vi-VN"/>
        </w:rPr>
        <w:t>ợ</w:t>
      </w:r>
      <w:r>
        <w:rPr>
          <w:rFonts w:ascii="Times New Roman" w:hAnsi="Times New Roman" w:cs="Times New Roman"/>
          <w:iCs/>
          <w:color w:val="000000"/>
          <w:sz w:val="24"/>
          <w:szCs w:val="24"/>
          <w:lang w:val="vi-VN"/>
        </w:rPr>
        <w:t>p nào sau đây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FF0000"/>
          <w:sz w:val="24"/>
          <w:szCs w:val="24"/>
        </w:rPr>
        <w:t>A</w:t>
      </w:r>
      <w:r>
        <w:rPr>
          <w:rFonts w:ascii="Times New Roman" w:hAnsi="Times New Roman" w:cs="Times New Roman"/>
          <w:color w:val="000000"/>
          <w:sz w:val="24"/>
          <w:szCs w:val="24"/>
        </w:rPr>
        <w:t xml:space="preserve">. </w:t>
      </w:r>
      <w:r>
        <w:rPr>
          <w:position w:val="-21"/>
        </w:rPr>
        <w:object w:dxaOrig="720" w:dyaOrig="680">
          <v:shape id="_x0000_i1796" type="#_x0000_t75" style="width:36pt;height:33.5pt" filled="t">
            <v:fill color2="black"/>
            <v:imagedata r:id="rId490" o:title="" croptop="-96f" cropbottom="-96f" cropleft="-91f" cropright="-9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B. </w:t>
      </w:r>
      <w:r>
        <w:rPr>
          <w:position w:val="-21"/>
        </w:rPr>
        <w:object w:dxaOrig="899" w:dyaOrig="679">
          <v:shape id="_x0000_i1797" type="#_x0000_t75" style="width:45pt;height:33.5pt" filled="t">
            <v:fill color2="black"/>
            <v:imagedata r:id="rId491" o:title="" croptop="-96f" cropbottom="-96f" cropleft="-72f" cropright="-7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rPr>
          <w:position w:val="-21"/>
        </w:rPr>
        <w:object w:dxaOrig="1119" w:dyaOrig="679">
          <v:shape id="_x0000_i1798" type="#_x0000_t75" style="width:56.5pt;height:33.5pt" filled="t">
            <v:fill color2="black"/>
            <v:imagedata r:id="rId492" o:title="" croptop="-96f" cropbottom="-96f" cropleft="-58f" cropright="-58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D. </w:t>
      </w:r>
      <w:r>
        <w:rPr>
          <w:position w:val="-21"/>
        </w:rPr>
        <w:object w:dxaOrig="899" w:dyaOrig="679">
          <v:shape id="_x0000_i1799" type="#_x0000_t75" style="width:45pt;height:33.5pt" filled="t">
            <v:fill color2="black"/>
            <v:imagedata r:id="rId493" o:title="" croptop="-96f" cropbottom="-96f" cropleft="-72f" cropright="-72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color w:val="000000"/>
          <w:sz w:val="24"/>
          <w:szCs w:val="24"/>
          <w:lang w:val="vi-VN"/>
        </w:rPr>
        <w:t>Phương</w:t>
      </w:r>
      <w:r>
        <w:rPr>
          <w:rFonts w:ascii="Times New Roman" w:hAnsi="Times New Roman" w:cs="Times New Roman"/>
          <w:iCs/>
          <w:color w:val="000000"/>
          <w:sz w:val="24"/>
          <w:szCs w:val="24"/>
          <w:lang w:val="vi-VN"/>
        </w:rPr>
        <w:t xml:space="preserve"> trình</w:t>
      </w:r>
      <w:r>
        <w:rPr>
          <w:position w:val="-8"/>
        </w:rPr>
        <w:object w:dxaOrig="1919" w:dyaOrig="400">
          <v:shape id="_x0000_i1800" type="#_x0000_t75" style="width:96pt;height:20.5pt" filled="t">
            <v:fill color2="black"/>
            <v:imagedata r:id="rId494" o:title="" croptop="-163f" cropbottom="-163f" cropleft="-34f" cropright="-34f"/>
          </v:shape>
        </w:object>
      </w:r>
      <w:r>
        <w:rPr>
          <w:rFonts w:ascii="Times New Roman" w:hAnsi="Times New Roman" w:cs="Times New Roman"/>
          <w:iCs/>
          <w:color w:val="000000"/>
          <w:sz w:val="24"/>
          <w:szCs w:val="24"/>
          <w:lang w:val="vi-VN"/>
        </w:rPr>
        <w:t>có bao nhiêu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FF0000"/>
          <w:sz w:val="24"/>
          <w:szCs w:val="24"/>
          <w:lang w:val="vi-VN"/>
        </w:rPr>
        <w:t>A</w:t>
      </w:r>
      <w:r>
        <w:rPr>
          <w:rFonts w:ascii="Times New Roman" w:hAnsi="Times New Roman" w:cs="Times New Roman"/>
          <w:color w:val="000000"/>
          <w:sz w:val="24"/>
          <w:szCs w:val="24"/>
          <w:lang w:val="vi-VN"/>
        </w:rPr>
        <w:t xml:space="preserve">. </w:t>
      </w:r>
      <w:r>
        <w:rPr>
          <w:position w:val="-2"/>
        </w:rPr>
        <w:object w:dxaOrig="200" w:dyaOrig="279">
          <v:shape id="_x0000_i1801" type="#_x0000_t75" style="width:9.5pt;height:14.5pt" filled="t">
            <v:fill color2="black"/>
            <v:imagedata r:id="rId240" o:title="" croptop="-234f" cropbottom="-234f" cropleft="-327f" cropright="-3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B. </w:t>
      </w:r>
      <w:r>
        <w:object w:dxaOrig="139" w:dyaOrig="259">
          <v:shape id="_x0000_i1802"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C. </w:t>
      </w:r>
      <w:r>
        <w:object w:dxaOrig="200" w:dyaOrig="259">
          <v:shape id="_x0000_i1803" type="#_x0000_t75" style="width:9.5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D. </w:t>
      </w:r>
      <w:r>
        <w:rPr>
          <w:rFonts w:ascii="Times New Roman" w:hAnsi="Times New Roman" w:cs="Times New Roman"/>
          <w:iCs/>
          <w:color w:val="000000"/>
          <w:sz w:val="24"/>
          <w:szCs w:val="24"/>
          <w:lang w:val="vi-VN"/>
        </w:rPr>
        <w:t>Vô s</w:t>
      </w:r>
      <w:r>
        <w:rPr>
          <w:rFonts w:ascii="Times New Roman" w:hAnsi="Times New Roman" w:cs="Times New Roman"/>
          <w:iCs/>
          <w:color w:val="000000"/>
          <w:sz w:val="24"/>
          <w:szCs w:val="24"/>
          <w:lang w:val="vi-VN"/>
        </w:rPr>
        <w:t>ố</w:t>
      </w:r>
      <w:r>
        <w:rPr>
          <w:rFonts w:ascii="Times New Roman" w:hAnsi="Times New Roman" w:cs="Times New Roman"/>
          <w:iCs/>
          <w:color w:val="000000"/>
          <w:sz w:val="24"/>
          <w:szCs w:val="24"/>
          <w:lang w:val="vi-VN"/>
        </w:rPr>
        <w:t>.</w:t>
      </w:r>
    </w:p>
    <w:p w:rsidR="00000000" w:rsidRDefault="00FB20AB">
      <w:pPr>
        <w:numPr>
          <w:ilvl w:val="0"/>
          <w:numId w:val="5"/>
        </w:numPr>
        <w:tabs>
          <w:tab w:val="left" w:pos="1080"/>
          <w:tab w:val="left" w:pos="5670"/>
          <w:tab w:val="left" w:pos="7938"/>
        </w:tabs>
        <w:spacing w:after="0" w:line="240" w:lineRule="auto"/>
        <w:jc w:val="both"/>
      </w:pPr>
      <w:r>
        <w:rPr>
          <w:rFonts w:ascii="Times New Roman" w:hAnsi="Times New Roman" w:cs="Times New Roman"/>
          <w:color w:val="000000"/>
          <w:sz w:val="24"/>
          <w:szCs w:val="24"/>
          <w:lang w:val="vi-VN"/>
        </w:rPr>
        <w:t>Phương</w:t>
      </w:r>
      <w:r>
        <w:rPr>
          <w:rFonts w:ascii="Times New Roman" w:hAnsi="Times New Roman" w:cs="Times New Roman"/>
          <w:iCs/>
          <w:color w:val="000000"/>
          <w:sz w:val="24"/>
          <w:szCs w:val="24"/>
          <w:lang w:val="vi-VN"/>
        </w:rPr>
        <w:t xml:space="preserve"> trình</w:t>
      </w:r>
      <w:r>
        <w:rPr>
          <w:position w:val="-8"/>
        </w:rPr>
        <w:object w:dxaOrig="1999" w:dyaOrig="400">
          <v:shape id="_x0000_i1804" type="#_x0000_t75" style="width:100pt;height:20.5pt" filled="t">
            <v:fill color2="black"/>
            <v:imagedata r:id="rId495" o:title="" croptop="-163f" cropbottom="-163f" cropleft="-32f" cropright="-32f"/>
          </v:shape>
        </w:object>
      </w:r>
      <w:r>
        <w:rPr>
          <w:rFonts w:ascii="Times New Roman" w:hAnsi="Times New Roman" w:cs="Times New Roman"/>
          <w:iCs/>
          <w:color w:val="000000"/>
          <w:sz w:val="24"/>
          <w:szCs w:val="24"/>
          <w:lang w:val="vi-VN"/>
        </w:rPr>
        <w:t>có bao nhiêu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rPr>
        <w:t xml:space="preserve">A. </w:t>
      </w:r>
      <w:r>
        <w:rPr>
          <w:position w:val="-2"/>
        </w:rPr>
        <w:object w:dxaOrig="200" w:dyaOrig="279">
          <v:shape id="_x0000_i1805" type="#_x0000_t75" style="width:9.5pt;height:14.5pt" filled="t">
            <v:fill color2="black"/>
            <v:imagedata r:id="rId240" o:title="" croptop="-234f" cropbottom="-234f" cropleft="-327f" cropright="-3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B. </w:t>
      </w:r>
      <w:r>
        <w:object w:dxaOrig="139" w:dyaOrig="259">
          <v:shape id="_x0000_i1806"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object w:dxaOrig="200" w:dyaOrig="259">
          <v:shape id="_x0000_i1807" type="#_x0000_t75" style="width:9.5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FF0000"/>
          <w:sz w:val="24"/>
          <w:szCs w:val="24"/>
        </w:rPr>
        <w:t>D</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Vô s</w:t>
      </w:r>
      <w:r>
        <w:rPr>
          <w:rFonts w:ascii="Times New Roman" w:hAnsi="Times New Roman" w:cs="Times New Roman"/>
          <w:iCs/>
          <w:color w:val="000000"/>
          <w:sz w:val="24"/>
          <w:szCs w:val="24"/>
        </w:rPr>
        <w:t>ố</w:t>
      </w:r>
      <w:r>
        <w:rPr>
          <w:rFonts w:ascii="Times New Roman" w:hAnsi="Times New Roman" w:cs="Times New Roman"/>
          <w:iCs/>
          <w:color w:val="000000"/>
          <w:sz w:val="24"/>
          <w:szCs w:val="24"/>
          <w:lang w:val="vi-VN"/>
        </w:rPr>
        <w:t>.</w:t>
      </w:r>
    </w:p>
    <w:p w:rsidR="00000000" w:rsidRDefault="00FB20AB">
      <w:pPr>
        <w:numPr>
          <w:ilvl w:val="0"/>
          <w:numId w:val="5"/>
        </w:numPr>
        <w:tabs>
          <w:tab w:val="left" w:pos="1080"/>
          <w:tab w:val="left" w:pos="5670"/>
          <w:tab w:val="left" w:pos="7938"/>
        </w:tabs>
        <w:spacing w:after="0" w:line="240" w:lineRule="auto"/>
        <w:jc w:val="both"/>
      </w:pPr>
      <w:r>
        <w:rPr>
          <w:rFonts w:ascii="Times New Roman" w:hAnsi="Times New Roman" w:cs="Times New Roman"/>
          <w:color w:val="000000"/>
          <w:sz w:val="24"/>
          <w:szCs w:val="24"/>
          <w:lang w:val="vi-VN"/>
        </w:rPr>
        <w:t>V</w:t>
      </w:r>
      <w:r>
        <w:rPr>
          <w:rFonts w:ascii="Times New Roman" w:hAnsi="Times New Roman" w:cs="Times New Roman"/>
          <w:color w:val="000000"/>
          <w:sz w:val="24"/>
          <w:szCs w:val="24"/>
          <w:lang w:val="vi-VN"/>
        </w:rPr>
        <w:t>ớ</w:t>
      </w:r>
      <w:r>
        <w:rPr>
          <w:rFonts w:ascii="Times New Roman" w:hAnsi="Times New Roman" w:cs="Times New Roman"/>
          <w:color w:val="000000"/>
          <w:sz w:val="24"/>
          <w:szCs w:val="24"/>
          <w:lang w:val="vi-VN"/>
        </w:rPr>
        <w:t>i</w:t>
      </w:r>
      <w:r>
        <w:rPr>
          <w:rFonts w:ascii="Times New Roman" w:hAnsi="Times New Roman" w:cs="Times New Roman"/>
          <w:iCs/>
          <w:color w:val="000000"/>
          <w:sz w:val="24"/>
          <w:szCs w:val="24"/>
          <w:lang w:val="vi-VN"/>
        </w:rPr>
        <w:t xml:space="preserve"> giá tr</w:t>
      </w:r>
      <w:r>
        <w:rPr>
          <w:rFonts w:ascii="Times New Roman" w:hAnsi="Times New Roman" w:cs="Times New Roman"/>
          <w:iCs/>
          <w:color w:val="000000"/>
          <w:sz w:val="24"/>
          <w:szCs w:val="24"/>
          <w:lang w:val="vi-VN"/>
        </w:rPr>
        <w:t>ị</w:t>
      </w:r>
      <w:r>
        <w:rPr>
          <w:rFonts w:ascii="Times New Roman" w:hAnsi="Times New Roman" w:cs="Times New Roman"/>
          <w:iCs/>
          <w:color w:val="000000"/>
          <w:sz w:val="24"/>
          <w:szCs w:val="24"/>
          <w:lang w:val="vi-VN"/>
        </w:rPr>
        <w:t xml:space="preserve"> nà</w:t>
      </w:r>
      <w:r>
        <w:rPr>
          <w:rFonts w:ascii="Times New Roman" w:hAnsi="Times New Roman" w:cs="Times New Roman"/>
          <w:iCs/>
          <w:color w:val="000000"/>
          <w:sz w:val="24"/>
          <w:szCs w:val="24"/>
          <w:lang w:val="vi-VN"/>
        </w:rPr>
        <w:t>o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a a thì phương trình:</w:t>
      </w:r>
      <w:r>
        <w:rPr>
          <w:position w:val="-8"/>
        </w:rPr>
        <w:object w:dxaOrig="1559" w:dyaOrig="400">
          <v:shape id="_x0000_i1808" type="#_x0000_t75" style="width:78pt;height:20.5pt" filled="t">
            <v:fill color2="black"/>
            <v:imagedata r:id="rId496" o:title="" croptop="-163f" cropbottom="-163f" cropleft="-42f" cropright="-42f"/>
          </v:shape>
        </w:object>
      </w:r>
      <w:r>
        <w:rPr>
          <w:rFonts w:ascii="Times New Roman" w:hAnsi="Times New Roman" w:cs="Times New Roman"/>
          <w:iCs/>
          <w:color w:val="000000"/>
          <w:sz w:val="24"/>
          <w:szCs w:val="24"/>
          <w:lang w:val="vi-VN"/>
        </w:rPr>
        <w:t>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duy nh</w:t>
      </w:r>
      <w:r>
        <w:rPr>
          <w:rFonts w:ascii="Times New Roman" w:hAnsi="Times New Roman" w:cs="Times New Roman"/>
          <w:iCs/>
          <w:color w:val="000000"/>
          <w:sz w:val="24"/>
          <w:szCs w:val="24"/>
          <w:lang w:val="vi-VN"/>
        </w:rPr>
        <w:t>ấ</w:t>
      </w:r>
      <w:r>
        <w:rPr>
          <w:rFonts w:ascii="Times New Roman" w:hAnsi="Times New Roman" w:cs="Times New Roman"/>
          <w:iCs/>
          <w:color w:val="000000"/>
          <w:sz w:val="24"/>
          <w:szCs w:val="24"/>
          <w:lang w:val="vi-VN"/>
        </w:rPr>
        <w:t>t:</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lang w:val="vi-VN"/>
        </w:rPr>
        <w:t>A.</w:t>
      </w:r>
      <w:r>
        <w:rPr>
          <w:position w:val="-18"/>
        </w:rPr>
        <w:object w:dxaOrig="620" w:dyaOrig="620">
          <v:shape id="_x0000_i1809" type="#_x0000_t75" style="width:31pt;height:31pt" filled="t">
            <v:fill color2="black"/>
            <v:imagedata r:id="rId497" o:title="" croptop="-105f" cropbottom="-105f" cropleft="-105f" cropright="-105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B. </w:t>
      </w:r>
      <w:r>
        <w:rPr>
          <w:position w:val="-18"/>
        </w:rPr>
        <w:object w:dxaOrig="799" w:dyaOrig="620">
          <v:shape id="_x0000_i1810" type="#_x0000_t75" style="width:39.5pt;height:31pt" filled="t">
            <v:fill color2="black"/>
            <v:imagedata r:id="rId498" o:title="" croptop="-105f" cropbottom="-105f" cropleft="-82f" cropright="-8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C. </w:t>
      </w:r>
      <w:r>
        <w:rPr>
          <w:position w:val="-21"/>
        </w:rPr>
        <w:object w:dxaOrig="1279" w:dyaOrig="679">
          <v:shape id="_x0000_i1811" type="#_x0000_t75" style="width:63.5pt;height:33.5pt" filled="t">
            <v:fill color2="black"/>
            <v:imagedata r:id="rId499" o:title="" croptop="-96f" cropbottom="-96f" cropleft="-51f" cropright="-5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D</w:t>
      </w:r>
      <w:r>
        <w:rPr>
          <w:rFonts w:ascii="Times New Roman" w:hAnsi="Times New Roman" w:cs="Times New Roman"/>
          <w:color w:val="000000"/>
          <w:sz w:val="24"/>
          <w:szCs w:val="24"/>
          <w:lang w:val="vi-VN"/>
        </w:rPr>
        <w:t>.</w:t>
      </w:r>
      <w:r>
        <w:rPr>
          <w:position w:val="-18"/>
        </w:rPr>
        <w:object w:dxaOrig="1559" w:dyaOrig="620">
          <v:shape id="_x0000_i1812" type="#_x0000_t75" style="width:78pt;height:31pt" filled="t">
            <v:fill color2="black"/>
            <v:imagedata r:id="rId500" o:title="" croptop="-105f" cropbottom="-105f" cropleft="-42f" cropright="-42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1080"/>
          <w:tab w:val="left" w:pos="5670"/>
          <w:tab w:val="left" w:pos="7938"/>
        </w:tabs>
        <w:spacing w:after="0" w:line="240" w:lineRule="auto"/>
        <w:jc w:val="both"/>
      </w:pPr>
      <w:r>
        <w:rPr>
          <w:rFonts w:ascii="Times New Roman" w:hAnsi="Times New Roman" w:cs="Times New Roman"/>
          <w:color w:val="000000"/>
          <w:sz w:val="24"/>
          <w:szCs w:val="24"/>
          <w:lang w:val="vi-VN"/>
        </w:rPr>
        <w:t>Phương</w:t>
      </w:r>
      <w:r>
        <w:rPr>
          <w:rFonts w:ascii="Times New Roman" w:hAnsi="Times New Roman" w:cs="Times New Roman"/>
          <w:iCs/>
          <w:color w:val="000000"/>
          <w:sz w:val="24"/>
          <w:szCs w:val="24"/>
          <w:lang w:val="vi-VN"/>
        </w:rPr>
        <w:t xml:space="preserve"> trình:</w:t>
      </w:r>
      <w:r>
        <w:rPr>
          <w:position w:val="-8"/>
        </w:rPr>
        <w:object w:dxaOrig="1539" w:dyaOrig="400">
          <v:shape id="_x0000_i1813" type="#_x0000_t75" style="width:77pt;height:20.5pt" filled="t">
            <v:fill color2="black"/>
            <v:imagedata r:id="rId501" o:title="" croptop="-163f" cropbottom="-163f" cropleft="-42f" cropright="-42f"/>
          </v:shape>
        </w:object>
      </w:r>
      <w:r>
        <w:rPr>
          <w:rFonts w:ascii="Times New Roman" w:hAnsi="Times New Roman" w:cs="Times New Roman"/>
          <w:iCs/>
          <w:color w:val="000000"/>
          <w:sz w:val="24"/>
          <w:szCs w:val="24"/>
          <w:lang w:val="vi-VN"/>
        </w:rPr>
        <w:t>có 1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duy nh</w:t>
      </w:r>
      <w:r>
        <w:rPr>
          <w:rFonts w:ascii="Times New Roman" w:hAnsi="Times New Roman" w:cs="Times New Roman"/>
          <w:iCs/>
          <w:color w:val="000000"/>
          <w:sz w:val="24"/>
          <w:szCs w:val="24"/>
          <w:lang w:val="vi-VN"/>
        </w:rPr>
        <w:t>ấ</w:t>
      </w:r>
      <w:r>
        <w:rPr>
          <w:rFonts w:ascii="Times New Roman" w:hAnsi="Times New Roman" w:cs="Times New Roman"/>
          <w:iCs/>
          <w:color w:val="000000"/>
          <w:sz w:val="24"/>
          <w:szCs w:val="24"/>
          <w:lang w:val="vi-VN"/>
        </w:rPr>
        <w:t>t khi và ch</w:t>
      </w:r>
      <w:r>
        <w:rPr>
          <w:rFonts w:ascii="Times New Roman" w:hAnsi="Times New Roman" w:cs="Times New Roman"/>
          <w:iCs/>
          <w:color w:val="000000"/>
          <w:sz w:val="24"/>
          <w:szCs w:val="24"/>
          <w:lang w:val="vi-VN"/>
        </w:rPr>
        <w:t>ỉ</w:t>
      </w:r>
      <w:r>
        <w:rPr>
          <w:rFonts w:ascii="Times New Roman" w:hAnsi="Times New Roman" w:cs="Times New Roman"/>
          <w:iCs/>
          <w:color w:val="000000"/>
          <w:sz w:val="24"/>
          <w:szCs w:val="24"/>
          <w:lang w:val="vi-VN"/>
        </w:rPr>
        <w:t xml:space="preserve"> khi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lang w:val="vi-VN"/>
        </w:rPr>
        <w:t xml:space="preserve">A. </w:t>
      </w:r>
      <w:r>
        <w:rPr>
          <w:position w:val="-2"/>
        </w:rPr>
        <w:object w:dxaOrig="639" w:dyaOrig="279">
          <v:shape id="_x0000_i1814" type="#_x0000_t75" style="width:32.5pt;height:14.5pt" filled="t">
            <v:fill color2="black"/>
            <v:imagedata r:id="rId502" o:title="" croptop="-234f" cropbottom="-234f" cropleft="-102f" cropright="-102f"/>
          </v:shape>
        </w:objec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t xml:space="preserve">B. </w:t>
      </w:r>
      <w:r>
        <w:rPr>
          <w:position w:val="-2"/>
        </w:rPr>
        <w:object w:dxaOrig="599" w:dyaOrig="279">
          <v:shape id="_x0000_i1815" type="#_x0000_t75" style="width:30pt;height:14.5pt" filled="t">
            <v:fill color2="black"/>
            <v:imagedata r:id="rId503" o:title="" croptop="-234f" cropbottom="-234f" cropleft="-109f" cropright="-109f"/>
          </v:shape>
        </w:object>
      </w:r>
      <w:r>
        <w:rPr>
          <w:rFonts w:ascii="Times New Roman" w:hAnsi="Times New Roman" w:cs="Times New Roman"/>
          <w:color w:val="000000"/>
          <w:sz w:val="24"/>
          <w:szCs w:val="24"/>
          <w:lang w:val="vi-VN"/>
        </w:rPr>
        <w:t>.</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lang w:val="vi-VN"/>
        </w:rPr>
        <w:t xml:space="preserve">C. </w:t>
      </w:r>
      <w:r>
        <w:rPr>
          <w:position w:val="-2"/>
        </w:rPr>
        <w:object w:dxaOrig="799" w:dyaOrig="279">
          <v:shape id="_x0000_i1816" type="#_x0000_t75" style="width:39.5pt;height:14.5pt" filled="t">
            <v:fill color2="black"/>
            <v:imagedata r:id="rId504" o:title="" croptop="-234f" cropbottom="-234f" cropleft="-82f" cropright="-8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D</w:t>
      </w:r>
      <w:r>
        <w:rPr>
          <w:rFonts w:ascii="Times New Roman" w:hAnsi="Times New Roman" w:cs="Times New Roman"/>
          <w:color w:val="000000"/>
          <w:sz w:val="24"/>
          <w:szCs w:val="24"/>
          <w:lang w:val="vi-VN"/>
        </w:rPr>
        <w:t>. Không t</w:t>
      </w:r>
      <w:r>
        <w:rPr>
          <w:rFonts w:ascii="Times New Roman" w:hAnsi="Times New Roman" w:cs="Times New Roman"/>
          <w:color w:val="000000"/>
          <w:sz w:val="24"/>
          <w:szCs w:val="24"/>
          <w:lang w:val="vi-VN"/>
        </w:rPr>
        <w:t>ồ</w:t>
      </w:r>
      <w:r>
        <w:rPr>
          <w:rFonts w:ascii="Times New Roman" w:hAnsi="Times New Roman" w:cs="Times New Roman"/>
          <w:color w:val="000000"/>
          <w:sz w:val="24"/>
          <w:szCs w:val="24"/>
          <w:lang w:val="vi-VN"/>
        </w:rPr>
        <w:t>n t</w:t>
      </w:r>
      <w:r>
        <w:rPr>
          <w:rFonts w:ascii="Times New Roman" w:hAnsi="Times New Roman" w:cs="Times New Roman"/>
          <w:color w:val="000000"/>
          <w:sz w:val="24"/>
          <w:szCs w:val="24"/>
          <w:lang w:val="vi-VN"/>
        </w:rPr>
        <w:t>ạ</w:t>
      </w:r>
      <w:r>
        <w:rPr>
          <w:rFonts w:ascii="Times New Roman" w:hAnsi="Times New Roman" w:cs="Times New Roman"/>
          <w:color w:val="000000"/>
          <w:sz w:val="24"/>
          <w:szCs w:val="24"/>
          <w:lang w:val="vi-VN"/>
        </w:rPr>
        <w:t>i g</w:t>
      </w:r>
      <w:r>
        <w:rPr>
          <w:rFonts w:ascii="Times New Roman" w:hAnsi="Times New Roman" w:cs="Times New Roman"/>
          <w:color w:val="000000"/>
          <w:sz w:val="24"/>
          <w:szCs w:val="24"/>
          <w:lang w:val="vi-VN"/>
        </w:rPr>
        <w:t>iá tr</w:t>
      </w:r>
      <w:r>
        <w:rPr>
          <w:rFonts w:ascii="Times New Roman" w:hAnsi="Times New Roman" w:cs="Times New Roman"/>
          <w:color w:val="000000"/>
          <w:sz w:val="24"/>
          <w:szCs w:val="24"/>
          <w:lang w:val="vi-VN"/>
        </w:rPr>
        <w:t>ị</w:t>
      </w:r>
      <w:r>
        <w:rPr>
          <w:rFonts w:ascii="Times New Roman" w:hAnsi="Times New Roman" w:cs="Times New Roman"/>
          <w:color w:val="000000"/>
          <w:sz w:val="24"/>
          <w:szCs w:val="24"/>
          <w:lang w:val="vi-VN"/>
        </w:rPr>
        <w:t xml:space="preserve"> </w:t>
      </w:r>
      <w:r>
        <w:rPr>
          <w:position w:val="1"/>
        </w:rPr>
        <w:object w:dxaOrig="260" w:dyaOrig="219">
          <v:shape id="_x0000_i1817"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lang w:val="vi-VN"/>
        </w:rPr>
        <w:t xml:space="preserve"> th</w:t>
      </w:r>
      <w:r>
        <w:rPr>
          <w:rFonts w:ascii="Times New Roman" w:hAnsi="Times New Roman" w:cs="Times New Roman"/>
          <w:color w:val="000000"/>
          <w:sz w:val="24"/>
          <w:szCs w:val="24"/>
          <w:lang w:val="vi-VN"/>
        </w:rPr>
        <w:t>ỏ</w:t>
      </w:r>
      <w:r>
        <w:rPr>
          <w:rFonts w:ascii="Times New Roman" w:hAnsi="Times New Roman" w:cs="Times New Roman"/>
          <w:color w:val="000000"/>
          <w:sz w:val="24"/>
          <w:szCs w:val="24"/>
          <w:lang w:val="vi-VN"/>
        </w:rPr>
        <w:t>a.</w:t>
      </w:r>
    </w:p>
    <w:p w:rsidR="00000000" w:rsidRDefault="00FB20AB">
      <w:pPr>
        <w:numPr>
          <w:ilvl w:val="0"/>
          <w:numId w:val="5"/>
        </w:numPr>
        <w:tabs>
          <w:tab w:val="left" w:pos="990"/>
          <w:tab w:val="left" w:pos="5670"/>
          <w:tab w:val="left" w:pos="7938"/>
        </w:tabs>
        <w:spacing w:after="0" w:line="240" w:lineRule="auto"/>
        <w:jc w:val="both"/>
      </w:pPr>
      <w:r>
        <w:rPr>
          <w:rFonts w:ascii="Times New Roman" w:hAnsi="Times New Roman" w:cs="Times New Roman"/>
          <w:color w:val="000000"/>
          <w:sz w:val="24"/>
          <w:szCs w:val="24"/>
          <w:lang w:val="vi-VN"/>
        </w:rPr>
        <w:t>T</w:t>
      </w:r>
      <w:r>
        <w:rPr>
          <w:rFonts w:ascii="Times New Roman" w:hAnsi="Times New Roman" w:cs="Times New Roman"/>
          <w:color w:val="000000"/>
          <w:sz w:val="24"/>
          <w:szCs w:val="24"/>
          <w:lang w:val="vi-VN"/>
        </w:rPr>
        <w:t>ậ</w:t>
      </w:r>
      <w:r>
        <w:rPr>
          <w:rFonts w:ascii="Times New Roman" w:hAnsi="Times New Roman" w:cs="Times New Roman"/>
          <w:color w:val="000000"/>
          <w:sz w:val="24"/>
          <w:szCs w:val="24"/>
          <w:lang w:val="vi-VN"/>
        </w:rPr>
        <w:t>p</w:t>
      </w:r>
      <w:r>
        <w:rPr>
          <w:rFonts w:ascii="Times New Roman" w:hAnsi="Times New Roman" w:cs="Times New Roman"/>
          <w:iCs/>
          <w:color w:val="000000"/>
          <w:sz w:val="24"/>
          <w:szCs w:val="24"/>
          <w:lang w:val="vi-VN"/>
        </w:rPr>
        <w:t xml:space="preserve">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a phương trình:</w:t>
      </w:r>
      <w:r>
        <w:rPr>
          <w:position w:val="-8"/>
        </w:rPr>
        <w:object w:dxaOrig="1459" w:dyaOrig="400">
          <v:shape id="_x0000_i1818" type="#_x0000_t75" style="width:72.5pt;height:20.5pt" filled="t">
            <v:fill color2="black"/>
            <v:imagedata r:id="rId505" o:title="" croptop="-163f" cropbottom="-163f" cropleft="-44f" cropright="-44f"/>
          </v:shape>
        </w:object>
      </w:r>
      <w:r>
        <w:rPr>
          <w:rFonts w:ascii="Times New Roman" w:hAnsi="Times New Roman" w:cs="Times New Roman"/>
          <w:iCs/>
          <w:color w:val="000000"/>
          <w:sz w:val="24"/>
          <w:szCs w:val="24"/>
          <w:lang w:val="vi-VN"/>
        </w:rPr>
        <w:t>là:</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lang w:val="vi-VN"/>
        </w:rPr>
        <w:t>A.</w:t>
      </w:r>
      <w:r>
        <w:rPr>
          <w:position w:val="-8"/>
        </w:rPr>
        <w:object w:dxaOrig="1139" w:dyaOrig="400">
          <v:shape id="_x0000_i1819" type="#_x0000_t75" style="width:57pt;height:20.5pt" filled="t">
            <v:fill color2="black"/>
            <v:imagedata r:id="rId506" o:title="" croptop="-163f" cropbottom="-163f" cropleft="-57f" cropright="-5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B.</w:t>
      </w:r>
      <w:r>
        <w:rPr>
          <w:position w:val="-8"/>
        </w:rPr>
        <w:object w:dxaOrig="979" w:dyaOrig="400">
          <v:shape id="_x0000_i1820" type="#_x0000_t75" style="width:49pt;height:20.5pt" filled="t">
            <v:fill color2="black"/>
            <v:imagedata r:id="rId507" o:title="" croptop="-163f" cropbottom="-163f" cropleft="-66f" cropright="-66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C</w:t>
      </w:r>
      <w:r>
        <w:rPr>
          <w:rFonts w:ascii="Times New Roman" w:hAnsi="Times New Roman" w:cs="Times New Roman"/>
          <w:color w:val="000000"/>
          <w:sz w:val="24"/>
          <w:szCs w:val="24"/>
          <w:lang w:val="vi-VN"/>
        </w:rPr>
        <w:t>.</w:t>
      </w:r>
      <w:r>
        <w:rPr>
          <w:position w:val="-8"/>
        </w:rPr>
        <w:object w:dxaOrig="779" w:dyaOrig="399">
          <v:shape id="_x0000_i1821" type="#_x0000_t75" style="width:39pt;height:20.5pt" filled="t">
            <v:fill color2="black"/>
            <v:imagedata r:id="rId464" o:title="" croptop="-164f" cropbottom="-164f" cropleft="-84f" cropright="-84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lang w:val="vi-VN"/>
        </w:rPr>
        <w:tab/>
        <w:t>D.</w:t>
      </w:r>
      <w:r>
        <w:rPr>
          <w:position w:val="-8"/>
        </w:rPr>
        <w:object w:dxaOrig="819" w:dyaOrig="400">
          <v:shape id="_x0000_i1822" type="#_x0000_t75" style="width:41pt;height:20.5pt" filled="t">
            <v:fill color2="black"/>
            <v:imagedata r:id="rId508" o:title="" croptop="-163f" cropbottom="-163f" cropleft="-80f" cropright="-80f"/>
          </v:shape>
        </w:object>
      </w:r>
      <w:r>
        <w:rPr>
          <w:rFonts w:ascii="Times New Roman" w:hAnsi="Times New Roman" w:cs="Times New Roman"/>
          <w:iCs/>
          <w:color w:val="000000"/>
          <w:sz w:val="24"/>
          <w:szCs w:val="24"/>
          <w:lang w:val="vi-VN"/>
        </w:rPr>
        <w:t>.</w:t>
      </w:r>
    </w:p>
    <w:p w:rsidR="00000000" w:rsidRDefault="00FB20AB">
      <w:pPr>
        <w:numPr>
          <w:ilvl w:val="0"/>
          <w:numId w:val="5"/>
        </w:numPr>
        <w:tabs>
          <w:tab w:val="left" w:pos="990"/>
          <w:tab w:val="left" w:pos="5670"/>
          <w:tab w:val="left" w:pos="7938"/>
        </w:tabs>
        <w:spacing w:after="0" w:line="240" w:lineRule="auto"/>
        <w:jc w:val="both"/>
      </w:pPr>
      <w:r>
        <w:rPr>
          <w:rFonts w:ascii="Times New Roman" w:hAnsi="Times New Roman" w:cs="Times New Roman"/>
          <w:iCs/>
          <w:color w:val="000000"/>
          <w:sz w:val="24"/>
          <w:szCs w:val="24"/>
          <w:lang w:val="vi-VN"/>
        </w:rPr>
        <w:t>T</w:t>
      </w:r>
      <w:r>
        <w:rPr>
          <w:rFonts w:ascii="Times New Roman" w:hAnsi="Times New Roman" w:cs="Times New Roman"/>
          <w:iCs/>
          <w:color w:val="000000"/>
          <w:sz w:val="24"/>
          <w:szCs w:val="24"/>
          <w:lang w:val="vi-VN"/>
        </w:rPr>
        <w:t>ậ</w:t>
      </w:r>
      <w:r>
        <w:rPr>
          <w:rFonts w:ascii="Times New Roman" w:hAnsi="Times New Roman" w:cs="Times New Roman"/>
          <w:iCs/>
          <w:color w:val="000000"/>
          <w:sz w:val="24"/>
          <w:szCs w:val="24"/>
          <w:lang w:val="vi-VN"/>
        </w:rPr>
        <w:t>p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 xml:space="preserve">a phương trình  </w:t>
      </w:r>
      <w:r>
        <w:rPr>
          <w:position w:val="-23"/>
        </w:rPr>
        <w:object w:dxaOrig="1759" w:dyaOrig="700">
          <v:shape id="_x0000_i1823" type="#_x0000_t75" style="width:87.5pt;height:35pt" filled="t">
            <v:fill color2="black"/>
            <v:imagedata r:id="rId509" o:title="" croptop="-93f" cropbottom="-93f" cropleft="-37f" cropright="-37f"/>
          </v:shape>
        </w:object>
      </w:r>
      <w:r>
        <w:rPr>
          <w:position w:val="-8"/>
        </w:rPr>
        <w:object w:dxaOrig="299" w:dyaOrig="400">
          <v:shape id="_x0000_i1824" type="#_x0000_t75" style="width:15pt;height:20.5pt" filled="t">
            <v:fill color2="black"/>
            <v:imagedata r:id="rId482" o:title="" croptop="-163f" cropbottom="-163f" cropleft="-219f" cropright="-219f"/>
          </v:shape>
        </w:object>
      </w:r>
      <w:r>
        <w:rPr>
          <w:rFonts w:ascii="Times New Roman" w:hAnsi="Times New Roman" w:cs="Times New Roman"/>
          <w:iCs/>
          <w:color w:val="000000"/>
          <w:sz w:val="24"/>
          <w:szCs w:val="24"/>
          <w:lang w:val="vi-VN"/>
        </w:rPr>
        <w:t xml:space="preserve"> là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lang w:val="fr-FR"/>
        </w:rPr>
        <w:t xml:space="preserve">A. </w:t>
      </w:r>
      <w:r>
        <w:rPr>
          <w:position w:val="-27"/>
        </w:rPr>
        <w:object w:dxaOrig="2360" w:dyaOrig="800">
          <v:shape id="_x0000_i1825" type="#_x0000_t75" style="width:117.5pt;height:39.5pt" filled="t">
            <v:fill color2="black"/>
            <v:imagedata r:id="rId510" o:title="" croptop="-81f" cropbottom="-81f" cropleft="-27f" cropright="-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fr-FR"/>
        </w:rPr>
        <w:tab/>
        <w:t xml:space="preserve">B. </w:t>
      </w:r>
      <w:r>
        <w:rPr>
          <w:position w:val="-27"/>
        </w:rPr>
        <w:object w:dxaOrig="2340" w:dyaOrig="800">
          <v:shape id="_x0000_i1826" type="#_x0000_t75" style="width:117pt;height:39.5pt" filled="t">
            <v:fill color2="black"/>
            <v:imagedata r:id="rId511" o:title="" croptop="-81f" cropbottom="-81f" cropleft="-28f" cropright="-28f"/>
          </v:shape>
        </w:object>
      </w:r>
      <w:r>
        <w:rPr>
          <w:rFonts w:ascii="Times New Roman" w:hAnsi="Times New Roman" w:cs="Times New Roman"/>
          <w:color w:val="000000"/>
          <w:sz w:val="24"/>
          <w:szCs w:val="24"/>
          <w:lang w:val="vi-VN"/>
        </w:rPr>
        <w:t>.</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FF0000"/>
          <w:sz w:val="24"/>
          <w:szCs w:val="24"/>
          <w:lang w:val="fr-FR"/>
        </w:rPr>
        <w:t>C</w:t>
      </w:r>
      <w:r>
        <w:rPr>
          <w:rFonts w:ascii="Times New Roman" w:hAnsi="Times New Roman" w:cs="Times New Roman"/>
          <w:color w:val="000000"/>
          <w:sz w:val="24"/>
          <w:szCs w:val="24"/>
          <w:lang w:val="fr-FR"/>
        </w:rPr>
        <w:t xml:space="preserve">. </w:t>
      </w:r>
      <w:r>
        <w:rPr>
          <w:position w:val="-27"/>
        </w:rPr>
        <w:object w:dxaOrig="2360" w:dyaOrig="800">
          <v:shape id="_x0000_i1827" type="#_x0000_t75" style="width:117.5pt;height:39.5pt" filled="t">
            <v:fill color2="black"/>
            <v:imagedata r:id="rId512" o:title="" croptop="-81f" cropbottom="-81f" cropleft="-27f" cropright="-27f"/>
          </v:shape>
        </w:object>
      </w:r>
      <w:r>
        <w:rPr>
          <w:rFonts w:ascii="Times New Roman" w:hAnsi="Times New Roman" w:cs="Times New Roman"/>
          <w:iCs/>
          <w:color w:val="000000"/>
          <w:sz w:val="24"/>
          <w:szCs w:val="24"/>
          <w:lang w:val="fr-FR"/>
        </w:rPr>
        <w:t>.</w:t>
      </w:r>
      <w:r>
        <w:rPr>
          <w:rFonts w:ascii="Times New Roman" w:hAnsi="Times New Roman" w:cs="Times New Roman"/>
          <w:color w:val="000000"/>
          <w:sz w:val="24"/>
          <w:szCs w:val="24"/>
          <w:lang w:val="fr-FR"/>
        </w:rPr>
        <w:tab/>
        <w:t xml:space="preserve">D. </w:t>
      </w:r>
      <w:r>
        <w:rPr>
          <w:position w:val="-27"/>
        </w:rPr>
        <w:object w:dxaOrig="2340" w:dyaOrig="800">
          <v:shape id="_x0000_i1828" type="#_x0000_t75" style="width:117pt;height:39.5pt" filled="t">
            <v:fill color2="black"/>
            <v:imagedata r:id="rId513" o:title="" croptop="-81f" cropbottom="-81f" cropleft="-28f" cropright="-28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1080"/>
          <w:tab w:val="left" w:pos="5670"/>
          <w:tab w:val="left" w:pos="7938"/>
        </w:tabs>
        <w:spacing w:after="0" w:line="240" w:lineRule="auto"/>
        <w:jc w:val="both"/>
      </w:pPr>
      <w:r>
        <w:rPr>
          <w:rFonts w:ascii="Times New Roman" w:hAnsi="Times New Roman" w:cs="Times New Roman"/>
          <w:color w:val="000000"/>
          <w:sz w:val="24"/>
          <w:szCs w:val="24"/>
          <w:lang w:val="vi-VN"/>
        </w:rPr>
        <w:t>T</w:t>
      </w:r>
      <w:r>
        <w:rPr>
          <w:rFonts w:ascii="Times New Roman" w:hAnsi="Times New Roman" w:cs="Times New Roman"/>
          <w:color w:val="000000"/>
          <w:sz w:val="24"/>
          <w:szCs w:val="24"/>
          <w:lang w:val="vi-VN"/>
        </w:rPr>
        <w:t>ậ</w:t>
      </w:r>
      <w:r>
        <w:rPr>
          <w:rFonts w:ascii="Times New Roman" w:hAnsi="Times New Roman" w:cs="Times New Roman"/>
          <w:color w:val="000000"/>
          <w:sz w:val="24"/>
          <w:szCs w:val="24"/>
          <w:lang w:val="vi-VN"/>
        </w:rPr>
        <w:t xml:space="preserve">p </w:t>
      </w:r>
      <w:r>
        <w:rPr>
          <w:rFonts w:ascii="Times New Roman" w:hAnsi="Times New Roman" w:cs="Times New Roman"/>
          <w:iCs/>
          <w:color w:val="000000"/>
          <w:sz w:val="24"/>
          <w:szCs w:val="24"/>
          <w:lang w:val="vi-VN"/>
        </w:rPr>
        <w:t>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 xml:space="preserve">a phương trình </w:t>
      </w:r>
      <w:r>
        <w:rPr>
          <w:position w:val="-23"/>
        </w:rPr>
        <w:object w:dxaOrig="2119" w:dyaOrig="700">
          <v:shape id="_x0000_i1829" type="#_x0000_t75" style="width:105.5pt;height:35pt" filled="t">
            <v:fill color2="black"/>
            <v:imagedata r:id="rId514" o:title="" croptop="-93f" cropbottom="-93f" cropleft="-30f" cropright="-30f"/>
          </v:shape>
        </w:object>
      </w:r>
      <w:r>
        <w:rPr>
          <w:rFonts w:ascii="Times New Roman" w:hAnsi="Times New Roman" w:cs="Times New Roman"/>
          <w:iCs/>
          <w:color w:val="000000"/>
          <w:sz w:val="24"/>
          <w:szCs w:val="24"/>
          <w:lang w:val="vi-VN"/>
        </w:rPr>
        <w:t>là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rPr>
        <w:t xml:space="preserve">A. </w:t>
      </w:r>
      <w:r>
        <w:rPr>
          <w:position w:val="-8"/>
        </w:rPr>
        <w:object w:dxaOrig="840" w:dyaOrig="400">
          <v:shape id="_x0000_i1830" type="#_x0000_t75" style="width:42pt;height:20.5pt" filled="t">
            <v:fill color2="black"/>
            <v:imagedata r:id="rId515" o:title="" croptop="-163f" cropbottom="-163f" cropleft="-78f" cropright="-78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B. </w:t>
      </w:r>
      <w:r>
        <w:rPr>
          <w:position w:val="-8"/>
        </w:rPr>
        <w:object w:dxaOrig="779" w:dyaOrig="399">
          <v:shape id="_x0000_i1831" type="#_x0000_t75" style="width:39pt;height:20.5pt" filled="t">
            <v:fill color2="black"/>
            <v:imagedata r:id="rId464" o:title="" croptop="-164f" cropbottom="-164f" cropleft="-84f" cropright="-84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FF0000"/>
          <w:sz w:val="24"/>
          <w:szCs w:val="24"/>
        </w:rPr>
        <w:t>C</w:t>
      </w:r>
      <w:r>
        <w:rPr>
          <w:rFonts w:ascii="Times New Roman" w:hAnsi="Times New Roman" w:cs="Times New Roman"/>
          <w:color w:val="000000"/>
          <w:sz w:val="24"/>
          <w:szCs w:val="24"/>
        </w:rPr>
        <w:t xml:space="preserve">. </w:t>
      </w:r>
      <w:r>
        <w:rPr>
          <w:position w:val="-8"/>
        </w:rPr>
        <w:object w:dxaOrig="979" w:dyaOrig="400">
          <v:shape id="_x0000_i1832" type="#_x0000_t75" style="width:49pt;height:20.5pt" filled="t">
            <v:fill color2="black"/>
            <v:imagedata r:id="rId516" o:title="" croptop="-163f" cropbottom="-163f" cropleft="-66f" cropright="-66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D. </w:t>
      </w:r>
      <w:r>
        <w:rPr>
          <w:position w:val="-8"/>
        </w:rPr>
        <w:object w:dxaOrig="819" w:dyaOrig="400">
          <v:shape id="_x0000_i1833" type="#_x0000_t75" style="width:41pt;height:20.5pt" filled="t">
            <v:fill color2="black"/>
            <v:imagedata r:id="rId517" o:title="" croptop="-163f" cropbottom="-163f" cropleft="-80f" cropright="-80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color w:val="000000"/>
          <w:sz w:val="24"/>
          <w:szCs w:val="24"/>
          <w:lang w:val="vi-VN"/>
        </w:rPr>
        <w:lastRenderedPageBreak/>
        <w:t xml:space="preserve">Cho </w:t>
      </w:r>
      <w:r>
        <w:rPr>
          <w:position w:val="-24"/>
        </w:rPr>
        <w:object w:dxaOrig="3379" w:dyaOrig="720">
          <v:shape id="_x0000_i1834" type="#_x0000_t75" style="width:169pt;height:36pt" filled="t">
            <v:fill color2="black"/>
            <v:imagedata r:id="rId518" o:title="" croptop="-91f" cropbottom="-91f" cropleft="-19f" cropright="-19f"/>
          </v:shape>
        </w:object>
      </w:r>
      <w:r>
        <w:rPr>
          <w:position w:val="-8"/>
        </w:rPr>
        <w:object w:dxaOrig="299" w:dyaOrig="400">
          <v:shape id="_x0000_i1835" type="#_x0000_t75" style="width:15pt;height:20.5pt" filled="t">
            <v:fill color2="black"/>
            <v:imagedata r:id="rId482" o:title="" croptop="-163f" cropbottom="-163f" cropleft="-219f" cropright="-219f"/>
          </v:shape>
        </w:object>
      </w:r>
      <w:r>
        <w:rPr>
          <w:rFonts w:ascii="Times New Roman" w:hAnsi="Times New Roman" w:cs="Times New Roman"/>
          <w:iCs/>
          <w:color w:val="000000"/>
          <w:sz w:val="24"/>
          <w:szCs w:val="24"/>
          <w:lang w:val="vi-VN"/>
        </w:rPr>
        <w:t>. V</w:t>
      </w:r>
      <w:r>
        <w:rPr>
          <w:rFonts w:ascii="Times New Roman" w:hAnsi="Times New Roman" w:cs="Times New Roman"/>
          <w:iCs/>
          <w:color w:val="000000"/>
          <w:sz w:val="24"/>
          <w:szCs w:val="24"/>
          <w:lang w:val="vi-VN"/>
        </w:rPr>
        <w:t>ớ</w:t>
      </w:r>
      <w:r>
        <w:rPr>
          <w:rFonts w:ascii="Times New Roman" w:hAnsi="Times New Roman" w:cs="Times New Roman"/>
          <w:iCs/>
          <w:color w:val="000000"/>
          <w:sz w:val="24"/>
          <w:szCs w:val="24"/>
          <w:lang w:val="vi-VN"/>
        </w:rPr>
        <w:t xml:space="preserve">i </w:t>
      </w:r>
      <w:r>
        <w:rPr>
          <w:position w:val="1"/>
        </w:rPr>
        <w:object w:dxaOrig="260" w:dyaOrig="219">
          <v:shape id="_x0000_i1836" type="#_x0000_t75" style="width:13pt;height:11pt" filled="t">
            <v:fill color2="black"/>
            <v:imagedata r:id="rId306" o:title="" croptop="-299f" cropbottom="-299f" cropleft="-252f" cropright="-252f"/>
          </v:shape>
        </w:object>
      </w:r>
      <w:r>
        <w:rPr>
          <w:rFonts w:ascii="Times New Roman" w:hAnsi="Times New Roman" w:cs="Times New Roman"/>
          <w:iCs/>
          <w:color w:val="000000"/>
          <w:sz w:val="24"/>
          <w:szCs w:val="24"/>
          <w:lang w:val="vi-VN"/>
        </w:rPr>
        <w:t xml:space="preserve"> là bao nhiêu thì </w:t>
      </w:r>
      <w:r>
        <w:rPr>
          <w:position w:val="-8"/>
        </w:rPr>
        <w:object w:dxaOrig="299" w:dyaOrig="400">
          <v:shape id="_x0000_i1837" type="#_x0000_t75" style="width:15pt;height:20.5pt" filled="t">
            <v:fill color2="black"/>
            <v:imagedata r:id="rId482" o:title="" croptop="-163f" cropbottom="-163f" cropleft="-219f" cropright="-219f"/>
          </v:shape>
        </w:object>
      </w:r>
      <w:r>
        <w:rPr>
          <w:rFonts w:ascii="Times New Roman" w:hAnsi="Times New Roman" w:cs="Times New Roman"/>
          <w:iCs/>
          <w:color w:val="000000"/>
          <w:sz w:val="24"/>
          <w:szCs w:val="24"/>
          <w:lang w:val="vi-VN"/>
        </w:rPr>
        <w:t xml:space="preserve">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duy nh</w:t>
      </w:r>
      <w:r>
        <w:rPr>
          <w:rFonts w:ascii="Times New Roman" w:hAnsi="Times New Roman" w:cs="Times New Roman"/>
          <w:iCs/>
          <w:color w:val="000000"/>
          <w:sz w:val="24"/>
          <w:szCs w:val="24"/>
          <w:lang w:val="vi-VN"/>
        </w:rPr>
        <w:t>ấ</w:t>
      </w:r>
      <w:r>
        <w:rPr>
          <w:rFonts w:ascii="Times New Roman" w:hAnsi="Times New Roman" w:cs="Times New Roman"/>
          <w:iCs/>
          <w:color w:val="000000"/>
          <w:sz w:val="24"/>
          <w:szCs w:val="24"/>
          <w:lang w:val="vi-VN"/>
        </w:rPr>
        <w:t>t</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rPr>
        <w:t xml:space="preserve">A. </w:t>
      </w:r>
      <w:r>
        <w:rPr>
          <w:position w:val="-2"/>
        </w:rPr>
        <w:object w:dxaOrig="599" w:dyaOrig="279">
          <v:shape id="_x0000_i1838" type="#_x0000_t75" style="width:30pt;height:14.5pt" filled="t">
            <v:fill color2="black"/>
            <v:imagedata r:id="rId519" o:title="" croptop="-234f" cropbottom="-234f" cropleft="-109f" cropright="-109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B. </w:t>
      </w:r>
      <w:r>
        <w:rPr>
          <w:position w:val="-3"/>
        </w:rPr>
        <w:object w:dxaOrig="599" w:dyaOrig="299">
          <v:shape id="_x0000_i1839" type="#_x0000_t75" style="width:30pt;height:15pt" filled="t">
            <v:fill color2="black"/>
            <v:imagedata r:id="rId520" o:title="" croptop="-219f" cropbottom="-219f" cropleft="-109f" cropright="-109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rPr>
          <w:position w:val="-2"/>
        </w:rPr>
        <w:object w:dxaOrig="599" w:dyaOrig="279">
          <v:shape id="_x0000_i1840" type="#_x0000_t75" style="width:30pt;height:14.5pt" filled="t">
            <v:fill color2="black"/>
            <v:imagedata r:id="rId521" o:title="" croptop="-234f" cropbottom="-234f" cropleft="-109f" cropright="-109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FF0000"/>
          <w:sz w:val="24"/>
          <w:szCs w:val="24"/>
        </w:rPr>
        <w:t>D</w:t>
      </w:r>
      <w:r>
        <w:rPr>
          <w:rFonts w:ascii="Times New Roman" w:hAnsi="Times New Roman" w:cs="Times New Roman"/>
          <w:color w:val="000000"/>
          <w:sz w:val="24"/>
          <w:szCs w:val="24"/>
        </w:rPr>
        <w:t xml:space="preserve">. </w:t>
      </w:r>
      <w:r>
        <w:rPr>
          <w:position w:val="-3"/>
        </w:rPr>
        <w:object w:dxaOrig="599" w:dyaOrig="299">
          <v:shape id="_x0000_i1841" type="#_x0000_t75" style="width:30pt;height:15pt" filled="t">
            <v:fill color2="black"/>
            <v:imagedata r:id="rId522" o:title="" croptop="-219f" cropbottom="-219f" cropleft="-109f" cropright="-109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color w:val="000000"/>
          <w:sz w:val="24"/>
          <w:szCs w:val="24"/>
          <w:lang w:val="vi-VN"/>
        </w:rPr>
        <w:t>V</w:t>
      </w:r>
      <w:r>
        <w:rPr>
          <w:rFonts w:ascii="Times New Roman" w:hAnsi="Times New Roman" w:cs="Times New Roman"/>
          <w:color w:val="000000"/>
          <w:sz w:val="24"/>
          <w:szCs w:val="24"/>
          <w:lang w:val="vi-VN"/>
        </w:rPr>
        <w:t>ớ</w:t>
      </w:r>
      <w:r>
        <w:rPr>
          <w:rFonts w:ascii="Times New Roman" w:hAnsi="Times New Roman" w:cs="Times New Roman"/>
          <w:color w:val="000000"/>
          <w:sz w:val="24"/>
          <w:szCs w:val="24"/>
          <w:lang w:val="vi-VN"/>
        </w:rPr>
        <w:t xml:space="preserve">i </w:t>
      </w:r>
      <w:r>
        <w:rPr>
          <w:rFonts w:ascii="Times New Roman" w:hAnsi="Times New Roman" w:cs="Times New Roman"/>
          <w:iCs/>
          <w:color w:val="000000"/>
          <w:sz w:val="24"/>
          <w:szCs w:val="24"/>
          <w:lang w:val="vi-VN"/>
        </w:rPr>
        <w:t>giá tr</w:t>
      </w:r>
      <w:r>
        <w:rPr>
          <w:rFonts w:ascii="Times New Roman" w:hAnsi="Times New Roman" w:cs="Times New Roman"/>
          <w:iCs/>
          <w:color w:val="000000"/>
          <w:sz w:val="24"/>
          <w:szCs w:val="24"/>
          <w:lang w:val="vi-VN"/>
        </w:rPr>
        <w:t>ị</w:t>
      </w:r>
      <w:r>
        <w:rPr>
          <w:rFonts w:ascii="Times New Roman" w:hAnsi="Times New Roman" w:cs="Times New Roman"/>
          <w:iCs/>
          <w:color w:val="000000"/>
          <w:sz w:val="24"/>
          <w:szCs w:val="24"/>
          <w:lang w:val="vi-VN"/>
        </w:rPr>
        <w:t xml:space="preserve"> nào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a tham s</w:t>
      </w:r>
      <w:r>
        <w:rPr>
          <w:rFonts w:ascii="Times New Roman" w:hAnsi="Times New Roman" w:cs="Times New Roman"/>
          <w:iCs/>
          <w:color w:val="000000"/>
          <w:sz w:val="24"/>
          <w:szCs w:val="24"/>
          <w:lang w:val="vi-VN"/>
        </w:rPr>
        <w:t>ố</w:t>
      </w:r>
      <w:r>
        <w:rPr>
          <w:position w:val="1"/>
        </w:rPr>
        <w:object w:dxaOrig="200" w:dyaOrig="219">
          <v:shape id="_x0000_i1842" type="#_x0000_t75" style="width:9.5pt;height:11pt" filled="t">
            <v:fill color2="black"/>
            <v:imagedata r:id="rId239" o:title="" croptop="-299f" cropbottom="-299f" cropleft="-327f" cropright="-327f"/>
          </v:shape>
        </w:object>
      </w:r>
      <w:r>
        <w:rPr>
          <w:rFonts w:ascii="Times New Roman" w:hAnsi="Times New Roman" w:cs="Times New Roman"/>
          <w:iCs/>
          <w:color w:val="000000"/>
          <w:sz w:val="24"/>
          <w:szCs w:val="24"/>
          <w:lang w:val="vi-VN"/>
        </w:rPr>
        <w:t xml:space="preserve">thì phương trình: </w:t>
      </w:r>
      <w:r>
        <w:rPr>
          <w:position w:val="-9"/>
        </w:rPr>
        <w:object w:dxaOrig="2400" w:dyaOrig="440">
          <v:shape id="_x0000_i1843" type="#_x0000_t75" style="width:120pt;height:21.5pt" filled="t">
            <v:fill color2="black"/>
            <v:imagedata r:id="rId523" o:title="" croptop="-148f" cropbottom="-148f" cropleft="-27f" cropright="-27f"/>
          </v:shape>
        </w:object>
      </w:r>
      <w:r>
        <w:rPr>
          <w:rFonts w:ascii="Times New Roman" w:hAnsi="Times New Roman" w:cs="Times New Roman"/>
          <w:iCs/>
          <w:color w:val="000000"/>
          <w:sz w:val="24"/>
          <w:szCs w:val="24"/>
          <w:lang w:val="vi-VN"/>
        </w:rPr>
        <w:t>có hai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phân bi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t</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rPr>
        <w:t xml:space="preserve">A. </w:t>
      </w:r>
      <w:r>
        <w:rPr>
          <w:position w:val="-2"/>
        </w:rPr>
        <w:object w:dxaOrig="539" w:dyaOrig="279">
          <v:shape id="_x0000_i1844" type="#_x0000_t75" style="width:27pt;height:14.5pt" filled="t">
            <v:fill color2="black"/>
            <v:imagedata r:id="rId524" o:title="" croptop="-234f" cropbottom="-234f" cropleft="-121f" cropright="-12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FF0000"/>
          <w:sz w:val="24"/>
          <w:szCs w:val="24"/>
        </w:rPr>
        <w:t>B</w:t>
      </w:r>
      <w:r>
        <w:rPr>
          <w:rFonts w:ascii="Times New Roman" w:hAnsi="Times New Roman" w:cs="Times New Roman"/>
          <w:color w:val="000000"/>
          <w:sz w:val="24"/>
          <w:szCs w:val="24"/>
        </w:rPr>
        <w:t xml:space="preserve">. </w:t>
      </w:r>
      <w:r>
        <w:rPr>
          <w:position w:val="-3"/>
        </w:rPr>
        <w:object w:dxaOrig="920" w:dyaOrig="299">
          <v:shape id="_x0000_i1845" type="#_x0000_t75" style="width:45.5pt;height:15pt" filled="t">
            <v:fill color2="black"/>
            <v:imagedata r:id="rId525" o:title="" croptop="-219f" cropbottom="-219f" cropleft="-71f" cropright="-7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rPr>
          <w:position w:val="-3"/>
        </w:rPr>
        <w:object w:dxaOrig="580" w:dyaOrig="300">
          <v:shape id="_x0000_i1846" type="#_x0000_t75" style="width:29pt;height:15pt" filled="t">
            <v:fill color2="black"/>
            <v:imagedata r:id="rId526" o:title="" croptop="-218f" cropbottom="-218f" cropleft="-112f" cropright="-11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D. </w:t>
      </w:r>
      <w:r>
        <w:rPr>
          <w:rFonts w:ascii="Times New Roman" w:hAnsi="Times New Roman" w:cs="Times New Roman"/>
          <w:iCs/>
          <w:color w:val="000000"/>
          <w:sz w:val="24"/>
          <w:szCs w:val="24"/>
        </w:rPr>
        <w:t xml:space="preserve">Không có </w:t>
      </w:r>
      <w:r>
        <w:rPr>
          <w:position w:val="1"/>
        </w:rPr>
        <w:object w:dxaOrig="200" w:dyaOrig="219">
          <v:shape id="_x0000_i1847" type="#_x0000_t75" style="width:9.5pt;height:11pt" filled="t">
            <v:fill color2="black"/>
            <v:imagedata r:id="rId239" o:title="" croptop="-299f" cropbottom="-299f" cropleft="-327f" cropright="-327f"/>
          </v:shape>
        </w:object>
      </w:r>
      <w:r>
        <w:rPr>
          <w:rFonts w:ascii="Times New Roman" w:hAnsi="Times New Roman" w:cs="Times New Roman"/>
          <w:iCs/>
          <w:color w:val="000000"/>
          <w:sz w:val="24"/>
          <w:szCs w:val="24"/>
          <w:lang w:val="vi-VN"/>
        </w:rPr>
        <w:t>.</w: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color w:val="000000"/>
          <w:sz w:val="24"/>
          <w:szCs w:val="24"/>
          <w:lang w:val="vi-VN"/>
        </w:rPr>
        <w:t>S</w:t>
      </w:r>
      <w:r>
        <w:rPr>
          <w:rFonts w:ascii="Times New Roman" w:hAnsi="Times New Roman" w:cs="Times New Roman"/>
          <w:color w:val="000000"/>
          <w:sz w:val="24"/>
          <w:szCs w:val="24"/>
          <w:lang w:val="vi-VN"/>
        </w:rPr>
        <w:t>ố</w:t>
      </w:r>
      <w:r>
        <w:rPr>
          <w:rFonts w:ascii="Times New Roman" w:hAnsi="Times New Roman" w:cs="Times New Roman"/>
          <w:color w:val="000000"/>
          <w:sz w:val="24"/>
          <w:szCs w:val="24"/>
          <w:lang w:val="vi-VN"/>
        </w:rPr>
        <w:t xml:space="preserve"> </w:t>
      </w:r>
      <w:r>
        <w:rPr>
          <w:rFonts w:ascii="Times New Roman" w:hAnsi="Times New Roman" w:cs="Times New Roman"/>
          <w:iCs/>
          <w:color w:val="000000"/>
          <w:sz w:val="24"/>
          <w:szCs w:val="24"/>
          <w:lang w:val="vi-VN"/>
        </w:rPr>
        <w:t>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a phương trình:</w:t>
      </w:r>
      <w:r>
        <w:rPr>
          <w:position w:val="-9"/>
        </w:rPr>
        <w:object w:dxaOrig="2380" w:dyaOrig="440">
          <v:shape id="_x0000_i1848" type="#_x0000_t75" style="width:119pt;height:21.5pt" filled="t">
            <v:fill color2="black"/>
            <v:imagedata r:id="rId527" o:title="" croptop="-148f" cropbottom="-148f" cropleft="-27f" cropright="-27f"/>
          </v:shape>
        </w:object>
      </w:r>
      <w:r>
        <w:rPr>
          <w:rFonts w:ascii="Times New Roman" w:hAnsi="Times New Roman" w:cs="Times New Roman"/>
          <w:iCs/>
          <w:color w:val="000000"/>
          <w:sz w:val="24"/>
          <w:szCs w:val="24"/>
          <w:lang w:val="vi-VN"/>
        </w:rPr>
        <w:t>là:</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lang w:val="vi-VN"/>
        </w:rPr>
        <w:t xml:space="preserve">A. </w:t>
      </w:r>
      <w:r>
        <w:rPr>
          <w:position w:val="-2"/>
        </w:rPr>
        <w:object w:dxaOrig="200" w:dyaOrig="279">
          <v:shape id="_x0000_i1849" type="#_x0000_t75" style="width:9.5pt;height:14.5pt" filled="t">
            <v:fill color2="black"/>
            <v:imagedata r:id="rId240" o:title="" croptop="-234f" cropbottom="-234f" cropleft="-327f" cropright="-3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B</w:t>
      </w:r>
      <w:r>
        <w:rPr>
          <w:rFonts w:ascii="Times New Roman" w:hAnsi="Times New Roman" w:cs="Times New Roman"/>
          <w:color w:val="000000"/>
          <w:sz w:val="24"/>
          <w:szCs w:val="24"/>
          <w:lang w:val="vi-VN"/>
        </w:rPr>
        <w:t xml:space="preserve">. </w:t>
      </w:r>
      <w:r>
        <w:object w:dxaOrig="139" w:dyaOrig="259">
          <v:shape id="_x0000_i1850"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C. </w:t>
      </w:r>
      <w:r>
        <w:object w:dxaOrig="200" w:dyaOrig="259">
          <v:shape id="_x0000_i1851" type="#_x0000_t75" style="width:9.5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D. </w:t>
      </w:r>
      <w:r>
        <w:rPr>
          <w:position w:val="-2"/>
        </w:rPr>
        <w:object w:dxaOrig="179" w:dyaOrig="279">
          <v:shape id="_x0000_i1852" type="#_x0000_t75" style="width:9pt;height:14.5pt" filled="t">
            <v:fill color2="black"/>
            <v:imagedata r:id="rId178" o:title="" croptop="-234f" cropbottom="-234f" cropleft="-366f" cropright="-366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color w:val="000000"/>
          <w:sz w:val="24"/>
          <w:szCs w:val="24"/>
          <w:lang w:val="vi-VN"/>
        </w:rPr>
        <w:t xml:space="preserve">Phương </w:t>
      </w:r>
      <w:r>
        <w:rPr>
          <w:rFonts w:ascii="Times New Roman" w:hAnsi="Times New Roman" w:cs="Times New Roman"/>
          <w:iCs/>
          <w:color w:val="000000"/>
          <w:sz w:val="24"/>
          <w:szCs w:val="24"/>
          <w:lang w:val="vi-VN"/>
        </w:rPr>
        <w:t>trình</w:t>
      </w:r>
      <w:r>
        <w:rPr>
          <w:position w:val="-9"/>
        </w:rPr>
        <w:object w:dxaOrig="2380" w:dyaOrig="440">
          <v:shape id="_x0000_i1853" type="#_x0000_t75" style="width:119pt;height:21.5pt" filled="t">
            <v:fill color2="black"/>
            <v:imagedata r:id="rId528" o:title="" croptop="-148f" cropbottom="-148f" cropleft="-27f" cropright="-27f"/>
          </v:shape>
        </w:object>
      </w:r>
      <w:r>
        <w:rPr>
          <w:rFonts w:ascii="Times New Roman" w:hAnsi="Times New Roman" w:cs="Times New Roman"/>
          <w:iCs/>
          <w:color w:val="000000"/>
          <w:sz w:val="24"/>
          <w:szCs w:val="24"/>
          <w:lang w:val="vi-VN"/>
        </w:rPr>
        <w:t>có 3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phân bi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t khi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lang w:val="vi-VN"/>
        </w:rPr>
        <w:t>A.</w:t>
      </w:r>
      <w:r>
        <w:rPr>
          <w:position w:val="-18"/>
        </w:rPr>
        <w:object w:dxaOrig="679" w:dyaOrig="620">
          <v:shape id="_x0000_i1854" type="#_x0000_t75" style="width:33.5pt;height:31pt" filled="t">
            <v:fill color2="black"/>
            <v:imagedata r:id="rId529" o:title="" croptop="-105f" cropbottom="-105f" cropleft="-96f" cropright="-96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B.</w:t>
      </w:r>
      <w:r>
        <w:rPr>
          <w:position w:val="-18"/>
        </w:rPr>
        <w:object w:dxaOrig="1459" w:dyaOrig="620">
          <v:shape id="_x0000_i1855" type="#_x0000_t75" style="width:72.5pt;height:31pt" filled="t">
            <v:fill color2="black"/>
            <v:imagedata r:id="rId530" o:title="" croptop="-105f" cropbottom="-105f" cropleft="-44f" cropright="-44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C</w:t>
      </w:r>
      <w:r>
        <w:rPr>
          <w:rFonts w:ascii="Times New Roman" w:hAnsi="Times New Roman" w:cs="Times New Roman"/>
          <w:color w:val="000000"/>
          <w:sz w:val="24"/>
          <w:szCs w:val="24"/>
          <w:lang w:val="vi-VN"/>
        </w:rPr>
        <w:t>.</w:t>
      </w:r>
      <w:r>
        <w:rPr>
          <w:position w:val="-18"/>
        </w:rPr>
        <w:object w:dxaOrig="1459" w:dyaOrig="620">
          <v:shape id="_x0000_i1856" type="#_x0000_t75" style="width:72.5pt;height:31pt" filled="t">
            <v:fill color2="black"/>
            <v:imagedata r:id="rId531" o:title="" croptop="-105f" cropbottom="-105f" cropleft="-44f" cropright="-44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D.</w:t>
      </w:r>
      <w:r>
        <w:rPr>
          <w:position w:val="-18"/>
        </w:rPr>
        <w:object w:dxaOrig="679" w:dyaOrig="620">
          <v:shape id="_x0000_i1857" type="#_x0000_t75" style="width:33.5pt;height:31pt" filled="t">
            <v:fill color2="black"/>
            <v:imagedata r:id="rId532" o:title="" croptop="-105f" cropbottom="-105f" cropleft="-96f" cropright="-96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color w:val="000000"/>
          <w:sz w:val="24"/>
          <w:szCs w:val="24"/>
          <w:lang w:val="vi-VN"/>
        </w:rPr>
        <w:t xml:space="preserve">Cho </w:t>
      </w:r>
      <w:r>
        <w:rPr>
          <w:rFonts w:ascii="Times New Roman" w:hAnsi="Times New Roman" w:cs="Times New Roman"/>
          <w:iCs/>
          <w:color w:val="000000"/>
          <w:sz w:val="24"/>
          <w:szCs w:val="24"/>
          <w:lang w:val="vi-VN"/>
        </w:rPr>
        <w:t>phương trình:</w:t>
      </w:r>
      <w:r>
        <w:rPr>
          <w:position w:val="-12"/>
        </w:rPr>
        <w:object w:dxaOrig="5200" w:dyaOrig="480">
          <v:shape id="_x0000_i1858" type="#_x0000_t75" style="width:260.5pt;height:24pt" filled="t">
            <v:fill color2="black"/>
            <v:imagedata r:id="rId533" o:title="" croptop="-136f" cropbottom="-136f" cropleft="-12f" cropright="-12f"/>
          </v:shape>
        </w:object>
      </w:r>
      <w:r>
        <w:rPr>
          <w:rFonts w:ascii="Times New Roman" w:hAnsi="Times New Roman" w:cs="Times New Roman"/>
          <w:iCs/>
          <w:color w:val="000000"/>
          <w:sz w:val="24"/>
          <w:szCs w:val="24"/>
          <w:lang w:val="vi-VN"/>
        </w:rPr>
        <w:t xml:space="preserve">. Tìm </w:t>
      </w:r>
      <w:r>
        <w:rPr>
          <w:position w:val="1"/>
        </w:rPr>
        <w:object w:dxaOrig="260" w:dyaOrig="219">
          <v:shape id="_x0000_i1859" type="#_x0000_t75" style="width:13pt;height:11pt" filled="t">
            <v:fill color2="black"/>
            <v:imagedata r:id="rId306" o:title="" croptop="-299f" cropbottom="-299f" cropleft="-252f" cropright="-252f"/>
          </v:shape>
        </w:object>
      </w:r>
      <w:r>
        <w:rPr>
          <w:rFonts w:ascii="Times New Roman" w:hAnsi="Times New Roman" w:cs="Times New Roman"/>
          <w:iCs/>
          <w:color w:val="000000"/>
          <w:sz w:val="24"/>
          <w:szCs w:val="24"/>
          <w:lang w:val="vi-VN"/>
        </w:rPr>
        <w:t>đ</w:t>
      </w:r>
      <w:r>
        <w:rPr>
          <w:rFonts w:ascii="Times New Roman" w:hAnsi="Times New Roman" w:cs="Times New Roman"/>
          <w:iCs/>
          <w:color w:val="000000"/>
          <w:sz w:val="24"/>
          <w:szCs w:val="24"/>
          <w:lang w:val="vi-VN"/>
        </w:rPr>
        <w:t>ể</w:t>
      </w:r>
      <w:r>
        <w:rPr>
          <w:rFonts w:ascii="Times New Roman" w:hAnsi="Times New Roman" w:cs="Times New Roman"/>
          <w:iCs/>
          <w:color w:val="000000"/>
          <w:sz w:val="24"/>
          <w:szCs w:val="24"/>
          <w:lang w:val="vi-VN"/>
        </w:rPr>
        <w:t xml:space="preserve"> phương trình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lang w:val="vi-VN"/>
        </w:rPr>
        <w:t xml:space="preserve">A. </w:t>
      </w:r>
      <w:r>
        <w:rPr>
          <w:rFonts w:ascii="Times New Roman" w:hAnsi="Times New Roman" w:cs="Times New Roman"/>
          <w:iCs/>
          <w:color w:val="000000"/>
          <w:sz w:val="24"/>
          <w:szCs w:val="24"/>
          <w:lang w:val="vi-VN"/>
        </w:rPr>
        <w:t>M</w:t>
      </w:r>
      <w:r>
        <w:rPr>
          <w:rFonts w:ascii="Times New Roman" w:hAnsi="Times New Roman" w:cs="Times New Roman"/>
          <w:iCs/>
          <w:color w:val="000000"/>
          <w:sz w:val="24"/>
          <w:szCs w:val="24"/>
          <w:lang w:val="vi-VN"/>
        </w:rPr>
        <w:t>ọ</w:t>
      </w:r>
      <w:r>
        <w:rPr>
          <w:rFonts w:ascii="Times New Roman" w:hAnsi="Times New Roman" w:cs="Times New Roman"/>
          <w:iCs/>
          <w:color w:val="000000"/>
          <w:sz w:val="24"/>
          <w:szCs w:val="24"/>
          <w:lang w:val="vi-VN"/>
        </w:rPr>
        <w:t>i m.</w:t>
      </w:r>
      <w:r>
        <w:rPr>
          <w:rFonts w:ascii="Times New Roman" w:hAnsi="Times New Roman" w:cs="Times New Roman"/>
          <w:color w:val="000000"/>
          <w:sz w:val="24"/>
          <w:szCs w:val="24"/>
          <w:lang w:val="vi-VN"/>
        </w:rPr>
        <w:tab/>
        <w:t xml:space="preserve">B. </w:t>
      </w:r>
      <w:r>
        <w:rPr>
          <w:position w:val="-3"/>
        </w:rPr>
        <w:object w:dxaOrig="639" w:dyaOrig="299">
          <v:shape id="_x0000_i1860" type="#_x0000_t75" style="width:32.5pt;height:15pt" filled="t">
            <v:fill color2="black"/>
            <v:imagedata r:id="rId534" o:title="" croptop="-219f" cropbottom="-219f" cropleft="-102f" cropright="-10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C. </w:t>
      </w:r>
      <w:r>
        <w:rPr>
          <w:position w:val="-3"/>
        </w:rPr>
        <w:object w:dxaOrig="800" w:dyaOrig="300">
          <v:shape id="_x0000_i1861" type="#_x0000_t75" style="width:39.5pt;height:15pt" filled="t">
            <v:fill color2="black"/>
            <v:imagedata r:id="rId535" o:title="" croptop="-218f" cropbottom="-218f" cropleft="-81f" cropright="-8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D</w:t>
      </w:r>
      <w:r>
        <w:rPr>
          <w:rFonts w:ascii="Times New Roman" w:hAnsi="Times New Roman" w:cs="Times New Roman"/>
          <w:color w:val="000000"/>
          <w:sz w:val="24"/>
          <w:szCs w:val="24"/>
          <w:lang w:val="vi-VN"/>
        </w:rPr>
        <w:t xml:space="preserve">. </w:t>
      </w:r>
      <w:r>
        <w:rPr>
          <w:position w:val="-3"/>
        </w:rPr>
        <w:object w:dxaOrig="639" w:dyaOrig="299">
          <v:shape id="_x0000_i1862" type="#_x0000_t75" style="width:32.5pt;height:15pt" filled="t">
            <v:fill color2="black"/>
            <v:imagedata r:id="rId536" o:title="" croptop="-219f" cropbottom="-219f" cropleft="-102f" cropright="-102f"/>
          </v:shape>
        </w:object>
      </w:r>
      <w:r>
        <w:rPr>
          <w:rFonts w:ascii="Times New Roman" w:hAnsi="Times New Roman" w:cs="Times New Roman"/>
          <w:iCs/>
          <w:color w:val="000000"/>
          <w:sz w:val="24"/>
          <w:szCs w:val="24"/>
          <w:lang w:val="vi-VN"/>
        </w:rPr>
        <w:t>.</w: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iCs/>
          <w:color w:val="000000"/>
          <w:sz w:val="24"/>
          <w:szCs w:val="24"/>
          <w:lang w:val="vi-VN"/>
        </w:rPr>
        <w:t>Tìm t</w:t>
      </w:r>
      <w:r>
        <w:rPr>
          <w:rFonts w:ascii="Times New Roman" w:hAnsi="Times New Roman" w:cs="Times New Roman"/>
          <w:iCs/>
          <w:color w:val="000000"/>
          <w:sz w:val="24"/>
          <w:szCs w:val="24"/>
          <w:lang w:val="vi-VN"/>
        </w:rPr>
        <w:t>ấ</w:t>
      </w:r>
      <w:r>
        <w:rPr>
          <w:rFonts w:ascii="Times New Roman" w:hAnsi="Times New Roman" w:cs="Times New Roman"/>
          <w:iCs/>
          <w:color w:val="000000"/>
          <w:sz w:val="24"/>
          <w:szCs w:val="24"/>
          <w:lang w:val="vi-VN"/>
        </w:rPr>
        <w:t>t c</w:t>
      </w:r>
      <w:r>
        <w:rPr>
          <w:rFonts w:ascii="Times New Roman" w:hAnsi="Times New Roman" w:cs="Times New Roman"/>
          <w:iCs/>
          <w:color w:val="000000"/>
          <w:sz w:val="24"/>
          <w:szCs w:val="24"/>
          <w:lang w:val="vi-VN"/>
        </w:rPr>
        <w:t>ả</w:t>
      </w:r>
      <w:r>
        <w:rPr>
          <w:rFonts w:ascii="Times New Roman" w:hAnsi="Times New Roman" w:cs="Times New Roman"/>
          <w:iCs/>
          <w:color w:val="000000"/>
          <w:sz w:val="24"/>
          <w:szCs w:val="24"/>
          <w:lang w:val="vi-VN"/>
        </w:rPr>
        <w:t xml:space="preserve"> giá tr</w:t>
      </w:r>
      <w:r>
        <w:rPr>
          <w:rFonts w:ascii="Times New Roman" w:hAnsi="Times New Roman" w:cs="Times New Roman"/>
          <w:iCs/>
          <w:color w:val="000000"/>
          <w:sz w:val="24"/>
          <w:szCs w:val="24"/>
          <w:lang w:val="vi-VN"/>
        </w:rPr>
        <w:t>ị</w:t>
      </w:r>
      <w:r>
        <w:rPr>
          <w:rFonts w:ascii="Times New Roman" w:hAnsi="Times New Roman" w:cs="Times New Roman"/>
          <w:iCs/>
          <w:color w:val="000000"/>
          <w:sz w:val="24"/>
          <w:szCs w:val="24"/>
          <w:lang w:val="vi-VN"/>
        </w:rPr>
        <w:t xml:space="preserve">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a m đ</w:t>
      </w:r>
      <w:r>
        <w:rPr>
          <w:rFonts w:ascii="Times New Roman" w:hAnsi="Times New Roman" w:cs="Times New Roman"/>
          <w:iCs/>
          <w:color w:val="000000"/>
          <w:sz w:val="24"/>
          <w:szCs w:val="24"/>
          <w:lang w:val="vi-VN"/>
        </w:rPr>
        <w:t>ể</w:t>
      </w:r>
      <w:r>
        <w:rPr>
          <w:rFonts w:ascii="Times New Roman" w:hAnsi="Times New Roman" w:cs="Times New Roman"/>
          <w:iCs/>
          <w:color w:val="000000"/>
          <w:sz w:val="24"/>
          <w:szCs w:val="24"/>
          <w:lang w:val="vi-VN"/>
        </w:rPr>
        <w:t xml:space="preserve"> phương trình :</w:t>
      </w:r>
      <w:r>
        <w:rPr>
          <w:position w:val="-23"/>
        </w:rPr>
        <w:object w:dxaOrig="2339" w:dyaOrig="700">
          <v:shape id="_x0000_i1863" type="#_x0000_t75" style="width:117pt;height:35pt" filled="t">
            <v:fill color2="black"/>
            <v:imagedata r:id="rId537" o:title="" croptop="-93f" cropbottom="-93f" cropleft="-28f" cropright="-28f"/>
          </v:shape>
        </w:object>
      </w:r>
      <w:r>
        <w:rPr>
          <w:rFonts w:ascii="Times New Roman" w:hAnsi="Times New Roman" w:cs="Times New Roman"/>
          <w:iCs/>
          <w:color w:val="000000"/>
          <w:sz w:val="24"/>
          <w:szCs w:val="24"/>
          <w:lang w:val="vi-VN"/>
        </w:rPr>
        <w:t>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dương:</w:t>
      </w:r>
    </w:p>
    <w:p w:rsidR="00000000" w:rsidRDefault="00FB20AB">
      <w:pPr>
        <w:tabs>
          <w:tab w:val="left" w:pos="993"/>
          <w:tab w:val="left" w:pos="3402"/>
          <w:tab w:val="left" w:pos="5529"/>
          <w:tab w:val="left" w:pos="5670"/>
          <w:tab w:val="left" w:pos="7938"/>
        </w:tabs>
        <w:ind w:left="993"/>
        <w:jc w:val="both"/>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A.</w:t>
      </w:r>
      <w:r>
        <w:rPr>
          <w:position w:val="-6"/>
        </w:rPr>
        <w:object w:dxaOrig="1680" w:dyaOrig="360">
          <v:shape id="_x0000_i1864" type="#_x0000_t75" style="width:84pt;height:18pt" filled="t">
            <v:fill color2="black"/>
            <v:imagedata r:id="rId538" o:title="" croptop="-182f" cropbottom="-182f" cropleft="-39f" cropright="-39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B</w:t>
      </w:r>
      <w:r>
        <w:rPr>
          <w:rFonts w:ascii="Times New Roman" w:hAnsi="Times New Roman" w:cs="Times New Roman"/>
          <w:color w:val="000000"/>
          <w:sz w:val="24"/>
          <w:szCs w:val="24"/>
          <w:lang w:val="vi-VN"/>
        </w:rPr>
        <w:t>.</w:t>
      </w:r>
      <w:r>
        <w:rPr>
          <w:position w:val="-2"/>
        </w:rPr>
        <w:object w:dxaOrig="959" w:dyaOrig="279">
          <v:shape id="_x0000_i1865" type="#_x0000_t75" style="width:48pt;height:14.5pt" filled="t">
            <v:fill color2="black"/>
            <v:imagedata r:id="rId539" o:title="" croptop="-234f" cropbottom="-234f" cropleft="-68f" cropright="-68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C.</w:t>
      </w:r>
      <w:r>
        <w:rPr>
          <w:position w:val="-6"/>
        </w:rPr>
        <w:object w:dxaOrig="1639" w:dyaOrig="359">
          <v:shape id="_x0000_i1866" type="#_x0000_t75" style="width:81.5pt;height:18pt" filled="t">
            <v:fill color2="black"/>
            <v:imagedata r:id="rId540" o:title="" croptop="-182f" cropbottom="-182f" cropleft="-39f" cropright="-39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D. </w:t>
      </w:r>
      <w:r>
        <w:rPr>
          <w:position w:val="-6"/>
        </w:rPr>
        <w:object w:dxaOrig="1639" w:dyaOrig="359">
          <v:shape id="_x0000_i1867" type="#_x0000_t75" style="width:81.5pt;height:18pt" filled="t">
            <v:fill color2="black"/>
            <v:imagedata r:id="rId541" o:title="" croptop="-182f" cropbottom="-182f" cropleft="-39f" cropright="-39f"/>
          </v:shape>
        </w:objec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color w:val="000000"/>
          <w:sz w:val="24"/>
          <w:szCs w:val="24"/>
          <w:lang w:val="vi-VN"/>
        </w:rPr>
        <w:t xml:space="preserve">Có </w:t>
      </w:r>
      <w:r>
        <w:rPr>
          <w:rFonts w:ascii="Times New Roman" w:hAnsi="Times New Roman" w:cs="Times New Roman"/>
          <w:iCs/>
          <w:color w:val="000000"/>
          <w:sz w:val="24"/>
          <w:szCs w:val="24"/>
          <w:lang w:val="vi-VN"/>
        </w:rPr>
        <w:t>bao nhiêu giá tr</w:t>
      </w:r>
      <w:r>
        <w:rPr>
          <w:rFonts w:ascii="Times New Roman" w:hAnsi="Times New Roman" w:cs="Times New Roman"/>
          <w:iCs/>
          <w:color w:val="000000"/>
          <w:sz w:val="24"/>
          <w:szCs w:val="24"/>
          <w:lang w:val="vi-VN"/>
        </w:rPr>
        <w:t>ị</w:t>
      </w:r>
      <w:r>
        <w:rPr>
          <w:rFonts w:ascii="Times New Roman" w:hAnsi="Times New Roman" w:cs="Times New Roman"/>
          <w:iCs/>
          <w:color w:val="000000"/>
          <w:sz w:val="24"/>
          <w:szCs w:val="24"/>
          <w:lang w:val="vi-VN"/>
        </w:rPr>
        <w:t xml:space="preserve"> nguyên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a a đ</w:t>
      </w:r>
      <w:r>
        <w:rPr>
          <w:rFonts w:ascii="Times New Roman" w:hAnsi="Times New Roman" w:cs="Times New Roman"/>
          <w:iCs/>
          <w:color w:val="000000"/>
          <w:sz w:val="24"/>
          <w:szCs w:val="24"/>
          <w:lang w:val="vi-VN"/>
        </w:rPr>
        <w:t>ể</w:t>
      </w:r>
      <w:r>
        <w:rPr>
          <w:rFonts w:ascii="Times New Roman" w:hAnsi="Times New Roman" w:cs="Times New Roman"/>
          <w:iCs/>
          <w:color w:val="000000"/>
          <w:sz w:val="24"/>
          <w:szCs w:val="24"/>
          <w:lang w:val="vi-VN"/>
        </w:rPr>
        <w:t xml:space="preserve"> phương trình:</w:t>
      </w:r>
      <w:r>
        <w:rPr>
          <w:position w:val="-27"/>
        </w:rPr>
        <w:object w:dxaOrig="2299" w:dyaOrig="800">
          <v:shape id="_x0000_i1868" type="#_x0000_t75" style="width:115pt;height:39.5pt" filled="t">
            <v:fill color2="black"/>
            <v:imagedata r:id="rId542" o:title="" croptop="-81f" cropbottom="-81f" cropleft="-28f" cropright="-28f"/>
          </v:shape>
        </w:object>
      </w:r>
      <w:r>
        <w:rPr>
          <w:position w:val="-8"/>
        </w:rPr>
        <w:object w:dxaOrig="299" w:dyaOrig="400">
          <v:shape id="_x0000_i1869" type="#_x0000_t75" style="width:15pt;height:20.5pt" filled="t">
            <v:fill color2="black"/>
            <v:imagedata r:id="rId482" o:title="" croptop="-163f" cropbottom="-163f" cropleft="-219f" cropright="-219f"/>
          </v:shape>
        </w:object>
      </w:r>
      <w:r>
        <w:rPr>
          <w:rFonts w:ascii="Times New Roman" w:hAnsi="Times New Roman" w:cs="Times New Roman"/>
          <w:iCs/>
          <w:color w:val="000000"/>
          <w:sz w:val="24"/>
          <w:szCs w:val="24"/>
          <w:lang w:val="vi-VN"/>
        </w:rPr>
        <w:t>có đúng 4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w:t>
      </w:r>
    </w:p>
    <w:p w:rsidR="00000000" w:rsidRDefault="00FB20AB">
      <w:pPr>
        <w:tabs>
          <w:tab w:val="left" w:pos="993"/>
          <w:tab w:val="left" w:pos="3402"/>
          <w:tab w:val="left" w:pos="5670"/>
          <w:tab w:val="left" w:pos="7938"/>
        </w:tabs>
        <w:ind w:left="993"/>
        <w:jc w:val="both"/>
      </w:pPr>
      <w:r>
        <w:rPr>
          <w:rFonts w:ascii="Times New Roman" w:hAnsi="Times New Roman" w:cs="Times New Roman"/>
          <w:color w:val="FF0000"/>
          <w:sz w:val="24"/>
          <w:szCs w:val="24"/>
          <w:lang w:val="vi-VN"/>
        </w:rPr>
        <w:t>A</w:t>
      </w:r>
      <w:r>
        <w:rPr>
          <w:rFonts w:ascii="Times New Roman" w:hAnsi="Times New Roman" w:cs="Times New Roman"/>
          <w:color w:val="000000"/>
          <w:sz w:val="24"/>
          <w:szCs w:val="24"/>
          <w:lang w:val="vi-VN"/>
        </w:rPr>
        <w:t xml:space="preserve">. </w:t>
      </w:r>
      <w:r>
        <w:rPr>
          <w:rFonts w:ascii="Times New Roman" w:hAnsi="Times New Roman" w:cs="Times New Roman"/>
          <w:iCs/>
          <w:color w:val="000000"/>
          <w:sz w:val="24"/>
          <w:szCs w:val="24"/>
          <w:lang w:val="vi-VN"/>
        </w:rPr>
        <w:t>0.</w:t>
      </w:r>
      <w:r>
        <w:rPr>
          <w:rFonts w:ascii="Times New Roman" w:hAnsi="Times New Roman" w:cs="Times New Roman"/>
          <w:color w:val="000000"/>
          <w:sz w:val="24"/>
          <w:szCs w:val="24"/>
          <w:lang w:val="vi-VN"/>
        </w:rPr>
        <w:tab/>
        <w:t xml:space="preserve">B. </w:t>
      </w:r>
      <w:r>
        <w:rPr>
          <w:rFonts w:ascii="Times New Roman" w:hAnsi="Times New Roman" w:cs="Times New Roman"/>
          <w:iCs/>
          <w:color w:val="000000"/>
          <w:sz w:val="24"/>
          <w:szCs w:val="24"/>
          <w:lang w:val="vi-VN"/>
        </w:rPr>
        <w:t>1</w: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C. </w:t>
      </w:r>
      <w:r>
        <w:rPr>
          <w:rFonts w:ascii="Times New Roman" w:hAnsi="Times New Roman" w:cs="Times New Roman"/>
          <w:iCs/>
          <w:color w:val="000000"/>
          <w:sz w:val="24"/>
          <w:szCs w:val="24"/>
          <w:lang w:val="vi-VN"/>
        </w:rPr>
        <w:t>2.</w:t>
      </w:r>
      <w:r>
        <w:rPr>
          <w:rFonts w:ascii="Times New Roman" w:hAnsi="Times New Roman" w:cs="Times New Roman"/>
          <w:color w:val="000000"/>
          <w:sz w:val="24"/>
          <w:szCs w:val="24"/>
          <w:lang w:val="vi-VN"/>
        </w:rPr>
        <w:tab/>
        <w:t xml:space="preserve">D. </w:t>
      </w:r>
      <w:r>
        <w:rPr>
          <w:position w:val="-2"/>
        </w:rPr>
        <w:object w:dxaOrig="179" w:dyaOrig="279">
          <v:shape id="_x0000_i1870" type="#_x0000_t75" style="width:9pt;height:14.5pt" filled="t">
            <v:fill color2="black"/>
            <v:imagedata r:id="rId178" o:title="" croptop="-234f" cropbottom="-234f" cropleft="-366f" cropright="-366f"/>
          </v:shape>
        </w:object>
      </w:r>
      <w:r>
        <w:rPr>
          <w:rFonts w:ascii="Times New Roman" w:hAnsi="Times New Roman" w:cs="Times New Roman"/>
          <w:iCs/>
          <w:color w:val="000000"/>
          <w:sz w:val="24"/>
          <w:szCs w:val="24"/>
          <w:lang w:val="vi-VN"/>
        </w:rPr>
        <w:t>.</w: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color w:val="000000"/>
          <w:sz w:val="24"/>
          <w:szCs w:val="24"/>
          <w:lang w:val="vi-VN"/>
        </w:rPr>
        <w:t>Đ</w:t>
      </w:r>
      <w:r>
        <w:rPr>
          <w:rFonts w:ascii="Times New Roman" w:hAnsi="Times New Roman" w:cs="Times New Roman"/>
          <w:color w:val="000000"/>
          <w:sz w:val="24"/>
          <w:szCs w:val="24"/>
          <w:lang w:val="vi-VN"/>
        </w:rPr>
        <w:t>ị</w:t>
      </w:r>
      <w:r>
        <w:rPr>
          <w:rFonts w:ascii="Times New Roman" w:hAnsi="Times New Roman" w:cs="Times New Roman"/>
          <w:color w:val="000000"/>
          <w:sz w:val="24"/>
          <w:szCs w:val="24"/>
          <w:lang w:val="vi-VN"/>
        </w:rPr>
        <w:t xml:space="preserve">nh </w:t>
      </w:r>
      <w:r>
        <w:rPr>
          <w:rFonts w:ascii="Times New Roman" w:hAnsi="Times New Roman" w:cs="Times New Roman"/>
          <w:iCs/>
          <w:color w:val="000000"/>
          <w:sz w:val="24"/>
          <w:szCs w:val="24"/>
          <w:lang w:val="vi-VN"/>
        </w:rPr>
        <w:t>m đ</w:t>
      </w:r>
      <w:r>
        <w:rPr>
          <w:rFonts w:ascii="Times New Roman" w:hAnsi="Times New Roman" w:cs="Times New Roman"/>
          <w:iCs/>
          <w:color w:val="000000"/>
          <w:sz w:val="24"/>
          <w:szCs w:val="24"/>
          <w:lang w:val="vi-VN"/>
        </w:rPr>
        <w:t>ể</w:t>
      </w:r>
      <w:r>
        <w:rPr>
          <w:rFonts w:ascii="Times New Roman" w:hAnsi="Times New Roman" w:cs="Times New Roman"/>
          <w:iCs/>
          <w:color w:val="000000"/>
          <w:sz w:val="24"/>
          <w:szCs w:val="24"/>
          <w:lang w:val="vi-VN"/>
        </w:rPr>
        <w:t xml:space="preserve"> phương trình :</w:t>
      </w:r>
      <w:r>
        <w:rPr>
          <w:position w:val="-21"/>
        </w:rPr>
        <w:object w:dxaOrig="3500" w:dyaOrig="680">
          <v:shape id="_x0000_i1871" type="#_x0000_t75" style="width:175pt;height:33.5pt" filled="t">
            <v:fill color2="black"/>
            <v:imagedata r:id="rId543" o:title="" croptop="-96f" cropbottom="-96f" cropleft="-18f" cropright="-18f"/>
          </v:shape>
        </w:object>
      </w:r>
      <w:r>
        <w:rPr>
          <w:rFonts w:ascii="Times New Roman" w:hAnsi="Times New Roman" w:cs="Times New Roman"/>
          <w:iCs/>
          <w:color w:val="000000"/>
          <w:sz w:val="24"/>
          <w:szCs w:val="24"/>
          <w:lang w:val="vi-VN"/>
        </w:rPr>
        <w:t>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w:t>
      </w:r>
    </w:p>
    <w:p w:rsidR="00000000" w:rsidRDefault="00FB20AB">
      <w:pPr>
        <w:tabs>
          <w:tab w:val="left" w:pos="993"/>
          <w:tab w:val="left" w:pos="3402"/>
          <w:tab w:val="left" w:pos="5670"/>
          <w:tab w:val="left" w:pos="7938"/>
        </w:tabs>
        <w:ind w:left="993"/>
        <w:jc w:val="both"/>
      </w:pPr>
      <w:r>
        <w:rPr>
          <w:rFonts w:ascii="Times New Roman" w:hAnsi="Times New Roman" w:cs="Times New Roman"/>
          <w:color w:val="000000"/>
          <w:sz w:val="24"/>
          <w:szCs w:val="24"/>
        </w:rPr>
        <w:t xml:space="preserve">A. </w:t>
      </w:r>
      <w:r>
        <w:rPr>
          <w:position w:val="-18"/>
        </w:rPr>
        <w:object w:dxaOrig="1279" w:dyaOrig="620">
          <v:shape id="_x0000_i1872" type="#_x0000_t75" style="width:63.5pt;height:31pt" filled="t">
            <v:fill color2="black"/>
            <v:imagedata r:id="rId544" o:title="" croptop="-105f" cropbottom="-105f" cropleft="-51f" cropright="-5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B. </w:t>
      </w:r>
      <w:r>
        <w:rPr>
          <w:position w:val="-18"/>
        </w:rPr>
        <w:object w:dxaOrig="679" w:dyaOrig="620">
          <v:shape id="_x0000_i1873" type="#_x0000_t75" style="width:33.5pt;height:31pt" filled="t">
            <v:fill color2="black"/>
            <v:imagedata r:id="rId545" o:title="" croptop="-105f" cropbottom="-105f" cropleft="-96f" cropright="-96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rPr>
          <w:position w:val="-18"/>
        </w:rPr>
        <w:object w:dxaOrig="859" w:dyaOrig="620">
          <v:shape id="_x0000_i1874" type="#_x0000_t75" style="width:43pt;height:31pt" filled="t">
            <v:fill color2="black"/>
            <v:imagedata r:id="rId546" o:title="" croptop="-105f" cropbottom="-105f" cropleft="-76f" cropright="-76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FF0000"/>
          <w:sz w:val="24"/>
          <w:szCs w:val="24"/>
        </w:rPr>
        <w:t>D</w:t>
      </w:r>
      <w:r>
        <w:rPr>
          <w:rFonts w:ascii="Times New Roman" w:hAnsi="Times New Roman" w:cs="Times New Roman"/>
          <w:color w:val="000000"/>
          <w:sz w:val="24"/>
          <w:szCs w:val="24"/>
        </w:rPr>
        <w:t xml:space="preserve">. </w:t>
      </w:r>
      <w:r>
        <w:rPr>
          <w:position w:val="-54"/>
        </w:rPr>
        <w:object w:dxaOrig="920" w:dyaOrig="1319">
          <v:shape id="_x0000_i1875" type="#_x0000_t75" style="width:45.5pt;height:66pt" filled="t">
            <v:fill color2="black"/>
            <v:imagedata r:id="rId547" o:title="" croptop="-49f" cropbottom="-49f" cropleft="-71f" cropright="-71f"/>
          </v:shape>
        </w:object>
      </w:r>
      <w:r>
        <w:rPr>
          <w:rFonts w:ascii="Times New Roman" w:hAnsi="Times New Roman" w:cs="Times New Roman"/>
          <w:iCs/>
          <w:color w:val="000000"/>
          <w:sz w:val="24"/>
          <w:szCs w:val="24"/>
          <w:lang w:val="vi-VN"/>
        </w:rPr>
        <w:t>.</w: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color w:val="000000"/>
          <w:sz w:val="24"/>
          <w:szCs w:val="24"/>
          <w:lang w:val="vi-VN"/>
        </w:rPr>
        <w:t>Đ</w:t>
      </w:r>
      <w:r>
        <w:rPr>
          <w:rFonts w:ascii="Times New Roman" w:hAnsi="Times New Roman" w:cs="Times New Roman"/>
          <w:color w:val="000000"/>
          <w:sz w:val="24"/>
          <w:szCs w:val="24"/>
          <w:lang w:val="vi-VN"/>
        </w:rPr>
        <w:t>ị</w:t>
      </w:r>
      <w:r>
        <w:rPr>
          <w:rFonts w:ascii="Times New Roman" w:hAnsi="Times New Roman" w:cs="Times New Roman"/>
          <w:color w:val="000000"/>
          <w:sz w:val="24"/>
          <w:szCs w:val="24"/>
          <w:lang w:val="vi-VN"/>
        </w:rPr>
        <w:t xml:space="preserve">nh </w:t>
      </w:r>
      <w:r>
        <w:rPr>
          <w:position w:val="-2"/>
        </w:rPr>
        <w:object w:dxaOrig="200" w:dyaOrig="279">
          <v:shape id="_x0000_i1876" type="#_x0000_t75" style="width:9.5pt;height:14.5pt" filled="t">
            <v:fill color2="black"/>
            <v:imagedata r:id="rId548" o:title="" croptop="-234f" cropbottom="-234f" cropleft="-327f" cropright="-327f"/>
          </v:shape>
        </w:object>
      </w:r>
      <w:r>
        <w:rPr>
          <w:rFonts w:ascii="Times New Roman" w:hAnsi="Times New Roman" w:cs="Times New Roman"/>
          <w:iCs/>
          <w:color w:val="000000"/>
          <w:sz w:val="24"/>
          <w:szCs w:val="24"/>
          <w:lang w:val="vi-VN"/>
        </w:rPr>
        <w:t>đ</w:t>
      </w:r>
      <w:r>
        <w:rPr>
          <w:rFonts w:ascii="Times New Roman" w:hAnsi="Times New Roman" w:cs="Times New Roman"/>
          <w:iCs/>
          <w:color w:val="000000"/>
          <w:sz w:val="24"/>
          <w:szCs w:val="24"/>
          <w:lang w:val="vi-VN"/>
        </w:rPr>
        <w:t>ể</w:t>
      </w:r>
      <w:r>
        <w:rPr>
          <w:rFonts w:ascii="Times New Roman" w:hAnsi="Times New Roman" w:cs="Times New Roman"/>
          <w:iCs/>
          <w:color w:val="000000"/>
          <w:sz w:val="24"/>
          <w:szCs w:val="24"/>
          <w:lang w:val="vi-VN"/>
        </w:rPr>
        <w:t xml:space="preserve"> phương trình: </w:t>
      </w:r>
      <w:r>
        <w:rPr>
          <w:position w:val="-21"/>
        </w:rPr>
        <w:object w:dxaOrig="2960" w:dyaOrig="680">
          <v:shape id="_x0000_i1877" type="#_x0000_t75" style="width:148.5pt;height:33.5pt" filled="t">
            <v:fill color2="black"/>
            <v:imagedata r:id="rId549" o:title="" croptop="-96f" cropbottom="-96f" cropleft="-22f" cropright="-22f"/>
          </v:shape>
        </w:object>
      </w:r>
      <w:r>
        <w:rPr>
          <w:rFonts w:ascii="Times New Roman" w:hAnsi="Times New Roman" w:cs="Times New Roman"/>
          <w:iCs/>
          <w:color w:val="000000"/>
          <w:sz w:val="24"/>
          <w:szCs w:val="24"/>
          <w:lang w:val="vi-VN"/>
        </w:rPr>
        <w:t>có đúng hai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l</w:t>
      </w:r>
      <w:r>
        <w:rPr>
          <w:rFonts w:ascii="Times New Roman" w:hAnsi="Times New Roman" w:cs="Times New Roman"/>
          <w:iCs/>
          <w:color w:val="000000"/>
          <w:sz w:val="24"/>
          <w:szCs w:val="24"/>
          <w:lang w:val="vi-VN"/>
        </w:rPr>
        <w:t>ớ</w:t>
      </w:r>
      <w:r>
        <w:rPr>
          <w:rFonts w:ascii="Times New Roman" w:hAnsi="Times New Roman" w:cs="Times New Roman"/>
          <w:iCs/>
          <w:color w:val="000000"/>
          <w:sz w:val="24"/>
          <w:szCs w:val="24"/>
          <w:lang w:val="vi-VN"/>
        </w:rPr>
        <w:t>n hơn 1:</w:t>
      </w:r>
    </w:p>
    <w:p w:rsidR="00000000" w:rsidRDefault="00FB20AB">
      <w:pPr>
        <w:tabs>
          <w:tab w:val="left" w:pos="993"/>
          <w:tab w:val="left" w:pos="3402"/>
          <w:tab w:val="left" w:pos="5670"/>
          <w:tab w:val="left" w:pos="7938"/>
        </w:tabs>
        <w:ind w:left="993"/>
        <w:jc w:val="both"/>
      </w:pPr>
      <w:r>
        <w:rPr>
          <w:rFonts w:ascii="Times New Roman" w:hAnsi="Times New Roman" w:cs="Times New Roman"/>
          <w:color w:val="000000"/>
          <w:sz w:val="24"/>
          <w:szCs w:val="24"/>
          <w:lang w:val="vi-VN"/>
        </w:rPr>
        <w:t xml:space="preserve">A. </w:t>
      </w:r>
      <w:r>
        <w:rPr>
          <w:position w:val="-2"/>
        </w:rPr>
        <w:object w:dxaOrig="759" w:dyaOrig="279">
          <v:shape id="_x0000_i1878" type="#_x0000_t75" style="width:38.5pt;height:14.5pt" filled="t">
            <v:fill color2="black"/>
            <v:imagedata r:id="rId550" o:title="" croptop="-234f" cropbottom="-234f" cropleft="-86f" cropright="-86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B</w:t>
      </w:r>
      <w:r>
        <w:rPr>
          <w:rFonts w:ascii="Times New Roman" w:hAnsi="Times New Roman" w:cs="Times New Roman"/>
          <w:color w:val="000000"/>
          <w:sz w:val="24"/>
          <w:szCs w:val="24"/>
          <w:lang w:val="vi-VN"/>
        </w:rPr>
        <w:t xml:space="preserve">. </w:t>
      </w:r>
      <w:r>
        <w:rPr>
          <w:position w:val="-2"/>
        </w:rPr>
        <w:object w:dxaOrig="1099" w:dyaOrig="279">
          <v:shape id="_x0000_i1879" type="#_x0000_t75" style="width:54.5pt;height:14.5pt" filled="t">
            <v:fill color2="black"/>
            <v:imagedata r:id="rId551" o:title="" croptop="-234f" cropbottom="-234f" cropleft="-59f" cropright="-59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C. </w:t>
      </w:r>
      <w:r>
        <w:rPr>
          <w:position w:val="-2"/>
        </w:rPr>
        <w:object w:dxaOrig="919" w:dyaOrig="279">
          <v:shape id="_x0000_i1880" type="#_x0000_t75" style="width:45.5pt;height:14.5pt" filled="t">
            <v:fill color2="black"/>
            <v:imagedata r:id="rId552" o:title="" croptop="-234f" cropbottom="-234f" cropleft="-71f" cropright="-7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D. Không t</w:t>
      </w:r>
      <w:r>
        <w:rPr>
          <w:rFonts w:ascii="Times New Roman" w:hAnsi="Times New Roman" w:cs="Times New Roman"/>
          <w:color w:val="000000"/>
          <w:sz w:val="24"/>
          <w:szCs w:val="24"/>
          <w:lang w:val="vi-VN"/>
        </w:rPr>
        <w:t>ồ</w:t>
      </w:r>
      <w:r>
        <w:rPr>
          <w:rFonts w:ascii="Times New Roman" w:hAnsi="Times New Roman" w:cs="Times New Roman"/>
          <w:color w:val="000000"/>
          <w:sz w:val="24"/>
          <w:szCs w:val="24"/>
          <w:lang w:val="vi-VN"/>
        </w:rPr>
        <w:t>n t</w:t>
      </w:r>
      <w:r>
        <w:rPr>
          <w:rFonts w:ascii="Times New Roman" w:hAnsi="Times New Roman" w:cs="Times New Roman"/>
          <w:color w:val="000000"/>
          <w:sz w:val="24"/>
          <w:szCs w:val="24"/>
          <w:lang w:val="vi-VN"/>
        </w:rPr>
        <w:t>ạ</w:t>
      </w:r>
      <w:r>
        <w:rPr>
          <w:rFonts w:ascii="Times New Roman" w:hAnsi="Times New Roman" w:cs="Times New Roman"/>
          <w:color w:val="000000"/>
          <w:sz w:val="24"/>
          <w:szCs w:val="24"/>
          <w:lang w:val="vi-VN"/>
        </w:rPr>
        <w:t xml:space="preserve">i </w:t>
      </w:r>
      <w:r>
        <w:rPr>
          <w:position w:val="-2"/>
        </w:rPr>
        <w:object w:dxaOrig="200" w:dyaOrig="279">
          <v:shape id="_x0000_i1881" type="#_x0000_t75" style="width:9.5pt;height:14.5pt" filled="t">
            <v:fill color2="black"/>
            <v:imagedata r:id="rId548" o:title="" croptop="-234f" cropbottom="-234f" cropleft="-327f" cropright="-327f"/>
          </v:shape>
        </w:object>
      </w:r>
      <w:r>
        <w:rPr>
          <w:rFonts w:ascii="Times New Roman" w:hAnsi="Times New Roman" w:cs="Times New Roman"/>
          <w:iCs/>
          <w:color w:val="000000"/>
          <w:sz w:val="24"/>
          <w:szCs w:val="24"/>
          <w:lang w:val="vi-VN"/>
        </w:rPr>
        <w:t>.</w: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iCs/>
          <w:color w:val="000000"/>
          <w:sz w:val="24"/>
          <w:szCs w:val="24"/>
          <w:lang w:val="vi-VN"/>
        </w:rPr>
        <w:t xml:space="preserve">Tìm </w:t>
      </w:r>
      <w:r>
        <w:rPr>
          <w:position w:val="1"/>
        </w:rPr>
        <w:object w:dxaOrig="260" w:dyaOrig="219">
          <v:shape id="_x0000_i1882" type="#_x0000_t75" style="width:13pt;height:11pt" filled="t">
            <v:fill color2="black"/>
            <v:imagedata r:id="rId306" o:title="" croptop="-299f" cropbottom="-299f" cropleft="-252f" cropright="-252f"/>
          </v:shape>
        </w:object>
      </w:r>
      <w:r>
        <w:rPr>
          <w:rFonts w:ascii="Times New Roman" w:hAnsi="Times New Roman" w:cs="Times New Roman"/>
          <w:iCs/>
          <w:color w:val="000000"/>
          <w:sz w:val="24"/>
          <w:szCs w:val="24"/>
          <w:lang w:val="vi-VN"/>
        </w:rPr>
        <w:t>đ</w:t>
      </w:r>
      <w:r>
        <w:rPr>
          <w:rFonts w:ascii="Times New Roman" w:hAnsi="Times New Roman" w:cs="Times New Roman"/>
          <w:iCs/>
          <w:color w:val="000000"/>
          <w:sz w:val="24"/>
          <w:szCs w:val="24"/>
          <w:lang w:val="vi-VN"/>
        </w:rPr>
        <w:t>ể</w:t>
      </w:r>
      <w:r>
        <w:rPr>
          <w:rFonts w:ascii="Times New Roman" w:hAnsi="Times New Roman" w:cs="Times New Roman"/>
          <w:iCs/>
          <w:color w:val="000000"/>
          <w:sz w:val="24"/>
          <w:szCs w:val="24"/>
          <w:lang w:val="vi-VN"/>
        </w:rPr>
        <w:t xml:space="preserve"> phương trình : </w:t>
      </w:r>
      <w:r>
        <w:rPr>
          <w:position w:val="-12"/>
        </w:rPr>
        <w:object w:dxaOrig="4599" w:dyaOrig="480">
          <v:shape id="_x0000_i1883" type="#_x0000_t75" style="width:230pt;height:24pt" filled="t">
            <v:fill color2="black"/>
            <v:imagedata r:id="rId553" o:title="" croptop="-136f" cropbottom="-136f" cropleft="-14f" cropright="-14f"/>
          </v:shape>
        </w:object>
      </w:r>
      <w:r>
        <w:rPr>
          <w:rFonts w:ascii="Times New Roman" w:hAnsi="Times New Roman" w:cs="Times New Roman"/>
          <w:iCs/>
          <w:color w:val="000000"/>
          <w:sz w:val="24"/>
          <w:szCs w:val="24"/>
          <w:lang w:val="vi-VN"/>
        </w:rPr>
        <w:t>có đúng hai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w:t>
      </w:r>
    </w:p>
    <w:p w:rsidR="00000000" w:rsidRDefault="00FB20AB">
      <w:pPr>
        <w:tabs>
          <w:tab w:val="left" w:pos="993"/>
          <w:tab w:val="left" w:pos="3402"/>
          <w:tab w:val="left" w:pos="5670"/>
          <w:tab w:val="left" w:pos="7938"/>
        </w:tabs>
        <w:ind w:left="993"/>
        <w:jc w:val="both"/>
      </w:pPr>
      <w:r>
        <w:rPr>
          <w:rFonts w:ascii="Times New Roman" w:hAnsi="Times New Roman" w:cs="Times New Roman"/>
          <w:color w:val="000000"/>
          <w:sz w:val="24"/>
          <w:szCs w:val="24"/>
          <w:lang w:val="vi-VN"/>
        </w:rPr>
        <w:t xml:space="preserve">A. </w:t>
      </w:r>
      <w:r>
        <w:rPr>
          <w:position w:val="-2"/>
        </w:rPr>
        <w:object w:dxaOrig="999" w:dyaOrig="279">
          <v:shape id="_x0000_i1884" type="#_x0000_t75" style="width:50.5pt;height:14.5pt" filled="t">
            <v:fill color2="black"/>
            <v:imagedata r:id="rId554" o:title="" croptop="-234f" cropbottom="-234f" cropleft="-65f" cropright="-65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t xml:space="preserve">B. </w:t>
      </w:r>
      <w:r>
        <w:rPr>
          <w:position w:val="-6"/>
        </w:rPr>
        <w:object w:dxaOrig="2480" w:dyaOrig="360">
          <v:shape id="_x0000_i1885" type="#_x0000_t75" style="width:123.5pt;height:18pt" filled="t">
            <v:fill color2="black"/>
            <v:imagedata r:id="rId555" o:title="" croptop="-182f" cropbottom="-182f" cropleft="-26f" cropright="-26f"/>
          </v:shape>
        </w:object>
      </w:r>
      <w:r>
        <w:rPr>
          <w:rFonts w:ascii="Times New Roman" w:hAnsi="Times New Roman" w:cs="Times New Roman"/>
          <w:color w:val="000000"/>
          <w:sz w:val="24"/>
          <w:szCs w:val="24"/>
          <w:lang w:val="vi-VN"/>
        </w:rPr>
        <w:t>.</w:t>
      </w:r>
    </w:p>
    <w:p w:rsidR="00000000" w:rsidRDefault="00FB20AB">
      <w:pPr>
        <w:tabs>
          <w:tab w:val="left" w:pos="993"/>
          <w:tab w:val="left" w:pos="3402"/>
          <w:tab w:val="left" w:pos="5670"/>
          <w:tab w:val="left" w:pos="7938"/>
        </w:tabs>
        <w:ind w:left="993"/>
        <w:jc w:val="both"/>
      </w:pPr>
      <w:r>
        <w:rPr>
          <w:rFonts w:ascii="Times New Roman" w:hAnsi="Times New Roman" w:cs="Times New Roman"/>
          <w:color w:val="000000"/>
          <w:sz w:val="24"/>
          <w:szCs w:val="24"/>
          <w:lang w:val="vi-VN"/>
        </w:rPr>
        <w:t xml:space="preserve">C. </w:t>
      </w:r>
      <w:r>
        <w:rPr>
          <w:position w:val="-6"/>
        </w:rPr>
        <w:object w:dxaOrig="1560" w:dyaOrig="360">
          <v:shape id="_x0000_i1886" type="#_x0000_t75" style="width:78pt;height:18pt" filled="t">
            <v:fill color2="black"/>
            <v:imagedata r:id="rId556" o:title="" croptop="-182f" cropbottom="-182f" cropleft="-42f" cropright="-42f"/>
          </v:shape>
        </w:objec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D</w:t>
      </w:r>
      <w:r>
        <w:rPr>
          <w:rFonts w:ascii="Times New Roman" w:hAnsi="Times New Roman" w:cs="Times New Roman"/>
          <w:color w:val="000000"/>
          <w:sz w:val="24"/>
          <w:szCs w:val="24"/>
          <w:lang w:val="vi-VN"/>
        </w:rPr>
        <w:t xml:space="preserve">. </w:t>
      </w:r>
      <w:r>
        <w:rPr>
          <w:position w:val="-27"/>
        </w:rPr>
        <w:object w:dxaOrig="1219" w:dyaOrig="799">
          <v:shape id="_x0000_i1887" type="#_x0000_t75" style="width:61pt;height:39.5pt" filled="t">
            <v:fill color2="black"/>
            <v:imagedata r:id="rId557" o:title="" croptop="-82f" cropbottom="-82f" cropleft="-53f" cropright="-53f"/>
          </v:shape>
        </w:object>
      </w:r>
      <w:r>
        <w:rPr>
          <w:rFonts w:ascii="Times New Roman" w:hAnsi="Times New Roman" w:cs="Times New Roman"/>
          <w:iCs/>
          <w:color w:val="000000"/>
          <w:sz w:val="24"/>
          <w:szCs w:val="24"/>
          <w:lang w:val="vi-VN"/>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lastRenderedPageBreak/>
        <w:t>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 xml:space="preserve">m </w:t>
      </w:r>
      <w:r>
        <w:rPr>
          <w:rFonts w:ascii="Times New Roman" w:hAnsi="Times New Roman" w:cs="Times New Roman"/>
          <w:iCs/>
          <w:color w:val="000000"/>
          <w:sz w:val="24"/>
          <w:szCs w:val="24"/>
          <w:lang w:val="vi-VN"/>
        </w:rPr>
        <w:t>dương nh</w:t>
      </w:r>
      <w:r>
        <w:rPr>
          <w:rFonts w:ascii="Times New Roman" w:hAnsi="Times New Roman" w:cs="Times New Roman"/>
          <w:iCs/>
          <w:color w:val="000000"/>
          <w:sz w:val="24"/>
          <w:szCs w:val="24"/>
          <w:lang w:val="vi-VN"/>
        </w:rPr>
        <w:t>ỏ</w:t>
      </w:r>
      <w:r>
        <w:rPr>
          <w:rFonts w:ascii="Times New Roman" w:hAnsi="Times New Roman" w:cs="Times New Roman"/>
          <w:iCs/>
          <w:color w:val="000000"/>
          <w:sz w:val="24"/>
          <w:szCs w:val="24"/>
          <w:lang w:val="vi-VN"/>
        </w:rPr>
        <w:t xml:space="preserve"> nh</w:t>
      </w:r>
      <w:r>
        <w:rPr>
          <w:rFonts w:ascii="Times New Roman" w:hAnsi="Times New Roman" w:cs="Times New Roman"/>
          <w:iCs/>
          <w:color w:val="000000"/>
          <w:sz w:val="24"/>
          <w:szCs w:val="24"/>
          <w:lang w:val="vi-VN"/>
        </w:rPr>
        <w:t>ấ</w:t>
      </w:r>
      <w:r>
        <w:rPr>
          <w:rFonts w:ascii="Times New Roman" w:hAnsi="Times New Roman" w:cs="Times New Roman"/>
          <w:iCs/>
          <w:color w:val="000000"/>
          <w:sz w:val="24"/>
          <w:szCs w:val="24"/>
          <w:lang w:val="vi-VN"/>
        </w:rPr>
        <w:t>t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 xml:space="preserve">a phương trình :  </w:t>
      </w:r>
      <w:r>
        <w:rPr>
          <w:position w:val="-27"/>
        </w:rPr>
        <w:object w:dxaOrig="1800" w:dyaOrig="780">
          <v:shape id="_x0000_i1888" type="#_x0000_t75" style="width:90pt;height:39pt" filled="t">
            <v:fill color2="black"/>
            <v:imagedata r:id="rId558" o:title="" croptop="-84f" cropbottom="-84f" cropleft="-36f" cropright="-36f"/>
          </v:shape>
        </w:object>
      </w:r>
      <w:r>
        <w:rPr>
          <w:rFonts w:ascii="Times New Roman" w:hAnsi="Times New Roman" w:cs="Times New Roman"/>
          <w:iCs/>
          <w:color w:val="000000"/>
          <w:sz w:val="24"/>
          <w:szCs w:val="24"/>
          <w:lang w:val="vi-VN"/>
        </w:rPr>
        <w:t xml:space="preserve"> g</w:t>
      </w:r>
      <w:r>
        <w:rPr>
          <w:rFonts w:ascii="Times New Roman" w:hAnsi="Times New Roman" w:cs="Times New Roman"/>
          <w:iCs/>
          <w:color w:val="000000"/>
          <w:sz w:val="24"/>
          <w:szCs w:val="24"/>
          <w:lang w:val="vi-VN"/>
        </w:rPr>
        <w:t>ầ</w:t>
      </w:r>
      <w:r>
        <w:rPr>
          <w:rFonts w:ascii="Times New Roman" w:hAnsi="Times New Roman" w:cs="Times New Roman"/>
          <w:iCs/>
          <w:color w:val="000000"/>
          <w:sz w:val="24"/>
          <w:szCs w:val="24"/>
          <w:lang w:val="vi-VN"/>
        </w:rPr>
        <w:t>n nh</w:t>
      </w:r>
      <w:r>
        <w:rPr>
          <w:rFonts w:ascii="Times New Roman" w:hAnsi="Times New Roman" w:cs="Times New Roman"/>
          <w:iCs/>
          <w:color w:val="000000"/>
          <w:sz w:val="24"/>
          <w:szCs w:val="24"/>
          <w:lang w:val="vi-VN"/>
        </w:rPr>
        <w:t>ấ</w:t>
      </w:r>
      <w:r>
        <w:rPr>
          <w:rFonts w:ascii="Times New Roman" w:hAnsi="Times New Roman" w:cs="Times New Roman"/>
          <w:iCs/>
          <w:color w:val="000000"/>
          <w:sz w:val="24"/>
          <w:szCs w:val="24"/>
          <w:lang w:val="vi-VN"/>
        </w:rPr>
        <w:t>t v</w:t>
      </w:r>
      <w:r>
        <w:rPr>
          <w:rFonts w:ascii="Times New Roman" w:hAnsi="Times New Roman" w:cs="Times New Roman"/>
          <w:iCs/>
          <w:color w:val="000000"/>
          <w:sz w:val="24"/>
          <w:szCs w:val="24"/>
          <w:lang w:val="vi-VN"/>
        </w:rPr>
        <w:t>ớ</w:t>
      </w:r>
      <w:r>
        <w:rPr>
          <w:rFonts w:ascii="Times New Roman" w:hAnsi="Times New Roman" w:cs="Times New Roman"/>
          <w:iCs/>
          <w:color w:val="000000"/>
          <w:sz w:val="24"/>
          <w:szCs w:val="24"/>
          <w:lang w:val="vi-VN"/>
        </w:rPr>
        <w:t>i s</w:t>
      </w:r>
      <w:r>
        <w:rPr>
          <w:rFonts w:ascii="Times New Roman" w:hAnsi="Times New Roman" w:cs="Times New Roman"/>
          <w:iCs/>
          <w:color w:val="000000"/>
          <w:sz w:val="24"/>
          <w:szCs w:val="24"/>
          <w:lang w:val="vi-VN"/>
        </w:rPr>
        <w:t>ố</w:t>
      </w:r>
      <w:r>
        <w:rPr>
          <w:rFonts w:ascii="Times New Roman" w:hAnsi="Times New Roman" w:cs="Times New Roman"/>
          <w:iCs/>
          <w:color w:val="000000"/>
          <w:sz w:val="24"/>
          <w:szCs w:val="24"/>
          <w:lang w:val="vi-VN"/>
        </w:rPr>
        <w:t xml:space="preserve"> nào dư</w:t>
      </w:r>
      <w:r>
        <w:rPr>
          <w:rFonts w:ascii="Times New Roman" w:hAnsi="Times New Roman" w:cs="Times New Roman"/>
          <w:iCs/>
          <w:color w:val="000000"/>
          <w:sz w:val="24"/>
          <w:szCs w:val="24"/>
          <w:lang w:val="vi-VN"/>
        </w:rPr>
        <w:t>ớ</w:t>
      </w:r>
      <w:r>
        <w:rPr>
          <w:rFonts w:ascii="Times New Roman" w:hAnsi="Times New Roman" w:cs="Times New Roman"/>
          <w:iCs/>
          <w:color w:val="000000"/>
          <w:sz w:val="24"/>
          <w:szCs w:val="24"/>
          <w:lang w:val="vi-VN"/>
        </w:rPr>
        <w:t>i đây?</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lang w:val="vi-VN"/>
        </w:rPr>
        <w:t xml:space="preserve">A. </w:t>
      </w:r>
      <w:r>
        <w:rPr>
          <w:rFonts w:ascii="Times New Roman" w:hAnsi="Times New Roman" w:cs="Times New Roman"/>
          <w:iCs/>
          <w:color w:val="000000"/>
          <w:sz w:val="24"/>
          <w:szCs w:val="24"/>
          <w:lang w:val="vi-VN"/>
        </w:rPr>
        <w:t>2,5.</w:t>
      </w:r>
      <w:r>
        <w:rPr>
          <w:rFonts w:ascii="Times New Roman" w:hAnsi="Times New Roman" w:cs="Times New Roman"/>
          <w:color w:val="000000"/>
          <w:sz w:val="24"/>
          <w:szCs w:val="24"/>
          <w:lang w:val="vi-VN"/>
        </w:rPr>
        <w:tab/>
      </w:r>
      <w:r>
        <w:rPr>
          <w:rFonts w:ascii="Times New Roman" w:hAnsi="Times New Roman" w:cs="Times New Roman"/>
          <w:color w:val="000000"/>
          <w:sz w:val="24"/>
          <w:szCs w:val="24"/>
          <w:shd w:val="clear" w:color="auto" w:fill="FFFFFF"/>
          <w:lang w:val="vi-VN"/>
        </w:rPr>
        <w:t xml:space="preserve">B. </w:t>
      </w:r>
      <w:r>
        <w:rPr>
          <w:rFonts w:ascii="Times New Roman" w:hAnsi="Times New Roman" w:cs="Times New Roman"/>
          <w:iCs/>
          <w:color w:val="000000"/>
          <w:sz w:val="24"/>
          <w:szCs w:val="24"/>
          <w:shd w:val="clear" w:color="auto" w:fill="FFFFFF"/>
          <w:lang w:val="vi-VN"/>
        </w:rPr>
        <w:t>3.</w:t>
      </w:r>
      <w:r>
        <w:rPr>
          <w:rFonts w:ascii="Times New Roman" w:hAnsi="Times New Roman" w:cs="Times New Roman"/>
          <w:color w:val="000000"/>
          <w:sz w:val="24"/>
          <w:szCs w:val="24"/>
          <w:lang w:val="vi-VN"/>
        </w:rPr>
        <w:tab/>
        <w:t xml:space="preserve">C. </w:t>
      </w:r>
      <w:r>
        <w:rPr>
          <w:rFonts w:ascii="Times New Roman" w:hAnsi="Times New Roman" w:cs="Times New Roman"/>
          <w:iCs/>
          <w:color w:val="000000"/>
          <w:sz w:val="24"/>
          <w:szCs w:val="24"/>
          <w:lang w:val="vi-VN"/>
        </w:rPr>
        <w:t>3,5.</w:t>
      </w:r>
      <w:r>
        <w:rPr>
          <w:rFonts w:ascii="Times New Roman" w:hAnsi="Times New Roman" w:cs="Times New Roman"/>
          <w:color w:val="000000"/>
          <w:sz w:val="24"/>
          <w:szCs w:val="24"/>
          <w:lang w:val="vi-VN"/>
        </w:rPr>
        <w:tab/>
      </w:r>
      <w:r>
        <w:rPr>
          <w:rFonts w:ascii="Times New Roman" w:hAnsi="Times New Roman" w:cs="Times New Roman"/>
          <w:color w:val="FF0000"/>
          <w:sz w:val="24"/>
          <w:szCs w:val="24"/>
          <w:shd w:val="clear" w:color="auto" w:fill="FFFF00"/>
          <w:lang w:val="vi-VN"/>
        </w:rPr>
        <w:t>D</w:t>
      </w:r>
      <w:r>
        <w:rPr>
          <w:rFonts w:ascii="Times New Roman" w:hAnsi="Times New Roman" w:cs="Times New Roman"/>
          <w:color w:val="000000"/>
          <w:sz w:val="24"/>
          <w:szCs w:val="24"/>
          <w:shd w:val="clear" w:color="auto" w:fill="FFFF00"/>
          <w:lang w:val="vi-VN"/>
        </w:rPr>
        <w:t xml:space="preserve">. </w:t>
      </w:r>
      <w:r>
        <w:rPr>
          <w:rFonts w:ascii="Times New Roman" w:hAnsi="Times New Roman" w:cs="Times New Roman"/>
          <w:iCs/>
          <w:color w:val="000000"/>
          <w:sz w:val="24"/>
          <w:szCs w:val="24"/>
          <w:shd w:val="clear" w:color="auto" w:fill="FFFF00"/>
          <w:lang w:val="vi-VN"/>
        </w:rPr>
        <w:t>2,8.</w:t>
      </w:r>
    </w:p>
    <w:p w:rsidR="00000000" w:rsidRDefault="00FB20AB">
      <w:pPr>
        <w:numPr>
          <w:ilvl w:val="0"/>
          <w:numId w:val="5"/>
        </w:numPr>
        <w:tabs>
          <w:tab w:val="left" w:pos="1080"/>
          <w:tab w:val="left" w:pos="5670"/>
          <w:tab w:val="left" w:pos="7938"/>
        </w:tabs>
        <w:spacing w:after="0" w:line="240" w:lineRule="auto"/>
        <w:jc w:val="both"/>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 xml:space="preserve">Có </w:t>
      </w:r>
      <w:r>
        <w:rPr>
          <w:rFonts w:ascii="Times New Roman" w:hAnsi="Times New Roman" w:cs="Times New Roman"/>
          <w:iCs/>
          <w:color w:val="000000"/>
          <w:sz w:val="24"/>
          <w:szCs w:val="24"/>
          <w:lang w:val="vi-VN"/>
        </w:rPr>
        <w:t>bao nhiêu giá tr</w:t>
      </w:r>
      <w:r>
        <w:rPr>
          <w:rFonts w:ascii="Times New Roman" w:hAnsi="Times New Roman" w:cs="Times New Roman"/>
          <w:iCs/>
          <w:color w:val="000000"/>
          <w:sz w:val="24"/>
          <w:szCs w:val="24"/>
          <w:lang w:val="vi-VN"/>
        </w:rPr>
        <w:t>ị</w:t>
      </w:r>
      <w:r>
        <w:rPr>
          <w:rFonts w:ascii="Times New Roman" w:hAnsi="Times New Roman" w:cs="Times New Roman"/>
          <w:iCs/>
          <w:color w:val="000000"/>
          <w:sz w:val="24"/>
          <w:szCs w:val="24"/>
          <w:lang w:val="vi-VN"/>
        </w:rPr>
        <w:t xml:space="preserve"> nguyên c</w:t>
      </w:r>
      <w:r>
        <w:rPr>
          <w:rFonts w:ascii="Times New Roman" w:hAnsi="Times New Roman" w:cs="Times New Roman"/>
          <w:iCs/>
          <w:color w:val="000000"/>
          <w:sz w:val="24"/>
          <w:szCs w:val="24"/>
          <w:lang w:val="vi-VN"/>
        </w:rPr>
        <w:t>ủ</w:t>
      </w:r>
      <w:r>
        <w:rPr>
          <w:rFonts w:ascii="Times New Roman" w:hAnsi="Times New Roman" w:cs="Times New Roman"/>
          <w:iCs/>
          <w:color w:val="000000"/>
          <w:sz w:val="24"/>
          <w:szCs w:val="24"/>
          <w:lang w:val="vi-VN"/>
        </w:rPr>
        <w:t>a m đ</w:t>
      </w:r>
      <w:r>
        <w:rPr>
          <w:rFonts w:ascii="Times New Roman" w:hAnsi="Times New Roman" w:cs="Times New Roman"/>
          <w:iCs/>
          <w:color w:val="000000"/>
          <w:sz w:val="24"/>
          <w:szCs w:val="24"/>
          <w:lang w:val="vi-VN"/>
        </w:rPr>
        <w:t>ể</w:t>
      </w:r>
      <w:r>
        <w:rPr>
          <w:rFonts w:ascii="Times New Roman" w:hAnsi="Times New Roman" w:cs="Times New Roman"/>
          <w:iCs/>
          <w:color w:val="000000"/>
          <w:sz w:val="24"/>
          <w:szCs w:val="24"/>
          <w:lang w:val="vi-VN"/>
        </w:rPr>
        <w:t xml:space="preserve"> phương trình:</w:t>
      </w:r>
      <w:r>
        <w:rPr>
          <w:position w:val="-12"/>
        </w:rPr>
        <w:object w:dxaOrig="4420" w:dyaOrig="480">
          <v:shape id="_x0000_i1889" type="#_x0000_t75" style="width:221pt;height:24pt" filled="t">
            <v:fill color2="black"/>
            <v:imagedata r:id="rId559" o:title="" croptop="-136f" cropbottom="-136f" cropleft="-14f" cropright="-14f"/>
          </v:shape>
        </w:object>
      </w:r>
      <w:r>
        <w:rPr>
          <w:rFonts w:ascii="Times New Roman" w:hAnsi="Times New Roman" w:cs="Times New Roman"/>
          <w:iCs/>
          <w:color w:val="000000"/>
          <w:sz w:val="24"/>
          <w:szCs w:val="24"/>
          <w:lang w:val="vi-VN"/>
        </w:rPr>
        <w:t>có đúng 3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thu</w:t>
      </w:r>
      <w:r>
        <w:rPr>
          <w:rFonts w:ascii="Times New Roman" w:hAnsi="Times New Roman" w:cs="Times New Roman"/>
          <w:iCs/>
          <w:color w:val="000000"/>
          <w:sz w:val="24"/>
          <w:szCs w:val="24"/>
          <w:lang w:val="vi-VN"/>
        </w:rPr>
        <w:t>ộ</w:t>
      </w:r>
      <w:r>
        <w:rPr>
          <w:rFonts w:ascii="Times New Roman" w:hAnsi="Times New Roman" w:cs="Times New Roman"/>
          <w:iCs/>
          <w:color w:val="000000"/>
          <w:sz w:val="24"/>
          <w:szCs w:val="24"/>
          <w:lang w:val="vi-VN"/>
        </w:rPr>
        <w:t xml:space="preserve">c </w:t>
      </w:r>
      <w:r>
        <w:rPr>
          <w:position w:val="-8"/>
        </w:rPr>
        <w:object w:dxaOrig="739" w:dyaOrig="400">
          <v:shape id="_x0000_i1890" type="#_x0000_t75" style="width:37pt;height:20.5pt" filled="t">
            <v:fill color2="black"/>
            <v:imagedata r:id="rId560" o:title="" croptop="-163f" cropbottom="-163f" cropleft="-88f" cropright="-88f"/>
          </v:shape>
        </w:objec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lang w:val="vi-VN"/>
        </w:rPr>
        <w:t xml:space="preserve">A. </w:t>
      </w:r>
      <w:r>
        <w:rPr>
          <w:rFonts w:ascii="Times New Roman" w:hAnsi="Times New Roman" w:cs="Times New Roman"/>
          <w:iCs/>
          <w:color w:val="000000"/>
          <w:sz w:val="24"/>
          <w:szCs w:val="24"/>
          <w:lang w:val="vi-VN"/>
        </w:rPr>
        <w:t>1.</w:t>
      </w:r>
      <w:r>
        <w:rPr>
          <w:rFonts w:ascii="Times New Roman" w:hAnsi="Times New Roman" w:cs="Times New Roman"/>
          <w:color w:val="000000"/>
          <w:sz w:val="24"/>
          <w:szCs w:val="24"/>
          <w:lang w:val="vi-VN"/>
        </w:rPr>
        <w:tab/>
        <w:t xml:space="preserve">B. </w:t>
      </w:r>
      <w:r>
        <w:rPr>
          <w:rFonts w:ascii="Times New Roman" w:hAnsi="Times New Roman" w:cs="Times New Roman"/>
          <w:iCs/>
          <w:color w:val="000000"/>
          <w:sz w:val="24"/>
          <w:szCs w:val="24"/>
          <w:lang w:val="vi-VN"/>
        </w:rPr>
        <w:t>2.</w:t>
      </w:r>
      <w:r>
        <w:rPr>
          <w:rFonts w:ascii="Times New Roman" w:hAnsi="Times New Roman" w:cs="Times New Roman"/>
          <w:color w:val="000000"/>
          <w:sz w:val="24"/>
          <w:szCs w:val="24"/>
          <w:lang w:val="vi-VN"/>
        </w:rPr>
        <w:tab/>
        <w:t xml:space="preserve">C. </w:t>
      </w:r>
      <w:r>
        <w:rPr>
          <w:rFonts w:ascii="Times New Roman" w:hAnsi="Times New Roman" w:cs="Times New Roman"/>
          <w:iCs/>
          <w:color w:val="000000"/>
          <w:sz w:val="24"/>
          <w:szCs w:val="24"/>
          <w:lang w:val="vi-VN"/>
        </w:rPr>
        <w:t>3.</w:t>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D</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0</w:t>
      </w:r>
      <w:r>
        <w:rPr>
          <w:rFonts w:ascii="Times New Roman" w:hAnsi="Times New Roman" w:cs="Times New Roman"/>
          <w:iCs/>
          <w:color w:val="000000"/>
          <w:sz w:val="24"/>
          <w:szCs w:val="24"/>
          <w:lang w:val="vi-VN"/>
        </w:rPr>
        <w:t>.</w:t>
      </w:r>
    </w:p>
    <w:p w:rsidR="00000000" w:rsidRDefault="00FB20AB">
      <w:pPr>
        <w:numPr>
          <w:ilvl w:val="0"/>
          <w:numId w:val="5"/>
        </w:numPr>
        <w:tabs>
          <w:tab w:val="left" w:pos="540"/>
          <w:tab w:val="left" w:pos="126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vi-VN"/>
        </w:rPr>
        <w:t xml:space="preserve">Phương </w:t>
      </w:r>
      <w:r>
        <w:rPr>
          <w:rFonts w:ascii="Times New Roman" w:hAnsi="Times New Roman" w:cs="Times New Roman"/>
          <w:iCs/>
          <w:color w:val="000000"/>
          <w:sz w:val="24"/>
          <w:szCs w:val="24"/>
          <w:lang w:val="vi-VN"/>
        </w:rPr>
        <w:t>trình sau đây có bao nhiêu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âm:</w:t>
      </w:r>
      <w:r>
        <w:rPr>
          <w:position w:val="-3"/>
        </w:rPr>
        <w:object w:dxaOrig="2340" w:dyaOrig="320">
          <v:shape id="_x0000_i1891" type="#_x0000_t75" style="width:117pt;height:15.5pt" filled="t">
            <v:fill color2="black"/>
            <v:imagedata r:id="rId561" o:title="" croptop="-204f" cropbottom="-204f" cropleft="-28f" cropright="-28f"/>
          </v:shape>
        </w:objec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rPr>
        <w:t xml:space="preserve">A. </w:t>
      </w:r>
      <w:r>
        <w:rPr>
          <w:position w:val="-2"/>
        </w:rPr>
        <w:object w:dxaOrig="200" w:dyaOrig="279">
          <v:shape id="_x0000_i1892" type="#_x0000_t75" style="width:9.5pt;height:14.5pt" filled="t">
            <v:fill color2="black"/>
            <v:imagedata r:id="rId240" o:title="" croptop="-234f" cropbottom="-234f" cropleft="-327f" cropright="-3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FF0000"/>
          <w:sz w:val="24"/>
          <w:szCs w:val="24"/>
        </w:rPr>
        <w:t>B</w:t>
      </w:r>
      <w:r>
        <w:rPr>
          <w:rFonts w:ascii="Times New Roman" w:hAnsi="Times New Roman" w:cs="Times New Roman"/>
          <w:color w:val="000000"/>
          <w:sz w:val="24"/>
          <w:szCs w:val="24"/>
        </w:rPr>
        <w:t xml:space="preserve">. </w:t>
      </w:r>
      <w:r>
        <w:object w:dxaOrig="139" w:dyaOrig="259">
          <v:shape id="_x0000_i1893"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object w:dxaOrig="200" w:dyaOrig="259">
          <v:shape id="_x0000_i1894" type="#_x0000_t75" style="width:9.5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D. </w:t>
      </w:r>
      <w:r>
        <w:rPr>
          <w:position w:val="-2"/>
        </w:rPr>
        <w:object w:dxaOrig="200" w:dyaOrig="279">
          <v:shape id="_x0000_i1895" type="#_x0000_t75" style="width:9.5pt;height:14.5pt" filled="t">
            <v:fill color2="black"/>
            <v:imagedata r:id="rId562" o:title="" croptop="-234f" cropbottom="-234f" cropleft="-327f" cropright="-327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1260"/>
          <w:tab w:val="left" w:pos="5670"/>
          <w:tab w:val="left" w:pos="7938"/>
        </w:tabs>
        <w:spacing w:after="0" w:line="240" w:lineRule="auto"/>
        <w:jc w:val="both"/>
      </w:pPr>
      <w:r>
        <w:rPr>
          <w:rFonts w:ascii="Times New Roman" w:hAnsi="Times New Roman" w:cs="Times New Roman"/>
          <w:iCs/>
          <w:color w:val="000000"/>
          <w:sz w:val="24"/>
          <w:szCs w:val="24"/>
          <w:lang w:val="vi-VN"/>
        </w:rPr>
        <w:t>Cho phương trình</w:t>
      </w:r>
      <w:r>
        <w:rPr>
          <w:position w:val="-8"/>
        </w:rPr>
        <w:object w:dxaOrig="2900" w:dyaOrig="400">
          <v:shape id="_x0000_i1896" type="#_x0000_t75" style="width:145pt;height:20.5pt" filled="t">
            <v:fill color2="black"/>
            <v:imagedata r:id="rId563" o:title="" croptop="-163f" cropbottom="-163f" cropleft="-22f" cropright="-22f"/>
          </v:shape>
        </w:object>
      </w:r>
      <w:r>
        <w:rPr>
          <w:rFonts w:ascii="Times New Roman" w:hAnsi="Times New Roman" w:cs="Times New Roman"/>
          <w:iCs/>
          <w:color w:val="000000"/>
          <w:sz w:val="24"/>
          <w:szCs w:val="24"/>
          <w:lang w:val="vi-VN"/>
        </w:rPr>
        <w:t>. Đ</w:t>
      </w:r>
      <w:r>
        <w:rPr>
          <w:rFonts w:ascii="Times New Roman" w:hAnsi="Times New Roman" w:cs="Times New Roman"/>
          <w:iCs/>
          <w:color w:val="000000"/>
          <w:sz w:val="24"/>
          <w:szCs w:val="24"/>
          <w:lang w:val="vi-VN"/>
        </w:rPr>
        <w:t>ặ</w:t>
      </w:r>
      <w:r>
        <w:rPr>
          <w:rFonts w:ascii="Times New Roman" w:hAnsi="Times New Roman" w:cs="Times New Roman"/>
          <w:iCs/>
          <w:color w:val="000000"/>
          <w:sz w:val="24"/>
          <w:szCs w:val="24"/>
          <w:lang w:val="vi-VN"/>
        </w:rPr>
        <w:t>t:</w:t>
      </w:r>
      <w:r>
        <w:rPr>
          <w:position w:val="-3"/>
        </w:rPr>
        <w:object w:dxaOrig="1359" w:dyaOrig="320">
          <v:shape id="_x0000_i1897" type="#_x0000_t75" style="width:68.5pt;height:15.5pt" filled="t">
            <v:fill color2="black"/>
            <v:imagedata r:id="rId564" o:title="" croptop="-204f" cropbottom="-204f" cropleft="-48f" cropright="-48f"/>
          </v:shape>
        </w:object>
      </w:r>
      <w:r>
        <w:rPr>
          <w:rFonts w:ascii="Times New Roman" w:hAnsi="Times New Roman" w:cs="Times New Roman"/>
          <w:iCs/>
          <w:color w:val="000000"/>
          <w:sz w:val="24"/>
          <w:szCs w:val="24"/>
          <w:lang w:val="vi-VN"/>
        </w:rPr>
        <w:t xml:space="preserve">, </w:t>
      </w:r>
      <w:r>
        <w:rPr>
          <w:position w:val="-18"/>
        </w:rPr>
        <w:object w:dxaOrig="819" w:dyaOrig="620">
          <v:shape id="_x0000_i1898" type="#_x0000_t75" style="width:41pt;height:31pt" filled="t">
            <v:fill color2="black"/>
            <v:imagedata r:id="rId565" o:title="" croptop="-105f" cropbottom="-105f" cropleft="-80f" cropright="-80f"/>
          </v:shape>
        </w:object>
      </w:r>
      <w:r>
        <w:rPr>
          <w:rFonts w:ascii="Times New Roman" w:hAnsi="Times New Roman" w:cs="Times New Roman"/>
          <w:iCs/>
          <w:color w:val="000000"/>
          <w:sz w:val="24"/>
          <w:szCs w:val="24"/>
          <w:lang w:val="vi-VN"/>
        </w:rPr>
        <w:t xml:space="preserve">, </w:t>
      </w:r>
      <w:r>
        <w:rPr>
          <w:position w:val="-18"/>
        </w:rPr>
        <w:object w:dxaOrig="679" w:dyaOrig="620">
          <v:shape id="_x0000_i1899" type="#_x0000_t75" style="width:33.5pt;height:31pt" filled="t">
            <v:fill color2="black"/>
            <v:imagedata r:id="rId566" o:title="" croptop="-105f" cropbottom="-105f" cropleft="-96f" cropright="-96f"/>
          </v:shape>
        </w:object>
      </w:r>
      <w:r>
        <w:rPr>
          <w:rFonts w:ascii="Times New Roman" w:hAnsi="Times New Roman" w:cs="Times New Roman"/>
          <w:iCs/>
          <w:color w:val="000000"/>
          <w:sz w:val="24"/>
          <w:szCs w:val="24"/>
          <w:lang w:val="vi-VN"/>
        </w:rPr>
        <w:t xml:space="preserve">. Ta có </w:t>
      </w:r>
      <w:r>
        <w:rPr>
          <w:position w:val="-8"/>
        </w:rPr>
        <w:object w:dxaOrig="299" w:dyaOrig="400">
          <v:shape id="_x0000_i1900" type="#_x0000_t75" style="width:15pt;height:20.5pt" filled="t">
            <v:fill color2="black"/>
            <v:imagedata r:id="rId482" o:title="" croptop="-163f" cropbottom="-163f" cropleft="-219f" cropright="-219f"/>
          </v:shape>
        </w:object>
      </w:r>
      <w:r>
        <w:rPr>
          <w:rFonts w:ascii="Times New Roman" w:hAnsi="Times New Roman" w:cs="Times New Roman"/>
          <w:iCs/>
          <w:color w:val="000000"/>
          <w:sz w:val="24"/>
          <w:szCs w:val="24"/>
          <w:lang w:val="vi-VN"/>
        </w:rPr>
        <w:t xml:space="preserve"> vô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khi và ch</w:t>
      </w:r>
      <w:r>
        <w:rPr>
          <w:rFonts w:ascii="Times New Roman" w:hAnsi="Times New Roman" w:cs="Times New Roman"/>
          <w:iCs/>
          <w:color w:val="000000"/>
          <w:sz w:val="24"/>
          <w:szCs w:val="24"/>
          <w:lang w:val="vi-VN"/>
        </w:rPr>
        <w:t>ỉ</w:t>
      </w:r>
      <w:r>
        <w:rPr>
          <w:rFonts w:ascii="Times New Roman" w:hAnsi="Times New Roman" w:cs="Times New Roman"/>
          <w:iCs/>
          <w:color w:val="000000"/>
          <w:sz w:val="24"/>
          <w:szCs w:val="24"/>
          <w:lang w:val="vi-VN"/>
        </w:rPr>
        <w:t xml:space="preserve"> khi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rPr>
        <w:t>A.</w:t>
      </w:r>
      <w:r>
        <w:rPr>
          <w:position w:val="-2"/>
        </w:rPr>
        <w:object w:dxaOrig="639" w:dyaOrig="279">
          <v:shape id="_x0000_i1901" type="#_x0000_t75" style="width:32.5pt;height:14.5pt" filled="t">
            <v:fill color2="black"/>
            <v:imagedata r:id="rId567" o:title="" croptop="-234f" cropbottom="-234f" cropleft="-102f" cropright="-102f"/>
          </v:shape>
        </w:object>
      </w:r>
      <w:r>
        <w:rPr>
          <w:rFonts w:ascii="Times New Roman" w:hAnsi="Times New Roman" w:cs="Times New Roman"/>
          <w:iCs/>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FF0000"/>
          <w:sz w:val="24"/>
          <w:szCs w:val="24"/>
        </w:rPr>
        <w:t>B</w:t>
      </w:r>
      <w:r>
        <w:rPr>
          <w:rFonts w:ascii="Times New Roman" w:hAnsi="Times New Roman" w:cs="Times New Roman"/>
          <w:color w:val="000000"/>
          <w:sz w:val="24"/>
          <w:szCs w:val="24"/>
        </w:rPr>
        <w:t>.</w:t>
      </w:r>
      <w:r>
        <w:rPr>
          <w:position w:val="-44"/>
        </w:rPr>
        <w:object w:dxaOrig="1540" w:dyaOrig="1120">
          <v:shape id="_x0000_i1902" type="#_x0000_t75" style="width:77pt;height:56.5pt" filled="t">
            <v:fill color2="black"/>
            <v:imagedata r:id="rId568" o:title="" croptop="-58f" cropbottom="-58f" cropleft="-42f" cropright="-4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C.</w:t>
      </w:r>
      <w:r>
        <w:rPr>
          <w:position w:val="-24"/>
        </w:rPr>
        <w:object w:dxaOrig="760" w:dyaOrig="720">
          <v:shape id="_x0000_i1903" type="#_x0000_t75" style="width:38.5pt;height:36pt" filled="t">
            <v:fill color2="black"/>
            <v:imagedata r:id="rId569" o:title="" croptop="-91f" cropbottom="-91f" cropleft="-86f" cropright="-86f"/>
          </v:shape>
        </w:object>
      </w:r>
      <w:r>
        <w:rPr>
          <w:rFonts w:ascii="Times New Roman" w:hAnsi="Times New Roman" w:cs="Times New Roman"/>
          <w:iCs/>
          <w:color w:val="000000"/>
          <w:sz w:val="24"/>
          <w:szCs w:val="24"/>
        </w:rPr>
        <w:t>.</w:t>
      </w:r>
      <w:r>
        <w:rPr>
          <w:rFonts w:ascii="Times New Roman" w:hAnsi="Times New Roman" w:cs="Times New Roman"/>
          <w:color w:val="000000"/>
          <w:sz w:val="24"/>
          <w:szCs w:val="24"/>
        </w:rPr>
        <w:tab/>
        <w:t>D.</w:t>
      </w:r>
      <w:r>
        <w:rPr>
          <w:position w:val="-24"/>
        </w:rPr>
        <w:object w:dxaOrig="760" w:dyaOrig="720">
          <v:shape id="_x0000_i1904" type="#_x0000_t75" style="width:38.5pt;height:36pt" filled="t">
            <v:fill color2="black"/>
            <v:imagedata r:id="rId570" o:title="" croptop="-91f" cropbottom="-91f" cropleft="-86f" cropright="-86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color w:val="000000"/>
          <w:sz w:val="24"/>
          <w:szCs w:val="24"/>
          <w:lang w:val="vi-VN"/>
        </w:rPr>
        <w:t xml:space="preserve">Phương </w:t>
      </w:r>
      <w:r>
        <w:rPr>
          <w:rFonts w:ascii="Times New Roman" w:hAnsi="Times New Roman" w:cs="Times New Roman"/>
          <w:iCs/>
          <w:color w:val="000000"/>
          <w:sz w:val="24"/>
          <w:szCs w:val="24"/>
          <w:lang w:val="vi-VN"/>
        </w:rPr>
        <w:t>trình</w:t>
      </w:r>
      <w:r>
        <w:rPr>
          <w:position w:val="-12"/>
        </w:rPr>
        <w:object w:dxaOrig="3620" w:dyaOrig="480">
          <v:shape id="_x0000_i1905" type="#_x0000_t75" style="width:181pt;height:24pt" filled="t">
            <v:fill color2="black"/>
            <v:imagedata r:id="rId571" o:title="" croptop="-136f" cropbottom="-136f" cropleft="-18f" cropright="-18f"/>
          </v:shape>
        </w:object>
      </w:r>
      <w:r>
        <w:rPr>
          <w:rFonts w:ascii="Times New Roman" w:hAnsi="Times New Roman" w:cs="Times New Roman"/>
          <w:iCs/>
          <w:color w:val="000000"/>
          <w:sz w:val="24"/>
          <w:szCs w:val="24"/>
          <w:lang w:val="vi-VN"/>
        </w:rPr>
        <w:t>có bao nhiêu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lang w:val="vi-VN"/>
        </w:rPr>
        <w:t xml:space="preserve">A. </w:t>
      </w:r>
      <w:r>
        <w:rPr>
          <w:rFonts w:ascii="Times New Roman" w:hAnsi="Times New Roman" w:cs="Times New Roman"/>
          <w:iCs/>
          <w:color w:val="000000"/>
          <w:sz w:val="24"/>
          <w:szCs w:val="24"/>
          <w:lang w:val="vi-VN"/>
        </w:rPr>
        <w:t>2.</w:t>
      </w:r>
      <w:r>
        <w:rPr>
          <w:rFonts w:ascii="Times New Roman" w:hAnsi="Times New Roman" w:cs="Times New Roman"/>
          <w:color w:val="000000"/>
          <w:sz w:val="24"/>
          <w:szCs w:val="24"/>
          <w:lang w:val="vi-VN"/>
        </w:rPr>
        <w:tab/>
        <w:t xml:space="preserve">B. </w:t>
      </w:r>
      <w:r>
        <w:rPr>
          <w:rFonts w:ascii="Times New Roman" w:hAnsi="Times New Roman" w:cs="Times New Roman"/>
          <w:iCs/>
          <w:color w:val="000000"/>
          <w:sz w:val="24"/>
          <w:szCs w:val="24"/>
          <w:lang w:val="vi-VN"/>
        </w:rPr>
        <w:t>3.</w:t>
      </w:r>
      <w:r>
        <w:rPr>
          <w:rFonts w:ascii="Times New Roman" w:hAnsi="Times New Roman" w:cs="Times New Roman"/>
          <w:color w:val="000000"/>
          <w:sz w:val="24"/>
          <w:szCs w:val="24"/>
          <w:lang w:val="vi-VN"/>
        </w:rPr>
        <w:tab/>
        <w:t xml:space="preserve">C. </w:t>
      </w:r>
      <w:r>
        <w:rPr>
          <w:rFonts w:ascii="Times New Roman" w:hAnsi="Times New Roman" w:cs="Times New Roman"/>
          <w:iCs/>
          <w:color w:val="000000"/>
          <w:sz w:val="24"/>
          <w:szCs w:val="24"/>
          <w:lang w:val="vi-VN"/>
        </w:rPr>
        <w:t>4.</w:t>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D</w:t>
      </w:r>
      <w:r>
        <w:rPr>
          <w:rFonts w:ascii="Times New Roman" w:hAnsi="Times New Roman" w:cs="Times New Roman"/>
          <w:color w:val="000000"/>
          <w:sz w:val="24"/>
          <w:szCs w:val="24"/>
          <w:lang w:val="vi-VN"/>
        </w:rPr>
        <w:t xml:space="preserve">. </w:t>
      </w:r>
      <w:r>
        <w:rPr>
          <w:rFonts w:ascii="Times New Roman" w:hAnsi="Times New Roman" w:cs="Times New Roman"/>
          <w:iCs/>
          <w:color w:val="000000"/>
          <w:sz w:val="24"/>
          <w:szCs w:val="24"/>
          <w:lang w:val="vi-VN"/>
        </w:rPr>
        <w:t>0.</w: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color w:val="000000"/>
          <w:sz w:val="24"/>
          <w:szCs w:val="24"/>
          <w:lang w:val="vi-VN"/>
        </w:rPr>
        <w:t xml:space="preserve">Phương </w:t>
      </w:r>
      <w:r>
        <w:rPr>
          <w:rFonts w:ascii="Times New Roman" w:hAnsi="Times New Roman" w:cs="Times New Roman"/>
          <w:iCs/>
          <w:color w:val="000000"/>
          <w:sz w:val="24"/>
          <w:szCs w:val="24"/>
          <w:lang w:val="vi-VN"/>
        </w:rPr>
        <w:t>trình</w:t>
      </w:r>
      <w:r>
        <w:rPr>
          <w:position w:val="-12"/>
        </w:rPr>
        <w:object w:dxaOrig="3460" w:dyaOrig="480">
          <v:shape id="_x0000_i1906" type="#_x0000_t75" style="width:173pt;height:24pt" filled="t">
            <v:fill color2="black"/>
            <v:imagedata r:id="rId572" o:title="" croptop="-136f" cropbottom="-136f" cropleft="-18f" cropright="-18f"/>
          </v:shape>
        </w:object>
      </w:r>
      <w:r>
        <w:rPr>
          <w:rFonts w:ascii="Times New Roman" w:hAnsi="Times New Roman" w:cs="Times New Roman"/>
          <w:iCs/>
          <w:color w:val="000000"/>
          <w:sz w:val="24"/>
          <w:szCs w:val="24"/>
          <w:lang w:val="vi-VN"/>
        </w:rPr>
        <w:t>có bao nhiêu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FF0000"/>
          <w:sz w:val="24"/>
          <w:szCs w:val="24"/>
          <w:lang w:val="vi-VN"/>
        </w:rPr>
        <w:t>A</w:t>
      </w:r>
      <w:r>
        <w:rPr>
          <w:rFonts w:ascii="Times New Roman" w:hAnsi="Times New Roman" w:cs="Times New Roman"/>
          <w:color w:val="000000"/>
          <w:sz w:val="24"/>
          <w:szCs w:val="24"/>
          <w:lang w:val="vi-VN"/>
        </w:rPr>
        <w:t xml:space="preserve">. </w:t>
      </w:r>
      <w:r>
        <w:rPr>
          <w:rFonts w:ascii="Times New Roman" w:hAnsi="Times New Roman" w:cs="Times New Roman"/>
          <w:iCs/>
          <w:color w:val="000000"/>
          <w:sz w:val="24"/>
          <w:szCs w:val="24"/>
          <w:lang w:val="vi-VN"/>
        </w:rPr>
        <w:t>2.</w:t>
      </w:r>
      <w:r>
        <w:rPr>
          <w:rFonts w:ascii="Times New Roman" w:hAnsi="Times New Roman" w:cs="Times New Roman"/>
          <w:color w:val="000000"/>
          <w:sz w:val="24"/>
          <w:szCs w:val="24"/>
          <w:lang w:val="vi-VN"/>
        </w:rPr>
        <w:tab/>
        <w:t xml:space="preserve">B. </w:t>
      </w:r>
      <w:r>
        <w:rPr>
          <w:rFonts w:ascii="Times New Roman" w:hAnsi="Times New Roman" w:cs="Times New Roman"/>
          <w:iCs/>
          <w:color w:val="000000"/>
          <w:sz w:val="24"/>
          <w:szCs w:val="24"/>
          <w:lang w:val="vi-VN"/>
        </w:rPr>
        <w:t>3.</w:t>
      </w:r>
      <w:r>
        <w:rPr>
          <w:rFonts w:ascii="Times New Roman" w:hAnsi="Times New Roman" w:cs="Times New Roman"/>
          <w:color w:val="000000"/>
          <w:sz w:val="24"/>
          <w:szCs w:val="24"/>
          <w:lang w:val="vi-VN"/>
        </w:rPr>
        <w:tab/>
        <w:t xml:space="preserve">C. </w:t>
      </w:r>
      <w:r>
        <w:rPr>
          <w:rFonts w:ascii="Times New Roman" w:hAnsi="Times New Roman" w:cs="Times New Roman"/>
          <w:iCs/>
          <w:color w:val="000000"/>
          <w:sz w:val="24"/>
          <w:szCs w:val="24"/>
          <w:lang w:val="vi-VN"/>
        </w:rPr>
        <w:t>4.</w:t>
      </w:r>
      <w:r>
        <w:rPr>
          <w:rFonts w:ascii="Times New Roman" w:hAnsi="Times New Roman" w:cs="Times New Roman"/>
          <w:color w:val="000000"/>
          <w:sz w:val="24"/>
          <w:szCs w:val="24"/>
          <w:lang w:val="vi-VN"/>
        </w:rPr>
        <w:tab/>
        <w:t xml:space="preserve">D. </w:t>
      </w:r>
      <w:r>
        <w:rPr>
          <w:rFonts w:ascii="Times New Roman" w:hAnsi="Times New Roman" w:cs="Times New Roman"/>
          <w:iCs/>
          <w:color w:val="000000"/>
          <w:sz w:val="24"/>
          <w:szCs w:val="24"/>
          <w:lang w:val="vi-VN"/>
        </w:rPr>
        <w:t>0.</w:t>
      </w:r>
    </w:p>
    <w:p w:rsidR="00000000" w:rsidRDefault="00FB20AB">
      <w:pPr>
        <w:numPr>
          <w:ilvl w:val="0"/>
          <w:numId w:val="5"/>
        </w:numPr>
        <w:tabs>
          <w:tab w:val="left" w:pos="1170"/>
          <w:tab w:val="left" w:pos="5670"/>
          <w:tab w:val="left" w:pos="7938"/>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Phương </w:t>
      </w:r>
      <w:r>
        <w:rPr>
          <w:rFonts w:ascii="Times New Roman" w:hAnsi="Times New Roman" w:cs="Times New Roman"/>
          <w:iCs/>
          <w:color w:val="000000"/>
          <w:sz w:val="24"/>
          <w:szCs w:val="24"/>
        </w:rPr>
        <w:t>trình:</w:t>
      </w:r>
      <w:r>
        <w:rPr>
          <w:position w:val="-12"/>
        </w:rPr>
        <w:object w:dxaOrig="3260" w:dyaOrig="480">
          <v:shape id="_x0000_i1907" type="#_x0000_t75" style="width:163pt;height:24pt" filled="t">
            <v:fill color2="black"/>
            <v:imagedata r:id="rId573" o:title="" croptop="-136f" cropbottom="-136f" cropleft="-20f" cropright="-20f"/>
          </v:shape>
        </w:object>
      </w:r>
    </w:p>
    <w:p w:rsidR="00000000" w:rsidRDefault="00FB20AB">
      <w:pPr>
        <w:tabs>
          <w:tab w:val="left" w:pos="993"/>
          <w:tab w:val="left" w:pos="1276"/>
          <w:tab w:val="left" w:pos="3402"/>
          <w:tab w:val="left" w:pos="5670"/>
          <w:tab w:val="left" w:pos="7938"/>
        </w:tabs>
        <w:ind w:left="993"/>
        <w:jc w:val="both"/>
      </w:pPr>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vô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w:t>
      </w:r>
    </w:p>
    <w:p w:rsidR="00000000" w:rsidRDefault="00FB20AB">
      <w:pPr>
        <w:tabs>
          <w:tab w:val="left" w:pos="391"/>
          <w:tab w:val="left" w:pos="993"/>
          <w:tab w:val="left" w:pos="2104"/>
          <w:tab w:val="left" w:pos="3402"/>
          <w:tab w:val="left" w:pos="3844"/>
          <w:tab w:val="left" w:pos="5528"/>
          <w:tab w:val="left" w:pos="5670"/>
          <w:tab w:val="left" w:pos="7938"/>
        </w:tabs>
        <w:ind w:left="993" w:hanging="993"/>
        <w:jc w:val="both"/>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B. </w:t>
      </w:r>
      <w:r>
        <w:rPr>
          <w:rFonts w:ascii="Times New Roman" w:hAnsi="Times New Roman" w:cs="Times New Roman"/>
          <w:iCs/>
          <w:color w:val="000000"/>
          <w:sz w:val="24"/>
          <w:szCs w:val="24"/>
        </w:rPr>
        <w:t>Có 2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w:t>
      </w:r>
      <w:r>
        <w:rPr>
          <w:position w:val="-27"/>
        </w:rPr>
        <w:object w:dxaOrig="2079" w:dyaOrig="780">
          <v:shape id="_x0000_i1908" type="#_x0000_t75" style="width:104.5pt;height:39pt" filled="t">
            <v:fill color2="black"/>
            <v:imagedata r:id="rId574" o:title="" croptop="-84f" cropbottom="-84f" cropleft="-31f" cropright="-31f"/>
          </v:shape>
        </w:object>
      </w:r>
      <w:r>
        <w:rPr>
          <w:rFonts w:ascii="Times New Roman" w:hAnsi="Times New Roman" w:cs="Times New Roman"/>
          <w:iCs/>
          <w:color w:val="000000"/>
          <w:sz w:val="24"/>
          <w:szCs w:val="24"/>
          <w:lang w:val="vi-VN"/>
        </w:rPr>
        <w:t xml:space="preserve">, </w:t>
      </w:r>
      <w:r>
        <w:rPr>
          <w:position w:val="-27"/>
        </w:rPr>
        <w:object w:dxaOrig="2240" w:dyaOrig="780">
          <v:shape id="_x0000_i1909" type="#_x0000_t75" style="width:111.5pt;height:39pt" filled="t">
            <v:fill color2="black"/>
            <v:imagedata r:id="rId575" o:title="" croptop="-84f" cropbottom="-84f" cropleft="-29f" cropright="-29f"/>
          </v:shape>
        </w:object>
      </w:r>
      <w:r>
        <w:rPr>
          <w:rFonts w:ascii="Times New Roman" w:hAnsi="Times New Roman" w:cs="Times New Roman"/>
          <w:iCs/>
          <w:color w:val="000000"/>
          <w:sz w:val="24"/>
          <w:szCs w:val="24"/>
          <w:lang w:val="vi-VN"/>
        </w:rPr>
        <w:t>.</w:t>
      </w:r>
    </w:p>
    <w:p w:rsidR="00000000" w:rsidRDefault="00FB20AB">
      <w:pPr>
        <w:tabs>
          <w:tab w:val="left" w:pos="993"/>
          <w:tab w:val="left" w:pos="1276"/>
          <w:tab w:val="left" w:pos="3402"/>
          <w:tab w:val="left" w:pos="5670"/>
          <w:tab w:val="left" w:pos="7938"/>
        </w:tabs>
        <w:ind w:left="993"/>
        <w:jc w:val="both"/>
      </w:pPr>
      <w:r>
        <w:rPr>
          <w:rFonts w:ascii="Times New Roman" w:hAnsi="Times New Roman" w:cs="Times New Roman"/>
          <w:color w:val="000000"/>
          <w:sz w:val="24"/>
          <w:szCs w:val="24"/>
          <w:lang w:val="vi-VN"/>
        </w:rPr>
        <w:t xml:space="preserve">C. </w:t>
      </w:r>
      <w:r>
        <w:rPr>
          <w:rFonts w:ascii="Times New Roman" w:hAnsi="Times New Roman" w:cs="Times New Roman"/>
          <w:color w:val="000000"/>
          <w:sz w:val="24"/>
          <w:szCs w:val="24"/>
          <w:lang w:val="vi-VN"/>
        </w:rPr>
        <w:tab/>
      </w:r>
      <w:r>
        <w:rPr>
          <w:rFonts w:ascii="Times New Roman" w:hAnsi="Times New Roman" w:cs="Times New Roman"/>
          <w:iCs/>
          <w:color w:val="000000"/>
          <w:sz w:val="24"/>
          <w:szCs w:val="24"/>
          <w:lang w:val="vi-VN"/>
        </w:rPr>
        <w:t>Có 2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w:t>
      </w:r>
      <w:r>
        <w:rPr>
          <w:position w:val="-27"/>
        </w:rPr>
        <w:object w:dxaOrig="2059" w:dyaOrig="780">
          <v:shape id="_x0000_i1910" type="#_x0000_t75" style="width:102.5pt;height:39pt" filled="t">
            <v:fill color2="black"/>
            <v:imagedata r:id="rId576" o:title="" croptop="-84f" cropbottom="-84f" cropleft="-31f" cropright="-31f"/>
          </v:shape>
        </w:object>
      </w:r>
      <w:r>
        <w:rPr>
          <w:rFonts w:ascii="Times New Roman" w:hAnsi="Times New Roman" w:cs="Times New Roman"/>
          <w:iCs/>
          <w:color w:val="000000"/>
          <w:sz w:val="24"/>
          <w:szCs w:val="24"/>
          <w:lang w:val="vi-VN"/>
        </w:rPr>
        <w:t xml:space="preserve">, </w:t>
      </w:r>
      <w:r>
        <w:rPr>
          <w:position w:val="-27"/>
        </w:rPr>
        <w:object w:dxaOrig="2219" w:dyaOrig="780">
          <v:shape id="_x0000_i1911" type="#_x0000_t75" style="width:111pt;height:39pt" filled="t">
            <v:fill color2="black"/>
            <v:imagedata r:id="rId577" o:title="" croptop="-84f" cropbottom="-84f" cropleft="-29f" cropright="-29f"/>
          </v:shape>
        </w:object>
      </w:r>
      <w:r>
        <w:rPr>
          <w:rFonts w:ascii="Times New Roman" w:hAnsi="Times New Roman" w:cs="Times New Roman"/>
          <w:iCs/>
          <w:color w:val="000000"/>
          <w:sz w:val="24"/>
          <w:szCs w:val="24"/>
          <w:lang w:val="vi-VN"/>
        </w:rPr>
        <w:t>.</w:t>
      </w:r>
    </w:p>
    <w:p w:rsidR="00000000" w:rsidRDefault="00FB20AB">
      <w:pPr>
        <w:tabs>
          <w:tab w:val="left" w:pos="391"/>
          <w:tab w:val="left" w:pos="993"/>
          <w:tab w:val="left" w:pos="2104"/>
          <w:tab w:val="left" w:pos="3402"/>
          <w:tab w:val="left" w:pos="3844"/>
          <w:tab w:val="left" w:pos="5528"/>
          <w:tab w:val="left" w:pos="5670"/>
          <w:tab w:val="left" w:pos="7938"/>
        </w:tabs>
        <w:ind w:left="993" w:hanging="993"/>
        <w:jc w:val="both"/>
      </w:pP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D</w:t>
      </w:r>
      <w:r>
        <w:rPr>
          <w:rFonts w:ascii="Times New Roman" w:hAnsi="Times New Roman" w:cs="Times New Roman"/>
          <w:color w:val="000000"/>
          <w:sz w:val="24"/>
          <w:szCs w:val="24"/>
          <w:lang w:val="vi-VN"/>
        </w:rPr>
        <w:t>.</w:t>
      </w:r>
      <w:r>
        <w:rPr>
          <w:rFonts w:ascii="Times New Roman" w:hAnsi="Times New Roman" w:cs="Times New Roman"/>
          <w:iCs/>
          <w:color w:val="000000"/>
          <w:sz w:val="24"/>
          <w:szCs w:val="24"/>
          <w:lang w:val="vi-VN"/>
        </w:rPr>
        <w:t>Có</w:t>
      </w:r>
      <w:r>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lang w:val="vi-VN"/>
        </w:rPr>
        <w:t>4</w:t>
      </w:r>
      <w:r>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lang w:val="vi-VN"/>
        </w:rPr>
        <w:t>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w:t>
      </w:r>
      <w:r>
        <w:rPr>
          <w:rFonts w:ascii="Times New Roman" w:hAnsi="Times New Roman" w:cs="Times New Roman"/>
          <w:iCs/>
          <w:color w:val="000000"/>
          <w:sz w:val="24"/>
          <w:szCs w:val="24"/>
        </w:rPr>
        <w:t xml:space="preserve"> </w:t>
      </w:r>
      <w:r>
        <w:rPr>
          <w:position w:val="-27"/>
        </w:rPr>
        <w:object w:dxaOrig="2079" w:dyaOrig="780">
          <v:shape id="_x0000_i1912" type="#_x0000_t75" style="width:104.5pt;height:39pt" filled="t">
            <v:fill color2="black"/>
            <v:imagedata r:id="rId574" o:title="" croptop="-84f" cropbottom="-84f" cropleft="-31f" cropright="-31f"/>
          </v:shape>
        </w:object>
      </w:r>
      <w:r>
        <w:rPr>
          <w:rFonts w:ascii="Times New Roman" w:hAnsi="Times New Roman" w:cs="Times New Roman"/>
          <w:iCs/>
          <w:color w:val="000000"/>
          <w:sz w:val="24"/>
          <w:szCs w:val="24"/>
          <w:lang w:val="vi-VN"/>
        </w:rPr>
        <w:t xml:space="preserve">, </w:t>
      </w:r>
      <w:r>
        <w:rPr>
          <w:position w:val="-27"/>
        </w:rPr>
        <w:object w:dxaOrig="2240" w:dyaOrig="780">
          <v:shape id="_x0000_i1913" type="#_x0000_t75" style="width:111.5pt;height:39pt" filled="t">
            <v:fill color2="black"/>
            <v:imagedata r:id="rId575" o:title="" croptop="-84f" cropbottom="-84f" cropleft="-29f" cropright="-29f"/>
          </v:shape>
        </w:object>
      </w:r>
      <w:r>
        <w:rPr>
          <w:rFonts w:ascii="Times New Roman" w:hAnsi="Times New Roman" w:cs="Times New Roman"/>
          <w:iCs/>
          <w:color w:val="000000"/>
          <w:sz w:val="24"/>
          <w:szCs w:val="24"/>
          <w:lang w:val="vi-VN"/>
        </w:rPr>
        <w:t xml:space="preserve">, </w:t>
      </w:r>
      <w:r>
        <w:rPr>
          <w:position w:val="-27"/>
        </w:rPr>
        <w:object w:dxaOrig="2059" w:dyaOrig="780">
          <v:shape id="_x0000_i1914" type="#_x0000_t75" style="width:102.5pt;height:39pt" filled="t">
            <v:fill color2="black"/>
            <v:imagedata r:id="rId576" o:title="" croptop="-84f" cropbottom="-84f" cropleft="-31f" cropright="-31f"/>
          </v:shape>
        </w:object>
      </w:r>
      <w:r>
        <w:rPr>
          <w:rFonts w:ascii="Times New Roman" w:hAnsi="Times New Roman" w:cs="Times New Roman"/>
          <w:iCs/>
          <w:color w:val="000000"/>
          <w:sz w:val="24"/>
          <w:szCs w:val="24"/>
          <w:lang w:val="vi-VN"/>
        </w:rPr>
        <w:t xml:space="preserve">, </w:t>
      </w:r>
      <w:r>
        <w:rPr>
          <w:position w:val="-27"/>
        </w:rPr>
        <w:object w:dxaOrig="2219" w:dyaOrig="780">
          <v:shape id="_x0000_i1915" type="#_x0000_t75" style="width:111pt;height:39pt" filled="t">
            <v:fill color2="black"/>
            <v:imagedata r:id="rId577" o:title="" croptop="-84f" cropbottom="-84f" cropleft="-29f" cropright="-29f"/>
          </v:shape>
        </w:object>
      </w:r>
      <w:r>
        <w:rPr>
          <w:rFonts w:ascii="Times New Roman" w:hAnsi="Times New Roman" w:cs="Times New Roman"/>
          <w:iCs/>
          <w:color w:val="000000"/>
          <w:sz w:val="24"/>
          <w:szCs w:val="24"/>
          <w:lang w:val="vi-VN"/>
        </w:rPr>
        <w:t>.</w:t>
      </w:r>
    </w:p>
    <w:p w:rsidR="00000000" w:rsidRDefault="00FB20AB">
      <w:pPr>
        <w:numPr>
          <w:ilvl w:val="0"/>
          <w:numId w:val="5"/>
        </w:numPr>
        <w:tabs>
          <w:tab w:val="left" w:pos="1260"/>
          <w:tab w:val="left" w:pos="3690"/>
          <w:tab w:val="left" w:pos="5670"/>
          <w:tab w:val="left" w:pos="7938"/>
        </w:tabs>
        <w:spacing w:after="0" w:line="240" w:lineRule="auto"/>
        <w:jc w:val="both"/>
      </w:pPr>
      <w:r>
        <w:rPr>
          <w:rFonts w:ascii="Times New Roman" w:hAnsi="Times New Roman" w:cs="Times New Roman"/>
          <w:color w:val="000000"/>
          <w:sz w:val="24"/>
          <w:szCs w:val="24"/>
          <w:lang w:val="vi-VN"/>
        </w:rPr>
        <w:t xml:space="preserve">Cho </w:t>
      </w:r>
      <w:r>
        <w:rPr>
          <w:rFonts w:ascii="Times New Roman" w:hAnsi="Times New Roman" w:cs="Times New Roman"/>
          <w:iCs/>
          <w:color w:val="000000"/>
          <w:sz w:val="24"/>
          <w:szCs w:val="24"/>
          <w:lang w:val="vi-VN"/>
        </w:rPr>
        <w:t>phương trình</w:t>
      </w:r>
      <w:r>
        <w:rPr>
          <w:position w:val="-3"/>
        </w:rPr>
        <w:object w:dxaOrig="1600" w:dyaOrig="320">
          <v:shape id="_x0000_i1916" type="#_x0000_t75" style="width:80.5pt;height:15.5pt" filled="t">
            <v:fill color2="black"/>
            <v:imagedata r:id="rId578" o:title="" croptop="-204f" cropbottom="-204f" cropleft="-40f" cropright="-40f"/>
          </v:shape>
        </w:object>
      </w:r>
      <w:r>
        <w:rPr>
          <w:rFonts w:ascii="Times New Roman" w:hAnsi="Times New Roman" w:cs="Times New Roman"/>
          <w:iCs/>
          <w:color w:val="000000"/>
          <w:sz w:val="24"/>
          <w:szCs w:val="24"/>
          <w:lang w:val="vi-VN"/>
        </w:rPr>
        <w:t>. Kh</w:t>
      </w:r>
      <w:r>
        <w:rPr>
          <w:rFonts w:ascii="Times New Roman" w:hAnsi="Times New Roman" w:cs="Times New Roman"/>
          <w:iCs/>
          <w:color w:val="000000"/>
          <w:sz w:val="24"/>
          <w:szCs w:val="24"/>
          <w:lang w:val="vi-VN"/>
        </w:rPr>
        <w:t>ẳ</w:t>
      </w:r>
      <w:r>
        <w:rPr>
          <w:rFonts w:ascii="Times New Roman" w:hAnsi="Times New Roman" w:cs="Times New Roman"/>
          <w:iCs/>
          <w:color w:val="000000"/>
          <w:sz w:val="24"/>
          <w:szCs w:val="24"/>
          <w:lang w:val="vi-VN"/>
        </w:rPr>
        <w:t>ng đ</w:t>
      </w:r>
      <w:r>
        <w:rPr>
          <w:rFonts w:ascii="Times New Roman" w:hAnsi="Times New Roman" w:cs="Times New Roman"/>
          <w:iCs/>
          <w:color w:val="000000"/>
          <w:sz w:val="24"/>
          <w:szCs w:val="24"/>
          <w:lang w:val="vi-VN"/>
        </w:rPr>
        <w:t>ị</w:t>
      </w:r>
      <w:r>
        <w:rPr>
          <w:rFonts w:ascii="Times New Roman" w:hAnsi="Times New Roman" w:cs="Times New Roman"/>
          <w:iCs/>
          <w:color w:val="000000"/>
          <w:sz w:val="24"/>
          <w:szCs w:val="24"/>
          <w:lang w:val="vi-VN"/>
        </w:rPr>
        <w:t>nh nào sau đây là đúng:</w:t>
      </w:r>
    </w:p>
    <w:p w:rsidR="00000000" w:rsidRDefault="00FB20AB">
      <w:pPr>
        <w:tabs>
          <w:tab w:val="left" w:pos="993"/>
          <w:tab w:val="left" w:pos="3402"/>
          <w:tab w:val="left" w:pos="5670"/>
          <w:tab w:val="left" w:pos="7938"/>
        </w:tabs>
        <w:ind w:left="993"/>
        <w:jc w:val="both"/>
      </w:pPr>
      <w:r>
        <w:rPr>
          <w:rFonts w:ascii="Times New Roman" w:hAnsi="Times New Roman" w:cs="Times New Roman"/>
          <w:color w:val="000000"/>
          <w:sz w:val="24"/>
          <w:szCs w:val="24"/>
          <w:lang w:val="vi-VN"/>
        </w:rPr>
        <w:t xml:space="preserve">A. </w:t>
      </w:r>
      <w:r>
        <w:rPr>
          <w:rFonts w:ascii="Times New Roman" w:hAnsi="Times New Roman" w:cs="Times New Roman"/>
          <w:iCs/>
          <w:color w:val="000000"/>
          <w:sz w:val="24"/>
          <w:szCs w:val="24"/>
          <w:lang w:val="vi-VN"/>
        </w:rPr>
        <w:t>Phương trình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w:t>
      </w:r>
      <w:r>
        <w:rPr>
          <w:position w:val="-18"/>
        </w:rPr>
        <w:object w:dxaOrig="959" w:dyaOrig="620">
          <v:shape id="_x0000_i1917" type="#_x0000_t75" style="width:48pt;height:31pt" filled="t">
            <v:fill color2="black"/>
            <v:imagedata r:id="rId579" o:title="" croptop="-105f" cropbottom="-105f" cropleft="-68f" cropright="-68f"/>
          </v:shape>
        </w:object>
      </w:r>
      <w:r>
        <w:rPr>
          <w:rFonts w:ascii="Times New Roman" w:hAnsi="Times New Roman" w:cs="Times New Roman"/>
          <w:iCs/>
          <w:color w:val="000000"/>
          <w:sz w:val="24"/>
          <w:szCs w:val="24"/>
          <w:lang w:val="vi-VN"/>
        </w:rPr>
        <w:t>.</w:t>
      </w:r>
    </w:p>
    <w:p w:rsidR="00000000" w:rsidRDefault="00FB20AB">
      <w:pPr>
        <w:tabs>
          <w:tab w:val="left" w:pos="391"/>
          <w:tab w:val="left" w:pos="993"/>
          <w:tab w:val="left" w:pos="2104"/>
          <w:tab w:val="left" w:pos="3402"/>
          <w:tab w:val="left" w:pos="3844"/>
          <w:tab w:val="left" w:pos="5528"/>
          <w:tab w:val="left" w:pos="5670"/>
          <w:tab w:val="left" w:pos="7938"/>
        </w:tabs>
        <w:ind w:left="993"/>
        <w:jc w:val="both"/>
      </w:pPr>
      <w:r>
        <w:rPr>
          <w:rFonts w:ascii="Times New Roman" w:hAnsi="Times New Roman" w:cs="Times New Roman"/>
          <w:color w:val="FF0000"/>
          <w:sz w:val="24"/>
          <w:szCs w:val="24"/>
          <w:lang w:val="vi-VN"/>
        </w:rPr>
        <w:t>B</w:t>
      </w:r>
      <w:r>
        <w:rPr>
          <w:rFonts w:ascii="Times New Roman" w:hAnsi="Times New Roman" w:cs="Times New Roman"/>
          <w:color w:val="000000"/>
          <w:sz w:val="24"/>
          <w:szCs w:val="24"/>
          <w:lang w:val="vi-VN"/>
        </w:rPr>
        <w:t xml:space="preserve">. </w:t>
      </w:r>
      <w:r>
        <w:rPr>
          <w:rFonts w:ascii="Times New Roman" w:hAnsi="Times New Roman" w:cs="Times New Roman"/>
          <w:iCs/>
          <w:color w:val="000000"/>
          <w:sz w:val="24"/>
          <w:szCs w:val="24"/>
          <w:lang w:val="vi-VN"/>
        </w:rPr>
        <w:t>Phương trình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w:t>
      </w:r>
      <w:r>
        <w:rPr>
          <w:position w:val="-3"/>
        </w:rPr>
        <w:object w:dxaOrig="639" w:dyaOrig="299">
          <v:shape id="_x0000_i1918" type="#_x0000_t75" style="width:32.5pt;height:15pt" filled="t">
            <v:fill color2="black"/>
            <v:imagedata r:id="rId580" o:title="" croptop="-219f" cropbottom="-219f" cropleft="-102f" cropright="-102f"/>
          </v:shape>
        </w:object>
      </w:r>
      <w:r>
        <w:rPr>
          <w:rFonts w:ascii="Times New Roman" w:hAnsi="Times New Roman" w:cs="Times New Roman"/>
          <w:iCs/>
          <w:color w:val="000000"/>
          <w:sz w:val="24"/>
          <w:szCs w:val="24"/>
          <w:lang w:val="vi-VN"/>
        </w:rPr>
        <w:t>.</w:t>
      </w:r>
    </w:p>
    <w:p w:rsidR="00000000" w:rsidRDefault="00FB20AB">
      <w:pPr>
        <w:tabs>
          <w:tab w:val="left" w:pos="993"/>
          <w:tab w:val="left" w:pos="3402"/>
          <w:tab w:val="left" w:pos="5670"/>
          <w:tab w:val="left" w:pos="7938"/>
        </w:tabs>
        <w:ind w:left="993"/>
        <w:jc w:val="both"/>
      </w:pPr>
      <w:r>
        <w:rPr>
          <w:rFonts w:ascii="Times New Roman" w:hAnsi="Times New Roman" w:cs="Times New Roman"/>
          <w:color w:val="000000"/>
          <w:sz w:val="24"/>
          <w:szCs w:val="24"/>
          <w:lang w:val="vi-VN"/>
        </w:rPr>
        <w:t xml:space="preserve">C. </w:t>
      </w:r>
      <w:r>
        <w:rPr>
          <w:rFonts w:ascii="Times New Roman" w:hAnsi="Times New Roman" w:cs="Times New Roman"/>
          <w:iCs/>
          <w:color w:val="000000"/>
          <w:sz w:val="24"/>
          <w:szCs w:val="24"/>
          <w:lang w:val="vi-VN"/>
        </w:rPr>
        <w:t>Phương trình vô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v</w:t>
      </w:r>
      <w:r>
        <w:rPr>
          <w:rFonts w:ascii="Times New Roman" w:hAnsi="Times New Roman" w:cs="Times New Roman"/>
          <w:iCs/>
          <w:color w:val="000000"/>
          <w:sz w:val="24"/>
          <w:szCs w:val="24"/>
          <w:lang w:val="vi-VN"/>
        </w:rPr>
        <w:t>ớ</w:t>
      </w:r>
      <w:r>
        <w:rPr>
          <w:rFonts w:ascii="Times New Roman" w:hAnsi="Times New Roman" w:cs="Times New Roman"/>
          <w:iCs/>
          <w:color w:val="000000"/>
          <w:sz w:val="24"/>
          <w:szCs w:val="24"/>
          <w:lang w:val="vi-VN"/>
        </w:rPr>
        <w:t>i m</w:t>
      </w:r>
      <w:r>
        <w:rPr>
          <w:rFonts w:ascii="Times New Roman" w:hAnsi="Times New Roman" w:cs="Times New Roman"/>
          <w:iCs/>
          <w:color w:val="000000"/>
          <w:sz w:val="24"/>
          <w:szCs w:val="24"/>
          <w:lang w:val="vi-VN"/>
        </w:rPr>
        <w:t>ọ</w:t>
      </w:r>
      <w:r>
        <w:rPr>
          <w:rFonts w:ascii="Times New Roman" w:hAnsi="Times New Roman" w:cs="Times New Roman"/>
          <w:iCs/>
          <w:color w:val="000000"/>
          <w:sz w:val="24"/>
          <w:szCs w:val="24"/>
          <w:lang w:val="vi-VN"/>
        </w:rPr>
        <w:t xml:space="preserve">i </w:t>
      </w:r>
      <w:r>
        <w:rPr>
          <w:position w:val="1"/>
        </w:rPr>
        <w:object w:dxaOrig="260" w:dyaOrig="219">
          <v:shape id="_x0000_i1919" type="#_x0000_t75" style="width:13pt;height:11pt" filled="t">
            <v:fill color2="black"/>
            <v:imagedata r:id="rId306" o:title="" croptop="-299f" cropbottom="-299f" cropleft="-252f" cropright="-252f"/>
          </v:shape>
        </w:object>
      </w:r>
      <w:r>
        <w:rPr>
          <w:rFonts w:ascii="Times New Roman" w:hAnsi="Times New Roman" w:cs="Times New Roman"/>
          <w:iCs/>
          <w:color w:val="000000"/>
          <w:sz w:val="24"/>
          <w:szCs w:val="24"/>
          <w:lang w:val="vi-VN"/>
        </w:rPr>
        <w:t>.</w:t>
      </w:r>
    </w:p>
    <w:p w:rsidR="00000000" w:rsidRDefault="00FB20AB">
      <w:pPr>
        <w:tabs>
          <w:tab w:val="left" w:pos="391"/>
          <w:tab w:val="left" w:pos="993"/>
          <w:tab w:val="left" w:pos="2104"/>
          <w:tab w:val="left" w:pos="3402"/>
          <w:tab w:val="left" w:pos="3844"/>
          <w:tab w:val="left" w:pos="5528"/>
          <w:tab w:val="left" w:pos="5670"/>
          <w:tab w:val="left" w:pos="7938"/>
        </w:tabs>
        <w:ind w:left="993"/>
        <w:jc w:val="both"/>
      </w:pPr>
      <w:r>
        <w:rPr>
          <w:rFonts w:ascii="Times New Roman" w:hAnsi="Times New Roman" w:cs="Times New Roman"/>
          <w:color w:val="000000"/>
          <w:sz w:val="24"/>
          <w:szCs w:val="24"/>
          <w:lang w:val="vi-VN"/>
        </w:rPr>
        <w:lastRenderedPageBreak/>
        <w:t xml:space="preserve">D. </w:t>
      </w:r>
      <w:r>
        <w:rPr>
          <w:rFonts w:ascii="Times New Roman" w:hAnsi="Times New Roman" w:cs="Times New Roman"/>
          <w:iCs/>
          <w:color w:val="000000"/>
          <w:sz w:val="24"/>
          <w:szCs w:val="24"/>
          <w:lang w:val="vi-VN"/>
        </w:rPr>
        <w:t>Phương trình có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duy nh</w:t>
      </w:r>
      <w:r>
        <w:rPr>
          <w:rFonts w:ascii="Times New Roman" w:hAnsi="Times New Roman" w:cs="Times New Roman"/>
          <w:iCs/>
          <w:color w:val="000000"/>
          <w:sz w:val="24"/>
          <w:szCs w:val="24"/>
          <w:lang w:val="vi-VN"/>
        </w:rPr>
        <w:t>ấ</w:t>
      </w:r>
      <w:r>
        <w:rPr>
          <w:rFonts w:ascii="Times New Roman" w:hAnsi="Times New Roman" w:cs="Times New Roman"/>
          <w:iCs/>
          <w:color w:val="000000"/>
          <w:sz w:val="24"/>
          <w:szCs w:val="24"/>
          <w:lang w:val="vi-VN"/>
        </w:rPr>
        <w:t>t</w:t>
      </w:r>
      <w:r>
        <w:rPr>
          <w:position w:val="-2"/>
        </w:rPr>
        <w:object w:dxaOrig="1119" w:dyaOrig="279">
          <v:shape id="_x0000_i1920" type="#_x0000_t75" style="width:56.5pt;height:14.5pt" filled="t">
            <v:fill color2="black"/>
            <v:imagedata r:id="rId581" o:title="" croptop="-234f" cropbottom="-234f" cropleft="-58f" cropright="-58f"/>
          </v:shape>
        </w:object>
      </w:r>
      <w:r>
        <w:rPr>
          <w:rFonts w:ascii="Times New Roman" w:hAnsi="Times New Roman" w:cs="Times New Roman"/>
          <w:iCs/>
          <w:color w:val="000000"/>
          <w:sz w:val="24"/>
          <w:szCs w:val="24"/>
          <w:lang w:val="vi-VN"/>
        </w:rPr>
        <w:t>.</w:t>
      </w:r>
    </w:p>
    <w:p w:rsidR="00000000" w:rsidRDefault="00FB20AB">
      <w:pPr>
        <w:numPr>
          <w:ilvl w:val="0"/>
          <w:numId w:val="5"/>
        </w:numPr>
        <w:tabs>
          <w:tab w:val="left" w:pos="1170"/>
          <w:tab w:val="left" w:pos="5670"/>
          <w:tab w:val="left" w:pos="7938"/>
        </w:tabs>
        <w:spacing w:after="0" w:line="240" w:lineRule="auto"/>
        <w:jc w:val="both"/>
      </w:pPr>
      <w:r>
        <w:rPr>
          <w:rFonts w:ascii="Times New Roman" w:hAnsi="Times New Roman" w:cs="Times New Roman"/>
          <w:color w:val="000000"/>
          <w:sz w:val="24"/>
          <w:szCs w:val="24"/>
        </w:rPr>
        <w:t>Ph</w:t>
      </w:r>
      <w:r>
        <w:rPr>
          <w:rFonts w:ascii="Times New Roman" w:hAnsi="Times New Roman" w:cs="Times New Roman"/>
          <w:color w:val="000000"/>
          <w:sz w:val="24"/>
          <w:szCs w:val="24"/>
        </w:rPr>
        <w:t xml:space="preserve">ương </w:t>
      </w:r>
      <w:r>
        <w:rPr>
          <w:rFonts w:ascii="Times New Roman" w:hAnsi="Times New Roman" w:cs="Times New Roman"/>
          <w:iCs/>
          <w:color w:val="000000"/>
          <w:sz w:val="24"/>
          <w:szCs w:val="24"/>
        </w:rPr>
        <w:t>trình</w:t>
      </w:r>
      <w:r>
        <w:rPr>
          <w:position w:val="-12"/>
        </w:rPr>
        <w:object w:dxaOrig="2339" w:dyaOrig="480">
          <v:shape id="_x0000_i1921" type="#_x0000_t75" style="width:117pt;height:24pt" filled="t">
            <v:fill color2="black"/>
            <v:imagedata r:id="rId582" o:title="" croptop="-136f" cropbottom="-136f" cropleft="-28f" cropright="-28f"/>
          </v:shape>
        </w:object>
      </w:r>
      <w:r>
        <w:rPr>
          <w:rFonts w:ascii="Times New Roman" w:hAnsi="Times New Roman" w:cs="Times New Roman"/>
          <w:iCs/>
          <w:color w:val="000000"/>
          <w:sz w:val="24"/>
          <w:szCs w:val="24"/>
        </w:rPr>
        <w:t>có:</w: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FF0000"/>
          <w:sz w:val="24"/>
          <w:szCs w:val="24"/>
        </w:rPr>
        <w:t>A</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1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w: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rPr>
        <w:tab/>
        <w:t xml:space="preserve">B. </w:t>
      </w:r>
      <w:r>
        <w:rPr>
          <w:rFonts w:ascii="Times New Roman" w:hAnsi="Times New Roman" w:cs="Times New Roman"/>
          <w:iCs/>
          <w:color w:val="000000"/>
          <w:sz w:val="24"/>
          <w:szCs w:val="24"/>
        </w:rPr>
        <w:t>2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w: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rPr>
        <w:tab/>
        <w:t xml:space="preserve">C. </w:t>
      </w:r>
      <w:r>
        <w:rPr>
          <w:rFonts w:ascii="Times New Roman" w:hAnsi="Times New Roman" w:cs="Times New Roman"/>
          <w:iCs/>
          <w:color w:val="000000"/>
          <w:sz w:val="24"/>
          <w:szCs w:val="24"/>
        </w:rPr>
        <w:t>3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w:t>
      </w:r>
      <w:r>
        <w:rPr>
          <w:rFonts w:ascii="Times New Roman" w:hAnsi="Times New Roman" w:cs="Times New Roman"/>
          <w:iCs/>
          <w:color w:val="000000"/>
          <w:sz w:val="24"/>
          <w:szCs w:val="24"/>
          <w:lang w:val="vi-VN"/>
        </w:rPr>
        <w:t>.</w:t>
      </w:r>
      <w:r>
        <w:rPr>
          <w:rFonts w:ascii="Times New Roman" w:hAnsi="Times New Roman" w:cs="Times New Roman"/>
          <w:color w:val="000000"/>
          <w:sz w:val="24"/>
          <w:szCs w:val="24"/>
        </w:rPr>
        <w:tab/>
        <w:t xml:space="preserve">D. </w:t>
      </w:r>
      <w:r>
        <w:rPr>
          <w:rFonts w:ascii="Times New Roman" w:hAnsi="Times New Roman" w:cs="Times New Roman"/>
          <w:iCs/>
          <w:color w:val="000000"/>
          <w:sz w:val="24"/>
          <w:szCs w:val="24"/>
        </w:rPr>
        <w:t>4 nghi</w:t>
      </w:r>
      <w:r>
        <w:rPr>
          <w:rFonts w:ascii="Times New Roman" w:hAnsi="Times New Roman" w:cs="Times New Roman"/>
          <w:iCs/>
          <w:color w:val="000000"/>
          <w:sz w:val="24"/>
          <w:szCs w:val="24"/>
        </w:rPr>
        <w:t>ệ</w:t>
      </w:r>
      <w:r>
        <w:rPr>
          <w:rFonts w:ascii="Times New Roman" w:hAnsi="Times New Roman" w:cs="Times New Roman"/>
          <w:iCs/>
          <w:color w:val="000000"/>
          <w:sz w:val="24"/>
          <w:szCs w:val="24"/>
        </w:rPr>
        <w:t>m</w:t>
      </w:r>
      <w:r>
        <w:rPr>
          <w:rFonts w:ascii="Times New Roman" w:hAnsi="Times New Roman" w:cs="Times New Roman"/>
          <w:iCs/>
          <w:color w:val="000000"/>
          <w:sz w:val="24"/>
          <w:szCs w:val="24"/>
          <w:lang w:val="vi-VN"/>
        </w:rPr>
        <w:t>.</w:t>
      </w:r>
    </w:p>
    <w:p w:rsidR="00000000" w:rsidRDefault="00FB20AB">
      <w:pPr>
        <w:numPr>
          <w:ilvl w:val="0"/>
          <w:numId w:val="5"/>
        </w:numPr>
        <w:tabs>
          <w:tab w:val="left" w:pos="1170"/>
          <w:tab w:val="left" w:pos="5670"/>
          <w:tab w:val="left" w:pos="7938"/>
        </w:tabs>
        <w:spacing w:after="0" w:line="240" w:lineRule="auto"/>
        <w:jc w:val="both"/>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 xml:space="preserve">Phương </w:t>
      </w:r>
      <w:r>
        <w:rPr>
          <w:rFonts w:ascii="Times New Roman" w:hAnsi="Times New Roman" w:cs="Times New Roman"/>
          <w:iCs/>
          <w:color w:val="000000"/>
          <w:sz w:val="24"/>
          <w:szCs w:val="24"/>
          <w:lang w:val="vi-VN"/>
        </w:rPr>
        <w:t>trình sau đây có bao nhiêu nghi</w:t>
      </w:r>
      <w:r>
        <w:rPr>
          <w:rFonts w:ascii="Times New Roman" w:hAnsi="Times New Roman" w:cs="Times New Roman"/>
          <w:iCs/>
          <w:color w:val="000000"/>
          <w:sz w:val="24"/>
          <w:szCs w:val="24"/>
          <w:lang w:val="vi-VN"/>
        </w:rPr>
        <w:t>ệ</w:t>
      </w:r>
      <w:r>
        <w:rPr>
          <w:rFonts w:ascii="Times New Roman" w:hAnsi="Times New Roman" w:cs="Times New Roman"/>
          <w:iCs/>
          <w:color w:val="000000"/>
          <w:sz w:val="24"/>
          <w:szCs w:val="24"/>
          <w:lang w:val="vi-VN"/>
        </w:rPr>
        <w:t>m âm:</w:t>
      </w:r>
      <w:r>
        <w:rPr>
          <w:position w:val="-3"/>
        </w:rPr>
        <w:object w:dxaOrig="2079" w:dyaOrig="320">
          <v:shape id="_x0000_i1922" type="#_x0000_t75" style="width:104.5pt;height:15.5pt" filled="t">
            <v:fill color2="black"/>
            <v:imagedata r:id="rId583" o:title="" croptop="-204f" cropbottom="-204f" cropleft="-31f" cropright="-31f"/>
          </v:shape>
        </w:object>
      </w:r>
    </w:p>
    <w:p w:rsidR="00000000" w:rsidRDefault="00FB20AB">
      <w:pPr>
        <w:tabs>
          <w:tab w:val="left" w:pos="993"/>
          <w:tab w:val="left" w:pos="3402"/>
          <w:tab w:val="left" w:pos="5529"/>
          <w:tab w:val="left" w:pos="5670"/>
          <w:tab w:val="left" w:pos="7938"/>
        </w:tabs>
        <w:ind w:left="993"/>
        <w:jc w:val="both"/>
      </w:pPr>
      <w:r>
        <w:rPr>
          <w:rFonts w:ascii="Times New Roman" w:hAnsi="Times New Roman" w:cs="Times New Roman"/>
          <w:color w:val="000000"/>
          <w:sz w:val="24"/>
          <w:szCs w:val="24"/>
          <w:lang w:val="vi-VN"/>
        </w:rPr>
        <w:t xml:space="preserve">A. </w:t>
      </w:r>
      <w:r>
        <w:rPr>
          <w:position w:val="-2"/>
        </w:rPr>
        <w:object w:dxaOrig="200" w:dyaOrig="279">
          <v:shape id="_x0000_i1923" type="#_x0000_t75" style="width:9.5pt;height:14.5pt" filled="t">
            <v:fill color2="black"/>
            <v:imagedata r:id="rId240" o:title="" croptop="-234f" cropbottom="-234f" cropleft="-327f" cropright="-3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B</w:t>
      </w:r>
      <w:r>
        <w:rPr>
          <w:rFonts w:ascii="Times New Roman" w:hAnsi="Times New Roman" w:cs="Times New Roman"/>
          <w:color w:val="000000"/>
          <w:sz w:val="24"/>
          <w:szCs w:val="24"/>
          <w:lang w:val="vi-VN"/>
        </w:rPr>
        <w:t xml:space="preserve">. </w:t>
      </w:r>
      <w:r>
        <w:object w:dxaOrig="139" w:dyaOrig="259">
          <v:shape id="_x0000_i1924"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C. </w:t>
      </w:r>
      <w:r>
        <w:object w:dxaOrig="200" w:dyaOrig="259">
          <v:shape id="_x0000_i1925" type="#_x0000_t75" style="width:9.5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D. </w:t>
      </w:r>
      <w:r>
        <w:rPr>
          <w:position w:val="-2"/>
        </w:rPr>
        <w:object w:dxaOrig="179" w:dyaOrig="279">
          <v:shape id="_x0000_i1926" type="#_x0000_t75" style="width:9pt;height:14.5pt" filled="t">
            <v:fill color2="black"/>
            <v:imagedata r:id="rId178" o:title="" croptop="-234f" cropbottom="-234f" cropleft="-366f" cropright="-366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 xml:space="preserve">Phương trình : </w:t>
      </w:r>
      <w:r>
        <w:rPr>
          <w:position w:val="-8"/>
        </w:rPr>
        <w:object w:dxaOrig="1939" w:dyaOrig="400">
          <v:shape id="_x0000_i1927" type="#_x0000_t75" style="width:97pt;height:20.5pt" filled="t">
            <v:fill color2="black"/>
            <v:imagedata r:id="rId584" o:title="" croptop="-163f" cropbottom="-163f" cropleft="-33f" cropright="-33f"/>
          </v:shape>
        </w:object>
      </w:r>
      <w:r>
        <w:rPr>
          <w:rFonts w:ascii="Times New Roman" w:hAnsi="Times New Roman" w:cs="Times New Roman"/>
          <w:color w:val="000000"/>
          <w:sz w:val="24"/>
          <w:szCs w:val="24"/>
          <w:lang w:val="vi-VN"/>
        </w:rPr>
        <w:t>, 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là :</w:t>
      </w:r>
    </w:p>
    <w:p w:rsidR="00000000" w:rsidRDefault="00FB20AB">
      <w:pPr>
        <w:pStyle w:val="ListParagraph"/>
        <w:tabs>
          <w:tab w:val="left" w:pos="993"/>
          <w:tab w:val="left" w:pos="3402"/>
          <w:tab w:val="left" w:pos="5529"/>
          <w:tab w:val="left" w:pos="5670"/>
          <w:tab w:val="left" w:pos="7938"/>
        </w:tabs>
        <w:spacing w:after="0"/>
        <w:ind w:left="990"/>
        <w:jc w:val="both"/>
      </w:pPr>
      <w:r>
        <w:rPr>
          <w:rFonts w:ascii="Times New Roman" w:hAnsi="Times New Roman" w:cs="Times New Roman"/>
          <w:color w:val="000000"/>
          <w:sz w:val="24"/>
          <w:szCs w:val="24"/>
        </w:rPr>
        <w:t xml:space="preserve">A. </w:t>
      </w:r>
      <w:r>
        <w:rPr>
          <w:position w:val="-18"/>
        </w:rPr>
        <w:object w:dxaOrig="799" w:dyaOrig="620">
          <v:shape id="_x0000_i1928" type="#_x0000_t75" style="width:39.5pt;height:31pt" filled="t">
            <v:fill color2="black"/>
            <v:imagedata r:id="rId585" o:title="" croptop="-105f" cropbottom="-105f" cropleft="-82f" cropright="-8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B. </w:t>
      </w:r>
      <w:r>
        <w:rPr>
          <w:position w:val="-2"/>
        </w:rPr>
        <w:object w:dxaOrig="759" w:dyaOrig="279">
          <v:shape id="_x0000_i1929" type="#_x0000_t75" style="width:38.5pt;height:14.5pt" filled="t">
            <v:fill color2="black"/>
            <v:imagedata r:id="rId586" o:title="" croptop="-234f" cropbottom="-234f" cropleft="-86f" cropright="-86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rPr>
          <w:position w:val="-18"/>
        </w:rPr>
        <w:object w:dxaOrig="639" w:dyaOrig="619">
          <v:shape id="_x0000_i1930" type="#_x0000_t75" style="width:32.5pt;height:31pt" filled="t">
            <v:fill color2="black"/>
            <v:imagedata r:id="rId587" o:title="" croptop="-105f" cropbottom="-105f" cropleft="-102f" cropright="-10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FF0000"/>
          <w:sz w:val="24"/>
          <w:szCs w:val="24"/>
        </w:rPr>
        <w:t>D</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Vô nghiệm</w:t>
      </w:r>
      <w:r>
        <w:rPr>
          <w:rFonts w:ascii="Times New Roman" w:hAnsi="Times New Roman" w:cs="Times New Roman"/>
          <w:iCs/>
          <w:color w:val="000000"/>
          <w:sz w:val="24"/>
          <w:szCs w:val="24"/>
          <w:lang w:val="vi-VN"/>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Phương trình:</w:t>
      </w:r>
      <w:r>
        <w:rPr>
          <w:position w:val="-8"/>
        </w:rPr>
        <w:object w:dxaOrig="1919" w:dyaOrig="400">
          <v:shape id="_x0000_i1931" type="#_x0000_t75" style="width:96pt;height:20.5pt" filled="t">
            <v:fill color2="black"/>
            <v:imagedata r:id="rId494" o:title="" croptop="-163f" cropbottom="-163f" cropleft="-34f" cropright="-34f"/>
          </v:shape>
        </w:object>
      </w:r>
      <w:r>
        <w:rPr>
          <w:rFonts w:ascii="Times New Roman" w:hAnsi="Times New Roman" w:cs="Times New Roman"/>
          <w:color w:val="000000"/>
          <w:sz w:val="24"/>
          <w:szCs w:val="24"/>
          <w:lang w:val="vi-VN"/>
        </w:rPr>
        <w:t xml:space="preserve"> có bao nhiêu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w:t>
      </w:r>
    </w:p>
    <w:p w:rsidR="00000000" w:rsidRDefault="00FB20AB">
      <w:pPr>
        <w:pStyle w:val="ListParagraph"/>
        <w:tabs>
          <w:tab w:val="left" w:pos="993"/>
          <w:tab w:val="left" w:pos="3402"/>
          <w:tab w:val="left" w:pos="5529"/>
          <w:tab w:val="left" w:pos="5670"/>
          <w:tab w:val="left" w:pos="7938"/>
        </w:tabs>
        <w:spacing w:after="0"/>
        <w:ind w:left="990"/>
        <w:jc w:val="both"/>
      </w:pPr>
      <w:r>
        <w:rPr>
          <w:rFonts w:ascii="Times New Roman" w:hAnsi="Times New Roman" w:cs="Times New Roman"/>
          <w:color w:val="FF0000"/>
          <w:sz w:val="24"/>
          <w:szCs w:val="24"/>
          <w:lang w:val="vi-VN"/>
        </w:rPr>
        <w:t>A</w:t>
      </w:r>
      <w:r>
        <w:rPr>
          <w:rFonts w:ascii="Times New Roman" w:hAnsi="Times New Roman" w:cs="Times New Roman"/>
          <w:color w:val="000000"/>
          <w:sz w:val="24"/>
          <w:szCs w:val="24"/>
          <w:lang w:val="vi-VN"/>
        </w:rPr>
        <w:t xml:space="preserve">. </w:t>
      </w:r>
      <w:r>
        <w:rPr>
          <w:position w:val="-2"/>
        </w:rPr>
        <w:object w:dxaOrig="200" w:dyaOrig="279">
          <v:shape id="_x0000_i1932" type="#_x0000_t75" style="width:9.5pt;height:14.5pt" filled="t">
            <v:fill color2="black"/>
            <v:imagedata r:id="rId240" o:title="" croptop="-234f" cropbottom="-234f" cropleft="-327f" cropright="-3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B. </w:t>
      </w:r>
      <w:r>
        <w:object w:dxaOrig="139" w:dyaOrig="259">
          <v:shape id="_x0000_i1933"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C. </w:t>
      </w:r>
      <w:r>
        <w:object w:dxaOrig="200" w:dyaOrig="259">
          <v:shape id="_x0000_i1934" type="#_x0000_t75" style="width:9.5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D. </w:t>
      </w:r>
      <w:r>
        <w:rPr>
          <w:rFonts w:ascii="Times New Roman" w:hAnsi="Times New Roman" w:cs="Times New Roman"/>
          <w:iCs/>
          <w:color w:val="000000"/>
          <w:sz w:val="24"/>
          <w:szCs w:val="24"/>
          <w:lang w:val="vi-VN"/>
        </w:rPr>
        <w:t>Vô số.</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Cho phương trình:</w:t>
      </w:r>
      <w:r>
        <w:rPr>
          <w:position w:val="-8"/>
        </w:rPr>
        <w:object w:dxaOrig="2119" w:dyaOrig="400">
          <v:shape id="_x0000_i1935" type="#_x0000_t75" style="width:105.5pt;height:20.5pt" filled="t">
            <v:fill color2="black"/>
            <v:imagedata r:id="rId588" o:title="" croptop="-163f" cropbottom="-163f" cropleft="-30f" cropright="-30f"/>
          </v:shape>
        </w:object>
      </w:r>
      <w:r>
        <w:rPr>
          <w:rFonts w:ascii="Times New Roman" w:hAnsi="Times New Roman" w:cs="Times New Roman"/>
          <w:color w:val="000000"/>
          <w:sz w:val="24"/>
          <w:szCs w:val="24"/>
          <w:lang w:val="vi-VN"/>
        </w:rPr>
        <w:t>. Đ</w:t>
      </w:r>
      <w:r>
        <w:rPr>
          <w:rFonts w:ascii="Times New Roman" w:hAnsi="Times New Roman" w:cs="Times New Roman"/>
          <w:color w:val="000000"/>
          <w:sz w:val="24"/>
          <w:szCs w:val="24"/>
          <w:lang w:val="vi-VN"/>
        </w:rPr>
        <w:t>ể</w:t>
      </w:r>
      <w:r>
        <w:rPr>
          <w:rFonts w:ascii="Times New Roman" w:hAnsi="Times New Roman" w:cs="Times New Roman"/>
          <w:color w:val="000000"/>
          <w:sz w:val="24"/>
          <w:szCs w:val="24"/>
          <w:lang w:val="vi-VN"/>
        </w:rPr>
        <w:t xml:space="preserve"> phương trình có hai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khác nhau, h</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 xml:space="preserve"> th</w:t>
      </w:r>
      <w:r>
        <w:rPr>
          <w:rFonts w:ascii="Times New Roman" w:hAnsi="Times New Roman" w:cs="Times New Roman"/>
          <w:color w:val="000000"/>
          <w:sz w:val="24"/>
          <w:szCs w:val="24"/>
          <w:lang w:val="vi-VN"/>
        </w:rPr>
        <w:t>ứ</w:t>
      </w:r>
      <w:r>
        <w:rPr>
          <w:rFonts w:ascii="Times New Roman" w:hAnsi="Times New Roman" w:cs="Times New Roman"/>
          <w:color w:val="000000"/>
          <w:sz w:val="24"/>
          <w:szCs w:val="24"/>
          <w:lang w:val="vi-VN"/>
        </w:rPr>
        <w:t>c gi</w:t>
      </w:r>
      <w:r>
        <w:rPr>
          <w:rFonts w:ascii="Times New Roman" w:hAnsi="Times New Roman" w:cs="Times New Roman"/>
          <w:color w:val="000000"/>
          <w:sz w:val="24"/>
          <w:szCs w:val="24"/>
          <w:lang w:val="vi-VN"/>
        </w:rPr>
        <w:t>ữ</w:t>
      </w:r>
      <w:r>
        <w:rPr>
          <w:rFonts w:ascii="Times New Roman" w:hAnsi="Times New Roman" w:cs="Times New Roman"/>
          <w:color w:val="000000"/>
          <w:sz w:val="24"/>
          <w:szCs w:val="24"/>
          <w:lang w:val="vi-VN"/>
        </w:rPr>
        <w:t>a hai th</w:t>
      </w:r>
      <w:r>
        <w:rPr>
          <w:rFonts w:ascii="Times New Roman" w:hAnsi="Times New Roman" w:cs="Times New Roman"/>
          <w:color w:val="000000"/>
          <w:sz w:val="24"/>
          <w:szCs w:val="24"/>
          <w:lang w:val="vi-VN"/>
        </w:rPr>
        <w:t>am s</w:t>
      </w:r>
      <w:r>
        <w:rPr>
          <w:rFonts w:ascii="Times New Roman" w:hAnsi="Times New Roman" w:cs="Times New Roman"/>
          <w:color w:val="000000"/>
          <w:sz w:val="24"/>
          <w:szCs w:val="24"/>
          <w:lang w:val="vi-VN"/>
        </w:rPr>
        <w:t>ố</w:t>
      </w:r>
      <w:r>
        <w:rPr>
          <w:position w:val="-3"/>
        </w:rPr>
        <w:object w:dxaOrig="399" w:dyaOrig="319">
          <v:shape id="_x0000_i1936" type="#_x0000_t75" style="width:20.5pt;height:15.5pt" filled="t">
            <v:fill color2="black"/>
            <v:imagedata r:id="rId589" o:title="" croptop="-205f" cropbottom="-205f" cropleft="-164f" cropright="-164f"/>
          </v:shape>
        </w:object>
      </w:r>
      <w:r>
        <w:rPr>
          <w:rFonts w:ascii="Times New Roman" w:hAnsi="Times New Roman" w:cs="Times New Roman"/>
          <w:color w:val="000000"/>
          <w:sz w:val="24"/>
          <w:szCs w:val="24"/>
          <w:lang w:val="vi-VN"/>
        </w:rPr>
        <w:t xml:space="preserve">là: </w:t>
      </w:r>
    </w:p>
    <w:p w:rsidR="00000000" w:rsidRDefault="00FB20AB">
      <w:pPr>
        <w:pStyle w:val="ListParagraph"/>
        <w:tabs>
          <w:tab w:val="left" w:pos="993"/>
          <w:tab w:val="left" w:pos="3402"/>
          <w:tab w:val="left" w:pos="5529"/>
          <w:tab w:val="left" w:pos="5670"/>
          <w:tab w:val="left" w:pos="7938"/>
        </w:tabs>
        <w:spacing w:after="0"/>
        <w:ind w:left="1080"/>
        <w:jc w:val="both"/>
      </w:pPr>
      <w:r>
        <w:rPr>
          <w:rFonts w:ascii="Times New Roman" w:hAnsi="Times New Roman" w:cs="Times New Roman"/>
          <w:color w:val="FF0000"/>
          <w:sz w:val="24"/>
          <w:szCs w:val="24"/>
        </w:rPr>
        <w:t>A</w:t>
      </w:r>
      <w:r>
        <w:rPr>
          <w:rFonts w:ascii="Times New Roman" w:hAnsi="Times New Roman" w:cs="Times New Roman"/>
          <w:color w:val="000000"/>
          <w:sz w:val="24"/>
          <w:szCs w:val="24"/>
        </w:rPr>
        <w:t xml:space="preserve">. </w:t>
      </w:r>
      <w:r>
        <w:rPr>
          <w:position w:val="-2"/>
        </w:rPr>
        <w:object w:dxaOrig="699" w:dyaOrig="279">
          <v:shape id="_x0000_i1937" type="#_x0000_t75" style="width:35pt;height:14.5pt" filled="t">
            <v:fill color2="black"/>
            <v:imagedata r:id="rId590" o:title="" croptop="-234f" cropbottom="-234f" cropleft="-93f" cropright="-93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B. </w:t>
      </w:r>
      <w:r>
        <w:rPr>
          <w:position w:val="-2"/>
        </w:rPr>
        <w:object w:dxaOrig="699" w:dyaOrig="279">
          <v:shape id="_x0000_i1938" type="#_x0000_t75" style="width:35pt;height:14.5pt" filled="t">
            <v:fill color2="black"/>
            <v:imagedata r:id="rId591" o:title="" croptop="-234f" cropbottom="-234f" cropleft="-93f" cropright="-93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rPr>
          <w:position w:val="-2"/>
        </w:rPr>
        <w:object w:dxaOrig="699" w:dyaOrig="279">
          <v:shape id="_x0000_i1939" type="#_x0000_t75" style="width:35pt;height:14.5pt" filled="t">
            <v:fill color2="black"/>
            <v:imagedata r:id="rId592" o:title="" croptop="-234f" cropbottom="-234f" cropleft="-93f" cropright="-93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D. </w:t>
      </w:r>
      <w:r>
        <w:rPr>
          <w:position w:val="-2"/>
        </w:rPr>
        <w:object w:dxaOrig="699" w:dyaOrig="279">
          <v:shape id="_x0000_i1940" type="#_x0000_t75" style="width:35pt;height:14.5pt" filled="t">
            <v:fill color2="black"/>
            <v:imagedata r:id="rId593" o:title="" croptop="-234f" cropbottom="-234f" cropleft="-93f" cropright="-93f"/>
          </v:shape>
        </w:object>
      </w:r>
      <w:r>
        <w:rPr>
          <w:rFonts w:ascii="Times New Roman" w:hAnsi="Times New Roman" w:cs="Times New Roman"/>
          <w:iCs/>
          <w:color w:val="000000"/>
          <w:sz w:val="24"/>
          <w:szCs w:val="24"/>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 xml:space="preserve">Phương trình: </w:t>
      </w:r>
      <w:r>
        <w:rPr>
          <w:position w:val="-8"/>
        </w:rPr>
        <w:object w:dxaOrig="2858" w:dyaOrig="400">
          <v:shape id="_x0000_i1941" type="#_x0000_t75" style="width:143pt;height:20.5pt" filled="t">
            <v:fill color2="black"/>
            <v:imagedata r:id="rId594" o:title="" croptop="-163f" cropbottom="-163f" cropleft="-22f" cropright="-22f"/>
          </v:shape>
        </w:object>
      </w:r>
      <w:r>
        <w:rPr>
          <w:rFonts w:ascii="Times New Roman" w:hAnsi="Times New Roman" w:cs="Times New Roman"/>
          <w:color w:val="000000"/>
          <w:sz w:val="24"/>
          <w:szCs w:val="24"/>
          <w:lang w:val="vi-VN"/>
        </w:rPr>
        <w:t>, 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là :</w:t>
      </w:r>
    </w:p>
    <w:p w:rsidR="00000000" w:rsidRDefault="00FB20AB">
      <w:pPr>
        <w:tabs>
          <w:tab w:val="left" w:pos="993"/>
          <w:tab w:val="left" w:pos="3402"/>
          <w:tab w:val="left" w:pos="5670"/>
          <w:tab w:val="left" w:pos="7938"/>
        </w:tabs>
        <w:ind w:left="993"/>
        <w:jc w:val="both"/>
      </w:pPr>
      <w:r>
        <w:rPr>
          <w:rFonts w:ascii="Times New Roman" w:hAnsi="Times New Roman" w:cs="Times New Roman"/>
          <w:color w:val="FF0000"/>
          <w:sz w:val="24"/>
          <w:szCs w:val="24"/>
        </w:rPr>
        <w:t>A</w:t>
      </w:r>
      <w:r>
        <w:rPr>
          <w:rFonts w:ascii="Times New Roman" w:hAnsi="Times New Roman" w:cs="Times New Roman"/>
          <w:color w:val="000000"/>
          <w:sz w:val="24"/>
          <w:szCs w:val="24"/>
        </w:rPr>
        <w:t xml:space="preserve">. </w:t>
      </w:r>
      <w:r>
        <w:rPr>
          <w:position w:val="-21"/>
        </w:rPr>
        <w:object w:dxaOrig="1199" w:dyaOrig="679">
          <v:shape id="_x0000_i1942" type="#_x0000_t75" style="width:60pt;height:33.5pt" filled="t">
            <v:fill color2="black"/>
            <v:imagedata r:id="rId595" o:title="" croptop="-96f" cropbottom="-96f" cropleft="-54f" cropright="-54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B. </w:t>
      </w:r>
      <w:r>
        <w:rPr>
          <w:position w:val="-2"/>
        </w:rPr>
        <w:object w:dxaOrig="759" w:dyaOrig="279">
          <v:shape id="_x0000_i1943" type="#_x0000_t75" style="width:38.5pt;height:14.5pt" filled="t">
            <v:fill color2="black"/>
            <v:imagedata r:id="rId596" o:title="" croptop="-234f" cropbottom="-234f" cropleft="-86f" cropright="-86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rPr>
          <w:position w:val="-2"/>
        </w:rPr>
        <w:object w:dxaOrig="579" w:dyaOrig="279">
          <v:shape id="_x0000_i1944" type="#_x0000_t75" style="width:29pt;height:14.5pt" filled="t">
            <v:fill color2="black"/>
            <v:imagedata r:id="rId597" o:title="" croptop="-234f" cropbottom="-234f" cropleft="-113f" cropright="-113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D. </w:t>
      </w:r>
      <w:r>
        <w:rPr>
          <w:position w:val="-2"/>
        </w:rPr>
        <w:object w:dxaOrig="599" w:dyaOrig="279">
          <v:shape id="_x0000_i1945" type="#_x0000_t75" style="width:30pt;height:14.5pt" filled="t">
            <v:fill color2="black"/>
            <v:imagedata r:id="rId598" o:title="" croptop="-234f" cropbottom="-234f" cropleft="-109f" cropright="-109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Phương trình</w:t>
      </w:r>
      <w:r>
        <w:rPr>
          <w:position w:val="-26"/>
        </w:rPr>
        <w:object w:dxaOrig="3180" w:dyaOrig="760">
          <v:shape id="_x0000_i1946" type="#_x0000_t75" style="width:159pt;height:38.5pt" filled="t">
            <v:fill color2="black"/>
            <v:imagedata r:id="rId599" o:title="" croptop="-86f" cropbottom="-86f" cropleft="-20f" cropright="-20f"/>
          </v:shape>
        </w:object>
      </w:r>
      <w:r>
        <w:rPr>
          <w:rFonts w:ascii="Times New Roman" w:hAnsi="Times New Roman" w:cs="Times New Roman"/>
          <w:color w:val="000000"/>
          <w:sz w:val="24"/>
          <w:szCs w:val="24"/>
          <w:lang w:val="vi-VN"/>
        </w:rPr>
        <w:t>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là :</w:t>
      </w:r>
    </w:p>
    <w:p w:rsidR="00000000" w:rsidRDefault="00FB20AB">
      <w:pPr>
        <w:pStyle w:val="ListParagraph"/>
        <w:tabs>
          <w:tab w:val="left" w:pos="993"/>
          <w:tab w:val="left" w:pos="3402"/>
          <w:tab w:val="left" w:pos="5670"/>
          <w:tab w:val="left" w:pos="7938"/>
        </w:tabs>
        <w:spacing w:after="0"/>
        <w:ind w:left="990"/>
        <w:jc w:val="both"/>
      </w:pPr>
      <w:r>
        <w:rPr>
          <w:rFonts w:ascii="Times New Roman" w:hAnsi="Times New Roman" w:cs="Times New Roman"/>
          <w:color w:val="000000"/>
          <w:sz w:val="24"/>
          <w:szCs w:val="24"/>
          <w:lang w:val="vi-VN"/>
        </w:rPr>
        <w:t xml:space="preserve">A. </w:t>
      </w:r>
      <w:r>
        <w:rPr>
          <w:position w:val="-18"/>
        </w:rPr>
        <w:object w:dxaOrig="639" w:dyaOrig="619">
          <v:shape id="_x0000_i1947" type="#_x0000_t75" style="width:32.5pt;height:31pt" filled="t">
            <v:fill color2="black"/>
            <v:imagedata r:id="rId600" o:title="" croptop="-105f" cropbottom="-105f" cropleft="-102f" cropright="-10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 xml:space="preserve"> </w:t>
      </w:r>
      <w:r>
        <w:rPr>
          <w:position w:val="-18"/>
        </w:rPr>
        <w:object w:dxaOrig="639" w:dyaOrig="619">
          <v:shape id="_x0000_i1948" type="#_x0000_t75" style="width:32.5pt;height:31pt" filled="t">
            <v:fill color2="black"/>
            <v:imagedata r:id="rId601" o:title="" croptop="-105f" cropbottom="-105f" cropleft="-102f" cropright="-102f"/>
          </v:shape>
        </w:object>
      </w:r>
      <w:r>
        <w:rPr>
          <w:rFonts w:ascii="Times New Roman" w:hAnsi="Times New Roman" w:cs="Times New Roman"/>
          <w:color w:val="000000"/>
          <w:sz w:val="24"/>
          <w:szCs w:val="24"/>
          <w:lang w:val="vi-VN"/>
        </w:rPr>
        <w:t xml:space="preserve">, </w:t>
      </w:r>
      <w:r>
        <w:rPr>
          <w:position w:val="-18"/>
        </w:rPr>
        <w:object w:dxaOrig="719" w:dyaOrig="620">
          <v:shape id="_x0000_i1949" type="#_x0000_t75" style="width:36pt;height:31pt" filled="t">
            <v:fill color2="black"/>
            <v:imagedata r:id="rId602" o:title="" croptop="-105f" cropbottom="-105f" cropleft="-91f" cropright="-9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B. </w:t>
      </w:r>
      <w:r>
        <w:rPr>
          <w:position w:val="-18"/>
        </w:rPr>
        <w:object w:dxaOrig="639" w:dyaOrig="619">
          <v:shape id="_x0000_i1950" type="#_x0000_t75" style="width:32.5pt;height:31pt" filled="t">
            <v:fill color2="black"/>
            <v:imagedata r:id="rId603" o:title="" croptop="-105f" cropbottom="-105f" cropleft="-102f" cropright="-102f"/>
          </v:shape>
        </w:object>
      </w:r>
      <w:r>
        <w:rPr>
          <w:rFonts w:ascii="Times New Roman" w:hAnsi="Times New Roman" w:cs="Times New Roman"/>
          <w:color w:val="000000"/>
          <w:sz w:val="24"/>
          <w:szCs w:val="24"/>
          <w:lang w:val="vi-VN"/>
        </w:rPr>
        <w:t xml:space="preserve">; </w:t>
      </w:r>
      <w:r>
        <w:rPr>
          <w:position w:val="-18"/>
        </w:rPr>
        <w:object w:dxaOrig="639" w:dyaOrig="619">
          <v:shape id="_x0000_i1951" type="#_x0000_t75" style="width:32.5pt;height:31pt" filled="t">
            <v:fill color2="black"/>
            <v:imagedata r:id="rId604" o:title="" croptop="-105f" cropbottom="-105f" cropleft="-102f" cropright="-102f"/>
          </v:shape>
        </w:object>
      </w:r>
      <w:r>
        <w:rPr>
          <w:rFonts w:ascii="Times New Roman" w:hAnsi="Times New Roman" w:cs="Times New Roman"/>
          <w:color w:val="000000"/>
          <w:sz w:val="24"/>
          <w:szCs w:val="24"/>
          <w:lang w:val="vi-VN"/>
        </w:rPr>
        <w:t xml:space="preserve">, </w:t>
      </w:r>
      <w:r>
        <w:rPr>
          <w:position w:val="-18"/>
        </w:rPr>
        <w:object w:dxaOrig="700" w:dyaOrig="620">
          <v:shape id="_x0000_i1952" type="#_x0000_t75" style="width:35pt;height:31pt" filled="t">
            <v:fill color2="black"/>
            <v:imagedata r:id="rId605" o:title="" croptop="-105f" cropbottom="-105f" cropleft="-93f" cropright="-93f"/>
          </v:shape>
        </w:object>
      </w:r>
      <w:r>
        <w:rPr>
          <w:rFonts w:ascii="Times New Roman" w:hAnsi="Times New Roman" w:cs="Times New Roman"/>
          <w:color w:val="000000"/>
          <w:sz w:val="24"/>
          <w:szCs w:val="24"/>
          <w:lang w:val="vi-VN"/>
        </w:rPr>
        <w:t>.</w:t>
      </w:r>
    </w:p>
    <w:p w:rsidR="00000000" w:rsidRDefault="00FB20AB">
      <w:pPr>
        <w:pStyle w:val="ListParagraph"/>
        <w:tabs>
          <w:tab w:val="left" w:pos="993"/>
          <w:tab w:val="left" w:pos="3402"/>
          <w:tab w:val="left" w:pos="5670"/>
          <w:tab w:val="left" w:pos="7938"/>
        </w:tabs>
        <w:spacing w:after="0"/>
        <w:ind w:left="990"/>
        <w:jc w:val="both"/>
      </w:pPr>
      <w:r>
        <w:rPr>
          <w:rFonts w:ascii="Times New Roman" w:hAnsi="Times New Roman" w:cs="Times New Roman"/>
          <w:color w:val="000000"/>
          <w:sz w:val="24"/>
          <w:szCs w:val="24"/>
          <w:lang w:val="vi-VN"/>
        </w:rPr>
        <w:t xml:space="preserve">C. </w:t>
      </w:r>
      <w:r>
        <w:rPr>
          <w:position w:val="-18"/>
        </w:rPr>
        <w:object w:dxaOrig="639" w:dyaOrig="619">
          <v:shape id="_x0000_i1953" type="#_x0000_t75" style="width:32.5pt;height:31pt" filled="t">
            <v:fill color2="black"/>
            <v:imagedata r:id="rId606" o:title="" croptop="-105f" cropbottom="-105f" cropleft="-102f" cropright="-102f"/>
          </v:shape>
        </w:object>
      </w:r>
      <w:r>
        <w:rPr>
          <w:rFonts w:ascii="Times New Roman" w:hAnsi="Times New Roman" w:cs="Times New Roman"/>
          <w:color w:val="000000"/>
          <w:sz w:val="24"/>
          <w:szCs w:val="24"/>
          <w:lang w:val="vi-VN"/>
        </w:rPr>
        <w:t xml:space="preserve">, </w:t>
      </w:r>
      <w:r>
        <w:rPr>
          <w:position w:val="-18"/>
        </w:rPr>
        <w:object w:dxaOrig="639" w:dyaOrig="619">
          <v:shape id="_x0000_i1954" type="#_x0000_t75" style="width:32.5pt;height:31pt" filled="t">
            <v:fill color2="black"/>
            <v:imagedata r:id="rId607" o:title="" croptop="-105f" cropbottom="-105f" cropleft="-102f" cropright="-102f"/>
          </v:shape>
        </w:object>
      </w:r>
      <w:r>
        <w:rPr>
          <w:rFonts w:ascii="Times New Roman" w:hAnsi="Times New Roman" w:cs="Times New Roman"/>
          <w:color w:val="000000"/>
          <w:sz w:val="24"/>
          <w:szCs w:val="24"/>
          <w:lang w:val="vi-VN"/>
        </w:rPr>
        <w:t xml:space="preserve">, </w:t>
      </w:r>
      <w:r>
        <w:rPr>
          <w:position w:val="-18"/>
        </w:rPr>
        <w:object w:dxaOrig="719" w:dyaOrig="620">
          <v:shape id="_x0000_i1955" type="#_x0000_t75" style="width:36pt;height:31pt" filled="t">
            <v:fill color2="black"/>
            <v:imagedata r:id="rId608" o:title="" croptop="-105f" cropbottom="-105f" cropleft="-91f" cropright="-9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D</w:t>
      </w:r>
      <w:r>
        <w:rPr>
          <w:rFonts w:ascii="Times New Roman" w:hAnsi="Times New Roman" w:cs="Times New Roman"/>
          <w:color w:val="000000"/>
          <w:sz w:val="24"/>
          <w:szCs w:val="24"/>
          <w:lang w:val="vi-VN"/>
        </w:rPr>
        <w:t xml:space="preserve">. </w:t>
      </w:r>
      <w:r>
        <w:rPr>
          <w:position w:val="-18"/>
        </w:rPr>
        <w:object w:dxaOrig="639" w:dyaOrig="619">
          <v:shape id="_x0000_i1956" type="#_x0000_t75" style="width:32.5pt;height:31pt" filled="t">
            <v:fill color2="black"/>
            <v:imagedata r:id="rId609" o:title="" croptop="-105f" cropbottom="-105f" cropleft="-102f" cropright="-102f"/>
          </v:shape>
        </w:object>
      </w:r>
      <w:r>
        <w:rPr>
          <w:rFonts w:ascii="Times New Roman" w:hAnsi="Times New Roman" w:cs="Times New Roman"/>
          <w:color w:val="000000"/>
          <w:sz w:val="24"/>
          <w:szCs w:val="24"/>
          <w:lang w:val="vi-VN"/>
        </w:rPr>
        <w:t xml:space="preserve">, </w:t>
      </w:r>
      <w:r>
        <w:rPr>
          <w:position w:val="-18"/>
        </w:rPr>
        <w:object w:dxaOrig="639" w:dyaOrig="619">
          <v:shape id="_x0000_i1957" type="#_x0000_t75" style="width:32.5pt;height:31pt" filled="t">
            <v:fill color2="black"/>
            <v:imagedata r:id="rId610" o:title="" croptop="-105f" cropbottom="-105f" cropleft="-102f" cropright="-102f"/>
          </v:shape>
        </w:object>
      </w:r>
      <w:r>
        <w:rPr>
          <w:rFonts w:ascii="Times New Roman" w:hAnsi="Times New Roman" w:cs="Times New Roman"/>
          <w:color w:val="000000"/>
          <w:sz w:val="24"/>
          <w:szCs w:val="24"/>
          <w:lang w:val="vi-VN"/>
        </w:rPr>
        <w:t xml:space="preserve">, </w:t>
      </w:r>
      <w:r>
        <w:rPr>
          <w:position w:val="-18"/>
        </w:rPr>
        <w:object w:dxaOrig="719" w:dyaOrig="620">
          <v:shape id="_x0000_i1958" type="#_x0000_t75" style="width:36pt;height:31pt" filled="t">
            <v:fill color2="black"/>
            <v:imagedata r:id="rId611" o:title="" croptop="-105f" cropbottom="-105f" cropleft="-91f" cropright="-91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Đ</w:t>
      </w:r>
      <w:r>
        <w:rPr>
          <w:rFonts w:ascii="Times New Roman" w:hAnsi="Times New Roman" w:cs="Times New Roman"/>
          <w:color w:val="000000"/>
          <w:sz w:val="24"/>
          <w:szCs w:val="24"/>
          <w:lang w:val="vi-VN"/>
        </w:rPr>
        <w:t>ị</w:t>
      </w:r>
      <w:r>
        <w:rPr>
          <w:rFonts w:ascii="Times New Roman" w:hAnsi="Times New Roman" w:cs="Times New Roman"/>
          <w:color w:val="000000"/>
          <w:sz w:val="24"/>
          <w:szCs w:val="24"/>
          <w:lang w:val="vi-VN"/>
        </w:rPr>
        <w:t xml:space="preserve">nh </w:t>
      </w:r>
      <w:r>
        <w:rPr>
          <w:position w:val="-2"/>
        </w:rPr>
        <w:object w:dxaOrig="200" w:dyaOrig="279">
          <v:shape id="_x0000_i1959" type="#_x0000_t75" style="width:9.5pt;height:14.5pt" filled="t">
            <v:fill color2="black"/>
            <v:imagedata r:id="rId548" o:title="" croptop="-234f" cropbottom="-234f" cropleft="-327f" cropright="-327f"/>
          </v:shape>
        </w:object>
      </w:r>
      <w:r>
        <w:rPr>
          <w:rFonts w:ascii="Times New Roman" w:hAnsi="Times New Roman" w:cs="Times New Roman"/>
          <w:color w:val="000000"/>
          <w:sz w:val="24"/>
          <w:szCs w:val="24"/>
          <w:lang w:val="vi-VN"/>
        </w:rPr>
        <w:t>đ</w:t>
      </w:r>
      <w:r>
        <w:rPr>
          <w:rFonts w:ascii="Times New Roman" w:hAnsi="Times New Roman" w:cs="Times New Roman"/>
          <w:color w:val="000000"/>
          <w:sz w:val="24"/>
          <w:szCs w:val="24"/>
          <w:lang w:val="vi-VN"/>
        </w:rPr>
        <w:t>ể</w:t>
      </w:r>
      <w:r>
        <w:rPr>
          <w:rFonts w:ascii="Times New Roman" w:hAnsi="Times New Roman" w:cs="Times New Roman"/>
          <w:color w:val="000000"/>
          <w:sz w:val="24"/>
          <w:szCs w:val="24"/>
          <w:lang w:val="vi-VN"/>
        </w:rPr>
        <w:t xml:space="preserve"> phương trình:</w:t>
      </w:r>
      <w:r>
        <w:rPr>
          <w:position w:val="-9"/>
        </w:rPr>
        <w:object w:dxaOrig="2320" w:dyaOrig="440">
          <v:shape id="_x0000_i1960" type="#_x0000_t75" style="width:116.5pt;height:21.5pt" filled="t">
            <v:fill color2="black"/>
            <v:imagedata r:id="rId612" o:title="" croptop="-148f" cropbottom="-148f" cropleft="-28f" cropright="-28f"/>
          </v:shape>
        </w:object>
      </w:r>
      <w:r>
        <w:rPr>
          <w:rFonts w:ascii="Times New Roman" w:hAnsi="Times New Roman" w:cs="Times New Roman"/>
          <w:color w:val="000000"/>
          <w:sz w:val="24"/>
          <w:szCs w:val="24"/>
          <w:lang w:val="vi-VN"/>
        </w:rPr>
        <w:t>có đúng ba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Các giá tr</w:t>
      </w:r>
      <w:r>
        <w:rPr>
          <w:rFonts w:ascii="Times New Roman" w:hAnsi="Times New Roman" w:cs="Times New Roman"/>
          <w:color w:val="000000"/>
          <w:sz w:val="24"/>
          <w:szCs w:val="24"/>
          <w:lang w:val="vi-VN"/>
        </w:rPr>
        <w:t>ị</w:t>
      </w:r>
      <w:r>
        <w:rPr>
          <w:position w:val="-2"/>
        </w:rPr>
        <w:object w:dxaOrig="200" w:dyaOrig="279">
          <v:shape id="_x0000_i1961" type="#_x0000_t75" style="width:9.5pt;height:14.5pt" filled="t">
            <v:fill color2="black"/>
            <v:imagedata r:id="rId548" o:title="" croptop="-234f" cropbottom="-234f" cropleft="-327f" cropright="-327f"/>
          </v:shape>
        </w:object>
      </w:r>
      <w:r>
        <w:rPr>
          <w:rFonts w:ascii="Times New Roman" w:hAnsi="Times New Roman" w:cs="Times New Roman"/>
          <w:color w:val="000000"/>
          <w:sz w:val="24"/>
          <w:szCs w:val="24"/>
          <w:lang w:val="vi-VN"/>
        </w:rPr>
        <w:t>tìm đ</w:t>
      </w:r>
      <w:r>
        <w:rPr>
          <w:rFonts w:ascii="Times New Roman" w:hAnsi="Times New Roman" w:cs="Times New Roman"/>
          <w:color w:val="000000"/>
          <w:sz w:val="24"/>
          <w:szCs w:val="24"/>
          <w:lang w:val="vi-VN"/>
        </w:rPr>
        <w:t>ư</w:t>
      </w:r>
      <w:r>
        <w:rPr>
          <w:rFonts w:ascii="Times New Roman" w:hAnsi="Times New Roman" w:cs="Times New Roman"/>
          <w:color w:val="000000"/>
          <w:sz w:val="24"/>
          <w:szCs w:val="24"/>
          <w:lang w:val="vi-VN"/>
        </w:rPr>
        <w:t>ợ</w:t>
      </w:r>
      <w:r>
        <w:rPr>
          <w:rFonts w:ascii="Times New Roman" w:hAnsi="Times New Roman" w:cs="Times New Roman"/>
          <w:color w:val="000000"/>
          <w:sz w:val="24"/>
          <w:szCs w:val="24"/>
          <w:lang w:val="vi-VN"/>
        </w:rPr>
        <w:t>c có t</w:t>
      </w:r>
      <w:r>
        <w:rPr>
          <w:rFonts w:ascii="Times New Roman" w:hAnsi="Times New Roman" w:cs="Times New Roman"/>
          <w:color w:val="000000"/>
          <w:sz w:val="24"/>
          <w:szCs w:val="24"/>
          <w:lang w:val="vi-VN"/>
        </w:rPr>
        <w:t>ổ</w:t>
      </w:r>
      <w:r>
        <w:rPr>
          <w:rFonts w:ascii="Times New Roman" w:hAnsi="Times New Roman" w:cs="Times New Roman"/>
          <w:color w:val="000000"/>
          <w:sz w:val="24"/>
          <w:szCs w:val="24"/>
          <w:lang w:val="vi-VN"/>
        </w:rPr>
        <w:t>ng :</w:t>
      </w:r>
    </w:p>
    <w:p w:rsidR="00000000" w:rsidRDefault="00FB20AB">
      <w:pPr>
        <w:pStyle w:val="ListParagraph"/>
        <w:tabs>
          <w:tab w:val="left" w:pos="993"/>
          <w:tab w:val="left" w:pos="3402"/>
          <w:tab w:val="left" w:pos="5670"/>
          <w:tab w:val="left" w:pos="7938"/>
        </w:tabs>
        <w:spacing w:after="0"/>
        <w:ind w:left="990"/>
        <w:jc w:val="both"/>
      </w:pPr>
      <w:r>
        <w:rPr>
          <w:rFonts w:ascii="Times New Roman" w:hAnsi="Times New Roman" w:cs="Times New Roman"/>
          <w:color w:val="000000"/>
          <w:sz w:val="24"/>
          <w:szCs w:val="24"/>
        </w:rPr>
        <w:t xml:space="preserve">A. </w:t>
      </w:r>
      <w:r>
        <w:rPr>
          <w:position w:val="-2"/>
        </w:rPr>
        <w:object w:dxaOrig="359" w:dyaOrig="279">
          <v:shape id="_x0000_i1962" type="#_x0000_t75" style="width:18pt;height:14.5pt" filled="t">
            <v:fill color2="black"/>
            <v:imagedata r:id="rId613" o:title="" croptop="-234f" cropbottom="-234f" cropleft="-182f" cropright="-18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B. </w:t>
      </w:r>
      <w:r>
        <w:object w:dxaOrig="339" w:dyaOrig="260">
          <v:shape id="_x0000_i1963" type="#_x0000_t75" style="width:17pt;height:13pt" filled="t">
            <v:fill color2="black"/>
            <v:imagedata r:id="rId480" o:title="" croptop="-252f" cropbottom="-252f" cropleft="-193f" cropright="-193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rPr>
          <w:position w:val="-2"/>
        </w:rPr>
        <w:object w:dxaOrig="200" w:dyaOrig="279">
          <v:shape id="_x0000_i1964" type="#_x0000_t75" style="width:9.5pt;height:14.5pt" filled="t">
            <v:fill color2="black"/>
            <v:imagedata r:id="rId240" o:title="" croptop="-234f" cropbottom="-234f" cropleft="-327f" cropright="-32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D. </w:t>
      </w:r>
      <w:r>
        <w:object w:dxaOrig="200" w:dyaOrig="259">
          <v:shape id="_x0000_i1965" type="#_x0000_t75" style="width:9.5pt;height:13pt" filled="t">
            <v:fill color2="black"/>
            <v:imagedata r:id="rId188" o:title="" croptop="-253f" cropbottom="-253f" cropleft="-327f" cropright="-327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Phương trình:</w:t>
      </w:r>
      <w:r>
        <w:rPr>
          <w:position w:val="-8"/>
        </w:rPr>
        <w:object w:dxaOrig="2219" w:dyaOrig="400">
          <v:shape id="_x0000_i1966" type="#_x0000_t75" style="width:111pt;height:20.5pt" filled="t">
            <v:fill color2="black"/>
            <v:imagedata r:id="rId614" o:title="" croptop="-163f" cropbottom="-163f" cropleft="-29f" cropright="-29f"/>
          </v:shape>
        </w:object>
      </w:r>
      <w:r>
        <w:rPr>
          <w:rFonts w:ascii="Times New Roman" w:hAnsi="Times New Roman" w:cs="Times New Roman"/>
          <w:color w:val="000000"/>
          <w:sz w:val="24"/>
          <w:szCs w:val="24"/>
          <w:lang w:val="vi-VN"/>
        </w:rPr>
        <w:t>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duy nh</w:t>
      </w:r>
      <w:r>
        <w:rPr>
          <w:rFonts w:ascii="Times New Roman" w:hAnsi="Times New Roman" w:cs="Times New Roman"/>
          <w:color w:val="000000"/>
          <w:sz w:val="24"/>
          <w:szCs w:val="24"/>
          <w:lang w:val="vi-VN"/>
        </w:rPr>
        <w:t>ấ</w:t>
      </w:r>
      <w:r>
        <w:rPr>
          <w:rFonts w:ascii="Times New Roman" w:hAnsi="Times New Roman" w:cs="Times New Roman"/>
          <w:color w:val="000000"/>
          <w:sz w:val="24"/>
          <w:szCs w:val="24"/>
          <w:lang w:val="vi-VN"/>
        </w:rPr>
        <w:t>t.</w:t>
      </w:r>
    </w:p>
    <w:p w:rsidR="00000000" w:rsidRDefault="00FB20AB">
      <w:pPr>
        <w:pStyle w:val="ListParagraph"/>
        <w:tabs>
          <w:tab w:val="left" w:pos="993"/>
          <w:tab w:val="left" w:pos="3402"/>
          <w:tab w:val="left" w:pos="5670"/>
          <w:tab w:val="left" w:pos="7938"/>
        </w:tabs>
        <w:spacing w:after="0"/>
        <w:ind w:left="990"/>
        <w:jc w:val="both"/>
      </w:pPr>
      <w:r>
        <w:rPr>
          <w:rFonts w:ascii="Times New Roman" w:hAnsi="Times New Roman" w:cs="Times New Roman"/>
          <w:color w:val="000000"/>
          <w:sz w:val="24"/>
          <w:szCs w:val="24"/>
        </w:rPr>
        <w:t xml:space="preserve">A. </w:t>
      </w:r>
      <w:r>
        <w:rPr>
          <w:position w:val="-2"/>
        </w:rPr>
        <w:object w:dxaOrig="739" w:dyaOrig="279">
          <v:shape id="_x0000_i1967" type="#_x0000_t75" style="width:37pt;height:14.5pt" filled="t">
            <v:fill color2="black"/>
            <v:imagedata r:id="rId615" o:title="" croptop="-234f" cropbottom="-234f" cropleft="-88f" cropright="-88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B. </w:t>
      </w:r>
      <w:r>
        <w:rPr>
          <w:position w:val="-2"/>
        </w:rPr>
        <w:object w:dxaOrig="579" w:dyaOrig="279">
          <v:shape id="_x0000_i1968" type="#_x0000_t75" style="width:29pt;height:14.5pt" filled="t">
            <v:fill color2="black"/>
            <v:imagedata r:id="rId616" o:title="" croptop="-234f" cropbottom="-234f" cropleft="-113f" cropright="-113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rPr>
          <w:position w:val="-2"/>
        </w:rPr>
        <w:object w:dxaOrig="1119" w:dyaOrig="279">
          <v:shape id="_x0000_i1969" type="#_x0000_t75" style="width:56.5pt;height:14.5pt" filled="t">
            <v:fill color2="black"/>
            <v:imagedata r:id="rId617" o:title="" croptop="-234f" cropbottom="-234f" cropleft="-58f" cropright="-58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D. </w:t>
      </w:r>
      <w:r>
        <w:rPr>
          <w:position w:val="-2"/>
        </w:rPr>
        <w:object w:dxaOrig="739" w:dyaOrig="279">
          <v:shape id="_x0000_i1970" type="#_x0000_t75" style="width:37pt;height:14.5pt" filled="t">
            <v:fill color2="black"/>
            <v:imagedata r:id="rId618" o:title="" croptop="-234f" cropbottom="-234f" cropleft="-88f" cropright="-88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Có bao nhiêu giá tr</w:t>
      </w:r>
      <w:r>
        <w:rPr>
          <w:rFonts w:ascii="Times New Roman" w:hAnsi="Times New Roman" w:cs="Times New Roman"/>
          <w:color w:val="000000"/>
          <w:sz w:val="24"/>
          <w:szCs w:val="24"/>
          <w:lang w:val="vi-VN"/>
        </w:rPr>
        <w:t>ị</w:t>
      </w:r>
      <w:r>
        <w:rPr>
          <w:rFonts w:ascii="Times New Roman" w:hAnsi="Times New Roman" w:cs="Times New Roman"/>
          <w:color w:val="000000"/>
          <w:sz w:val="24"/>
          <w:szCs w:val="24"/>
          <w:lang w:val="vi-VN"/>
        </w:rPr>
        <w:t xml:space="preserve"> nguyên c</w:t>
      </w:r>
      <w:r>
        <w:rPr>
          <w:rFonts w:ascii="Times New Roman" w:hAnsi="Times New Roman" w:cs="Times New Roman"/>
          <w:color w:val="000000"/>
          <w:sz w:val="24"/>
          <w:szCs w:val="24"/>
          <w:lang w:val="vi-VN"/>
        </w:rPr>
        <w:t>ủ</w:t>
      </w:r>
      <w:r>
        <w:rPr>
          <w:rFonts w:ascii="Times New Roman" w:hAnsi="Times New Roman" w:cs="Times New Roman"/>
          <w:color w:val="000000"/>
          <w:sz w:val="24"/>
          <w:szCs w:val="24"/>
          <w:lang w:val="vi-VN"/>
        </w:rPr>
        <w:t>a m đ</w:t>
      </w:r>
      <w:r>
        <w:rPr>
          <w:rFonts w:ascii="Times New Roman" w:hAnsi="Times New Roman" w:cs="Times New Roman"/>
          <w:color w:val="000000"/>
          <w:sz w:val="24"/>
          <w:szCs w:val="24"/>
          <w:lang w:val="vi-VN"/>
        </w:rPr>
        <w:t>ể</w:t>
      </w:r>
      <w:r>
        <w:rPr>
          <w:rFonts w:ascii="Times New Roman" w:hAnsi="Times New Roman" w:cs="Times New Roman"/>
          <w:color w:val="000000"/>
          <w:sz w:val="24"/>
          <w:szCs w:val="24"/>
          <w:lang w:val="vi-VN"/>
        </w:rPr>
        <w:t xml:space="preserve"> phương trình:</w:t>
      </w:r>
      <w:r>
        <w:rPr>
          <w:position w:val="-26"/>
        </w:rPr>
        <w:object w:dxaOrig="2920" w:dyaOrig="760">
          <v:shape id="_x0000_i1971" type="#_x0000_t75" style="width:146.5pt;height:38.5pt" filled="t">
            <v:fill color2="black"/>
            <v:imagedata r:id="rId619" o:title="" croptop="-86f" cropbottom="-86f" cropleft="-22f" cropright="-22f"/>
          </v:shape>
        </w:object>
      </w:r>
      <w:r>
        <w:rPr>
          <w:rFonts w:ascii="Times New Roman" w:hAnsi="Times New Roman" w:cs="Times New Roman"/>
          <w:color w:val="000000"/>
          <w:sz w:val="24"/>
          <w:szCs w:val="24"/>
          <w:lang w:val="vi-VN"/>
        </w:rPr>
        <w:t xml:space="preserve"> có đúng 4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w:t>
      </w:r>
    </w:p>
    <w:p w:rsidR="00000000" w:rsidRDefault="00FB20AB">
      <w:pPr>
        <w:tabs>
          <w:tab w:val="left" w:pos="993"/>
          <w:tab w:val="left" w:pos="3402"/>
          <w:tab w:val="left" w:pos="5670"/>
          <w:tab w:val="left" w:pos="7938"/>
        </w:tabs>
        <w:ind w:left="993"/>
        <w:jc w:val="both"/>
      </w:pPr>
      <w:r>
        <w:rPr>
          <w:rFonts w:ascii="Times New Roman" w:hAnsi="Times New Roman" w:cs="Times New Roman"/>
          <w:color w:val="000000"/>
          <w:sz w:val="24"/>
          <w:szCs w:val="24"/>
          <w:lang w:val="vi-VN"/>
        </w:rPr>
        <w:t xml:space="preserve">A. </w:t>
      </w:r>
      <w:r>
        <w:object w:dxaOrig="279" w:dyaOrig="259">
          <v:shape id="_x0000_i1972" type="#_x0000_t75" style="width:14.5pt;height:13pt" filled="t">
            <v:fill color2="black"/>
            <v:imagedata r:id="rId620" o:title="" croptop="-253f" cropbottom="-253f" cropleft="-234f" cropright="-234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t xml:space="preserve">B. </w:t>
      </w:r>
      <w:r>
        <w:rPr>
          <w:position w:val="-2"/>
        </w:rPr>
        <w:object w:dxaOrig="279" w:dyaOrig="279">
          <v:shape id="_x0000_i1973" type="#_x0000_t75" style="width:14.5pt;height:14.5pt" filled="t">
            <v:fill color2="black"/>
            <v:imagedata r:id="rId621" o:title="" croptop="-234f" cropbottom="-234f" cropleft="-234f" cropright="-234f"/>
          </v:shape>
        </w:object>
      </w:r>
      <w:r>
        <w:rPr>
          <w:rFonts w:ascii="Times New Roman" w:hAnsi="Times New Roman" w:cs="Times New Roman"/>
          <w:color w:val="000000"/>
          <w:sz w:val="24"/>
          <w:szCs w:val="24"/>
          <w:lang w:val="vi-VN"/>
        </w:rPr>
        <w:t>.</w:t>
      </w:r>
    </w:p>
    <w:p w:rsidR="00000000" w:rsidRDefault="00FB20AB">
      <w:pPr>
        <w:tabs>
          <w:tab w:val="left" w:pos="993"/>
          <w:tab w:val="left" w:pos="3402"/>
          <w:tab w:val="left" w:pos="5670"/>
          <w:tab w:val="left" w:pos="7938"/>
        </w:tabs>
        <w:ind w:left="993"/>
        <w:jc w:val="both"/>
      </w:pPr>
      <w:r>
        <w:rPr>
          <w:rFonts w:ascii="Times New Roman" w:hAnsi="Times New Roman" w:cs="Times New Roman"/>
          <w:color w:val="000000"/>
          <w:sz w:val="24"/>
          <w:szCs w:val="24"/>
          <w:lang w:val="vi-VN"/>
        </w:rPr>
        <w:t xml:space="preserve">C. </w:t>
      </w:r>
      <w:r>
        <w:rPr>
          <w:position w:val="-2"/>
        </w:rPr>
        <w:object w:dxaOrig="279" w:dyaOrig="279">
          <v:shape id="_x0000_i1974" type="#_x0000_t75" style="width:14.5pt;height:14.5pt" filled="t">
            <v:fill color2="black"/>
            <v:imagedata r:id="rId622" o:title="" croptop="-234f" cropbottom="-234f" cropleft="-234f" cropright="-234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t>D. Nhi</w:t>
      </w:r>
      <w:r>
        <w:rPr>
          <w:rFonts w:ascii="Times New Roman" w:hAnsi="Times New Roman" w:cs="Times New Roman"/>
          <w:color w:val="000000"/>
          <w:sz w:val="24"/>
          <w:szCs w:val="24"/>
          <w:lang w:val="vi-VN"/>
        </w:rPr>
        <w:t>ề</w:t>
      </w:r>
      <w:r>
        <w:rPr>
          <w:rFonts w:ascii="Times New Roman" w:hAnsi="Times New Roman" w:cs="Times New Roman"/>
          <w:color w:val="000000"/>
          <w:sz w:val="24"/>
          <w:szCs w:val="24"/>
          <w:lang w:val="vi-VN"/>
        </w:rPr>
        <w:t>u hơn 16 nhưng h</w:t>
      </w:r>
      <w:r>
        <w:rPr>
          <w:rFonts w:ascii="Times New Roman" w:hAnsi="Times New Roman" w:cs="Times New Roman"/>
          <w:color w:val="000000"/>
          <w:sz w:val="24"/>
          <w:szCs w:val="24"/>
          <w:lang w:val="vi-VN"/>
        </w:rPr>
        <w:t>ữ</w:t>
      </w:r>
      <w:r>
        <w:rPr>
          <w:rFonts w:ascii="Times New Roman" w:hAnsi="Times New Roman" w:cs="Times New Roman"/>
          <w:color w:val="000000"/>
          <w:sz w:val="24"/>
          <w:szCs w:val="24"/>
          <w:lang w:val="vi-VN"/>
        </w:rPr>
        <w:t>u h</w:t>
      </w:r>
      <w:r>
        <w:rPr>
          <w:rFonts w:ascii="Times New Roman" w:hAnsi="Times New Roman" w:cs="Times New Roman"/>
          <w:color w:val="000000"/>
          <w:sz w:val="24"/>
          <w:szCs w:val="24"/>
          <w:lang w:val="vi-VN"/>
        </w:rPr>
        <w:t>ạ</w:t>
      </w:r>
      <w:r>
        <w:rPr>
          <w:rFonts w:ascii="Times New Roman" w:hAnsi="Times New Roman" w:cs="Times New Roman"/>
          <w:color w:val="000000"/>
          <w:sz w:val="24"/>
          <w:szCs w:val="24"/>
          <w:lang w:val="vi-VN"/>
        </w:rPr>
        <w:t>n.</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Cho phương trình:</w:t>
      </w:r>
      <w:r>
        <w:rPr>
          <w:position w:val="-21"/>
        </w:rPr>
        <w:object w:dxaOrig="3180" w:dyaOrig="680">
          <v:shape id="_x0000_i1975" type="#_x0000_t75" style="width:159pt;height:33.5pt" filled="t">
            <v:fill color2="black"/>
            <v:imagedata r:id="rId623" o:title="" croptop="-96f" cropbottom="-96f" cropleft="-20f" cropright="-20f"/>
          </v:shape>
        </w:object>
      </w:r>
      <w:r>
        <w:rPr>
          <w:rFonts w:ascii="Times New Roman" w:hAnsi="Times New Roman" w:cs="Times New Roman"/>
          <w:color w:val="000000"/>
          <w:sz w:val="24"/>
          <w:szCs w:val="24"/>
          <w:lang w:val="vi-VN"/>
        </w:rPr>
        <w:t>. Đ</w:t>
      </w:r>
      <w:r>
        <w:rPr>
          <w:rFonts w:ascii="Times New Roman" w:hAnsi="Times New Roman" w:cs="Times New Roman"/>
          <w:color w:val="000000"/>
          <w:sz w:val="24"/>
          <w:szCs w:val="24"/>
          <w:lang w:val="vi-VN"/>
        </w:rPr>
        <w:t>ể</w:t>
      </w:r>
      <w:r>
        <w:rPr>
          <w:rFonts w:ascii="Times New Roman" w:hAnsi="Times New Roman" w:cs="Times New Roman"/>
          <w:color w:val="000000"/>
          <w:sz w:val="24"/>
          <w:szCs w:val="24"/>
          <w:lang w:val="vi-VN"/>
        </w:rPr>
        <w:t xml:space="preserve"> phương trình 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đi</w:t>
      </w:r>
      <w:r>
        <w:rPr>
          <w:rFonts w:ascii="Times New Roman" w:hAnsi="Times New Roman" w:cs="Times New Roman"/>
          <w:color w:val="000000"/>
          <w:sz w:val="24"/>
          <w:szCs w:val="24"/>
          <w:lang w:val="vi-VN"/>
        </w:rPr>
        <w:t>ề</w:t>
      </w:r>
      <w:r>
        <w:rPr>
          <w:rFonts w:ascii="Times New Roman" w:hAnsi="Times New Roman" w:cs="Times New Roman"/>
          <w:color w:val="000000"/>
          <w:sz w:val="24"/>
          <w:szCs w:val="24"/>
          <w:lang w:val="vi-VN"/>
        </w:rPr>
        <w:t>u ki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n đ</w:t>
      </w:r>
      <w:r>
        <w:rPr>
          <w:rFonts w:ascii="Times New Roman" w:hAnsi="Times New Roman" w:cs="Times New Roman"/>
          <w:color w:val="000000"/>
          <w:sz w:val="24"/>
          <w:szCs w:val="24"/>
          <w:lang w:val="vi-VN"/>
        </w:rPr>
        <w:t>ể</w:t>
      </w:r>
      <w:r>
        <w:rPr>
          <w:rFonts w:ascii="Times New Roman" w:hAnsi="Times New Roman" w:cs="Times New Roman"/>
          <w:color w:val="000000"/>
          <w:sz w:val="24"/>
          <w:szCs w:val="24"/>
          <w:lang w:val="vi-VN"/>
        </w:rPr>
        <w:t xml:space="preserve"> th</w:t>
      </w:r>
      <w:r>
        <w:rPr>
          <w:rFonts w:ascii="Times New Roman" w:hAnsi="Times New Roman" w:cs="Times New Roman"/>
          <w:color w:val="000000"/>
          <w:sz w:val="24"/>
          <w:szCs w:val="24"/>
          <w:lang w:val="vi-VN"/>
        </w:rPr>
        <w:t>ỏ</w:t>
      </w:r>
      <w:r>
        <w:rPr>
          <w:rFonts w:ascii="Times New Roman" w:hAnsi="Times New Roman" w:cs="Times New Roman"/>
          <w:color w:val="000000"/>
          <w:sz w:val="24"/>
          <w:szCs w:val="24"/>
          <w:lang w:val="vi-VN"/>
        </w:rPr>
        <w:t>a mãn tham s</w:t>
      </w:r>
      <w:r>
        <w:rPr>
          <w:rFonts w:ascii="Times New Roman" w:hAnsi="Times New Roman" w:cs="Times New Roman"/>
          <w:color w:val="000000"/>
          <w:sz w:val="24"/>
          <w:szCs w:val="24"/>
          <w:lang w:val="vi-VN"/>
        </w:rPr>
        <w:t>ố</w:t>
      </w:r>
      <w:r>
        <w:rPr>
          <w:position w:val="1"/>
        </w:rPr>
        <w:object w:dxaOrig="260" w:dyaOrig="219">
          <v:shape id="_x0000_i1976"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lang w:val="vi-VN"/>
        </w:rPr>
        <w:t>là :</w:t>
      </w:r>
    </w:p>
    <w:p w:rsidR="00000000" w:rsidRDefault="00FB20AB">
      <w:pPr>
        <w:pStyle w:val="ListParagraph"/>
        <w:tabs>
          <w:tab w:val="left" w:pos="993"/>
          <w:tab w:val="left" w:pos="3402"/>
          <w:tab w:val="left" w:pos="5670"/>
          <w:tab w:val="left" w:pos="7938"/>
        </w:tabs>
        <w:spacing w:after="0"/>
        <w:ind w:left="990"/>
        <w:jc w:val="both"/>
      </w:pPr>
      <w:r>
        <w:rPr>
          <w:rFonts w:ascii="Times New Roman" w:hAnsi="Times New Roman" w:cs="Times New Roman"/>
          <w:color w:val="000000"/>
          <w:sz w:val="24"/>
          <w:szCs w:val="24"/>
        </w:rPr>
        <w:t xml:space="preserve">A. </w:t>
      </w:r>
      <w:r>
        <w:rPr>
          <w:position w:val="-18"/>
        </w:rPr>
        <w:object w:dxaOrig="1039" w:dyaOrig="620">
          <v:shape id="_x0000_i1977" type="#_x0000_t75" style="width:51.5pt;height:31pt" filled="t">
            <v:fill color2="black"/>
            <v:imagedata r:id="rId624" o:title="" croptop="-105f" cropbottom="-105f" cropleft="-63f" cropright="-63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r>
      <w:r>
        <w:rPr>
          <w:rFonts w:ascii="Times New Roman" w:hAnsi="Times New Roman" w:cs="Times New Roman"/>
          <w:color w:val="FF0000"/>
          <w:sz w:val="24"/>
          <w:szCs w:val="24"/>
        </w:rPr>
        <w:t>B</w:t>
      </w:r>
      <w:r>
        <w:rPr>
          <w:rFonts w:ascii="Times New Roman" w:hAnsi="Times New Roman" w:cs="Times New Roman"/>
          <w:color w:val="000000"/>
          <w:sz w:val="24"/>
          <w:szCs w:val="24"/>
        </w:rPr>
        <w:t xml:space="preserve">. </w:t>
      </w:r>
      <w:r>
        <w:rPr>
          <w:position w:val="-39"/>
        </w:rPr>
        <w:object w:dxaOrig="720" w:dyaOrig="1040">
          <v:shape id="_x0000_i1978" type="#_x0000_t75" style="width:36pt;height:51.5pt" filled="t">
            <v:fill color2="black"/>
            <v:imagedata r:id="rId625" o:title="" croptop="-63f" cropbottom="-63f" cropleft="-91f" cropright="-91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rPr>
          <w:position w:val="-18"/>
        </w:rPr>
        <w:object w:dxaOrig="1239" w:dyaOrig="620">
          <v:shape id="_x0000_i1979" type="#_x0000_t75" style="width:62.5pt;height:31pt" filled="t">
            <v:fill color2="black"/>
            <v:imagedata r:id="rId626" o:title="" croptop="-105f" cropbottom="-105f" cropleft="-52f" cropright="-5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D. </w:t>
      </w:r>
      <w:r>
        <w:rPr>
          <w:position w:val="-39"/>
        </w:rPr>
        <w:object w:dxaOrig="899" w:dyaOrig="1039">
          <v:shape id="_x0000_i1980" type="#_x0000_t75" style="width:45pt;height:51.5pt" filled="t">
            <v:fill color2="black"/>
            <v:imagedata r:id="rId627" o:title="" croptop="-63f" cropbottom="-63f" cropleft="-72f" cropright="-72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lastRenderedPageBreak/>
        <w:t>Cho phương trình:</w:t>
      </w:r>
      <w:r>
        <w:rPr>
          <w:position w:val="-20"/>
        </w:rPr>
        <w:object w:dxaOrig="1819" w:dyaOrig="639">
          <v:shape id="_x0000_i1981" type="#_x0000_t75" style="width:91pt;height:32.5pt" filled="t">
            <v:fill color2="black"/>
            <v:imagedata r:id="rId628" o:title="" croptop="-102f" cropbottom="-102f" cropleft="-36f" cropright="-36f"/>
          </v:shape>
        </w:object>
      </w:r>
      <w:r>
        <w:rPr>
          <w:rFonts w:ascii="Times New Roman" w:hAnsi="Times New Roman" w:cs="Times New Roman"/>
          <w:color w:val="000000"/>
          <w:sz w:val="24"/>
          <w:szCs w:val="24"/>
          <w:lang w:val="vi-VN"/>
        </w:rPr>
        <w:t>. Đ</w:t>
      </w:r>
      <w:r>
        <w:rPr>
          <w:rFonts w:ascii="Times New Roman" w:hAnsi="Times New Roman" w:cs="Times New Roman"/>
          <w:color w:val="000000"/>
          <w:sz w:val="24"/>
          <w:szCs w:val="24"/>
          <w:lang w:val="vi-VN"/>
        </w:rPr>
        <w:t>ể</w:t>
      </w:r>
      <w:r>
        <w:rPr>
          <w:rFonts w:ascii="Times New Roman" w:hAnsi="Times New Roman" w:cs="Times New Roman"/>
          <w:color w:val="000000"/>
          <w:sz w:val="24"/>
          <w:szCs w:val="24"/>
          <w:lang w:val="vi-VN"/>
        </w:rPr>
        <w:t xml:space="preserve"> phương trình vô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thì:</w:t>
      </w:r>
    </w:p>
    <w:p w:rsidR="00000000" w:rsidRDefault="00FB20AB">
      <w:pPr>
        <w:pStyle w:val="ListParagraph"/>
        <w:tabs>
          <w:tab w:val="left" w:pos="993"/>
          <w:tab w:val="left" w:pos="3402"/>
          <w:tab w:val="left" w:pos="5670"/>
          <w:tab w:val="left" w:pos="7938"/>
        </w:tabs>
        <w:spacing w:after="0"/>
        <w:ind w:left="990"/>
        <w:jc w:val="both"/>
      </w:pPr>
      <w:r>
        <w:rPr>
          <w:rFonts w:ascii="Times New Roman" w:hAnsi="Times New Roman" w:cs="Times New Roman"/>
          <w:color w:val="FF0000"/>
          <w:sz w:val="24"/>
          <w:szCs w:val="24"/>
          <w:lang w:val="vi-VN"/>
        </w:rPr>
        <w:t>A</w:t>
      </w:r>
      <w:r>
        <w:rPr>
          <w:rFonts w:ascii="Times New Roman" w:hAnsi="Times New Roman" w:cs="Times New Roman"/>
          <w:color w:val="000000"/>
          <w:sz w:val="24"/>
          <w:szCs w:val="24"/>
          <w:lang w:val="vi-VN"/>
        </w:rPr>
        <w:t xml:space="preserve">. </w:t>
      </w:r>
      <w:r>
        <w:rPr>
          <w:position w:val="-24"/>
        </w:rPr>
        <w:object w:dxaOrig="700" w:dyaOrig="719">
          <v:shape id="_x0000_i1982" type="#_x0000_t75" style="width:35pt;height:36pt" filled="t">
            <v:fill color2="black"/>
            <v:imagedata r:id="rId629" o:title="" croptop="-91f" cropbottom="-91f" cropleft="-93f" cropright="-93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B. </w:t>
      </w:r>
      <w:r>
        <w:rPr>
          <w:position w:val="-24"/>
        </w:rPr>
        <w:object w:dxaOrig="880" w:dyaOrig="720">
          <v:shape id="_x0000_i1983" type="#_x0000_t75" style="width:44.5pt;height:36pt" filled="t">
            <v:fill color2="black"/>
            <v:imagedata r:id="rId630" o:title="" croptop="-91f" cropbottom="-91f" cropleft="-74f" cropright="-74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C. </w:t>
      </w:r>
      <w:r>
        <w:rPr>
          <w:position w:val="-24"/>
        </w:rPr>
        <w:object w:dxaOrig="880" w:dyaOrig="720">
          <v:shape id="_x0000_i1984" type="#_x0000_t75" style="width:44.5pt;height:36pt" filled="t">
            <v:fill color2="black"/>
            <v:imagedata r:id="rId631" o:title="" croptop="-91f" cropbottom="-91f" cropleft="-74f" cropright="-74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D. </w:t>
      </w:r>
      <w:r>
        <w:rPr>
          <w:position w:val="-54"/>
        </w:rPr>
        <w:object w:dxaOrig="920" w:dyaOrig="1319">
          <v:shape id="_x0000_i1985" type="#_x0000_t75" style="width:45.5pt;height:66pt" filled="t">
            <v:fill color2="black"/>
            <v:imagedata r:id="rId632" o:title="" croptop="-49f" cropbottom="-49f" cropleft="-71f" cropright="-71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Cho phương trình:</w:t>
      </w:r>
      <w:r>
        <w:rPr>
          <w:position w:val="-26"/>
        </w:rPr>
        <w:object w:dxaOrig="1820" w:dyaOrig="760">
          <v:shape id="_x0000_i1986" type="#_x0000_t75" style="width:91pt;height:38.5pt" filled="t">
            <v:fill color2="black"/>
            <v:imagedata r:id="rId633" o:title="" croptop="-86f" cropbottom="-86f" cropleft="-36f" cropright="-36f"/>
          </v:shape>
        </w:object>
      </w:r>
      <w:r>
        <w:rPr>
          <w:rFonts w:ascii="Times New Roman" w:hAnsi="Times New Roman" w:cs="Times New Roman"/>
          <w:color w:val="000000"/>
          <w:sz w:val="24"/>
          <w:szCs w:val="24"/>
          <w:lang w:val="vi-VN"/>
        </w:rPr>
        <w:t>. Có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là:</w:t>
      </w:r>
    </w:p>
    <w:p w:rsidR="00000000" w:rsidRDefault="00FB20AB">
      <w:pPr>
        <w:pStyle w:val="ListParagraph"/>
        <w:tabs>
          <w:tab w:val="left" w:pos="993"/>
          <w:tab w:val="left" w:pos="3402"/>
          <w:tab w:val="left" w:pos="5670"/>
          <w:tab w:val="left" w:pos="7938"/>
        </w:tabs>
        <w:spacing w:after="0"/>
        <w:ind w:left="990"/>
        <w:jc w:val="both"/>
      </w:pPr>
      <w:r>
        <w:rPr>
          <w:rFonts w:ascii="Times New Roman" w:hAnsi="Times New Roman" w:cs="Times New Roman"/>
          <w:color w:val="FF0000"/>
          <w:sz w:val="24"/>
          <w:szCs w:val="24"/>
          <w:lang w:val="vi-VN"/>
        </w:rPr>
        <w:t>A</w:t>
      </w:r>
      <w:r>
        <w:rPr>
          <w:rFonts w:ascii="Times New Roman" w:hAnsi="Times New Roman" w:cs="Times New Roman"/>
          <w:color w:val="000000"/>
          <w:sz w:val="24"/>
          <w:szCs w:val="24"/>
          <w:lang w:val="vi-VN"/>
        </w:rPr>
        <w:t xml:space="preserve">. </w:t>
      </w:r>
      <w:r>
        <w:rPr>
          <w:position w:val="-2"/>
        </w:rPr>
        <w:object w:dxaOrig="559" w:dyaOrig="279">
          <v:shape id="_x0000_i1987" type="#_x0000_t75" style="width:27.5pt;height:14.5pt" filled="t">
            <v:fill color2="black"/>
            <v:imagedata r:id="rId634" o:title="" croptop="-234f" cropbottom="-234f" cropleft="-117f" cropright="-117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B. </w:t>
      </w:r>
      <w:r>
        <w:rPr>
          <w:position w:val="-2"/>
        </w:rPr>
        <w:object w:dxaOrig="579" w:dyaOrig="279">
          <v:shape id="_x0000_i1988" type="#_x0000_t75" style="width:29pt;height:14.5pt" filled="t">
            <v:fill color2="black"/>
            <v:imagedata r:id="rId597" o:title="" croptop="-234f" cropbottom="-234f" cropleft="-113f" cropright="-113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C. </w:t>
      </w:r>
      <w:r>
        <w:rPr>
          <w:position w:val="-2"/>
        </w:rPr>
        <w:object w:dxaOrig="599" w:dyaOrig="279">
          <v:shape id="_x0000_i1989" type="#_x0000_t75" style="width:30pt;height:14.5pt" filled="t">
            <v:fill color2="black"/>
            <v:imagedata r:id="rId598" o:title="" croptop="-234f" cropbottom="-234f" cropleft="-109f" cropright="-109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D. </w:t>
      </w:r>
      <w:r>
        <w:rPr>
          <w:position w:val="-2"/>
        </w:rPr>
        <w:object w:dxaOrig="579" w:dyaOrig="279">
          <v:shape id="_x0000_i1990" type="#_x0000_t75" style="width:29pt;height:14.5pt" filled="t">
            <v:fill color2="black"/>
            <v:imagedata r:id="rId635" o:title="" croptop="-234f" cropbottom="-234f" cropleft="-113f" cropright="-113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 xml:space="preserve">Tìm </w:t>
      </w:r>
      <w:r>
        <w:rPr>
          <w:position w:val="1"/>
        </w:rPr>
        <w:object w:dxaOrig="260" w:dyaOrig="219">
          <v:shape id="_x0000_i1991"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lang w:val="vi-VN"/>
        </w:rPr>
        <w:t>đ</w:t>
      </w:r>
      <w:r>
        <w:rPr>
          <w:rFonts w:ascii="Times New Roman" w:hAnsi="Times New Roman" w:cs="Times New Roman"/>
          <w:color w:val="000000"/>
          <w:sz w:val="24"/>
          <w:szCs w:val="24"/>
          <w:lang w:val="vi-VN"/>
        </w:rPr>
        <w:t>ể</w:t>
      </w:r>
      <w:r>
        <w:rPr>
          <w:rFonts w:ascii="Times New Roman" w:hAnsi="Times New Roman" w:cs="Times New Roman"/>
          <w:color w:val="000000"/>
          <w:sz w:val="24"/>
          <w:szCs w:val="24"/>
          <w:lang w:val="vi-VN"/>
        </w:rPr>
        <w:t xml:space="preserve"> phương trình vô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w:t>
      </w:r>
      <w:r>
        <w:rPr>
          <w:position w:val="-18"/>
        </w:rPr>
        <w:object w:dxaOrig="1539" w:dyaOrig="620">
          <v:shape id="_x0000_i1992" type="#_x0000_t75" style="width:77pt;height:31pt" filled="t">
            <v:fill color2="black"/>
            <v:imagedata r:id="rId636" o:title="" croptop="-105f" cropbottom="-105f" cropleft="-42f" cropright="-42f"/>
          </v:shape>
        </w:object>
      </w:r>
      <w:r>
        <w:rPr>
          <w:rFonts w:ascii="Times New Roman" w:hAnsi="Times New Roman" w:cs="Times New Roman"/>
          <w:color w:val="000000"/>
          <w:sz w:val="24"/>
          <w:szCs w:val="24"/>
          <w:lang w:val="vi-VN"/>
        </w:rPr>
        <w:t xml:space="preserve"> (</w:t>
      </w:r>
      <w:r>
        <w:rPr>
          <w:position w:val="1"/>
        </w:rPr>
        <w:object w:dxaOrig="260" w:dyaOrig="219">
          <v:shape id="_x0000_i1993"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lang w:val="vi-VN"/>
        </w:rPr>
        <w:t>là tham s</w:t>
      </w:r>
      <w:r>
        <w:rPr>
          <w:rFonts w:ascii="Times New Roman" w:hAnsi="Times New Roman" w:cs="Times New Roman"/>
          <w:color w:val="000000"/>
          <w:sz w:val="24"/>
          <w:szCs w:val="24"/>
          <w:lang w:val="vi-VN"/>
        </w:rPr>
        <w:t>ố</w:t>
      </w:r>
      <w:r>
        <w:rPr>
          <w:rFonts w:ascii="Times New Roman" w:hAnsi="Times New Roman" w:cs="Times New Roman"/>
          <w:color w:val="000000"/>
          <w:sz w:val="24"/>
          <w:szCs w:val="24"/>
          <w:lang w:val="vi-VN"/>
        </w:rPr>
        <w:t>).</w:t>
      </w:r>
    </w:p>
    <w:p w:rsidR="00000000" w:rsidRDefault="00FB20AB">
      <w:pPr>
        <w:pStyle w:val="ListParagraph"/>
        <w:tabs>
          <w:tab w:val="left" w:pos="993"/>
          <w:tab w:val="left" w:pos="3402"/>
          <w:tab w:val="left" w:pos="5670"/>
          <w:tab w:val="left" w:pos="7938"/>
        </w:tabs>
        <w:spacing w:after="0"/>
        <w:ind w:left="990"/>
        <w:jc w:val="both"/>
      </w:pPr>
      <w:r>
        <w:rPr>
          <w:rFonts w:ascii="Times New Roman" w:hAnsi="Times New Roman" w:cs="Times New Roman"/>
          <w:color w:val="FF0000"/>
          <w:sz w:val="24"/>
          <w:szCs w:val="24"/>
          <w:lang w:val="vi-VN"/>
        </w:rPr>
        <w:t>A</w:t>
      </w:r>
      <w:r>
        <w:rPr>
          <w:rFonts w:ascii="Times New Roman" w:hAnsi="Times New Roman" w:cs="Times New Roman"/>
          <w:color w:val="000000"/>
          <w:sz w:val="24"/>
          <w:szCs w:val="24"/>
          <w:lang w:val="vi-VN"/>
        </w:rPr>
        <w:t xml:space="preserve">. </w:t>
      </w:r>
      <w:r>
        <w:rPr>
          <w:position w:val="-2"/>
        </w:rPr>
        <w:object w:dxaOrig="639" w:dyaOrig="279">
          <v:shape id="_x0000_i1994" type="#_x0000_t75" style="width:32.5pt;height:14.5pt" filled="t">
            <v:fill color2="black"/>
            <v:imagedata r:id="rId637" o:title="" croptop="-234f" cropbottom="-234f" cropleft="-102f" cropright="-10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B. </w:t>
      </w:r>
      <w:r>
        <w:rPr>
          <w:position w:val="-2"/>
        </w:rPr>
        <w:object w:dxaOrig="639" w:dyaOrig="279">
          <v:shape id="_x0000_i1995" type="#_x0000_t75" style="width:32.5pt;height:14.5pt" filled="t">
            <v:fill color2="black"/>
            <v:imagedata r:id="rId638" o:title="" croptop="-234f" cropbottom="-234f" cropleft="-102f" cropright="-10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C. </w:t>
      </w:r>
      <w:r>
        <w:rPr>
          <w:position w:val="-2"/>
        </w:rPr>
        <w:object w:dxaOrig="1419" w:dyaOrig="279">
          <v:shape id="_x0000_i1996" type="#_x0000_t75" style="width:71pt;height:14.5pt" filled="t">
            <v:fill color2="black"/>
            <v:imagedata r:id="rId639" o:title="" croptop="-234f" cropbottom="-234f" cropleft="-46f" cropright="-46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D. </w:t>
      </w:r>
      <w:r>
        <w:rPr>
          <w:position w:val="-2"/>
        </w:rPr>
        <w:object w:dxaOrig="1599" w:dyaOrig="279">
          <v:shape id="_x0000_i1997" type="#_x0000_t75" style="width:80.5pt;height:14.5pt" filled="t">
            <v:fill color2="black"/>
            <v:imagedata r:id="rId640" o:title="" croptop="-234f" cropbottom="-234f" cropleft="-40f" cropright="-40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Phương trình</w:t>
      </w:r>
      <w:r>
        <w:rPr>
          <w:position w:val="-24"/>
        </w:rPr>
        <w:object w:dxaOrig="1920" w:dyaOrig="740">
          <v:shape id="_x0000_i1998" type="#_x0000_t75" style="width:96pt;height:37pt" filled="t">
            <v:fill color2="black"/>
            <v:imagedata r:id="rId641" o:title="" croptop="-88f" cropbottom="-88f" cropleft="-34f" cropright="-34f"/>
          </v:shape>
        </w:object>
      </w:r>
      <w:r>
        <w:rPr>
          <w:rFonts w:ascii="Times New Roman" w:hAnsi="Times New Roman" w:cs="Times New Roman"/>
          <w:color w:val="000000"/>
          <w:sz w:val="24"/>
          <w:szCs w:val="24"/>
          <w:lang w:val="vi-VN"/>
        </w:rPr>
        <w:t>có các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là:</w:t>
      </w:r>
    </w:p>
    <w:p w:rsidR="00000000" w:rsidRDefault="00FB20AB">
      <w:pPr>
        <w:tabs>
          <w:tab w:val="left" w:pos="993"/>
          <w:tab w:val="left" w:pos="3402"/>
          <w:tab w:val="left" w:pos="5670"/>
          <w:tab w:val="left" w:pos="7938"/>
        </w:tabs>
        <w:ind w:left="993"/>
        <w:jc w:val="both"/>
      </w:pPr>
      <w:r>
        <w:rPr>
          <w:rFonts w:ascii="Times New Roman" w:hAnsi="Times New Roman" w:cs="Times New Roman"/>
          <w:color w:val="FF0000"/>
          <w:sz w:val="24"/>
          <w:szCs w:val="24"/>
        </w:rPr>
        <w:t>A</w:t>
      </w:r>
      <w:r>
        <w:rPr>
          <w:rFonts w:ascii="Times New Roman" w:hAnsi="Times New Roman" w:cs="Times New Roman"/>
          <w:color w:val="000000"/>
          <w:sz w:val="24"/>
          <w:szCs w:val="24"/>
        </w:rPr>
        <w:t xml:space="preserve">. </w:t>
      </w:r>
      <w:r>
        <w:rPr>
          <w:position w:val="-18"/>
        </w:rPr>
        <w:object w:dxaOrig="799" w:dyaOrig="620">
          <v:shape id="_x0000_i1999" type="#_x0000_t75" style="width:39.5pt;height:31pt" filled="t">
            <v:fill color2="black"/>
            <v:imagedata r:id="rId642" o:title="" croptop="-105f" cropbottom="-105f" cropleft="-82f" cropright="-82f"/>
          </v:shape>
        </w:object>
      </w:r>
      <w:r>
        <w:rPr>
          <w:rFonts w:ascii="Times New Roman" w:hAnsi="Times New Roman" w:cs="Times New Roman"/>
          <w:color w:val="000000"/>
          <w:sz w:val="24"/>
          <w:szCs w:val="24"/>
          <w:lang w:val="vi-VN"/>
        </w:rPr>
        <w:t xml:space="preserve">, </w:t>
      </w:r>
      <w:r>
        <w:rPr>
          <w:position w:val="-2"/>
        </w:rPr>
        <w:object w:dxaOrig="779" w:dyaOrig="279">
          <v:shape id="_x0000_i2000" type="#_x0000_t75" style="width:39pt;height:14.5pt" filled="t">
            <v:fill color2="black"/>
            <v:imagedata r:id="rId643" o:title="" croptop="-234f" cropbottom="-234f" cropleft="-84f" cropright="-84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B. </w:t>
      </w:r>
      <w:r>
        <w:rPr>
          <w:position w:val="-18"/>
        </w:rPr>
        <w:object w:dxaOrig="920" w:dyaOrig="620">
          <v:shape id="_x0000_i2001" type="#_x0000_t75" style="width:45.5pt;height:31pt" filled="t">
            <v:fill color2="black"/>
            <v:imagedata r:id="rId644" o:title="" croptop="-105f" cropbottom="-105f" cropleft="-71f" cropright="-71f"/>
          </v:shape>
        </w:object>
      </w:r>
      <w:r>
        <w:rPr>
          <w:rFonts w:ascii="Times New Roman" w:hAnsi="Times New Roman" w:cs="Times New Roman"/>
          <w:color w:val="000000"/>
          <w:sz w:val="24"/>
          <w:szCs w:val="24"/>
          <w:lang w:val="vi-VN"/>
        </w:rPr>
        <w:t xml:space="preserve">, </w:t>
      </w:r>
      <w:r>
        <w:rPr>
          <w:position w:val="-18"/>
        </w:rPr>
        <w:object w:dxaOrig="739" w:dyaOrig="620">
          <v:shape id="_x0000_i2002" type="#_x0000_t75" style="width:37pt;height:31pt" filled="t">
            <v:fill color2="black"/>
            <v:imagedata r:id="rId645" o:title="" croptop="-105f" cropbottom="-105f" cropleft="-88f" cropright="-88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C. </w:t>
      </w:r>
      <w:r>
        <w:rPr>
          <w:position w:val="-18"/>
        </w:rPr>
        <w:object w:dxaOrig="939" w:dyaOrig="620">
          <v:shape id="_x0000_i2003" type="#_x0000_t75" style="width:47pt;height:31pt" filled="t">
            <v:fill color2="black"/>
            <v:imagedata r:id="rId646" o:title="" croptop="-105f" cropbottom="-105f" cropleft="-69f" cropright="-69f"/>
          </v:shape>
        </w:object>
      </w:r>
      <w:r>
        <w:rPr>
          <w:rFonts w:ascii="Times New Roman" w:hAnsi="Times New Roman" w:cs="Times New Roman"/>
          <w:color w:val="000000"/>
          <w:sz w:val="24"/>
          <w:szCs w:val="24"/>
          <w:lang w:val="vi-VN"/>
        </w:rPr>
        <w:t xml:space="preserve">, </w:t>
      </w:r>
      <w:r>
        <w:rPr>
          <w:position w:val="-18"/>
        </w:rPr>
        <w:object w:dxaOrig="739" w:dyaOrig="620">
          <v:shape id="_x0000_i2004" type="#_x0000_t75" style="width:37pt;height:31pt" filled="t">
            <v:fill color2="black"/>
            <v:imagedata r:id="rId647" o:title="" croptop="-105f" cropbottom="-105f" cropleft="-88f" cropright="-88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rPr>
        <w:tab/>
        <w:t xml:space="preserve">D. </w:t>
      </w:r>
      <w:r>
        <w:rPr>
          <w:position w:val="-18"/>
        </w:rPr>
        <w:object w:dxaOrig="939" w:dyaOrig="620">
          <v:shape id="_x0000_i2005" type="#_x0000_t75" style="width:47pt;height:31pt" filled="t">
            <v:fill color2="black"/>
            <v:imagedata r:id="rId648" o:title="" croptop="-105f" cropbottom="-105f" cropleft="-69f" cropright="-69f"/>
          </v:shape>
        </w:object>
      </w:r>
      <w:r>
        <w:rPr>
          <w:rFonts w:ascii="Times New Roman" w:hAnsi="Times New Roman" w:cs="Times New Roman"/>
          <w:color w:val="000000"/>
          <w:sz w:val="24"/>
          <w:szCs w:val="24"/>
          <w:lang w:val="vi-VN"/>
        </w:rPr>
        <w:t xml:space="preserve">, </w:t>
      </w:r>
      <w:r>
        <w:rPr>
          <w:position w:val="-18"/>
        </w:rPr>
        <w:object w:dxaOrig="739" w:dyaOrig="620">
          <v:shape id="_x0000_i2006" type="#_x0000_t75" style="width:37pt;height:31pt" filled="t">
            <v:fill color2="black"/>
            <v:imagedata r:id="rId649" o:title="" croptop="-105f" cropbottom="-105f" cropleft="-88f" cropright="-88f"/>
          </v:shape>
        </w:object>
      </w:r>
      <w:r>
        <w:rPr>
          <w:rFonts w:ascii="Times New Roman" w:hAnsi="Times New Roman" w:cs="Times New Roman"/>
          <w:color w:val="000000"/>
          <w:sz w:val="24"/>
          <w:szCs w:val="24"/>
          <w:lang w:val="vi-VN"/>
        </w:rPr>
        <w:t>.</w:t>
      </w:r>
    </w:p>
    <w:p w:rsidR="00000000" w:rsidRDefault="00FB20AB">
      <w:pPr>
        <w:numPr>
          <w:ilvl w:val="0"/>
          <w:numId w:val="5"/>
        </w:numPr>
        <w:tabs>
          <w:tab w:val="left" w:pos="993"/>
          <w:tab w:val="left" w:pos="5670"/>
          <w:tab w:val="left" w:pos="7938"/>
        </w:tabs>
        <w:spacing w:after="0" w:line="240" w:lineRule="auto"/>
        <w:jc w:val="both"/>
      </w:pPr>
      <w:r>
        <w:rPr>
          <w:rFonts w:ascii="Times New Roman" w:hAnsi="Times New Roman" w:cs="Times New Roman"/>
          <w:color w:val="000000"/>
          <w:sz w:val="24"/>
          <w:szCs w:val="24"/>
          <w:lang w:val="vi-VN"/>
        </w:rPr>
        <w:t>T</w:t>
      </w:r>
      <w:r>
        <w:rPr>
          <w:rFonts w:ascii="Times New Roman" w:hAnsi="Times New Roman" w:cs="Times New Roman"/>
          <w:color w:val="000000"/>
          <w:sz w:val="24"/>
          <w:szCs w:val="24"/>
          <w:lang w:val="vi-VN"/>
        </w:rPr>
        <w:t>ậ</w:t>
      </w:r>
      <w:r>
        <w:rPr>
          <w:rFonts w:ascii="Times New Roman" w:hAnsi="Times New Roman" w:cs="Times New Roman"/>
          <w:color w:val="000000"/>
          <w:sz w:val="24"/>
          <w:szCs w:val="24"/>
          <w:lang w:val="vi-VN"/>
        </w:rPr>
        <w:t>p nghi</w:t>
      </w:r>
      <w:r>
        <w:rPr>
          <w:rFonts w:ascii="Times New Roman" w:hAnsi="Times New Roman" w:cs="Times New Roman"/>
          <w:color w:val="000000"/>
          <w:sz w:val="24"/>
          <w:szCs w:val="24"/>
          <w:lang w:val="vi-VN"/>
        </w:rPr>
        <w:t>ệ</w:t>
      </w:r>
      <w:r>
        <w:rPr>
          <w:rFonts w:ascii="Times New Roman" w:hAnsi="Times New Roman" w:cs="Times New Roman"/>
          <w:color w:val="000000"/>
          <w:sz w:val="24"/>
          <w:szCs w:val="24"/>
          <w:lang w:val="vi-VN"/>
        </w:rPr>
        <w:t>m T c</w:t>
      </w:r>
      <w:r>
        <w:rPr>
          <w:rFonts w:ascii="Times New Roman" w:hAnsi="Times New Roman" w:cs="Times New Roman"/>
          <w:color w:val="000000"/>
          <w:sz w:val="24"/>
          <w:szCs w:val="24"/>
          <w:lang w:val="vi-VN"/>
        </w:rPr>
        <w:t>ủ</w:t>
      </w:r>
      <w:r>
        <w:rPr>
          <w:rFonts w:ascii="Times New Roman" w:hAnsi="Times New Roman" w:cs="Times New Roman"/>
          <w:color w:val="000000"/>
          <w:sz w:val="24"/>
          <w:szCs w:val="24"/>
          <w:lang w:val="vi-VN"/>
        </w:rPr>
        <w:t>a phương trình:</w:t>
      </w:r>
      <w:r>
        <w:rPr>
          <w:position w:val="-23"/>
        </w:rPr>
        <w:object w:dxaOrig="1740" w:dyaOrig="700">
          <v:shape id="_x0000_i2007" type="#_x0000_t75" style="width:87pt;height:35pt" filled="t">
            <v:fill color2="black"/>
            <v:imagedata r:id="rId650" o:title="" croptop="-93f" cropbottom="-93f" cropleft="-37f" cropright="-37f"/>
          </v:shape>
        </w:object>
      </w:r>
      <w:r>
        <w:rPr>
          <w:rFonts w:ascii="Times New Roman" w:hAnsi="Times New Roman" w:cs="Times New Roman"/>
          <w:color w:val="000000"/>
          <w:sz w:val="24"/>
          <w:szCs w:val="24"/>
          <w:lang w:val="vi-VN"/>
        </w:rPr>
        <w:t>là:</w:t>
      </w:r>
    </w:p>
    <w:p w:rsidR="00000000" w:rsidRDefault="00FB20AB">
      <w:pPr>
        <w:pStyle w:val="ListParagraph"/>
        <w:tabs>
          <w:tab w:val="left" w:pos="993"/>
          <w:tab w:val="left" w:pos="3402"/>
          <w:tab w:val="left" w:pos="5670"/>
          <w:tab w:val="left" w:pos="7938"/>
        </w:tabs>
        <w:spacing w:after="0"/>
        <w:ind w:left="990"/>
        <w:jc w:val="both"/>
      </w:pPr>
      <w:r>
        <w:rPr>
          <w:rFonts w:ascii="Times New Roman" w:hAnsi="Times New Roman" w:cs="Times New Roman"/>
          <w:color w:val="000000"/>
          <w:sz w:val="24"/>
          <w:szCs w:val="24"/>
          <w:lang w:val="vi-VN"/>
        </w:rPr>
        <w:t xml:space="preserve">A. </w:t>
      </w:r>
      <w:r>
        <w:rPr>
          <w:position w:val="-8"/>
        </w:rPr>
        <w:object w:dxaOrig="1239" w:dyaOrig="400">
          <v:shape id="_x0000_i2008" type="#_x0000_t75" style="width:62.5pt;height:20.5pt" filled="t">
            <v:fill color2="black"/>
            <v:imagedata r:id="rId651" o:title="" croptop="-163f" cropbottom="-163f" cropleft="-52f" cropright="-5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B. </w:t>
      </w:r>
      <w:r>
        <w:rPr>
          <w:position w:val="-8"/>
        </w:rPr>
        <w:object w:dxaOrig="1259" w:dyaOrig="400">
          <v:shape id="_x0000_i2009" type="#_x0000_t75" style="width:63pt;height:20.5pt" filled="t">
            <v:fill color2="black"/>
            <v:imagedata r:id="rId652" o:title="" croptop="-163f" cropbottom="-163f" cropleft="-52f" cropright="-52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r>
        <w:rPr>
          <w:rFonts w:ascii="Times New Roman" w:hAnsi="Times New Roman" w:cs="Times New Roman"/>
          <w:color w:val="FF0000"/>
          <w:sz w:val="24"/>
          <w:szCs w:val="24"/>
          <w:lang w:val="vi-VN"/>
        </w:rPr>
        <w:t>C</w:t>
      </w:r>
      <w:r>
        <w:rPr>
          <w:rFonts w:ascii="Times New Roman" w:hAnsi="Times New Roman" w:cs="Times New Roman"/>
          <w:color w:val="000000"/>
          <w:sz w:val="24"/>
          <w:szCs w:val="24"/>
          <w:lang w:val="vi-VN"/>
        </w:rPr>
        <w:t xml:space="preserve">. </w:t>
      </w:r>
      <w:r>
        <w:rPr>
          <w:position w:val="-8"/>
        </w:rPr>
        <w:object w:dxaOrig="859" w:dyaOrig="399">
          <v:shape id="_x0000_i2010" type="#_x0000_t75" style="width:43pt;height:20.5pt" filled="t">
            <v:fill color2="black"/>
            <v:imagedata r:id="rId653" o:title="" croptop="-164f" cropbottom="-164f" cropleft="-76f" cropright="-76f"/>
          </v:shape>
        </w:objec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t xml:space="preserve">D. </w:t>
      </w:r>
      <w:r>
        <w:object w:dxaOrig="679" w:dyaOrig="260">
          <v:shape id="_x0000_i2011" type="#_x0000_t75" style="width:33.5pt;height:13pt" filled="t">
            <v:fill color2="black"/>
            <v:imagedata r:id="rId470" o:title="" croptop="-252f" cropbottom="-252f" cropleft="-96f" cropright="-96f"/>
          </v:shape>
        </w:object>
      </w:r>
      <w:r>
        <w:rPr>
          <w:rFonts w:ascii="Times New Roman" w:hAnsi="Times New Roman" w:cs="Times New Roman"/>
          <w:color w:val="000000"/>
          <w:sz w:val="24"/>
          <w:szCs w:val="24"/>
          <w:lang w:val="vi-VN"/>
        </w:rPr>
        <w:t>.</w:t>
      </w:r>
    </w:p>
    <w:p w:rsidR="00000000" w:rsidRDefault="00FB20AB">
      <w:pPr>
        <w:pStyle w:val="NoSpacing"/>
        <w:tabs>
          <w:tab w:val="left" w:pos="284"/>
          <w:tab w:val="left" w:pos="2835"/>
          <w:tab w:val="left" w:pos="5387"/>
          <w:tab w:val="left" w:pos="7938"/>
        </w:tabs>
        <w:jc w:val="center"/>
        <w:rPr>
          <w:rFonts w:ascii="Times New Roman" w:hAnsi="Times New Roman" w:cs="Times New Roman"/>
          <w:b/>
          <w:iCs/>
          <w:color w:val="0000FF"/>
          <w:sz w:val="24"/>
          <w:szCs w:val="24"/>
          <w:lang w:val="nl-NL"/>
        </w:rPr>
      </w:pPr>
    </w:p>
    <w:p w:rsidR="00000000" w:rsidRDefault="00FB20AB">
      <w:pPr>
        <w:pStyle w:val="Heading1"/>
        <w:tabs>
          <w:tab w:val="left" w:pos="0"/>
          <w:tab w:val="left" w:pos="284"/>
          <w:tab w:val="left" w:pos="2835"/>
          <w:tab w:val="left" w:pos="5387"/>
          <w:tab w:val="left" w:pos="7938"/>
        </w:tabs>
        <w:jc w:val="center"/>
      </w:pPr>
      <w:r>
        <w:rPr>
          <w:rFonts w:ascii="Times New Roman" w:hAnsi="Times New Roman"/>
          <w:color w:val="FF0000"/>
          <w:sz w:val="24"/>
          <w:szCs w:val="24"/>
          <w:u w:val="single"/>
          <w:lang w:val="vi-VN"/>
        </w:rPr>
        <w:t xml:space="preserve">LOẠI </w:t>
      </w:r>
      <w:r>
        <w:rPr>
          <w:rFonts w:ascii="Wingdings" w:eastAsia="Wingdings" w:hAnsi="Wingdings" w:cs="Wingdings"/>
          <w:color w:val="FF0000"/>
          <w:sz w:val="24"/>
          <w:szCs w:val="24"/>
          <w:u w:val="single"/>
        </w:rPr>
        <w:t></w:t>
      </w:r>
      <w:r>
        <w:rPr>
          <w:rFonts w:ascii="Times New Roman" w:hAnsi="Times New Roman"/>
          <w:b w:val="0"/>
          <w:color w:val="0000FF"/>
          <w:sz w:val="24"/>
          <w:szCs w:val="24"/>
          <w:lang w:val="vi-VN"/>
        </w:rPr>
        <w:t xml:space="preserve">. </w:t>
      </w:r>
      <w:r>
        <w:rPr>
          <w:rFonts w:ascii="Times New Roman" w:hAnsi="Times New Roman"/>
          <w:color w:val="0000FF"/>
          <w:sz w:val="24"/>
          <w:szCs w:val="24"/>
          <w:lang w:val="vi-VN"/>
        </w:rPr>
        <w:t>HỆ PHƯƠNG TRÌNH</w:t>
      </w:r>
    </w:p>
    <w:p w:rsidR="00000000" w:rsidRDefault="00FB20AB">
      <w:pPr>
        <w:numPr>
          <w:ilvl w:val="0"/>
          <w:numId w:val="5"/>
        </w:numPr>
        <w:spacing w:after="0"/>
        <w:jc w:val="both"/>
      </w:pPr>
      <w:r>
        <w:rPr>
          <w:rFonts w:ascii="Times New Roman" w:hAnsi="Times New Roman" w:cs="Times New Roman"/>
          <w:iCs/>
          <w:sz w:val="24"/>
          <w:szCs w:val="24"/>
          <w:lang w:val="fr-FR"/>
        </w:rPr>
        <w:t>Nghi</w:t>
      </w:r>
      <w:r>
        <w:rPr>
          <w:rFonts w:ascii="Times New Roman" w:hAnsi="Times New Roman" w:cs="Times New Roman"/>
          <w:iCs/>
          <w:sz w:val="24"/>
          <w:szCs w:val="24"/>
          <w:lang w:val="fr-FR"/>
        </w:rPr>
        <w:t>ệ</w:t>
      </w:r>
      <w:r>
        <w:rPr>
          <w:rFonts w:ascii="Times New Roman" w:hAnsi="Times New Roman" w:cs="Times New Roman"/>
          <w:iCs/>
          <w:sz w:val="24"/>
          <w:szCs w:val="24"/>
          <w:lang w:val="fr-FR"/>
        </w:rPr>
        <w:t>m c</w:t>
      </w:r>
      <w:r>
        <w:rPr>
          <w:rFonts w:ascii="Times New Roman" w:hAnsi="Times New Roman" w:cs="Times New Roman"/>
          <w:iCs/>
          <w:sz w:val="24"/>
          <w:szCs w:val="24"/>
          <w:lang w:val="fr-FR"/>
        </w:rPr>
        <w:t>ủ</w:t>
      </w:r>
      <w:r>
        <w:rPr>
          <w:rFonts w:ascii="Times New Roman" w:hAnsi="Times New Roman" w:cs="Times New Roman"/>
          <w:iCs/>
          <w:sz w:val="24"/>
          <w:szCs w:val="24"/>
          <w:lang w:val="fr-FR"/>
        </w:rPr>
        <w:t>a h</w:t>
      </w:r>
      <w:r>
        <w:rPr>
          <w:rFonts w:ascii="Times New Roman" w:hAnsi="Times New Roman" w:cs="Times New Roman"/>
          <w:iCs/>
          <w:sz w:val="24"/>
          <w:szCs w:val="24"/>
          <w:lang w:val="fr-FR"/>
        </w:rPr>
        <w:t>ệ</w:t>
      </w:r>
      <w:r>
        <w:rPr>
          <w:rFonts w:ascii="Times New Roman" w:hAnsi="Times New Roman" w:cs="Times New Roman"/>
          <w:iCs/>
          <w:sz w:val="24"/>
          <w:szCs w:val="24"/>
          <w:lang w:val="fr-FR"/>
        </w:rPr>
        <w:t xml:space="preserve">: </w:t>
      </w:r>
      <w:r>
        <w:rPr>
          <w:position w:val="-30"/>
        </w:rPr>
        <w:object w:dxaOrig="1440" w:dyaOrig="840">
          <v:shape id="_x0000_i2012" type="#_x0000_t75" style="width:1in;height:42pt" filled="t">
            <v:fill color2="black"/>
            <v:imagedata r:id="rId654" o:title="" croptop="-78f" cropbottom="-78f" cropleft="-45f" cropright="-45f"/>
          </v:shape>
        </w:object>
      </w:r>
      <w:r>
        <w:rPr>
          <w:rFonts w:ascii="Times New Roman" w:hAnsi="Times New Roman" w:cs="Times New Roman"/>
          <w:iCs/>
          <w:sz w:val="24"/>
          <w:szCs w:val="24"/>
          <w:lang w:val="fr-FR"/>
        </w:rPr>
        <w:t xml:space="preserve"> là:</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12"/>
        </w:rPr>
        <w:object w:dxaOrig="1779" w:dyaOrig="480">
          <v:shape id="_x0000_i2013" type="#_x0000_t75" style="width:89pt;height:24pt" filled="t">
            <v:fill color2="black"/>
            <v:imagedata r:id="rId655" o:title="" croptop="-136f" cropbottom="-136f" cropleft="-36f" cropright="-36f"/>
          </v:shape>
        </w:objec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12"/>
        </w:rPr>
        <w:object w:dxaOrig="1779" w:dyaOrig="480">
          <v:shape id="_x0000_i2014" type="#_x0000_t75" style="width:89pt;height:24pt" filled="t">
            <v:fill color2="black"/>
            <v:imagedata r:id="rId656" o:title="" croptop="-136f" cropbottom="-136f" cropleft="-36f" cropright="-36f"/>
          </v:shape>
        </w:object>
      </w:r>
      <w:r>
        <w:rPr>
          <w:rFonts w:ascii="Times New Roman" w:hAnsi="Times New Roman" w:cs="Times New Roman"/>
          <w:sz w:val="24"/>
          <w:szCs w:val="24"/>
          <w:lang w:val="fr-FR"/>
        </w:rPr>
        <w:tab/>
      </w:r>
    </w:p>
    <w:p w:rsidR="00000000" w:rsidRDefault="00FB20AB">
      <w:pPr>
        <w:tabs>
          <w:tab w:val="left" w:pos="993"/>
          <w:tab w:val="left" w:pos="3402"/>
          <w:tab w:val="left" w:pos="5670"/>
          <w:tab w:val="left" w:pos="7938"/>
        </w:tabs>
        <w:ind w:left="993"/>
        <w:rPr>
          <w:rFonts w:ascii="Times New Roman" w:hAnsi="Times New Roman" w:cs="Times New Roman"/>
          <w:sz w:val="24"/>
          <w:szCs w:val="24"/>
          <w:lang w:val="fr-FR"/>
        </w:rPr>
      </w:pPr>
      <w:r>
        <w:rPr>
          <w:rFonts w:ascii="Times New Roman" w:hAnsi="Times New Roman" w:cs="Times New Roman"/>
          <w:b/>
          <w:color w:val="FF0000"/>
          <w:sz w:val="24"/>
          <w:szCs w:val="24"/>
          <w:lang w:val="fr-FR"/>
        </w:rPr>
        <w:t>C</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12"/>
        </w:rPr>
        <w:object w:dxaOrig="1779" w:dyaOrig="480">
          <v:shape id="_x0000_i2015" type="#_x0000_t75" style="width:89pt;height:24pt" filled="t">
            <v:fill color2="black"/>
            <v:imagedata r:id="rId657" o:title="" croptop="-136f" cropbottom="-136f" cropleft="-36f" cropright="-36f"/>
          </v:shape>
        </w:objec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12"/>
        </w:rPr>
        <w:object w:dxaOrig="1779" w:dyaOrig="480">
          <v:shape id="_x0000_i2016" type="#_x0000_t75" style="width:89pt;height:24pt" filled="t">
            <v:fill color2="black"/>
            <v:imagedata r:id="rId658" o:title="" croptop="-136f" cropbottom="-136f" cropleft="-36f" cropright="-36f"/>
          </v:shape>
        </w:object>
      </w:r>
    </w:p>
    <w:p w:rsidR="00000000" w:rsidRDefault="00FB20AB">
      <w:pPr>
        <w:numPr>
          <w:ilvl w:val="0"/>
          <w:numId w:val="5"/>
        </w:numPr>
        <w:spacing w:after="0"/>
        <w:jc w:val="both"/>
        <w:rPr>
          <w:rFonts w:ascii="Times New Roman" w:hAnsi="Times New Roman" w:cs="Times New Roman"/>
          <w:b/>
          <w:color w:val="FF0000"/>
          <w:sz w:val="24"/>
          <w:szCs w:val="24"/>
          <w:lang w:val="fr-FR"/>
        </w:rPr>
      </w:pPr>
      <w:r>
        <w:rPr>
          <w:rFonts w:ascii="Times New Roman" w:hAnsi="Times New Roman" w:cs="Times New Roman"/>
          <w:sz w:val="24"/>
          <w:szCs w:val="24"/>
          <w:lang w:val="fr-FR"/>
        </w:rPr>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w:t>
      </w:r>
      <w:r>
        <w:rPr>
          <w:rFonts w:ascii="Times New Roman" w:hAnsi="Times New Roman" w:cs="Times New Roman"/>
          <w:iCs/>
          <w:sz w:val="24"/>
          <w:szCs w:val="24"/>
          <w:lang w:val="fr-FR"/>
        </w:rPr>
        <w:t>phương trình sau có bao nhiêu nghi</w:t>
      </w:r>
      <w:r>
        <w:rPr>
          <w:rFonts w:ascii="Times New Roman" w:hAnsi="Times New Roman" w:cs="Times New Roman"/>
          <w:iCs/>
          <w:sz w:val="24"/>
          <w:szCs w:val="24"/>
          <w:lang w:val="fr-FR"/>
        </w:rPr>
        <w:t>ệ</w:t>
      </w:r>
      <w:r>
        <w:rPr>
          <w:rFonts w:ascii="Times New Roman" w:hAnsi="Times New Roman" w:cs="Times New Roman"/>
          <w:iCs/>
          <w:sz w:val="24"/>
          <w:szCs w:val="24"/>
          <w:lang w:val="fr-FR"/>
        </w:rPr>
        <w:t xml:space="preserve">m  </w:t>
      </w:r>
      <w:r>
        <w:rPr>
          <w:position w:val="-24"/>
        </w:rPr>
        <w:object w:dxaOrig="2040" w:dyaOrig="720">
          <v:shape id="_x0000_i2017" type="#_x0000_t75" style="width:102pt;height:36pt" filled="t">
            <v:fill color2="black"/>
            <v:imagedata r:id="rId659" o:title="" croptop="-91f" cropbottom="-91f" cropleft="-32f" cropright="-32f"/>
          </v:shape>
        </w:objec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fr-FR"/>
        </w:rPr>
        <w:t>A</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2"/>
        </w:rPr>
        <w:object w:dxaOrig="239" w:dyaOrig="279">
          <v:shape id="_x0000_i2018" type="#_x0000_t75" style="width:12pt;height:14pt" filled="t">
            <v:fill color2="black"/>
            <v:imagedata r:id="rId660" o:title="" croptop="-234f" cropbottom="-234f" cropleft="-274f" cropright="-274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2"/>
        </w:rPr>
        <w:object w:dxaOrig="219" w:dyaOrig="279">
          <v:shape id="_x0000_i2019" type="#_x0000_t75" style="width:11pt;height:14pt" filled="t">
            <v:fill color2="black"/>
            <v:imagedata r:id="rId661" o:title="" croptop="-234f" cropbottom="-234f" cropleft="-299f" cropright="-299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2"/>
        </w:rPr>
        <w:object w:dxaOrig="239" w:dyaOrig="279">
          <v:shape id="_x0000_i2020" type="#_x0000_t75" style="width:12pt;height:14pt" filled="t">
            <v:fill color2="black"/>
            <v:imagedata r:id="rId662" o:title="" croptop="-234f" cropbottom="-234f" cropleft="-274f" cropright="-274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rFonts w:ascii="Times New Roman" w:hAnsi="Times New Roman" w:cs="Times New Roman"/>
          <w:iCs/>
          <w:sz w:val="24"/>
          <w:szCs w:val="24"/>
          <w:lang w:val="fr-FR"/>
        </w:rPr>
        <w:t>Vô s</w:t>
      </w:r>
      <w:r>
        <w:rPr>
          <w:rFonts w:ascii="Times New Roman" w:hAnsi="Times New Roman" w:cs="Times New Roman"/>
          <w:iCs/>
          <w:sz w:val="24"/>
          <w:szCs w:val="24"/>
          <w:lang w:val="fr-FR"/>
        </w:rPr>
        <w:t>ố</w:t>
      </w:r>
      <w:r>
        <w:rPr>
          <w:rFonts w:ascii="Times New Roman" w:hAnsi="Times New Roman" w:cs="Times New Roman"/>
          <w:iCs/>
          <w:sz w:val="24"/>
          <w:szCs w:val="24"/>
          <w:lang w:val="fr-FR"/>
        </w:rPr>
        <w:t>.</w:t>
      </w:r>
    </w:p>
    <w:p w:rsidR="00000000" w:rsidRDefault="00FB20AB">
      <w:pPr>
        <w:numPr>
          <w:ilvl w:val="0"/>
          <w:numId w:val="5"/>
        </w:numPr>
        <w:spacing w:after="0"/>
        <w:jc w:val="both"/>
        <w:rPr>
          <w:rFonts w:ascii="Times New Roman" w:hAnsi="Times New Roman" w:cs="Times New Roman"/>
          <w:b/>
          <w:color w:val="FF0000"/>
          <w:sz w:val="24"/>
          <w:szCs w:val="24"/>
          <w:lang w:val="fr-FR"/>
        </w:rPr>
      </w:pPr>
      <w:r>
        <w:rPr>
          <w:rFonts w:ascii="Times New Roman" w:hAnsi="Times New Roman" w:cs="Times New Roman"/>
          <w:sz w:val="24"/>
          <w:szCs w:val="24"/>
          <w:lang w:val="fr-FR"/>
        </w:rPr>
        <w:t xml:space="preserve">Tìm </w:t>
      </w:r>
      <w:r>
        <w:rPr>
          <w:rFonts w:ascii="Times New Roman" w:hAnsi="Times New Roman" w:cs="Times New Roman"/>
          <w:iCs/>
          <w:sz w:val="24"/>
          <w:szCs w:val="24"/>
          <w:lang w:val="fr-FR"/>
        </w:rPr>
        <w:t xml:space="preserve">nghiệm của hệ phương trình: </w:t>
      </w:r>
      <w:r>
        <w:rPr>
          <w:position w:val="-24"/>
        </w:rPr>
        <w:object w:dxaOrig="1260" w:dyaOrig="720">
          <v:shape id="_x0000_i2021" type="#_x0000_t75" style="width:63pt;height:36pt" filled="t">
            <v:fill color2="black"/>
            <v:imagedata r:id="rId663" o:title="" croptop="-91f" cropbottom="-91f" cropleft="-52f" cropright="-52f"/>
          </v:shape>
        </w:object>
      </w:r>
    </w:p>
    <w:p w:rsidR="00000000" w:rsidRDefault="00FB20AB">
      <w:pPr>
        <w:tabs>
          <w:tab w:val="left" w:pos="993"/>
          <w:tab w:val="left" w:pos="3402"/>
          <w:tab w:val="left" w:pos="5670"/>
          <w:tab w:val="left" w:pos="7938"/>
        </w:tabs>
        <w:ind w:left="993"/>
        <w:rPr>
          <w:rFonts w:ascii="Times New Roman" w:hAnsi="Times New Roman" w:cs="Times New Roman"/>
          <w:sz w:val="24"/>
          <w:szCs w:val="24"/>
          <w:lang w:val="fr-FR"/>
        </w:rPr>
      </w:pPr>
      <w:r>
        <w:rPr>
          <w:rFonts w:ascii="Times New Roman" w:hAnsi="Times New Roman" w:cs="Times New Roman"/>
          <w:b/>
          <w:color w:val="FF0000"/>
          <w:sz w:val="24"/>
          <w:szCs w:val="24"/>
          <w:lang w:val="fr-FR"/>
        </w:rPr>
        <w:t>A</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19"/>
        </w:rPr>
        <w:object w:dxaOrig="1080" w:dyaOrig="620">
          <v:shape id="_x0000_i2022" type="#_x0000_t75" style="width:54pt;height:31pt" filled="t">
            <v:fill color2="black"/>
            <v:imagedata r:id="rId664" o:title="" croptop="-105f" cropbottom="-105f" cropleft="-60f" cropright="-60f"/>
          </v:shape>
        </w:objec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21"/>
        </w:rPr>
        <w:object w:dxaOrig="1199" w:dyaOrig="659">
          <v:shape id="_x0000_i2023" type="#_x0000_t75" style="width:60pt;height:33pt" filled="t">
            <v:fill color2="black"/>
            <v:imagedata r:id="rId665" o:title="" croptop="-99f" cropbottom="-99f" cropleft="-54f" cropright="-54f"/>
          </v:shape>
        </w:objec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21"/>
        </w:rPr>
        <w:object w:dxaOrig="1359" w:dyaOrig="659">
          <v:shape id="_x0000_i2024" type="#_x0000_t75" style="width:68pt;height:33pt" filled="t">
            <v:fill color2="black"/>
            <v:imagedata r:id="rId666" o:title="" croptop="-99f" cropbottom="-99f" cropleft="-48f" cropright="-48f"/>
          </v:shape>
        </w:objec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21"/>
        </w:rPr>
        <w:object w:dxaOrig="1020" w:dyaOrig="660">
          <v:shape id="_x0000_i2025" type="#_x0000_t75" style="width:51pt;height:33pt" filled="t">
            <v:fill color2="black"/>
            <v:imagedata r:id="rId667" o:title="" croptop="-99f" cropbottom="-99f" cropleft="-64f" cropright="-64f"/>
          </v:shape>
        </w:object>
      </w:r>
    </w:p>
    <w:p w:rsidR="00000000" w:rsidRDefault="00FB20AB">
      <w:pPr>
        <w:numPr>
          <w:ilvl w:val="0"/>
          <w:numId w:val="5"/>
        </w:numPr>
        <w:spacing w:after="0"/>
        <w:jc w:val="both"/>
      </w:pPr>
      <w:r>
        <w:rPr>
          <w:rFonts w:ascii="Times New Roman" w:hAnsi="Times New Roman" w:cs="Times New Roman"/>
          <w:sz w:val="24"/>
          <w:szCs w:val="24"/>
          <w:lang w:val="fr-FR"/>
        </w:rPr>
        <w:t xml:space="preserve">Tìm </w:t>
      </w:r>
      <w:r>
        <w:rPr>
          <w:rFonts w:ascii="Times New Roman" w:hAnsi="Times New Roman" w:cs="Times New Roman"/>
          <w:iCs/>
          <w:sz w:val="24"/>
          <w:szCs w:val="24"/>
          <w:lang w:val="fr-FR"/>
        </w:rPr>
        <w:t>nghi</w:t>
      </w:r>
      <w:r>
        <w:rPr>
          <w:rFonts w:ascii="Times New Roman" w:hAnsi="Times New Roman" w:cs="Times New Roman"/>
          <w:iCs/>
          <w:sz w:val="24"/>
          <w:szCs w:val="24"/>
          <w:lang w:val="fr-FR"/>
        </w:rPr>
        <w:t>ệ</w:t>
      </w:r>
      <w:r>
        <w:rPr>
          <w:rFonts w:ascii="Times New Roman" w:hAnsi="Times New Roman" w:cs="Times New Roman"/>
          <w:iCs/>
          <w:sz w:val="24"/>
          <w:szCs w:val="24"/>
          <w:lang w:val="fr-FR"/>
        </w:rPr>
        <w:t xml:space="preserve">m </w:t>
      </w:r>
      <w:r>
        <w:rPr>
          <w:position w:val="-8"/>
        </w:rPr>
        <w:object w:dxaOrig="599" w:dyaOrig="400">
          <v:shape id="_x0000_i2026" type="#_x0000_t75" style="width:30pt;height:20pt" filled="t">
            <v:fill color2="black"/>
            <v:imagedata r:id="rId668" o:title="" croptop="-163f" cropbottom="-163f" cropleft="-109f" cropright="-109f"/>
          </v:shape>
        </w:object>
      </w:r>
      <w:r>
        <w:rPr>
          <w:rFonts w:ascii="Times New Roman" w:hAnsi="Times New Roman" w:cs="Times New Roman"/>
          <w:iCs/>
          <w:sz w:val="24"/>
          <w:szCs w:val="24"/>
          <w:lang w:val="fr-FR"/>
        </w:rPr>
        <w:t xml:space="preserve"> c</w:t>
      </w:r>
      <w:r>
        <w:rPr>
          <w:rFonts w:ascii="Times New Roman" w:hAnsi="Times New Roman" w:cs="Times New Roman"/>
          <w:iCs/>
          <w:sz w:val="24"/>
          <w:szCs w:val="24"/>
          <w:lang w:val="fr-FR"/>
        </w:rPr>
        <w:t>ủ</w:t>
      </w:r>
      <w:r>
        <w:rPr>
          <w:rFonts w:ascii="Times New Roman" w:hAnsi="Times New Roman" w:cs="Times New Roman"/>
          <w:iCs/>
          <w:sz w:val="24"/>
          <w:szCs w:val="24"/>
          <w:lang w:val="fr-FR"/>
        </w:rPr>
        <w:t>a h</w:t>
      </w:r>
      <w:r>
        <w:rPr>
          <w:rFonts w:ascii="Times New Roman" w:hAnsi="Times New Roman" w:cs="Times New Roman"/>
          <w:iCs/>
          <w:sz w:val="24"/>
          <w:szCs w:val="24"/>
          <w:lang w:val="fr-FR"/>
        </w:rPr>
        <w:t>ệ</w:t>
      </w:r>
      <w:r>
        <w:rPr>
          <w:rFonts w:ascii="Times New Roman" w:hAnsi="Times New Roman" w:cs="Times New Roman"/>
          <w:iCs/>
          <w:sz w:val="24"/>
          <w:szCs w:val="24"/>
          <w:lang w:val="fr-FR"/>
        </w:rPr>
        <w:t xml:space="preserve"> : </w:t>
      </w:r>
      <w:r>
        <w:rPr>
          <w:position w:val="-24"/>
        </w:rPr>
        <w:object w:dxaOrig="2299" w:dyaOrig="720">
          <v:shape id="_x0000_i2027" type="#_x0000_t75" style="width:115pt;height:36pt" filled="t">
            <v:fill color2="black"/>
            <v:imagedata r:id="rId669" o:title="" croptop="-91f" cropbottom="-91f" cropleft="-28f" cropright="-28f"/>
          </v:shape>
        </w:object>
      </w:r>
      <w:r>
        <w:rPr>
          <w:rFonts w:ascii="Times New Roman" w:hAnsi="Times New Roman" w:cs="Times New Roman"/>
          <w:sz w:val="24"/>
          <w:szCs w:val="24"/>
          <w:lang w:val="fr-FR"/>
        </w:rPr>
        <w:t xml:space="preserve">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color w:val="000000"/>
          <w:sz w:val="24"/>
          <w:szCs w:val="24"/>
        </w:rPr>
        <w:t xml:space="preserve"> </w:t>
      </w:r>
      <w:r>
        <w:rPr>
          <w:position w:val="-8"/>
        </w:rPr>
        <w:object w:dxaOrig="1179" w:dyaOrig="400">
          <v:shape id="_x0000_i2028" type="#_x0000_t75" style="width:59pt;height:20pt" filled="t">
            <v:fill color2="black"/>
            <v:imagedata r:id="rId670" o:title="" croptop="-163f" cropbottom="-163f" cropleft="-55f" cropright="-55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8"/>
        </w:rPr>
        <w:object w:dxaOrig="1179" w:dyaOrig="400">
          <v:shape id="_x0000_i2029" type="#_x0000_t75" style="width:59pt;height:20pt" filled="t">
            <v:fill color2="black"/>
            <v:imagedata r:id="rId671" o:title="" croptop="-163f" cropbottom="-163f" cropleft="-55f" cropright="-55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FF0000"/>
          <w:sz w:val="24"/>
          <w:szCs w:val="24"/>
        </w:rPr>
        <w:t>C</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8"/>
        </w:rPr>
        <w:object w:dxaOrig="1179" w:dyaOrig="400">
          <v:shape id="_x0000_i2030" type="#_x0000_t75" style="width:59pt;height:20pt" filled="t">
            <v:fill color2="black"/>
            <v:imagedata r:id="rId672" o:title="" croptop="-163f" cropbottom="-163f" cropleft="-55f" cropright="-55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Vô nghi</w:t>
      </w:r>
      <w:r>
        <w:rPr>
          <w:rFonts w:ascii="Times New Roman" w:hAnsi="Times New Roman" w:cs="Times New Roman"/>
          <w:color w:val="000000"/>
          <w:sz w:val="24"/>
          <w:szCs w:val="24"/>
        </w:rPr>
        <w:t>ệ</w:t>
      </w:r>
      <w:r>
        <w:rPr>
          <w:rFonts w:ascii="Times New Roman" w:hAnsi="Times New Roman" w:cs="Times New Roman"/>
          <w:color w:val="000000"/>
          <w:sz w:val="24"/>
          <w:szCs w:val="24"/>
        </w:rPr>
        <w:t>m.</w:t>
      </w:r>
    </w:p>
    <w:p w:rsidR="00000000" w:rsidRDefault="00FB20AB">
      <w:pPr>
        <w:numPr>
          <w:ilvl w:val="0"/>
          <w:numId w:val="5"/>
        </w:numPr>
        <w:spacing w:after="0"/>
        <w:jc w:val="both"/>
      </w:pPr>
      <w:r>
        <w:rPr>
          <w:rFonts w:ascii="Times New Roman" w:hAnsi="Times New Roman" w:cs="Times New Roman"/>
          <w:sz w:val="24"/>
          <w:szCs w:val="24"/>
        </w:rPr>
        <w:lastRenderedPageBreak/>
        <w:t>H</w:t>
      </w:r>
      <w:r>
        <w:rPr>
          <w:rFonts w:ascii="Times New Roman" w:hAnsi="Times New Roman" w:cs="Times New Roman"/>
          <w:sz w:val="24"/>
          <w:szCs w:val="24"/>
        </w:rPr>
        <w:t>ệ</w:t>
      </w:r>
      <w:r>
        <w:rPr>
          <w:rFonts w:ascii="Times New Roman" w:hAnsi="Times New Roman" w:cs="Times New Roman"/>
          <w:sz w:val="24"/>
          <w:szCs w:val="24"/>
        </w:rPr>
        <w:t xml:space="preserve"> phương trình:</w:t>
      </w:r>
      <w:r>
        <w:rPr>
          <w:position w:val="-24"/>
        </w:rPr>
        <w:object w:dxaOrig="1240" w:dyaOrig="720">
          <v:shape id="_x0000_i2031" type="#_x0000_t75" style="width:62pt;height:36pt" filled="t">
            <v:fill color2="black"/>
            <v:imagedata r:id="rId673" o:title="" croptop="-91f" cropbottom="-91f" cropleft="-52f" cropright="-52f"/>
          </v:shape>
        </w:object>
      </w:r>
      <w:r>
        <w:rPr>
          <w:rFonts w:ascii="Times New Roman" w:hAnsi="Times New Roman" w:cs="Times New Roman"/>
          <w:sz w:val="24"/>
          <w:szCs w:val="24"/>
        </w:rPr>
        <w:t xml:space="preserve"> có bao nhiêu nghi</w:t>
      </w:r>
      <w:r>
        <w:rPr>
          <w:rFonts w:ascii="Times New Roman" w:hAnsi="Times New Roman" w:cs="Times New Roman"/>
          <w:sz w:val="24"/>
          <w:szCs w:val="24"/>
        </w:rPr>
        <w:t>ệ</w:t>
      </w:r>
      <w:r>
        <w:rPr>
          <w:rFonts w:ascii="Times New Roman" w:hAnsi="Times New Roman" w:cs="Times New Roman"/>
          <w:sz w:val="24"/>
          <w:szCs w:val="24"/>
        </w:rPr>
        <w:t xml:space="preserve">m ?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color w:val="000000"/>
          <w:sz w:val="24"/>
          <w:szCs w:val="24"/>
        </w:rPr>
        <w:t xml:space="preserve"> </w:t>
      </w:r>
      <w:r>
        <w:rPr>
          <w:position w:val="-2"/>
        </w:rPr>
        <w:object w:dxaOrig="239" w:dyaOrig="279">
          <v:shape id="_x0000_i2032" type="#_x0000_t75" style="width:12pt;height:14pt" filled="t">
            <v:fill color2="black"/>
            <v:imagedata r:id="rId660" o:title="" croptop="-234f" cropbottom="-234f" cropleft="-274f" cropright="-274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2"/>
        </w:rPr>
        <w:object w:dxaOrig="219" w:dyaOrig="279">
          <v:shape id="_x0000_i2033" type="#_x0000_t75" style="width:11pt;height:14pt" filled="t">
            <v:fill color2="black"/>
            <v:imagedata r:id="rId661" o:title="" croptop="-234f" cropbottom="-234f" cropleft="-299f" cropright="-299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C.</w:t>
      </w:r>
      <w:r>
        <w:rPr>
          <w:rFonts w:ascii="Times New Roman" w:hAnsi="Times New Roman" w:cs="Times New Roman"/>
          <w:color w:val="000000"/>
          <w:sz w:val="24"/>
          <w:szCs w:val="24"/>
        </w:rPr>
        <w:t xml:space="preserve"> </w:t>
      </w:r>
      <w:r>
        <w:rPr>
          <w:position w:val="-2"/>
        </w:rPr>
        <w:object w:dxaOrig="239" w:dyaOrig="279">
          <v:shape id="_x0000_i2034" type="#_x0000_t75" style="width:12pt;height:14pt" filled="t">
            <v:fill color2="black"/>
            <v:imagedata r:id="rId662" o:title="" croptop="-234f" cropbottom="-234f" cropleft="-274f" cropright="-274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Vô s</w:t>
      </w:r>
      <w:r>
        <w:rPr>
          <w:rFonts w:ascii="Times New Roman" w:hAnsi="Times New Roman" w:cs="Times New Roman"/>
          <w:color w:val="000000"/>
          <w:sz w:val="24"/>
          <w:szCs w:val="24"/>
        </w:rPr>
        <w:t>ố</w:t>
      </w:r>
      <w:r>
        <w:rPr>
          <w:rFonts w:ascii="Times New Roman" w:hAnsi="Times New Roman" w:cs="Times New Roman"/>
          <w:color w:val="000000"/>
          <w:sz w:val="24"/>
          <w:szCs w:val="24"/>
        </w:rPr>
        <w:t xml:space="preserve"> nghi</w:t>
      </w:r>
      <w:r>
        <w:rPr>
          <w:rFonts w:ascii="Times New Roman" w:hAnsi="Times New Roman" w:cs="Times New Roman"/>
          <w:color w:val="000000"/>
          <w:sz w:val="24"/>
          <w:szCs w:val="24"/>
        </w:rPr>
        <w:t>ệ</w:t>
      </w:r>
      <w:r>
        <w:rPr>
          <w:rFonts w:ascii="Times New Roman" w:hAnsi="Times New Roman" w:cs="Times New Roman"/>
          <w:color w:val="000000"/>
          <w:sz w:val="24"/>
          <w:szCs w:val="24"/>
        </w:rPr>
        <w:t>m.</w:t>
      </w:r>
    </w:p>
    <w:p w:rsidR="00000000" w:rsidRDefault="00FB20AB">
      <w:pPr>
        <w:numPr>
          <w:ilvl w:val="0"/>
          <w:numId w:val="5"/>
        </w:numPr>
        <w:spacing w:after="0"/>
        <w:jc w:val="both"/>
      </w:pPr>
      <w:r>
        <w:rPr>
          <w:rFonts w:ascii="Times New Roman" w:hAnsi="Times New Roman" w:cs="Times New Roman"/>
          <w:sz w:val="24"/>
          <w:szCs w:val="24"/>
        </w:rPr>
        <w:t>H</w:t>
      </w:r>
      <w:r>
        <w:rPr>
          <w:rFonts w:ascii="Times New Roman" w:hAnsi="Times New Roman" w:cs="Times New Roman"/>
          <w:sz w:val="24"/>
          <w:szCs w:val="24"/>
        </w:rPr>
        <w:t>ệ</w:t>
      </w:r>
      <w:r>
        <w:rPr>
          <w:rFonts w:ascii="Times New Roman" w:hAnsi="Times New Roman" w:cs="Times New Roman"/>
          <w:sz w:val="24"/>
          <w:szCs w:val="24"/>
        </w:rPr>
        <w:t xml:space="preserve"> p</w:t>
      </w:r>
      <w:r>
        <w:rPr>
          <w:rFonts w:ascii="Times New Roman" w:hAnsi="Times New Roman" w:cs="Times New Roman"/>
          <w:sz w:val="24"/>
          <w:szCs w:val="24"/>
        </w:rPr>
        <w:t xml:space="preserve">hương trình : </w:t>
      </w:r>
      <w:r>
        <w:rPr>
          <w:position w:val="-48"/>
        </w:rPr>
        <w:object w:dxaOrig="1740" w:dyaOrig="1200">
          <v:shape id="_x0000_i2035" type="#_x0000_t75" style="width:87pt;height:60pt" filled="t">
            <v:fill color2="black"/>
            <v:imagedata r:id="rId674" o:title="" croptop="-54f" cropbottom="-54f" cropleft="-37f" cropright="-37f"/>
          </v:shape>
        </w:object>
      </w:r>
      <w:r>
        <w:rPr>
          <w:rFonts w:ascii="Times New Roman" w:hAnsi="Times New Roman" w:cs="Times New Roman"/>
          <w:sz w:val="24"/>
          <w:szCs w:val="24"/>
        </w:rPr>
        <w:t xml:space="preserve"> có nghi</w:t>
      </w:r>
      <w:r>
        <w:rPr>
          <w:rFonts w:ascii="Times New Roman" w:hAnsi="Times New Roman" w:cs="Times New Roman"/>
          <w:sz w:val="24"/>
          <w:szCs w:val="24"/>
        </w:rPr>
        <w:t>ệ</w:t>
      </w:r>
      <w:r>
        <w:rPr>
          <w:rFonts w:ascii="Times New Roman" w:hAnsi="Times New Roman" w:cs="Times New Roman"/>
          <w:sz w:val="24"/>
          <w:szCs w:val="24"/>
        </w:rPr>
        <w:t>m là?</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12"/>
        </w:rPr>
        <w:object w:dxaOrig="1039" w:dyaOrig="480">
          <v:shape id="_x0000_i2036" type="#_x0000_t75" style="width:52pt;height:24pt" filled="t">
            <v:fill color2="black"/>
            <v:imagedata r:id="rId675" o:title="" croptop="-136f" cropbottom="-136f" cropleft="-63f" cropright="-63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12"/>
        </w:rPr>
        <w:object w:dxaOrig="959" w:dyaOrig="480">
          <v:shape id="_x0000_i2037" type="#_x0000_t75" style="width:48pt;height:24pt" filled="t">
            <v:fill color2="black"/>
            <v:imagedata r:id="rId676" o:title="" croptop="-136f" cropbottom="-136f" cropleft="-68f" cropright="-68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12"/>
        </w:rPr>
        <w:object w:dxaOrig="1139" w:dyaOrig="480">
          <v:shape id="_x0000_i2038" type="#_x0000_t75" style="width:57pt;height:24pt" filled="t">
            <v:fill color2="black"/>
            <v:imagedata r:id="rId677" o:title="" croptop="-136f" cropbottom="-136f" cropleft="-57f" cropright="-57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12"/>
        </w:rPr>
        <w:object w:dxaOrig="979" w:dyaOrig="480">
          <v:shape id="_x0000_i2039" type="#_x0000_t75" style="width:49pt;height:24pt" filled="t">
            <v:fill color2="black"/>
            <v:imagedata r:id="rId678" o:title="" croptop="-136f" cropbottom="-136f" cropleft="-66f" cropright="-66f"/>
          </v:shape>
        </w:object>
      </w:r>
      <w:r>
        <w:rPr>
          <w:rFonts w:ascii="Times New Roman" w:hAnsi="Times New Roman" w:cs="Times New Roman"/>
          <w:color w:val="000000"/>
          <w:sz w:val="24"/>
          <w:szCs w:val="24"/>
          <w:lang w:val="fr-FR"/>
        </w:rPr>
        <w:t xml:space="preserve"> </w:t>
      </w:r>
    </w:p>
    <w:p w:rsidR="00000000" w:rsidRDefault="00FB20AB">
      <w:pPr>
        <w:numPr>
          <w:ilvl w:val="0"/>
          <w:numId w:val="5"/>
        </w:numPr>
        <w:spacing w:after="0"/>
        <w:jc w:val="both"/>
      </w:pPr>
      <w:r>
        <w:rPr>
          <w:rFonts w:ascii="Times New Roman" w:hAnsi="Times New Roman" w:cs="Times New Roman"/>
          <w:sz w:val="24"/>
          <w:szCs w:val="24"/>
          <w:lang w:val="fr-FR"/>
        </w:rPr>
        <w:t>Cho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w:t>
      </w:r>
      <w:r>
        <w:rPr>
          <w:position w:val="-26"/>
        </w:rPr>
        <w:object w:dxaOrig="1319" w:dyaOrig="759">
          <v:shape id="_x0000_i2040" type="#_x0000_t75" style="width:66pt;height:38pt" filled="t">
            <v:fill color2="black"/>
            <v:imagedata r:id="rId679" o:title="" croptop="-86f" cropbottom="-86f" cropleft="-49f" cropright="-49f"/>
          </v:shape>
        </w:object>
      </w:r>
      <w:r>
        <w:rPr>
          <w:rFonts w:ascii="Times New Roman" w:hAnsi="Times New Roman" w:cs="Times New Roman"/>
          <w:sz w:val="24"/>
          <w:szCs w:val="24"/>
          <w:lang w:val="fr-FR"/>
        </w:rPr>
        <w:t>. Đ</w:t>
      </w:r>
      <w:r>
        <w:rPr>
          <w:rFonts w:ascii="Times New Roman" w:hAnsi="Times New Roman" w:cs="Times New Roman"/>
          <w:sz w:val="24"/>
          <w:szCs w:val="24"/>
          <w:lang w:val="fr-FR"/>
        </w:rPr>
        <w:t>ể</w:t>
      </w:r>
      <w:r>
        <w:rPr>
          <w:rFonts w:ascii="Times New Roman" w:hAnsi="Times New Roman" w:cs="Times New Roman"/>
          <w:sz w:val="24"/>
          <w:szCs w:val="24"/>
          <w:lang w:val="fr-FR"/>
        </w:rPr>
        <w:t xml:space="preserve"> gi</w:t>
      </w:r>
      <w:r>
        <w:rPr>
          <w:rFonts w:ascii="Times New Roman" w:hAnsi="Times New Roman" w:cs="Times New Roman"/>
          <w:sz w:val="24"/>
          <w:szCs w:val="24"/>
          <w:lang w:val="fr-FR"/>
        </w:rPr>
        <w:t>ả</w:t>
      </w:r>
      <w:r>
        <w:rPr>
          <w:rFonts w:ascii="Times New Roman" w:hAnsi="Times New Roman" w:cs="Times New Roman"/>
          <w:sz w:val="24"/>
          <w:szCs w:val="24"/>
          <w:lang w:val="fr-FR"/>
        </w:rPr>
        <w:t>i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này ta dùng cách nào sau đây ?</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fr-FR"/>
        </w:rPr>
        <w:t>A</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 xml:space="preserve">Thay </w:t>
      </w:r>
      <w:r>
        <w:rPr>
          <w:position w:val="-4"/>
        </w:rPr>
        <w:object w:dxaOrig="899" w:dyaOrig="320">
          <v:shape id="_x0000_i2041" type="#_x0000_t75" style="width:45pt;height:16pt" filled="t">
            <v:fill color2="black"/>
            <v:imagedata r:id="rId680" o:title="" croptop="-204f" cropbottom="-204f" cropleft="-72f" cropright="-72f"/>
          </v:shape>
        </w:object>
      </w:r>
      <w:r>
        <w:rPr>
          <w:rFonts w:ascii="Times New Roman" w:hAnsi="Times New Roman" w:cs="Times New Roman"/>
          <w:sz w:val="24"/>
          <w:szCs w:val="24"/>
          <w:lang w:val="fr-FR"/>
        </w:rPr>
        <w:t xml:space="preserve"> vào phương trình th</w:t>
      </w:r>
      <w:r>
        <w:rPr>
          <w:rFonts w:ascii="Times New Roman" w:hAnsi="Times New Roman" w:cs="Times New Roman"/>
          <w:sz w:val="24"/>
          <w:szCs w:val="24"/>
          <w:lang w:val="fr-FR"/>
        </w:rPr>
        <w:t>ứ</w:t>
      </w:r>
      <w:r>
        <w:rPr>
          <w:rFonts w:ascii="Times New Roman" w:hAnsi="Times New Roman" w:cs="Times New Roman"/>
          <w:sz w:val="24"/>
          <w:szCs w:val="24"/>
          <w:lang w:val="fr-FR"/>
        </w:rPr>
        <w:t xml:space="preserve"> nh</w:t>
      </w:r>
      <w:r>
        <w:rPr>
          <w:rFonts w:ascii="Times New Roman" w:hAnsi="Times New Roman" w:cs="Times New Roman"/>
          <w:sz w:val="24"/>
          <w:szCs w:val="24"/>
          <w:lang w:val="fr-FR"/>
        </w:rPr>
        <w:t>ấ</w:t>
      </w:r>
      <w:r>
        <w:rPr>
          <w:rFonts w:ascii="Times New Roman" w:hAnsi="Times New Roman" w:cs="Times New Roman"/>
          <w:sz w:val="24"/>
          <w:szCs w:val="24"/>
          <w:lang w:val="fr-FR"/>
        </w:rPr>
        <w:t>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Đ</w:t>
      </w:r>
      <w:r>
        <w:rPr>
          <w:rFonts w:ascii="Times New Roman" w:hAnsi="Times New Roman" w:cs="Times New Roman"/>
          <w:sz w:val="24"/>
          <w:szCs w:val="24"/>
          <w:lang w:val="fr-FR"/>
        </w:rPr>
        <w:t>ặ</w:t>
      </w:r>
      <w:r>
        <w:rPr>
          <w:rFonts w:ascii="Times New Roman" w:hAnsi="Times New Roman" w:cs="Times New Roman"/>
          <w:sz w:val="24"/>
          <w:szCs w:val="24"/>
          <w:lang w:val="fr-FR"/>
        </w:rPr>
        <w:t xml:space="preserve">t </w:t>
      </w:r>
      <w:r>
        <w:rPr>
          <w:position w:val="-4"/>
        </w:rPr>
        <w:object w:dxaOrig="1660" w:dyaOrig="320">
          <v:shape id="_x0000_i2042" type="#_x0000_t75" style="width:83pt;height:16pt" filled="t">
            <v:fill color2="black"/>
            <v:imagedata r:id="rId681" o:title="" croptop="-204f" cropbottom="-204f" cropleft="-39f" cropright="-39f"/>
          </v:shape>
        </w:object>
      </w:r>
      <w:r>
        <w:rPr>
          <w:rFonts w:ascii="Times New Roman" w:hAnsi="Times New Roman" w:cs="Times New Roman"/>
          <w:sz w:val="24"/>
          <w:szCs w:val="24"/>
          <w:lang w:val="fr-FR"/>
        </w:rPr>
        <w:t>.</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Tr</w:t>
      </w:r>
      <w:r>
        <w:rPr>
          <w:rFonts w:ascii="Times New Roman" w:hAnsi="Times New Roman" w:cs="Times New Roman"/>
          <w:sz w:val="24"/>
          <w:szCs w:val="24"/>
          <w:lang w:val="fr-FR"/>
        </w:rPr>
        <w:t>ừ</w:t>
      </w:r>
      <w:r>
        <w:rPr>
          <w:rFonts w:ascii="Times New Roman" w:hAnsi="Times New Roman" w:cs="Times New Roman"/>
          <w:sz w:val="24"/>
          <w:szCs w:val="24"/>
          <w:lang w:val="fr-FR"/>
        </w:rPr>
        <w:t xml:space="preserve"> v</w:t>
      </w:r>
      <w:r>
        <w:rPr>
          <w:rFonts w:ascii="Times New Roman" w:hAnsi="Times New Roman" w:cs="Times New Roman"/>
          <w:sz w:val="24"/>
          <w:szCs w:val="24"/>
          <w:lang w:val="fr-FR"/>
        </w:rPr>
        <w:t>ế</w:t>
      </w:r>
      <w:r>
        <w:rPr>
          <w:rFonts w:ascii="Times New Roman" w:hAnsi="Times New Roman" w:cs="Times New Roman"/>
          <w:sz w:val="24"/>
          <w:szCs w:val="24"/>
          <w:lang w:val="fr-FR"/>
        </w:rPr>
        <w:t xml:space="preserve"> theo v</w:t>
      </w:r>
      <w:r>
        <w:rPr>
          <w:rFonts w:ascii="Times New Roman" w:hAnsi="Times New Roman" w:cs="Times New Roman"/>
          <w:sz w:val="24"/>
          <w:szCs w:val="24"/>
          <w:lang w:val="fr-FR"/>
        </w:rPr>
        <w:t>ế</w: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M</w:t>
      </w:r>
      <w:r>
        <w:rPr>
          <w:rFonts w:ascii="Times New Roman" w:hAnsi="Times New Roman" w:cs="Times New Roman"/>
          <w:sz w:val="24"/>
          <w:szCs w:val="24"/>
          <w:lang w:val="fr-FR"/>
        </w:rPr>
        <w:t>ộ</w:t>
      </w:r>
      <w:r>
        <w:rPr>
          <w:rFonts w:ascii="Times New Roman" w:hAnsi="Times New Roman" w:cs="Times New Roman"/>
          <w:sz w:val="24"/>
          <w:szCs w:val="24"/>
          <w:lang w:val="fr-FR"/>
        </w:rPr>
        <w:t>t phương pháp khác.</w:t>
      </w:r>
    </w:p>
    <w:p w:rsidR="00000000" w:rsidRDefault="00FB20AB">
      <w:pPr>
        <w:numPr>
          <w:ilvl w:val="0"/>
          <w:numId w:val="5"/>
        </w:numPr>
        <w:spacing w:after="0"/>
        <w:jc w:val="both"/>
      </w:pPr>
      <w:r>
        <w:rPr>
          <w:rFonts w:ascii="Times New Roman" w:hAnsi="Times New Roman" w:cs="Times New Roman"/>
          <w:sz w:val="24"/>
          <w:szCs w:val="24"/>
          <w:lang w:val="fr-FR"/>
        </w:rPr>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w:t>
      </w:r>
      <w:r>
        <w:rPr>
          <w:position w:val="-24"/>
        </w:rPr>
        <w:object w:dxaOrig="1020" w:dyaOrig="720">
          <v:shape id="_x0000_i2043" type="#_x0000_t75" style="width:51pt;height:36pt" filled="t">
            <v:fill color2="black"/>
            <v:imagedata r:id="rId682" o:title="" croptop="-91f" cropbottom="-91f" cropleft="-64f" cropright="-64f"/>
          </v:shape>
        </w:object>
      </w:r>
      <w:r>
        <w:rPr>
          <w:rFonts w:ascii="Times New Roman" w:hAnsi="Times New Roman" w:cs="Times New Roman"/>
          <w:sz w:val="24"/>
          <w:szCs w:val="24"/>
          <w:lang w:val="fr-FR"/>
        </w:rPr>
        <w:t xml:space="preserve"> có nghi</w:t>
      </w:r>
      <w:r>
        <w:rPr>
          <w:rFonts w:ascii="Times New Roman" w:hAnsi="Times New Roman" w:cs="Times New Roman"/>
          <w:sz w:val="24"/>
          <w:szCs w:val="24"/>
          <w:lang w:val="fr-FR"/>
        </w:rPr>
        <w:t>ệ</w:t>
      </w:r>
      <w:r>
        <w:rPr>
          <w:rFonts w:ascii="Times New Roman" w:hAnsi="Times New Roman" w:cs="Times New Roman"/>
          <w:sz w:val="24"/>
          <w:szCs w:val="24"/>
          <w:lang w:val="fr-FR"/>
        </w:rPr>
        <w:t>m là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8"/>
        </w:rPr>
        <w:object w:dxaOrig="1440" w:dyaOrig="400">
          <v:shape id="_x0000_i2044" type="#_x0000_t75" style="width:1in;height:20pt" filled="t">
            <v:fill color2="black"/>
            <v:imagedata r:id="rId683" o:title="" croptop="-163f" cropbottom="-163f" cropleft="-45f" cropright="-45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8"/>
        </w:rPr>
        <w:object w:dxaOrig="2020" w:dyaOrig="400">
          <v:shape id="_x0000_i2045" type="#_x0000_t75" style="width:101pt;height:20pt" filled="t">
            <v:fill color2="black"/>
            <v:imagedata r:id="rId684" o:title="" croptop="-163f" cropbottom="-163f" cropleft="-32f" cropright="-32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fr-FR"/>
        </w:rPr>
        <w:t>C</w:t>
      </w:r>
      <w:r>
        <w:rPr>
          <w:rFonts w:ascii="Times New Roman" w:hAnsi="Times New Roman" w:cs="Times New Roman"/>
          <w:b/>
          <w:color w:val="0000FF"/>
          <w:sz w:val="24"/>
          <w:szCs w:val="24"/>
          <w:lang w:val="fr-FR"/>
        </w:rPr>
        <w:t>.</w:t>
      </w:r>
      <w:r>
        <w:rPr>
          <w:position w:val="-8"/>
        </w:rPr>
        <w:object w:dxaOrig="1800" w:dyaOrig="400">
          <v:shape id="_x0000_i2046" type="#_x0000_t75" style="width:90pt;height:20pt" filled="t">
            <v:fill color2="black"/>
            <v:imagedata r:id="rId685" o:title="" croptop="-163f" cropbottom="-163f" cropleft="-36f" cropright="-36f"/>
          </v:shape>
        </w:object>
      </w:r>
      <w:r>
        <w:rPr>
          <w:rFonts w:ascii="Times New Roman" w:hAnsi="Times New Roman" w:cs="Times New Roman"/>
          <w:b/>
          <w:color w:val="0000FF"/>
          <w:sz w:val="24"/>
          <w:szCs w:val="24"/>
          <w:lang w:val="fr-FR"/>
        </w:rPr>
        <w:t xml:space="preserve"> </w: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8"/>
        </w:rPr>
        <w:object w:dxaOrig="3440" w:dyaOrig="400">
          <v:shape id="_x0000_i2047" type="#_x0000_t75" style="width:172pt;height:20pt" filled="t">
            <v:fill color2="black"/>
            <v:imagedata r:id="rId686" o:title="" croptop="-163f" cropbottom="-163f" cropleft="-19f" cropright="-19f"/>
          </v:shape>
        </w:object>
      </w:r>
      <w:r>
        <w:rPr>
          <w:rFonts w:ascii="Times New Roman" w:hAnsi="Times New Roman" w:cs="Times New Roman"/>
          <w:color w:val="000000"/>
          <w:sz w:val="24"/>
          <w:szCs w:val="24"/>
          <w:lang w:val="fr-FR"/>
        </w:rPr>
        <w:t xml:space="preserve"> </w:t>
      </w:r>
    </w:p>
    <w:p w:rsidR="00000000" w:rsidRDefault="00FB20AB">
      <w:pPr>
        <w:numPr>
          <w:ilvl w:val="0"/>
          <w:numId w:val="5"/>
        </w:numPr>
        <w:spacing w:after="0"/>
        <w:jc w:val="both"/>
      </w:pPr>
      <w:r>
        <w:rPr>
          <w:rFonts w:ascii="Times New Roman" w:hAnsi="Times New Roman" w:cs="Times New Roman"/>
          <w:sz w:val="24"/>
          <w:szCs w:val="24"/>
          <w:lang w:val="fr-FR"/>
        </w:rPr>
        <w:t>Nghi</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m </w:t>
      </w:r>
      <w:r>
        <w:rPr>
          <w:rFonts w:ascii="Times New Roman" w:hAnsi="Times New Roman" w:cs="Times New Roman"/>
          <w:iCs/>
          <w:sz w:val="24"/>
          <w:szCs w:val="24"/>
          <w:lang w:val="fr-FR"/>
        </w:rPr>
        <w:t>c</w:t>
      </w:r>
      <w:r>
        <w:rPr>
          <w:rFonts w:ascii="Times New Roman" w:hAnsi="Times New Roman" w:cs="Times New Roman"/>
          <w:iCs/>
          <w:sz w:val="24"/>
          <w:szCs w:val="24"/>
          <w:lang w:val="fr-FR"/>
        </w:rPr>
        <w:t>ủ</w:t>
      </w:r>
      <w:r>
        <w:rPr>
          <w:rFonts w:ascii="Times New Roman" w:hAnsi="Times New Roman" w:cs="Times New Roman"/>
          <w:iCs/>
          <w:sz w:val="24"/>
          <w:szCs w:val="24"/>
          <w:lang w:val="fr-FR"/>
        </w:rPr>
        <w:t>a h</w:t>
      </w:r>
      <w:r>
        <w:rPr>
          <w:rFonts w:ascii="Times New Roman" w:hAnsi="Times New Roman" w:cs="Times New Roman"/>
          <w:iCs/>
          <w:sz w:val="24"/>
          <w:szCs w:val="24"/>
          <w:lang w:val="fr-FR"/>
        </w:rPr>
        <w:t>ệ</w:t>
      </w:r>
      <w:r>
        <w:rPr>
          <w:rFonts w:ascii="Times New Roman" w:hAnsi="Times New Roman" w:cs="Times New Roman"/>
          <w:iCs/>
          <w:sz w:val="24"/>
          <w:szCs w:val="24"/>
          <w:lang w:val="fr-FR"/>
        </w:rPr>
        <w:t xml:space="preserve"> phương trình</w:t>
      </w:r>
      <w:r>
        <w:rPr>
          <w:position w:val="-34"/>
        </w:rPr>
        <w:object w:dxaOrig="2299" w:dyaOrig="920">
          <v:shape id="_x0000_i2048" type="#_x0000_t75" style="width:115pt;height:46pt" filled="t">
            <v:fill color2="black"/>
            <v:imagedata r:id="rId687" o:title="" croptop="-71f" cropbottom="-71f" cropleft="-28f" cropright="-28f"/>
          </v:shape>
        </w:object>
      </w:r>
      <w:r>
        <w:rPr>
          <w:rFonts w:ascii="Times New Roman" w:hAnsi="Times New Roman" w:cs="Times New Roman"/>
          <w:iCs/>
          <w:sz w:val="24"/>
          <w:szCs w:val="24"/>
          <w:lang w:val="fr-FR"/>
        </w:rPr>
        <w:t xml:space="preserve"> là:</w:t>
      </w:r>
    </w:p>
    <w:p w:rsidR="00000000" w:rsidRDefault="00FB20AB">
      <w:pPr>
        <w:tabs>
          <w:tab w:val="left" w:pos="993"/>
          <w:tab w:val="left" w:pos="3402"/>
          <w:tab w:val="left" w:pos="5670"/>
          <w:tab w:val="left" w:pos="7938"/>
        </w:tabs>
        <w:ind w:left="993"/>
        <w:rPr>
          <w:rFonts w:ascii="Times New Roman" w:hAnsi="Times New Roman" w:cs="Times New Roman"/>
          <w:iCs/>
          <w:sz w:val="24"/>
          <w:szCs w:val="24"/>
          <w:lang w:val="fr-FR"/>
        </w:rPr>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22"/>
        </w:rPr>
        <w:object w:dxaOrig="859" w:dyaOrig="679">
          <v:shape id="_x0000_i2049" type="#_x0000_t75" style="width:43pt;height:34pt" filled="t">
            <v:fill color2="black"/>
            <v:imagedata r:id="rId688" o:title="" croptop="-96f" cropbottom="-96f" cropleft="-76f" cropright="-76f"/>
          </v:shape>
        </w:objec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22"/>
        </w:rPr>
        <w:object w:dxaOrig="840" w:dyaOrig="679">
          <v:shape id="_x0000_i2050" type="#_x0000_t75" style="width:42pt;height:34pt" filled="t">
            <v:fill color2="black"/>
            <v:imagedata r:id="rId689" o:title="" croptop="-96f" cropbottom="-96f" cropleft="-78f" cropright="-78f"/>
          </v:shape>
        </w:objec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8"/>
        </w:rPr>
        <w:object w:dxaOrig="599" w:dyaOrig="400">
          <v:shape id="_x0000_i2051" type="#_x0000_t75" style="width:30pt;height:20pt" filled="t">
            <v:fill color2="black"/>
            <v:imagedata r:id="rId690" o:title="" croptop="-163f" cropbottom="-163f" cropleft="-109f" cropright="-109f"/>
          </v:shape>
        </w:objec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8"/>
        </w:rPr>
        <w:object w:dxaOrig="739" w:dyaOrig="400">
          <v:shape id="_x0000_i2052" type="#_x0000_t75" style="width:37pt;height:20pt" filled="t">
            <v:fill color2="black"/>
            <v:imagedata r:id="rId691" o:title="" croptop="-163f" cropbottom="-163f" cropleft="-88f" cropright="-88f"/>
          </v:shape>
        </w:object>
      </w:r>
    </w:p>
    <w:p w:rsidR="00000000" w:rsidRDefault="00FB20AB">
      <w:pPr>
        <w:numPr>
          <w:ilvl w:val="0"/>
          <w:numId w:val="5"/>
        </w:numPr>
        <w:spacing w:after="0"/>
        <w:jc w:val="both"/>
      </w:pPr>
      <w:r>
        <w:rPr>
          <w:rFonts w:ascii="Times New Roman" w:hAnsi="Times New Roman" w:cs="Times New Roman"/>
          <w:iCs/>
          <w:sz w:val="24"/>
          <w:szCs w:val="24"/>
          <w:lang w:val="fr-FR"/>
        </w:rPr>
        <w:t>Tìm đi</w:t>
      </w:r>
      <w:r>
        <w:rPr>
          <w:rFonts w:ascii="Times New Roman" w:hAnsi="Times New Roman" w:cs="Times New Roman"/>
          <w:iCs/>
          <w:sz w:val="24"/>
          <w:szCs w:val="24"/>
          <w:lang w:val="fr-FR"/>
        </w:rPr>
        <w:t>ề</w:t>
      </w:r>
      <w:r>
        <w:rPr>
          <w:rFonts w:ascii="Times New Roman" w:hAnsi="Times New Roman" w:cs="Times New Roman"/>
          <w:iCs/>
          <w:sz w:val="24"/>
          <w:szCs w:val="24"/>
          <w:lang w:val="fr-FR"/>
        </w:rPr>
        <w:t>u ki</w:t>
      </w:r>
      <w:r>
        <w:rPr>
          <w:rFonts w:ascii="Times New Roman" w:hAnsi="Times New Roman" w:cs="Times New Roman"/>
          <w:iCs/>
          <w:sz w:val="24"/>
          <w:szCs w:val="24"/>
          <w:lang w:val="fr-FR"/>
        </w:rPr>
        <w:t>ệ</w:t>
      </w:r>
      <w:r>
        <w:rPr>
          <w:rFonts w:ascii="Times New Roman" w:hAnsi="Times New Roman" w:cs="Times New Roman"/>
          <w:iCs/>
          <w:sz w:val="24"/>
          <w:szCs w:val="24"/>
          <w:lang w:val="fr-FR"/>
        </w:rPr>
        <w:t>n c</w:t>
      </w:r>
      <w:r>
        <w:rPr>
          <w:rFonts w:ascii="Times New Roman" w:hAnsi="Times New Roman" w:cs="Times New Roman"/>
          <w:iCs/>
          <w:sz w:val="24"/>
          <w:szCs w:val="24"/>
          <w:lang w:val="fr-FR"/>
        </w:rPr>
        <w:t>ủ</w:t>
      </w:r>
      <w:r>
        <w:rPr>
          <w:rFonts w:ascii="Times New Roman" w:hAnsi="Times New Roman" w:cs="Times New Roman"/>
          <w:iCs/>
          <w:sz w:val="24"/>
          <w:szCs w:val="24"/>
          <w:lang w:val="fr-FR"/>
        </w:rPr>
        <w:t>a tham s</w:t>
      </w:r>
      <w:r>
        <w:rPr>
          <w:rFonts w:ascii="Times New Roman" w:hAnsi="Times New Roman" w:cs="Times New Roman"/>
          <w:iCs/>
          <w:sz w:val="24"/>
          <w:szCs w:val="24"/>
          <w:lang w:val="fr-FR"/>
        </w:rPr>
        <w:t>ố</w:t>
      </w:r>
      <w:r>
        <w:rPr>
          <w:rFonts w:ascii="Times New Roman" w:hAnsi="Times New Roman" w:cs="Times New Roman"/>
          <w:iCs/>
          <w:sz w:val="24"/>
          <w:szCs w:val="24"/>
          <w:lang w:val="fr-FR"/>
        </w:rPr>
        <w:t xml:space="preserve"> m đ</w:t>
      </w:r>
      <w:r>
        <w:rPr>
          <w:rFonts w:ascii="Times New Roman" w:hAnsi="Times New Roman" w:cs="Times New Roman"/>
          <w:iCs/>
          <w:sz w:val="24"/>
          <w:szCs w:val="24"/>
          <w:lang w:val="fr-FR"/>
        </w:rPr>
        <w:t>ể</w:t>
      </w:r>
      <w:r>
        <w:rPr>
          <w:rFonts w:ascii="Times New Roman" w:hAnsi="Times New Roman" w:cs="Times New Roman"/>
          <w:iCs/>
          <w:sz w:val="24"/>
          <w:szCs w:val="24"/>
          <w:lang w:val="fr-FR"/>
        </w:rPr>
        <w:t xml:space="preserve"> h</w:t>
      </w:r>
      <w:r>
        <w:rPr>
          <w:rFonts w:ascii="Times New Roman" w:hAnsi="Times New Roman" w:cs="Times New Roman"/>
          <w:iCs/>
          <w:sz w:val="24"/>
          <w:szCs w:val="24"/>
          <w:lang w:val="fr-FR"/>
        </w:rPr>
        <w:t>ệ</w:t>
      </w:r>
      <w:r>
        <w:rPr>
          <w:rFonts w:ascii="Times New Roman" w:hAnsi="Times New Roman" w:cs="Times New Roman"/>
          <w:iCs/>
          <w:sz w:val="24"/>
          <w:szCs w:val="24"/>
          <w:lang w:val="fr-FR"/>
        </w:rPr>
        <w:t xml:space="preserve"> phương trình sau có đúng m</w:t>
      </w:r>
      <w:r>
        <w:rPr>
          <w:rFonts w:ascii="Times New Roman" w:hAnsi="Times New Roman" w:cs="Times New Roman"/>
          <w:iCs/>
          <w:sz w:val="24"/>
          <w:szCs w:val="24"/>
          <w:lang w:val="fr-FR"/>
        </w:rPr>
        <w:t>ộ</w:t>
      </w:r>
      <w:r>
        <w:rPr>
          <w:rFonts w:ascii="Times New Roman" w:hAnsi="Times New Roman" w:cs="Times New Roman"/>
          <w:iCs/>
          <w:sz w:val="24"/>
          <w:szCs w:val="24"/>
          <w:lang w:val="fr-FR"/>
        </w:rPr>
        <w:t>t nghi</w:t>
      </w:r>
      <w:r>
        <w:rPr>
          <w:rFonts w:ascii="Times New Roman" w:hAnsi="Times New Roman" w:cs="Times New Roman"/>
          <w:iCs/>
          <w:sz w:val="24"/>
          <w:szCs w:val="24"/>
          <w:lang w:val="fr-FR"/>
        </w:rPr>
        <w:t>ệ</w:t>
      </w:r>
      <w:r>
        <w:rPr>
          <w:rFonts w:ascii="Times New Roman" w:hAnsi="Times New Roman" w:cs="Times New Roman"/>
          <w:iCs/>
          <w:sz w:val="24"/>
          <w:szCs w:val="24"/>
          <w:lang w:val="fr-FR"/>
        </w:rPr>
        <w:t xml:space="preserve">m: </w:t>
      </w:r>
      <w:r>
        <w:rPr>
          <w:position w:val="-24"/>
        </w:rPr>
        <w:object w:dxaOrig="1840" w:dyaOrig="720">
          <v:shape id="_x0000_i2053" type="#_x0000_t75" style="width:92pt;height:36pt" filled="t">
            <v:fill color2="black"/>
            <v:imagedata r:id="rId692" o:title="" croptop="-91f" cropbottom="-91f" cropleft="-35f" cropright="-35f"/>
          </v:shape>
        </w:object>
      </w:r>
      <w:r>
        <w:rPr>
          <w:rFonts w:ascii="Times New Roman" w:hAnsi="Times New Roman" w:cs="Times New Roman"/>
          <w:sz w:val="24"/>
          <w:szCs w:val="24"/>
          <w:lang w:val="fr-FR"/>
        </w:rPr>
        <w:t xml:space="preserve">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2"/>
        </w:rPr>
        <w:object w:dxaOrig="599" w:dyaOrig="279">
          <v:shape id="_x0000_i2054" type="#_x0000_t75" style="width:30pt;height:14pt" filled="t">
            <v:fill color2="black"/>
            <v:imagedata r:id="rId301" o:title="" croptop="-234f" cropbottom="-234f" cropleft="-109f" cropright="-109f"/>
          </v:shape>
        </w:object>
      </w:r>
      <w:r>
        <w:rPr>
          <w:rFonts w:ascii="Times New Roman" w:hAnsi="Times New Roman" w:cs="Times New Roman"/>
          <w:color w:val="000000"/>
          <w:sz w:val="24"/>
          <w:szCs w:val="24"/>
          <w:lang w:val="fr-FR"/>
        </w:rPr>
        <w:t xml:space="preserve"> hay </w:t>
      </w:r>
      <w:r>
        <w:rPr>
          <w:position w:val="-2"/>
        </w:rPr>
        <w:object w:dxaOrig="799" w:dyaOrig="279">
          <v:shape id="_x0000_i2055" type="#_x0000_t75" style="width:40pt;height:14pt" filled="t">
            <v:fill color2="black"/>
            <v:imagedata r:id="rId693" o:title="" croptop="-234f" cropbottom="-234f" cropleft="-82f" cropright="-82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2"/>
        </w:rPr>
        <w:object w:dxaOrig="599" w:dyaOrig="279">
          <v:shape id="_x0000_i2056" type="#_x0000_t75" style="width:30pt;height:14pt" filled="t">
            <v:fill color2="black"/>
            <v:imagedata r:id="rId301" o:title="" croptop="-234f" cropbottom="-234f" cropleft="-109f" cropright="-109f"/>
          </v:shape>
        </w:object>
      </w:r>
      <w:r>
        <w:rPr>
          <w:rFonts w:ascii="Times New Roman" w:hAnsi="Times New Roman" w:cs="Times New Roman"/>
          <w:color w:val="000000"/>
          <w:sz w:val="24"/>
          <w:szCs w:val="24"/>
          <w:lang w:val="fr-FR"/>
        </w:rPr>
        <w:t xml:space="preserve"> và </w:t>
      </w:r>
      <w:r>
        <w:rPr>
          <w:position w:val="-2"/>
        </w:rPr>
        <w:object w:dxaOrig="799" w:dyaOrig="279">
          <v:shape id="_x0000_i2057" type="#_x0000_t75" style="width:40pt;height:14pt" filled="t">
            <v:fill color2="black"/>
            <v:imagedata r:id="rId693" o:title="" croptop="-234f" cropbottom="-234f" cropleft="-82f" cropright="-82f"/>
          </v:shape>
        </w:object>
      </w:r>
      <w:r>
        <w:rPr>
          <w:rFonts w:ascii="Times New Roman" w:hAnsi="Times New Roman" w:cs="Times New Roman"/>
          <w:sz w:val="24"/>
          <w:szCs w:val="24"/>
          <w:lang w:val="fr-FR"/>
        </w:rPr>
        <w:tab/>
      </w:r>
    </w:p>
    <w:p w:rsidR="00000000" w:rsidRDefault="00FB20AB">
      <w:pPr>
        <w:tabs>
          <w:tab w:val="left" w:pos="993"/>
          <w:tab w:val="left" w:pos="3402"/>
          <w:tab w:val="left" w:pos="5670"/>
          <w:tab w:val="left" w:pos="7938"/>
        </w:tabs>
        <w:ind w:left="993"/>
        <w:rPr>
          <w:rFonts w:ascii="Times New Roman" w:hAnsi="Times New Roman" w:cs="Times New Roman"/>
          <w:sz w:val="24"/>
          <w:szCs w:val="24"/>
          <w:lang w:val="fr-FR"/>
        </w:rPr>
      </w:pP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2"/>
        </w:rPr>
        <w:object w:dxaOrig="659" w:dyaOrig="279">
          <v:shape id="_x0000_i2058" type="#_x0000_t75" style="width:33pt;height:14pt" filled="t">
            <v:fill color2="black"/>
            <v:imagedata r:id="rId694" o:title="" croptop="-234f" cropbottom="-234f" cropleft="-99f" cropright="-99f"/>
          </v:shape>
        </w:objec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2"/>
        </w:rPr>
        <w:object w:dxaOrig="799" w:dyaOrig="279">
          <v:shape id="_x0000_i2059" type="#_x0000_t75" style="width:40pt;height:14pt" filled="t">
            <v:fill color2="black"/>
            <v:imagedata r:id="rId693" o:title="" croptop="-234f" cropbottom="-234f" cropleft="-82f" cropright="-82f"/>
          </v:shape>
        </w:object>
      </w:r>
    </w:p>
    <w:p w:rsidR="00000000" w:rsidRDefault="00FB20AB">
      <w:pPr>
        <w:numPr>
          <w:ilvl w:val="0"/>
          <w:numId w:val="5"/>
        </w:numPr>
        <w:spacing w:after="0"/>
        <w:jc w:val="both"/>
      </w:pPr>
      <w:r>
        <w:rPr>
          <w:rFonts w:ascii="Times New Roman" w:hAnsi="Times New Roman" w:cs="Times New Roman"/>
          <w:sz w:val="24"/>
          <w:szCs w:val="24"/>
          <w:lang w:val="fr-FR"/>
        </w:rPr>
        <w:t>V</w:t>
      </w:r>
      <w:r>
        <w:rPr>
          <w:rFonts w:ascii="Times New Roman" w:hAnsi="Times New Roman" w:cs="Times New Roman"/>
          <w:sz w:val="24"/>
          <w:szCs w:val="24"/>
          <w:lang w:val="fr-FR"/>
        </w:rPr>
        <w:t>ớ</w:t>
      </w:r>
      <w:r>
        <w:rPr>
          <w:rFonts w:ascii="Times New Roman" w:hAnsi="Times New Roman" w:cs="Times New Roman"/>
          <w:sz w:val="24"/>
          <w:szCs w:val="24"/>
          <w:lang w:val="fr-FR"/>
        </w:rPr>
        <w:t xml:space="preserve">i </w:t>
      </w:r>
      <w:r>
        <w:rPr>
          <w:rFonts w:ascii="Times New Roman" w:hAnsi="Times New Roman" w:cs="Times New Roman"/>
          <w:iCs/>
          <w:sz w:val="24"/>
          <w:szCs w:val="24"/>
          <w:lang w:val="fr-FR"/>
        </w:rPr>
        <w:t>giá tr</w:t>
      </w:r>
      <w:r>
        <w:rPr>
          <w:rFonts w:ascii="Times New Roman" w:hAnsi="Times New Roman" w:cs="Times New Roman"/>
          <w:iCs/>
          <w:sz w:val="24"/>
          <w:szCs w:val="24"/>
          <w:lang w:val="fr-FR"/>
        </w:rPr>
        <w:t>ị</w:t>
      </w:r>
      <w:r>
        <w:rPr>
          <w:rFonts w:ascii="Times New Roman" w:hAnsi="Times New Roman" w:cs="Times New Roman"/>
          <w:iCs/>
          <w:sz w:val="24"/>
          <w:szCs w:val="24"/>
          <w:lang w:val="fr-FR"/>
        </w:rPr>
        <w:t xml:space="preserve"> nào c</w:t>
      </w:r>
      <w:r>
        <w:rPr>
          <w:rFonts w:ascii="Times New Roman" w:hAnsi="Times New Roman" w:cs="Times New Roman"/>
          <w:iCs/>
          <w:sz w:val="24"/>
          <w:szCs w:val="24"/>
          <w:lang w:val="fr-FR"/>
        </w:rPr>
        <w:t>ủ</w:t>
      </w:r>
      <w:r>
        <w:rPr>
          <w:rFonts w:ascii="Times New Roman" w:hAnsi="Times New Roman" w:cs="Times New Roman"/>
          <w:iCs/>
          <w:sz w:val="24"/>
          <w:szCs w:val="24"/>
          <w:lang w:val="fr-FR"/>
        </w:rPr>
        <w:t>a m thì hai đư</w:t>
      </w:r>
      <w:r>
        <w:rPr>
          <w:rFonts w:ascii="Times New Roman" w:hAnsi="Times New Roman" w:cs="Times New Roman"/>
          <w:iCs/>
          <w:sz w:val="24"/>
          <w:szCs w:val="24"/>
          <w:lang w:val="fr-FR"/>
        </w:rPr>
        <w:t>ờ</w:t>
      </w:r>
      <w:r>
        <w:rPr>
          <w:rFonts w:ascii="Times New Roman" w:hAnsi="Times New Roman" w:cs="Times New Roman"/>
          <w:iCs/>
          <w:sz w:val="24"/>
          <w:szCs w:val="24"/>
          <w:lang w:val="fr-FR"/>
        </w:rPr>
        <w:t>ng th</w:t>
      </w:r>
      <w:r>
        <w:rPr>
          <w:rFonts w:ascii="Times New Roman" w:hAnsi="Times New Roman" w:cs="Times New Roman"/>
          <w:iCs/>
          <w:sz w:val="24"/>
          <w:szCs w:val="24"/>
          <w:lang w:val="fr-FR"/>
        </w:rPr>
        <w:t>ẳ</w:t>
      </w:r>
      <w:r>
        <w:rPr>
          <w:rFonts w:ascii="Times New Roman" w:hAnsi="Times New Roman" w:cs="Times New Roman"/>
          <w:iCs/>
          <w:sz w:val="24"/>
          <w:szCs w:val="24"/>
          <w:lang w:val="fr-FR"/>
        </w:rPr>
        <w:t>ng sau tr</w:t>
      </w:r>
      <w:r>
        <w:rPr>
          <w:rFonts w:ascii="Times New Roman" w:hAnsi="Times New Roman" w:cs="Times New Roman"/>
          <w:iCs/>
          <w:sz w:val="24"/>
          <w:szCs w:val="24"/>
          <w:lang w:val="fr-FR"/>
        </w:rPr>
        <w:t xml:space="preserve">ùng nhau </w:t>
      </w:r>
      <w:r>
        <w:rPr>
          <w:position w:val="-10"/>
        </w:rPr>
        <w:object w:dxaOrig="3040" w:dyaOrig="440">
          <v:shape id="_x0000_i2060" type="#_x0000_t75" style="width:152pt;height:22pt" filled="t">
            <v:fill color2="black"/>
            <v:imagedata r:id="rId695" o:title="" croptop="-148f" cropbottom="-148f" cropleft="-21f" cropright="-21f"/>
          </v:shape>
        </w:object>
      </w:r>
      <w:r>
        <w:rPr>
          <w:rFonts w:ascii="Times New Roman" w:hAnsi="Times New Roman" w:cs="Times New Roman"/>
          <w:iCs/>
          <w:sz w:val="24"/>
          <w:szCs w:val="24"/>
          <w:lang w:val="fr-FR"/>
        </w:rPr>
        <w:t xml:space="preserve"> và </w:t>
      </w:r>
      <w:r>
        <w:rPr>
          <w:position w:val="-8"/>
        </w:rPr>
        <w:object w:dxaOrig="1859" w:dyaOrig="400">
          <v:shape id="_x0000_i2061" type="#_x0000_t75" style="width:93pt;height:20pt" filled="t">
            <v:fill color2="black"/>
            <v:imagedata r:id="rId696" o:title="" croptop="-163f" cropbottom="-163f" cropleft="-35f" cropright="-35f"/>
          </v:shape>
        </w:object>
      </w:r>
      <w:r>
        <w:rPr>
          <w:rFonts w:ascii="Times New Roman" w:hAnsi="Times New Roman" w:cs="Times New Roman"/>
          <w:iCs/>
          <w:sz w:val="24"/>
          <w:szCs w:val="24"/>
          <w:lang w:val="fr-FR"/>
        </w:rPr>
        <w:t xml:space="preserve"> </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fr-FR"/>
        </w:rPr>
        <w:t>A</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2"/>
        </w:rPr>
        <w:object w:dxaOrig="799" w:dyaOrig="279">
          <v:shape id="_x0000_i2062" type="#_x0000_t75" style="width:40pt;height:14pt" filled="t">
            <v:fill color2="black"/>
            <v:imagedata r:id="rId697" o:title="" croptop="-234f" cropbottom="-234f" cropleft="-82f" cropright="-82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2"/>
        </w:rPr>
        <w:object w:dxaOrig="659" w:dyaOrig="279">
          <v:shape id="_x0000_i2063" type="#_x0000_t75" style="width:33pt;height:14pt" filled="t">
            <v:fill color2="black"/>
            <v:imagedata r:id="rId698" o:title="" croptop="-234f" cropbottom="-234f" cropleft="-99f" cropright="-99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2"/>
        </w:rPr>
        <w:object w:dxaOrig="619" w:dyaOrig="279">
          <v:shape id="_x0000_i2064" type="#_x0000_t75" style="width:31pt;height:14pt" filled="t">
            <v:fill color2="black"/>
            <v:imagedata r:id="rId276" o:title="" croptop="-234f" cropbottom="-234f" cropleft="-105f" cropright="-105f"/>
          </v:shape>
        </w:object>
      </w:r>
      <w:r>
        <w:rPr>
          <w:rFonts w:ascii="Times New Roman" w:hAnsi="Times New Roman" w:cs="Times New Roman"/>
          <w:color w:val="000000"/>
          <w:sz w:val="24"/>
          <w:szCs w:val="24"/>
          <w:lang w:val="fr-FR"/>
        </w:rPr>
        <w:t xml:space="preserve"> hay </w:t>
      </w:r>
      <w:r>
        <w:rPr>
          <w:position w:val="-2"/>
        </w:rPr>
        <w:object w:dxaOrig="799" w:dyaOrig="279">
          <v:shape id="_x0000_i2065" type="#_x0000_t75" style="width:40pt;height:14pt" filled="t">
            <v:fill color2="black"/>
            <v:imagedata r:id="rId697" o:title="" croptop="-234f" cropbottom="-234f" cropleft="-82f" cropright="-82f"/>
          </v:shape>
        </w:objec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Không có giá tr</w:t>
      </w:r>
      <w:r>
        <w:rPr>
          <w:rFonts w:ascii="Times New Roman" w:hAnsi="Times New Roman" w:cs="Times New Roman"/>
          <w:color w:val="000000"/>
          <w:sz w:val="24"/>
          <w:szCs w:val="24"/>
          <w:lang w:val="fr-FR"/>
        </w:rPr>
        <w:t>ị</w:t>
      </w:r>
      <w:r>
        <w:rPr>
          <w:rFonts w:ascii="Times New Roman" w:hAnsi="Times New Roman" w:cs="Times New Roman"/>
          <w:color w:val="000000"/>
          <w:sz w:val="24"/>
          <w:szCs w:val="24"/>
          <w:lang w:val="fr-FR"/>
        </w:rPr>
        <w:t xml:space="preserve"> </w:t>
      </w:r>
      <w:r>
        <w:rPr>
          <w:position w:val="1"/>
        </w:rPr>
        <w:object w:dxaOrig="260" w:dyaOrig="219">
          <v:shape id="_x0000_i2066" type="#_x0000_t75" style="width:13pt;height:11pt" filled="t">
            <v:fill color2="black"/>
            <v:imagedata r:id="rId306" o:title="" croptop="-299f" cropbottom="-299f" cropleft="-252f" cropright="-252f"/>
          </v:shape>
        </w:object>
      </w:r>
      <w:r>
        <w:rPr>
          <w:rFonts w:ascii="Times New Roman" w:hAnsi="Times New Roman" w:cs="Times New Roman"/>
          <w:color w:val="000000"/>
          <w:sz w:val="24"/>
          <w:szCs w:val="24"/>
          <w:lang w:val="fr-FR"/>
        </w:rPr>
        <w:t>.</w:t>
      </w:r>
    </w:p>
    <w:p w:rsidR="00000000" w:rsidRDefault="00FB20AB">
      <w:pPr>
        <w:numPr>
          <w:ilvl w:val="0"/>
          <w:numId w:val="5"/>
        </w:numPr>
        <w:spacing w:after="0"/>
        <w:jc w:val="both"/>
      </w:pPr>
      <w:r>
        <w:rPr>
          <w:rFonts w:ascii="Times New Roman" w:hAnsi="Times New Roman" w:cs="Times New Roman"/>
          <w:sz w:val="24"/>
          <w:szCs w:val="24"/>
          <w:lang w:val="fr-FR"/>
        </w:rPr>
        <w:t>Đ</w:t>
      </w:r>
      <w:r>
        <w:rPr>
          <w:rFonts w:ascii="Times New Roman" w:hAnsi="Times New Roman" w:cs="Times New Roman"/>
          <w:sz w:val="24"/>
          <w:szCs w:val="24"/>
          <w:lang w:val="fr-FR"/>
        </w:rPr>
        <w:t>ể</w:t>
      </w:r>
      <w:r>
        <w:rPr>
          <w:rFonts w:ascii="Times New Roman" w:hAnsi="Times New Roman" w:cs="Times New Roman"/>
          <w:sz w:val="24"/>
          <w:szCs w:val="24"/>
          <w:lang w:val="fr-FR"/>
        </w:rPr>
        <w:t xml:space="preserve"> </w:t>
      </w:r>
      <w:r>
        <w:rPr>
          <w:rFonts w:ascii="Times New Roman" w:hAnsi="Times New Roman" w:cs="Times New Roman"/>
          <w:iCs/>
          <w:sz w:val="24"/>
          <w:szCs w:val="24"/>
          <w:lang w:val="fr-FR"/>
        </w:rPr>
        <w:t>h</w:t>
      </w:r>
      <w:r>
        <w:rPr>
          <w:rFonts w:ascii="Times New Roman" w:hAnsi="Times New Roman" w:cs="Times New Roman"/>
          <w:iCs/>
          <w:sz w:val="24"/>
          <w:szCs w:val="24"/>
          <w:lang w:val="fr-FR"/>
        </w:rPr>
        <w:t>ệ</w:t>
      </w:r>
      <w:r>
        <w:rPr>
          <w:rFonts w:ascii="Times New Roman" w:hAnsi="Times New Roman" w:cs="Times New Roman"/>
          <w:iCs/>
          <w:sz w:val="24"/>
          <w:szCs w:val="24"/>
          <w:lang w:val="fr-FR"/>
        </w:rPr>
        <w:t xml:space="preserve"> phương trình : </w:t>
      </w:r>
      <w:r>
        <w:rPr>
          <w:position w:val="-24"/>
        </w:rPr>
        <w:object w:dxaOrig="1059" w:dyaOrig="719">
          <v:shape id="_x0000_i2067" type="#_x0000_t75" style="width:53pt;height:36pt" filled="t">
            <v:fill color2="black"/>
            <v:imagedata r:id="rId699" o:title="" croptop="-91f" cropbottom="-91f" cropleft="-61f" cropright="-61f"/>
          </v:shape>
        </w:object>
      </w:r>
      <w:r>
        <w:rPr>
          <w:rFonts w:ascii="Times New Roman" w:hAnsi="Times New Roman" w:cs="Times New Roman"/>
          <w:iCs/>
          <w:sz w:val="24"/>
          <w:szCs w:val="24"/>
          <w:lang w:val="fr-FR"/>
        </w:rPr>
        <w:t xml:space="preserve"> có nghi</w:t>
      </w:r>
      <w:r>
        <w:rPr>
          <w:rFonts w:ascii="Times New Roman" w:hAnsi="Times New Roman" w:cs="Times New Roman"/>
          <w:iCs/>
          <w:sz w:val="24"/>
          <w:szCs w:val="24"/>
          <w:lang w:val="fr-FR"/>
        </w:rPr>
        <w:t>ệ</w:t>
      </w:r>
      <w:r>
        <w:rPr>
          <w:rFonts w:ascii="Times New Roman" w:hAnsi="Times New Roman" w:cs="Times New Roman"/>
          <w:iCs/>
          <w:sz w:val="24"/>
          <w:szCs w:val="24"/>
          <w:lang w:val="fr-FR"/>
        </w:rPr>
        <w:t>m , đi</w:t>
      </w:r>
      <w:r>
        <w:rPr>
          <w:rFonts w:ascii="Times New Roman" w:hAnsi="Times New Roman" w:cs="Times New Roman"/>
          <w:iCs/>
          <w:sz w:val="24"/>
          <w:szCs w:val="24"/>
          <w:lang w:val="fr-FR"/>
        </w:rPr>
        <w:t>ề</w:t>
      </w:r>
      <w:r>
        <w:rPr>
          <w:rFonts w:ascii="Times New Roman" w:hAnsi="Times New Roman" w:cs="Times New Roman"/>
          <w:iCs/>
          <w:sz w:val="24"/>
          <w:szCs w:val="24"/>
          <w:lang w:val="fr-FR"/>
        </w:rPr>
        <w:t>u ki</w:t>
      </w:r>
      <w:r>
        <w:rPr>
          <w:rFonts w:ascii="Times New Roman" w:hAnsi="Times New Roman" w:cs="Times New Roman"/>
          <w:iCs/>
          <w:sz w:val="24"/>
          <w:szCs w:val="24"/>
          <w:lang w:val="fr-FR"/>
        </w:rPr>
        <w:t>ệ</w:t>
      </w:r>
      <w:r>
        <w:rPr>
          <w:rFonts w:ascii="Times New Roman" w:hAnsi="Times New Roman" w:cs="Times New Roman"/>
          <w:iCs/>
          <w:sz w:val="24"/>
          <w:szCs w:val="24"/>
          <w:lang w:val="fr-FR"/>
        </w:rPr>
        <w:t>n c</w:t>
      </w:r>
      <w:r>
        <w:rPr>
          <w:rFonts w:ascii="Times New Roman" w:hAnsi="Times New Roman" w:cs="Times New Roman"/>
          <w:iCs/>
          <w:sz w:val="24"/>
          <w:szCs w:val="24"/>
          <w:lang w:val="fr-FR"/>
        </w:rPr>
        <w:t>ầ</w:t>
      </w:r>
      <w:r>
        <w:rPr>
          <w:rFonts w:ascii="Times New Roman" w:hAnsi="Times New Roman" w:cs="Times New Roman"/>
          <w:iCs/>
          <w:sz w:val="24"/>
          <w:szCs w:val="24"/>
          <w:lang w:val="fr-FR"/>
        </w:rPr>
        <w:t>n và đ</w:t>
      </w:r>
      <w:r>
        <w:rPr>
          <w:rFonts w:ascii="Times New Roman" w:hAnsi="Times New Roman" w:cs="Times New Roman"/>
          <w:iCs/>
          <w:sz w:val="24"/>
          <w:szCs w:val="24"/>
          <w:lang w:val="fr-FR"/>
        </w:rPr>
        <w:t>ủ</w:t>
      </w:r>
      <w:r>
        <w:rPr>
          <w:rFonts w:ascii="Times New Roman" w:hAnsi="Times New Roman" w:cs="Times New Roman"/>
          <w:iCs/>
          <w:sz w:val="24"/>
          <w:szCs w:val="24"/>
          <w:lang w:val="fr-FR"/>
        </w:rPr>
        <w:t xml:space="preserve"> là :</w:t>
      </w:r>
    </w:p>
    <w:p w:rsidR="00000000" w:rsidRDefault="00FB20AB">
      <w:pPr>
        <w:tabs>
          <w:tab w:val="left" w:pos="993"/>
          <w:tab w:val="left" w:pos="3402"/>
          <w:tab w:val="left" w:pos="5670"/>
          <w:tab w:val="left" w:pos="7938"/>
        </w:tabs>
        <w:ind w:left="993"/>
        <w:rPr>
          <w:rFonts w:ascii="Times New Roman" w:hAnsi="Times New Roman" w:cs="Times New Roman"/>
          <w:iCs/>
          <w:sz w:val="24"/>
          <w:szCs w:val="24"/>
        </w:rPr>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4"/>
        </w:rPr>
        <w:object w:dxaOrig="1099" w:dyaOrig="320">
          <v:shape id="_x0000_i2068" type="#_x0000_t75" style="width:55pt;height:16pt" filled="t">
            <v:fill color2="black"/>
            <v:imagedata r:id="rId700" o:title="" croptop="-204f" cropbottom="-204f" cropleft="-59f" cropright="-59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4"/>
        </w:rPr>
        <w:object w:dxaOrig="1099" w:dyaOrig="320">
          <v:shape id="_x0000_i2069" type="#_x0000_t75" style="width:55pt;height:16pt" filled="t">
            <v:fill color2="black"/>
            <v:imagedata r:id="rId701" o:title="" croptop="-204f" cropbottom="-204f" cropleft="-59f" cropright="-59f"/>
          </v:shape>
        </w:objec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4"/>
        </w:rPr>
        <w:object w:dxaOrig="1219" w:dyaOrig="320">
          <v:shape id="_x0000_i2070" type="#_x0000_t75" style="width:61pt;height:16pt" filled="t">
            <v:fill color2="black"/>
            <v:imagedata r:id="rId702" o:title="" croptop="-204f" cropbottom="-204f" cropleft="-53f" cropright="-53f"/>
          </v:shape>
        </w:objec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4"/>
        </w:rPr>
        <w:object w:dxaOrig="1219" w:dyaOrig="320">
          <v:shape id="_x0000_i2071" type="#_x0000_t75" style="width:61pt;height:16pt" filled="t">
            <v:fill color2="black"/>
            <v:imagedata r:id="rId703" o:title="" croptop="-204f" cropbottom="-204f" cropleft="-53f" cropright="-53f"/>
          </v:shape>
        </w:object>
      </w:r>
    </w:p>
    <w:p w:rsidR="00000000" w:rsidRDefault="00FB20AB">
      <w:pPr>
        <w:numPr>
          <w:ilvl w:val="0"/>
          <w:numId w:val="5"/>
        </w:numPr>
        <w:spacing w:after="0"/>
        <w:jc w:val="both"/>
        <w:rPr>
          <w:rFonts w:ascii="Times New Roman" w:hAnsi="Times New Roman" w:cs="Times New Roman"/>
          <w:b/>
          <w:color w:val="0000FF"/>
          <w:sz w:val="24"/>
          <w:szCs w:val="24"/>
          <w:lang w:val="fr-FR"/>
        </w:rPr>
      </w:pPr>
      <w:r>
        <w:rPr>
          <w:rFonts w:ascii="Times New Roman" w:hAnsi="Times New Roman" w:cs="Times New Roman"/>
          <w:iCs/>
          <w:sz w:val="24"/>
          <w:szCs w:val="24"/>
        </w:rPr>
        <w:t>H</w:t>
      </w:r>
      <w:r>
        <w:rPr>
          <w:rFonts w:ascii="Times New Roman" w:hAnsi="Times New Roman" w:cs="Times New Roman"/>
          <w:iCs/>
          <w:sz w:val="24"/>
          <w:szCs w:val="24"/>
        </w:rPr>
        <w:t>ệ</w:t>
      </w:r>
      <w:r>
        <w:rPr>
          <w:rFonts w:ascii="Times New Roman" w:hAnsi="Times New Roman" w:cs="Times New Roman"/>
          <w:iCs/>
          <w:sz w:val="24"/>
          <w:szCs w:val="24"/>
        </w:rPr>
        <w:t xml:space="preserve"> phương trình </w:t>
      </w:r>
      <w:r>
        <w:rPr>
          <w:position w:val="-24"/>
        </w:rPr>
        <w:object w:dxaOrig="1620" w:dyaOrig="720">
          <v:shape id="_x0000_i2072" type="#_x0000_t75" style="width:81pt;height:36pt" filled="t">
            <v:fill color2="black"/>
            <v:imagedata r:id="rId704" o:title="" croptop="-91f" cropbottom="-91f" cropleft="-40f" cropright="-40f"/>
          </v:shape>
        </w:objec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lastRenderedPageBreak/>
        <w:t>A.</w:t>
      </w:r>
      <w:r>
        <w:rPr>
          <w:rFonts w:ascii="Times New Roman" w:hAnsi="Times New Roman" w:cs="Times New Roman"/>
          <w:color w:val="000000"/>
          <w:sz w:val="24"/>
          <w:szCs w:val="24"/>
          <w:lang w:val="fr-FR"/>
        </w:rPr>
        <w:t xml:space="preserve"> </w:t>
      </w:r>
      <w:r>
        <w:rPr>
          <w:rFonts w:ascii="Times New Roman" w:hAnsi="Times New Roman" w:cs="Times New Roman"/>
          <w:iCs/>
          <w:sz w:val="24"/>
          <w:szCs w:val="24"/>
          <w:lang w:val="fr-FR"/>
        </w:rPr>
        <w:t>có 2 nghi</w:t>
      </w:r>
      <w:r>
        <w:rPr>
          <w:rFonts w:ascii="Times New Roman" w:hAnsi="Times New Roman" w:cs="Times New Roman"/>
          <w:iCs/>
          <w:sz w:val="24"/>
          <w:szCs w:val="24"/>
          <w:lang w:val="fr-FR"/>
        </w:rPr>
        <w:t>ệ</w:t>
      </w:r>
      <w:r>
        <w:rPr>
          <w:rFonts w:ascii="Times New Roman" w:hAnsi="Times New Roman" w:cs="Times New Roman"/>
          <w:iCs/>
          <w:sz w:val="24"/>
          <w:szCs w:val="24"/>
          <w:lang w:val="fr-FR"/>
        </w:rPr>
        <w:t xml:space="preserve">m </w:t>
      </w:r>
      <w:r>
        <w:rPr>
          <w:position w:val="-8"/>
        </w:rPr>
        <w:object w:dxaOrig="559" w:dyaOrig="399">
          <v:shape id="_x0000_i2073" type="#_x0000_t75" style="width:28pt;height:20pt" filled="t">
            <v:fill color2="black"/>
            <v:imagedata r:id="rId705" o:title="" croptop="-164f" cropbottom="-164f" cropleft="-117f" cropright="-117f"/>
          </v:shape>
        </w:object>
      </w:r>
      <w:r>
        <w:rPr>
          <w:rFonts w:ascii="Times New Roman" w:hAnsi="Times New Roman" w:cs="Times New Roman"/>
          <w:iCs/>
          <w:sz w:val="24"/>
          <w:szCs w:val="24"/>
          <w:lang w:val="fr-FR"/>
        </w:rPr>
        <w:t xml:space="preserve"> và </w:t>
      </w:r>
      <w:r>
        <w:rPr>
          <w:position w:val="-8"/>
        </w:rPr>
        <w:object w:dxaOrig="519" w:dyaOrig="400">
          <v:shape id="_x0000_i2074" type="#_x0000_t75" style="width:26pt;height:20pt" filled="t">
            <v:fill color2="black"/>
            <v:imagedata r:id="rId706" o:title="" croptop="-163f" cropbottom="-163f" cropleft="-126f" cropright="-126f"/>
          </v:shape>
        </w:object>
      </w:r>
      <w:r>
        <w:rPr>
          <w:rFonts w:ascii="Times New Roman" w:hAnsi="Times New Roman" w:cs="Times New Roman"/>
          <w:iCs/>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rFonts w:ascii="Times New Roman" w:hAnsi="Times New Roman" w:cs="Times New Roman"/>
          <w:iCs/>
          <w:sz w:val="24"/>
          <w:szCs w:val="24"/>
          <w:lang w:val="fr-FR"/>
        </w:rPr>
        <w:t>có 2 nghi</w:t>
      </w:r>
      <w:r>
        <w:rPr>
          <w:rFonts w:ascii="Times New Roman" w:hAnsi="Times New Roman" w:cs="Times New Roman"/>
          <w:iCs/>
          <w:sz w:val="24"/>
          <w:szCs w:val="24"/>
          <w:lang w:val="fr-FR"/>
        </w:rPr>
        <w:t>ệ</w:t>
      </w:r>
      <w:r>
        <w:rPr>
          <w:rFonts w:ascii="Times New Roman" w:hAnsi="Times New Roman" w:cs="Times New Roman"/>
          <w:iCs/>
          <w:sz w:val="24"/>
          <w:szCs w:val="24"/>
          <w:lang w:val="fr-FR"/>
        </w:rPr>
        <w:t xml:space="preserve">m </w:t>
      </w:r>
      <w:r>
        <w:rPr>
          <w:position w:val="-8"/>
        </w:rPr>
        <w:object w:dxaOrig="540" w:dyaOrig="400">
          <v:shape id="_x0000_i2075" type="#_x0000_t75" style="width:27pt;height:20pt" filled="t">
            <v:fill color2="black"/>
            <v:imagedata r:id="rId707" o:title="" croptop="-163f" cropbottom="-163f" cropleft="-121f" cropright="-121f"/>
          </v:shape>
        </w:object>
      </w:r>
      <w:r>
        <w:rPr>
          <w:rFonts w:ascii="Times New Roman" w:hAnsi="Times New Roman" w:cs="Times New Roman"/>
          <w:iCs/>
          <w:sz w:val="24"/>
          <w:szCs w:val="24"/>
          <w:lang w:val="fr-FR"/>
        </w:rPr>
        <w:t xml:space="preserve"> và </w:t>
      </w:r>
      <w:r>
        <w:rPr>
          <w:position w:val="-8"/>
        </w:rPr>
        <w:object w:dxaOrig="559" w:dyaOrig="399">
          <v:shape id="_x0000_i2076" type="#_x0000_t75" style="width:28pt;height:20pt" filled="t">
            <v:fill color2="black"/>
            <v:imagedata r:id="rId708" o:title="" croptop="-164f" cropbottom="-164f" cropleft="-117f" cropright="-117f"/>
          </v:shape>
        </w:object>
      </w:r>
      <w:r>
        <w:rPr>
          <w:rFonts w:ascii="Times New Roman" w:hAnsi="Times New Roman" w:cs="Times New Roman"/>
          <w:iCs/>
          <w:sz w:val="24"/>
          <w:szCs w:val="24"/>
          <w:lang w:val="fr-FR"/>
        </w:rPr>
        <w:t>.</w:t>
      </w:r>
      <w:r>
        <w:rPr>
          <w:rFonts w:ascii="Times New Roman" w:hAnsi="Times New Roman" w:cs="Times New Roman"/>
          <w:sz w:val="24"/>
          <w:szCs w:val="24"/>
          <w:lang w:val="fr-FR"/>
        </w:rPr>
        <w:tab/>
      </w:r>
    </w:p>
    <w:p w:rsidR="00000000" w:rsidRDefault="00FB20AB">
      <w:pPr>
        <w:tabs>
          <w:tab w:val="left" w:pos="993"/>
          <w:tab w:val="left" w:pos="3402"/>
          <w:tab w:val="left" w:pos="5670"/>
          <w:tab w:val="left" w:pos="7938"/>
        </w:tabs>
        <w:ind w:left="993"/>
        <w:rPr>
          <w:rFonts w:ascii="Times New Roman" w:hAnsi="Times New Roman" w:cs="Times New Roman"/>
          <w:iCs/>
          <w:sz w:val="24"/>
          <w:szCs w:val="24"/>
          <w:lang w:val="fr-FR"/>
        </w:rPr>
      </w:pP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rFonts w:ascii="Times New Roman" w:hAnsi="Times New Roman" w:cs="Times New Roman"/>
          <w:iCs/>
          <w:sz w:val="24"/>
          <w:szCs w:val="24"/>
          <w:lang w:val="fr-FR"/>
        </w:rPr>
        <w:t>có 1 nghi</w:t>
      </w:r>
      <w:r>
        <w:rPr>
          <w:rFonts w:ascii="Times New Roman" w:hAnsi="Times New Roman" w:cs="Times New Roman"/>
          <w:iCs/>
          <w:sz w:val="24"/>
          <w:szCs w:val="24"/>
          <w:lang w:val="fr-FR"/>
        </w:rPr>
        <w:t>ệ</w:t>
      </w:r>
      <w:r>
        <w:rPr>
          <w:rFonts w:ascii="Times New Roman" w:hAnsi="Times New Roman" w:cs="Times New Roman"/>
          <w:iCs/>
          <w:sz w:val="24"/>
          <w:szCs w:val="24"/>
          <w:lang w:val="fr-FR"/>
        </w:rPr>
        <w:t xml:space="preserve">m là </w:t>
      </w:r>
      <w:r>
        <w:rPr>
          <w:position w:val="-8"/>
        </w:rPr>
        <w:object w:dxaOrig="639" w:dyaOrig="399">
          <v:shape id="_x0000_i2077" type="#_x0000_t75" style="width:32pt;height:20pt" filled="t">
            <v:fill color2="black"/>
            <v:imagedata r:id="rId709" o:title="" croptop="-164f" cropbottom="-164f" cropleft="-102f" cropright="-102f"/>
          </v:shape>
        </w:object>
      </w:r>
      <w:r>
        <w:rPr>
          <w:rFonts w:ascii="Times New Roman" w:hAnsi="Times New Roman" w:cs="Times New Roman"/>
          <w:iCs/>
          <w:sz w:val="24"/>
          <w:szCs w:val="24"/>
          <w:lang w:val="fr-FR"/>
        </w:rPr>
        <w:t xml:space="preserve"> </w:t>
      </w:r>
      <w:r>
        <w:rPr>
          <w:rFonts w:ascii="Times New Roman" w:hAnsi="Times New Roman" w:cs="Times New Roman"/>
          <w:iCs/>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rFonts w:ascii="Times New Roman" w:hAnsi="Times New Roman" w:cs="Times New Roman"/>
          <w:iCs/>
          <w:sz w:val="24"/>
          <w:szCs w:val="24"/>
          <w:lang w:val="fr-FR"/>
        </w:rPr>
        <w:t>có 4 nghi</w:t>
      </w:r>
      <w:r>
        <w:rPr>
          <w:rFonts w:ascii="Times New Roman" w:hAnsi="Times New Roman" w:cs="Times New Roman"/>
          <w:iCs/>
          <w:sz w:val="24"/>
          <w:szCs w:val="24"/>
          <w:lang w:val="fr-FR"/>
        </w:rPr>
        <w:t>ệ</w:t>
      </w:r>
      <w:r>
        <w:rPr>
          <w:rFonts w:ascii="Times New Roman" w:hAnsi="Times New Roman" w:cs="Times New Roman"/>
          <w:iCs/>
          <w:sz w:val="24"/>
          <w:szCs w:val="24"/>
          <w:lang w:val="fr-FR"/>
        </w:rPr>
        <w:t xml:space="preserve">m </w:t>
      </w:r>
      <w:r>
        <w:rPr>
          <w:position w:val="-8"/>
        </w:rPr>
        <w:object w:dxaOrig="2380" w:dyaOrig="400">
          <v:shape id="_x0000_i2078" type="#_x0000_t75" style="width:119pt;height:20pt" filled="t">
            <v:fill color2="black"/>
            <v:imagedata r:id="rId710" o:title="" croptop="-163f" cropbottom="-163f" cropleft="-27f" cropright="-27f"/>
          </v:shape>
        </w:object>
      </w:r>
    </w:p>
    <w:p w:rsidR="00000000" w:rsidRDefault="00FB20AB">
      <w:pPr>
        <w:numPr>
          <w:ilvl w:val="0"/>
          <w:numId w:val="5"/>
        </w:numPr>
        <w:spacing w:after="0"/>
        <w:jc w:val="both"/>
      </w:pPr>
      <w:r>
        <w:rPr>
          <w:rFonts w:ascii="Times New Roman" w:hAnsi="Times New Roman" w:cs="Times New Roman"/>
          <w:iCs/>
          <w:sz w:val="24"/>
          <w:szCs w:val="24"/>
          <w:lang w:val="fr-FR"/>
        </w:rPr>
        <w:t>H</w:t>
      </w:r>
      <w:r>
        <w:rPr>
          <w:rFonts w:ascii="Times New Roman" w:hAnsi="Times New Roman" w:cs="Times New Roman"/>
          <w:iCs/>
          <w:sz w:val="24"/>
          <w:szCs w:val="24"/>
          <w:lang w:val="fr-FR"/>
        </w:rPr>
        <w:t>ệ</w:t>
      </w:r>
      <w:r>
        <w:rPr>
          <w:rFonts w:ascii="Times New Roman" w:hAnsi="Times New Roman" w:cs="Times New Roman"/>
          <w:iCs/>
          <w:sz w:val="24"/>
          <w:szCs w:val="24"/>
          <w:lang w:val="fr-FR"/>
        </w:rPr>
        <w:t xml:space="preserve"> phương trình </w:t>
      </w:r>
      <w:r>
        <w:rPr>
          <w:position w:val="-26"/>
        </w:rPr>
        <w:object w:dxaOrig="1199" w:dyaOrig="759">
          <v:shape id="_x0000_i2079" type="#_x0000_t75" style="width:60pt;height:38pt" filled="t">
            <v:fill color2="black"/>
            <v:imagedata r:id="rId711" o:title="" croptop="-86f" cropbottom="-86f" cropleft="-54f" cropright="-54f"/>
          </v:shape>
        </w:object>
      </w:r>
      <w:r>
        <w:rPr>
          <w:rFonts w:ascii="Times New Roman" w:hAnsi="Times New Roman" w:cs="Times New Roman"/>
          <w:iCs/>
          <w:sz w:val="24"/>
          <w:szCs w:val="24"/>
          <w:lang w:val="fr-FR"/>
        </w:rPr>
        <w:t xml:space="preserve"> có đúng 1 nghi</w:t>
      </w:r>
      <w:r>
        <w:rPr>
          <w:rFonts w:ascii="Times New Roman" w:hAnsi="Times New Roman" w:cs="Times New Roman"/>
          <w:iCs/>
          <w:sz w:val="24"/>
          <w:szCs w:val="24"/>
          <w:lang w:val="fr-FR"/>
        </w:rPr>
        <w:t>ệ</w:t>
      </w:r>
      <w:r>
        <w:rPr>
          <w:rFonts w:ascii="Times New Roman" w:hAnsi="Times New Roman" w:cs="Times New Roman"/>
          <w:iCs/>
          <w:sz w:val="24"/>
          <w:szCs w:val="24"/>
          <w:lang w:val="fr-FR"/>
        </w:rPr>
        <w:t>m khi và ch</w:t>
      </w:r>
      <w:r>
        <w:rPr>
          <w:rFonts w:ascii="Times New Roman" w:hAnsi="Times New Roman" w:cs="Times New Roman"/>
          <w:iCs/>
          <w:sz w:val="24"/>
          <w:szCs w:val="24"/>
          <w:lang w:val="fr-FR"/>
        </w:rPr>
        <w:t>ỉ</w:t>
      </w:r>
      <w:r>
        <w:rPr>
          <w:rFonts w:ascii="Times New Roman" w:hAnsi="Times New Roman" w:cs="Times New Roman"/>
          <w:iCs/>
          <w:sz w:val="24"/>
          <w:szCs w:val="24"/>
          <w:lang w:val="fr-FR"/>
        </w:rPr>
        <w:t xml:space="preserve"> khi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5"/>
        </w:rPr>
        <w:object w:dxaOrig="819" w:dyaOrig="340">
          <v:shape id="_x0000_i2080" type="#_x0000_t75" style="width:41pt;height:17pt" filled="t">
            <v:fill color2="black"/>
            <v:imagedata r:id="rId712" o:title="" croptop="-192f" cropbottom="-192f" cropleft="-80f" cropright="-80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5"/>
        </w:rPr>
        <w:object w:dxaOrig="959" w:dyaOrig="340">
          <v:shape id="_x0000_i2081" type="#_x0000_t75" style="width:48pt;height:17pt" filled="t">
            <v:fill color2="black"/>
            <v:imagedata r:id="rId713" o:title="" croptop="-192f" cropbottom="-192f" cropleft="-68f" cropright="-68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C</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5"/>
        </w:rPr>
        <w:object w:dxaOrig="799" w:dyaOrig="340">
          <v:shape id="_x0000_i2082" type="#_x0000_t75" style="width:40pt;height:17pt" filled="t">
            <v:fill color2="black"/>
            <v:imagedata r:id="rId714" o:title="" croptop="-192f" cropbottom="-192f" cropleft="-82f" cropright="-82f"/>
          </v:shape>
        </w:object>
      </w:r>
      <w:r>
        <w:rPr>
          <w:rFonts w:ascii="Times New Roman" w:hAnsi="Times New Roman" w:cs="Times New Roman"/>
          <w:color w:val="000000"/>
          <w:sz w:val="24"/>
          <w:szCs w:val="24"/>
          <w:lang w:val="fr-FR"/>
        </w:rPr>
        <w:t>ho</w:t>
      </w:r>
      <w:r>
        <w:rPr>
          <w:rFonts w:ascii="Times New Roman" w:hAnsi="Times New Roman" w:cs="Times New Roman"/>
          <w:color w:val="000000"/>
          <w:sz w:val="24"/>
          <w:szCs w:val="24"/>
          <w:lang w:val="fr-FR"/>
        </w:rPr>
        <w:t>ặ</w:t>
      </w:r>
      <w:r>
        <w:rPr>
          <w:rFonts w:ascii="Times New Roman" w:hAnsi="Times New Roman" w:cs="Times New Roman"/>
          <w:color w:val="000000"/>
          <w:sz w:val="24"/>
          <w:szCs w:val="24"/>
          <w:lang w:val="fr-FR"/>
        </w:rPr>
        <w:t xml:space="preserve">c </w:t>
      </w:r>
      <w:r>
        <w:rPr>
          <w:position w:val="-5"/>
        </w:rPr>
        <w:object w:dxaOrig="959" w:dyaOrig="340">
          <v:shape id="_x0000_i2083" type="#_x0000_t75" style="width:48pt;height:17pt" filled="t">
            <v:fill color2="black"/>
            <v:imagedata r:id="rId713" o:title="" croptop="-192f" cropbottom="-192f" cropleft="-68f" cropright="-68f"/>
          </v:shape>
        </w:objec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m tùy ý.</w:t>
      </w:r>
    </w:p>
    <w:p w:rsidR="00000000" w:rsidRDefault="00FB20AB">
      <w:pPr>
        <w:numPr>
          <w:ilvl w:val="0"/>
          <w:numId w:val="5"/>
        </w:numPr>
        <w:spacing w:after="0"/>
        <w:jc w:val="both"/>
      </w:pPr>
      <w:r>
        <w:rPr>
          <w:rFonts w:ascii="Times New Roman" w:hAnsi="Times New Roman" w:cs="Times New Roman"/>
          <w:sz w:val="24"/>
          <w:szCs w:val="24"/>
          <w:lang w:val="fr-FR"/>
        </w:rPr>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 </w:t>
      </w:r>
      <w:r>
        <w:rPr>
          <w:position w:val="-30"/>
        </w:rPr>
        <w:object w:dxaOrig="2380" w:dyaOrig="840">
          <v:shape id="_x0000_i2084" type="#_x0000_t75" style="width:119pt;height:42pt" filled="t">
            <v:fill color2="black"/>
            <v:imagedata r:id="rId715" o:title="" croptop="-78f" cropbottom="-78f" cropleft="-27f" cropright="-27f"/>
          </v:shape>
        </w:object>
      </w:r>
      <w:r>
        <w:rPr>
          <w:rFonts w:ascii="Times New Roman" w:hAnsi="Times New Roman" w:cs="Times New Roman"/>
          <w:sz w:val="24"/>
          <w:szCs w:val="24"/>
          <w:lang w:val="fr-FR"/>
        </w:rPr>
        <w:t>. Có nghi</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m là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22"/>
        </w:rPr>
        <w:object w:dxaOrig="879" w:dyaOrig="679">
          <v:shape id="_x0000_i2085" type="#_x0000_t75" style="width:44pt;height:34pt" filled="t">
            <v:fill color2="black"/>
            <v:imagedata r:id="rId716" o:title="" croptop="-96f" cropbottom="-96f" cropleft="-74f" cropright="-74f"/>
          </v:shape>
        </w:objec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22"/>
        </w:rPr>
        <w:object w:dxaOrig="1160" w:dyaOrig="680">
          <v:shape id="_x0000_i2086" type="#_x0000_t75" style="width:58pt;height:34pt" filled="t">
            <v:fill color2="black"/>
            <v:imagedata r:id="rId717" o:title="" croptop="-96f" cropbottom="-96f" cropleft="-56f" cropright="-56f"/>
          </v:shape>
        </w:object>
      </w:r>
      <w:r>
        <w:rPr>
          <w:rFonts w:ascii="Times New Roman" w:eastAsia="Arial"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22"/>
        </w:rPr>
        <w:object w:dxaOrig="879" w:dyaOrig="679">
          <v:shape id="_x0000_i2087" type="#_x0000_t75" style="width:44pt;height:34pt" filled="t">
            <v:fill color2="black"/>
            <v:imagedata r:id="rId718" o:title="" croptop="-96f" cropbottom="-96f" cropleft="-74f" cropright="-74f"/>
          </v:shape>
        </w:objec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eastAsia="Arial" w:hAnsi="Times New Roman" w:cs="Times New Roman"/>
          <w:sz w:val="24"/>
          <w:szCs w:val="24"/>
          <w:lang w:val="fr-FR"/>
        </w:rPr>
        <w:t xml:space="preserve"> </w:t>
      </w:r>
      <w:r>
        <w:rPr>
          <w:position w:val="-22"/>
        </w:rPr>
        <w:object w:dxaOrig="1219" w:dyaOrig="679">
          <v:shape id="_x0000_i2088" type="#_x0000_t75" style="width:61pt;height:34pt" filled="t">
            <v:fill color2="black"/>
            <v:imagedata r:id="rId719" o:title="" croptop="-96f" cropbottom="-96f" cropleft="-53f" cropright="-53f"/>
          </v:shape>
        </w:object>
      </w:r>
      <w:r>
        <w:rPr>
          <w:rFonts w:ascii="Times New Roman" w:hAnsi="Times New Roman" w:cs="Times New Roman"/>
          <w:color w:val="000000"/>
          <w:sz w:val="24"/>
          <w:szCs w:val="24"/>
          <w:lang w:val="fr-FR"/>
        </w:rPr>
        <w:t xml:space="preserve"> </w:t>
      </w:r>
    </w:p>
    <w:p w:rsidR="00000000" w:rsidRDefault="00FB20AB">
      <w:pPr>
        <w:numPr>
          <w:ilvl w:val="0"/>
          <w:numId w:val="5"/>
        </w:numPr>
        <w:spacing w:after="0"/>
        <w:jc w:val="both"/>
      </w:pPr>
      <w:r>
        <w:rPr>
          <w:rFonts w:ascii="Times New Roman" w:hAnsi="Times New Roman" w:cs="Times New Roman"/>
          <w:sz w:val="24"/>
          <w:szCs w:val="24"/>
          <w:lang w:val="fr-FR"/>
        </w:rPr>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w:t>
      </w:r>
      <w:r>
        <w:rPr>
          <w:position w:val="-28"/>
        </w:rPr>
        <w:object w:dxaOrig="1400" w:dyaOrig="800">
          <v:shape id="_x0000_i2089" type="#_x0000_t75" style="width:70pt;height:40pt" filled="t">
            <v:fill color2="black"/>
            <v:imagedata r:id="rId720" o:title="" croptop="-81f" cropbottom="-81f" cropleft="-46f" cropright="-46f"/>
          </v:shape>
        </w:object>
      </w:r>
      <w:r>
        <w:rPr>
          <w:rFonts w:ascii="Times New Roman" w:hAnsi="Times New Roman" w:cs="Times New Roman"/>
          <w:sz w:val="24"/>
          <w:szCs w:val="24"/>
          <w:lang w:val="fr-FR"/>
        </w:rPr>
        <w:t xml:space="preserve"> có nghi</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m là ? </w:t>
      </w:r>
    </w:p>
    <w:p w:rsidR="00000000" w:rsidRDefault="00FB20AB">
      <w:pPr>
        <w:tabs>
          <w:tab w:val="left" w:pos="993"/>
          <w:tab w:val="left" w:pos="3402"/>
          <w:tab w:val="left" w:pos="5670"/>
          <w:tab w:val="left" w:pos="7938"/>
        </w:tabs>
        <w:ind w:left="993"/>
        <w:rPr>
          <w:rFonts w:ascii="Times New Roman" w:hAnsi="Times New Roman" w:cs="Times New Roman"/>
          <w:sz w:val="24"/>
          <w:szCs w:val="24"/>
          <w:lang w:val="fr-FR"/>
        </w:rPr>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4"/>
        </w:rPr>
        <w:object w:dxaOrig="1319" w:dyaOrig="320">
          <v:shape id="_x0000_i2090" type="#_x0000_t75" style="width:66pt;height:16pt" filled="t">
            <v:fill color2="black"/>
            <v:imagedata r:id="rId721" o:title="" croptop="-204f" cropbottom="-204f" cropleft="-49f" cropright="-49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4"/>
        </w:rPr>
        <w:object w:dxaOrig="1319" w:dyaOrig="320">
          <v:shape id="_x0000_i2091" type="#_x0000_t75" style="width:66pt;height:16pt" filled="t">
            <v:fill color2="black"/>
            <v:imagedata r:id="rId722" o:title="" croptop="-204f" cropbottom="-204f" cropleft="-49f" cropright="-49f"/>
          </v:shape>
        </w:objec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4"/>
        </w:rPr>
        <w:object w:dxaOrig="1319" w:dyaOrig="320">
          <v:shape id="_x0000_i2092" type="#_x0000_t75" style="width:66pt;height:16pt" filled="t">
            <v:fill color2="black"/>
            <v:imagedata r:id="rId723" o:title="" croptop="-204f" cropbottom="-204f" cropleft="-49f" cropright="-49f"/>
          </v:shape>
        </w:objec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4"/>
        </w:rPr>
        <w:object w:dxaOrig="1319" w:dyaOrig="320">
          <v:shape id="_x0000_i2093" type="#_x0000_t75" style="width:66pt;height:16pt" filled="t">
            <v:fill color2="black"/>
            <v:imagedata r:id="rId724" o:title="" croptop="-204f" cropbottom="-204f" cropleft="-49f" cropright="-49f"/>
          </v:shape>
        </w:object>
      </w:r>
    </w:p>
    <w:p w:rsidR="00000000" w:rsidRDefault="00FB20AB">
      <w:pPr>
        <w:numPr>
          <w:ilvl w:val="0"/>
          <w:numId w:val="5"/>
        </w:numPr>
        <w:spacing w:after="0"/>
        <w:jc w:val="both"/>
        <w:rPr>
          <w:rFonts w:ascii="Times New Roman" w:hAnsi="Times New Roman" w:cs="Times New Roman"/>
          <w:b/>
          <w:color w:val="0000FF"/>
          <w:sz w:val="24"/>
          <w:szCs w:val="24"/>
          <w:lang w:val="fr-FR"/>
        </w:rPr>
      </w:pPr>
      <w:r>
        <w:rPr>
          <w:rFonts w:ascii="Times New Roman" w:hAnsi="Times New Roman" w:cs="Times New Roman"/>
          <w:sz w:val="24"/>
          <w:szCs w:val="24"/>
          <w:lang w:val="fr-FR"/>
        </w:rPr>
        <w:t>Phương trình sau có nghi</w:t>
      </w:r>
      <w:r>
        <w:rPr>
          <w:rFonts w:ascii="Times New Roman" w:hAnsi="Times New Roman" w:cs="Times New Roman"/>
          <w:sz w:val="24"/>
          <w:szCs w:val="24"/>
          <w:lang w:val="fr-FR"/>
        </w:rPr>
        <w:t>ệ</w:t>
      </w:r>
      <w:r>
        <w:rPr>
          <w:rFonts w:ascii="Times New Roman" w:hAnsi="Times New Roman" w:cs="Times New Roman"/>
          <w:sz w:val="24"/>
          <w:szCs w:val="24"/>
          <w:lang w:val="fr-FR"/>
        </w:rPr>
        <w:t>m duy nh</w:t>
      </w:r>
      <w:r>
        <w:rPr>
          <w:rFonts w:ascii="Times New Roman" w:hAnsi="Times New Roman" w:cs="Times New Roman"/>
          <w:sz w:val="24"/>
          <w:szCs w:val="24"/>
          <w:lang w:val="fr-FR"/>
        </w:rPr>
        <w:t>ấ</w:t>
      </w:r>
      <w:r>
        <w:rPr>
          <w:rFonts w:ascii="Times New Roman" w:hAnsi="Times New Roman" w:cs="Times New Roman"/>
          <w:sz w:val="24"/>
          <w:szCs w:val="24"/>
          <w:lang w:val="fr-FR"/>
        </w:rPr>
        <w:t>t v</w:t>
      </w:r>
      <w:r>
        <w:rPr>
          <w:rFonts w:ascii="Times New Roman" w:hAnsi="Times New Roman" w:cs="Times New Roman"/>
          <w:sz w:val="24"/>
          <w:szCs w:val="24"/>
          <w:lang w:val="fr-FR"/>
        </w:rPr>
        <w:t>ớ</w:t>
      </w:r>
      <w:r>
        <w:rPr>
          <w:rFonts w:ascii="Times New Roman" w:hAnsi="Times New Roman" w:cs="Times New Roman"/>
          <w:sz w:val="24"/>
          <w:szCs w:val="24"/>
          <w:lang w:val="fr-FR"/>
        </w:rPr>
        <w:t>i giá tr</w:t>
      </w:r>
      <w:r>
        <w:rPr>
          <w:rFonts w:ascii="Times New Roman" w:hAnsi="Times New Roman" w:cs="Times New Roman"/>
          <w:sz w:val="24"/>
          <w:szCs w:val="24"/>
          <w:lang w:val="fr-FR"/>
        </w:rPr>
        <w:t>ị</w:t>
      </w:r>
      <w:r>
        <w:rPr>
          <w:rFonts w:ascii="Times New Roman" w:hAnsi="Times New Roman" w:cs="Times New Roman"/>
          <w:sz w:val="24"/>
          <w:szCs w:val="24"/>
          <w:lang w:val="fr-FR"/>
        </w:rPr>
        <w:t xml:space="preserve"> c</w:t>
      </w:r>
      <w:r>
        <w:rPr>
          <w:rFonts w:ascii="Times New Roman" w:hAnsi="Times New Roman" w:cs="Times New Roman"/>
          <w:sz w:val="24"/>
          <w:szCs w:val="24"/>
          <w:lang w:val="fr-FR"/>
        </w:rPr>
        <w:t>ủ</w:t>
      </w:r>
      <w:r>
        <w:rPr>
          <w:rFonts w:ascii="Times New Roman" w:hAnsi="Times New Roman" w:cs="Times New Roman"/>
          <w:sz w:val="24"/>
          <w:szCs w:val="24"/>
          <w:lang w:val="fr-FR"/>
        </w:rPr>
        <w:t>a m là :</w:t>
      </w:r>
      <w:r>
        <w:rPr>
          <w:position w:val="-24"/>
        </w:rPr>
        <w:object w:dxaOrig="2079" w:dyaOrig="720">
          <v:shape id="_x0000_i2094" type="#_x0000_t75" style="width:104pt;height:36pt" filled="t">
            <v:fill color2="black"/>
            <v:imagedata r:id="rId725" o:title="" croptop="-91f" cropbottom="-91f" cropleft="-31f" cropright="-31f"/>
          </v:shape>
        </w:objec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2"/>
        </w:rPr>
        <w:object w:dxaOrig="639" w:dyaOrig="279">
          <v:shape id="_x0000_i2095" type="#_x0000_t75" style="width:32pt;height:14pt" filled="t">
            <v:fill color2="black"/>
            <v:imagedata r:id="rId726" o:title="" croptop="-234f" cropbottom="-234f" cropleft="-102f" cropright="-102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2"/>
        </w:rPr>
        <w:object w:dxaOrig="799" w:dyaOrig="279">
          <v:shape id="_x0000_i2096" type="#_x0000_t75" style="width:40pt;height:14pt" filled="t">
            <v:fill color2="black"/>
            <v:imagedata r:id="rId693" o:title="" croptop="-234f" cropbottom="-234f" cropleft="-82f" cropright="-82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p>
    <w:p w:rsidR="00000000" w:rsidRDefault="00FB20AB">
      <w:pPr>
        <w:tabs>
          <w:tab w:val="left" w:pos="993"/>
          <w:tab w:val="left" w:pos="3402"/>
          <w:tab w:val="left" w:pos="5670"/>
          <w:tab w:val="left" w:pos="7938"/>
        </w:tabs>
        <w:ind w:left="993"/>
        <w:rPr>
          <w:rFonts w:ascii="Times New Roman" w:hAnsi="Times New Roman" w:cs="Times New Roman"/>
          <w:sz w:val="24"/>
          <w:szCs w:val="24"/>
          <w:lang w:val="fr-FR"/>
        </w:rPr>
      </w:pP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2"/>
        </w:rPr>
        <w:object w:dxaOrig="559" w:dyaOrig="279">
          <v:shape id="_x0000_i2097" type="#_x0000_t75" style="width:28pt;height:14pt" filled="t">
            <v:fill color2="black"/>
            <v:imagedata r:id="rId275" o:title="" croptop="-234f" cropbottom="-234f" cropleft="-117f" cropright="-117f"/>
          </v:shape>
        </w:object>
      </w:r>
      <w:r>
        <w:rPr>
          <w:rFonts w:ascii="Times New Roman" w:hAnsi="Times New Roman" w:cs="Times New Roman"/>
          <w:color w:val="000000"/>
          <w:sz w:val="24"/>
          <w:szCs w:val="24"/>
          <w:lang w:val="fr-FR"/>
        </w:rPr>
        <w:t xml:space="preserve"> ho</w:t>
      </w:r>
      <w:r>
        <w:rPr>
          <w:rFonts w:ascii="Times New Roman" w:hAnsi="Times New Roman" w:cs="Times New Roman"/>
          <w:color w:val="000000"/>
          <w:sz w:val="24"/>
          <w:szCs w:val="24"/>
          <w:lang w:val="fr-FR"/>
        </w:rPr>
        <w:t>ặ</w:t>
      </w:r>
      <w:r>
        <w:rPr>
          <w:rFonts w:ascii="Times New Roman" w:hAnsi="Times New Roman" w:cs="Times New Roman"/>
          <w:color w:val="000000"/>
          <w:sz w:val="24"/>
          <w:szCs w:val="24"/>
          <w:lang w:val="fr-FR"/>
        </w:rPr>
        <w:t xml:space="preserve">c </w:t>
      </w:r>
      <w:r>
        <w:rPr>
          <w:position w:val="-2"/>
        </w:rPr>
        <w:object w:dxaOrig="799" w:dyaOrig="279">
          <v:shape id="_x0000_i2098" type="#_x0000_t75" style="width:40pt;height:14pt" filled="t">
            <v:fill color2="black"/>
            <v:imagedata r:id="rId693" o:title="" croptop="-234f" cropbottom="-234f" cropleft="-82f" cropright="-82f"/>
          </v:shape>
        </w:objec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2"/>
        </w:rPr>
        <w:object w:dxaOrig="559" w:dyaOrig="279">
          <v:shape id="_x0000_i2099" type="#_x0000_t75" style="width:28pt;height:14pt" filled="t">
            <v:fill color2="black"/>
            <v:imagedata r:id="rId275" o:title="" croptop="-234f" cropbottom="-234f" cropleft="-117f" cropright="-117f"/>
          </v:shape>
        </w:object>
      </w:r>
      <w:r>
        <w:rPr>
          <w:rFonts w:ascii="Times New Roman" w:hAnsi="Times New Roman" w:cs="Times New Roman"/>
          <w:color w:val="000000"/>
          <w:sz w:val="24"/>
          <w:szCs w:val="24"/>
          <w:lang w:val="fr-FR"/>
        </w:rPr>
        <w:t xml:space="preserve"> và </w:t>
      </w:r>
      <w:r>
        <w:rPr>
          <w:position w:val="-2"/>
        </w:rPr>
        <w:object w:dxaOrig="799" w:dyaOrig="279">
          <v:shape id="_x0000_i2100" type="#_x0000_t75" style="width:40pt;height:14pt" filled="t">
            <v:fill color2="black"/>
            <v:imagedata r:id="rId693" o:title="" croptop="-234f" cropbottom="-234f" cropleft="-82f" cropright="-82f"/>
          </v:shape>
        </w:object>
      </w:r>
    </w:p>
    <w:p w:rsidR="00000000" w:rsidRDefault="00FB20AB">
      <w:pPr>
        <w:numPr>
          <w:ilvl w:val="0"/>
          <w:numId w:val="5"/>
        </w:numPr>
        <w:spacing w:after="0"/>
        <w:jc w:val="both"/>
      </w:pPr>
      <w:r>
        <w:rPr>
          <w:rFonts w:ascii="Times New Roman" w:hAnsi="Times New Roman" w:cs="Times New Roman"/>
          <w:sz w:val="24"/>
          <w:szCs w:val="24"/>
          <w:lang w:val="fr-FR"/>
        </w:rPr>
        <w:t>Cho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w:t>
      </w:r>
      <w:r>
        <w:rPr>
          <w:position w:val="-30"/>
        </w:rPr>
        <w:object w:dxaOrig="1919" w:dyaOrig="840">
          <v:shape id="_x0000_i2101" type="#_x0000_t75" style="width:96pt;height:42pt" filled="t">
            <v:fill color2="black"/>
            <v:imagedata r:id="rId727" o:title="" croptop="-78f" cropbottom="-78f" cropleft="-34f" cropright="-34f"/>
          </v:shape>
        </w:object>
      </w:r>
      <w:r>
        <w:rPr>
          <w:rFonts w:ascii="Times New Roman" w:hAnsi="Times New Roman" w:cs="Times New Roman"/>
          <w:sz w:val="24"/>
          <w:szCs w:val="24"/>
          <w:lang w:val="fr-FR"/>
        </w:rPr>
        <w:t>. Đ</w:t>
      </w:r>
      <w:r>
        <w:rPr>
          <w:rFonts w:ascii="Times New Roman" w:hAnsi="Times New Roman" w:cs="Times New Roman"/>
          <w:sz w:val="24"/>
          <w:szCs w:val="24"/>
          <w:lang w:val="fr-FR"/>
        </w:rPr>
        <w:t>ể</w:t>
      </w:r>
      <w:r>
        <w:rPr>
          <w:rFonts w:ascii="Times New Roman" w:hAnsi="Times New Roman" w:cs="Times New Roman"/>
          <w:sz w:val="24"/>
          <w:szCs w:val="24"/>
          <w:lang w:val="fr-FR"/>
        </w:rPr>
        <w:t xml:space="preserve">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này vô nghi</w:t>
      </w:r>
      <w:r>
        <w:rPr>
          <w:rFonts w:ascii="Times New Roman" w:hAnsi="Times New Roman" w:cs="Times New Roman"/>
          <w:sz w:val="24"/>
          <w:szCs w:val="24"/>
          <w:lang w:val="fr-FR"/>
        </w:rPr>
        <w:t>ệ</w:t>
      </w:r>
      <w:r>
        <w:rPr>
          <w:rFonts w:ascii="Times New Roman" w:hAnsi="Times New Roman" w:cs="Times New Roman"/>
          <w:sz w:val="24"/>
          <w:szCs w:val="24"/>
          <w:lang w:val="fr-FR"/>
        </w:rPr>
        <w:t>m, đi</w:t>
      </w:r>
      <w:r>
        <w:rPr>
          <w:rFonts w:ascii="Times New Roman" w:hAnsi="Times New Roman" w:cs="Times New Roman"/>
          <w:sz w:val="24"/>
          <w:szCs w:val="24"/>
          <w:lang w:val="fr-FR"/>
        </w:rPr>
        <w:t>ề</w:t>
      </w:r>
      <w:r>
        <w:rPr>
          <w:rFonts w:ascii="Times New Roman" w:hAnsi="Times New Roman" w:cs="Times New Roman"/>
          <w:sz w:val="24"/>
          <w:szCs w:val="24"/>
          <w:lang w:val="fr-FR"/>
        </w:rPr>
        <w:t>u ki</w:t>
      </w:r>
      <w:r>
        <w:rPr>
          <w:rFonts w:ascii="Times New Roman" w:hAnsi="Times New Roman" w:cs="Times New Roman"/>
          <w:sz w:val="24"/>
          <w:szCs w:val="24"/>
          <w:lang w:val="fr-FR"/>
        </w:rPr>
        <w:t>ệ</w:t>
      </w:r>
      <w:r>
        <w:rPr>
          <w:rFonts w:ascii="Times New Roman" w:hAnsi="Times New Roman" w:cs="Times New Roman"/>
          <w:sz w:val="24"/>
          <w:szCs w:val="24"/>
          <w:lang w:val="fr-FR"/>
        </w:rPr>
        <w:t>n thích h</w:t>
      </w:r>
      <w:r>
        <w:rPr>
          <w:rFonts w:ascii="Times New Roman" w:hAnsi="Times New Roman" w:cs="Times New Roman"/>
          <w:sz w:val="24"/>
          <w:szCs w:val="24"/>
          <w:lang w:val="fr-FR"/>
        </w:rPr>
        <w:t>ợ</w:t>
      </w:r>
      <w:r>
        <w:rPr>
          <w:rFonts w:ascii="Times New Roman" w:hAnsi="Times New Roman" w:cs="Times New Roman"/>
          <w:sz w:val="24"/>
          <w:szCs w:val="24"/>
          <w:lang w:val="fr-FR"/>
        </w:rPr>
        <w:t>p cho tham s</w:t>
      </w:r>
      <w:r>
        <w:rPr>
          <w:rFonts w:ascii="Times New Roman" w:hAnsi="Times New Roman" w:cs="Times New Roman"/>
          <w:sz w:val="24"/>
          <w:szCs w:val="24"/>
          <w:lang w:val="fr-FR"/>
        </w:rPr>
        <w:t>ố</w:t>
      </w:r>
      <w:r>
        <w:rPr>
          <w:rFonts w:ascii="Times New Roman" w:hAnsi="Times New Roman" w:cs="Times New Roman"/>
          <w:sz w:val="24"/>
          <w:szCs w:val="24"/>
          <w:lang w:val="fr-FR"/>
        </w:rPr>
        <w:t xml:space="preserve"> </w:t>
      </w:r>
      <w:r>
        <w:rPr>
          <w:position w:val="1"/>
        </w:rPr>
        <w:object w:dxaOrig="260" w:dyaOrig="219">
          <v:shape id="_x0000_i2102" type="#_x0000_t75" style="width:13pt;height:11pt" filled="t">
            <v:fill color2="black"/>
            <v:imagedata r:id="rId306" o:title="" croptop="-299f" cropbottom="-299f" cropleft="-252f" cropright="-252f"/>
          </v:shape>
        </w:object>
      </w:r>
      <w:r>
        <w:rPr>
          <w:rFonts w:ascii="Times New Roman" w:hAnsi="Times New Roman" w:cs="Times New Roman"/>
          <w:sz w:val="24"/>
          <w:szCs w:val="24"/>
          <w:lang w:val="fr-FR"/>
        </w:rPr>
        <w:t xml:space="preserve"> là :</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rPr>
        <w:t>A</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2"/>
        </w:rPr>
        <w:object w:dxaOrig="599" w:dyaOrig="279">
          <v:shape id="_x0000_i2103" type="#_x0000_t75" style="width:30pt;height:14pt" filled="t">
            <v:fill color2="black"/>
            <v:imagedata r:id="rId305" o:title="" croptop="-234f" cropbottom="-234f" cropleft="-109f" cropright="-109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2"/>
        </w:rPr>
        <w:object w:dxaOrig="559" w:dyaOrig="279">
          <v:shape id="_x0000_i2104" type="#_x0000_t75" style="width:28pt;height:14pt" filled="t">
            <v:fill color2="black"/>
            <v:imagedata r:id="rId302" o:title="" croptop="-234f" cropbottom="-234f" cropleft="-117f" cropright="-117f"/>
          </v:shape>
        </w:object>
      </w:r>
      <w:r>
        <w:rPr>
          <w:rFonts w:ascii="Times New Roman" w:hAnsi="Times New Roman" w:cs="Times New Roman"/>
          <w:color w:val="000000"/>
          <w:sz w:val="24"/>
          <w:szCs w:val="24"/>
        </w:rPr>
        <w:t xml:space="preserve"> hay </w:t>
      </w:r>
      <w:r>
        <w:rPr>
          <w:position w:val="-2"/>
        </w:rPr>
        <w:object w:dxaOrig="659" w:dyaOrig="279">
          <v:shape id="_x0000_i2105" type="#_x0000_t75" style="width:33pt;height:14pt" filled="t">
            <v:fill color2="black"/>
            <v:imagedata r:id="rId698" o:title="" croptop="-234f" cropbottom="-234f" cropleft="-99f" cropright="-99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C.</w:t>
      </w:r>
      <w:r>
        <w:rPr>
          <w:rFonts w:ascii="Times New Roman" w:hAnsi="Times New Roman" w:cs="Times New Roman"/>
          <w:color w:val="000000"/>
          <w:sz w:val="24"/>
          <w:szCs w:val="24"/>
        </w:rPr>
        <w:t xml:space="preserve"> </w:t>
      </w:r>
      <w:r>
        <w:rPr>
          <w:position w:val="-2"/>
        </w:rPr>
        <w:object w:dxaOrig="719" w:dyaOrig="279">
          <v:shape id="_x0000_i2106" type="#_x0000_t75" style="width:36pt;height:14pt" filled="t">
            <v:fill color2="black"/>
            <v:imagedata r:id="rId347" o:title="" croptop="-234f" cropbottom="-234f" cropleft="-91f" cropright="-91f"/>
          </v:shape>
        </w:object>
      </w:r>
      <w:r>
        <w:rPr>
          <w:rFonts w:ascii="Times New Roman" w:hAnsi="Times New Roman" w:cs="Times New Roman"/>
          <w:color w:val="000000"/>
          <w:sz w:val="24"/>
          <w:szCs w:val="24"/>
        </w:rPr>
        <w:t xml:space="preserve"> hay </w:t>
      </w:r>
      <w:r>
        <w:rPr>
          <w:position w:val="-19"/>
        </w:rPr>
        <w:object w:dxaOrig="719" w:dyaOrig="620">
          <v:shape id="_x0000_i2107" type="#_x0000_t75" style="width:36pt;height:31pt" filled="t">
            <v:fill color2="black"/>
            <v:imagedata r:id="rId728" o:title="" croptop="-105f" cropbottom="-105f" cropleft="-91f" cropright="-91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w:t>
      </w:r>
      <w:r>
        <w:rPr>
          <w:position w:val="-19"/>
        </w:rPr>
        <w:object w:dxaOrig="819" w:dyaOrig="620">
          <v:shape id="_x0000_i2108" type="#_x0000_t75" style="width:41pt;height:31pt" filled="t">
            <v:fill color2="black"/>
            <v:imagedata r:id="rId729" o:title="" croptop="-105f" cropbottom="-105f" cropleft="-80f" cropright="-80f"/>
          </v:shape>
        </w:object>
      </w:r>
      <w:r>
        <w:rPr>
          <w:rFonts w:ascii="Times New Roman" w:hAnsi="Times New Roman" w:cs="Times New Roman"/>
          <w:color w:val="000000"/>
          <w:sz w:val="24"/>
          <w:szCs w:val="24"/>
        </w:rPr>
        <w:t xml:space="preserve"> hay </w:t>
      </w:r>
      <w:r>
        <w:rPr>
          <w:position w:val="-2"/>
        </w:rPr>
        <w:object w:dxaOrig="659" w:dyaOrig="279">
          <v:shape id="_x0000_i2109" type="#_x0000_t75" style="width:33pt;height:14pt" filled="t">
            <v:fill color2="black"/>
            <v:imagedata r:id="rId730" o:title="" croptop="-234f" cropbottom="-234f" cropleft="-99f" cropright="-99f"/>
          </v:shape>
        </w:object>
      </w:r>
      <w:r>
        <w:rPr>
          <w:rFonts w:ascii="Times New Roman" w:hAnsi="Times New Roman" w:cs="Times New Roman"/>
          <w:color w:val="000000"/>
          <w:sz w:val="24"/>
          <w:szCs w:val="24"/>
        </w:rPr>
        <w:t xml:space="preserve"> </w:t>
      </w:r>
    </w:p>
    <w:p w:rsidR="00000000" w:rsidRDefault="00FB20AB">
      <w:pPr>
        <w:numPr>
          <w:ilvl w:val="0"/>
          <w:numId w:val="5"/>
        </w:numPr>
        <w:spacing w:after="0"/>
        <w:jc w:val="both"/>
      </w:pPr>
      <w:r>
        <w:rPr>
          <w:rFonts w:ascii="Times New Roman" w:hAnsi="Times New Roman" w:cs="Times New Roman"/>
          <w:sz w:val="24"/>
          <w:szCs w:val="24"/>
        </w:rPr>
        <w:t>Cho h</w:t>
      </w:r>
      <w:r>
        <w:rPr>
          <w:rFonts w:ascii="Times New Roman" w:hAnsi="Times New Roman" w:cs="Times New Roman"/>
          <w:sz w:val="24"/>
          <w:szCs w:val="24"/>
        </w:rPr>
        <w:t>ệ</w:t>
      </w:r>
      <w:r>
        <w:rPr>
          <w:rFonts w:ascii="Times New Roman" w:hAnsi="Times New Roman" w:cs="Times New Roman"/>
          <w:sz w:val="24"/>
          <w:szCs w:val="24"/>
        </w:rPr>
        <w:t xml:space="preserve"> phương trình </w:t>
      </w:r>
      <w:r>
        <w:rPr>
          <w:position w:val="-26"/>
        </w:rPr>
        <w:object w:dxaOrig="2160" w:dyaOrig="760">
          <v:shape id="_x0000_i2110" type="#_x0000_t75" style="width:108pt;height:38pt" filled="t">
            <v:fill color2="black"/>
            <v:imagedata r:id="rId731" o:title="" croptop="-86f" cropbottom="-86f" cropleft="-30f" cropright="-30f"/>
          </v:shape>
        </w:object>
      </w:r>
      <w:r>
        <w:rPr>
          <w:rFonts w:ascii="Times New Roman" w:hAnsi="Times New Roman" w:cs="Times New Roman"/>
          <w:sz w:val="24"/>
          <w:szCs w:val="24"/>
        </w:rPr>
        <w:t>. T</w:t>
      </w:r>
      <w:r>
        <w:rPr>
          <w:rFonts w:ascii="Times New Roman" w:hAnsi="Times New Roman" w:cs="Times New Roman"/>
          <w:sz w:val="24"/>
          <w:szCs w:val="24"/>
        </w:rPr>
        <w:t>ừ</w:t>
      </w:r>
      <w:r>
        <w:rPr>
          <w:rFonts w:ascii="Times New Roman" w:hAnsi="Times New Roman" w:cs="Times New Roman"/>
          <w:sz w:val="24"/>
          <w:szCs w:val="24"/>
        </w:rPr>
        <w:t xml:space="preserve"> h</w:t>
      </w:r>
      <w:r>
        <w:rPr>
          <w:rFonts w:ascii="Times New Roman" w:hAnsi="Times New Roman" w:cs="Times New Roman"/>
          <w:sz w:val="24"/>
          <w:szCs w:val="24"/>
        </w:rPr>
        <w:t>ệ</w:t>
      </w:r>
      <w:r>
        <w:rPr>
          <w:rFonts w:ascii="Times New Roman" w:hAnsi="Times New Roman" w:cs="Times New Roman"/>
          <w:sz w:val="24"/>
          <w:szCs w:val="24"/>
        </w:rPr>
        <w:t xml:space="preserve"> phương trình này </w:t>
      </w:r>
      <w:r>
        <w:rPr>
          <w:rFonts w:ascii="Times New Roman" w:hAnsi="Times New Roman" w:cs="Times New Roman"/>
          <w:sz w:val="24"/>
          <w:szCs w:val="24"/>
        </w:rPr>
        <w:t>ta thu đư</w:t>
      </w:r>
      <w:r>
        <w:rPr>
          <w:rFonts w:ascii="Times New Roman" w:hAnsi="Times New Roman" w:cs="Times New Roman"/>
          <w:sz w:val="24"/>
          <w:szCs w:val="24"/>
        </w:rPr>
        <w:t>ợ</w:t>
      </w:r>
      <w:r>
        <w:rPr>
          <w:rFonts w:ascii="Times New Roman" w:hAnsi="Times New Roman" w:cs="Times New Roman"/>
          <w:sz w:val="24"/>
          <w:szCs w:val="24"/>
        </w:rPr>
        <w:t>c phương trình sau đây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color w:val="000000"/>
          <w:sz w:val="24"/>
          <w:szCs w:val="24"/>
        </w:rPr>
        <w:t xml:space="preserve"> </w:t>
      </w:r>
      <w:r>
        <w:rPr>
          <w:position w:val="-4"/>
        </w:rPr>
        <w:object w:dxaOrig="1719" w:dyaOrig="320">
          <v:shape id="_x0000_i2111" type="#_x0000_t75" style="width:86pt;height:16pt" filled="t">
            <v:fill color2="black"/>
            <v:imagedata r:id="rId732" o:title="" croptop="-204f" cropbottom="-204f" cropleft="-38f" cropright="-38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4"/>
        </w:rPr>
        <w:object w:dxaOrig="1719" w:dyaOrig="320">
          <v:shape id="_x0000_i2112" type="#_x0000_t75" style="width:86pt;height:16pt" filled="t">
            <v:fill color2="black"/>
            <v:imagedata r:id="rId733" o:title="" croptop="-204f" cropbottom="-204f" cropleft="-38f" cropright="-38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C.</w:t>
      </w:r>
      <w:r>
        <w:rPr>
          <w:rFonts w:ascii="Times New Roman" w:hAnsi="Times New Roman" w:cs="Times New Roman"/>
          <w:color w:val="000000"/>
          <w:sz w:val="24"/>
          <w:szCs w:val="24"/>
        </w:rPr>
        <w:t xml:space="preserve"> </w:t>
      </w:r>
      <w:r>
        <w:rPr>
          <w:position w:val="-4"/>
        </w:rPr>
        <w:object w:dxaOrig="1380" w:dyaOrig="320">
          <v:shape id="_x0000_i2113" type="#_x0000_t75" style="width:69pt;height:16pt" filled="t">
            <v:fill color2="black"/>
            <v:imagedata r:id="rId734" o:title="" croptop="-204f" cropbottom="-204f" cropleft="-47f" cropright="-47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M</w:t>
      </w:r>
      <w:r>
        <w:rPr>
          <w:rFonts w:ascii="Times New Roman" w:hAnsi="Times New Roman" w:cs="Times New Roman"/>
          <w:color w:val="000000"/>
          <w:sz w:val="24"/>
          <w:szCs w:val="24"/>
        </w:rPr>
        <w:t>ộ</w:t>
      </w:r>
      <w:r>
        <w:rPr>
          <w:rFonts w:ascii="Times New Roman" w:hAnsi="Times New Roman" w:cs="Times New Roman"/>
          <w:color w:val="000000"/>
          <w:sz w:val="24"/>
          <w:szCs w:val="24"/>
        </w:rPr>
        <w:t>t k</w:t>
      </w:r>
      <w:r>
        <w:rPr>
          <w:rFonts w:ascii="Times New Roman" w:hAnsi="Times New Roman" w:cs="Times New Roman"/>
          <w:color w:val="000000"/>
          <w:sz w:val="24"/>
          <w:szCs w:val="24"/>
        </w:rPr>
        <w:t>ế</w:t>
      </w:r>
      <w:r>
        <w:rPr>
          <w:rFonts w:ascii="Times New Roman" w:hAnsi="Times New Roman" w:cs="Times New Roman"/>
          <w:color w:val="000000"/>
          <w:sz w:val="24"/>
          <w:szCs w:val="24"/>
        </w:rPr>
        <w:t>t quá khác.</w:t>
      </w:r>
    </w:p>
    <w:p w:rsidR="00000000" w:rsidRDefault="00FB20AB">
      <w:pPr>
        <w:numPr>
          <w:ilvl w:val="0"/>
          <w:numId w:val="5"/>
        </w:numPr>
        <w:spacing w:after="0"/>
        <w:jc w:val="both"/>
      </w:pPr>
      <w:r>
        <w:rPr>
          <w:rFonts w:ascii="Times New Roman" w:hAnsi="Times New Roman" w:cs="Times New Roman"/>
          <w:sz w:val="24"/>
          <w:szCs w:val="24"/>
        </w:rPr>
        <w:t>H</w:t>
      </w:r>
      <w:r>
        <w:rPr>
          <w:rFonts w:ascii="Times New Roman" w:hAnsi="Times New Roman" w:cs="Times New Roman"/>
          <w:sz w:val="24"/>
          <w:szCs w:val="24"/>
        </w:rPr>
        <w:t>ệ</w:t>
      </w:r>
      <w:r>
        <w:rPr>
          <w:rFonts w:ascii="Times New Roman" w:hAnsi="Times New Roman" w:cs="Times New Roman"/>
          <w:sz w:val="24"/>
          <w:szCs w:val="24"/>
        </w:rPr>
        <w:t xml:space="preserve"> phương trình </w:t>
      </w:r>
      <w:r>
        <w:rPr>
          <w:position w:val="-26"/>
        </w:rPr>
        <w:object w:dxaOrig="3040" w:dyaOrig="760">
          <v:shape id="_x0000_i2114" type="#_x0000_t75" style="width:152pt;height:38pt" filled="t">
            <v:fill color2="black"/>
            <v:imagedata r:id="rId735" o:title="" croptop="-86f" cropbottom="-86f" cropleft="-21f" cropright="-21f"/>
          </v:shape>
        </w:object>
      </w:r>
      <w:r>
        <w:rPr>
          <w:rFonts w:ascii="Times New Roman" w:hAnsi="Times New Roman" w:cs="Times New Roman"/>
          <w:sz w:val="24"/>
          <w:szCs w:val="24"/>
        </w:rPr>
        <w:t xml:space="preserve"> có nghi</w:t>
      </w:r>
      <w:r>
        <w:rPr>
          <w:rFonts w:ascii="Times New Roman" w:hAnsi="Times New Roman" w:cs="Times New Roman"/>
          <w:sz w:val="24"/>
          <w:szCs w:val="24"/>
        </w:rPr>
        <w:t>ệ</w:t>
      </w:r>
      <w:r>
        <w:rPr>
          <w:rFonts w:ascii="Times New Roman" w:hAnsi="Times New Roman" w:cs="Times New Roman"/>
          <w:sz w:val="24"/>
          <w:szCs w:val="24"/>
        </w:rPr>
        <w:t>m là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color w:val="000000"/>
          <w:sz w:val="24"/>
          <w:szCs w:val="24"/>
        </w:rPr>
        <w:t xml:space="preserve"> </w:t>
      </w:r>
      <w:r>
        <w:rPr>
          <w:position w:val="-8"/>
        </w:rPr>
        <w:object w:dxaOrig="599" w:dyaOrig="400">
          <v:shape id="_x0000_i2115" type="#_x0000_t75" style="width:30pt;height:20pt" filled="t">
            <v:fill color2="black"/>
            <v:imagedata r:id="rId736" o:title="" croptop="-163f" cropbottom="-163f" cropleft="-109f" cropright="-109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8"/>
        </w:rPr>
        <w:object w:dxaOrig="620" w:dyaOrig="400">
          <v:shape id="_x0000_i2116" type="#_x0000_t75" style="width:31pt;height:20pt" filled="t">
            <v:fill color2="black"/>
            <v:imagedata r:id="rId737" o:title="" croptop="-163f" cropbottom="-163f" cropleft="-105f" cropright="-105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FF0000"/>
          <w:sz w:val="24"/>
          <w:szCs w:val="24"/>
        </w:rPr>
        <w:t>C</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8"/>
        </w:rPr>
        <w:object w:dxaOrig="1199" w:dyaOrig="400">
          <v:shape id="_x0000_i2117" type="#_x0000_t75" style="width:60pt;height:20pt" filled="t">
            <v:fill color2="black"/>
            <v:imagedata r:id="rId738" o:title="" croptop="-163f" cropbottom="-163f" cropleft="-54f" cropright="-54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Vô nghi</w:t>
      </w:r>
      <w:r>
        <w:rPr>
          <w:rFonts w:ascii="Times New Roman" w:hAnsi="Times New Roman" w:cs="Times New Roman"/>
          <w:color w:val="000000"/>
          <w:sz w:val="24"/>
          <w:szCs w:val="24"/>
        </w:rPr>
        <w:t>ệ</w:t>
      </w:r>
      <w:r>
        <w:rPr>
          <w:rFonts w:ascii="Times New Roman" w:hAnsi="Times New Roman" w:cs="Times New Roman"/>
          <w:color w:val="000000"/>
          <w:sz w:val="24"/>
          <w:szCs w:val="24"/>
        </w:rPr>
        <w:t>m.</w:t>
      </w:r>
    </w:p>
    <w:p w:rsidR="00000000" w:rsidRDefault="00FB20AB">
      <w:pPr>
        <w:numPr>
          <w:ilvl w:val="0"/>
          <w:numId w:val="5"/>
        </w:numPr>
        <w:spacing w:after="0"/>
        <w:jc w:val="both"/>
      </w:pPr>
      <w:r>
        <w:rPr>
          <w:rFonts w:ascii="Times New Roman" w:hAnsi="Times New Roman" w:cs="Times New Roman"/>
          <w:sz w:val="24"/>
          <w:szCs w:val="24"/>
        </w:rPr>
        <w:t>H</w:t>
      </w:r>
      <w:r>
        <w:rPr>
          <w:rFonts w:ascii="Times New Roman" w:hAnsi="Times New Roman" w:cs="Times New Roman"/>
          <w:sz w:val="24"/>
          <w:szCs w:val="24"/>
        </w:rPr>
        <w:t>ệ</w:t>
      </w:r>
      <w:r>
        <w:rPr>
          <w:rFonts w:ascii="Times New Roman" w:hAnsi="Times New Roman" w:cs="Times New Roman"/>
          <w:sz w:val="24"/>
          <w:szCs w:val="24"/>
        </w:rPr>
        <w:t xml:space="preserve"> phương trình </w:t>
      </w:r>
      <w:r>
        <w:rPr>
          <w:position w:val="-26"/>
        </w:rPr>
        <w:object w:dxaOrig="1219" w:dyaOrig="759">
          <v:shape id="_x0000_i2118" type="#_x0000_t75" style="width:61pt;height:38pt" filled="t">
            <v:fill color2="black"/>
            <v:imagedata r:id="rId739" o:title="" croptop="-86f" cropbottom="-86f" cropleft="-53f" cropright="-53f"/>
          </v:shape>
        </w:object>
      </w:r>
      <w:r>
        <w:rPr>
          <w:rFonts w:ascii="Times New Roman" w:hAnsi="Times New Roman" w:cs="Times New Roman"/>
          <w:sz w:val="24"/>
          <w:szCs w:val="24"/>
        </w:rPr>
        <w:t xml:space="preserve"> có bao nhiê</w:t>
      </w:r>
      <w:r>
        <w:rPr>
          <w:rFonts w:ascii="Times New Roman" w:hAnsi="Times New Roman" w:cs="Times New Roman"/>
          <w:sz w:val="24"/>
          <w:szCs w:val="24"/>
        </w:rPr>
        <w:t>u nghi</w:t>
      </w:r>
      <w:r>
        <w:rPr>
          <w:rFonts w:ascii="Times New Roman" w:hAnsi="Times New Roman" w:cs="Times New Roman"/>
          <w:sz w:val="24"/>
          <w:szCs w:val="24"/>
        </w:rPr>
        <w:t>ệ</w:t>
      </w:r>
      <w:r>
        <w:rPr>
          <w:rFonts w:ascii="Times New Roman" w:hAnsi="Times New Roman" w:cs="Times New Roman"/>
          <w:sz w:val="24"/>
          <w:szCs w:val="24"/>
        </w:rPr>
        <w:t>m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2"/>
        </w:rPr>
        <w:object w:dxaOrig="219" w:dyaOrig="279">
          <v:shape id="_x0000_i2119" type="#_x0000_t75" style="width:11pt;height:14pt" filled="t">
            <v:fill color2="black"/>
            <v:imagedata r:id="rId661" o:title="" croptop="-234f" cropbottom="-234f" cropleft="-299f" cropright="-299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2"/>
        </w:rPr>
        <w:object w:dxaOrig="239" w:dyaOrig="279">
          <v:shape id="_x0000_i2120" type="#_x0000_t75" style="width:12pt;height:14pt" filled="t">
            <v:fill color2="black"/>
            <v:imagedata r:id="rId662" o:title="" croptop="-234f" cropbottom="-234f" cropleft="-274f" cropright="-274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2"/>
        </w:rPr>
        <w:object w:dxaOrig="239" w:dyaOrig="279">
          <v:shape id="_x0000_i2121" type="#_x0000_t75" style="width:12pt;height:14pt" filled="t">
            <v:fill color2="black"/>
            <v:imagedata r:id="rId740" o:title="" croptop="-234f" cropbottom="-234f" cropleft="-274f" cropright="-274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2"/>
        </w:rPr>
        <w:object w:dxaOrig="239" w:dyaOrig="279">
          <v:shape id="_x0000_i2122" type="#_x0000_t75" style="width:12pt;height:14pt" filled="t">
            <v:fill color2="black"/>
            <v:imagedata r:id="rId741" o:title="" croptop="-234f" cropbottom="-234f" cropleft="-274f" cropright="-274f"/>
          </v:shape>
        </w:object>
      </w:r>
      <w:r>
        <w:rPr>
          <w:rFonts w:ascii="Times New Roman" w:hAnsi="Times New Roman" w:cs="Times New Roman"/>
          <w:color w:val="000000"/>
          <w:sz w:val="24"/>
          <w:szCs w:val="24"/>
          <w:lang w:val="fr-FR"/>
        </w:rPr>
        <w:t xml:space="preserve"> </w:t>
      </w:r>
    </w:p>
    <w:p w:rsidR="00000000" w:rsidRDefault="00FB20AB">
      <w:pPr>
        <w:numPr>
          <w:ilvl w:val="0"/>
          <w:numId w:val="5"/>
        </w:numPr>
        <w:spacing w:after="0"/>
        <w:jc w:val="both"/>
      </w:pPr>
      <w:r>
        <w:rPr>
          <w:rFonts w:ascii="Times New Roman" w:hAnsi="Times New Roman" w:cs="Times New Roman"/>
          <w:sz w:val="24"/>
          <w:szCs w:val="24"/>
          <w:lang w:val="fr-FR"/>
        </w:rPr>
        <w:lastRenderedPageBreak/>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w:t>
      </w:r>
      <w:r>
        <w:rPr>
          <w:position w:val="-58"/>
        </w:rPr>
        <w:object w:dxaOrig="1199" w:dyaOrig="1399">
          <v:shape id="_x0000_i2123" type="#_x0000_t75" style="width:60pt;height:70pt" filled="t">
            <v:fill color2="black"/>
            <v:imagedata r:id="rId742" o:title="" croptop="-46f" cropbottom="-46f" cropleft="-54f" cropright="-54f"/>
          </v:shape>
        </w:object>
      </w:r>
      <w:r>
        <w:rPr>
          <w:rFonts w:ascii="Times New Roman" w:hAnsi="Times New Roman" w:cs="Times New Roman"/>
          <w:sz w:val="24"/>
          <w:szCs w:val="24"/>
          <w:lang w:val="fr-FR"/>
        </w:rPr>
        <w:t xml:space="preserve"> có nghi</w:t>
      </w:r>
      <w:r>
        <w:rPr>
          <w:rFonts w:ascii="Times New Roman" w:hAnsi="Times New Roman" w:cs="Times New Roman"/>
          <w:sz w:val="24"/>
          <w:szCs w:val="24"/>
          <w:lang w:val="fr-FR"/>
        </w:rPr>
        <w:t>ệ</w:t>
      </w:r>
      <w:r>
        <w:rPr>
          <w:rFonts w:ascii="Times New Roman" w:hAnsi="Times New Roman" w:cs="Times New Roman"/>
          <w:sz w:val="24"/>
          <w:szCs w:val="24"/>
          <w:lang w:val="fr-FR"/>
        </w:rPr>
        <w:t>m là:</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color w:val="000000"/>
          <w:sz w:val="24"/>
          <w:szCs w:val="24"/>
        </w:rPr>
        <w:t xml:space="preserve"> </w:t>
      </w:r>
      <w:r>
        <w:rPr>
          <w:position w:val="-19"/>
        </w:rPr>
        <w:object w:dxaOrig="1459" w:dyaOrig="620">
          <v:shape id="_x0000_i2124" type="#_x0000_t75" style="width:73pt;height:31pt" filled="t">
            <v:fill color2="black"/>
            <v:imagedata r:id="rId743" o:title="" croptop="-105f" cropbottom="-105f" cropleft="-44f" cropright="-44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FF0000"/>
          <w:sz w:val="24"/>
          <w:szCs w:val="24"/>
        </w:rPr>
        <w:t>B</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19"/>
        </w:rPr>
        <w:object w:dxaOrig="1300" w:dyaOrig="620">
          <v:shape id="_x0000_i2125" type="#_x0000_t75" style="width:65pt;height:31pt" filled="t">
            <v:fill color2="black"/>
            <v:imagedata r:id="rId744" o:title="" croptop="-105f" cropbottom="-105f" cropleft="-50f" cropright="-50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C.</w:t>
      </w:r>
      <w:r>
        <w:rPr>
          <w:rFonts w:ascii="Times New Roman" w:hAnsi="Times New Roman" w:cs="Times New Roman"/>
          <w:color w:val="000000"/>
          <w:sz w:val="24"/>
          <w:szCs w:val="24"/>
        </w:rPr>
        <w:t xml:space="preserve"> </w:t>
      </w:r>
      <w:r>
        <w:rPr>
          <w:position w:val="-19"/>
        </w:rPr>
        <w:object w:dxaOrig="1459" w:dyaOrig="620">
          <v:shape id="_x0000_i2126" type="#_x0000_t75" style="width:73pt;height:31pt" filled="t">
            <v:fill color2="black"/>
            <v:imagedata r:id="rId745" o:title="" croptop="-105f" cropbottom="-105f" cropleft="-44f" cropright="-44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H</w:t>
      </w:r>
      <w:r>
        <w:rPr>
          <w:rFonts w:ascii="Times New Roman" w:hAnsi="Times New Roman" w:cs="Times New Roman"/>
          <w:color w:val="000000"/>
          <w:sz w:val="24"/>
          <w:szCs w:val="24"/>
        </w:rPr>
        <w:t>ệ</w:t>
      </w:r>
      <w:r>
        <w:rPr>
          <w:rFonts w:ascii="Times New Roman" w:hAnsi="Times New Roman" w:cs="Times New Roman"/>
          <w:color w:val="000000"/>
          <w:sz w:val="24"/>
          <w:szCs w:val="24"/>
        </w:rPr>
        <w:t xml:space="preserve"> vô nghi</w:t>
      </w:r>
      <w:r>
        <w:rPr>
          <w:rFonts w:ascii="Times New Roman" w:hAnsi="Times New Roman" w:cs="Times New Roman"/>
          <w:color w:val="000000"/>
          <w:sz w:val="24"/>
          <w:szCs w:val="24"/>
        </w:rPr>
        <w:t>ệ</w:t>
      </w:r>
      <w:r>
        <w:rPr>
          <w:rFonts w:ascii="Times New Roman" w:hAnsi="Times New Roman" w:cs="Times New Roman"/>
          <w:color w:val="000000"/>
          <w:sz w:val="24"/>
          <w:szCs w:val="24"/>
        </w:rPr>
        <w:t>m.</w:t>
      </w:r>
    </w:p>
    <w:p w:rsidR="00000000" w:rsidRDefault="00FB20AB">
      <w:pPr>
        <w:numPr>
          <w:ilvl w:val="0"/>
          <w:numId w:val="5"/>
        </w:numPr>
        <w:spacing w:after="0"/>
        <w:jc w:val="both"/>
      </w:pPr>
      <w:r>
        <w:rPr>
          <w:rFonts w:ascii="Times New Roman" w:hAnsi="Times New Roman" w:cs="Times New Roman"/>
          <w:sz w:val="24"/>
          <w:szCs w:val="24"/>
        </w:rPr>
        <w:t>H</w:t>
      </w:r>
      <w:r>
        <w:rPr>
          <w:rFonts w:ascii="Times New Roman" w:hAnsi="Times New Roman" w:cs="Times New Roman"/>
          <w:sz w:val="24"/>
          <w:szCs w:val="24"/>
        </w:rPr>
        <w:t>ệ</w:t>
      </w:r>
      <w:r>
        <w:rPr>
          <w:rFonts w:ascii="Times New Roman" w:hAnsi="Times New Roman" w:cs="Times New Roman"/>
          <w:sz w:val="24"/>
          <w:szCs w:val="24"/>
        </w:rPr>
        <w:t xml:space="preserve"> phương trình </w:t>
      </w:r>
      <w:r>
        <w:rPr>
          <w:position w:val="-26"/>
        </w:rPr>
        <w:object w:dxaOrig="1339" w:dyaOrig="759">
          <v:shape id="_x0000_i2127" type="#_x0000_t75" style="width:67pt;height:38pt" filled="t">
            <v:fill color2="black"/>
            <v:imagedata r:id="rId746" o:title="" croptop="-86f" cropbottom="-86f" cropleft="-48f" cropright="-48f"/>
          </v:shape>
        </w:object>
      </w:r>
      <w:r>
        <w:rPr>
          <w:rFonts w:ascii="Times New Roman" w:hAnsi="Times New Roman" w:cs="Times New Roman"/>
          <w:sz w:val="24"/>
          <w:szCs w:val="24"/>
        </w:rPr>
        <w:t xml:space="preserve"> có nghi</w:t>
      </w:r>
      <w:r>
        <w:rPr>
          <w:rFonts w:ascii="Times New Roman" w:hAnsi="Times New Roman" w:cs="Times New Roman"/>
          <w:sz w:val="24"/>
          <w:szCs w:val="24"/>
        </w:rPr>
        <w:t>ệ</w:t>
      </w:r>
      <w:r>
        <w:rPr>
          <w:rFonts w:ascii="Times New Roman" w:hAnsi="Times New Roman" w:cs="Times New Roman"/>
          <w:sz w:val="24"/>
          <w:szCs w:val="24"/>
        </w:rPr>
        <w:t xml:space="preserve">m là: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color w:val="000000"/>
          <w:sz w:val="24"/>
          <w:szCs w:val="24"/>
        </w:rPr>
        <w:t xml:space="preserve"> </w:t>
      </w:r>
      <w:r>
        <w:rPr>
          <w:position w:val="-24"/>
        </w:rPr>
        <w:object w:dxaOrig="760" w:dyaOrig="720">
          <v:shape id="_x0000_i2128" type="#_x0000_t75" style="width:38pt;height:36pt" filled="t">
            <v:fill color2="black"/>
            <v:imagedata r:id="rId747" o:title="" croptop="-91f" cropbottom="-91f" cropleft="-86f" cropright="-86f"/>
          </v:shape>
        </w:object>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24"/>
        </w:rPr>
        <w:object w:dxaOrig="740" w:dyaOrig="720">
          <v:shape id="_x0000_i2129" type="#_x0000_t75" style="width:37pt;height:36pt" filled="t">
            <v:fill color2="black"/>
            <v:imagedata r:id="rId748" o:title="" croptop="-91f" cropbottom="-91f" cropleft="-88f" cropright="-88f"/>
          </v:shape>
        </w:object>
      </w:r>
      <w:r>
        <w:rPr>
          <w:rFonts w:ascii="Times New Roman" w:hAnsi="Times New Roman" w:cs="Times New Roman"/>
          <w:sz w:val="24"/>
          <w:szCs w:val="24"/>
        </w:rPr>
        <w:tab/>
      </w:r>
      <w:r>
        <w:rPr>
          <w:rFonts w:ascii="Times New Roman" w:hAnsi="Times New Roman" w:cs="Times New Roman"/>
          <w:b/>
          <w:color w:val="FF0000"/>
          <w:sz w:val="24"/>
          <w:szCs w:val="24"/>
        </w:rPr>
        <w:t>C</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24"/>
        </w:rPr>
        <w:object w:dxaOrig="700" w:dyaOrig="719">
          <v:shape id="_x0000_i2130" type="#_x0000_t75" style="width:35pt;height:36pt" filled="t">
            <v:fill color2="black"/>
            <v:imagedata r:id="rId749" o:title="" croptop="-91f" cropbottom="-91f" cropleft="-93f" cropright="-93f"/>
          </v:shape>
        </w:object>
      </w:r>
      <w:r>
        <w:rPr>
          <w:rFonts w:ascii="Times New Roman" w:hAnsi="Times New Roman" w:cs="Times New Roman"/>
          <w:sz w:val="24"/>
          <w:szCs w:val="24"/>
        </w:rPr>
        <w:t xml:space="preserve">, </w:t>
      </w:r>
      <w:r>
        <w:rPr>
          <w:position w:val="-24"/>
        </w:rPr>
        <w:object w:dxaOrig="680" w:dyaOrig="720">
          <v:shape id="_x0000_i2131" type="#_x0000_t75" style="width:34pt;height:36pt" filled="t">
            <v:fill color2="black"/>
            <v:imagedata r:id="rId750" o:title="" croptop="-91f" cropbottom="-91f" cropleft="-96f" cropright="-96f"/>
          </v:shape>
        </w:object>
      </w:r>
      <w:r>
        <w:rPr>
          <w:rFonts w:ascii="Times New Roman" w:hAnsi="Times New Roman" w:cs="Times New Roman"/>
          <w:sz w:val="24"/>
          <w:szCs w:val="24"/>
        </w:rPr>
        <w:t>.</w:t>
      </w:r>
      <w:r>
        <w:rPr>
          <w:position w:val="-2"/>
        </w:rPr>
        <w:object w:dxaOrig="179" w:dyaOrig="279">
          <v:shape id="_x0000_i2132" type="#_x0000_t75" style="width:9pt;height:14pt" filled="t">
            <v:fill color2="black"/>
            <v:imagedata r:id="rId751" o:title="" croptop="-234f" cropbottom="-234f" cropleft="-366f" cropright="-366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w:t>
      </w:r>
      <w:r>
        <w:rPr>
          <w:rFonts w:ascii="Times New Roman" w:hAnsi="Times New Roman" w:cs="Times New Roman"/>
          <w:sz w:val="24"/>
          <w:szCs w:val="24"/>
        </w:rPr>
        <w:t>M</w:t>
      </w:r>
      <w:r>
        <w:rPr>
          <w:rFonts w:ascii="Times New Roman" w:hAnsi="Times New Roman" w:cs="Times New Roman"/>
          <w:sz w:val="24"/>
          <w:szCs w:val="24"/>
        </w:rPr>
        <w:t>ộ</w:t>
      </w:r>
      <w:r>
        <w:rPr>
          <w:rFonts w:ascii="Times New Roman" w:hAnsi="Times New Roman" w:cs="Times New Roman"/>
          <w:sz w:val="24"/>
          <w:szCs w:val="24"/>
        </w:rPr>
        <w:t>t đáp s</w:t>
      </w:r>
      <w:r>
        <w:rPr>
          <w:rFonts w:ascii="Times New Roman" w:hAnsi="Times New Roman" w:cs="Times New Roman"/>
          <w:sz w:val="24"/>
          <w:szCs w:val="24"/>
        </w:rPr>
        <w:t>ố</w:t>
      </w:r>
      <w:r>
        <w:rPr>
          <w:rFonts w:ascii="Times New Roman" w:hAnsi="Times New Roman" w:cs="Times New Roman"/>
          <w:sz w:val="24"/>
          <w:szCs w:val="24"/>
        </w:rPr>
        <w:t xml:space="preserve"> khác.</w:t>
      </w:r>
    </w:p>
    <w:p w:rsidR="00000000" w:rsidRDefault="00FB20AB">
      <w:pPr>
        <w:numPr>
          <w:ilvl w:val="0"/>
          <w:numId w:val="5"/>
        </w:numPr>
        <w:spacing w:after="0"/>
        <w:jc w:val="both"/>
      </w:pPr>
      <w:r>
        <w:rPr>
          <w:rFonts w:ascii="Times New Roman" w:hAnsi="Times New Roman" w:cs="Times New Roman"/>
          <w:sz w:val="24"/>
          <w:szCs w:val="24"/>
        </w:rPr>
        <w:t xml:space="preserve">Tìm </w:t>
      </w:r>
      <w:r>
        <w:rPr>
          <w:position w:val="1"/>
        </w:rPr>
        <w:object w:dxaOrig="200" w:dyaOrig="219">
          <v:shape id="_x0000_i2133" type="#_x0000_t75" style="width:10pt;height:11pt" filled="t">
            <v:fill color2="black"/>
            <v:imagedata r:id="rId239" o:title="" croptop="-299f" cropbottom="-299f" cropleft="-327f" cropright="-327f"/>
          </v:shape>
        </w:object>
      </w:r>
      <w:r>
        <w:rPr>
          <w:rFonts w:ascii="Times New Roman" w:hAnsi="Times New Roman" w:cs="Times New Roman"/>
          <w:iCs/>
          <w:sz w:val="24"/>
          <w:szCs w:val="24"/>
        </w:rPr>
        <w:t xml:space="preserve"> đ</w:t>
      </w:r>
      <w:r>
        <w:rPr>
          <w:rFonts w:ascii="Times New Roman" w:hAnsi="Times New Roman" w:cs="Times New Roman"/>
          <w:iCs/>
          <w:sz w:val="24"/>
          <w:szCs w:val="24"/>
        </w:rPr>
        <w:t>ể</w:t>
      </w:r>
      <w:r>
        <w:rPr>
          <w:rFonts w:ascii="Times New Roman" w:hAnsi="Times New Roman" w:cs="Times New Roman"/>
          <w:iCs/>
          <w:sz w:val="24"/>
          <w:szCs w:val="24"/>
        </w:rPr>
        <w:t xml:space="preserve"> h</w:t>
      </w:r>
      <w:r>
        <w:rPr>
          <w:rFonts w:ascii="Times New Roman" w:hAnsi="Times New Roman" w:cs="Times New Roman"/>
          <w:iCs/>
          <w:sz w:val="24"/>
          <w:szCs w:val="24"/>
        </w:rPr>
        <w:t>ệ</w:t>
      </w:r>
      <w:r>
        <w:rPr>
          <w:rFonts w:ascii="Times New Roman" w:hAnsi="Times New Roman" w:cs="Times New Roman"/>
          <w:iCs/>
          <w:sz w:val="24"/>
          <w:szCs w:val="24"/>
        </w:rPr>
        <w:t xml:space="preserve"> phương trình </w:t>
      </w:r>
      <w:r>
        <w:rPr>
          <w:position w:val="-26"/>
        </w:rPr>
        <w:object w:dxaOrig="1259" w:dyaOrig="759">
          <v:shape id="_x0000_i2134" type="#_x0000_t75" style="width:63pt;height:38pt" filled="t">
            <v:fill color2="black"/>
            <v:imagedata r:id="rId752" o:title="" croptop="-86f" cropbottom="-86f" cropleft="-52f" cropright="-52f"/>
          </v:shape>
        </w:object>
      </w:r>
      <w:r>
        <w:rPr>
          <w:rFonts w:ascii="Times New Roman" w:hAnsi="Times New Roman" w:cs="Times New Roman"/>
          <w:iCs/>
          <w:sz w:val="24"/>
          <w:szCs w:val="24"/>
        </w:rPr>
        <w:t xml:space="preserve"> vô nghi</w:t>
      </w:r>
      <w:r>
        <w:rPr>
          <w:rFonts w:ascii="Times New Roman" w:hAnsi="Times New Roman" w:cs="Times New Roman"/>
          <w:iCs/>
          <w:sz w:val="24"/>
          <w:szCs w:val="24"/>
        </w:rPr>
        <w:t>ệ</w:t>
      </w:r>
      <w:r>
        <w:rPr>
          <w:rFonts w:ascii="Times New Roman" w:hAnsi="Times New Roman" w:cs="Times New Roman"/>
          <w:iCs/>
          <w:sz w:val="24"/>
          <w:szCs w:val="24"/>
        </w:rPr>
        <w:t>m:</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color w:val="000000"/>
          <w:sz w:val="24"/>
          <w:szCs w:val="24"/>
        </w:rPr>
        <w:t xml:space="preserve"> </w:t>
      </w:r>
      <w:r>
        <w:rPr>
          <w:position w:val="-2"/>
        </w:rPr>
        <w:object w:dxaOrig="579" w:dyaOrig="279">
          <v:shape id="_x0000_i2135" type="#_x0000_t75" style="width:29pt;height:14pt" filled="t">
            <v:fill color2="black"/>
            <v:imagedata r:id="rId753" o:title="" croptop="-234f" cropbottom="-234f" cropleft="-113f" cropright="-113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2"/>
        </w:rPr>
        <w:object w:dxaOrig="519" w:dyaOrig="279">
          <v:shape id="_x0000_i2136" type="#_x0000_t75" style="width:26pt;height:14pt" filled="t">
            <v:fill color2="black"/>
            <v:imagedata r:id="rId422" o:title="" croptop="-234f" cropbottom="-234f" cropleft="-126f" cropright="-126f"/>
          </v:shape>
        </w:object>
      </w:r>
      <w:r>
        <w:rPr>
          <w:rFonts w:ascii="Times New Roman" w:hAnsi="Times New Roman" w:cs="Times New Roman"/>
          <w:color w:val="000000"/>
          <w:sz w:val="24"/>
          <w:szCs w:val="24"/>
        </w:rPr>
        <w:t xml:space="preserve"> ho</w:t>
      </w:r>
      <w:r>
        <w:rPr>
          <w:rFonts w:ascii="Times New Roman" w:hAnsi="Times New Roman" w:cs="Times New Roman"/>
          <w:color w:val="000000"/>
          <w:sz w:val="24"/>
          <w:szCs w:val="24"/>
        </w:rPr>
        <w:t>ặ</w:t>
      </w:r>
      <w:r>
        <w:rPr>
          <w:rFonts w:ascii="Times New Roman" w:hAnsi="Times New Roman" w:cs="Times New Roman"/>
          <w:color w:val="000000"/>
          <w:sz w:val="24"/>
          <w:szCs w:val="24"/>
        </w:rPr>
        <w:t xml:space="preserve">c </w:t>
      </w:r>
      <w:r>
        <w:rPr>
          <w:position w:val="-2"/>
        </w:rPr>
        <w:object w:dxaOrig="679" w:dyaOrig="279">
          <v:shape id="_x0000_i2137" type="#_x0000_t75" style="width:34pt;height:14pt" filled="t">
            <v:fill color2="black"/>
            <v:imagedata r:id="rId754" o:title="" croptop="-234f" cropbottom="-234f" cropleft="-96f" cropright="-96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FF0000"/>
          <w:sz w:val="24"/>
          <w:szCs w:val="24"/>
        </w:rPr>
        <w:t>C</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2"/>
        </w:rPr>
        <w:object w:dxaOrig="739" w:dyaOrig="279">
          <v:shape id="_x0000_i2138" type="#_x0000_t75" style="width:37pt;height:14pt" filled="t">
            <v:fill color2="black"/>
            <v:imagedata r:id="rId755" o:title="" croptop="-234f" cropbottom="-234f" cropleft="-88f" cropright="-88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Không có </w:t>
      </w:r>
      <w:r>
        <w:rPr>
          <w:position w:val="1"/>
        </w:rPr>
        <w:object w:dxaOrig="200" w:dyaOrig="219">
          <v:shape id="_x0000_i2139" type="#_x0000_t75" style="width:10pt;height:11pt" filled="t">
            <v:fill color2="black"/>
            <v:imagedata r:id="rId239" o:title="" croptop="-299f" cropbottom="-299f" cropleft="-327f" cropright="-327f"/>
          </v:shape>
        </w:object>
      </w:r>
      <w:r>
        <w:rPr>
          <w:rFonts w:ascii="Times New Roman" w:hAnsi="Times New Roman" w:cs="Times New Roman"/>
          <w:color w:val="000000"/>
          <w:sz w:val="24"/>
          <w:szCs w:val="24"/>
        </w:rPr>
        <w:t>.</w:t>
      </w:r>
    </w:p>
    <w:p w:rsidR="00000000" w:rsidRDefault="00FB20AB">
      <w:pPr>
        <w:numPr>
          <w:ilvl w:val="0"/>
          <w:numId w:val="5"/>
        </w:numPr>
        <w:spacing w:after="0"/>
        <w:jc w:val="both"/>
        <w:rPr>
          <w:rFonts w:ascii="Times New Roman" w:hAnsi="Times New Roman" w:cs="Times New Roman"/>
          <w:b/>
          <w:color w:val="0000FF"/>
          <w:sz w:val="24"/>
          <w:szCs w:val="24"/>
          <w:lang w:val="fr-FR"/>
        </w:rPr>
      </w:pPr>
      <w:r>
        <w:rPr>
          <w:rFonts w:ascii="Times New Roman" w:hAnsi="Times New Roman" w:cs="Times New Roman"/>
          <w:sz w:val="24"/>
          <w:szCs w:val="24"/>
        </w:rPr>
        <w:t>Nghi</w:t>
      </w:r>
      <w:r>
        <w:rPr>
          <w:rFonts w:ascii="Times New Roman" w:hAnsi="Times New Roman" w:cs="Times New Roman"/>
          <w:sz w:val="24"/>
          <w:szCs w:val="24"/>
        </w:rPr>
        <w:t>ệ</w:t>
      </w:r>
      <w:r>
        <w:rPr>
          <w:rFonts w:ascii="Times New Roman" w:hAnsi="Times New Roman" w:cs="Times New Roman"/>
          <w:sz w:val="24"/>
          <w:szCs w:val="24"/>
        </w:rPr>
        <w:t>m c</w:t>
      </w:r>
      <w:r>
        <w:rPr>
          <w:rFonts w:ascii="Times New Roman" w:hAnsi="Times New Roman" w:cs="Times New Roman"/>
          <w:sz w:val="24"/>
          <w:szCs w:val="24"/>
        </w:rPr>
        <w:t>ủ</w:t>
      </w:r>
      <w:r>
        <w:rPr>
          <w:rFonts w:ascii="Times New Roman" w:hAnsi="Times New Roman" w:cs="Times New Roman"/>
          <w:sz w:val="24"/>
          <w:szCs w:val="24"/>
        </w:rPr>
        <w:t>a h</w:t>
      </w:r>
      <w:r>
        <w:rPr>
          <w:rFonts w:ascii="Times New Roman" w:hAnsi="Times New Roman" w:cs="Times New Roman"/>
          <w:sz w:val="24"/>
          <w:szCs w:val="24"/>
        </w:rPr>
        <w:t>ệ</w:t>
      </w:r>
      <w:r>
        <w:rPr>
          <w:rFonts w:ascii="Times New Roman" w:hAnsi="Times New Roman" w:cs="Times New Roman"/>
          <w:sz w:val="24"/>
          <w:szCs w:val="24"/>
        </w:rPr>
        <w:t xml:space="preserve"> phương trình</w:t>
      </w:r>
      <w:r>
        <w:rPr>
          <w:rFonts w:ascii="Times New Roman" w:hAnsi="Times New Roman" w:cs="Times New Roman"/>
          <w:sz w:val="24"/>
          <w:szCs w:val="24"/>
        </w:rPr>
        <w:t xml:space="preserve"> : </w:t>
      </w:r>
      <w:r>
        <w:rPr>
          <w:position w:val="-60"/>
        </w:rPr>
        <w:object w:dxaOrig="1800" w:dyaOrig="1440">
          <v:shape id="_x0000_i2140" type="#_x0000_t75" style="width:90pt;height:1in" filled="t">
            <v:fill color2="black"/>
            <v:imagedata r:id="rId756" o:title="" croptop="-45f" cropbottom="-45f" cropleft="-36f" cropright="-36f"/>
          </v:shape>
        </w:objec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8"/>
        </w:rPr>
        <w:object w:dxaOrig="719" w:dyaOrig="400">
          <v:shape id="_x0000_i2141" type="#_x0000_t75" style="width:36pt;height:20pt" filled="t">
            <v:fill color2="black"/>
            <v:imagedata r:id="rId757" o:title="" croptop="-163f" cropbottom="-163f" cropleft="-91f" cropright="-91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8"/>
        </w:rPr>
        <w:object w:dxaOrig="759" w:dyaOrig="400">
          <v:shape id="_x0000_i2142" type="#_x0000_t75" style="width:38pt;height:20pt" filled="t">
            <v:fill color2="black"/>
            <v:imagedata r:id="rId758" o:title="" croptop="-163f" cropbottom="-163f" cropleft="-86f" cropright="-86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8"/>
        </w:rPr>
        <w:object w:dxaOrig="799" w:dyaOrig="400">
          <v:shape id="_x0000_i2143" type="#_x0000_t75" style="width:40pt;height:20pt" filled="t">
            <v:fill color2="black"/>
            <v:imagedata r:id="rId759" o:title="" croptop="-163f" cropbottom="-163f" cropleft="-82f" cropright="-82f"/>
          </v:shape>
        </w:objec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8"/>
        </w:rPr>
        <w:object w:dxaOrig="799" w:dyaOrig="400">
          <v:shape id="_x0000_i2144" type="#_x0000_t75" style="width:40pt;height:20pt" filled="t">
            <v:fill color2="black"/>
            <v:imagedata r:id="rId760" o:title="" croptop="-163f" cropbottom="-163f" cropleft="-82f" cropright="-82f"/>
          </v:shape>
        </w:object>
      </w:r>
      <w:r>
        <w:rPr>
          <w:rFonts w:ascii="Times New Roman" w:hAnsi="Times New Roman" w:cs="Times New Roman"/>
          <w:color w:val="000000"/>
          <w:sz w:val="24"/>
          <w:szCs w:val="24"/>
          <w:lang w:val="fr-FR"/>
        </w:rPr>
        <w:t xml:space="preserve"> </w:t>
      </w:r>
    </w:p>
    <w:p w:rsidR="00000000" w:rsidRDefault="00FB20AB">
      <w:pPr>
        <w:numPr>
          <w:ilvl w:val="0"/>
          <w:numId w:val="5"/>
        </w:numPr>
        <w:spacing w:after="0"/>
        <w:jc w:val="both"/>
      </w:pPr>
      <w:r>
        <w:rPr>
          <w:rFonts w:ascii="Times New Roman" w:hAnsi="Times New Roman" w:cs="Times New Roman"/>
          <w:sz w:val="24"/>
          <w:szCs w:val="24"/>
          <w:lang w:val="fr-FR"/>
        </w:rPr>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w:t>
      </w:r>
      <w:r>
        <w:rPr>
          <w:position w:val="-26"/>
        </w:rPr>
        <w:object w:dxaOrig="1479" w:dyaOrig="759">
          <v:shape id="_x0000_i2145" type="#_x0000_t75" style="width:74pt;height:38pt" filled="t">
            <v:fill color2="black"/>
            <v:imagedata r:id="rId761" o:title="" croptop="-86f" cropbottom="-86f" cropleft="-44f" cropright="-44f"/>
          </v:shape>
        </w:object>
      </w:r>
      <w:r>
        <w:rPr>
          <w:rFonts w:ascii="Times New Roman" w:hAnsi="Times New Roman" w:cs="Times New Roman"/>
          <w:sz w:val="24"/>
          <w:szCs w:val="24"/>
          <w:lang w:val="fr-FR"/>
        </w:rPr>
        <w:t xml:space="preserve"> có nghi</w:t>
      </w:r>
      <w:r>
        <w:rPr>
          <w:rFonts w:ascii="Times New Roman" w:hAnsi="Times New Roman" w:cs="Times New Roman"/>
          <w:sz w:val="24"/>
          <w:szCs w:val="24"/>
          <w:lang w:val="fr-FR"/>
        </w:rPr>
        <w:t>ệ</w:t>
      </w:r>
      <w:r>
        <w:rPr>
          <w:rFonts w:ascii="Times New Roman" w:hAnsi="Times New Roman" w:cs="Times New Roman"/>
          <w:sz w:val="24"/>
          <w:szCs w:val="24"/>
          <w:lang w:val="fr-FR"/>
        </w:rPr>
        <w:t>m là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color w:val="000000"/>
          <w:sz w:val="24"/>
          <w:szCs w:val="24"/>
        </w:rPr>
        <w:t xml:space="preserve"> </w:t>
      </w:r>
      <w:r>
        <w:rPr>
          <w:position w:val="-8"/>
        </w:rPr>
        <w:object w:dxaOrig="599" w:dyaOrig="400">
          <v:shape id="_x0000_i2146" type="#_x0000_t75" style="width:30pt;height:20pt" filled="t">
            <v:fill color2="black"/>
            <v:imagedata r:id="rId736" o:title="" croptop="-163f" cropbottom="-163f" cropleft="-109f" cropright="-109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8"/>
        </w:rPr>
        <w:object w:dxaOrig="599" w:dyaOrig="400">
          <v:shape id="_x0000_i2147" type="#_x0000_t75" style="width:30pt;height:20pt" filled="t">
            <v:fill color2="black"/>
            <v:imagedata r:id="rId690" o:title="" croptop="-163f" cropbottom="-163f" cropleft="-109f" cropright="-109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FF0000"/>
          <w:sz w:val="24"/>
          <w:szCs w:val="24"/>
        </w:rPr>
        <w:t>C</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8"/>
        </w:rPr>
        <w:object w:dxaOrig="1179" w:dyaOrig="400">
          <v:shape id="_x0000_i2148" type="#_x0000_t75" style="width:59pt;height:20pt" filled="t">
            <v:fill color2="black"/>
            <v:imagedata r:id="rId762" o:title="" croptop="-163f" cropbottom="-163f" cropleft="-55f" cropright="-55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Vô nghi</w:t>
      </w:r>
      <w:r>
        <w:rPr>
          <w:rFonts w:ascii="Times New Roman" w:hAnsi="Times New Roman" w:cs="Times New Roman"/>
          <w:color w:val="000000"/>
          <w:sz w:val="24"/>
          <w:szCs w:val="24"/>
        </w:rPr>
        <w:t>ệ</w:t>
      </w:r>
      <w:r>
        <w:rPr>
          <w:rFonts w:ascii="Times New Roman" w:hAnsi="Times New Roman" w:cs="Times New Roman"/>
          <w:color w:val="000000"/>
          <w:sz w:val="24"/>
          <w:szCs w:val="24"/>
        </w:rPr>
        <w:t>m.</w:t>
      </w:r>
    </w:p>
    <w:p w:rsidR="00000000" w:rsidRDefault="00FB20AB">
      <w:pPr>
        <w:numPr>
          <w:ilvl w:val="0"/>
          <w:numId w:val="5"/>
        </w:numPr>
        <w:spacing w:after="0"/>
        <w:jc w:val="both"/>
      </w:pPr>
      <w:r>
        <w:rPr>
          <w:rFonts w:ascii="Times New Roman" w:hAnsi="Times New Roman" w:cs="Times New Roman"/>
          <w:sz w:val="24"/>
          <w:szCs w:val="24"/>
        </w:rPr>
        <w:t>H</w:t>
      </w:r>
      <w:r>
        <w:rPr>
          <w:rFonts w:ascii="Times New Roman" w:hAnsi="Times New Roman" w:cs="Times New Roman"/>
          <w:sz w:val="24"/>
          <w:szCs w:val="24"/>
        </w:rPr>
        <w:t>ệ</w:t>
      </w:r>
      <w:r>
        <w:rPr>
          <w:rFonts w:ascii="Times New Roman" w:hAnsi="Times New Roman" w:cs="Times New Roman"/>
          <w:sz w:val="24"/>
          <w:szCs w:val="24"/>
        </w:rPr>
        <w:t xml:space="preserve"> phương trình </w:t>
      </w:r>
      <w:r>
        <w:rPr>
          <w:position w:val="-54"/>
        </w:rPr>
        <w:object w:dxaOrig="1520" w:dyaOrig="1320">
          <v:shape id="_x0000_i2149" type="#_x0000_t75" style="width:76pt;height:66pt" filled="t">
            <v:fill color2="black"/>
            <v:imagedata r:id="rId763" o:title="" croptop="-49f" cropbottom="-49f" cropleft="-43f" cropright="-43f"/>
          </v:shape>
        </w:object>
      </w:r>
      <w:r>
        <w:rPr>
          <w:rFonts w:ascii="Times New Roman" w:hAnsi="Times New Roman" w:cs="Times New Roman"/>
          <w:sz w:val="24"/>
          <w:szCs w:val="24"/>
        </w:rPr>
        <w:t xml:space="preserve"> có nghi</w:t>
      </w:r>
      <w:r>
        <w:rPr>
          <w:rFonts w:ascii="Times New Roman" w:hAnsi="Times New Roman" w:cs="Times New Roman"/>
          <w:sz w:val="24"/>
          <w:szCs w:val="24"/>
        </w:rPr>
        <w:t>ệ</w:t>
      </w:r>
      <w:r>
        <w:rPr>
          <w:rFonts w:ascii="Times New Roman" w:hAnsi="Times New Roman" w:cs="Times New Roman"/>
          <w:sz w:val="24"/>
          <w:szCs w:val="24"/>
        </w:rPr>
        <w:t>m là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8"/>
        </w:rPr>
        <w:object w:dxaOrig="1339" w:dyaOrig="400">
          <v:shape id="_x0000_i2150" type="#_x0000_t75" style="width:67pt;height:20pt" filled="t">
            <v:fill color2="black"/>
            <v:imagedata r:id="rId764" o:title="" croptop="-163f" cropbottom="-163f" cropleft="-48f" cropright="-48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8"/>
        </w:rPr>
        <w:object w:dxaOrig="1179" w:dyaOrig="400">
          <v:shape id="_x0000_i2151" type="#_x0000_t75" style="width:59pt;height:20pt" filled="t">
            <v:fill color2="black"/>
            <v:imagedata r:id="rId765" o:title="" croptop="-163f" cropbottom="-163f" cropleft="-55f" cropright="-55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8"/>
        </w:rPr>
        <w:object w:dxaOrig="1259" w:dyaOrig="400">
          <v:shape id="_x0000_i2152" type="#_x0000_t75" style="width:63pt;height:20pt" filled="t">
            <v:fill color2="black"/>
            <v:imagedata r:id="rId766" o:title="" croptop="-163f" cropbottom="-163f" cropleft="-52f" cropright="-52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22"/>
        </w:rPr>
        <w:object w:dxaOrig="1479" w:dyaOrig="679">
          <v:shape id="_x0000_i2153" type="#_x0000_t75" style="width:74pt;height:34pt" filled="t">
            <v:fill color2="black"/>
            <v:imagedata r:id="rId767" o:title="" croptop="-96f" cropbottom="-96f" cropleft="-44f" cropright="-44f"/>
          </v:shape>
        </w:object>
      </w:r>
      <w:r>
        <w:rPr>
          <w:rFonts w:ascii="Times New Roman" w:hAnsi="Times New Roman" w:cs="Times New Roman"/>
          <w:color w:val="000000"/>
          <w:sz w:val="24"/>
          <w:szCs w:val="24"/>
          <w:lang w:val="fr-FR"/>
        </w:rPr>
        <w:t xml:space="preserve"> </w:t>
      </w:r>
    </w:p>
    <w:p w:rsidR="00000000" w:rsidRDefault="00FB20AB">
      <w:pPr>
        <w:numPr>
          <w:ilvl w:val="0"/>
          <w:numId w:val="5"/>
        </w:numPr>
        <w:spacing w:after="0"/>
        <w:jc w:val="both"/>
      </w:pPr>
      <w:r>
        <w:rPr>
          <w:rFonts w:ascii="Times New Roman" w:hAnsi="Times New Roman" w:cs="Times New Roman"/>
          <w:sz w:val="24"/>
          <w:szCs w:val="24"/>
          <w:lang w:val="fr-FR"/>
        </w:rPr>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w:t>
      </w:r>
      <w:r>
        <w:rPr>
          <w:position w:val="-26"/>
        </w:rPr>
        <w:object w:dxaOrig="1680" w:dyaOrig="760">
          <v:shape id="_x0000_i2154" type="#_x0000_t75" style="width:84pt;height:38pt" filled="t">
            <v:fill color2="black"/>
            <v:imagedata r:id="rId768" o:title="" croptop="-86f" cropbottom="-86f" cropleft="-39f" cropright="-39f"/>
          </v:shape>
        </w:object>
      </w:r>
      <w:r>
        <w:rPr>
          <w:rFonts w:ascii="Times New Roman" w:hAnsi="Times New Roman" w:cs="Times New Roman"/>
          <w:sz w:val="24"/>
          <w:szCs w:val="24"/>
          <w:lang w:val="fr-FR"/>
        </w:rPr>
        <w:t xml:space="preserve"> có nghi</w:t>
      </w:r>
      <w:r>
        <w:rPr>
          <w:rFonts w:ascii="Times New Roman" w:hAnsi="Times New Roman" w:cs="Times New Roman"/>
          <w:sz w:val="24"/>
          <w:szCs w:val="24"/>
          <w:lang w:val="fr-FR"/>
        </w:rPr>
        <w:t>ệ</w:t>
      </w:r>
      <w:r>
        <w:rPr>
          <w:rFonts w:ascii="Times New Roman" w:hAnsi="Times New Roman" w:cs="Times New Roman"/>
          <w:sz w:val="24"/>
          <w:szCs w:val="24"/>
          <w:lang w:val="fr-FR"/>
        </w:rPr>
        <w:t>m là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color w:val="000000"/>
          <w:sz w:val="24"/>
          <w:szCs w:val="24"/>
        </w:rPr>
        <w:t xml:space="preserve"> </w:t>
      </w:r>
      <w:r>
        <w:rPr>
          <w:position w:val="-8"/>
        </w:rPr>
        <w:object w:dxaOrig="559" w:dyaOrig="399">
          <v:shape id="_x0000_i2155" type="#_x0000_t75" style="width:28pt;height:20pt" filled="t">
            <v:fill color2="black"/>
            <v:imagedata r:id="rId705" o:title="" croptop="-164f" cropbottom="-164f" cropleft="-117f" cropright="-117f"/>
          </v:shape>
        </w:object>
      </w:r>
      <w:r>
        <w:rPr>
          <w:rFonts w:ascii="Times New Roman" w:hAnsi="Times New Roman" w:cs="Times New Roman"/>
          <w:color w:val="000000"/>
          <w:sz w:val="24"/>
          <w:szCs w:val="24"/>
        </w:rPr>
        <w:t xml:space="preserve"> ho</w:t>
      </w:r>
      <w:r>
        <w:rPr>
          <w:rFonts w:ascii="Times New Roman" w:hAnsi="Times New Roman" w:cs="Times New Roman"/>
          <w:color w:val="000000"/>
          <w:sz w:val="24"/>
          <w:szCs w:val="24"/>
        </w:rPr>
        <w:t>ặ</w:t>
      </w:r>
      <w:r>
        <w:rPr>
          <w:rFonts w:ascii="Times New Roman" w:hAnsi="Times New Roman" w:cs="Times New Roman"/>
          <w:color w:val="000000"/>
          <w:sz w:val="24"/>
          <w:szCs w:val="24"/>
        </w:rPr>
        <w:t xml:space="preserve">c </w:t>
      </w:r>
      <w:r>
        <w:rPr>
          <w:position w:val="-8"/>
        </w:rPr>
        <w:object w:dxaOrig="639" w:dyaOrig="399">
          <v:shape id="_x0000_i2156" type="#_x0000_t75" style="width:32pt;height:20pt" filled="t">
            <v:fill color2="black"/>
            <v:imagedata r:id="rId769" o:title="" croptop="-164f" cropbottom="-164f" cropleft="-102f" cropright="-102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FF0000"/>
          <w:sz w:val="24"/>
          <w:szCs w:val="24"/>
        </w:rPr>
        <w:t>B</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8"/>
        </w:rPr>
        <w:object w:dxaOrig="540" w:dyaOrig="400">
          <v:shape id="_x0000_i2157" type="#_x0000_t75" style="width:27pt;height:20pt" filled="t">
            <v:fill color2="black"/>
            <v:imagedata r:id="rId770" o:title="" croptop="-163f" cropbottom="-163f" cropleft="-121f" cropright="-121f"/>
          </v:shape>
        </w:object>
      </w:r>
      <w:r>
        <w:rPr>
          <w:rFonts w:ascii="Times New Roman" w:hAnsi="Times New Roman" w:cs="Times New Roman"/>
          <w:color w:val="000000"/>
          <w:sz w:val="24"/>
          <w:szCs w:val="24"/>
        </w:rPr>
        <w:t xml:space="preserve"> ho</w:t>
      </w:r>
      <w:r>
        <w:rPr>
          <w:rFonts w:ascii="Times New Roman" w:hAnsi="Times New Roman" w:cs="Times New Roman"/>
          <w:color w:val="000000"/>
          <w:sz w:val="24"/>
          <w:szCs w:val="24"/>
        </w:rPr>
        <w:t>ặ</w:t>
      </w:r>
      <w:r>
        <w:rPr>
          <w:rFonts w:ascii="Times New Roman" w:hAnsi="Times New Roman" w:cs="Times New Roman"/>
          <w:color w:val="000000"/>
          <w:sz w:val="24"/>
          <w:szCs w:val="24"/>
        </w:rPr>
        <w:t xml:space="preserve">c </w:t>
      </w:r>
      <w:r>
        <w:rPr>
          <w:position w:val="-8"/>
        </w:rPr>
        <w:object w:dxaOrig="599" w:dyaOrig="400">
          <v:shape id="_x0000_i2158" type="#_x0000_t75" style="width:30pt;height:20pt" filled="t">
            <v:fill color2="black"/>
            <v:imagedata r:id="rId736" o:title="" croptop="-163f" cropbottom="-163f" cropleft="-109f" cropright="-109f"/>
          </v:shape>
        </w:object>
      </w:r>
      <w:r>
        <w:rPr>
          <w:rFonts w:ascii="Times New Roman" w:hAnsi="Times New Roman" w:cs="Times New Roman"/>
          <w:sz w:val="24"/>
          <w:szCs w:val="24"/>
        </w:rPr>
        <w:tab/>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C.</w:t>
      </w:r>
      <w:r>
        <w:rPr>
          <w:rFonts w:ascii="Times New Roman" w:hAnsi="Times New Roman" w:cs="Times New Roman"/>
          <w:color w:val="000000"/>
          <w:sz w:val="24"/>
          <w:szCs w:val="24"/>
        </w:rPr>
        <w:t xml:space="preserve"> </w:t>
      </w:r>
      <w:r>
        <w:rPr>
          <w:position w:val="-8"/>
        </w:rPr>
        <w:object w:dxaOrig="840" w:dyaOrig="400">
          <v:shape id="_x0000_i2159" type="#_x0000_t75" style="width:42pt;height:20pt" filled="t">
            <v:fill color2="black"/>
            <v:imagedata r:id="rId771" o:title="" croptop="-163f" cropbottom="-163f" cropleft="-78f" cropright="-78f"/>
          </v:shape>
        </w:object>
      </w:r>
      <w:r>
        <w:rPr>
          <w:rFonts w:ascii="Times New Roman" w:hAnsi="Times New Roman" w:cs="Times New Roman"/>
          <w:color w:val="000000"/>
          <w:sz w:val="24"/>
          <w:szCs w:val="24"/>
        </w:rPr>
        <w:t xml:space="preserve"> ho</w:t>
      </w:r>
      <w:r>
        <w:rPr>
          <w:rFonts w:ascii="Times New Roman" w:hAnsi="Times New Roman" w:cs="Times New Roman"/>
          <w:color w:val="000000"/>
          <w:sz w:val="24"/>
          <w:szCs w:val="24"/>
        </w:rPr>
        <w:t>ặ</w:t>
      </w:r>
      <w:r>
        <w:rPr>
          <w:rFonts w:ascii="Times New Roman" w:hAnsi="Times New Roman" w:cs="Times New Roman"/>
          <w:color w:val="000000"/>
          <w:sz w:val="24"/>
          <w:szCs w:val="24"/>
        </w:rPr>
        <w:t xml:space="preserve">c </w:t>
      </w:r>
      <w:r>
        <w:rPr>
          <w:position w:val="-8"/>
        </w:rPr>
        <w:object w:dxaOrig="899" w:dyaOrig="400">
          <v:shape id="_x0000_i2160" type="#_x0000_t75" style="width:45pt;height:20pt" filled="t">
            <v:fill color2="black"/>
            <v:imagedata r:id="rId772" o:title="" croptop="-163f" cropbottom="-163f" cropleft="-72f" cropright="-72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w:t>
      </w:r>
      <w:r>
        <w:rPr>
          <w:position w:val="-8"/>
        </w:rPr>
        <w:object w:dxaOrig="819" w:dyaOrig="400">
          <v:shape id="_x0000_i2161" type="#_x0000_t75" style="width:41pt;height:20pt" filled="t">
            <v:fill color2="black"/>
            <v:imagedata r:id="rId773" o:title="" croptop="-163f" cropbottom="-163f" cropleft="-80f" cropright="-80f"/>
          </v:shape>
        </w:object>
      </w:r>
      <w:r>
        <w:rPr>
          <w:rFonts w:ascii="Times New Roman" w:hAnsi="Times New Roman" w:cs="Times New Roman"/>
          <w:color w:val="000000"/>
          <w:sz w:val="24"/>
          <w:szCs w:val="24"/>
        </w:rPr>
        <w:t xml:space="preserve"> ho</w:t>
      </w:r>
      <w:r>
        <w:rPr>
          <w:rFonts w:ascii="Times New Roman" w:hAnsi="Times New Roman" w:cs="Times New Roman"/>
          <w:color w:val="000000"/>
          <w:sz w:val="24"/>
          <w:szCs w:val="24"/>
        </w:rPr>
        <w:t>ặ</w:t>
      </w:r>
      <w:r>
        <w:rPr>
          <w:rFonts w:ascii="Times New Roman" w:hAnsi="Times New Roman" w:cs="Times New Roman"/>
          <w:color w:val="000000"/>
          <w:sz w:val="24"/>
          <w:szCs w:val="24"/>
        </w:rPr>
        <w:t xml:space="preserve">c </w:t>
      </w:r>
      <w:r>
        <w:rPr>
          <w:position w:val="-8"/>
        </w:rPr>
        <w:object w:dxaOrig="899" w:dyaOrig="400">
          <v:shape id="_x0000_i2162" type="#_x0000_t75" style="width:45pt;height:20pt" filled="t">
            <v:fill color2="black"/>
            <v:imagedata r:id="rId774" o:title="" croptop="-163f" cropbottom="-163f" cropleft="-72f" cropright="-72f"/>
          </v:shape>
        </w:object>
      </w:r>
      <w:r>
        <w:rPr>
          <w:rFonts w:ascii="Times New Roman" w:hAnsi="Times New Roman" w:cs="Times New Roman"/>
          <w:color w:val="000000"/>
          <w:sz w:val="24"/>
          <w:szCs w:val="24"/>
        </w:rPr>
        <w:t xml:space="preserve"> </w:t>
      </w:r>
    </w:p>
    <w:p w:rsidR="00000000" w:rsidRDefault="00FB20AB">
      <w:pPr>
        <w:numPr>
          <w:ilvl w:val="0"/>
          <w:numId w:val="5"/>
        </w:numPr>
        <w:spacing w:after="0"/>
        <w:jc w:val="both"/>
      </w:pPr>
      <w:r>
        <w:rPr>
          <w:rFonts w:ascii="Times New Roman" w:hAnsi="Times New Roman" w:cs="Times New Roman"/>
          <w:sz w:val="24"/>
          <w:szCs w:val="24"/>
        </w:rPr>
        <w:t>H</w:t>
      </w:r>
      <w:r>
        <w:rPr>
          <w:rFonts w:ascii="Times New Roman" w:hAnsi="Times New Roman" w:cs="Times New Roman"/>
          <w:sz w:val="24"/>
          <w:szCs w:val="24"/>
        </w:rPr>
        <w:t>ệ</w:t>
      </w:r>
      <w:r>
        <w:rPr>
          <w:rFonts w:ascii="Times New Roman" w:hAnsi="Times New Roman" w:cs="Times New Roman"/>
          <w:sz w:val="24"/>
          <w:szCs w:val="24"/>
        </w:rPr>
        <w:t xml:space="preserve"> phương trình </w:t>
      </w:r>
      <w:r>
        <w:rPr>
          <w:position w:val="-26"/>
        </w:rPr>
        <w:object w:dxaOrig="2320" w:dyaOrig="760">
          <v:shape id="_x0000_i2163" type="#_x0000_t75" style="width:116pt;height:38pt" filled="t">
            <v:fill color2="black"/>
            <v:imagedata r:id="rId775" o:title="" croptop="-86f" cropbottom="-86f" cropleft="-28f" cropright="-28f"/>
          </v:shape>
        </w:object>
      </w:r>
      <w:r>
        <w:rPr>
          <w:rFonts w:ascii="Times New Roman" w:hAnsi="Times New Roman" w:cs="Times New Roman"/>
          <w:sz w:val="24"/>
          <w:szCs w:val="24"/>
        </w:rPr>
        <w:t xml:space="preserve"> có nghi</w:t>
      </w:r>
      <w:r>
        <w:rPr>
          <w:rFonts w:ascii="Times New Roman" w:hAnsi="Times New Roman" w:cs="Times New Roman"/>
          <w:sz w:val="24"/>
          <w:szCs w:val="24"/>
        </w:rPr>
        <w:t>ệ</w:t>
      </w:r>
      <w:r>
        <w:rPr>
          <w:rFonts w:ascii="Times New Roman" w:hAnsi="Times New Roman" w:cs="Times New Roman"/>
          <w:sz w:val="24"/>
          <w:szCs w:val="24"/>
        </w:rPr>
        <w:t xml:space="preserve">m là :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8"/>
        </w:rPr>
        <w:object w:dxaOrig="1239" w:dyaOrig="400">
          <v:shape id="_x0000_i2164" type="#_x0000_t75" style="width:62pt;height:20pt" filled="t">
            <v:fill color2="black"/>
            <v:imagedata r:id="rId776" o:title="" croptop="-163f" cropbottom="-163f" cropleft="-52f" cropright="-52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8"/>
        </w:rPr>
        <w:object w:dxaOrig="1779" w:dyaOrig="400">
          <v:shape id="_x0000_i2165" type="#_x0000_t75" style="width:89pt;height:20pt" filled="t">
            <v:fill color2="black"/>
            <v:imagedata r:id="rId777" o:title="" croptop="-163f" cropbottom="-163f" cropleft="-36f" cropright="-36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p>
    <w:p w:rsidR="00000000" w:rsidRDefault="00FB20AB">
      <w:pPr>
        <w:tabs>
          <w:tab w:val="left" w:pos="993"/>
          <w:tab w:val="left" w:pos="3402"/>
          <w:tab w:val="left" w:pos="5670"/>
          <w:tab w:val="left" w:pos="7938"/>
        </w:tabs>
        <w:ind w:left="993"/>
        <w:rPr>
          <w:rFonts w:ascii="Times New Roman" w:hAnsi="Times New Roman" w:cs="Times New Roman"/>
          <w:sz w:val="24"/>
          <w:szCs w:val="24"/>
          <w:lang w:val="fr-FR"/>
        </w:rPr>
      </w:pPr>
      <w:r>
        <w:rPr>
          <w:rFonts w:ascii="Times New Roman" w:hAnsi="Times New Roman" w:cs="Times New Roman"/>
          <w:b/>
          <w:color w:val="0000FF"/>
          <w:sz w:val="24"/>
          <w:szCs w:val="24"/>
          <w:lang w:val="fr-FR"/>
        </w:rPr>
        <w:lastRenderedPageBreak/>
        <w:t>C.</w:t>
      </w:r>
      <w:r>
        <w:rPr>
          <w:rFonts w:ascii="Times New Roman" w:hAnsi="Times New Roman" w:cs="Times New Roman"/>
          <w:color w:val="000000"/>
          <w:sz w:val="24"/>
          <w:szCs w:val="24"/>
          <w:lang w:val="fr-FR"/>
        </w:rPr>
        <w:t xml:space="preserve"> </w:t>
      </w:r>
      <w:r>
        <w:rPr>
          <w:position w:val="-8"/>
        </w:rPr>
        <w:object w:dxaOrig="1520" w:dyaOrig="400">
          <v:shape id="_x0000_i2166" type="#_x0000_t75" style="width:76pt;height:20pt" filled="t">
            <v:fill color2="black"/>
            <v:imagedata r:id="rId778" o:title="" croptop="-163f" cropbottom="-163f" cropleft="-43f" cropright="-43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8"/>
        </w:rPr>
        <w:object w:dxaOrig="3000" w:dyaOrig="400">
          <v:shape id="_x0000_i2167" type="#_x0000_t75" style="width:150pt;height:20pt" filled="t">
            <v:fill color2="black"/>
            <v:imagedata r:id="rId779" o:title="" croptop="-163f" cropbottom="-163f" cropleft="-21f" cropright="-21f"/>
          </v:shape>
        </w:object>
      </w:r>
    </w:p>
    <w:p w:rsidR="00000000" w:rsidRDefault="00FB20AB">
      <w:pPr>
        <w:numPr>
          <w:ilvl w:val="0"/>
          <w:numId w:val="5"/>
        </w:numPr>
        <w:spacing w:after="0"/>
        <w:jc w:val="both"/>
      </w:pPr>
      <w:r>
        <w:rPr>
          <w:rFonts w:ascii="Times New Roman" w:hAnsi="Times New Roman" w:cs="Times New Roman"/>
          <w:sz w:val="24"/>
          <w:szCs w:val="24"/>
          <w:lang w:val="fr-FR"/>
        </w:rPr>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w:t>
      </w:r>
      <w:r>
        <w:rPr>
          <w:position w:val="-28"/>
        </w:rPr>
        <w:object w:dxaOrig="1359" w:dyaOrig="799">
          <v:shape id="_x0000_i2168" type="#_x0000_t75" style="width:68pt;height:40pt" filled="t">
            <v:fill color2="black"/>
            <v:imagedata r:id="rId780" o:title="" croptop="-82f" cropbottom="-82f" cropleft="-48f" cropright="-48f"/>
          </v:shape>
        </w:object>
      </w:r>
      <w:r>
        <w:rPr>
          <w:rFonts w:ascii="Times New Roman" w:hAnsi="Times New Roman" w:cs="Times New Roman"/>
          <w:sz w:val="24"/>
          <w:szCs w:val="24"/>
          <w:lang w:val="fr-FR"/>
        </w:rPr>
        <w:t xml:space="preserve"> có nghi</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m là </w:t>
      </w:r>
      <w:r>
        <w:rPr>
          <w:position w:val="-8"/>
        </w:rPr>
        <w:object w:dxaOrig="599" w:dyaOrig="400">
          <v:shape id="_x0000_i2169" type="#_x0000_t75" style="width:30pt;height:20pt" filled="t">
            <v:fill color2="black"/>
            <v:imagedata r:id="rId668" o:title="" croptop="-163f" cropbottom="-163f" cropleft="-109f" cropright="-109f"/>
          </v:shape>
        </w:object>
      </w:r>
      <w:r>
        <w:rPr>
          <w:rFonts w:ascii="Times New Roman" w:hAnsi="Times New Roman" w:cs="Times New Roman"/>
          <w:sz w:val="24"/>
          <w:szCs w:val="24"/>
          <w:lang w:val="fr-FR"/>
        </w:rPr>
        <w:t xml:space="preserve">  v</w:t>
      </w:r>
      <w:r>
        <w:rPr>
          <w:rFonts w:ascii="Times New Roman" w:hAnsi="Times New Roman" w:cs="Times New Roman"/>
          <w:sz w:val="24"/>
          <w:szCs w:val="24"/>
          <w:lang w:val="fr-FR"/>
        </w:rPr>
        <w:t>ớ</w:t>
      </w:r>
      <w:r>
        <w:rPr>
          <w:rFonts w:ascii="Times New Roman" w:hAnsi="Times New Roman" w:cs="Times New Roman"/>
          <w:sz w:val="24"/>
          <w:szCs w:val="24"/>
          <w:lang w:val="fr-FR"/>
        </w:rPr>
        <w:t xml:space="preserve">i </w:t>
      </w:r>
      <w:r>
        <w:rPr>
          <w:position w:val="-2"/>
        </w:rPr>
        <w:object w:dxaOrig="559" w:dyaOrig="279">
          <v:shape id="_x0000_i2170" type="#_x0000_t75" style="width:28pt;height:14pt" filled="t">
            <v:fill color2="black"/>
            <v:imagedata r:id="rId781" o:title="" croptop="-234f" cropbottom="-234f" cropleft="-117f" cropright="-117f"/>
          </v:shape>
        </w:object>
      </w:r>
      <w:r>
        <w:rPr>
          <w:rFonts w:ascii="Times New Roman" w:hAnsi="Times New Roman" w:cs="Times New Roman"/>
          <w:sz w:val="24"/>
          <w:szCs w:val="24"/>
          <w:lang w:val="fr-FR"/>
        </w:rPr>
        <w:t xml:space="preserve"> và </w:t>
      </w:r>
      <w:r>
        <w:rPr>
          <w:position w:val="-4"/>
        </w:rPr>
        <w:object w:dxaOrig="579" w:dyaOrig="320">
          <v:shape id="_x0000_i2171" type="#_x0000_t75" style="width:29pt;height:16pt" filled="t">
            <v:fill color2="black"/>
            <v:imagedata r:id="rId782" o:title="" croptop="-204f" cropbottom="-204f" cropleft="-113f" cropright="-113f"/>
          </v:shape>
        </w:object>
      </w:r>
      <w:r>
        <w:rPr>
          <w:rFonts w:ascii="Times New Roman" w:hAnsi="Times New Roman" w:cs="Times New Roman"/>
          <w:sz w:val="24"/>
          <w:szCs w:val="24"/>
          <w:lang w:val="fr-FR"/>
        </w:rPr>
        <w:t xml:space="preserve"> là : </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fr-FR"/>
        </w:rPr>
        <w:t>A</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12"/>
        </w:rPr>
        <w:object w:dxaOrig="2578" w:dyaOrig="480">
          <v:shape id="_x0000_i2172" type="#_x0000_t75" style="width:129.5pt;height:24pt" filled="t">
            <v:fill color2="black"/>
            <v:imagedata r:id="rId783" o:title="" croptop="-136f" cropbottom="-136f" cropleft="-25f" cropright="-25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12"/>
        </w:rPr>
        <w:object w:dxaOrig="1779" w:dyaOrig="480">
          <v:shape id="_x0000_i2173" type="#_x0000_t75" style="width:89pt;height:24pt" filled="t">
            <v:fill color2="black"/>
            <v:imagedata r:id="rId784" o:title="" croptop="-136f" cropbottom="-136f" cropleft="-36f" cropright="-36f"/>
          </v:shape>
        </w:object>
      </w:r>
      <w:r>
        <w:rPr>
          <w:rFonts w:ascii="Times New Roman" w:hAnsi="Times New Roman" w:cs="Times New Roman"/>
          <w:sz w:val="24"/>
          <w:szCs w:val="24"/>
          <w:lang w:val="fr-FR"/>
        </w:rPr>
        <w:tab/>
      </w:r>
    </w:p>
    <w:p w:rsidR="00000000" w:rsidRDefault="00FB20AB">
      <w:pPr>
        <w:tabs>
          <w:tab w:val="left" w:pos="993"/>
          <w:tab w:val="left" w:pos="3402"/>
          <w:tab w:val="left" w:pos="5670"/>
          <w:tab w:val="left" w:pos="7938"/>
        </w:tabs>
        <w:ind w:left="993"/>
        <w:rPr>
          <w:rFonts w:ascii="Times New Roman" w:hAnsi="Times New Roman" w:cs="Times New Roman"/>
          <w:sz w:val="24"/>
          <w:szCs w:val="24"/>
          <w:lang w:val="fr-FR"/>
        </w:rPr>
      </w:pP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12"/>
        </w:rPr>
        <w:object w:dxaOrig="1039" w:dyaOrig="480">
          <v:shape id="_x0000_i2174" type="#_x0000_t75" style="width:52pt;height:24pt" filled="t">
            <v:fill color2="black"/>
            <v:imagedata r:id="rId785" o:title="" croptop="-136f" cropbottom="-136f" cropleft="-63f" cropright="-63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12"/>
        </w:rPr>
        <w:object w:dxaOrig="899" w:dyaOrig="480">
          <v:shape id="_x0000_i2175" type="#_x0000_t75" style="width:45pt;height:24pt" filled="t">
            <v:fill color2="black"/>
            <v:imagedata r:id="rId786" o:title="" croptop="-136f" cropbottom="-136f" cropleft="-72f" cropright="-72f"/>
          </v:shape>
        </w:object>
      </w:r>
    </w:p>
    <w:p w:rsidR="00000000" w:rsidRDefault="00FB20AB">
      <w:pPr>
        <w:numPr>
          <w:ilvl w:val="0"/>
          <w:numId w:val="5"/>
        </w:numPr>
        <w:spacing w:after="0"/>
        <w:jc w:val="both"/>
        <w:rPr>
          <w:rFonts w:ascii="Times New Roman" w:hAnsi="Times New Roman" w:cs="Times New Roman"/>
          <w:b/>
          <w:color w:val="FF0000"/>
          <w:sz w:val="24"/>
          <w:szCs w:val="24"/>
          <w:lang w:val="fr-FR"/>
        </w:rPr>
      </w:pPr>
      <w:r>
        <w:rPr>
          <w:rFonts w:ascii="Times New Roman" w:hAnsi="Times New Roman" w:cs="Times New Roman"/>
          <w:sz w:val="24"/>
          <w:szCs w:val="24"/>
          <w:lang w:val="fr-FR"/>
        </w:rPr>
        <w:t>H</w:t>
      </w:r>
      <w:r>
        <w:rPr>
          <w:rFonts w:ascii="Times New Roman" w:hAnsi="Times New Roman" w:cs="Times New Roman"/>
          <w:sz w:val="24"/>
          <w:szCs w:val="24"/>
          <w:lang w:val="fr-FR"/>
        </w:rPr>
        <w:t>ãy ch</w:t>
      </w:r>
      <w:r>
        <w:rPr>
          <w:rFonts w:ascii="Times New Roman" w:hAnsi="Times New Roman" w:cs="Times New Roman"/>
          <w:sz w:val="24"/>
          <w:szCs w:val="24"/>
          <w:lang w:val="fr-FR"/>
        </w:rPr>
        <w:t>ỉ</w:t>
      </w:r>
      <w:r>
        <w:rPr>
          <w:rFonts w:ascii="Times New Roman" w:hAnsi="Times New Roman" w:cs="Times New Roman"/>
          <w:sz w:val="24"/>
          <w:szCs w:val="24"/>
          <w:lang w:val="fr-FR"/>
        </w:rPr>
        <w:t xml:space="preserve"> ra các c</w:t>
      </w:r>
      <w:r>
        <w:rPr>
          <w:rFonts w:ascii="Times New Roman" w:hAnsi="Times New Roman" w:cs="Times New Roman"/>
          <w:sz w:val="24"/>
          <w:szCs w:val="24"/>
          <w:lang w:val="fr-FR"/>
        </w:rPr>
        <w:t>ặ</w:t>
      </w:r>
      <w:r>
        <w:rPr>
          <w:rFonts w:ascii="Times New Roman" w:hAnsi="Times New Roman" w:cs="Times New Roman"/>
          <w:sz w:val="24"/>
          <w:szCs w:val="24"/>
          <w:lang w:val="fr-FR"/>
        </w:rPr>
        <w:t>p nghi</w:t>
      </w:r>
      <w:r>
        <w:rPr>
          <w:rFonts w:ascii="Times New Roman" w:hAnsi="Times New Roman" w:cs="Times New Roman"/>
          <w:sz w:val="24"/>
          <w:szCs w:val="24"/>
          <w:lang w:val="fr-FR"/>
        </w:rPr>
        <w:t>ệ</w:t>
      </w:r>
      <w:r>
        <w:rPr>
          <w:rFonts w:ascii="Times New Roman" w:hAnsi="Times New Roman" w:cs="Times New Roman"/>
          <w:sz w:val="24"/>
          <w:szCs w:val="24"/>
          <w:lang w:val="fr-FR"/>
        </w:rPr>
        <w:t>m khác 0 c</w:t>
      </w:r>
      <w:r>
        <w:rPr>
          <w:rFonts w:ascii="Times New Roman" w:hAnsi="Times New Roman" w:cs="Times New Roman"/>
          <w:sz w:val="24"/>
          <w:szCs w:val="24"/>
          <w:lang w:val="fr-FR"/>
        </w:rPr>
        <w:t>ủ</w:t>
      </w:r>
      <w:r>
        <w:rPr>
          <w:rFonts w:ascii="Times New Roman" w:hAnsi="Times New Roman" w:cs="Times New Roman"/>
          <w:sz w:val="24"/>
          <w:szCs w:val="24"/>
          <w:lang w:val="fr-FR"/>
        </w:rPr>
        <w:t>a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w:t>
      </w:r>
      <w:r>
        <w:rPr>
          <w:position w:val="-28"/>
        </w:rPr>
        <w:object w:dxaOrig="1380" w:dyaOrig="800">
          <v:shape id="_x0000_i2176" type="#_x0000_t75" style="width:69pt;height:40pt" filled="t">
            <v:fill color2="black"/>
            <v:imagedata r:id="rId787" o:title="" croptop="-81f" cropbottom="-81f" cropleft="-47f" cropright="-47f"/>
          </v:shape>
        </w:objec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fr-FR"/>
        </w:rPr>
        <w:t>A</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8"/>
        </w:rPr>
        <w:object w:dxaOrig="620" w:dyaOrig="400">
          <v:shape id="_x0000_i2177" type="#_x0000_t75" style="width:31pt;height:20pt" filled="t">
            <v:fill color2="black"/>
            <v:imagedata r:id="rId737" o:title="" croptop="-163f" cropbottom="-163f" cropleft="-105f" cropright="-105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8"/>
        </w:rPr>
        <w:object w:dxaOrig="1960" w:dyaOrig="400">
          <v:shape id="_x0000_i2178" type="#_x0000_t75" style="width:98pt;height:20pt" filled="t">
            <v:fill color2="black"/>
            <v:imagedata r:id="rId788" o:title="" croptop="-163f" cropbottom="-163f" cropleft="-33f" cropright="-33f"/>
          </v:shape>
        </w:object>
      </w:r>
      <w:r>
        <w:rPr>
          <w:rFonts w:ascii="Times New Roman" w:hAnsi="Times New Roman" w:cs="Times New Roman"/>
          <w:sz w:val="24"/>
          <w:szCs w:val="24"/>
          <w:lang w:val="fr-FR"/>
        </w:rPr>
        <w:tab/>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8"/>
        </w:rPr>
        <w:object w:dxaOrig="1779" w:dyaOrig="400">
          <v:shape id="_x0000_i2179" type="#_x0000_t75" style="width:89pt;height:20pt" filled="t">
            <v:fill color2="black"/>
            <v:imagedata r:id="rId789" o:title="" croptop="-163f" cropbottom="-163f" cropleft="-36f" cropright="-36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8"/>
        </w:rPr>
        <w:object w:dxaOrig="2299" w:dyaOrig="400">
          <v:shape id="_x0000_i2180" type="#_x0000_t75" style="width:115pt;height:20pt" filled="t">
            <v:fill color2="black"/>
            <v:imagedata r:id="rId790" o:title="" croptop="-163f" cropbottom="-163f" cropleft="-28f" cropright="-28f"/>
          </v:shape>
        </w:object>
      </w:r>
      <w:r>
        <w:rPr>
          <w:rFonts w:ascii="Times New Roman" w:hAnsi="Times New Roman" w:cs="Times New Roman"/>
          <w:color w:val="000000"/>
          <w:sz w:val="24"/>
          <w:szCs w:val="24"/>
          <w:lang w:val="fr-FR"/>
        </w:rPr>
        <w:t xml:space="preserve"> </w:t>
      </w:r>
    </w:p>
    <w:p w:rsidR="00000000" w:rsidRDefault="00FB20AB">
      <w:pPr>
        <w:numPr>
          <w:ilvl w:val="0"/>
          <w:numId w:val="5"/>
        </w:numPr>
        <w:spacing w:after="0"/>
        <w:jc w:val="both"/>
      </w:pPr>
      <w:r>
        <w:rPr>
          <w:rFonts w:ascii="Times New Roman" w:hAnsi="Times New Roman" w:cs="Times New Roman"/>
          <w:sz w:val="24"/>
          <w:szCs w:val="24"/>
          <w:lang w:val="fr-FR"/>
        </w:rPr>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w:t>
      </w:r>
      <w:r>
        <w:rPr>
          <w:position w:val="-28"/>
        </w:rPr>
        <w:object w:dxaOrig="1139" w:dyaOrig="799">
          <v:shape id="_x0000_i2181" type="#_x0000_t75" style="width:57pt;height:40pt" filled="t">
            <v:fill color2="black"/>
            <v:imagedata r:id="rId791" o:title="" croptop="-82f" cropbottom="-82f" cropleft="-57f" cropright="-57f"/>
          </v:shape>
        </w:object>
      </w:r>
      <w:r>
        <w:rPr>
          <w:rFonts w:ascii="Times New Roman" w:hAnsi="Times New Roman" w:cs="Times New Roman"/>
          <w:sz w:val="24"/>
          <w:szCs w:val="24"/>
          <w:lang w:val="fr-FR"/>
        </w:rPr>
        <w:t xml:space="preserve"> có bao nhiêu nghi</w:t>
      </w:r>
      <w:r>
        <w:rPr>
          <w:rFonts w:ascii="Times New Roman" w:hAnsi="Times New Roman" w:cs="Times New Roman"/>
          <w:sz w:val="24"/>
          <w:szCs w:val="24"/>
          <w:lang w:val="fr-FR"/>
        </w:rPr>
        <w:t>ệ</w:t>
      </w:r>
      <w:r>
        <w:rPr>
          <w:rFonts w:ascii="Times New Roman" w:hAnsi="Times New Roman" w:cs="Times New Roman"/>
          <w:sz w:val="24"/>
          <w:szCs w:val="24"/>
          <w:lang w:val="fr-FR"/>
        </w:rPr>
        <w:t>m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2"/>
        </w:rPr>
        <w:object w:dxaOrig="239" w:dyaOrig="279">
          <v:shape id="_x0000_i2182" type="#_x0000_t75" style="width:12pt;height:14pt" filled="t">
            <v:fill color2="black"/>
            <v:imagedata r:id="rId792" o:title="" croptop="-234f" cropbottom="-234f" cropleft="-274f" cropright="-274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2"/>
        </w:rPr>
        <w:object w:dxaOrig="239" w:dyaOrig="279">
          <v:shape id="_x0000_i2183" type="#_x0000_t75" style="width:12pt;height:14pt" filled="t">
            <v:fill color2="black"/>
            <v:imagedata r:id="rId741" o:title="" croptop="-234f" cropbottom="-234f" cropleft="-274f" cropright="-274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C</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2"/>
        </w:rPr>
        <w:object w:dxaOrig="239" w:dyaOrig="279">
          <v:shape id="_x0000_i2184" type="#_x0000_t75" style="width:12pt;height:14pt" filled="t">
            <v:fill color2="black"/>
            <v:imagedata r:id="rId662" o:title="" croptop="-234f" cropbottom="-234f" cropleft="-274f" cropright="-274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2"/>
        </w:rPr>
        <w:object w:dxaOrig="239" w:dyaOrig="279">
          <v:shape id="_x0000_i2185" type="#_x0000_t75" style="width:12pt;height:14pt" filled="t">
            <v:fill color2="black"/>
            <v:imagedata r:id="rId660" o:title="" croptop="-234f" cropbottom="-234f" cropleft="-274f" cropright="-274f"/>
          </v:shape>
        </w:object>
      </w:r>
      <w:r>
        <w:rPr>
          <w:rFonts w:ascii="Times New Roman" w:hAnsi="Times New Roman" w:cs="Times New Roman"/>
          <w:color w:val="000000"/>
          <w:sz w:val="24"/>
          <w:szCs w:val="24"/>
          <w:lang w:val="fr-FR"/>
        </w:rPr>
        <w:t xml:space="preserve"> </w:t>
      </w:r>
    </w:p>
    <w:p w:rsidR="00000000" w:rsidRDefault="00FB20AB">
      <w:pPr>
        <w:numPr>
          <w:ilvl w:val="0"/>
          <w:numId w:val="5"/>
        </w:numPr>
        <w:spacing w:after="0"/>
        <w:jc w:val="both"/>
      </w:pPr>
      <w:r>
        <w:rPr>
          <w:rFonts w:ascii="Times New Roman" w:hAnsi="Times New Roman" w:cs="Times New Roman"/>
          <w:sz w:val="24"/>
          <w:szCs w:val="24"/>
          <w:lang w:val="fr-FR"/>
        </w:rPr>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w:t>
      </w:r>
      <w:r>
        <w:rPr>
          <w:position w:val="-28"/>
        </w:rPr>
        <w:object w:dxaOrig="1260" w:dyaOrig="800">
          <v:shape id="_x0000_i2186" type="#_x0000_t75" style="width:63pt;height:40pt" filled="t">
            <v:fill color2="black"/>
            <v:imagedata r:id="rId793" o:title="" croptop="-81f" cropbottom="-81f" cropleft="-52f" cropright="-52f"/>
          </v:shape>
        </w:object>
      </w:r>
      <w:r>
        <w:rPr>
          <w:rFonts w:ascii="Times New Roman" w:hAnsi="Times New Roman" w:cs="Times New Roman"/>
          <w:sz w:val="24"/>
          <w:szCs w:val="24"/>
          <w:lang w:val="fr-FR"/>
        </w:rPr>
        <w:t xml:space="preserve"> có bao nhiêu c</w:t>
      </w:r>
      <w:r>
        <w:rPr>
          <w:rFonts w:ascii="Times New Roman" w:hAnsi="Times New Roman" w:cs="Times New Roman"/>
          <w:sz w:val="24"/>
          <w:szCs w:val="24"/>
          <w:lang w:val="fr-FR"/>
        </w:rPr>
        <w:t>ặ</w:t>
      </w:r>
      <w:r>
        <w:rPr>
          <w:rFonts w:ascii="Times New Roman" w:hAnsi="Times New Roman" w:cs="Times New Roman"/>
          <w:sz w:val="24"/>
          <w:szCs w:val="24"/>
          <w:lang w:val="fr-FR"/>
        </w:rPr>
        <w:t>p nghi</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m </w:t>
      </w:r>
      <w:r>
        <w:rPr>
          <w:position w:val="-8"/>
        </w:rPr>
        <w:object w:dxaOrig="599" w:dyaOrig="400">
          <v:shape id="_x0000_i2187" type="#_x0000_t75" style="width:30pt;height:20pt" filled="t">
            <v:fill color2="black"/>
            <v:imagedata r:id="rId668" o:title="" croptop="-163f" cropbottom="-163f" cropleft="-109f" cropright="-109f"/>
          </v:shape>
        </w:object>
      </w:r>
      <w:r>
        <w:rPr>
          <w:rFonts w:ascii="Times New Roman" w:hAnsi="Times New Roman" w:cs="Times New Roman"/>
          <w:sz w:val="24"/>
          <w:szCs w:val="24"/>
          <w:lang w:val="fr-FR"/>
        </w:rPr>
        <w:t xml:space="preserve">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2"/>
        </w:rPr>
        <w:object w:dxaOrig="219" w:dyaOrig="279">
          <v:shape id="_x0000_i2188" type="#_x0000_t75" style="width:11pt;height:14pt" filled="t">
            <v:fill color2="black"/>
            <v:imagedata r:id="rId661" o:title="" croptop="-234f" cropbottom="-234f" cropleft="-299f" cropright="-299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2"/>
        </w:rPr>
        <w:object w:dxaOrig="239" w:dyaOrig="279">
          <v:shape id="_x0000_i2189" type="#_x0000_t75" style="width:12pt;height:14pt" filled="t">
            <v:fill color2="black"/>
            <v:imagedata r:id="rId662" o:title="" croptop="-234f" cropbottom="-234f" cropleft="-274f" cropright="-274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2"/>
        </w:rPr>
        <w:object w:dxaOrig="239" w:dyaOrig="279">
          <v:shape id="_x0000_i2190" type="#_x0000_t75" style="width:12pt;height:14pt" filled="t">
            <v:fill color2="black"/>
            <v:imagedata r:id="rId740" o:title="" croptop="-234f" cropbottom="-234f" cropleft="-274f" cropright="-274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2"/>
        </w:rPr>
        <w:object w:dxaOrig="239" w:dyaOrig="279">
          <v:shape id="_x0000_i2191" type="#_x0000_t75" style="width:12pt;height:14pt" filled="t">
            <v:fill color2="black"/>
            <v:imagedata r:id="rId741" o:title="" croptop="-234f" cropbottom="-234f" cropleft="-274f" cropright="-274f"/>
          </v:shape>
        </w:object>
      </w:r>
      <w:r>
        <w:rPr>
          <w:rFonts w:ascii="Times New Roman" w:hAnsi="Times New Roman" w:cs="Times New Roman"/>
          <w:color w:val="000000"/>
          <w:sz w:val="24"/>
          <w:szCs w:val="24"/>
          <w:lang w:val="fr-FR"/>
        </w:rPr>
        <w:t xml:space="preserve"> </w:t>
      </w:r>
    </w:p>
    <w:p w:rsidR="00000000" w:rsidRDefault="00FB20AB">
      <w:pPr>
        <w:numPr>
          <w:ilvl w:val="0"/>
          <w:numId w:val="5"/>
        </w:numPr>
        <w:spacing w:after="0"/>
        <w:jc w:val="both"/>
      </w:pPr>
      <w:r>
        <w:rPr>
          <w:rFonts w:ascii="Times New Roman" w:hAnsi="Times New Roman" w:cs="Times New Roman"/>
          <w:sz w:val="24"/>
          <w:szCs w:val="24"/>
          <w:lang w:val="fr-FR"/>
        </w:rPr>
        <w:t>Cho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w:t>
      </w:r>
      <w:r>
        <w:rPr>
          <w:position w:val="-26"/>
        </w:rPr>
        <w:object w:dxaOrig="1399" w:dyaOrig="759">
          <v:shape id="_x0000_i2192" type="#_x0000_t75" style="width:70pt;height:38pt" filled="t">
            <v:fill color2="black"/>
            <v:imagedata r:id="rId794" o:title="" croptop="-86f" cropbottom="-86f" cropleft="-46f" cropright="-46f"/>
          </v:shape>
        </w:object>
      </w:r>
      <w:r>
        <w:rPr>
          <w:rFonts w:ascii="Times New Roman" w:hAnsi="Times New Roman" w:cs="Times New Roman"/>
          <w:sz w:val="24"/>
          <w:szCs w:val="24"/>
          <w:lang w:val="fr-FR"/>
        </w:rPr>
        <w:t xml:space="preserve"> . Kh</w:t>
      </w:r>
      <w:r>
        <w:rPr>
          <w:rFonts w:ascii="Times New Roman" w:hAnsi="Times New Roman" w:cs="Times New Roman"/>
          <w:sz w:val="24"/>
          <w:szCs w:val="24"/>
          <w:lang w:val="fr-FR"/>
        </w:rPr>
        <w:t>ẳ</w:t>
      </w:r>
      <w:r>
        <w:rPr>
          <w:rFonts w:ascii="Times New Roman" w:hAnsi="Times New Roman" w:cs="Times New Roman"/>
          <w:sz w:val="24"/>
          <w:szCs w:val="24"/>
          <w:lang w:val="fr-FR"/>
        </w:rPr>
        <w:t>ng đ</w:t>
      </w:r>
      <w:r>
        <w:rPr>
          <w:rFonts w:ascii="Times New Roman" w:hAnsi="Times New Roman" w:cs="Times New Roman"/>
          <w:sz w:val="24"/>
          <w:szCs w:val="24"/>
          <w:lang w:val="fr-FR"/>
        </w:rPr>
        <w:t>ị</w:t>
      </w:r>
      <w:r>
        <w:rPr>
          <w:rFonts w:ascii="Times New Roman" w:hAnsi="Times New Roman" w:cs="Times New Roman"/>
          <w:sz w:val="24"/>
          <w:szCs w:val="24"/>
          <w:lang w:val="fr-FR"/>
        </w:rPr>
        <w:t xml:space="preserve">nh nào sau đây là đúng ?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có nghi</w:t>
      </w:r>
      <w:r>
        <w:rPr>
          <w:rFonts w:ascii="Times New Roman" w:hAnsi="Times New Roman" w:cs="Times New Roman"/>
          <w:sz w:val="24"/>
          <w:szCs w:val="24"/>
          <w:lang w:val="fr-FR"/>
        </w:rPr>
        <w:t>ệ</w:t>
      </w:r>
      <w:r>
        <w:rPr>
          <w:rFonts w:ascii="Times New Roman" w:hAnsi="Times New Roman" w:cs="Times New Roman"/>
          <w:sz w:val="24"/>
          <w:szCs w:val="24"/>
          <w:lang w:val="fr-FR"/>
        </w:rPr>
        <w:t>m v</w:t>
      </w:r>
      <w:r>
        <w:rPr>
          <w:rFonts w:ascii="Times New Roman" w:hAnsi="Times New Roman" w:cs="Times New Roman"/>
          <w:sz w:val="24"/>
          <w:szCs w:val="24"/>
          <w:lang w:val="fr-FR"/>
        </w:rPr>
        <w:t>ớ</w:t>
      </w:r>
      <w:r>
        <w:rPr>
          <w:rFonts w:ascii="Times New Roman" w:hAnsi="Times New Roman" w:cs="Times New Roman"/>
          <w:sz w:val="24"/>
          <w:szCs w:val="24"/>
          <w:lang w:val="fr-FR"/>
        </w:rPr>
        <w:t>i m</w:t>
      </w:r>
      <w:r>
        <w:rPr>
          <w:rFonts w:ascii="Times New Roman" w:hAnsi="Times New Roman" w:cs="Times New Roman"/>
          <w:sz w:val="24"/>
          <w:szCs w:val="24"/>
          <w:lang w:val="fr-FR"/>
        </w:rPr>
        <w:t>ọ</w:t>
      </w:r>
      <w:r>
        <w:rPr>
          <w:rFonts w:ascii="Times New Roman" w:hAnsi="Times New Roman" w:cs="Times New Roman"/>
          <w:sz w:val="24"/>
          <w:szCs w:val="24"/>
          <w:lang w:val="fr-FR"/>
        </w:rPr>
        <w:t xml:space="preserve">i </w:t>
      </w:r>
      <w:r>
        <w:rPr>
          <w:position w:val="1"/>
        </w:rPr>
        <w:object w:dxaOrig="260" w:dyaOrig="219">
          <v:shape id="_x0000_i2193" type="#_x0000_t75" style="width:13pt;height:11pt" filled="t">
            <v:fill color2="black"/>
            <v:imagedata r:id="rId306" o:title="" croptop="-299f" cropbottom="-299f" cropleft="-252f" cropright="-252f"/>
          </v:shape>
        </w:object>
      </w:r>
      <w:r>
        <w:rPr>
          <w:rFonts w:ascii="Times New Roman" w:hAnsi="Times New Roman" w:cs="Times New Roman"/>
          <w:sz w:val="24"/>
          <w:szCs w:val="24"/>
          <w:lang w:val="fr-FR"/>
        </w:rPr>
        <w:t>.</w:t>
      </w:r>
      <w:r>
        <w:rPr>
          <w:rFonts w:ascii="Times New Roman" w:hAnsi="Times New Roman" w:cs="Times New Roman"/>
          <w:sz w:val="24"/>
          <w:szCs w:val="24"/>
          <w:lang w:val="fr-FR"/>
        </w:rPr>
        <w:tab/>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có nghi</w:t>
      </w:r>
      <w:r>
        <w:rPr>
          <w:rFonts w:ascii="Times New Roman" w:hAnsi="Times New Roman" w:cs="Times New Roman"/>
          <w:sz w:val="24"/>
          <w:szCs w:val="24"/>
          <w:lang w:val="fr-FR"/>
        </w:rPr>
        <w:t>ệ</w:t>
      </w:r>
      <w:r>
        <w:rPr>
          <w:rFonts w:ascii="Times New Roman" w:hAnsi="Times New Roman" w:cs="Times New Roman"/>
          <w:sz w:val="24"/>
          <w:szCs w:val="24"/>
          <w:lang w:val="fr-FR"/>
        </w:rPr>
        <w:t>m</w:t>
      </w:r>
      <w:r>
        <w:rPr>
          <w:position w:val="-9"/>
        </w:rPr>
        <w:object w:dxaOrig="1159" w:dyaOrig="420">
          <v:shape id="_x0000_i2194" type="#_x0000_t75" style="width:58pt;height:21pt" filled="t">
            <v:fill color2="black"/>
            <v:imagedata r:id="rId795" o:title="" croptop="-156f" cropbottom="-156f" cropleft="-56f" cropright="-56f"/>
          </v:shape>
        </w:object>
      </w:r>
      <w:r>
        <w:rPr>
          <w:rFonts w:ascii="Times New Roman" w:hAnsi="Times New Roman" w:cs="Times New Roman"/>
          <w:sz w:val="24"/>
          <w:szCs w:val="24"/>
          <w:lang w:val="fr-FR"/>
        </w:rPr>
        <w:t>.</w:t>
      </w:r>
    </w:p>
    <w:p w:rsidR="00000000" w:rsidRDefault="00FB20AB">
      <w:pPr>
        <w:tabs>
          <w:tab w:val="left" w:pos="993"/>
          <w:tab w:val="left" w:pos="3402"/>
          <w:tab w:val="left" w:pos="5670"/>
          <w:tab w:val="left" w:pos="7938"/>
        </w:tabs>
        <w:ind w:left="993"/>
        <w:rPr>
          <w:rFonts w:ascii="Times New Roman" w:hAnsi="Times New Roman" w:cs="Times New Roman"/>
          <w:b/>
          <w:color w:val="0000FF"/>
          <w:sz w:val="24"/>
          <w:szCs w:val="24"/>
          <w:lang w:val="fr-FR"/>
        </w:rPr>
      </w:pP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có nghi</w:t>
      </w:r>
      <w:r>
        <w:rPr>
          <w:rFonts w:ascii="Times New Roman" w:hAnsi="Times New Roman" w:cs="Times New Roman"/>
          <w:sz w:val="24"/>
          <w:szCs w:val="24"/>
          <w:lang w:val="fr-FR"/>
        </w:rPr>
        <w:t>ệ</w:t>
      </w:r>
      <w:r>
        <w:rPr>
          <w:rFonts w:ascii="Times New Roman" w:hAnsi="Times New Roman" w:cs="Times New Roman"/>
          <w:sz w:val="24"/>
          <w:szCs w:val="24"/>
          <w:lang w:val="fr-FR"/>
        </w:rPr>
        <w:t>m duy nh</w:t>
      </w:r>
      <w:r>
        <w:rPr>
          <w:rFonts w:ascii="Times New Roman" w:hAnsi="Times New Roman" w:cs="Times New Roman"/>
          <w:sz w:val="24"/>
          <w:szCs w:val="24"/>
          <w:lang w:val="fr-FR"/>
        </w:rPr>
        <w:t>ấ</w:t>
      </w:r>
      <w:r>
        <w:rPr>
          <w:rFonts w:ascii="Times New Roman" w:hAnsi="Times New Roman" w:cs="Times New Roman"/>
          <w:sz w:val="24"/>
          <w:szCs w:val="24"/>
          <w:lang w:val="fr-FR"/>
        </w:rPr>
        <w:t>t</w:t>
      </w:r>
      <w:r>
        <w:rPr>
          <w:position w:val="-8"/>
        </w:rPr>
        <w:object w:dxaOrig="1039" w:dyaOrig="400">
          <v:shape id="_x0000_i2195" type="#_x0000_t75" style="width:52pt;height:20pt" filled="t">
            <v:fill color2="black"/>
            <v:imagedata r:id="rId796" o:title="" croptop="-163f" cropbottom="-163f" cropleft="-63f" cropright="-63f"/>
          </v:shape>
        </w:objec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luôn vô nghi</w:t>
      </w:r>
      <w:r>
        <w:rPr>
          <w:rFonts w:ascii="Times New Roman" w:hAnsi="Times New Roman" w:cs="Times New Roman"/>
          <w:sz w:val="24"/>
          <w:szCs w:val="24"/>
          <w:lang w:val="fr-FR"/>
        </w:rPr>
        <w:t>ệ</w:t>
      </w:r>
      <w:r>
        <w:rPr>
          <w:rFonts w:ascii="Times New Roman" w:hAnsi="Times New Roman" w:cs="Times New Roman"/>
          <w:sz w:val="24"/>
          <w:szCs w:val="24"/>
          <w:lang w:val="fr-FR"/>
        </w:rPr>
        <w:t>m.</w:t>
      </w:r>
    </w:p>
    <w:p w:rsidR="00000000" w:rsidRDefault="00FB20AB">
      <w:pPr>
        <w:numPr>
          <w:ilvl w:val="0"/>
          <w:numId w:val="5"/>
        </w:numPr>
        <w:spacing w:after="0"/>
        <w:jc w:val="both"/>
      </w:pPr>
      <w:r>
        <w:rPr>
          <w:rFonts w:ascii="Times New Roman" w:hAnsi="Times New Roman" w:cs="Times New Roman"/>
          <w:sz w:val="24"/>
          <w:szCs w:val="24"/>
          <w:lang w:val="fr-FR"/>
        </w:rPr>
        <w:t>Cho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 </w:t>
      </w:r>
      <w:r>
        <w:rPr>
          <w:position w:val="-28"/>
        </w:rPr>
        <w:object w:dxaOrig="2140" w:dyaOrig="800">
          <v:shape id="_x0000_i2196" type="#_x0000_t75" style="width:107pt;height:40pt" filled="t">
            <v:fill color2="black"/>
            <v:imagedata r:id="rId797" o:title="" croptop="-81f" cropbottom="-81f" cropleft="-30f" cropright="-30f"/>
          </v:shape>
        </w:object>
      </w:r>
      <w:r>
        <w:rPr>
          <w:rFonts w:ascii="Times New Roman" w:hAnsi="Times New Roman" w:cs="Times New Roman"/>
          <w:sz w:val="24"/>
          <w:szCs w:val="24"/>
          <w:lang w:val="fr-FR"/>
        </w:rPr>
        <w:t>.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th</w:t>
      </w:r>
      <w:r>
        <w:rPr>
          <w:rFonts w:ascii="Times New Roman" w:hAnsi="Times New Roman" w:cs="Times New Roman"/>
          <w:sz w:val="24"/>
          <w:szCs w:val="24"/>
          <w:lang w:val="fr-FR"/>
        </w:rPr>
        <w:t>ứ</w:t>
      </w:r>
      <w:r>
        <w:rPr>
          <w:rFonts w:ascii="Times New Roman" w:hAnsi="Times New Roman" w:cs="Times New Roman"/>
          <w:sz w:val="24"/>
          <w:szCs w:val="24"/>
          <w:lang w:val="fr-FR"/>
        </w:rPr>
        <w:t>c bi</w:t>
      </w:r>
      <w:r>
        <w:rPr>
          <w:rFonts w:ascii="Times New Roman" w:hAnsi="Times New Roman" w:cs="Times New Roman"/>
          <w:sz w:val="24"/>
          <w:szCs w:val="24"/>
          <w:lang w:val="fr-FR"/>
        </w:rPr>
        <w:t>ể</w:t>
      </w:r>
      <w:r>
        <w:rPr>
          <w:rFonts w:ascii="Times New Roman" w:hAnsi="Times New Roman" w:cs="Times New Roman"/>
          <w:sz w:val="24"/>
          <w:szCs w:val="24"/>
          <w:lang w:val="fr-FR"/>
        </w:rPr>
        <w:t>u di</w:t>
      </w:r>
      <w:r>
        <w:rPr>
          <w:rFonts w:ascii="Times New Roman" w:hAnsi="Times New Roman" w:cs="Times New Roman"/>
          <w:sz w:val="24"/>
          <w:szCs w:val="24"/>
          <w:lang w:val="fr-FR"/>
        </w:rPr>
        <w:t>ễ</w:t>
      </w:r>
      <w:r>
        <w:rPr>
          <w:rFonts w:ascii="Times New Roman" w:hAnsi="Times New Roman" w:cs="Times New Roman"/>
          <w:sz w:val="24"/>
          <w:szCs w:val="24"/>
          <w:lang w:val="fr-FR"/>
        </w:rPr>
        <w:t xml:space="preserve">n </w:t>
      </w:r>
      <w:r>
        <w:rPr>
          <w:position w:val="1"/>
        </w:rPr>
        <w:object w:dxaOrig="200" w:dyaOrig="219">
          <v:shape id="_x0000_i2197" type="#_x0000_t75" style="width:10pt;height:11pt" filled="t">
            <v:fill color2="black"/>
            <v:imagedata r:id="rId216" o:title="" croptop="-299f" cropbottom="-299f" cropleft="-327f" cropright="-327f"/>
          </v:shape>
        </w:object>
      </w:r>
      <w:r>
        <w:rPr>
          <w:rFonts w:ascii="Times New Roman" w:hAnsi="Times New Roman" w:cs="Times New Roman"/>
          <w:sz w:val="24"/>
          <w:szCs w:val="24"/>
          <w:lang w:val="fr-FR"/>
        </w:rPr>
        <w:t xml:space="preserve"> theo </w:t>
      </w:r>
      <w:r>
        <w:rPr>
          <w:position w:val="-1"/>
        </w:rPr>
        <w:object w:dxaOrig="219" w:dyaOrig="260">
          <v:shape id="_x0000_i2198" type="#_x0000_t75" style="width:11pt;height:13pt" filled="t">
            <v:fill color2="black"/>
            <v:imagedata r:id="rId798" o:title="" croptop="-252f" cropbottom="-252f" cropleft="-299f" cropright="-299f"/>
          </v:shape>
        </w:object>
      </w:r>
      <w:r>
        <w:rPr>
          <w:rFonts w:ascii="Times New Roman" w:hAnsi="Times New Roman" w:cs="Times New Roman"/>
          <w:sz w:val="24"/>
          <w:szCs w:val="24"/>
          <w:lang w:val="fr-FR"/>
        </w:rPr>
        <w:t xml:space="preserve"> rút ra t</w:t>
      </w:r>
      <w:r>
        <w:rPr>
          <w:rFonts w:ascii="Times New Roman" w:hAnsi="Times New Roman" w:cs="Times New Roman"/>
          <w:sz w:val="24"/>
          <w:szCs w:val="24"/>
          <w:lang w:val="fr-FR"/>
        </w:rPr>
        <w:t>ừ</w:t>
      </w:r>
      <w:r>
        <w:rPr>
          <w:rFonts w:ascii="Times New Roman" w:hAnsi="Times New Roman" w:cs="Times New Roman"/>
          <w:sz w:val="24"/>
          <w:szCs w:val="24"/>
          <w:lang w:val="fr-FR"/>
        </w:rPr>
        <w:t xml:space="preserve">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là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color w:val="000000"/>
          <w:sz w:val="24"/>
          <w:szCs w:val="24"/>
        </w:rPr>
        <w:t xml:space="preserve"> </w:t>
      </w:r>
      <w:r>
        <w:rPr>
          <w:position w:val="-19"/>
        </w:rPr>
        <w:object w:dxaOrig="939" w:dyaOrig="620">
          <v:shape id="_x0000_i2199" type="#_x0000_t75" style="width:47pt;height:31pt" filled="t">
            <v:fill color2="black"/>
            <v:imagedata r:id="rId799" o:title="" croptop="-105f" cropbottom="-105f" cropleft="-69f" cropright="-69f"/>
          </v:shape>
        </w:object>
      </w:r>
      <w:r>
        <w:rPr>
          <w:rFonts w:ascii="Times New Roman" w:hAnsi="Times New Roman" w:cs="Times New Roman"/>
          <w:sz w:val="24"/>
          <w:szCs w:val="24"/>
        </w:rPr>
        <w:t xml:space="preserve"> hay </w:t>
      </w:r>
      <w:r>
        <w:rPr>
          <w:position w:val="-19"/>
        </w:rPr>
        <w:object w:dxaOrig="939" w:dyaOrig="620">
          <v:shape id="_x0000_i2200" type="#_x0000_t75" style="width:47pt;height:31pt" filled="t">
            <v:fill color2="black"/>
            <v:imagedata r:id="rId800" o:title="" croptop="-105f" cropbottom="-105f" cropleft="-69f" cropright="-69f"/>
          </v:shape>
        </w:object>
      </w:r>
      <w:r>
        <w:rPr>
          <w:rFonts w:ascii="Times New Roman" w:eastAsia="Arial"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19"/>
        </w:rPr>
        <w:object w:dxaOrig="920" w:dyaOrig="620">
          <v:shape id="_x0000_i2201" type="#_x0000_t75" style="width:46pt;height:31pt" filled="t">
            <v:fill color2="black"/>
            <v:imagedata r:id="rId801" o:title="" croptop="-105f" cropbottom="-105f" cropleft="-71f" cropright="-71f"/>
          </v:shape>
        </w:object>
      </w:r>
      <w:r>
        <w:rPr>
          <w:rFonts w:ascii="Times New Roman" w:hAnsi="Times New Roman" w:cs="Times New Roman"/>
          <w:sz w:val="24"/>
          <w:szCs w:val="24"/>
        </w:rPr>
        <w:t xml:space="preserve"> hay </w:t>
      </w:r>
      <w:r>
        <w:rPr>
          <w:position w:val="-19"/>
        </w:rPr>
        <w:object w:dxaOrig="939" w:dyaOrig="620">
          <v:shape id="_x0000_i2202" type="#_x0000_t75" style="width:47pt;height:31pt" filled="t">
            <v:fill color2="black"/>
            <v:imagedata r:id="rId802" o:title="" croptop="-105f" cropbottom="-105f" cropleft="-69f" cropright="-69f"/>
          </v:shape>
        </w:object>
      </w:r>
      <w:r>
        <w:rPr>
          <w:rFonts w:ascii="Times New Roman" w:eastAsia="Arial" w:hAnsi="Times New Roman" w:cs="Times New Roman"/>
          <w:sz w:val="24"/>
          <w:szCs w:val="24"/>
        </w:rPr>
        <w:t>.</w:t>
      </w:r>
      <w:r>
        <w:rPr>
          <w:rFonts w:ascii="Times New Roman" w:hAnsi="Times New Roman" w:cs="Times New Roman"/>
          <w:sz w:val="24"/>
          <w:szCs w:val="24"/>
        </w:rPr>
        <w:tab/>
      </w:r>
    </w:p>
    <w:p w:rsidR="00000000" w:rsidRDefault="00FB20AB">
      <w:pPr>
        <w:tabs>
          <w:tab w:val="left" w:pos="993"/>
          <w:tab w:val="left" w:pos="3402"/>
          <w:tab w:val="left" w:pos="5670"/>
          <w:tab w:val="left" w:pos="7938"/>
        </w:tabs>
        <w:ind w:left="993"/>
        <w:rPr>
          <w:rFonts w:ascii="Times New Roman" w:hAnsi="Times New Roman" w:cs="Times New Roman"/>
          <w:sz w:val="24"/>
          <w:szCs w:val="24"/>
          <w:lang w:val="vi-VN"/>
        </w:rPr>
      </w:pPr>
      <w:r>
        <w:rPr>
          <w:rFonts w:ascii="Times New Roman" w:hAnsi="Times New Roman" w:cs="Times New Roman"/>
          <w:b/>
          <w:color w:val="0000FF"/>
          <w:sz w:val="24"/>
          <w:szCs w:val="24"/>
        </w:rPr>
        <w:t>C.</w:t>
      </w:r>
      <w:r>
        <w:rPr>
          <w:rFonts w:ascii="Times New Roman" w:hAnsi="Times New Roman" w:cs="Times New Roman"/>
          <w:color w:val="000000"/>
          <w:sz w:val="24"/>
          <w:szCs w:val="24"/>
        </w:rPr>
        <w:t xml:space="preserve"> </w:t>
      </w:r>
      <w:r>
        <w:rPr>
          <w:position w:val="-19"/>
        </w:rPr>
        <w:object w:dxaOrig="899" w:dyaOrig="620">
          <v:shape id="_x0000_i2203" type="#_x0000_t75" style="width:45pt;height:31pt" filled="t">
            <v:fill color2="black"/>
            <v:imagedata r:id="rId803" o:title="" croptop="-105f" cropbottom="-105f" cropleft="-72f" cropright="-72f"/>
          </v:shape>
        </w:object>
      </w:r>
      <w:r>
        <w:rPr>
          <w:rFonts w:ascii="Times New Roman" w:hAnsi="Times New Roman" w:cs="Times New Roman"/>
          <w:sz w:val="24"/>
          <w:szCs w:val="24"/>
        </w:rPr>
        <w:t xml:space="preserve"> hay </w:t>
      </w:r>
      <w:r>
        <w:rPr>
          <w:position w:val="-19"/>
        </w:rPr>
        <w:object w:dxaOrig="899" w:dyaOrig="620">
          <v:shape id="_x0000_i2204" type="#_x0000_t75" style="width:45pt;height:31pt" filled="t">
            <v:fill color2="black"/>
            <v:imagedata r:id="rId804" o:title="" croptop="-105f" cropbottom="-105f" cropleft="-72f" cropright="-72f"/>
          </v:shape>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19"/>
        </w:rPr>
        <w:object w:dxaOrig="859" w:dyaOrig="620">
          <v:shape id="_x0000_i2205" type="#_x0000_t75" style="width:43pt;height:31pt" filled="t">
            <v:fill color2="black"/>
            <v:imagedata r:id="rId805" o:title="" croptop="-105f" cropbottom="-105f" cropleft="-76f" cropright="-76f"/>
          </v:shape>
        </w:object>
      </w:r>
      <w:r>
        <w:rPr>
          <w:rFonts w:ascii="Times New Roman" w:hAnsi="Times New Roman" w:cs="Times New Roman"/>
          <w:sz w:val="24"/>
          <w:szCs w:val="24"/>
        </w:rPr>
        <w:t xml:space="preserve"> hay </w:t>
      </w:r>
      <w:r>
        <w:rPr>
          <w:position w:val="-19"/>
        </w:rPr>
        <w:object w:dxaOrig="759" w:dyaOrig="620">
          <v:shape id="_x0000_i2206" type="#_x0000_t75" style="width:38pt;height:31pt" filled="t">
            <v:fill color2="black"/>
            <v:imagedata r:id="rId806" o:title="" croptop="-105f" cropbottom="-105f" cropleft="-86f" cropright="-86f"/>
          </v:shape>
        </w:object>
      </w:r>
    </w:p>
    <w:p w:rsidR="00000000" w:rsidRDefault="00FB20AB">
      <w:pPr>
        <w:numPr>
          <w:ilvl w:val="0"/>
          <w:numId w:val="5"/>
        </w:numPr>
        <w:spacing w:after="0"/>
        <w:jc w:val="both"/>
      </w:pPr>
      <w:r>
        <w:rPr>
          <w:rFonts w:ascii="Times New Roman" w:hAnsi="Times New Roman" w:cs="Times New Roman"/>
          <w:sz w:val="24"/>
          <w:szCs w:val="24"/>
          <w:lang w:val="vi-VN"/>
        </w:rPr>
        <w:t>Cho h</w:t>
      </w:r>
      <w:r>
        <w:rPr>
          <w:rFonts w:ascii="Times New Roman" w:hAnsi="Times New Roman" w:cs="Times New Roman"/>
          <w:sz w:val="24"/>
          <w:szCs w:val="24"/>
          <w:lang w:val="vi-VN"/>
        </w:rPr>
        <w:t>ệ</w:t>
      </w:r>
      <w:r>
        <w:rPr>
          <w:rFonts w:ascii="Times New Roman" w:hAnsi="Times New Roman" w:cs="Times New Roman"/>
          <w:sz w:val="24"/>
          <w:szCs w:val="24"/>
          <w:lang w:val="vi-VN"/>
        </w:rPr>
        <w:t xml:space="preserve"> phương trình : </w:t>
      </w:r>
      <w:r>
        <w:rPr>
          <w:position w:val="-24"/>
        </w:rPr>
        <w:object w:dxaOrig="1660" w:dyaOrig="720">
          <v:shape id="_x0000_i2207" type="#_x0000_t75" style="width:83pt;height:36pt" filled="t">
            <v:fill color2="black"/>
            <v:imagedata r:id="rId807" o:title="" croptop="-91f" cropbottom="-91f" cropleft="-39f" cropright="-39f"/>
          </v:shape>
        </w:object>
      </w:r>
      <w:r>
        <w:rPr>
          <w:rFonts w:ascii="Times New Roman" w:hAnsi="Times New Roman" w:cs="Times New Roman"/>
          <w:sz w:val="24"/>
          <w:szCs w:val="24"/>
          <w:lang w:val="vi-VN"/>
        </w:rPr>
        <w:t xml:space="preserve"> .Các giá tr</w:t>
      </w:r>
      <w:r>
        <w:rPr>
          <w:rFonts w:ascii="Times New Roman" w:hAnsi="Times New Roman" w:cs="Times New Roman"/>
          <w:sz w:val="24"/>
          <w:szCs w:val="24"/>
          <w:lang w:val="vi-VN"/>
        </w:rPr>
        <w:t>ị</w:t>
      </w:r>
      <w:r>
        <w:rPr>
          <w:rFonts w:ascii="Times New Roman" w:hAnsi="Times New Roman" w:cs="Times New Roman"/>
          <w:sz w:val="24"/>
          <w:szCs w:val="24"/>
          <w:lang w:val="vi-VN"/>
        </w:rPr>
        <w:t xml:space="preserve"> thích h</w:t>
      </w:r>
      <w:r>
        <w:rPr>
          <w:rFonts w:ascii="Times New Roman" w:hAnsi="Times New Roman" w:cs="Times New Roman"/>
          <w:sz w:val="24"/>
          <w:szCs w:val="24"/>
          <w:lang w:val="vi-VN"/>
        </w:rPr>
        <w:t>ợ</w:t>
      </w:r>
      <w:r>
        <w:rPr>
          <w:rFonts w:ascii="Times New Roman" w:hAnsi="Times New Roman" w:cs="Times New Roman"/>
          <w:sz w:val="24"/>
          <w:szCs w:val="24"/>
          <w:lang w:val="vi-VN"/>
        </w:rPr>
        <w:t>p c</w:t>
      </w:r>
      <w:r>
        <w:rPr>
          <w:rFonts w:ascii="Times New Roman" w:hAnsi="Times New Roman" w:cs="Times New Roman"/>
          <w:sz w:val="24"/>
          <w:szCs w:val="24"/>
          <w:lang w:val="vi-VN"/>
        </w:rPr>
        <w:t>ủ</w:t>
      </w:r>
      <w:r>
        <w:rPr>
          <w:rFonts w:ascii="Times New Roman" w:hAnsi="Times New Roman" w:cs="Times New Roman"/>
          <w:sz w:val="24"/>
          <w:szCs w:val="24"/>
          <w:lang w:val="vi-VN"/>
        </w:rPr>
        <w:t>a tham s</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w:t>
      </w:r>
      <w:r>
        <w:rPr>
          <w:position w:val="1"/>
        </w:rPr>
        <w:object w:dxaOrig="260" w:dyaOrig="219">
          <v:shape id="_x0000_i2208" type="#_x0000_t75" style="width:13pt;height:11pt" filled="t">
            <v:fill color2="black"/>
            <v:imagedata r:id="rId306" o:title="" croptop="-299f" cropbottom="-299f" cropleft="-252f" cropright="-252f"/>
          </v:shape>
        </w:object>
      </w:r>
      <w:r>
        <w:rPr>
          <w:rFonts w:ascii="Times New Roman" w:hAnsi="Times New Roman" w:cs="Times New Roman"/>
          <w:sz w:val="24"/>
          <w:szCs w:val="24"/>
          <w:lang w:val="vi-VN"/>
        </w:rPr>
        <w:t xml:space="preserve"> đ</w:t>
      </w:r>
      <w:r>
        <w:rPr>
          <w:rFonts w:ascii="Times New Roman" w:hAnsi="Times New Roman" w:cs="Times New Roman"/>
          <w:sz w:val="24"/>
          <w:szCs w:val="24"/>
          <w:lang w:val="vi-VN"/>
        </w:rPr>
        <w:t>ể</w:t>
      </w:r>
      <w:r>
        <w:rPr>
          <w:rFonts w:ascii="Times New Roman" w:hAnsi="Times New Roman" w:cs="Times New Roman"/>
          <w:sz w:val="24"/>
          <w:szCs w:val="24"/>
          <w:lang w:val="vi-VN"/>
        </w:rPr>
        <w:t xml:space="preserve"> h</w:t>
      </w:r>
      <w:r>
        <w:rPr>
          <w:rFonts w:ascii="Times New Roman" w:hAnsi="Times New Roman" w:cs="Times New Roman"/>
          <w:sz w:val="24"/>
          <w:szCs w:val="24"/>
          <w:lang w:val="vi-VN"/>
        </w:rPr>
        <w:t>ệ</w:t>
      </w:r>
      <w:r>
        <w:rPr>
          <w:rFonts w:ascii="Times New Roman" w:hAnsi="Times New Roman" w:cs="Times New Roman"/>
          <w:sz w:val="24"/>
          <w:szCs w:val="24"/>
          <w:lang w:val="vi-VN"/>
        </w:rPr>
        <w:t xml:space="preserve"> phương trình có nghi</w:t>
      </w:r>
      <w:r>
        <w:rPr>
          <w:rFonts w:ascii="Times New Roman" w:hAnsi="Times New Roman" w:cs="Times New Roman"/>
          <w:sz w:val="24"/>
          <w:szCs w:val="24"/>
          <w:lang w:val="vi-VN"/>
        </w:rPr>
        <w:t>ệ</w:t>
      </w:r>
      <w:r>
        <w:rPr>
          <w:rFonts w:ascii="Times New Roman" w:hAnsi="Times New Roman" w:cs="Times New Roman"/>
          <w:sz w:val="24"/>
          <w:szCs w:val="24"/>
          <w:lang w:val="vi-VN"/>
        </w:rPr>
        <w:t xml:space="preserve">m nguyên là : </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vi-VN"/>
        </w:rPr>
        <w:lastRenderedPageBreak/>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4"/>
        </w:rPr>
        <w:object w:dxaOrig="1399" w:dyaOrig="320">
          <v:shape id="_x0000_i2209" type="#_x0000_t75" style="width:70pt;height:16pt" filled="t">
            <v:fill color2="black"/>
            <v:imagedata r:id="rId808" o:title="" croptop="-204f" cropbottom="-204f" cropleft="-46f" cropright="-4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0000FF"/>
          <w:sz w:val="24"/>
          <w:szCs w:val="24"/>
          <w:lang w:val="vi-VN"/>
        </w:rPr>
        <w:t>B.</w:t>
      </w:r>
      <w:r>
        <w:rPr>
          <w:rFonts w:ascii="Times New Roman" w:hAnsi="Times New Roman" w:cs="Times New Roman"/>
          <w:color w:val="000000"/>
          <w:sz w:val="24"/>
          <w:szCs w:val="24"/>
          <w:lang w:val="vi-VN"/>
        </w:rPr>
        <w:t xml:space="preserve"> </w:t>
      </w:r>
      <w:r>
        <w:rPr>
          <w:position w:val="-4"/>
        </w:rPr>
        <w:object w:dxaOrig="1859" w:dyaOrig="320">
          <v:shape id="_x0000_i2210" type="#_x0000_t75" style="width:93pt;height:16pt" filled="t">
            <v:fill color2="black"/>
            <v:imagedata r:id="rId809" o:title="" croptop="-204f" cropbottom="-204f" cropleft="-35f" cropright="-35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vi-VN"/>
        </w:rPr>
        <w:t>C.</w:t>
      </w:r>
      <w:r>
        <w:rPr>
          <w:rFonts w:ascii="Times New Roman" w:hAnsi="Times New Roman" w:cs="Times New Roman"/>
          <w:color w:val="000000"/>
          <w:sz w:val="24"/>
          <w:szCs w:val="24"/>
          <w:lang w:val="vi-VN"/>
        </w:rPr>
        <w:t xml:space="preserve"> </w:t>
      </w:r>
      <w:r>
        <w:rPr>
          <w:position w:val="-4"/>
        </w:rPr>
        <w:object w:dxaOrig="1279" w:dyaOrig="320">
          <v:shape id="_x0000_i2211" type="#_x0000_t75" style="width:64pt;height:16pt" filled="t">
            <v:fill color2="black"/>
            <v:imagedata r:id="rId810" o:title="" croptop="-204f" cropbottom="-204f" cropleft="-51f" cropright="-5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0000FF"/>
          <w:sz w:val="24"/>
          <w:szCs w:val="24"/>
          <w:lang w:val="vi-VN"/>
        </w:rPr>
        <w:t>D.</w:t>
      </w:r>
      <w:r>
        <w:rPr>
          <w:rFonts w:ascii="Times New Roman" w:hAnsi="Times New Roman" w:cs="Times New Roman"/>
          <w:color w:val="000000"/>
          <w:sz w:val="24"/>
          <w:szCs w:val="24"/>
          <w:lang w:val="vi-VN"/>
        </w:rPr>
        <w:t xml:space="preserve"> </w:t>
      </w:r>
      <w:r>
        <w:rPr>
          <w:position w:val="-4"/>
        </w:rPr>
        <w:object w:dxaOrig="2040" w:dyaOrig="320">
          <v:shape id="_x0000_i2212" type="#_x0000_t75" style="width:102pt;height:16pt" filled="t">
            <v:fill color2="black"/>
            <v:imagedata r:id="rId811" o:title="" croptop="-204f" cropbottom="-204f" cropleft="-32f" cropright="-32f"/>
          </v:shape>
        </w:object>
      </w:r>
      <w:r>
        <w:rPr>
          <w:rFonts w:ascii="Times New Roman" w:hAnsi="Times New Roman" w:cs="Times New Roman"/>
          <w:color w:val="000000"/>
          <w:sz w:val="24"/>
          <w:szCs w:val="24"/>
          <w:lang w:val="vi-VN"/>
        </w:rPr>
        <w:t xml:space="preserve"> </w:t>
      </w:r>
    </w:p>
    <w:p w:rsidR="00000000" w:rsidRDefault="00FB20AB">
      <w:pPr>
        <w:numPr>
          <w:ilvl w:val="0"/>
          <w:numId w:val="5"/>
        </w:numPr>
        <w:spacing w:after="0"/>
        <w:jc w:val="both"/>
      </w:pPr>
      <w:r>
        <w:rPr>
          <w:rFonts w:ascii="Times New Roman" w:hAnsi="Times New Roman" w:cs="Times New Roman"/>
          <w:sz w:val="24"/>
          <w:szCs w:val="24"/>
          <w:lang w:val="vi-VN"/>
        </w:rPr>
        <w:t>Các c</w:t>
      </w:r>
      <w:r>
        <w:rPr>
          <w:rFonts w:ascii="Times New Roman" w:hAnsi="Times New Roman" w:cs="Times New Roman"/>
          <w:sz w:val="24"/>
          <w:szCs w:val="24"/>
          <w:lang w:val="vi-VN"/>
        </w:rPr>
        <w:t>ặ</w:t>
      </w:r>
      <w:r>
        <w:rPr>
          <w:rFonts w:ascii="Times New Roman" w:hAnsi="Times New Roman" w:cs="Times New Roman"/>
          <w:sz w:val="24"/>
          <w:szCs w:val="24"/>
          <w:lang w:val="vi-VN"/>
        </w:rPr>
        <w:t>p nghi</w:t>
      </w:r>
      <w:r>
        <w:rPr>
          <w:rFonts w:ascii="Times New Roman" w:hAnsi="Times New Roman" w:cs="Times New Roman"/>
          <w:sz w:val="24"/>
          <w:szCs w:val="24"/>
          <w:lang w:val="vi-VN"/>
        </w:rPr>
        <w:t>ệ</w:t>
      </w:r>
      <w:r>
        <w:rPr>
          <w:rFonts w:ascii="Times New Roman" w:hAnsi="Times New Roman" w:cs="Times New Roman"/>
          <w:sz w:val="24"/>
          <w:szCs w:val="24"/>
          <w:lang w:val="vi-VN"/>
        </w:rPr>
        <w:t xml:space="preserve">m </w:t>
      </w:r>
      <w:r>
        <w:rPr>
          <w:position w:val="-8"/>
        </w:rPr>
        <w:object w:dxaOrig="599" w:dyaOrig="400">
          <v:shape id="_x0000_i2213" type="#_x0000_t75" style="width:30pt;height:20pt" filled="t">
            <v:fill color2="black"/>
            <v:imagedata r:id="rId668" o:title="" croptop="-163f" cropbottom="-163f" cropleft="-109f" cropright="-109f"/>
          </v:shape>
        </w:object>
      </w:r>
      <w:r>
        <w:rPr>
          <w:rFonts w:ascii="Times New Roman" w:hAnsi="Times New Roman" w:cs="Times New Roman"/>
          <w:sz w:val="24"/>
          <w:szCs w:val="24"/>
          <w:lang w:val="vi-VN"/>
        </w:rPr>
        <w:t xml:space="preserve"> c</w:t>
      </w:r>
      <w:r>
        <w:rPr>
          <w:rFonts w:ascii="Times New Roman" w:hAnsi="Times New Roman" w:cs="Times New Roman"/>
          <w:sz w:val="24"/>
          <w:szCs w:val="24"/>
          <w:lang w:val="vi-VN"/>
        </w:rPr>
        <w:t>ủ</w:t>
      </w:r>
      <w:r>
        <w:rPr>
          <w:rFonts w:ascii="Times New Roman" w:hAnsi="Times New Roman" w:cs="Times New Roman"/>
          <w:sz w:val="24"/>
          <w:szCs w:val="24"/>
          <w:lang w:val="vi-VN"/>
        </w:rPr>
        <w:t>a h</w:t>
      </w:r>
      <w:r>
        <w:rPr>
          <w:rFonts w:ascii="Times New Roman" w:hAnsi="Times New Roman" w:cs="Times New Roman"/>
          <w:sz w:val="24"/>
          <w:szCs w:val="24"/>
          <w:lang w:val="vi-VN"/>
        </w:rPr>
        <w:t>ệ</w:t>
      </w:r>
      <w:r>
        <w:rPr>
          <w:rFonts w:ascii="Times New Roman" w:hAnsi="Times New Roman" w:cs="Times New Roman"/>
          <w:sz w:val="24"/>
          <w:szCs w:val="24"/>
          <w:lang w:val="vi-VN"/>
        </w:rPr>
        <w:t xml:space="preserve"> phương trình : </w:t>
      </w:r>
      <w:r>
        <w:rPr>
          <w:position w:val="-28"/>
        </w:rPr>
        <w:object w:dxaOrig="1320" w:dyaOrig="800">
          <v:shape id="_x0000_i2214" type="#_x0000_t75" style="width:66pt;height:40pt" filled="t">
            <v:fill color2="black"/>
            <v:imagedata r:id="rId812" o:title="" croptop="-81f" cropbottom="-81f" cropleft="-49f" cropright="-49f"/>
          </v:shape>
        </w:object>
      </w:r>
      <w:r>
        <w:rPr>
          <w:rFonts w:ascii="Times New Roman" w:hAnsi="Times New Roman" w:cs="Times New Roman"/>
          <w:sz w:val="24"/>
          <w:szCs w:val="24"/>
          <w:lang w:val="vi-VN"/>
        </w:rPr>
        <w:t xml:space="preserve"> là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color w:val="000000"/>
          <w:sz w:val="24"/>
          <w:szCs w:val="24"/>
        </w:rPr>
        <w:t xml:space="preserve"> </w:t>
      </w:r>
      <w:r>
        <w:rPr>
          <w:position w:val="-8"/>
        </w:rPr>
        <w:object w:dxaOrig="499" w:dyaOrig="399">
          <v:shape id="_x0000_i2215" type="#_x0000_t75" style="width:25pt;height:20pt" filled="t">
            <v:fill color2="black"/>
            <v:imagedata r:id="rId813" o:title="" croptop="-164f" cropbottom="-164f" cropleft="-131f" cropright="-131f"/>
          </v:shape>
        </w:object>
      </w:r>
      <w:r>
        <w:rPr>
          <w:rFonts w:ascii="Times New Roman" w:hAnsi="Times New Roman" w:cs="Times New Roman"/>
          <w:color w:val="000000"/>
          <w:sz w:val="24"/>
          <w:szCs w:val="24"/>
        </w:rPr>
        <w:t xml:space="preserve"> hay </w:t>
      </w:r>
      <w:r>
        <w:rPr>
          <w:position w:val="-22"/>
        </w:rPr>
        <w:object w:dxaOrig="999" w:dyaOrig="679">
          <v:shape id="_x0000_i2216" type="#_x0000_t75" style="width:50pt;height:34pt" filled="t">
            <v:fill color2="black"/>
            <v:imagedata r:id="rId814" o:title="" croptop="-96f" cropbottom="-96f" cropleft="-65f" cropright="-65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8"/>
        </w:rPr>
        <w:object w:dxaOrig="799" w:dyaOrig="400">
          <v:shape id="_x0000_i2217" type="#_x0000_t75" style="width:40pt;height:20pt" filled="t">
            <v:fill color2="black"/>
            <v:imagedata r:id="rId815" o:title="" croptop="-163f" cropbottom="-163f" cropleft="-82f" cropright="-82f"/>
          </v:shape>
        </w:object>
      </w:r>
      <w:r>
        <w:rPr>
          <w:rFonts w:ascii="Times New Roman" w:hAnsi="Times New Roman" w:cs="Times New Roman"/>
          <w:color w:val="000000"/>
          <w:sz w:val="24"/>
          <w:szCs w:val="24"/>
        </w:rPr>
        <w:t xml:space="preserve"> hay </w:t>
      </w:r>
      <w:r>
        <w:rPr>
          <w:position w:val="-22"/>
        </w:rPr>
        <w:object w:dxaOrig="1179" w:dyaOrig="679">
          <v:shape id="_x0000_i2218" type="#_x0000_t75" style="width:59pt;height:34pt" filled="t">
            <v:fill color2="black"/>
            <v:imagedata r:id="rId816" o:title="" croptop="-96f" cropbottom="-96f" cropleft="-55f" cropright="-55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p>
    <w:p w:rsidR="00000000" w:rsidRDefault="00FB20AB">
      <w:pPr>
        <w:tabs>
          <w:tab w:val="left" w:pos="993"/>
          <w:tab w:val="left" w:pos="3402"/>
          <w:tab w:val="left" w:pos="5670"/>
          <w:tab w:val="left" w:pos="7938"/>
        </w:tabs>
        <w:ind w:left="993"/>
        <w:rPr>
          <w:rFonts w:ascii="Times New Roman" w:hAnsi="Times New Roman" w:cs="Times New Roman"/>
          <w:sz w:val="24"/>
          <w:szCs w:val="24"/>
        </w:rPr>
      </w:pPr>
      <w:r>
        <w:rPr>
          <w:rFonts w:ascii="Times New Roman" w:hAnsi="Times New Roman" w:cs="Times New Roman"/>
          <w:b/>
          <w:color w:val="FF0000"/>
          <w:sz w:val="24"/>
          <w:szCs w:val="24"/>
        </w:rPr>
        <w:t>C</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8"/>
        </w:rPr>
        <w:object w:dxaOrig="659" w:dyaOrig="400">
          <v:shape id="_x0000_i2219" type="#_x0000_t75" style="width:33pt;height:20pt" filled="t">
            <v:fill color2="black"/>
            <v:imagedata r:id="rId817" o:title="" croptop="-163f" cropbottom="-163f" cropleft="-99f" cropright="-99f"/>
          </v:shape>
        </w:object>
      </w:r>
      <w:r>
        <w:rPr>
          <w:rFonts w:ascii="Times New Roman" w:hAnsi="Times New Roman" w:cs="Times New Roman"/>
          <w:color w:val="000000"/>
          <w:sz w:val="24"/>
          <w:szCs w:val="24"/>
        </w:rPr>
        <w:t xml:space="preserve"> hay </w:t>
      </w:r>
      <w:r>
        <w:rPr>
          <w:position w:val="-22"/>
        </w:rPr>
        <w:object w:dxaOrig="1179" w:dyaOrig="679">
          <v:shape id="_x0000_i2220" type="#_x0000_t75" style="width:59pt;height:34pt" filled="t">
            <v:fill color2="black"/>
            <v:imagedata r:id="rId816" o:title="" croptop="-96f" cropbottom="-96f" cropleft="-55f" cropright="-55f"/>
          </v:shape>
        </w:objec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w:t>
      </w:r>
      <w:r>
        <w:rPr>
          <w:position w:val="-8"/>
        </w:rPr>
        <w:object w:dxaOrig="659" w:dyaOrig="400">
          <v:shape id="_x0000_i2221" type="#_x0000_t75" style="width:33pt;height:20pt" filled="t">
            <v:fill color2="black"/>
            <v:imagedata r:id="rId818" o:title="" croptop="-163f" cropbottom="-163f" cropleft="-99f" cropright="-99f"/>
          </v:shape>
        </w:object>
      </w:r>
      <w:r>
        <w:rPr>
          <w:rFonts w:ascii="Times New Roman" w:hAnsi="Times New Roman" w:cs="Times New Roman"/>
          <w:color w:val="000000"/>
          <w:sz w:val="24"/>
          <w:szCs w:val="24"/>
        </w:rPr>
        <w:t xml:space="preserve"> hay </w:t>
      </w:r>
      <w:r>
        <w:rPr>
          <w:position w:val="-22"/>
        </w:rPr>
        <w:object w:dxaOrig="999" w:dyaOrig="679">
          <v:shape id="_x0000_i2222" type="#_x0000_t75" style="width:50pt;height:34pt" filled="t">
            <v:fill color2="black"/>
            <v:imagedata r:id="rId814" o:title="" croptop="-96f" cropbottom="-96f" cropleft="-65f" cropright="-65f"/>
          </v:shape>
        </w:object>
      </w:r>
    </w:p>
    <w:p w:rsidR="00000000" w:rsidRDefault="00FB20AB">
      <w:pPr>
        <w:numPr>
          <w:ilvl w:val="0"/>
          <w:numId w:val="5"/>
        </w:numPr>
        <w:spacing w:after="0"/>
        <w:jc w:val="both"/>
      </w:pPr>
      <w:r>
        <w:rPr>
          <w:rFonts w:ascii="Times New Roman" w:hAnsi="Times New Roman" w:cs="Times New Roman"/>
          <w:sz w:val="24"/>
          <w:szCs w:val="24"/>
        </w:rPr>
        <w:t>Nghi</w:t>
      </w:r>
      <w:r>
        <w:rPr>
          <w:rFonts w:ascii="Times New Roman" w:hAnsi="Times New Roman" w:cs="Times New Roman"/>
          <w:sz w:val="24"/>
          <w:szCs w:val="24"/>
        </w:rPr>
        <w:t>ệ</w:t>
      </w:r>
      <w:r>
        <w:rPr>
          <w:rFonts w:ascii="Times New Roman" w:hAnsi="Times New Roman" w:cs="Times New Roman"/>
          <w:sz w:val="24"/>
          <w:szCs w:val="24"/>
        </w:rPr>
        <w:t>m c</w:t>
      </w:r>
      <w:r>
        <w:rPr>
          <w:rFonts w:ascii="Times New Roman" w:hAnsi="Times New Roman" w:cs="Times New Roman"/>
          <w:sz w:val="24"/>
          <w:szCs w:val="24"/>
        </w:rPr>
        <w:t>ủ</w:t>
      </w:r>
      <w:r>
        <w:rPr>
          <w:rFonts w:ascii="Times New Roman" w:hAnsi="Times New Roman" w:cs="Times New Roman"/>
          <w:sz w:val="24"/>
          <w:szCs w:val="24"/>
        </w:rPr>
        <w:t>a h</w:t>
      </w:r>
      <w:r>
        <w:rPr>
          <w:rFonts w:ascii="Times New Roman" w:hAnsi="Times New Roman" w:cs="Times New Roman"/>
          <w:sz w:val="24"/>
          <w:szCs w:val="24"/>
        </w:rPr>
        <w:t>ệ</w:t>
      </w:r>
      <w:r>
        <w:rPr>
          <w:rFonts w:ascii="Times New Roman" w:hAnsi="Times New Roman" w:cs="Times New Roman"/>
          <w:sz w:val="24"/>
          <w:szCs w:val="24"/>
        </w:rPr>
        <w:t xml:space="preserve"> phương trình : </w:t>
      </w:r>
      <w:r>
        <w:rPr>
          <w:position w:val="-26"/>
        </w:rPr>
        <w:object w:dxaOrig="1479" w:dyaOrig="759">
          <v:shape id="_x0000_i2223" type="#_x0000_t75" style="width:74pt;height:38pt" filled="t">
            <v:fill color2="black"/>
            <v:imagedata r:id="rId819" o:title="" croptop="-86f" cropbottom="-86f" cropleft="-44f" cropright="-44f"/>
          </v:shape>
        </w:object>
      </w:r>
      <w:r>
        <w:rPr>
          <w:rFonts w:ascii="Times New Roman" w:hAnsi="Times New Roman" w:cs="Times New Roman"/>
          <w:sz w:val="24"/>
          <w:szCs w:val="24"/>
        </w:rPr>
        <w:t xml:space="preserve"> là:</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rPr>
        <w:t>A</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8"/>
        </w:rPr>
        <w:object w:dxaOrig="1179" w:dyaOrig="400">
          <v:shape id="_x0000_i2224" type="#_x0000_t75" style="width:59pt;height:20pt" filled="t">
            <v:fill color2="black"/>
            <v:imagedata r:id="rId820" o:title="" croptop="-163f" cropbottom="-163f" cropleft="-55f" cropright="-55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8"/>
        </w:rPr>
        <w:object w:dxaOrig="1259" w:dyaOrig="400">
          <v:shape id="_x0000_i2225" type="#_x0000_t75" style="width:63pt;height:20pt" filled="t">
            <v:fill color2="black"/>
            <v:imagedata r:id="rId821" o:title="" croptop="-163f" cropbottom="-163f" cropleft="-52f" cropright="-52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C.</w:t>
      </w:r>
      <w:r>
        <w:rPr>
          <w:rFonts w:ascii="Times New Roman" w:hAnsi="Times New Roman" w:cs="Times New Roman"/>
          <w:color w:val="000000"/>
          <w:sz w:val="24"/>
          <w:szCs w:val="24"/>
        </w:rPr>
        <w:t xml:space="preserve"> </w:t>
      </w:r>
      <w:r>
        <w:rPr>
          <w:position w:val="-8"/>
        </w:rPr>
        <w:object w:dxaOrig="1279" w:dyaOrig="400">
          <v:shape id="_x0000_i2226" type="#_x0000_t75" style="width:64pt;height:20pt" filled="t">
            <v:fill color2="black"/>
            <v:imagedata r:id="rId822" o:title="" croptop="-163f" cropbottom="-163f" cropleft="-51f" cropright="-51f"/>
          </v:shape>
        </w:object>
      </w:r>
      <w:r>
        <w:rPr>
          <w:rFonts w:ascii="Times New Roman" w:hAnsi="Times New Roman" w:cs="Times New Roman"/>
          <w:color w:val="000000"/>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w:t>
      </w:r>
      <w:r>
        <w:rPr>
          <w:position w:val="-22"/>
        </w:rPr>
        <w:object w:dxaOrig="1479" w:dyaOrig="679">
          <v:shape id="_x0000_i2227" type="#_x0000_t75" style="width:74pt;height:34pt" filled="t">
            <v:fill color2="black"/>
            <v:imagedata r:id="rId823" o:title="" croptop="-96f" cropbottom="-96f" cropleft="-44f" cropright="-44f"/>
          </v:shape>
        </w:object>
      </w:r>
      <w:r>
        <w:rPr>
          <w:rFonts w:ascii="Times New Roman" w:hAnsi="Times New Roman" w:cs="Times New Roman"/>
          <w:color w:val="000000"/>
          <w:sz w:val="24"/>
          <w:szCs w:val="24"/>
        </w:rPr>
        <w:t xml:space="preserve"> </w:t>
      </w:r>
    </w:p>
    <w:p w:rsidR="00000000" w:rsidRDefault="00FB20AB">
      <w:pPr>
        <w:numPr>
          <w:ilvl w:val="0"/>
          <w:numId w:val="5"/>
        </w:numPr>
        <w:spacing w:after="0"/>
        <w:jc w:val="both"/>
      </w:pPr>
      <w:r>
        <w:rPr>
          <w:rFonts w:ascii="Times New Roman" w:hAnsi="Times New Roman" w:cs="Times New Roman"/>
          <w:sz w:val="24"/>
          <w:szCs w:val="24"/>
        </w:rPr>
        <w:t>Cho h</w:t>
      </w:r>
      <w:r>
        <w:rPr>
          <w:rFonts w:ascii="Times New Roman" w:hAnsi="Times New Roman" w:cs="Times New Roman"/>
          <w:sz w:val="24"/>
          <w:szCs w:val="24"/>
        </w:rPr>
        <w:t>ệ</w:t>
      </w:r>
      <w:r>
        <w:rPr>
          <w:rFonts w:ascii="Times New Roman" w:hAnsi="Times New Roman" w:cs="Times New Roman"/>
          <w:sz w:val="24"/>
          <w:szCs w:val="24"/>
        </w:rPr>
        <w:t xml:space="preserve"> phương trình : </w:t>
      </w:r>
      <w:r>
        <w:rPr>
          <w:position w:val="-28"/>
        </w:rPr>
        <w:object w:dxaOrig="2020" w:dyaOrig="800">
          <v:shape id="_x0000_i2228" type="#_x0000_t75" style="width:101pt;height:40pt" filled="t">
            <v:fill color2="black"/>
            <v:imagedata r:id="rId824" o:title="" croptop="-81f" cropbottom="-81f" cropleft="-32f" cropright="-32f"/>
          </v:shape>
        </w:object>
      </w:r>
      <w:r>
        <w:rPr>
          <w:rFonts w:ascii="Times New Roman" w:hAnsi="Times New Roman" w:cs="Times New Roman"/>
          <w:sz w:val="24"/>
          <w:szCs w:val="24"/>
        </w:rPr>
        <w:t>. Các c</w:t>
      </w:r>
      <w:r>
        <w:rPr>
          <w:rFonts w:ascii="Times New Roman" w:hAnsi="Times New Roman" w:cs="Times New Roman"/>
          <w:sz w:val="24"/>
          <w:szCs w:val="24"/>
        </w:rPr>
        <w:t>ặ</w:t>
      </w:r>
      <w:r>
        <w:rPr>
          <w:rFonts w:ascii="Times New Roman" w:hAnsi="Times New Roman" w:cs="Times New Roman"/>
          <w:sz w:val="24"/>
          <w:szCs w:val="24"/>
        </w:rPr>
        <w:t>p nghi</w:t>
      </w:r>
      <w:r>
        <w:rPr>
          <w:rFonts w:ascii="Times New Roman" w:hAnsi="Times New Roman" w:cs="Times New Roman"/>
          <w:sz w:val="24"/>
          <w:szCs w:val="24"/>
        </w:rPr>
        <w:t>ệ</w:t>
      </w:r>
      <w:r>
        <w:rPr>
          <w:rFonts w:ascii="Times New Roman" w:hAnsi="Times New Roman" w:cs="Times New Roman"/>
          <w:sz w:val="24"/>
          <w:szCs w:val="24"/>
        </w:rPr>
        <w:t>m dương c</w:t>
      </w:r>
      <w:r>
        <w:rPr>
          <w:rFonts w:ascii="Times New Roman" w:hAnsi="Times New Roman" w:cs="Times New Roman"/>
          <w:sz w:val="24"/>
          <w:szCs w:val="24"/>
        </w:rPr>
        <w:t>ủ</w:t>
      </w:r>
      <w:r>
        <w:rPr>
          <w:rFonts w:ascii="Times New Roman" w:hAnsi="Times New Roman" w:cs="Times New Roman"/>
          <w:sz w:val="24"/>
          <w:szCs w:val="24"/>
        </w:rPr>
        <w:t>a h</w:t>
      </w:r>
      <w:r>
        <w:rPr>
          <w:rFonts w:ascii="Times New Roman" w:hAnsi="Times New Roman" w:cs="Times New Roman"/>
          <w:sz w:val="24"/>
          <w:szCs w:val="24"/>
        </w:rPr>
        <w:t>ệ</w:t>
      </w:r>
      <w:r>
        <w:rPr>
          <w:rFonts w:ascii="Times New Roman" w:hAnsi="Times New Roman" w:cs="Times New Roman"/>
          <w:sz w:val="24"/>
          <w:szCs w:val="24"/>
        </w:rPr>
        <w:t xml:space="preserve"> phương trình là:</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rPr>
        <w:t>A</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12"/>
        </w:rPr>
        <w:object w:dxaOrig="1579" w:dyaOrig="480">
          <v:shape id="_x0000_i2229" type="#_x0000_t75" style="width:78.5pt;height:24pt" filled="t">
            <v:fill color2="black"/>
            <v:imagedata r:id="rId825" o:title="" croptop="-136f" cropbottom="-136f" cropleft="-41f" cropright="-41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12"/>
        </w:rPr>
        <w:object w:dxaOrig="1559" w:dyaOrig="480">
          <v:shape id="_x0000_i2230" type="#_x0000_t75" style="width:78pt;height:24pt" filled="t">
            <v:fill color2="black"/>
            <v:imagedata r:id="rId826" o:title="" croptop="-136f" cropbottom="-136f" cropleft="-42f" cropright="-42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C.</w:t>
      </w:r>
      <w:r>
        <w:rPr>
          <w:rFonts w:ascii="Times New Roman" w:hAnsi="Times New Roman" w:cs="Times New Roman"/>
          <w:color w:val="000000"/>
          <w:sz w:val="24"/>
          <w:szCs w:val="24"/>
        </w:rPr>
        <w:t xml:space="preserve"> </w:t>
      </w:r>
      <w:r>
        <w:rPr>
          <w:position w:val="-24"/>
        </w:rPr>
        <w:object w:dxaOrig="1719" w:dyaOrig="720">
          <v:shape id="_x0000_i2231" type="#_x0000_t75" style="width:86pt;height:36pt" filled="t">
            <v:fill color2="black"/>
            <v:imagedata r:id="rId827" o:title="" croptop="-91f" cropbottom="-91f" cropleft="-38f" cropright="-38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w:t>
      </w:r>
      <w:r>
        <w:rPr>
          <w:position w:val="-28"/>
        </w:rPr>
        <w:object w:dxaOrig="1800" w:dyaOrig="800">
          <v:shape id="_x0000_i2232" type="#_x0000_t75" style="width:90pt;height:40pt" filled="t">
            <v:fill color2="black"/>
            <v:imagedata r:id="rId828" o:title="" croptop="-81f" cropbottom="-81f" cropleft="-36f" cropright="-36f"/>
          </v:shape>
        </w:object>
      </w:r>
      <w:r>
        <w:rPr>
          <w:rFonts w:ascii="Times New Roman" w:hAnsi="Times New Roman" w:cs="Times New Roman"/>
          <w:color w:val="000000"/>
          <w:sz w:val="24"/>
          <w:szCs w:val="24"/>
        </w:rPr>
        <w:t xml:space="preserve"> </w:t>
      </w:r>
    </w:p>
    <w:p w:rsidR="00000000" w:rsidRDefault="00FB20AB">
      <w:pPr>
        <w:numPr>
          <w:ilvl w:val="0"/>
          <w:numId w:val="5"/>
        </w:numPr>
        <w:spacing w:after="0"/>
        <w:jc w:val="both"/>
      </w:pPr>
      <w:r>
        <w:rPr>
          <w:rFonts w:ascii="Times New Roman" w:hAnsi="Times New Roman" w:cs="Times New Roman"/>
          <w:sz w:val="24"/>
          <w:szCs w:val="24"/>
        </w:rPr>
        <w:t>H</w:t>
      </w:r>
      <w:r>
        <w:rPr>
          <w:rFonts w:ascii="Times New Roman" w:hAnsi="Times New Roman" w:cs="Times New Roman"/>
          <w:sz w:val="24"/>
          <w:szCs w:val="24"/>
        </w:rPr>
        <w:t>ệ</w:t>
      </w:r>
      <w:r>
        <w:rPr>
          <w:rFonts w:ascii="Times New Roman" w:hAnsi="Times New Roman" w:cs="Times New Roman"/>
          <w:sz w:val="24"/>
          <w:szCs w:val="24"/>
        </w:rPr>
        <w:t xml:space="preserve"> phương trình </w:t>
      </w:r>
      <w:r>
        <w:rPr>
          <w:position w:val="-28"/>
        </w:rPr>
        <w:object w:dxaOrig="1780" w:dyaOrig="800">
          <v:shape id="_x0000_i2233" type="#_x0000_t75" style="width:89pt;height:40pt" filled="t">
            <v:fill color2="black"/>
            <v:imagedata r:id="rId829" o:title="" croptop="-81f" cropbottom="-81f" cropleft="-36f" cropright="-36f"/>
          </v:shape>
        </w:object>
      </w:r>
      <w:r>
        <w:rPr>
          <w:rFonts w:ascii="Times New Roman" w:hAnsi="Times New Roman" w:cs="Times New Roman"/>
          <w:sz w:val="24"/>
          <w:szCs w:val="24"/>
        </w:rPr>
        <w:t xml:space="preserve"> có bao nhiêu nghi</w:t>
      </w:r>
      <w:r>
        <w:rPr>
          <w:rFonts w:ascii="Times New Roman" w:hAnsi="Times New Roman" w:cs="Times New Roman"/>
          <w:sz w:val="24"/>
          <w:szCs w:val="24"/>
        </w:rPr>
        <w:t>ệ</w:t>
      </w:r>
      <w:r>
        <w:rPr>
          <w:rFonts w:ascii="Times New Roman" w:hAnsi="Times New Roman" w:cs="Times New Roman"/>
          <w:sz w:val="24"/>
          <w:szCs w:val="24"/>
        </w:rPr>
        <w:t>m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color w:val="000000"/>
          <w:sz w:val="24"/>
          <w:szCs w:val="24"/>
        </w:rPr>
        <w:t xml:space="preserve"> </w:t>
      </w:r>
      <w:r>
        <w:rPr>
          <w:position w:val="-2"/>
        </w:rPr>
        <w:object w:dxaOrig="219" w:dyaOrig="279">
          <v:shape id="_x0000_i2234" type="#_x0000_t75" style="width:11pt;height:14pt" filled="t">
            <v:fill color2="black"/>
            <v:imagedata r:id="rId661" o:title="" croptop="-234f" cropbottom="-234f" cropleft="-299f" cropright="-299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FF0000"/>
          <w:sz w:val="24"/>
          <w:szCs w:val="24"/>
        </w:rPr>
        <w:t>B</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2"/>
        </w:rPr>
        <w:object w:dxaOrig="239" w:dyaOrig="279">
          <v:shape id="_x0000_i2235" type="#_x0000_t75" style="width:12pt;height:14pt" filled="t">
            <v:fill color2="black"/>
            <v:imagedata r:id="rId662" o:title="" croptop="-234f" cropbottom="-234f" cropleft="-274f" cropright="-274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C.</w:t>
      </w:r>
      <w:r>
        <w:rPr>
          <w:rFonts w:ascii="Times New Roman" w:hAnsi="Times New Roman" w:cs="Times New Roman"/>
          <w:color w:val="000000"/>
          <w:sz w:val="24"/>
          <w:szCs w:val="24"/>
        </w:rPr>
        <w:t xml:space="preserve"> </w:t>
      </w:r>
      <w:r>
        <w:rPr>
          <w:position w:val="-2"/>
        </w:rPr>
        <w:object w:dxaOrig="239" w:dyaOrig="279">
          <v:shape id="_x0000_i2236" type="#_x0000_t75" style="width:12pt;height:14pt" filled="t">
            <v:fill color2="black"/>
            <v:imagedata r:id="rId740" o:title="" croptop="-234f" cropbottom="-234f" cropleft="-274f" cropright="-274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w:t>
      </w:r>
      <w:r>
        <w:rPr>
          <w:position w:val="-2"/>
        </w:rPr>
        <w:object w:dxaOrig="239" w:dyaOrig="279">
          <v:shape id="_x0000_i2237" type="#_x0000_t75" style="width:12pt;height:14pt" filled="t">
            <v:fill color2="black"/>
            <v:imagedata r:id="rId741" o:title="" croptop="-234f" cropbottom="-234f" cropleft="-274f" cropright="-274f"/>
          </v:shape>
        </w:object>
      </w:r>
      <w:r>
        <w:rPr>
          <w:rFonts w:ascii="Times New Roman" w:hAnsi="Times New Roman" w:cs="Times New Roman"/>
          <w:color w:val="000000"/>
          <w:sz w:val="24"/>
          <w:szCs w:val="24"/>
        </w:rPr>
        <w:t xml:space="preserve"> </w:t>
      </w:r>
    </w:p>
    <w:p w:rsidR="00000000" w:rsidRDefault="00FB20AB">
      <w:pPr>
        <w:numPr>
          <w:ilvl w:val="0"/>
          <w:numId w:val="5"/>
        </w:numPr>
        <w:spacing w:after="0"/>
        <w:jc w:val="both"/>
      </w:pPr>
      <w:r>
        <w:rPr>
          <w:rFonts w:ascii="Times New Roman" w:hAnsi="Times New Roman" w:cs="Times New Roman"/>
          <w:sz w:val="24"/>
          <w:szCs w:val="24"/>
          <w:lang w:val="vi-VN"/>
        </w:rPr>
        <w:t>H</w:t>
      </w:r>
      <w:r>
        <w:rPr>
          <w:rFonts w:ascii="Times New Roman" w:hAnsi="Times New Roman" w:cs="Times New Roman"/>
          <w:sz w:val="24"/>
          <w:szCs w:val="24"/>
          <w:lang w:val="vi-VN"/>
        </w:rPr>
        <w:t>ệ</w:t>
      </w:r>
      <w:r>
        <w:rPr>
          <w:rFonts w:ascii="Times New Roman" w:hAnsi="Times New Roman" w:cs="Times New Roman"/>
          <w:sz w:val="24"/>
          <w:szCs w:val="24"/>
          <w:lang w:val="vi-VN"/>
        </w:rPr>
        <w:t xml:space="preserve"> phương trình </w:t>
      </w:r>
      <w:r>
        <w:rPr>
          <w:position w:val="-30"/>
        </w:rPr>
        <w:object w:dxaOrig="1579" w:dyaOrig="840">
          <v:shape id="_x0000_i2238" type="#_x0000_t75" style="width:78.5pt;height:42pt" filled="t">
            <v:fill color2="black"/>
            <v:imagedata r:id="rId830" o:title="" croptop="-78f" cropbottom="-78f" cropleft="-41f" cropright="-41f"/>
          </v:shape>
        </w:object>
      </w:r>
      <w:r>
        <w:rPr>
          <w:rFonts w:ascii="Times New Roman" w:hAnsi="Times New Roman" w:cs="Times New Roman"/>
          <w:sz w:val="24"/>
          <w:szCs w:val="24"/>
          <w:lang w:val="vi-VN"/>
        </w:rPr>
        <w:t xml:space="preserve"> có bao nhiêu c</w:t>
      </w:r>
      <w:r>
        <w:rPr>
          <w:rFonts w:ascii="Times New Roman" w:hAnsi="Times New Roman" w:cs="Times New Roman"/>
          <w:sz w:val="24"/>
          <w:szCs w:val="24"/>
          <w:lang w:val="vi-VN"/>
        </w:rPr>
        <w:t>ặ</w:t>
      </w:r>
      <w:r>
        <w:rPr>
          <w:rFonts w:ascii="Times New Roman" w:hAnsi="Times New Roman" w:cs="Times New Roman"/>
          <w:sz w:val="24"/>
          <w:szCs w:val="24"/>
          <w:lang w:val="vi-VN"/>
        </w:rPr>
        <w:t>p nghi</w:t>
      </w:r>
      <w:r>
        <w:rPr>
          <w:rFonts w:ascii="Times New Roman" w:hAnsi="Times New Roman" w:cs="Times New Roman"/>
          <w:sz w:val="24"/>
          <w:szCs w:val="24"/>
          <w:lang w:val="vi-VN"/>
        </w:rPr>
        <w:t>ệ</w:t>
      </w:r>
      <w:r>
        <w:rPr>
          <w:rFonts w:ascii="Times New Roman" w:hAnsi="Times New Roman" w:cs="Times New Roman"/>
          <w:sz w:val="24"/>
          <w:szCs w:val="24"/>
          <w:lang w:val="vi-VN"/>
        </w:rPr>
        <w:t xml:space="preserve">m </w:t>
      </w:r>
      <w:r>
        <w:rPr>
          <w:position w:val="-8"/>
        </w:rPr>
        <w:object w:dxaOrig="599" w:dyaOrig="400">
          <v:shape id="_x0000_i2239" type="#_x0000_t75" style="width:30pt;height:20pt" filled="t">
            <v:fill color2="black"/>
            <v:imagedata r:id="rId668" o:title="" croptop="-163f" cropbottom="-163f" cropleft="-109f" cropright="-109f"/>
          </v:shape>
        </w:object>
      </w:r>
      <w:r>
        <w:rPr>
          <w:rFonts w:ascii="Times New Roman" w:hAnsi="Times New Roman" w:cs="Times New Roman"/>
          <w:sz w:val="24"/>
          <w:szCs w:val="24"/>
          <w:lang w:val="vi-VN"/>
        </w:rPr>
        <w:t xml:space="preserve"> ?</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rPr>
        <w:t>A</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2"/>
        </w:rPr>
        <w:object w:dxaOrig="219" w:dyaOrig="279">
          <v:shape id="_x0000_i2240" type="#_x0000_t75" style="width:11pt;height:14pt" filled="t">
            <v:fill color2="black"/>
            <v:imagedata r:id="rId661" o:title="" croptop="-234f" cropbottom="-234f" cropleft="-299f" cropright="-299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Vô nghi</w:t>
      </w:r>
      <w:r>
        <w:rPr>
          <w:rFonts w:ascii="Times New Roman" w:hAnsi="Times New Roman" w:cs="Times New Roman"/>
          <w:color w:val="000000"/>
          <w:sz w:val="24"/>
          <w:szCs w:val="24"/>
        </w:rPr>
        <w:t>ệ</w:t>
      </w:r>
      <w:r>
        <w:rPr>
          <w:rFonts w:ascii="Times New Roman" w:hAnsi="Times New Roman" w:cs="Times New Roman"/>
          <w:color w:val="000000"/>
          <w:sz w:val="24"/>
          <w:szCs w:val="24"/>
        </w:rPr>
        <w:t>m.</w:t>
      </w:r>
      <w:r>
        <w:rPr>
          <w:rFonts w:ascii="Times New Roman" w:hAnsi="Times New Roman" w:cs="Times New Roman"/>
          <w:sz w:val="24"/>
          <w:szCs w:val="24"/>
        </w:rPr>
        <w:tab/>
      </w:r>
      <w:r>
        <w:rPr>
          <w:rFonts w:ascii="Times New Roman" w:hAnsi="Times New Roman" w:cs="Times New Roman"/>
          <w:b/>
          <w:color w:val="0000FF"/>
          <w:sz w:val="24"/>
          <w:szCs w:val="24"/>
        </w:rPr>
        <w:t>C.</w:t>
      </w:r>
      <w:r>
        <w:rPr>
          <w:rFonts w:ascii="Times New Roman" w:hAnsi="Times New Roman" w:cs="Times New Roman"/>
          <w:color w:val="000000"/>
          <w:sz w:val="24"/>
          <w:szCs w:val="24"/>
        </w:rPr>
        <w:t xml:space="preserve"> </w:t>
      </w:r>
      <w:r>
        <w:rPr>
          <w:position w:val="-2"/>
        </w:rPr>
        <w:object w:dxaOrig="239" w:dyaOrig="279">
          <v:shape id="_x0000_i2241" type="#_x0000_t75" style="width:12pt;height:14pt" filled="t">
            <v:fill color2="black"/>
            <v:imagedata r:id="rId662" o:title="" croptop="-234f" cropbottom="-234f" cropleft="-274f" cropright="-274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w:t>
      </w:r>
      <w:r>
        <w:rPr>
          <w:position w:val="-2"/>
        </w:rPr>
        <w:object w:dxaOrig="239" w:dyaOrig="279">
          <v:shape id="_x0000_i2242" type="#_x0000_t75" style="width:12pt;height:14pt" filled="t">
            <v:fill color2="black"/>
            <v:imagedata r:id="rId740" o:title="" croptop="-234f" cropbottom="-234f" cropleft="-274f" cropright="-274f"/>
          </v:shape>
        </w:object>
      </w:r>
      <w:r>
        <w:rPr>
          <w:rFonts w:ascii="Times New Roman" w:hAnsi="Times New Roman" w:cs="Times New Roman"/>
          <w:color w:val="000000"/>
          <w:sz w:val="24"/>
          <w:szCs w:val="24"/>
        </w:rPr>
        <w:t xml:space="preserve"> </w:t>
      </w:r>
    </w:p>
    <w:p w:rsidR="00000000" w:rsidRDefault="00FB20AB">
      <w:pPr>
        <w:numPr>
          <w:ilvl w:val="0"/>
          <w:numId w:val="5"/>
        </w:numPr>
        <w:spacing w:after="0"/>
        <w:jc w:val="both"/>
      </w:pPr>
      <w:r>
        <w:rPr>
          <w:rFonts w:ascii="Times New Roman" w:hAnsi="Times New Roman" w:cs="Times New Roman"/>
          <w:sz w:val="24"/>
          <w:szCs w:val="24"/>
        </w:rPr>
        <w:t>Cho h</w:t>
      </w:r>
      <w:r>
        <w:rPr>
          <w:rFonts w:ascii="Times New Roman" w:hAnsi="Times New Roman" w:cs="Times New Roman"/>
          <w:sz w:val="24"/>
          <w:szCs w:val="24"/>
        </w:rPr>
        <w:t>ệ</w:t>
      </w:r>
      <w:r>
        <w:rPr>
          <w:rFonts w:ascii="Times New Roman" w:hAnsi="Times New Roman" w:cs="Times New Roman"/>
          <w:sz w:val="24"/>
          <w:szCs w:val="24"/>
        </w:rPr>
        <w:t xml:space="preserve"> phương trình </w:t>
      </w:r>
      <w:r>
        <w:rPr>
          <w:position w:val="-26"/>
        </w:rPr>
        <w:object w:dxaOrig="2460" w:dyaOrig="760">
          <v:shape id="_x0000_i2243" type="#_x0000_t75" style="width:123pt;height:38pt" filled="t">
            <v:fill color2="black"/>
            <v:imagedata r:id="rId831" o:title="" croptop="-86f" cropbottom="-86f" cropleft="-26f" cropright="-26f"/>
          </v:shape>
        </w:object>
      </w:r>
      <w:r>
        <w:rPr>
          <w:rFonts w:ascii="Times New Roman" w:hAnsi="Times New Roman" w:cs="Times New Roman"/>
          <w:sz w:val="24"/>
          <w:szCs w:val="24"/>
        </w:rPr>
        <w:t xml:space="preserve"> và các m</w:t>
      </w:r>
      <w:r>
        <w:rPr>
          <w:rFonts w:ascii="Times New Roman" w:hAnsi="Times New Roman" w:cs="Times New Roman"/>
          <w:sz w:val="24"/>
          <w:szCs w:val="24"/>
        </w:rPr>
        <w:t>ệ</w:t>
      </w:r>
      <w:r>
        <w:rPr>
          <w:rFonts w:ascii="Times New Roman" w:hAnsi="Times New Roman" w:cs="Times New Roman"/>
          <w:sz w:val="24"/>
          <w:szCs w:val="24"/>
        </w:rPr>
        <w:t>nh đ</w:t>
      </w:r>
      <w:r>
        <w:rPr>
          <w:rFonts w:ascii="Times New Roman" w:hAnsi="Times New Roman" w:cs="Times New Roman"/>
          <w:sz w:val="24"/>
          <w:szCs w:val="24"/>
        </w:rPr>
        <w:t>ề</w:t>
      </w:r>
      <w:r>
        <w:rPr>
          <w:rFonts w:ascii="Times New Roman" w:hAnsi="Times New Roman" w:cs="Times New Roman"/>
          <w:sz w:val="24"/>
          <w:szCs w:val="24"/>
        </w:rPr>
        <w:t xml:space="preserve"> :</w:t>
      </w:r>
    </w:p>
    <w:p w:rsidR="00000000" w:rsidRDefault="00FB20AB">
      <w:pPr>
        <w:tabs>
          <w:tab w:val="left" w:pos="993"/>
          <w:tab w:val="left" w:pos="3402"/>
          <w:tab w:val="left" w:pos="5670"/>
          <w:tab w:val="left" w:pos="7938"/>
        </w:tabs>
        <w:ind w:left="993"/>
        <w:jc w:val="both"/>
      </w:pPr>
      <w:r>
        <w:rPr>
          <w:rFonts w:ascii="Times New Roman" w:hAnsi="Times New Roman" w:cs="Times New Roman"/>
          <w:sz w:val="24"/>
          <w:szCs w:val="24"/>
        </w:rPr>
        <w:t>(I) H</w:t>
      </w:r>
      <w:r>
        <w:rPr>
          <w:rFonts w:ascii="Times New Roman" w:hAnsi="Times New Roman" w:cs="Times New Roman"/>
          <w:sz w:val="24"/>
          <w:szCs w:val="24"/>
        </w:rPr>
        <w:t>ệ</w:t>
      </w:r>
      <w:r>
        <w:rPr>
          <w:rFonts w:ascii="Times New Roman" w:hAnsi="Times New Roman" w:cs="Times New Roman"/>
          <w:sz w:val="24"/>
          <w:szCs w:val="24"/>
        </w:rPr>
        <w:t xml:space="preserve"> có vô s</w:t>
      </w:r>
      <w:r>
        <w:rPr>
          <w:rFonts w:ascii="Times New Roman" w:hAnsi="Times New Roman" w:cs="Times New Roman"/>
          <w:sz w:val="24"/>
          <w:szCs w:val="24"/>
        </w:rPr>
        <w:t>ố</w:t>
      </w:r>
      <w:r>
        <w:rPr>
          <w:rFonts w:ascii="Times New Roman" w:hAnsi="Times New Roman" w:cs="Times New Roman"/>
          <w:sz w:val="24"/>
          <w:szCs w:val="24"/>
        </w:rPr>
        <w:t xml:space="preserve"> nghi</w:t>
      </w:r>
      <w:r>
        <w:rPr>
          <w:rFonts w:ascii="Times New Roman" w:hAnsi="Times New Roman" w:cs="Times New Roman"/>
          <w:sz w:val="24"/>
          <w:szCs w:val="24"/>
        </w:rPr>
        <w:t>ệ</w:t>
      </w:r>
      <w:r>
        <w:rPr>
          <w:rFonts w:ascii="Times New Roman" w:hAnsi="Times New Roman" w:cs="Times New Roman"/>
          <w:sz w:val="24"/>
          <w:szCs w:val="24"/>
        </w:rPr>
        <w:t xml:space="preserve">m khi </w:t>
      </w:r>
      <w:r>
        <w:rPr>
          <w:position w:val="-2"/>
        </w:rPr>
        <w:object w:dxaOrig="719" w:dyaOrig="279">
          <v:shape id="_x0000_i2244" type="#_x0000_t75" style="width:36pt;height:14pt" filled="t">
            <v:fill color2="black"/>
            <v:imagedata r:id="rId347" o:title="" croptop="-234f" cropbottom="-234f" cropleft="-91f" cropright="-91f"/>
          </v:shape>
        </w:object>
      </w:r>
      <w:r>
        <w:rPr>
          <w:rFonts w:ascii="Times New Roman" w:hAnsi="Times New Roman" w:cs="Times New Roman"/>
          <w:sz w:val="24"/>
          <w:szCs w:val="24"/>
        </w:rPr>
        <w:t xml:space="preserve"> .</w:t>
      </w:r>
    </w:p>
    <w:p w:rsidR="00000000" w:rsidRDefault="00FB20AB">
      <w:pPr>
        <w:tabs>
          <w:tab w:val="left" w:pos="993"/>
          <w:tab w:val="left" w:pos="3402"/>
          <w:tab w:val="left" w:pos="5670"/>
          <w:tab w:val="left" w:pos="7938"/>
        </w:tabs>
        <w:ind w:left="993"/>
        <w:jc w:val="both"/>
      </w:pPr>
      <w:r>
        <w:rPr>
          <w:rFonts w:ascii="Times New Roman" w:hAnsi="Times New Roman" w:cs="Times New Roman"/>
          <w:sz w:val="24"/>
          <w:szCs w:val="24"/>
        </w:rPr>
        <w:t>(II) H</w:t>
      </w:r>
      <w:r>
        <w:rPr>
          <w:rFonts w:ascii="Times New Roman" w:hAnsi="Times New Roman" w:cs="Times New Roman"/>
          <w:sz w:val="24"/>
          <w:szCs w:val="24"/>
        </w:rPr>
        <w:t>ệ</w:t>
      </w:r>
      <w:r>
        <w:rPr>
          <w:rFonts w:ascii="Times New Roman" w:hAnsi="Times New Roman" w:cs="Times New Roman"/>
          <w:sz w:val="24"/>
          <w:szCs w:val="24"/>
        </w:rPr>
        <w:t xml:space="preserve"> có nghi</w:t>
      </w:r>
      <w:r>
        <w:rPr>
          <w:rFonts w:ascii="Times New Roman" w:hAnsi="Times New Roman" w:cs="Times New Roman"/>
          <w:sz w:val="24"/>
          <w:szCs w:val="24"/>
        </w:rPr>
        <w:t>ệ</w:t>
      </w:r>
      <w:r>
        <w:rPr>
          <w:rFonts w:ascii="Times New Roman" w:hAnsi="Times New Roman" w:cs="Times New Roman"/>
          <w:sz w:val="24"/>
          <w:szCs w:val="24"/>
        </w:rPr>
        <w:t xml:space="preserve">m khi </w:t>
      </w:r>
      <w:r>
        <w:rPr>
          <w:position w:val="-19"/>
        </w:rPr>
        <w:object w:dxaOrig="639" w:dyaOrig="619">
          <v:shape id="_x0000_i2245" type="#_x0000_t75" style="width:32pt;height:31pt" filled="t">
            <v:fill color2="black"/>
            <v:imagedata r:id="rId832" o:title="" croptop="-105f" cropbottom="-105f" cropleft="-102f" cropright="-102f"/>
          </v:shape>
        </w:object>
      </w:r>
      <w:r>
        <w:rPr>
          <w:rFonts w:ascii="Times New Roman" w:hAnsi="Times New Roman" w:cs="Times New Roman"/>
          <w:sz w:val="24"/>
          <w:szCs w:val="24"/>
        </w:rPr>
        <w:t xml:space="preserve"> .</w:t>
      </w:r>
    </w:p>
    <w:p w:rsidR="00000000" w:rsidRDefault="00FB20AB">
      <w:pPr>
        <w:tabs>
          <w:tab w:val="left" w:pos="993"/>
          <w:tab w:val="left" w:pos="3402"/>
          <w:tab w:val="left" w:pos="5670"/>
          <w:tab w:val="left" w:pos="7938"/>
        </w:tabs>
        <w:ind w:left="993"/>
        <w:jc w:val="both"/>
      </w:pPr>
      <w:r>
        <w:rPr>
          <w:rFonts w:ascii="Times New Roman" w:hAnsi="Times New Roman" w:cs="Times New Roman"/>
          <w:sz w:val="24"/>
          <w:szCs w:val="24"/>
        </w:rPr>
        <w:t>(III) H</w:t>
      </w:r>
      <w:r>
        <w:rPr>
          <w:rFonts w:ascii="Times New Roman" w:hAnsi="Times New Roman" w:cs="Times New Roman"/>
          <w:sz w:val="24"/>
          <w:szCs w:val="24"/>
        </w:rPr>
        <w:t>ệ</w:t>
      </w:r>
      <w:r>
        <w:rPr>
          <w:rFonts w:ascii="Times New Roman" w:hAnsi="Times New Roman" w:cs="Times New Roman"/>
          <w:sz w:val="24"/>
          <w:szCs w:val="24"/>
        </w:rPr>
        <w:t xml:space="preserve"> có nghi</w:t>
      </w:r>
      <w:r>
        <w:rPr>
          <w:rFonts w:ascii="Times New Roman" w:hAnsi="Times New Roman" w:cs="Times New Roman"/>
          <w:sz w:val="24"/>
          <w:szCs w:val="24"/>
        </w:rPr>
        <w:t>ệ</w:t>
      </w:r>
      <w:r>
        <w:rPr>
          <w:rFonts w:ascii="Times New Roman" w:hAnsi="Times New Roman" w:cs="Times New Roman"/>
          <w:sz w:val="24"/>
          <w:szCs w:val="24"/>
        </w:rPr>
        <w:t>m v</w:t>
      </w:r>
      <w:r>
        <w:rPr>
          <w:rFonts w:ascii="Times New Roman" w:hAnsi="Times New Roman" w:cs="Times New Roman"/>
          <w:sz w:val="24"/>
          <w:szCs w:val="24"/>
        </w:rPr>
        <w:t>ớ</w:t>
      </w:r>
      <w:r>
        <w:rPr>
          <w:rFonts w:ascii="Times New Roman" w:hAnsi="Times New Roman" w:cs="Times New Roman"/>
          <w:sz w:val="24"/>
          <w:szCs w:val="24"/>
        </w:rPr>
        <w:t>i m</w:t>
      </w:r>
      <w:r>
        <w:rPr>
          <w:rFonts w:ascii="Times New Roman" w:hAnsi="Times New Roman" w:cs="Times New Roman"/>
          <w:sz w:val="24"/>
          <w:szCs w:val="24"/>
        </w:rPr>
        <w:t>ọ</w:t>
      </w:r>
      <w:r>
        <w:rPr>
          <w:rFonts w:ascii="Times New Roman" w:hAnsi="Times New Roman" w:cs="Times New Roman"/>
          <w:sz w:val="24"/>
          <w:szCs w:val="24"/>
        </w:rPr>
        <w:t xml:space="preserve">i </w:t>
      </w:r>
      <w:r>
        <w:rPr>
          <w:position w:val="1"/>
        </w:rPr>
        <w:object w:dxaOrig="260" w:dyaOrig="219">
          <v:shape id="_x0000_i2246" type="#_x0000_t75" style="width:13pt;height:11pt" filled="t">
            <v:fill color2="black"/>
            <v:imagedata r:id="rId306" o:title="" croptop="-299f" cropbottom="-299f" cropleft="-252f" cropright="-252f"/>
          </v:shape>
        </w:object>
      </w:r>
      <w:r>
        <w:rPr>
          <w:rFonts w:ascii="Times New Roman" w:hAnsi="Times New Roman" w:cs="Times New Roman"/>
          <w:sz w:val="24"/>
          <w:szCs w:val="24"/>
        </w:rPr>
        <w:t xml:space="preserve"> .</w:t>
      </w:r>
    </w:p>
    <w:p w:rsidR="00000000" w:rsidRDefault="00FB20AB">
      <w:pPr>
        <w:tabs>
          <w:tab w:val="left" w:pos="993"/>
          <w:tab w:val="left" w:pos="3402"/>
          <w:tab w:val="left" w:pos="5670"/>
          <w:tab w:val="left" w:pos="7938"/>
        </w:tabs>
        <w:ind w:left="993"/>
        <w:jc w:val="both"/>
      </w:pPr>
      <w:r>
        <w:rPr>
          <w:rFonts w:ascii="Times New Roman" w:hAnsi="Times New Roman" w:cs="Times New Roman"/>
          <w:sz w:val="24"/>
          <w:szCs w:val="24"/>
        </w:rPr>
        <w:t>Các m</w:t>
      </w:r>
      <w:r>
        <w:rPr>
          <w:rFonts w:ascii="Times New Roman" w:hAnsi="Times New Roman" w:cs="Times New Roman"/>
          <w:sz w:val="24"/>
          <w:szCs w:val="24"/>
        </w:rPr>
        <w:t>ệ</w:t>
      </w:r>
      <w:r>
        <w:rPr>
          <w:rFonts w:ascii="Times New Roman" w:hAnsi="Times New Roman" w:cs="Times New Roman"/>
          <w:sz w:val="24"/>
          <w:szCs w:val="24"/>
        </w:rPr>
        <w:t>nh đ</w:t>
      </w:r>
      <w:r>
        <w:rPr>
          <w:rFonts w:ascii="Times New Roman" w:hAnsi="Times New Roman" w:cs="Times New Roman"/>
          <w:sz w:val="24"/>
          <w:szCs w:val="24"/>
        </w:rPr>
        <w:t>ề</w:t>
      </w:r>
      <w:r>
        <w:rPr>
          <w:rFonts w:ascii="Times New Roman" w:hAnsi="Times New Roman" w:cs="Times New Roman"/>
          <w:sz w:val="24"/>
          <w:szCs w:val="24"/>
        </w:rPr>
        <w:t xml:space="preserve"> nào đúng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color w:val="000000"/>
          <w:sz w:val="24"/>
          <w:szCs w:val="24"/>
        </w:rPr>
        <w:t xml:space="preserve"> </w:t>
      </w:r>
      <w:r>
        <w:rPr>
          <w:rFonts w:ascii="Times New Roman" w:hAnsi="Times New Roman" w:cs="Times New Roman"/>
          <w:sz w:val="24"/>
          <w:szCs w:val="24"/>
        </w:rPr>
        <w:t>Ch</w:t>
      </w:r>
      <w:r>
        <w:rPr>
          <w:rFonts w:ascii="Times New Roman" w:hAnsi="Times New Roman" w:cs="Times New Roman"/>
          <w:sz w:val="24"/>
          <w:szCs w:val="24"/>
        </w:rPr>
        <w:t>ỉ</w:t>
      </w:r>
      <w:r>
        <w:rPr>
          <w:rFonts w:ascii="Times New Roman" w:hAnsi="Times New Roman" w:cs="Times New Roman"/>
          <w:sz w:val="24"/>
          <w:szCs w:val="24"/>
        </w:rPr>
        <w:t xml:space="preserve"> (I).</w:t>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rFonts w:ascii="Times New Roman" w:hAnsi="Times New Roman" w:cs="Times New Roman"/>
          <w:sz w:val="24"/>
          <w:szCs w:val="24"/>
        </w:rPr>
        <w:t>Ch</w:t>
      </w:r>
      <w:r>
        <w:rPr>
          <w:rFonts w:ascii="Times New Roman" w:hAnsi="Times New Roman" w:cs="Times New Roman"/>
          <w:sz w:val="24"/>
          <w:szCs w:val="24"/>
        </w:rPr>
        <w:t>ỉ</w:t>
      </w:r>
      <w:r>
        <w:rPr>
          <w:rFonts w:ascii="Times New Roman" w:hAnsi="Times New Roman" w:cs="Times New Roman"/>
          <w:sz w:val="24"/>
          <w:szCs w:val="24"/>
        </w:rPr>
        <w:t xml:space="preserve"> (II).</w:t>
      </w:r>
      <w:r>
        <w:rPr>
          <w:rFonts w:ascii="Times New Roman" w:hAnsi="Times New Roman" w:cs="Times New Roman"/>
          <w:sz w:val="24"/>
          <w:szCs w:val="24"/>
        </w:rPr>
        <w:tab/>
      </w:r>
      <w:r>
        <w:rPr>
          <w:rFonts w:ascii="Times New Roman" w:hAnsi="Times New Roman" w:cs="Times New Roman"/>
          <w:b/>
          <w:color w:val="0000FF"/>
          <w:sz w:val="24"/>
          <w:szCs w:val="24"/>
        </w:rPr>
        <w:t>C.</w:t>
      </w:r>
      <w:r>
        <w:rPr>
          <w:rFonts w:ascii="Times New Roman" w:hAnsi="Times New Roman" w:cs="Times New Roman"/>
          <w:color w:val="000000"/>
          <w:sz w:val="24"/>
          <w:szCs w:val="24"/>
        </w:rPr>
        <w:t xml:space="preserve"> </w:t>
      </w:r>
      <w:r>
        <w:rPr>
          <w:rFonts w:ascii="Times New Roman" w:hAnsi="Times New Roman" w:cs="Times New Roman"/>
          <w:sz w:val="24"/>
          <w:szCs w:val="24"/>
        </w:rPr>
        <w:t>Ch</w:t>
      </w:r>
      <w:r>
        <w:rPr>
          <w:rFonts w:ascii="Times New Roman" w:hAnsi="Times New Roman" w:cs="Times New Roman"/>
          <w:sz w:val="24"/>
          <w:szCs w:val="24"/>
        </w:rPr>
        <w:t>ỉ</w:t>
      </w:r>
      <w:r>
        <w:rPr>
          <w:rFonts w:ascii="Times New Roman" w:hAnsi="Times New Roman" w:cs="Times New Roman"/>
          <w:sz w:val="24"/>
          <w:szCs w:val="24"/>
        </w:rPr>
        <w:t xml:space="preserve"> (III) .</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Ch</w:t>
      </w:r>
      <w:r>
        <w:rPr>
          <w:rFonts w:ascii="Times New Roman" w:hAnsi="Times New Roman" w:cs="Times New Roman"/>
          <w:sz w:val="24"/>
          <w:szCs w:val="24"/>
        </w:rPr>
        <w:t>ỉ</w:t>
      </w:r>
      <w:r>
        <w:rPr>
          <w:rFonts w:ascii="Times New Roman" w:hAnsi="Times New Roman" w:cs="Times New Roman"/>
          <w:sz w:val="24"/>
          <w:szCs w:val="24"/>
        </w:rPr>
        <w:t xml:space="preserve"> (</w:t>
      </w:r>
      <w:r>
        <w:rPr>
          <w:rFonts w:ascii="Times New Roman" w:hAnsi="Times New Roman" w:cs="Times New Roman"/>
          <w:sz w:val="24"/>
          <w:szCs w:val="24"/>
        </w:rPr>
        <w:t>I) và (III).</w:t>
      </w:r>
    </w:p>
    <w:p w:rsidR="00000000" w:rsidRDefault="00FB20AB">
      <w:pPr>
        <w:numPr>
          <w:ilvl w:val="0"/>
          <w:numId w:val="5"/>
        </w:numPr>
        <w:spacing w:after="0"/>
        <w:jc w:val="both"/>
      </w:pPr>
      <w:r>
        <w:rPr>
          <w:rFonts w:ascii="Times New Roman" w:hAnsi="Times New Roman" w:cs="Times New Roman"/>
          <w:sz w:val="24"/>
          <w:szCs w:val="24"/>
        </w:rPr>
        <w:t>H</w:t>
      </w:r>
      <w:r>
        <w:rPr>
          <w:rFonts w:ascii="Times New Roman" w:hAnsi="Times New Roman" w:cs="Times New Roman"/>
          <w:sz w:val="24"/>
          <w:szCs w:val="24"/>
        </w:rPr>
        <w:t>ệ</w:t>
      </w:r>
      <w:r>
        <w:rPr>
          <w:rFonts w:ascii="Times New Roman" w:hAnsi="Times New Roman" w:cs="Times New Roman"/>
          <w:sz w:val="24"/>
          <w:szCs w:val="24"/>
        </w:rPr>
        <w:t xml:space="preserve"> phương trình </w:t>
      </w:r>
      <w:r>
        <w:rPr>
          <w:position w:val="-28"/>
        </w:rPr>
        <w:object w:dxaOrig="2799" w:dyaOrig="800">
          <v:shape id="_x0000_i2247" type="#_x0000_t75" style="width:140pt;height:40pt" filled="t">
            <v:fill color2="black"/>
            <v:imagedata r:id="rId833" o:title="" croptop="-81f" cropbottom="-81f" cropleft="-23f" cropright="-23f"/>
          </v:shape>
        </w:object>
      </w:r>
      <w:r>
        <w:rPr>
          <w:rFonts w:ascii="Times New Roman" w:hAnsi="Times New Roman" w:cs="Times New Roman"/>
          <w:sz w:val="24"/>
          <w:szCs w:val="24"/>
        </w:rPr>
        <w:t xml:space="preserve"> có nghi</w:t>
      </w:r>
      <w:r>
        <w:rPr>
          <w:rFonts w:ascii="Times New Roman" w:hAnsi="Times New Roman" w:cs="Times New Roman"/>
          <w:sz w:val="24"/>
          <w:szCs w:val="24"/>
        </w:rPr>
        <w:t>ệ</w:t>
      </w:r>
      <w:r>
        <w:rPr>
          <w:rFonts w:ascii="Times New Roman" w:hAnsi="Times New Roman" w:cs="Times New Roman"/>
          <w:sz w:val="24"/>
          <w:szCs w:val="24"/>
        </w:rPr>
        <w:t>m là :</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rPr>
        <w:lastRenderedPageBreak/>
        <w:t>A</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1"/>
        </w:rPr>
        <w:object w:dxaOrig="200" w:dyaOrig="219">
          <v:shape id="_x0000_i2248" type="#_x0000_t75" style="width:10pt;height:11pt" filled="t">
            <v:fill color2="black"/>
            <v:imagedata r:id="rId216" o:title="" croptop="-299f" cropbottom="-299f" cropleft="-327f" cropright="-327f"/>
          </v:shape>
        </w:object>
      </w:r>
      <w:r>
        <w:rPr>
          <w:rFonts w:ascii="Times New Roman" w:hAnsi="Times New Roman" w:cs="Times New Roman"/>
          <w:sz w:val="24"/>
          <w:szCs w:val="24"/>
        </w:rPr>
        <w:t xml:space="preserve"> b</w:t>
      </w:r>
      <w:r>
        <w:rPr>
          <w:rFonts w:ascii="Times New Roman" w:hAnsi="Times New Roman" w:cs="Times New Roman"/>
          <w:sz w:val="24"/>
          <w:szCs w:val="24"/>
        </w:rPr>
        <w:t>ấ</w:t>
      </w:r>
      <w:r>
        <w:rPr>
          <w:rFonts w:ascii="Times New Roman" w:hAnsi="Times New Roman" w:cs="Times New Roman"/>
          <w:sz w:val="24"/>
          <w:szCs w:val="24"/>
        </w:rPr>
        <w:t>t k</w:t>
      </w:r>
      <w:r>
        <w:rPr>
          <w:rFonts w:ascii="Times New Roman" w:hAnsi="Times New Roman" w:cs="Times New Roman"/>
          <w:sz w:val="24"/>
          <w:szCs w:val="24"/>
        </w:rPr>
        <w:t>ỳ</w:t>
      </w:r>
      <w:r>
        <w:rPr>
          <w:rFonts w:ascii="Times New Roman" w:hAnsi="Times New Roman" w:cs="Times New Roman"/>
          <w:sz w:val="24"/>
          <w:szCs w:val="24"/>
        </w:rPr>
        <w:t>,</w:t>
      </w:r>
      <w:r>
        <w:rPr>
          <w:position w:val="-4"/>
        </w:rPr>
        <w:object w:dxaOrig="579" w:dyaOrig="320">
          <v:shape id="_x0000_i2249" type="#_x0000_t75" style="width:29pt;height:16pt" filled="t">
            <v:fill color2="black"/>
            <v:imagedata r:id="rId834" o:title="" croptop="-204f" cropbottom="-204f" cropleft="-113f" cropright="-113f"/>
          </v:shape>
        </w:object>
      </w:r>
      <w:r>
        <w:rPr>
          <w:rFonts w:ascii="Times New Roman" w:hAnsi="Times New Roman" w:cs="Times New Roman"/>
          <w:sz w:val="24"/>
          <w:szCs w:val="24"/>
        </w:rPr>
        <w:t>;</w:t>
      </w:r>
      <w:r>
        <w:rPr>
          <w:position w:val="-2"/>
        </w:rPr>
        <w:object w:dxaOrig="519" w:dyaOrig="279">
          <v:shape id="_x0000_i2250" type="#_x0000_t75" style="width:26pt;height:14pt" filled="t">
            <v:fill color2="black"/>
            <v:imagedata r:id="rId835" o:title="" croptop="-234f" cropbottom="-234f" cropleft="-126f" cropright="-126f"/>
          </v:shape>
        </w:object>
      </w:r>
      <w:r>
        <w:rPr>
          <w:rFonts w:ascii="Times New Roman" w:hAnsi="Times New Roman" w:cs="Times New Roman"/>
          <w:sz w:val="24"/>
          <w:szCs w:val="24"/>
        </w:rPr>
        <w:t>,</w:t>
      </w:r>
      <w:r>
        <w:rPr>
          <w:position w:val="-4"/>
        </w:rPr>
        <w:object w:dxaOrig="559" w:dyaOrig="319">
          <v:shape id="_x0000_i2251" type="#_x0000_t75" style="width:28pt;height:16pt" filled="t">
            <v:fill color2="black"/>
            <v:imagedata r:id="rId836" o:title="" croptop="-205f" cropbottom="-205f" cropleft="-117f" cropright="-117f"/>
          </v:shape>
        </w:object>
      </w:r>
      <w:r>
        <w:rPr>
          <w:rFonts w:ascii="Times New Roman" w:hAnsi="Times New Roman" w:cs="Times New Roman"/>
          <w:sz w:val="24"/>
          <w:szCs w:val="24"/>
        </w:rPr>
        <w:t xml:space="preserve">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19"/>
        </w:rPr>
        <w:object w:dxaOrig="3840" w:dyaOrig="620">
          <v:shape id="_x0000_i2252" type="#_x0000_t75" style="width:192pt;height:31pt" filled="t">
            <v:fill color2="black"/>
            <v:imagedata r:id="rId837" o:title="" croptop="-105f" cropbottom="-105f" cropleft="-17f" cropright="-17f"/>
          </v:shape>
        </w:object>
      </w:r>
      <w:r>
        <w:rPr>
          <w:rFonts w:ascii="Times New Roman" w:hAnsi="Times New Roman" w:cs="Times New Roman"/>
          <w:color w:val="000000"/>
          <w:sz w:val="24"/>
          <w:szCs w:val="24"/>
        </w:rPr>
        <w:t xml:space="preserve">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C.</w:t>
      </w:r>
      <w:r>
        <w:rPr>
          <w:rFonts w:ascii="Times New Roman" w:hAnsi="Times New Roman" w:cs="Times New Roman"/>
          <w:color w:val="000000"/>
          <w:sz w:val="24"/>
          <w:szCs w:val="24"/>
        </w:rPr>
        <w:t xml:space="preserve"> </w:t>
      </w:r>
      <w:r>
        <w:rPr>
          <w:position w:val="-19"/>
        </w:rPr>
        <w:object w:dxaOrig="3540" w:dyaOrig="620">
          <v:shape id="_x0000_i2253" type="#_x0000_t75" style="width:177pt;height:31pt" filled="t">
            <v:fill color2="black"/>
            <v:imagedata r:id="rId838" o:title="" croptop="-105f" cropbottom="-105f" cropleft="-18f" cropright="-18f"/>
          </v:shape>
        </w:object>
      </w:r>
      <w:r>
        <w:rPr>
          <w:rFonts w:ascii="Times New Roman" w:hAnsi="Times New Roman" w:cs="Times New Roman"/>
          <w:color w:val="000000"/>
          <w:sz w:val="24"/>
          <w:szCs w:val="24"/>
        </w:rPr>
        <w:t xml:space="preserve">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D.</w:t>
      </w:r>
      <w:r>
        <w:rPr>
          <w:rFonts w:ascii="Times New Roman" w:hAnsi="Times New Roman" w:cs="Times New Roman"/>
          <w:color w:val="000000"/>
          <w:sz w:val="24"/>
          <w:szCs w:val="24"/>
        </w:rPr>
        <w:t xml:space="preserve"> </w:t>
      </w:r>
      <w:r>
        <w:rPr>
          <w:position w:val="-19"/>
        </w:rPr>
        <w:object w:dxaOrig="3500" w:dyaOrig="620">
          <v:shape id="_x0000_i2254" type="#_x0000_t75" style="width:175pt;height:31pt" filled="t">
            <v:fill color2="black"/>
            <v:imagedata r:id="rId839" o:title="" croptop="-105f" cropbottom="-105f" cropleft="-18f" cropright="-18f"/>
          </v:shape>
        </w:object>
      </w:r>
      <w:r>
        <w:rPr>
          <w:rFonts w:ascii="Times New Roman" w:hAnsi="Times New Roman" w:cs="Times New Roman"/>
          <w:color w:val="000000"/>
          <w:sz w:val="24"/>
          <w:szCs w:val="24"/>
        </w:rPr>
        <w:t xml:space="preserve"> </w:t>
      </w:r>
    </w:p>
    <w:p w:rsidR="00000000" w:rsidRDefault="00FB20AB">
      <w:pPr>
        <w:numPr>
          <w:ilvl w:val="0"/>
          <w:numId w:val="5"/>
        </w:numPr>
        <w:spacing w:after="0"/>
        <w:jc w:val="both"/>
      </w:pPr>
      <w:r>
        <w:rPr>
          <w:rFonts w:ascii="Times New Roman" w:hAnsi="Times New Roman" w:cs="Times New Roman"/>
          <w:sz w:val="24"/>
          <w:szCs w:val="24"/>
        </w:rPr>
        <w:t>Cho h</w:t>
      </w:r>
      <w:r>
        <w:rPr>
          <w:rFonts w:ascii="Times New Roman" w:hAnsi="Times New Roman" w:cs="Times New Roman"/>
          <w:sz w:val="24"/>
          <w:szCs w:val="24"/>
        </w:rPr>
        <w:t>ệ</w:t>
      </w:r>
      <w:r>
        <w:rPr>
          <w:rFonts w:ascii="Times New Roman" w:hAnsi="Times New Roman" w:cs="Times New Roman"/>
          <w:sz w:val="24"/>
          <w:szCs w:val="24"/>
        </w:rPr>
        <w:t xml:space="preserve"> phương trình </w:t>
      </w:r>
      <w:r>
        <w:rPr>
          <w:position w:val="-26"/>
        </w:rPr>
        <w:object w:dxaOrig="2120" w:dyaOrig="760">
          <v:shape id="_x0000_i2255" type="#_x0000_t75" style="width:106pt;height:38pt" filled="t">
            <v:fill color2="black"/>
            <v:imagedata r:id="rId840" o:title="" croptop="-86f" cropbottom="-86f" cropleft="-30f" cropright="-30f"/>
          </v:shape>
        </w:object>
      </w:r>
      <w:r>
        <w:rPr>
          <w:rFonts w:ascii="Times New Roman" w:hAnsi="Times New Roman" w:cs="Times New Roman"/>
          <w:sz w:val="24"/>
          <w:szCs w:val="24"/>
        </w:rPr>
        <w:t xml:space="preserve"> . Giá tr</w:t>
      </w:r>
      <w:r>
        <w:rPr>
          <w:rFonts w:ascii="Times New Roman" w:hAnsi="Times New Roman" w:cs="Times New Roman"/>
          <w:sz w:val="24"/>
          <w:szCs w:val="24"/>
        </w:rPr>
        <w:t>ị</w:t>
      </w:r>
      <w:r>
        <w:rPr>
          <w:rFonts w:ascii="Times New Roman" w:hAnsi="Times New Roman" w:cs="Times New Roman"/>
          <w:sz w:val="24"/>
          <w:szCs w:val="24"/>
        </w:rPr>
        <w:t xml:space="preserve"> thích h</w:t>
      </w:r>
      <w:r>
        <w:rPr>
          <w:rFonts w:ascii="Times New Roman" w:hAnsi="Times New Roman" w:cs="Times New Roman"/>
          <w:sz w:val="24"/>
          <w:szCs w:val="24"/>
        </w:rPr>
        <w:t>ợ</w:t>
      </w:r>
      <w:r>
        <w:rPr>
          <w:rFonts w:ascii="Times New Roman" w:hAnsi="Times New Roman" w:cs="Times New Roman"/>
          <w:sz w:val="24"/>
          <w:szCs w:val="24"/>
        </w:rPr>
        <w:t>p c</w:t>
      </w:r>
      <w:r>
        <w:rPr>
          <w:rFonts w:ascii="Times New Roman" w:hAnsi="Times New Roman" w:cs="Times New Roman"/>
          <w:sz w:val="24"/>
          <w:szCs w:val="24"/>
        </w:rPr>
        <w:t>ủ</w:t>
      </w:r>
      <w:r>
        <w:rPr>
          <w:rFonts w:ascii="Times New Roman" w:hAnsi="Times New Roman" w:cs="Times New Roman"/>
          <w:sz w:val="24"/>
          <w:szCs w:val="24"/>
        </w:rPr>
        <w:t>a tham s</w:t>
      </w:r>
      <w:r>
        <w:rPr>
          <w:rFonts w:ascii="Times New Roman" w:hAnsi="Times New Roman" w:cs="Times New Roman"/>
          <w:sz w:val="24"/>
          <w:szCs w:val="24"/>
        </w:rPr>
        <w:t>ố</w:t>
      </w:r>
      <w:r>
        <w:rPr>
          <w:rFonts w:ascii="Times New Roman" w:hAnsi="Times New Roman" w:cs="Times New Roman"/>
          <w:sz w:val="24"/>
          <w:szCs w:val="24"/>
        </w:rPr>
        <w:t xml:space="preserve"> </w:t>
      </w:r>
      <w:r>
        <w:rPr>
          <w:position w:val="1"/>
        </w:rPr>
        <w:object w:dxaOrig="200" w:dyaOrig="219">
          <v:shape id="_x0000_i2256" type="#_x0000_t75" style="width:10pt;height:11pt" filled="t">
            <v:fill color2="black"/>
            <v:imagedata r:id="rId239" o:title="" croptop="-299f" cropbottom="-299f" cropleft="-327f" cropright="-327f"/>
          </v:shape>
        </w:object>
      </w:r>
      <w:r>
        <w:rPr>
          <w:rFonts w:ascii="Times New Roman" w:hAnsi="Times New Roman" w:cs="Times New Roman"/>
          <w:sz w:val="24"/>
          <w:szCs w:val="24"/>
        </w:rPr>
        <w:t xml:space="preserve"> sao cho</w:t>
      </w:r>
      <w:r>
        <w:rPr>
          <w:rFonts w:ascii="Times New Roman" w:hAnsi="Times New Roman" w:cs="Times New Roman"/>
          <w:sz w:val="24"/>
          <w:szCs w:val="24"/>
        </w:rPr>
        <w:t xml:space="preserve"> h</w:t>
      </w:r>
      <w:r>
        <w:rPr>
          <w:rFonts w:ascii="Times New Roman" w:hAnsi="Times New Roman" w:cs="Times New Roman"/>
          <w:sz w:val="24"/>
          <w:szCs w:val="24"/>
        </w:rPr>
        <w:t>ệ</w:t>
      </w:r>
      <w:r>
        <w:rPr>
          <w:rFonts w:ascii="Times New Roman" w:hAnsi="Times New Roman" w:cs="Times New Roman"/>
          <w:sz w:val="24"/>
          <w:szCs w:val="24"/>
        </w:rPr>
        <w:t xml:space="preserve"> có nghi</w:t>
      </w:r>
      <w:r>
        <w:rPr>
          <w:rFonts w:ascii="Times New Roman" w:hAnsi="Times New Roman" w:cs="Times New Roman"/>
          <w:sz w:val="24"/>
          <w:szCs w:val="24"/>
        </w:rPr>
        <w:t>ệ</w:t>
      </w:r>
      <w:r>
        <w:rPr>
          <w:rFonts w:ascii="Times New Roman" w:hAnsi="Times New Roman" w:cs="Times New Roman"/>
          <w:sz w:val="24"/>
          <w:szCs w:val="24"/>
        </w:rPr>
        <w:t xml:space="preserve">m </w:t>
      </w:r>
      <w:r>
        <w:rPr>
          <w:position w:val="-8"/>
        </w:rPr>
        <w:object w:dxaOrig="599" w:dyaOrig="400">
          <v:shape id="_x0000_i2257" type="#_x0000_t75" style="width:30pt;height:20pt" filled="t">
            <v:fill color2="black"/>
            <v:imagedata r:id="rId668" o:title="" croptop="-163f" cropbottom="-163f" cropleft="-109f" cropright="-109f"/>
          </v:shape>
        </w:object>
      </w:r>
      <w:r>
        <w:rPr>
          <w:rFonts w:ascii="Times New Roman" w:hAnsi="Times New Roman" w:cs="Times New Roman"/>
          <w:sz w:val="24"/>
          <w:szCs w:val="24"/>
        </w:rPr>
        <w:t xml:space="preserve"> và tích </w:t>
      </w:r>
      <w:r>
        <w:rPr>
          <w:position w:val="-1"/>
        </w:rPr>
        <w:object w:dxaOrig="379" w:dyaOrig="260">
          <v:shape id="_x0000_i2258" type="#_x0000_t75" style="width:19pt;height:13pt" filled="t">
            <v:fill color2="black"/>
            <v:imagedata r:id="rId841" o:title="" croptop="-252f" cropbottom="-252f" cropleft="-172f" cropright="-172f"/>
          </v:shape>
        </w:object>
      </w:r>
      <w:r>
        <w:rPr>
          <w:rFonts w:ascii="Times New Roman" w:hAnsi="Times New Roman" w:cs="Times New Roman"/>
          <w:sz w:val="24"/>
          <w:szCs w:val="24"/>
        </w:rPr>
        <w:t xml:space="preserve"> nh</w:t>
      </w:r>
      <w:r>
        <w:rPr>
          <w:rFonts w:ascii="Times New Roman" w:hAnsi="Times New Roman" w:cs="Times New Roman"/>
          <w:sz w:val="24"/>
          <w:szCs w:val="24"/>
        </w:rPr>
        <w:t>ỏ</w:t>
      </w:r>
      <w:r>
        <w:rPr>
          <w:rFonts w:ascii="Times New Roman" w:hAnsi="Times New Roman" w:cs="Times New Roman"/>
          <w:sz w:val="24"/>
          <w:szCs w:val="24"/>
        </w:rPr>
        <w:t xml:space="preserve"> nh</w:t>
      </w:r>
      <w:r>
        <w:rPr>
          <w:rFonts w:ascii="Times New Roman" w:hAnsi="Times New Roman" w:cs="Times New Roman"/>
          <w:sz w:val="24"/>
          <w:szCs w:val="24"/>
        </w:rPr>
        <w:t>ấ</w:t>
      </w:r>
      <w:r>
        <w:rPr>
          <w:rFonts w:ascii="Times New Roman" w:hAnsi="Times New Roman" w:cs="Times New Roman"/>
          <w:sz w:val="24"/>
          <w:szCs w:val="24"/>
        </w:rPr>
        <w:t xml:space="preserve">t là :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2"/>
        </w:rPr>
        <w:object w:dxaOrig="579" w:dyaOrig="279">
          <v:shape id="_x0000_i2259" type="#_x0000_t75" style="width:29pt;height:14pt" filled="t">
            <v:fill color2="black"/>
            <v:imagedata r:id="rId753" o:title="" croptop="-234f" cropbottom="-234f" cropleft="-113f" cropright="-113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2"/>
        </w:rPr>
        <w:object w:dxaOrig="739" w:dyaOrig="279">
          <v:shape id="_x0000_i2260" type="#_x0000_t75" style="width:37pt;height:14pt" filled="t">
            <v:fill color2="black"/>
            <v:imagedata r:id="rId755" o:title="" croptop="-234f" cropbottom="-234f" cropleft="-88f" cropright="-88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2"/>
        </w:rPr>
        <w:object w:dxaOrig="619" w:dyaOrig="279">
          <v:shape id="_x0000_i2261" type="#_x0000_t75" style="width:31pt;height:14pt" filled="t">
            <v:fill color2="black"/>
            <v:imagedata r:id="rId842" o:title="" croptop="-234f" cropbottom="-234f" cropleft="-105f" cropright="-105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2"/>
        </w:rPr>
        <w:object w:dxaOrig="739" w:dyaOrig="279">
          <v:shape id="_x0000_i2262" type="#_x0000_t75" style="width:37pt;height:14pt" filled="t">
            <v:fill color2="black"/>
            <v:imagedata r:id="rId843" o:title="" croptop="-234f" cropbottom="-234f" cropleft="-88f" cropright="-88f"/>
          </v:shape>
        </w:object>
      </w:r>
      <w:r>
        <w:rPr>
          <w:rFonts w:ascii="Times New Roman" w:hAnsi="Times New Roman" w:cs="Times New Roman"/>
          <w:color w:val="000000"/>
          <w:sz w:val="24"/>
          <w:szCs w:val="24"/>
          <w:lang w:val="fr-FR"/>
        </w:rPr>
        <w:t xml:space="preserve"> </w:t>
      </w:r>
    </w:p>
    <w:p w:rsidR="00000000" w:rsidRDefault="00FB20AB">
      <w:pPr>
        <w:numPr>
          <w:ilvl w:val="0"/>
          <w:numId w:val="5"/>
        </w:num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Cho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 </w:t>
      </w:r>
      <w:r>
        <w:rPr>
          <w:position w:val="-32"/>
        </w:rPr>
        <w:object w:dxaOrig="3700" w:dyaOrig="880">
          <v:shape id="_x0000_i2263" type="#_x0000_t75" style="width:185pt;height:44pt" filled="t">
            <v:fill color2="black"/>
            <v:imagedata r:id="rId844" o:title="" croptop="-74f" cropbottom="-74f" cropleft="-17f" cropright="-17f"/>
          </v:shape>
        </w:object>
      </w:r>
    </w:p>
    <w:p w:rsidR="00000000" w:rsidRDefault="00FB20AB">
      <w:pPr>
        <w:tabs>
          <w:tab w:val="left" w:pos="993"/>
          <w:tab w:val="left" w:pos="3402"/>
          <w:tab w:val="left" w:pos="5670"/>
          <w:tab w:val="left" w:pos="7938"/>
        </w:tabs>
        <w:ind w:left="993" w:hanging="993"/>
        <w:jc w:val="both"/>
      </w:pPr>
      <w:r>
        <w:rPr>
          <w:rFonts w:ascii="Times New Roman" w:hAnsi="Times New Roman" w:cs="Times New Roman"/>
          <w:sz w:val="24"/>
          <w:szCs w:val="24"/>
          <w:lang w:val="fr-FR"/>
        </w:rPr>
        <w:tab/>
        <w:t>V</w:t>
      </w:r>
      <w:r>
        <w:rPr>
          <w:rFonts w:ascii="Times New Roman" w:hAnsi="Times New Roman" w:cs="Times New Roman"/>
          <w:sz w:val="24"/>
          <w:szCs w:val="24"/>
          <w:lang w:val="fr-FR"/>
        </w:rPr>
        <w:t>ớ</w:t>
      </w:r>
      <w:r>
        <w:rPr>
          <w:rFonts w:ascii="Times New Roman" w:hAnsi="Times New Roman" w:cs="Times New Roman"/>
          <w:sz w:val="24"/>
          <w:szCs w:val="24"/>
          <w:lang w:val="fr-FR"/>
        </w:rPr>
        <w:t xml:space="preserve">i </w:t>
      </w:r>
      <w:r>
        <w:rPr>
          <w:position w:val="-2"/>
        </w:rPr>
        <w:object w:dxaOrig="699" w:dyaOrig="279">
          <v:shape id="_x0000_i2264" type="#_x0000_t75" style="width:35pt;height:14pt" filled="t">
            <v:fill color2="black"/>
            <v:imagedata r:id="rId845" o:title="" croptop="-234f" cropbottom="-234f" cropleft="-93f" cropright="-93f"/>
          </v:shape>
        </w:object>
      </w:r>
      <w:r>
        <w:rPr>
          <w:rFonts w:ascii="Times New Roman" w:hAnsi="Times New Roman" w:cs="Times New Roman"/>
          <w:sz w:val="24"/>
          <w:szCs w:val="24"/>
          <w:lang w:val="fr-FR"/>
        </w:rPr>
        <w:t xml:space="preserve">, </w:t>
      </w:r>
      <w:r>
        <w:rPr>
          <w:position w:val="-2"/>
        </w:rPr>
        <w:object w:dxaOrig="719" w:dyaOrig="279">
          <v:shape id="_x0000_i2265" type="#_x0000_t75" style="width:36pt;height:14pt" filled="t">
            <v:fill color2="black"/>
            <v:imagedata r:id="rId846" o:title="" croptop="-234f" cropbottom="-234f" cropleft="-91f" cropright="-91f"/>
          </v:shape>
        </w:object>
      </w:r>
      <w:r>
        <w:rPr>
          <w:rFonts w:ascii="Times New Roman" w:hAnsi="Times New Roman" w:cs="Times New Roman"/>
          <w:sz w:val="24"/>
          <w:szCs w:val="24"/>
          <w:lang w:val="fr-FR"/>
        </w:rPr>
        <w:t>,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có nghi</w:t>
      </w:r>
      <w:r>
        <w:rPr>
          <w:rFonts w:ascii="Times New Roman" w:hAnsi="Times New Roman" w:cs="Times New Roman"/>
          <w:sz w:val="24"/>
          <w:szCs w:val="24"/>
          <w:lang w:val="fr-FR"/>
        </w:rPr>
        <w:t>ệ</w:t>
      </w:r>
      <w:r>
        <w:rPr>
          <w:rFonts w:ascii="Times New Roman" w:hAnsi="Times New Roman" w:cs="Times New Roman"/>
          <w:sz w:val="24"/>
          <w:szCs w:val="24"/>
          <w:lang w:val="fr-FR"/>
        </w:rPr>
        <w:t>m duy nh</w:t>
      </w:r>
      <w:r>
        <w:rPr>
          <w:rFonts w:ascii="Times New Roman" w:hAnsi="Times New Roman" w:cs="Times New Roman"/>
          <w:sz w:val="24"/>
          <w:szCs w:val="24"/>
          <w:lang w:val="fr-FR"/>
        </w:rPr>
        <w:t>ấ</w:t>
      </w:r>
      <w:r>
        <w:rPr>
          <w:rFonts w:ascii="Times New Roman" w:hAnsi="Times New Roman" w:cs="Times New Roman"/>
          <w:sz w:val="24"/>
          <w:szCs w:val="24"/>
          <w:lang w:val="fr-FR"/>
        </w:rPr>
        <w:t>t b</w:t>
      </w:r>
      <w:r>
        <w:rPr>
          <w:rFonts w:ascii="Times New Roman" w:hAnsi="Times New Roman" w:cs="Times New Roman"/>
          <w:sz w:val="24"/>
          <w:szCs w:val="24"/>
          <w:lang w:val="fr-FR"/>
        </w:rPr>
        <w:t>ằ</w:t>
      </w:r>
      <w:r>
        <w:rPr>
          <w:rFonts w:ascii="Times New Roman" w:hAnsi="Times New Roman" w:cs="Times New Roman"/>
          <w:sz w:val="24"/>
          <w:szCs w:val="24"/>
          <w:lang w:val="fr-FR"/>
        </w:rPr>
        <w:t>ng :</w:t>
      </w:r>
    </w:p>
    <w:p w:rsidR="00000000" w:rsidRDefault="00FB20AB">
      <w:pPr>
        <w:tabs>
          <w:tab w:val="left" w:pos="993"/>
        </w:tabs>
        <w:rPr>
          <w:rFonts w:ascii="Times New Roman" w:hAnsi="Times New Roman" w:cs="Times New Roman"/>
          <w:sz w:val="24"/>
          <w:szCs w:val="24"/>
          <w:lang w:val="fr-FR"/>
        </w:rPr>
      </w:pP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4"/>
        </w:rPr>
        <w:object w:dxaOrig="1859" w:dyaOrig="320">
          <v:shape id="_x0000_i2266" type="#_x0000_t75" style="width:93pt;height:16pt" filled="t">
            <v:fill color2="black"/>
            <v:imagedata r:id="rId847" o:title="" croptop="-204f" cropbottom="-204f" cropleft="-35f" cropright="-35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B</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19"/>
        </w:rPr>
        <w:object w:dxaOrig="1979" w:dyaOrig="620">
          <v:shape id="_x0000_i2267" type="#_x0000_t75" style="width:99pt;height:31pt" filled="t">
            <v:fill color2="black"/>
            <v:imagedata r:id="rId848" o:title="" croptop="-105f" cropbottom="-105f" cropleft="-33f" cropright="-33f"/>
          </v:shape>
        </w:object>
      </w:r>
      <w:r>
        <w:rPr>
          <w:rFonts w:ascii="Times New Roman" w:hAnsi="Times New Roman" w:cs="Times New Roman"/>
          <w:sz w:val="24"/>
          <w:szCs w:val="24"/>
          <w:lang w:val="fr-FR"/>
        </w:rPr>
        <w:tab/>
      </w:r>
    </w:p>
    <w:p w:rsidR="00000000" w:rsidRDefault="00FB20AB">
      <w:pPr>
        <w:tabs>
          <w:tab w:val="left" w:pos="993"/>
          <w:tab w:val="left" w:pos="3402"/>
          <w:tab w:val="left" w:pos="5670"/>
          <w:tab w:val="left" w:pos="7938"/>
        </w:tabs>
        <w:ind w:left="993"/>
        <w:rPr>
          <w:rFonts w:ascii="Times New Roman" w:hAnsi="Times New Roman" w:cs="Times New Roman"/>
          <w:sz w:val="24"/>
          <w:szCs w:val="24"/>
          <w:lang w:val="fr-FR"/>
        </w:rPr>
      </w:pP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19"/>
        </w:rPr>
        <w:object w:dxaOrig="1979" w:dyaOrig="620">
          <v:shape id="_x0000_i2268" type="#_x0000_t75" style="width:99pt;height:31pt" filled="t">
            <v:fill color2="black"/>
            <v:imagedata r:id="rId849" o:title="" croptop="-105f" cropbottom="-105f" cropleft="-33f" cropright="-33f"/>
          </v:shape>
        </w:objec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19"/>
        </w:rPr>
        <w:object w:dxaOrig="1979" w:dyaOrig="620">
          <v:shape id="_x0000_i2269" type="#_x0000_t75" style="width:99pt;height:31pt" filled="t">
            <v:fill color2="black"/>
            <v:imagedata r:id="rId850" o:title="" croptop="-105f" cropbottom="-105f" cropleft="-33f" cropright="-33f"/>
          </v:shape>
        </w:object>
      </w:r>
    </w:p>
    <w:p w:rsidR="00000000" w:rsidRDefault="00FB20AB">
      <w:pPr>
        <w:numPr>
          <w:ilvl w:val="0"/>
          <w:numId w:val="5"/>
        </w:numPr>
        <w:spacing w:after="0"/>
        <w:jc w:val="both"/>
      </w:pPr>
      <w:r>
        <w:rPr>
          <w:rFonts w:ascii="Times New Roman" w:hAnsi="Times New Roman" w:cs="Times New Roman"/>
          <w:sz w:val="24"/>
          <w:szCs w:val="24"/>
          <w:lang w:val="fr-FR"/>
        </w:rPr>
        <w:t>Cho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w:t>
      </w:r>
      <w:r>
        <w:rPr>
          <w:position w:val="-24"/>
        </w:rPr>
        <w:object w:dxaOrig="1500" w:dyaOrig="720">
          <v:shape id="_x0000_i2270" type="#_x0000_t75" style="width:75pt;height:36pt" filled="t">
            <v:fill color2="black"/>
            <v:imagedata r:id="rId851" o:title="" croptop="-91f" cropbottom="-91f" cropleft="-43f" cropright="-43f"/>
          </v:shape>
        </w:object>
      </w:r>
      <w:r>
        <w:rPr>
          <w:rFonts w:ascii="Times New Roman" w:hAnsi="Times New Roman" w:cs="Times New Roman"/>
          <w:sz w:val="24"/>
          <w:szCs w:val="24"/>
          <w:lang w:val="fr-FR"/>
        </w:rPr>
        <w:t xml:space="preserve"> . Các giá tr</w:t>
      </w:r>
      <w:r>
        <w:rPr>
          <w:rFonts w:ascii="Times New Roman" w:hAnsi="Times New Roman" w:cs="Times New Roman"/>
          <w:sz w:val="24"/>
          <w:szCs w:val="24"/>
          <w:lang w:val="fr-FR"/>
        </w:rPr>
        <w:t>ị</w:t>
      </w:r>
      <w:r>
        <w:rPr>
          <w:rFonts w:ascii="Times New Roman" w:hAnsi="Times New Roman" w:cs="Times New Roman"/>
          <w:sz w:val="24"/>
          <w:szCs w:val="24"/>
          <w:lang w:val="fr-FR"/>
        </w:rPr>
        <w:t xml:space="preserve"> thích h</w:t>
      </w:r>
      <w:r>
        <w:rPr>
          <w:rFonts w:ascii="Times New Roman" w:hAnsi="Times New Roman" w:cs="Times New Roman"/>
          <w:sz w:val="24"/>
          <w:szCs w:val="24"/>
          <w:lang w:val="fr-FR"/>
        </w:rPr>
        <w:t>ợ</w:t>
      </w:r>
      <w:r>
        <w:rPr>
          <w:rFonts w:ascii="Times New Roman" w:hAnsi="Times New Roman" w:cs="Times New Roman"/>
          <w:sz w:val="24"/>
          <w:szCs w:val="24"/>
          <w:lang w:val="fr-FR"/>
        </w:rPr>
        <w:t>p c</w:t>
      </w:r>
      <w:r>
        <w:rPr>
          <w:rFonts w:ascii="Times New Roman" w:hAnsi="Times New Roman" w:cs="Times New Roman"/>
          <w:sz w:val="24"/>
          <w:szCs w:val="24"/>
          <w:lang w:val="fr-FR"/>
        </w:rPr>
        <w:t>ủ</w:t>
      </w:r>
      <w:r>
        <w:rPr>
          <w:rFonts w:ascii="Times New Roman" w:hAnsi="Times New Roman" w:cs="Times New Roman"/>
          <w:sz w:val="24"/>
          <w:szCs w:val="24"/>
          <w:lang w:val="fr-FR"/>
        </w:rPr>
        <w:t>a tham s</w:t>
      </w:r>
      <w:r>
        <w:rPr>
          <w:rFonts w:ascii="Times New Roman" w:hAnsi="Times New Roman" w:cs="Times New Roman"/>
          <w:sz w:val="24"/>
          <w:szCs w:val="24"/>
          <w:lang w:val="fr-FR"/>
        </w:rPr>
        <w:t>ố</w:t>
      </w:r>
      <w:r>
        <w:rPr>
          <w:rFonts w:ascii="Times New Roman" w:hAnsi="Times New Roman" w:cs="Times New Roman"/>
          <w:sz w:val="24"/>
          <w:szCs w:val="24"/>
          <w:lang w:val="fr-FR"/>
        </w:rPr>
        <w:t xml:space="preserve"> </w:t>
      </w:r>
      <w:r>
        <w:rPr>
          <w:position w:val="1"/>
        </w:rPr>
        <w:object w:dxaOrig="200" w:dyaOrig="219">
          <v:shape id="_x0000_i2271" type="#_x0000_t75" style="width:10pt;height:11pt" filled="t">
            <v:fill color2="black"/>
            <v:imagedata r:id="rId239" o:title="" croptop="-299f" cropbottom="-299f" cropleft="-327f" cropright="-327f"/>
          </v:shape>
        </w:object>
      </w:r>
      <w:r>
        <w:rPr>
          <w:rFonts w:ascii="Times New Roman" w:hAnsi="Times New Roman" w:cs="Times New Roman"/>
          <w:sz w:val="24"/>
          <w:szCs w:val="24"/>
          <w:lang w:val="fr-FR"/>
        </w:rPr>
        <w:t xml:space="preserve"> đ</w:t>
      </w:r>
      <w:r>
        <w:rPr>
          <w:rFonts w:ascii="Times New Roman" w:hAnsi="Times New Roman" w:cs="Times New Roman"/>
          <w:sz w:val="24"/>
          <w:szCs w:val="24"/>
          <w:lang w:val="fr-FR"/>
        </w:rPr>
        <w:t>ể</w:t>
      </w:r>
      <w:r>
        <w:rPr>
          <w:rFonts w:ascii="Times New Roman" w:hAnsi="Times New Roman" w:cs="Times New Roman"/>
          <w:sz w:val="24"/>
          <w:szCs w:val="24"/>
          <w:lang w:val="fr-FR"/>
        </w:rPr>
        <w:t xml:space="preserve"> t</w:t>
      </w:r>
      <w:r>
        <w:rPr>
          <w:rFonts w:ascii="Times New Roman" w:hAnsi="Times New Roman" w:cs="Times New Roman"/>
          <w:sz w:val="24"/>
          <w:szCs w:val="24"/>
          <w:lang w:val="fr-FR"/>
        </w:rPr>
        <w:t>ổ</w:t>
      </w:r>
      <w:r>
        <w:rPr>
          <w:rFonts w:ascii="Times New Roman" w:hAnsi="Times New Roman" w:cs="Times New Roman"/>
          <w:sz w:val="24"/>
          <w:szCs w:val="24"/>
          <w:lang w:val="fr-FR"/>
        </w:rPr>
        <w:t>ng bình phương hai nghi</w:t>
      </w:r>
      <w:r>
        <w:rPr>
          <w:rFonts w:ascii="Times New Roman" w:hAnsi="Times New Roman" w:cs="Times New Roman"/>
          <w:sz w:val="24"/>
          <w:szCs w:val="24"/>
          <w:lang w:val="fr-FR"/>
        </w:rPr>
        <w:t>ệ</w:t>
      </w:r>
      <w:r>
        <w:rPr>
          <w:rFonts w:ascii="Times New Roman" w:hAnsi="Times New Roman" w:cs="Times New Roman"/>
          <w:sz w:val="24"/>
          <w:szCs w:val="24"/>
          <w:lang w:val="fr-FR"/>
        </w:rPr>
        <w:t>m c</w:t>
      </w:r>
      <w:r>
        <w:rPr>
          <w:rFonts w:ascii="Times New Roman" w:hAnsi="Times New Roman" w:cs="Times New Roman"/>
          <w:sz w:val="24"/>
          <w:szCs w:val="24"/>
          <w:lang w:val="fr-FR"/>
        </w:rPr>
        <w:t>ủ</w:t>
      </w:r>
      <w:r>
        <w:rPr>
          <w:rFonts w:ascii="Times New Roman" w:hAnsi="Times New Roman" w:cs="Times New Roman"/>
          <w:sz w:val="24"/>
          <w:szCs w:val="24"/>
          <w:lang w:val="fr-FR"/>
        </w:rPr>
        <w:t>a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đ</w:t>
      </w:r>
      <w:r>
        <w:rPr>
          <w:rFonts w:ascii="Times New Roman" w:hAnsi="Times New Roman" w:cs="Times New Roman"/>
          <w:sz w:val="24"/>
          <w:szCs w:val="24"/>
          <w:lang w:val="fr-FR"/>
        </w:rPr>
        <w:t>ạ</w:t>
      </w:r>
      <w:r>
        <w:rPr>
          <w:rFonts w:ascii="Times New Roman" w:hAnsi="Times New Roman" w:cs="Times New Roman"/>
          <w:sz w:val="24"/>
          <w:szCs w:val="24"/>
          <w:lang w:val="fr-FR"/>
        </w:rPr>
        <w:t>t giá tr</w:t>
      </w:r>
      <w:r>
        <w:rPr>
          <w:rFonts w:ascii="Times New Roman" w:hAnsi="Times New Roman" w:cs="Times New Roman"/>
          <w:sz w:val="24"/>
          <w:szCs w:val="24"/>
          <w:lang w:val="fr-FR"/>
        </w:rPr>
        <w:t>ị</w:t>
      </w:r>
      <w:r>
        <w:rPr>
          <w:rFonts w:ascii="Times New Roman" w:hAnsi="Times New Roman" w:cs="Times New Roman"/>
          <w:sz w:val="24"/>
          <w:szCs w:val="24"/>
          <w:lang w:val="fr-FR"/>
        </w:rPr>
        <w:t xml:space="preserve"> nh</w:t>
      </w:r>
      <w:r>
        <w:rPr>
          <w:rFonts w:ascii="Times New Roman" w:hAnsi="Times New Roman" w:cs="Times New Roman"/>
          <w:sz w:val="24"/>
          <w:szCs w:val="24"/>
          <w:lang w:val="fr-FR"/>
        </w:rPr>
        <w:t>ỏ</w:t>
      </w:r>
      <w:r>
        <w:rPr>
          <w:rFonts w:ascii="Times New Roman" w:hAnsi="Times New Roman" w:cs="Times New Roman"/>
          <w:sz w:val="24"/>
          <w:szCs w:val="24"/>
          <w:lang w:val="fr-FR"/>
        </w:rPr>
        <w:t xml:space="preserve"> nh</w:t>
      </w:r>
      <w:r>
        <w:rPr>
          <w:rFonts w:ascii="Times New Roman" w:hAnsi="Times New Roman" w:cs="Times New Roman"/>
          <w:sz w:val="24"/>
          <w:szCs w:val="24"/>
          <w:lang w:val="fr-FR"/>
        </w:rPr>
        <w:t>ấ</w:t>
      </w:r>
      <w:r>
        <w:rPr>
          <w:rFonts w:ascii="Times New Roman" w:hAnsi="Times New Roman" w:cs="Times New Roman"/>
          <w:sz w:val="24"/>
          <w:szCs w:val="24"/>
          <w:lang w:val="fr-FR"/>
        </w:rPr>
        <w:t xml:space="preserve">t :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2"/>
        </w:rPr>
        <w:object w:dxaOrig="579" w:dyaOrig="279">
          <v:shape id="_x0000_i2272" type="#_x0000_t75" style="width:29pt;height:14pt" filled="t">
            <v:fill color2="black"/>
            <v:imagedata r:id="rId753" o:title="" croptop="-234f" cropbottom="-234f" cropleft="-113f" cropright="-113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2"/>
        </w:rPr>
        <w:object w:dxaOrig="739" w:dyaOrig="279">
          <v:shape id="_x0000_i2273" type="#_x0000_t75" style="width:37pt;height:14pt" filled="t">
            <v:fill color2="black"/>
            <v:imagedata r:id="rId755" o:title="" croptop="-234f" cropbottom="-234f" cropleft="-88f" cropright="-88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C</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19"/>
        </w:rPr>
        <w:object w:dxaOrig="659" w:dyaOrig="620">
          <v:shape id="_x0000_i2274" type="#_x0000_t75" style="width:33pt;height:31pt" filled="t">
            <v:fill color2="black"/>
            <v:imagedata r:id="rId852" o:title="" croptop="-105f" cropbottom="-105f" cropleft="-99f" cropright="-99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19"/>
        </w:rPr>
        <w:object w:dxaOrig="819" w:dyaOrig="620">
          <v:shape id="_x0000_i2275" type="#_x0000_t75" style="width:41pt;height:31pt" filled="t">
            <v:fill color2="black"/>
            <v:imagedata r:id="rId853" o:title="" croptop="-105f" cropbottom="-105f" cropleft="-80f" cropright="-80f"/>
          </v:shape>
        </w:object>
      </w:r>
      <w:r>
        <w:rPr>
          <w:rFonts w:ascii="Times New Roman" w:hAnsi="Times New Roman" w:cs="Times New Roman"/>
          <w:color w:val="000000"/>
          <w:sz w:val="24"/>
          <w:szCs w:val="24"/>
          <w:lang w:val="fr-FR"/>
        </w:rPr>
        <w:t xml:space="preserve"> </w:t>
      </w:r>
    </w:p>
    <w:p w:rsidR="00000000" w:rsidRDefault="00FB20AB">
      <w:pPr>
        <w:numPr>
          <w:ilvl w:val="0"/>
          <w:numId w:val="5"/>
        </w:numPr>
        <w:spacing w:after="0"/>
        <w:jc w:val="both"/>
      </w:pPr>
      <w:r>
        <w:rPr>
          <w:rFonts w:ascii="Times New Roman" w:hAnsi="Times New Roman" w:cs="Times New Roman"/>
          <w:sz w:val="24"/>
          <w:szCs w:val="24"/>
          <w:lang w:val="fr-FR"/>
        </w:rPr>
        <w:t>Cho h</w:t>
      </w:r>
      <w:r>
        <w:rPr>
          <w:rFonts w:ascii="Times New Roman" w:hAnsi="Times New Roman" w:cs="Times New Roman"/>
          <w:sz w:val="24"/>
          <w:szCs w:val="24"/>
          <w:lang w:val="fr-FR"/>
        </w:rPr>
        <w:t>ệ</w:t>
      </w:r>
      <w:r>
        <w:rPr>
          <w:rFonts w:ascii="Times New Roman" w:hAnsi="Times New Roman" w:cs="Times New Roman"/>
          <w:sz w:val="24"/>
          <w:szCs w:val="24"/>
          <w:lang w:val="fr-FR"/>
        </w:rPr>
        <w:t xml:space="preserve"> phương trình : </w:t>
      </w:r>
      <w:r>
        <w:rPr>
          <w:position w:val="-44"/>
        </w:rPr>
        <w:object w:dxaOrig="1999" w:dyaOrig="1119">
          <v:shape id="_x0000_i2276" type="#_x0000_t75" style="width:100pt;height:56pt" filled="t">
            <v:fill color2="black"/>
            <v:imagedata r:id="rId854" o:title="" croptop="-58f" cropbottom="-58f" cropleft="-32f" cropright="-32f"/>
          </v:shape>
        </w:object>
      </w:r>
      <w:r>
        <w:rPr>
          <w:rFonts w:ascii="Times New Roman" w:hAnsi="Times New Roman" w:cs="Times New Roman"/>
          <w:sz w:val="24"/>
          <w:szCs w:val="24"/>
          <w:lang w:val="vi-VN"/>
        </w:rPr>
        <w:t>. Đ</w:t>
      </w:r>
      <w:r>
        <w:rPr>
          <w:rFonts w:ascii="Times New Roman" w:hAnsi="Times New Roman" w:cs="Times New Roman"/>
          <w:sz w:val="24"/>
          <w:szCs w:val="24"/>
          <w:lang w:val="vi-VN"/>
        </w:rPr>
        <w:t>ể</w:t>
      </w:r>
      <w:r>
        <w:rPr>
          <w:rFonts w:ascii="Times New Roman" w:hAnsi="Times New Roman" w:cs="Times New Roman"/>
          <w:sz w:val="24"/>
          <w:szCs w:val="24"/>
          <w:lang w:val="vi-VN"/>
        </w:rPr>
        <w:t xml:space="preserve"> h</w:t>
      </w:r>
      <w:r>
        <w:rPr>
          <w:rFonts w:ascii="Times New Roman" w:hAnsi="Times New Roman" w:cs="Times New Roman"/>
          <w:sz w:val="24"/>
          <w:szCs w:val="24"/>
          <w:lang w:val="vi-VN"/>
        </w:rPr>
        <w:t>ệ</w:t>
      </w:r>
      <w:r>
        <w:rPr>
          <w:rFonts w:ascii="Times New Roman" w:hAnsi="Times New Roman" w:cs="Times New Roman"/>
          <w:sz w:val="24"/>
          <w:szCs w:val="24"/>
          <w:lang w:val="vi-VN"/>
        </w:rPr>
        <w:t xml:space="preserve"> phương trình có nghi</w:t>
      </w:r>
      <w:r>
        <w:rPr>
          <w:rFonts w:ascii="Times New Roman" w:hAnsi="Times New Roman" w:cs="Times New Roman"/>
          <w:sz w:val="24"/>
          <w:szCs w:val="24"/>
          <w:lang w:val="vi-VN"/>
        </w:rPr>
        <w:t>ệ</w:t>
      </w:r>
      <w:r>
        <w:rPr>
          <w:rFonts w:ascii="Times New Roman" w:hAnsi="Times New Roman" w:cs="Times New Roman"/>
          <w:sz w:val="24"/>
          <w:szCs w:val="24"/>
          <w:lang w:val="vi-VN"/>
        </w:rPr>
        <w:t>m, giá tr</w:t>
      </w:r>
      <w:r>
        <w:rPr>
          <w:rFonts w:ascii="Times New Roman" w:hAnsi="Times New Roman" w:cs="Times New Roman"/>
          <w:sz w:val="24"/>
          <w:szCs w:val="24"/>
          <w:lang w:val="vi-VN"/>
        </w:rPr>
        <w:t>ị</w:t>
      </w:r>
      <w:r>
        <w:rPr>
          <w:rFonts w:ascii="Times New Roman" w:hAnsi="Times New Roman" w:cs="Times New Roman"/>
          <w:sz w:val="24"/>
          <w:szCs w:val="24"/>
          <w:lang w:val="vi-VN"/>
        </w:rPr>
        <w:t xml:space="preserve"> thích h</w:t>
      </w:r>
      <w:r>
        <w:rPr>
          <w:rFonts w:ascii="Times New Roman" w:hAnsi="Times New Roman" w:cs="Times New Roman"/>
          <w:sz w:val="24"/>
          <w:szCs w:val="24"/>
          <w:lang w:val="vi-VN"/>
        </w:rPr>
        <w:t>ợ</w:t>
      </w:r>
      <w:r>
        <w:rPr>
          <w:rFonts w:ascii="Times New Roman" w:hAnsi="Times New Roman" w:cs="Times New Roman"/>
          <w:sz w:val="24"/>
          <w:szCs w:val="24"/>
          <w:lang w:val="vi-VN"/>
        </w:rPr>
        <w:t>p c</w:t>
      </w:r>
      <w:r>
        <w:rPr>
          <w:rFonts w:ascii="Times New Roman" w:hAnsi="Times New Roman" w:cs="Times New Roman"/>
          <w:sz w:val="24"/>
          <w:szCs w:val="24"/>
          <w:lang w:val="vi-VN"/>
        </w:rPr>
        <w:t>ủ</w:t>
      </w:r>
      <w:r>
        <w:rPr>
          <w:rFonts w:ascii="Times New Roman" w:hAnsi="Times New Roman" w:cs="Times New Roman"/>
          <w:sz w:val="24"/>
          <w:szCs w:val="24"/>
          <w:lang w:val="vi-VN"/>
        </w:rPr>
        <w:t>a tham s</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w:t>
      </w:r>
      <w:r>
        <w:rPr>
          <w:position w:val="1"/>
        </w:rPr>
        <w:object w:dxaOrig="260" w:dyaOrig="219">
          <v:shape id="_x0000_i2277" type="#_x0000_t75" style="width:13pt;height:11pt" filled="t">
            <v:fill color2="black"/>
            <v:imagedata r:id="rId306" o:title="" croptop="-299f" cropbottom="-299f" cropleft="-252f" cropright="-252f"/>
          </v:shape>
        </w:object>
      </w:r>
      <w:r>
        <w:rPr>
          <w:rFonts w:ascii="Times New Roman" w:hAnsi="Times New Roman" w:cs="Times New Roman"/>
          <w:sz w:val="24"/>
          <w:szCs w:val="24"/>
          <w:lang w:val="vi-VN"/>
        </w:rPr>
        <w:t xml:space="preserve"> là</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vi-VN"/>
        </w:rPr>
        <w:t>A.</w:t>
      </w:r>
      <w:r>
        <w:rPr>
          <w:rFonts w:ascii="Times New Roman" w:hAnsi="Times New Roman" w:cs="Times New Roman"/>
          <w:color w:val="000000"/>
          <w:sz w:val="24"/>
          <w:szCs w:val="24"/>
          <w:lang w:val="vi-VN"/>
        </w:rPr>
        <w:t xml:space="preserve"> </w:t>
      </w:r>
      <w:r>
        <w:rPr>
          <w:position w:val="-19"/>
        </w:rPr>
        <w:object w:dxaOrig="719" w:dyaOrig="620">
          <v:shape id="_x0000_i2278" type="#_x0000_t75" style="width:36pt;height:31pt" filled="t">
            <v:fill color2="black"/>
            <v:imagedata r:id="rId855" o:title="" croptop="-105f" cropbottom="-105f" cropleft="-91f" cropright="-9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FF"/>
          <w:sz w:val="24"/>
          <w:szCs w:val="24"/>
          <w:lang w:val="vi-VN"/>
        </w:rPr>
        <w:t>B.</w:t>
      </w:r>
      <w:r>
        <w:rPr>
          <w:rFonts w:ascii="Times New Roman" w:hAnsi="Times New Roman" w:cs="Times New Roman"/>
          <w:color w:val="000000"/>
          <w:sz w:val="24"/>
          <w:szCs w:val="24"/>
          <w:lang w:val="vi-VN"/>
        </w:rPr>
        <w:t xml:space="preserve"> </w:t>
      </w:r>
      <w:r>
        <w:rPr>
          <w:position w:val="-19"/>
        </w:rPr>
        <w:object w:dxaOrig="879" w:dyaOrig="620">
          <v:shape id="_x0000_i2279" type="#_x0000_t75" style="width:44pt;height:31pt" filled="t">
            <v:fill color2="black"/>
            <v:imagedata r:id="rId856" o:title="" croptop="-105f" cropbottom="-105f" cropleft="-74f" cropright="-74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9"/>
        </w:rPr>
        <w:object w:dxaOrig="719" w:dyaOrig="620">
          <v:shape id="_x0000_i2280" type="#_x0000_t75" style="width:36pt;height:31pt" filled="t">
            <v:fill color2="black"/>
            <v:imagedata r:id="rId857" o:title="" croptop="-105f" cropbottom="-105f" cropleft="-91f" cropright="-9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FF"/>
          <w:sz w:val="24"/>
          <w:szCs w:val="24"/>
          <w:lang w:val="vi-VN"/>
        </w:rPr>
        <w:t>D.</w:t>
      </w:r>
      <w:r>
        <w:rPr>
          <w:rFonts w:ascii="Times New Roman" w:hAnsi="Times New Roman" w:cs="Times New Roman"/>
          <w:color w:val="000000"/>
          <w:sz w:val="24"/>
          <w:szCs w:val="24"/>
          <w:lang w:val="vi-VN"/>
        </w:rPr>
        <w:t xml:space="preserve"> </w:t>
      </w:r>
      <w:r>
        <w:rPr>
          <w:position w:val="-19"/>
        </w:rPr>
        <w:object w:dxaOrig="879" w:dyaOrig="620">
          <v:shape id="_x0000_i2281" type="#_x0000_t75" style="width:44pt;height:31pt" filled="t">
            <v:fill color2="black"/>
            <v:imagedata r:id="rId858" o:title="" croptop="-105f" cropbottom="-105f" cropleft="-74f" cropright="-74f"/>
          </v:shape>
        </w:object>
      </w:r>
      <w:r>
        <w:rPr>
          <w:rFonts w:ascii="Times New Roman" w:hAnsi="Times New Roman" w:cs="Times New Roman"/>
          <w:color w:val="000000"/>
          <w:sz w:val="24"/>
          <w:szCs w:val="24"/>
          <w:lang w:val="vi-VN"/>
        </w:rPr>
        <w:t xml:space="preserve"> </w:t>
      </w:r>
    </w:p>
    <w:p w:rsidR="00000000" w:rsidRDefault="00FB20AB">
      <w:pPr>
        <w:numPr>
          <w:ilvl w:val="0"/>
          <w:numId w:val="5"/>
        </w:numPr>
        <w:spacing w:after="0"/>
        <w:jc w:val="both"/>
      </w:pPr>
      <w:r>
        <w:rPr>
          <w:rFonts w:ascii="Times New Roman" w:hAnsi="Times New Roman" w:cs="Times New Roman"/>
          <w:sz w:val="24"/>
          <w:szCs w:val="24"/>
          <w:lang w:val="vi-VN"/>
        </w:rPr>
        <w:t>Cho h</w:t>
      </w:r>
      <w:r>
        <w:rPr>
          <w:rFonts w:ascii="Times New Roman" w:hAnsi="Times New Roman" w:cs="Times New Roman"/>
          <w:sz w:val="24"/>
          <w:szCs w:val="24"/>
          <w:lang w:val="vi-VN"/>
        </w:rPr>
        <w:t>ệ</w:t>
      </w:r>
      <w:r>
        <w:rPr>
          <w:rFonts w:ascii="Times New Roman" w:hAnsi="Times New Roman" w:cs="Times New Roman"/>
          <w:sz w:val="24"/>
          <w:szCs w:val="24"/>
          <w:lang w:val="vi-VN"/>
        </w:rPr>
        <w:t xml:space="preserve"> phương trình : </w:t>
      </w:r>
      <w:r>
        <w:rPr>
          <w:position w:val="-24"/>
        </w:rPr>
        <w:object w:dxaOrig="1860" w:dyaOrig="720">
          <v:shape id="_x0000_i2282" type="#_x0000_t75" style="width:93pt;height:36pt" filled="t">
            <v:fill color2="black"/>
            <v:imagedata r:id="rId859" o:title="" croptop="-91f" cropbottom="-91f" cropleft="-35f" cropright="-35f"/>
          </v:shape>
        </w:object>
      </w:r>
      <w:r>
        <w:rPr>
          <w:rFonts w:ascii="Times New Roman" w:eastAsia="Arial" w:hAnsi="Times New Roman" w:cs="Times New Roman"/>
          <w:sz w:val="24"/>
          <w:szCs w:val="24"/>
          <w:lang w:val="vi-VN"/>
        </w:rPr>
        <w:t xml:space="preserve">. </w:t>
      </w:r>
      <w:r>
        <w:rPr>
          <w:rFonts w:ascii="Times New Roman" w:hAnsi="Times New Roman" w:cs="Times New Roman"/>
          <w:sz w:val="24"/>
          <w:szCs w:val="24"/>
          <w:lang w:val="vi-VN"/>
        </w:rPr>
        <w:t>Đ</w:t>
      </w:r>
      <w:r>
        <w:rPr>
          <w:rFonts w:ascii="Times New Roman" w:hAnsi="Times New Roman" w:cs="Times New Roman"/>
          <w:sz w:val="24"/>
          <w:szCs w:val="24"/>
          <w:lang w:val="vi-VN"/>
        </w:rPr>
        <w:t>ể</w:t>
      </w:r>
      <w:r>
        <w:rPr>
          <w:rFonts w:ascii="Times New Roman" w:hAnsi="Times New Roman" w:cs="Times New Roman"/>
          <w:sz w:val="24"/>
          <w:szCs w:val="24"/>
          <w:lang w:val="vi-VN"/>
        </w:rPr>
        <w:t xml:space="preserve"> h</w:t>
      </w:r>
      <w:r>
        <w:rPr>
          <w:rFonts w:ascii="Times New Roman" w:hAnsi="Times New Roman" w:cs="Times New Roman"/>
          <w:sz w:val="24"/>
          <w:szCs w:val="24"/>
          <w:lang w:val="vi-VN"/>
        </w:rPr>
        <w:t>ệ</w:t>
      </w:r>
      <w:r>
        <w:rPr>
          <w:rFonts w:ascii="Times New Roman" w:hAnsi="Times New Roman" w:cs="Times New Roman"/>
          <w:sz w:val="24"/>
          <w:szCs w:val="24"/>
          <w:lang w:val="vi-VN"/>
        </w:rPr>
        <w:t xml:space="preserve"> phương trình có nghi</w:t>
      </w:r>
      <w:r>
        <w:rPr>
          <w:rFonts w:ascii="Times New Roman" w:hAnsi="Times New Roman" w:cs="Times New Roman"/>
          <w:sz w:val="24"/>
          <w:szCs w:val="24"/>
          <w:lang w:val="vi-VN"/>
        </w:rPr>
        <w:t>ệ</w:t>
      </w:r>
      <w:r>
        <w:rPr>
          <w:rFonts w:ascii="Times New Roman" w:hAnsi="Times New Roman" w:cs="Times New Roman"/>
          <w:sz w:val="24"/>
          <w:szCs w:val="24"/>
          <w:lang w:val="vi-VN"/>
        </w:rPr>
        <w:t>m âm, giá tr</w:t>
      </w:r>
      <w:r>
        <w:rPr>
          <w:rFonts w:ascii="Times New Roman" w:hAnsi="Times New Roman" w:cs="Times New Roman"/>
          <w:sz w:val="24"/>
          <w:szCs w:val="24"/>
          <w:lang w:val="vi-VN"/>
        </w:rPr>
        <w:t>ị</w:t>
      </w:r>
      <w:r>
        <w:rPr>
          <w:rFonts w:ascii="Times New Roman" w:hAnsi="Times New Roman" w:cs="Times New Roman"/>
          <w:sz w:val="24"/>
          <w:szCs w:val="24"/>
          <w:lang w:val="vi-VN"/>
        </w:rPr>
        <w:t xml:space="preserve"> c</w:t>
      </w:r>
      <w:r>
        <w:rPr>
          <w:rFonts w:ascii="Times New Roman" w:hAnsi="Times New Roman" w:cs="Times New Roman"/>
          <w:sz w:val="24"/>
          <w:szCs w:val="24"/>
          <w:lang w:val="vi-VN"/>
        </w:rPr>
        <w:t>ầ</w:t>
      </w:r>
      <w:r>
        <w:rPr>
          <w:rFonts w:ascii="Times New Roman" w:hAnsi="Times New Roman" w:cs="Times New Roman"/>
          <w:sz w:val="24"/>
          <w:szCs w:val="24"/>
          <w:lang w:val="vi-VN"/>
        </w:rPr>
        <w:t>n tìm c</w:t>
      </w:r>
      <w:r>
        <w:rPr>
          <w:rFonts w:ascii="Times New Roman" w:hAnsi="Times New Roman" w:cs="Times New Roman"/>
          <w:sz w:val="24"/>
          <w:szCs w:val="24"/>
          <w:lang w:val="vi-VN"/>
        </w:rPr>
        <w:t>ủ</w:t>
      </w:r>
      <w:r>
        <w:rPr>
          <w:rFonts w:ascii="Times New Roman" w:hAnsi="Times New Roman" w:cs="Times New Roman"/>
          <w:sz w:val="24"/>
          <w:szCs w:val="24"/>
          <w:lang w:val="vi-VN"/>
        </w:rPr>
        <w:t>a tham s</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w:t>
      </w:r>
      <w:r>
        <w:rPr>
          <w:position w:val="1"/>
        </w:rPr>
        <w:object w:dxaOrig="260" w:dyaOrig="219">
          <v:shape id="_x0000_i2283" type="#_x0000_t75" style="width:13pt;height:11pt" filled="t">
            <v:fill color2="black"/>
            <v:imagedata r:id="rId306" o:title="" croptop="-299f" cropbottom="-299f" cropleft="-252f" cropright="-252f"/>
          </v:shape>
        </w:object>
      </w:r>
      <w:r>
        <w:rPr>
          <w:rFonts w:ascii="Times New Roman" w:hAnsi="Times New Roman" w:cs="Times New Roman"/>
          <w:sz w:val="24"/>
          <w:szCs w:val="24"/>
          <w:lang w:val="vi-VN"/>
        </w:rPr>
        <w:t xml:space="preserve"> là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t>A</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2"/>
        </w:rPr>
        <w:object w:dxaOrig="599" w:dyaOrig="279">
          <v:shape id="_x0000_i2284" type="#_x0000_t75" style="width:30pt;height:14pt" filled="t">
            <v:fill color2="black"/>
            <v:imagedata r:id="rId860" o:title="" croptop="-234f" cropbottom="-234f" cropleft="-109f" cropright="-109f"/>
          </v:shape>
        </w:object>
      </w:r>
      <w:r>
        <w:rPr>
          <w:rFonts w:ascii="Times New Roman" w:hAnsi="Times New Roman" w:cs="Times New Roman"/>
          <w:color w:val="000000"/>
          <w:sz w:val="24"/>
          <w:szCs w:val="24"/>
        </w:rPr>
        <w:t xml:space="preserve"> hay </w:t>
      </w:r>
      <w:r>
        <w:rPr>
          <w:position w:val="-19"/>
        </w:rPr>
        <w:object w:dxaOrig="719" w:dyaOrig="620">
          <v:shape id="_x0000_i2285" type="#_x0000_t75" style="width:36pt;height:31pt" filled="t">
            <v:fill color2="black"/>
            <v:imagedata r:id="rId861" o:title="" croptop="-105f" cropbottom="-105f" cropleft="-91f" cropright="-91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0000FF"/>
          <w:sz w:val="24"/>
          <w:szCs w:val="24"/>
        </w:rPr>
        <w:t>B.</w:t>
      </w:r>
      <w:r>
        <w:rPr>
          <w:rFonts w:ascii="Times New Roman" w:hAnsi="Times New Roman" w:cs="Times New Roman"/>
          <w:color w:val="000000"/>
          <w:sz w:val="24"/>
          <w:szCs w:val="24"/>
        </w:rPr>
        <w:t xml:space="preserve"> </w:t>
      </w:r>
      <w:r>
        <w:rPr>
          <w:position w:val="-19"/>
        </w:rPr>
        <w:object w:dxaOrig="1059" w:dyaOrig="620">
          <v:shape id="_x0000_i2286" type="#_x0000_t75" style="width:53pt;height:31pt" filled="t">
            <v:fill color2="black"/>
            <v:imagedata r:id="rId862" o:title="" croptop="-105f" cropbottom="-105f" cropleft="-61f" cropright="-61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rPr>
        <w:lastRenderedPageBreak/>
        <w:t>C.</w:t>
      </w:r>
      <w:r>
        <w:rPr>
          <w:rFonts w:ascii="Times New Roman" w:hAnsi="Times New Roman" w:cs="Times New Roman"/>
          <w:color w:val="000000"/>
          <w:sz w:val="24"/>
          <w:szCs w:val="24"/>
        </w:rPr>
        <w:t xml:space="preserve"> </w:t>
      </w:r>
      <w:r>
        <w:rPr>
          <w:position w:val="-19"/>
        </w:rPr>
        <w:object w:dxaOrig="799" w:dyaOrig="620">
          <v:shape id="_x0000_i2287" type="#_x0000_t75" style="width:40pt;height:31pt" filled="t">
            <v:fill color2="black"/>
            <v:imagedata r:id="rId863" o:title="" croptop="-105f" cropbottom="-105f" cropleft="-82f" cropright="-82f"/>
          </v:shape>
        </w:object>
      </w:r>
      <w:r>
        <w:rPr>
          <w:rFonts w:ascii="Times New Roman" w:hAnsi="Times New Roman" w:cs="Times New Roman"/>
          <w:color w:val="000000"/>
          <w:sz w:val="24"/>
          <w:szCs w:val="24"/>
        </w:rPr>
        <w:t xml:space="preserve"> hay </w:t>
      </w:r>
      <w:r>
        <w:rPr>
          <w:position w:val="-2"/>
        </w:rPr>
        <w:object w:dxaOrig="799" w:dyaOrig="279">
          <v:shape id="_x0000_i2288" type="#_x0000_t75" style="width:40pt;height:14pt" filled="t">
            <v:fill color2="black"/>
            <v:imagedata r:id="rId864" o:title="" croptop="-234f" cropbottom="-234f" cropleft="-82f" cropright="-82f"/>
          </v:shape>
        </w:object>
      </w:r>
      <w:r>
        <w:rPr>
          <w:rFonts w:ascii="Times New Roman" w:hAnsi="Times New Roman" w:cs="Times New Roman"/>
          <w:color w:val="000000"/>
          <w:sz w:val="24"/>
          <w:szCs w:val="24"/>
        </w:rPr>
        <w:t xml:space="preserve"> </w:t>
      </w:r>
      <w:r>
        <w:rPr>
          <w:rFonts w:ascii="Times New Roman" w:hAnsi="Times New Roman" w:cs="Times New Roman"/>
          <w:sz w:val="24"/>
          <w:szCs w:val="24"/>
        </w:rPr>
        <w:tab/>
      </w:r>
      <w:r>
        <w:rPr>
          <w:rFonts w:ascii="Times New Roman" w:hAnsi="Times New Roman" w:cs="Times New Roman"/>
          <w:b/>
          <w:color w:val="FF0000"/>
          <w:sz w:val="24"/>
          <w:szCs w:val="24"/>
        </w:rPr>
        <w:t>D</w:t>
      </w:r>
      <w:r>
        <w:rPr>
          <w:rFonts w:ascii="Times New Roman" w:hAnsi="Times New Roman" w:cs="Times New Roman"/>
          <w:b/>
          <w:color w:val="0000FF"/>
          <w:sz w:val="24"/>
          <w:szCs w:val="24"/>
        </w:rPr>
        <w:t>.</w:t>
      </w:r>
      <w:r>
        <w:rPr>
          <w:rFonts w:ascii="Times New Roman" w:hAnsi="Times New Roman" w:cs="Times New Roman"/>
          <w:color w:val="000000"/>
          <w:sz w:val="24"/>
          <w:szCs w:val="24"/>
        </w:rPr>
        <w:t xml:space="preserve"> </w:t>
      </w:r>
      <w:r>
        <w:rPr>
          <w:position w:val="-19"/>
        </w:rPr>
        <w:object w:dxaOrig="1339" w:dyaOrig="620">
          <v:shape id="_x0000_i2289" type="#_x0000_t75" style="width:67pt;height:31pt" filled="t">
            <v:fill color2="black"/>
            <v:imagedata r:id="rId865" o:title="" croptop="-105f" cropbottom="-105f" cropleft="-48f" cropright="-48f"/>
          </v:shape>
        </w:object>
      </w:r>
      <w:r>
        <w:rPr>
          <w:rFonts w:ascii="Times New Roman" w:hAnsi="Times New Roman" w:cs="Times New Roman"/>
          <w:color w:val="000000"/>
          <w:sz w:val="24"/>
          <w:szCs w:val="24"/>
        </w:rPr>
        <w:t xml:space="preserve"> </w:t>
      </w:r>
    </w:p>
    <w:p w:rsidR="00000000" w:rsidRDefault="00FB20AB">
      <w:pPr>
        <w:numPr>
          <w:ilvl w:val="0"/>
          <w:numId w:val="5"/>
        </w:numPr>
        <w:spacing w:after="0"/>
        <w:jc w:val="both"/>
      </w:pPr>
      <w:r>
        <w:rPr>
          <w:rFonts w:ascii="Times New Roman" w:hAnsi="Times New Roman" w:cs="Times New Roman"/>
          <w:sz w:val="24"/>
          <w:szCs w:val="24"/>
        </w:rPr>
        <w:t>Cho h</w:t>
      </w:r>
      <w:r>
        <w:rPr>
          <w:rFonts w:ascii="Times New Roman" w:hAnsi="Times New Roman" w:cs="Times New Roman"/>
          <w:sz w:val="24"/>
          <w:szCs w:val="24"/>
        </w:rPr>
        <w:t>ệ</w:t>
      </w:r>
      <w:r>
        <w:rPr>
          <w:rFonts w:ascii="Times New Roman" w:hAnsi="Times New Roman" w:cs="Times New Roman"/>
          <w:sz w:val="24"/>
          <w:szCs w:val="24"/>
        </w:rPr>
        <w:t xml:space="preserve"> phương trình : </w:t>
      </w:r>
      <w:r>
        <w:rPr>
          <w:position w:val="-28"/>
        </w:rPr>
        <w:object w:dxaOrig="2920" w:dyaOrig="800">
          <v:shape id="_x0000_i2290" type="#_x0000_t75" style="width:146pt;height:40pt" filled="t">
            <v:fill color2="black"/>
            <v:imagedata r:id="rId866" o:title="" croptop="-81f" cropbottom="-81f" cropleft="-22f" cropright="-22f"/>
          </v:shape>
        </w:object>
      </w:r>
      <w:r>
        <w:rPr>
          <w:rFonts w:ascii="Times New Roman" w:hAnsi="Times New Roman" w:cs="Times New Roman"/>
          <w:sz w:val="24"/>
          <w:szCs w:val="24"/>
        </w:rPr>
        <w:t>. Các c</w:t>
      </w:r>
      <w:r>
        <w:rPr>
          <w:rFonts w:ascii="Times New Roman" w:hAnsi="Times New Roman" w:cs="Times New Roman"/>
          <w:sz w:val="24"/>
          <w:szCs w:val="24"/>
        </w:rPr>
        <w:t>ặ</w:t>
      </w:r>
      <w:r>
        <w:rPr>
          <w:rFonts w:ascii="Times New Roman" w:hAnsi="Times New Roman" w:cs="Times New Roman"/>
          <w:sz w:val="24"/>
          <w:szCs w:val="24"/>
        </w:rPr>
        <w:t>p nghi</w:t>
      </w:r>
      <w:r>
        <w:rPr>
          <w:rFonts w:ascii="Times New Roman" w:hAnsi="Times New Roman" w:cs="Times New Roman"/>
          <w:sz w:val="24"/>
          <w:szCs w:val="24"/>
        </w:rPr>
        <w:t>ệ</w:t>
      </w:r>
      <w:r>
        <w:rPr>
          <w:rFonts w:ascii="Times New Roman" w:hAnsi="Times New Roman" w:cs="Times New Roman"/>
          <w:sz w:val="24"/>
          <w:szCs w:val="24"/>
        </w:rPr>
        <w:t xml:space="preserve">m </w:t>
      </w:r>
      <w:r>
        <w:rPr>
          <w:position w:val="-8"/>
        </w:rPr>
        <w:object w:dxaOrig="599" w:dyaOrig="400">
          <v:shape id="_x0000_i2291" type="#_x0000_t75" style="width:30pt;height:20pt" filled="t">
            <v:fill color2="black"/>
            <v:imagedata r:id="rId668" o:title="" croptop="-163f" cropbottom="-163f" cropleft="-109f" cropright="-109f"/>
          </v:shape>
        </w:object>
      </w:r>
      <w:r>
        <w:rPr>
          <w:rFonts w:ascii="Times New Roman" w:hAnsi="Times New Roman" w:cs="Times New Roman"/>
          <w:sz w:val="24"/>
          <w:szCs w:val="24"/>
        </w:rPr>
        <w:t xml:space="preserve"> sao cho </w:t>
      </w:r>
      <w:r>
        <w:rPr>
          <w:position w:val="-1"/>
        </w:rPr>
        <w:object w:dxaOrig="419" w:dyaOrig="260">
          <v:shape id="_x0000_i2292" type="#_x0000_t75" style="width:21pt;height:13pt" filled="t">
            <v:fill color2="black"/>
            <v:imagedata r:id="rId867" o:title="" croptop="-252f" cropbottom="-252f" cropleft="-156f" cropright="-156f"/>
          </v:shape>
        </w:object>
      </w:r>
      <w:r>
        <w:rPr>
          <w:rFonts w:ascii="Times New Roman" w:hAnsi="Times New Roman" w:cs="Times New Roman"/>
          <w:sz w:val="24"/>
          <w:szCs w:val="24"/>
        </w:rPr>
        <w:t xml:space="preserve"> đ</w:t>
      </w:r>
      <w:r>
        <w:rPr>
          <w:rFonts w:ascii="Times New Roman" w:hAnsi="Times New Roman" w:cs="Times New Roman"/>
          <w:sz w:val="24"/>
          <w:szCs w:val="24"/>
        </w:rPr>
        <w:t>ề</w:t>
      </w:r>
      <w:r>
        <w:rPr>
          <w:rFonts w:ascii="Times New Roman" w:hAnsi="Times New Roman" w:cs="Times New Roman"/>
          <w:sz w:val="24"/>
          <w:szCs w:val="24"/>
        </w:rPr>
        <w:t>u là các s</w:t>
      </w:r>
      <w:r>
        <w:rPr>
          <w:rFonts w:ascii="Times New Roman" w:hAnsi="Times New Roman" w:cs="Times New Roman"/>
          <w:sz w:val="24"/>
          <w:szCs w:val="24"/>
        </w:rPr>
        <w:t>ố</w:t>
      </w:r>
      <w:r>
        <w:rPr>
          <w:rFonts w:ascii="Times New Roman" w:hAnsi="Times New Roman" w:cs="Times New Roman"/>
          <w:sz w:val="24"/>
          <w:szCs w:val="24"/>
        </w:rPr>
        <w:t xml:space="preserve"> nguyên là :</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8"/>
        </w:rPr>
        <w:object w:dxaOrig="1520" w:dyaOrig="400">
          <v:shape id="_x0000_i2293" type="#_x0000_t75" style="width:76pt;height:20pt" filled="t">
            <v:fill color2="black"/>
            <v:imagedata r:id="rId868" o:title="" croptop="-163f" cropbottom="-163f" cropleft="-43f" cropright="-43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8"/>
        </w:rPr>
        <w:object w:dxaOrig="1520" w:dyaOrig="400">
          <v:shape id="_x0000_i2294" type="#_x0000_t75" style="width:76pt;height:20pt" filled="t">
            <v:fill color2="black"/>
            <v:imagedata r:id="rId869" o:title="" croptop="-163f" cropbottom="-163f" cropleft="-43f" cropright="-43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C</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position w:val="-8"/>
        </w:rPr>
        <w:object w:dxaOrig="1440" w:dyaOrig="400">
          <v:shape id="_x0000_i2295" type="#_x0000_t75" style="width:1in;height:20pt" filled="t">
            <v:fill color2="black"/>
            <v:imagedata r:id="rId870" o:title="" croptop="-163f" cropbottom="-163f" cropleft="-45f" cropright="-45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color w:val="000000"/>
          <w:sz w:val="24"/>
          <w:szCs w:val="24"/>
          <w:lang w:val="fr-FR"/>
        </w:rPr>
        <w:t xml:space="preserve"> </w:t>
      </w:r>
      <w:r>
        <w:rPr>
          <w:position w:val="-8"/>
        </w:rPr>
        <w:object w:dxaOrig="1459" w:dyaOrig="400">
          <v:shape id="_x0000_i2296" type="#_x0000_t75" style="width:73pt;height:20pt" filled="t">
            <v:fill color2="black"/>
            <v:imagedata r:id="rId871" o:title="" croptop="-163f" cropbottom="-163f" cropleft="-44f" cropright="-44f"/>
          </v:shape>
        </w:object>
      </w:r>
      <w:r>
        <w:rPr>
          <w:rFonts w:ascii="Times New Roman" w:hAnsi="Times New Roman" w:cs="Times New Roman"/>
          <w:color w:val="000000"/>
          <w:sz w:val="24"/>
          <w:szCs w:val="24"/>
          <w:lang w:val="fr-FR"/>
        </w:rPr>
        <w:t xml:space="preserve"> </w:t>
      </w:r>
    </w:p>
    <w:p w:rsidR="00000000" w:rsidRDefault="00FB20AB">
      <w:pPr>
        <w:numPr>
          <w:ilvl w:val="0"/>
          <w:numId w:val="5"/>
        </w:numPr>
        <w:spacing w:after="0"/>
        <w:jc w:val="both"/>
      </w:pPr>
      <w:r>
        <w:rPr>
          <w:rFonts w:ascii="Times New Roman" w:hAnsi="Times New Roman" w:cs="Times New Roman"/>
          <w:sz w:val="24"/>
          <w:szCs w:val="24"/>
          <w:lang w:val="vi-VN"/>
        </w:rPr>
        <w:t>N</w:t>
      </w:r>
      <w:r>
        <w:rPr>
          <w:rFonts w:ascii="Times New Roman" w:hAnsi="Times New Roman" w:cs="Times New Roman"/>
          <w:sz w:val="24"/>
          <w:szCs w:val="24"/>
          <w:lang w:val="vi-VN"/>
        </w:rPr>
        <w:t>ế</w:t>
      </w:r>
      <w:r>
        <w:rPr>
          <w:rFonts w:ascii="Times New Roman" w:hAnsi="Times New Roman" w:cs="Times New Roman"/>
          <w:sz w:val="24"/>
          <w:szCs w:val="24"/>
          <w:lang w:val="vi-VN"/>
        </w:rPr>
        <w:t xml:space="preserve">u </w:t>
      </w:r>
      <w:r>
        <w:rPr>
          <w:position w:val="-8"/>
        </w:rPr>
        <w:object w:dxaOrig="599" w:dyaOrig="400">
          <v:shape id="_x0000_i2297" type="#_x0000_t75" style="width:30pt;height:20pt" filled="t">
            <v:fill color2="black"/>
            <v:imagedata r:id="rId872" o:title="" croptop="-163f" cropbottom="-163f" cropleft="-109f" cropright="-109f"/>
          </v:shape>
        </w:object>
      </w:r>
      <w:r>
        <w:rPr>
          <w:rFonts w:ascii="Times New Roman" w:hAnsi="Times New Roman" w:cs="Times New Roman"/>
          <w:sz w:val="24"/>
          <w:szCs w:val="24"/>
          <w:lang w:val="vi-VN"/>
        </w:rPr>
        <w:t xml:space="preserve"> là nghi</w:t>
      </w:r>
      <w:r>
        <w:rPr>
          <w:rFonts w:ascii="Times New Roman" w:hAnsi="Times New Roman" w:cs="Times New Roman"/>
          <w:sz w:val="24"/>
          <w:szCs w:val="24"/>
          <w:lang w:val="vi-VN"/>
        </w:rPr>
        <w:t>ệ</w:t>
      </w:r>
      <w:r>
        <w:rPr>
          <w:rFonts w:ascii="Times New Roman" w:hAnsi="Times New Roman" w:cs="Times New Roman"/>
          <w:sz w:val="24"/>
          <w:szCs w:val="24"/>
          <w:lang w:val="vi-VN"/>
        </w:rPr>
        <w:t>m c</w:t>
      </w:r>
      <w:r>
        <w:rPr>
          <w:rFonts w:ascii="Times New Roman" w:hAnsi="Times New Roman" w:cs="Times New Roman"/>
          <w:sz w:val="24"/>
          <w:szCs w:val="24"/>
          <w:lang w:val="vi-VN"/>
        </w:rPr>
        <w:t>ủ</w:t>
      </w:r>
      <w:r>
        <w:rPr>
          <w:rFonts w:ascii="Times New Roman" w:hAnsi="Times New Roman" w:cs="Times New Roman"/>
          <w:sz w:val="24"/>
          <w:szCs w:val="24"/>
          <w:lang w:val="vi-VN"/>
        </w:rPr>
        <w:t>a h</w:t>
      </w:r>
      <w:r>
        <w:rPr>
          <w:rFonts w:ascii="Times New Roman" w:hAnsi="Times New Roman" w:cs="Times New Roman"/>
          <w:sz w:val="24"/>
          <w:szCs w:val="24"/>
          <w:lang w:val="vi-VN"/>
        </w:rPr>
        <w:t>ệ</w:t>
      </w:r>
      <w:r>
        <w:rPr>
          <w:rFonts w:ascii="Times New Roman" w:hAnsi="Times New Roman" w:cs="Times New Roman"/>
          <w:sz w:val="24"/>
          <w:szCs w:val="24"/>
          <w:lang w:val="vi-VN"/>
        </w:rPr>
        <w:t xml:space="preserve"> phương trình: </w:t>
      </w:r>
      <w:r>
        <w:rPr>
          <w:position w:val="-26"/>
        </w:rPr>
        <w:object w:dxaOrig="1759" w:dyaOrig="759">
          <v:shape id="_x0000_i2298" type="#_x0000_t75" style="width:88pt;height:38pt" filled="t">
            <v:fill color2="black"/>
            <v:imagedata r:id="rId873" o:title="" croptop="-86f" cropbottom="-86f" cropleft="-37f" cropright="-37f"/>
          </v:shape>
        </w:object>
      </w:r>
      <w:r>
        <w:rPr>
          <w:rFonts w:ascii="Times New Roman" w:hAnsi="Times New Roman" w:cs="Times New Roman"/>
          <w:sz w:val="24"/>
          <w:szCs w:val="24"/>
          <w:lang w:val="vi-VN"/>
        </w:rPr>
        <w:t xml:space="preserve">. </w:t>
      </w:r>
      <w:r>
        <w:rPr>
          <w:rFonts w:ascii="Times New Roman" w:hAnsi="Times New Roman" w:cs="Times New Roman"/>
          <w:sz w:val="24"/>
          <w:szCs w:val="24"/>
          <w:lang w:val="fr-FR"/>
        </w:rPr>
        <w:t xml:space="preserve">Thì </w:t>
      </w:r>
      <w:r>
        <w:rPr>
          <w:position w:val="-1"/>
        </w:rPr>
        <w:object w:dxaOrig="299" w:dyaOrig="260">
          <v:shape id="_x0000_i2299" type="#_x0000_t75" style="width:15pt;height:13pt" filled="t">
            <v:fill color2="black"/>
            <v:imagedata r:id="rId874" o:title="" croptop="-252f" cropbottom="-252f" cropleft="-219f" cropright="-219f"/>
          </v:shape>
        </w:object>
      </w:r>
      <w:r>
        <w:rPr>
          <w:rFonts w:ascii="Times New Roman" w:hAnsi="Times New Roman" w:cs="Times New Roman"/>
          <w:sz w:val="24"/>
          <w:szCs w:val="24"/>
          <w:lang w:val="fr-FR"/>
        </w:rPr>
        <w:t xml:space="preserve"> b</w:t>
      </w:r>
      <w:r>
        <w:rPr>
          <w:rFonts w:ascii="Times New Roman" w:hAnsi="Times New Roman" w:cs="Times New Roman"/>
          <w:sz w:val="24"/>
          <w:szCs w:val="24"/>
          <w:lang w:val="fr-FR"/>
        </w:rPr>
        <w:t>ằ</w:t>
      </w:r>
      <w:r>
        <w:rPr>
          <w:rFonts w:ascii="Times New Roman" w:hAnsi="Times New Roman" w:cs="Times New Roman"/>
          <w:sz w:val="24"/>
          <w:szCs w:val="24"/>
          <w:lang w:val="fr-FR"/>
        </w:rPr>
        <w:t>ng bao nhiêu ?</w:t>
      </w:r>
    </w:p>
    <w:p w:rsidR="00000000" w:rsidRDefault="00FB20AB">
      <w:pPr>
        <w:tabs>
          <w:tab w:val="left" w:pos="993"/>
          <w:tab w:val="left" w:pos="3402"/>
          <w:tab w:val="left" w:pos="5670"/>
          <w:tab w:val="left" w:pos="7938"/>
        </w:tabs>
        <w:ind w:left="993"/>
        <w:rPr>
          <w:rFonts w:ascii="Times New Roman" w:hAnsi="Times New Roman" w:cs="Times New Roman"/>
          <w:b/>
          <w:color w:val="0000FF"/>
          <w:sz w:val="24"/>
          <w:szCs w:val="24"/>
          <w:lang w:val="fr-FR"/>
        </w:rPr>
      </w:pPr>
      <w:r>
        <w:rPr>
          <w:rFonts w:ascii="Times New Roman" w:hAnsi="Times New Roman" w:cs="Times New Roman"/>
          <w:b/>
          <w:color w:val="0000FF"/>
          <w:sz w:val="24"/>
          <w:szCs w:val="24"/>
          <w:lang w:val="fr-FR"/>
        </w:rPr>
        <w:t>A.</w:t>
      </w:r>
      <w:r>
        <w:rPr>
          <w:rFonts w:ascii="Times New Roman" w:hAnsi="Times New Roman" w:cs="Times New Roman"/>
          <w:color w:val="000000"/>
          <w:sz w:val="24"/>
          <w:szCs w:val="24"/>
          <w:lang w:val="fr-FR"/>
        </w:rPr>
        <w:t xml:space="preserve"> </w:t>
      </w:r>
      <w:r>
        <w:rPr>
          <w:position w:val="-2"/>
        </w:rPr>
        <w:object w:dxaOrig="239" w:dyaOrig="279">
          <v:shape id="_x0000_i2300" type="#_x0000_t75" style="width:12pt;height:14pt" filled="t">
            <v:fill color2="black"/>
            <v:imagedata r:id="rId741" o:title="" croptop="-234f" cropbottom="-234f" cropleft="-274f" cropright="-274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color w:val="000000"/>
          <w:sz w:val="24"/>
          <w:szCs w:val="24"/>
          <w:lang w:val="fr-FR"/>
        </w:rPr>
        <w:t xml:space="preserve"> </w:t>
      </w:r>
      <w:r>
        <w:rPr>
          <w:position w:val="-2"/>
        </w:rPr>
        <w:object w:dxaOrig="379" w:dyaOrig="279">
          <v:shape id="_x0000_i2301" type="#_x0000_t75" style="width:19pt;height:14pt" filled="t">
            <v:fill color2="black"/>
            <v:imagedata r:id="rId875" o:title="" croptop="-234f" cropbottom="-234f" cropleft="-172f" cropright="-172f"/>
          </v:shape>
        </w:objec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fr-FR"/>
        </w:rPr>
        <w:t>C.</w:t>
      </w:r>
      <w:r>
        <w:rPr>
          <w:rFonts w:ascii="Times New Roman" w:hAnsi="Times New Roman" w:cs="Times New Roman"/>
          <w:color w:val="000000"/>
          <w:sz w:val="24"/>
          <w:szCs w:val="24"/>
          <w:lang w:val="fr-FR"/>
        </w:rPr>
        <w:t xml:space="preserve"> </w:t>
      </w:r>
      <w:r>
        <w:rPr>
          <w:position w:val="-2"/>
        </w:rPr>
        <w:object w:dxaOrig="219" w:dyaOrig="279">
          <v:shape id="_x0000_i2302" type="#_x0000_t75" style="width:11pt;height:14pt" filled="t">
            <v:fill color2="black"/>
            <v:imagedata r:id="rId661" o:title="" croptop="-234f" cropbottom="-234f" cropleft="-299f" cropright="-299f"/>
          </v:shape>
        </w:object>
      </w:r>
      <w:r>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b/>
          <w:color w:val="FF0000"/>
          <w:sz w:val="24"/>
          <w:szCs w:val="24"/>
          <w:lang w:val="fr-FR"/>
        </w:rPr>
        <w:t>D</w:t>
      </w:r>
      <w:r>
        <w:rPr>
          <w:rFonts w:ascii="Times New Roman" w:hAnsi="Times New Roman" w:cs="Times New Roman"/>
          <w:b/>
          <w:color w:val="0000FF"/>
          <w:sz w:val="24"/>
          <w:szCs w:val="24"/>
          <w:lang w:val="fr-FR"/>
        </w:rPr>
        <w:t>.</w:t>
      </w:r>
      <w:r>
        <w:rPr>
          <w:rFonts w:ascii="Times New Roman" w:hAnsi="Times New Roman" w:cs="Times New Roman"/>
          <w:color w:val="000000"/>
          <w:sz w:val="24"/>
          <w:szCs w:val="24"/>
          <w:lang w:val="fr-FR"/>
        </w:rPr>
        <w:t xml:space="preserve"> </w:t>
      </w:r>
      <w:r>
        <w:rPr>
          <w:rFonts w:ascii="Times New Roman" w:hAnsi="Times New Roman" w:cs="Times New Roman"/>
          <w:color w:val="000000"/>
          <w:sz w:val="24"/>
          <w:szCs w:val="24"/>
          <w:lang w:val="vi-VN"/>
        </w:rPr>
        <w:t xml:space="preserve">Không </w:t>
      </w:r>
      <w:r>
        <w:rPr>
          <w:rFonts w:ascii="Times New Roman" w:hAnsi="Times New Roman" w:cs="Times New Roman"/>
          <w:color w:val="000000"/>
          <w:sz w:val="24"/>
          <w:szCs w:val="24"/>
          <w:lang w:val="fr-FR"/>
        </w:rPr>
        <w:t>t</w:t>
      </w:r>
      <w:r>
        <w:rPr>
          <w:rFonts w:ascii="Times New Roman" w:hAnsi="Times New Roman" w:cs="Times New Roman"/>
          <w:color w:val="000000"/>
          <w:sz w:val="24"/>
          <w:szCs w:val="24"/>
          <w:lang w:val="fr-FR"/>
        </w:rPr>
        <w:t>ồ</w:t>
      </w:r>
      <w:r>
        <w:rPr>
          <w:rFonts w:ascii="Times New Roman" w:hAnsi="Times New Roman" w:cs="Times New Roman"/>
          <w:color w:val="000000"/>
          <w:sz w:val="24"/>
          <w:szCs w:val="24"/>
          <w:lang w:val="fr-FR"/>
        </w:rPr>
        <w:t>n t</w:t>
      </w:r>
      <w:r>
        <w:rPr>
          <w:rFonts w:ascii="Times New Roman" w:hAnsi="Times New Roman" w:cs="Times New Roman"/>
          <w:color w:val="000000"/>
          <w:sz w:val="24"/>
          <w:szCs w:val="24"/>
          <w:lang w:val="fr-FR"/>
        </w:rPr>
        <w:t>ạ</w:t>
      </w:r>
      <w:r>
        <w:rPr>
          <w:rFonts w:ascii="Times New Roman" w:hAnsi="Times New Roman" w:cs="Times New Roman"/>
          <w:color w:val="000000"/>
          <w:sz w:val="24"/>
          <w:szCs w:val="24"/>
          <w:lang w:val="fr-FR"/>
        </w:rPr>
        <w:t>i giá tr</w:t>
      </w:r>
      <w:r>
        <w:rPr>
          <w:rFonts w:ascii="Times New Roman" w:hAnsi="Times New Roman" w:cs="Times New Roman"/>
          <w:color w:val="000000"/>
          <w:sz w:val="24"/>
          <w:szCs w:val="24"/>
          <w:lang w:val="fr-FR"/>
        </w:rPr>
        <w:t>ị</w:t>
      </w:r>
      <w:r>
        <w:rPr>
          <w:rFonts w:ascii="Times New Roman" w:hAnsi="Times New Roman" w:cs="Times New Roman"/>
          <w:color w:val="000000"/>
          <w:sz w:val="24"/>
          <w:szCs w:val="24"/>
          <w:lang w:val="fr-FR"/>
        </w:rPr>
        <w:t xml:space="preserve"> c</w:t>
      </w:r>
      <w:r>
        <w:rPr>
          <w:rFonts w:ascii="Times New Roman" w:hAnsi="Times New Roman" w:cs="Times New Roman"/>
          <w:color w:val="000000"/>
          <w:sz w:val="24"/>
          <w:szCs w:val="24"/>
          <w:lang w:val="fr-FR"/>
        </w:rPr>
        <w:t>ủ</w:t>
      </w:r>
      <w:r>
        <w:rPr>
          <w:rFonts w:ascii="Times New Roman" w:hAnsi="Times New Roman" w:cs="Times New Roman"/>
          <w:color w:val="000000"/>
          <w:sz w:val="24"/>
          <w:szCs w:val="24"/>
          <w:lang w:val="fr-FR"/>
        </w:rPr>
        <w:t xml:space="preserve">a </w:t>
      </w:r>
      <w:r>
        <w:rPr>
          <w:position w:val="-1"/>
        </w:rPr>
        <w:object w:dxaOrig="299" w:dyaOrig="260">
          <v:shape id="_x0000_i2303" type="#_x0000_t75" style="width:15pt;height:13pt" filled="t">
            <v:fill color2="black"/>
            <v:imagedata r:id="rId874" o:title="" croptop="-252f" cropbottom="-252f" cropleft="-219f" cropright="-219f"/>
          </v:shape>
        </w:object>
      </w:r>
      <w:r>
        <w:rPr>
          <w:rFonts w:ascii="Times New Roman" w:hAnsi="Times New Roman" w:cs="Times New Roman"/>
          <w:sz w:val="24"/>
          <w:szCs w:val="24"/>
          <w:lang w:val="vi-VN"/>
        </w:rPr>
        <w:t>.</w:t>
      </w:r>
    </w:p>
    <w:p w:rsidR="00000000" w:rsidRDefault="00FB20AB">
      <w:pPr>
        <w:pStyle w:val="Heading1"/>
        <w:tabs>
          <w:tab w:val="left" w:pos="0"/>
          <w:tab w:val="left" w:pos="284"/>
          <w:tab w:val="left" w:pos="2835"/>
          <w:tab w:val="left" w:pos="5387"/>
          <w:tab w:val="left" w:pos="7938"/>
        </w:tabs>
        <w:jc w:val="center"/>
      </w:pPr>
      <w:r>
        <w:rPr>
          <w:rFonts w:ascii="Times New Roman" w:hAnsi="Times New Roman"/>
          <w:color w:val="FF0000"/>
          <w:sz w:val="24"/>
          <w:szCs w:val="24"/>
          <w:u w:val="single"/>
          <w:lang w:val="vi-VN"/>
        </w:rPr>
        <w:t xml:space="preserve">LOẠI </w:t>
      </w:r>
      <w:r>
        <w:rPr>
          <w:rFonts w:ascii="Wingdings" w:eastAsia="Wingdings" w:hAnsi="Wingdings" w:cs="Wingdings"/>
          <w:color w:val="FF0000"/>
          <w:sz w:val="24"/>
          <w:szCs w:val="24"/>
          <w:u w:val="single"/>
        </w:rPr>
        <w:t></w:t>
      </w:r>
      <w:r>
        <w:rPr>
          <w:rFonts w:ascii="Times New Roman" w:hAnsi="Times New Roman"/>
          <w:b w:val="0"/>
          <w:color w:val="0000FF"/>
          <w:sz w:val="24"/>
          <w:szCs w:val="24"/>
          <w:lang w:val="vi-VN"/>
        </w:rPr>
        <w:t xml:space="preserve">. </w:t>
      </w:r>
      <w:r>
        <w:rPr>
          <w:rFonts w:ascii="Times New Roman" w:hAnsi="Times New Roman"/>
          <w:color w:val="0000FF"/>
          <w:sz w:val="24"/>
          <w:szCs w:val="24"/>
          <w:lang w:val="vi-VN"/>
        </w:rPr>
        <w:t>BÀI TẬP TRẮC NGHIỆM TỔNG HỢP</w:t>
      </w:r>
    </w:p>
    <w:p w:rsidR="00000000" w:rsidRDefault="00FB20AB">
      <w:pPr>
        <w:tabs>
          <w:tab w:val="left" w:pos="0"/>
          <w:tab w:val="left" w:pos="284"/>
          <w:tab w:val="left" w:pos="2835"/>
          <w:tab w:val="left" w:pos="5387"/>
          <w:tab w:val="left" w:pos="7938"/>
        </w:tabs>
        <w:spacing w:after="0" w:line="240" w:lineRule="auto"/>
        <w:rPr>
          <w:rFonts w:ascii="Times New Roman" w:hAnsi="Times New Roman" w:cs="Times New Roman"/>
          <w:color w:val="0000FF"/>
          <w:sz w:val="24"/>
          <w:szCs w:val="24"/>
          <w:lang w:val="vi-VN"/>
        </w:rPr>
      </w:pPr>
    </w:p>
    <w:p w:rsidR="00000000" w:rsidRDefault="00FB20AB">
      <w:pPr>
        <w:pStyle w:val="ListParagraph"/>
        <w:numPr>
          <w:ilvl w:val="0"/>
          <w:numId w:val="5"/>
        </w:numPr>
        <w:spacing w:line="360" w:lineRule="auto"/>
      </w:pPr>
      <w:r>
        <w:rPr>
          <w:rFonts w:ascii="Times New Roman" w:hAnsi="Times New Roman" w:cs="Times New Roman"/>
          <w:sz w:val="24"/>
          <w:szCs w:val="24"/>
          <w:lang w:val="vi-VN"/>
        </w:rPr>
        <w:t>T</w:t>
      </w:r>
      <w:r>
        <w:rPr>
          <w:rFonts w:ascii="Times New Roman" w:hAnsi="Times New Roman" w:cs="Times New Roman"/>
          <w:sz w:val="24"/>
          <w:szCs w:val="24"/>
          <w:lang w:val="vi-VN"/>
        </w:rPr>
        <w:t xml:space="preserve">ổng các nghiệm của phương trình </w:t>
      </w:r>
      <w:r>
        <w:rPr>
          <w:position w:val="-10"/>
        </w:rPr>
        <w:object w:dxaOrig="2439" w:dyaOrig="460">
          <v:shape id="_x0000_i2304" type="#_x0000_t75" style="width:122pt;height:23pt" filled="t">
            <v:fill color2="black"/>
            <v:imagedata r:id="rId876" o:title="" croptop="-142f" cropbottom="-142f" cropleft="-26f" cropright="-26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vi-VN"/>
        </w:rPr>
        <w:t>A.</w:t>
      </w:r>
      <w:r>
        <w:rPr>
          <w:rFonts w:ascii="Times New Roman" w:hAnsi="Times New Roman" w:cs="Times New Roman"/>
          <w:color w:val="000000"/>
          <w:sz w:val="24"/>
          <w:szCs w:val="24"/>
          <w:lang w:val="vi-VN"/>
        </w:rPr>
        <w:t xml:space="preserve"> </w:t>
      </w:r>
      <w:r>
        <w:rPr>
          <w:position w:val="-1"/>
        </w:rPr>
        <w:object w:dxaOrig="419" w:dyaOrig="260">
          <v:shape id="_x0000_i2305" type="#_x0000_t75" style="width:21pt;height:13pt" filled="t">
            <v:fill color2="black"/>
            <v:imagedata r:id="rId877" o:title="" croptop="-252f" cropbottom="-252f" cropleft="-156f" cropright="-15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FF"/>
          <w:sz w:val="24"/>
          <w:szCs w:val="24"/>
          <w:lang w:val="vi-VN"/>
        </w:rPr>
        <w:t>B.</w:t>
      </w:r>
      <w:r>
        <w:rPr>
          <w:rFonts w:ascii="Times New Roman" w:hAnsi="Times New Roman" w:cs="Times New Roman"/>
          <w:color w:val="000000"/>
          <w:sz w:val="24"/>
          <w:szCs w:val="24"/>
          <w:lang w:val="vi-VN"/>
        </w:rPr>
        <w:t xml:space="preserve"> </w:t>
      </w:r>
      <w:r>
        <w:rPr>
          <w:position w:val="-2"/>
        </w:rPr>
        <w:object w:dxaOrig="319" w:dyaOrig="279">
          <v:shape id="_x0000_i2306" type="#_x0000_t75" style="width:16pt;height:14pt" filled="t">
            <v:fill color2="black"/>
            <v:imagedata r:id="rId878" o:title="" croptop="-234f" cropbottom="-234f" cropleft="-205f" cropright="-205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60" w:dyaOrig="260">
          <v:shape id="_x0000_i2307" type="#_x0000_t75" style="width:13pt;height:13pt" filled="t">
            <v:fill color2="black"/>
            <v:imagedata r:id="rId368" o:title="" croptop="-252f" cropbottom="-252f" cropleft="-252f" cropright="-252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FF"/>
          <w:sz w:val="24"/>
          <w:szCs w:val="24"/>
          <w:lang w:val="vi-VN"/>
        </w:rPr>
        <w:t>D.</w:t>
      </w:r>
      <w:r>
        <w:rPr>
          <w:rFonts w:ascii="Times New Roman" w:hAnsi="Times New Roman" w:cs="Times New Roman"/>
          <w:color w:val="000000"/>
          <w:sz w:val="24"/>
          <w:szCs w:val="24"/>
          <w:lang w:val="vi-VN"/>
        </w:rPr>
        <w:t xml:space="preserve"> </w:t>
      </w:r>
      <w:r>
        <w:rPr>
          <w:position w:val="-2"/>
        </w:rPr>
        <w:object w:dxaOrig="200" w:dyaOrig="279">
          <v:shape id="_x0000_i2308"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Tích các nghiệm của phương trình </w:t>
      </w:r>
      <w:r>
        <w:rPr>
          <w:position w:val="-7"/>
        </w:rPr>
        <w:object w:dxaOrig="2040" w:dyaOrig="400">
          <v:shape id="_x0000_i2309" type="#_x0000_t75" style="width:102pt;height:20pt" filled="t">
            <v:fill color2="black"/>
            <v:imagedata r:id="rId879" o:title="" croptop="-163f" cropbottom="-163f" cropleft="-32f" cropright="-32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10"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sz w:val="24"/>
          <w:szCs w:val="24"/>
          <w:lang w:val="vi-VN"/>
        </w:rPr>
        <w:t xml:space="preserve"> </w:t>
      </w:r>
      <w:r>
        <w:rPr>
          <w:position w:val="-2"/>
        </w:rPr>
        <w:object w:dxaOrig="179" w:dyaOrig="279">
          <v:shape id="_x0000_i2311" type="#_x0000_t75" style="width:9pt;height:14pt" filled="t">
            <v:fill color2="black"/>
            <v:imagedata r:id="rId178" o:title="" croptop="-234f" cropbottom="-234f" cropleft="-366f" cropright="-366f"/>
          </v:shape>
        </w:object>
      </w:r>
      <w:r>
        <w:rPr>
          <w:rFonts w:ascii="Times New Roman" w:hAnsi="Times New Roman" w:cs="Times New Roman"/>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sz w:val="24"/>
          <w:szCs w:val="24"/>
          <w:lang w:val="vi-VN"/>
        </w:rPr>
        <w:t xml:space="preserve"> </w:t>
      </w:r>
      <w:r>
        <w:rPr>
          <w:position w:val="-1"/>
        </w:rPr>
        <w:object w:dxaOrig="200" w:dyaOrig="259">
          <v:shape id="_x0000_i2312" type="#_x0000_t75" style="width:10pt;height:13pt" filled="t">
            <v:fill color2="black"/>
            <v:imagedata r:id="rId177" o:title="" croptop="-253f" cropbottom="-253f" cropleft="-327f" cropright="-327f"/>
          </v:shape>
        </w:object>
      </w:r>
      <w:r>
        <w:rPr>
          <w:rFonts w:ascii="Times New Roman" w:hAnsi="Times New Roman" w:cs="Times New Roman"/>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sz w:val="24"/>
          <w:szCs w:val="24"/>
          <w:lang w:val="vi-VN"/>
        </w:rPr>
        <w:t xml:space="preserve"> </w:t>
      </w:r>
      <w:r>
        <w:rPr>
          <w:position w:val="-2"/>
        </w:rPr>
        <w:object w:dxaOrig="319" w:dyaOrig="279">
          <v:shape id="_x0000_i2313" type="#_x0000_t75" style="width:16pt;height:14pt" filled="t">
            <v:fill color2="black"/>
            <v:imagedata r:id="rId880" o:title="" croptop="-234f" cropbottom="-234f" cropleft="-205f" cropright="-205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Số nghiệm của phươn</w:t>
      </w:r>
      <w:r>
        <w:rPr>
          <w:rFonts w:ascii="Times New Roman" w:hAnsi="Times New Roman" w:cs="Times New Roman"/>
          <w:sz w:val="24"/>
          <w:szCs w:val="24"/>
          <w:lang w:val="vi-VN"/>
        </w:rPr>
        <w:t xml:space="preserve">g trình </w:t>
      </w:r>
      <w:r>
        <w:rPr>
          <w:position w:val="-10"/>
        </w:rPr>
        <w:object w:dxaOrig="2120" w:dyaOrig="460">
          <v:shape id="_x0000_i2314" type="#_x0000_t75" style="width:106pt;height:23pt" filled="t">
            <v:fill color2="black"/>
            <v:imagedata r:id="rId881" o:title="" croptop="-142f" cropbottom="-142f" cropleft="-30f" cropright="-30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15"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316"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17"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318"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Tích các nghiệm của phương trình </w:t>
      </w:r>
      <w:r>
        <w:rPr>
          <w:position w:val="-2"/>
        </w:rPr>
        <w:object w:dxaOrig="2348" w:dyaOrig="302">
          <v:shape id="_x0000_i2319" type="#_x0000_t75" style="width:117.5pt;height:15pt" filled="t">
            <v:fill color2="black"/>
            <v:imagedata r:id="rId882" o:title="" croptop="-217f" cropbottom="-217f" cropleft="-27f" cropright="-27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5"/>
        </w:rPr>
        <w:object w:dxaOrig="699" w:dyaOrig="340">
          <v:shape id="_x0000_i2320" type="#_x0000_t75" style="width:35pt;height:17pt" filled="t">
            <v:fill color2="black"/>
            <v:imagedata r:id="rId883" o:title="" croptop="-192f" cropbottom="-192f" cropleft="-93f" cropright="-93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5"/>
        </w:rPr>
        <w:object w:dxaOrig="699" w:dyaOrig="340">
          <v:shape id="_x0000_i2321" type="#_x0000_t75" style="width:35pt;height:17pt" filled="t">
            <v:fill color2="black"/>
            <v:imagedata r:id="rId884" o:title="" croptop="-192f" cropbottom="-192f" cropleft="-93f" cropright="-93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5"/>
        </w:rPr>
        <w:object w:dxaOrig="699" w:dyaOrig="340">
          <v:shape id="_x0000_i2322" type="#_x0000_t75" style="width:35pt;height:17pt" filled="t">
            <v:fill color2="black"/>
            <v:imagedata r:id="rId885" o:title="" croptop="-192f" cropbottom="-192f" cropleft="-93f" cropright="-93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323"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4"/>
        </w:rPr>
        <w:object w:dxaOrig="2079" w:dyaOrig="340">
          <v:shape id="_x0000_i2324" type="#_x0000_t75" style="width:104pt;height:17pt" filled="t">
            <v:fill color2="black"/>
            <v:imagedata r:id="rId886" o:title="" croptop="-192f" cropbottom="-192f" cropleft="-31f" cropright="-31f"/>
          </v:shape>
        </w:object>
      </w:r>
      <w:r>
        <w:rPr>
          <w:rFonts w:ascii="Times New Roman" w:hAnsi="Times New Roman" w:cs="Times New Roman"/>
          <w:sz w:val="24"/>
          <w:szCs w:val="24"/>
          <w:lang w:val="vi-VN"/>
        </w:rPr>
        <w:t xml:space="preserve"> bằn</w:t>
      </w:r>
      <w:r>
        <w:rPr>
          <w:rFonts w:ascii="Times New Roman" w:hAnsi="Times New Roman" w:cs="Times New Roman"/>
          <w:sz w:val="24"/>
          <w:szCs w:val="24"/>
          <w:lang w:val="vi-VN"/>
        </w:rPr>
        <w:t>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25"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326"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27"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328"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7"/>
        </w:rPr>
        <w:object w:dxaOrig="2119" w:dyaOrig="400">
          <v:shape id="_x0000_i2329" type="#_x0000_t75" style="width:106pt;height:20pt" filled="t">
            <v:fill color2="black"/>
            <v:imagedata r:id="rId887" o:title="" croptop="-163f" cropbottom="-163f" cropleft="-30f" cropright="-30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30"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331"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32"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333"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Tổng các nghiệm của phương trình </w:t>
      </w:r>
      <w:r>
        <w:rPr>
          <w:position w:val="-8"/>
        </w:rPr>
        <w:object w:dxaOrig="2079" w:dyaOrig="420">
          <v:shape id="_x0000_i2334" type="#_x0000_t75" style="width:104pt;height:21pt" filled="t">
            <v:fill color2="black"/>
            <v:imagedata r:id="rId888" o:title="" croptop="-156f" cropbottom="-156f" cropleft="-31f" cropright="-31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0000FF"/>
          <w:sz w:val="24"/>
          <w:szCs w:val="24"/>
          <w:lang w:val="vi-VN"/>
        </w:rPr>
        <w:t>A.</w:t>
      </w:r>
      <w:r>
        <w:rPr>
          <w:rFonts w:ascii="Times New Roman" w:hAnsi="Times New Roman" w:cs="Times New Roman"/>
          <w:color w:val="000000"/>
          <w:sz w:val="24"/>
          <w:szCs w:val="24"/>
          <w:lang w:val="vi-VN"/>
        </w:rPr>
        <w:t xml:space="preserve"> </w:t>
      </w:r>
      <w:r>
        <w:rPr>
          <w:position w:val="-1"/>
        </w:rPr>
        <w:object w:dxaOrig="139" w:dyaOrig="259">
          <v:shape id="_x0000_i2335"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FF"/>
          <w:sz w:val="24"/>
          <w:szCs w:val="24"/>
          <w:lang w:val="vi-VN"/>
        </w:rPr>
        <w:t>B.</w:t>
      </w:r>
      <w:r>
        <w:rPr>
          <w:rFonts w:ascii="Times New Roman" w:hAnsi="Times New Roman" w:cs="Times New Roman"/>
          <w:color w:val="000000"/>
          <w:sz w:val="24"/>
          <w:szCs w:val="24"/>
          <w:lang w:val="vi-VN"/>
        </w:rPr>
        <w:t xml:space="preserve"> </w:t>
      </w:r>
      <w:r>
        <w:rPr>
          <w:position w:val="-1"/>
        </w:rPr>
        <w:object w:dxaOrig="319" w:dyaOrig="260">
          <v:shape id="_x0000_i2336" type="#_x0000_t75" style="width:16pt;height:13pt" filled="t">
            <v:fill color2="black"/>
            <v:imagedata r:id="rId439" o:title="" croptop="-252f" cropbottom="-252f" cropleft="-205f" cropright="-205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37"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FF"/>
          <w:sz w:val="24"/>
          <w:szCs w:val="24"/>
          <w:lang w:val="vi-VN"/>
        </w:rPr>
        <w:t>D.</w:t>
      </w:r>
      <w:r>
        <w:rPr>
          <w:rFonts w:ascii="Times New Roman" w:hAnsi="Times New Roman" w:cs="Times New Roman"/>
          <w:color w:val="000000"/>
          <w:sz w:val="24"/>
          <w:szCs w:val="24"/>
          <w:lang w:val="vi-VN"/>
        </w:rPr>
        <w:t xml:space="preserve"> </w:t>
      </w:r>
      <w:r>
        <w:rPr>
          <w:position w:val="-2"/>
        </w:rPr>
        <w:object w:dxaOrig="200" w:dyaOrig="279">
          <v:shape id="_x0000_i2338"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24"/>
        </w:rPr>
        <w:object w:dxaOrig="2540" w:dyaOrig="740">
          <v:shape id="_x0000_i2339" type="#_x0000_t75" style="width:127.5pt;height:37pt" filled="t">
            <v:fill color2="black"/>
            <v:imagedata r:id="rId889" o:title="" croptop="-88f" cropbottom="-88f" cropleft="-25f" cropright="-25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lastRenderedPageBreak/>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40"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341"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42"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343"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Tích các nghiệm của phương trình </w:t>
      </w:r>
      <w:r>
        <w:rPr>
          <w:position w:val="-1"/>
        </w:rPr>
        <w:object w:dxaOrig="2458" w:dyaOrig="286">
          <v:shape id="_x0000_i2344" type="#_x0000_t75" style="width:123pt;height:14.5pt" filled="t">
            <v:fill color2="black"/>
            <v:imagedata r:id="rId890" o:title="" croptop="-229f" cropbottom="-229f" cropleft="-26f" cropright="-26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99" w:dyaOrig="279">
          <v:shape id="_x0000_i2345" type="#_x0000_t75" style="width:15pt;height:14pt" filled="t">
            <v:fill color2="black"/>
            <v:imagedata r:id="rId891" o:title="" croptop="-234f" cropbottom="-234f" cropleft="-219f" cropright="-219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60" w:dyaOrig="260">
          <v:shape id="_x0000_i2346" type="#_x0000_t75" style="width:13pt;height:13pt" filled="t">
            <v:fill color2="black"/>
            <v:imagedata r:id="rId368" o:title="" croptop="-252f" cropbottom="-252f" cropleft="-252f" cropright="-252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347"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439" w:dyaOrig="279">
          <v:shape id="_x0000_i2348" type="#_x0000_t75" style="width:22pt;height:14pt" filled="t">
            <v:fill color2="black"/>
            <v:imagedata r:id="rId892" o:title="" croptop="-234f" cropbottom="-234f" cropleft="-149f" cropright="-149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Tổng các nghiệm của phương trình </w:t>
      </w:r>
      <w:r>
        <w:rPr>
          <w:position w:val="-7"/>
        </w:rPr>
        <w:object w:dxaOrig="3000" w:dyaOrig="400">
          <v:shape id="_x0000_i2349" type="#_x0000_t75" style="width:150pt;height:20pt" filled="t">
            <v:fill color2="black"/>
            <v:imagedata r:id="rId893" o:title="" croptop="-163f" cropbottom="-163f" cropleft="-21f" cropright="-21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350" type="#_x0000_t75" style="width:9pt;height:14pt" filled="t">
            <v:fill color2="black"/>
            <v:imagedata r:id="rId299"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319" w:dyaOrig="260">
          <v:shape id="_x0000_i2351" type="#_x0000_t75" style="width:16pt;height:13pt" filled="t">
            <v:fill color2="black"/>
            <v:imagedata r:id="rId439" o:title="" croptop="-252f" cropbottom="-252f" cropleft="-205f" cropright="-205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52" type="#_x0000_t75" style="width:10pt;height:14pt" filled="t">
            <v:fill color2="black"/>
            <v:imagedata r:id="rId562"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53"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Tích các nghiệm của phương trình </w:t>
      </w:r>
      <w:r>
        <w:rPr>
          <w:position w:val="-7"/>
        </w:rPr>
        <w:object w:dxaOrig="3340" w:dyaOrig="400">
          <v:shape id="_x0000_i2354" type="#_x0000_t75" style="width:167pt;height:20pt" filled="t">
            <v:fill color2="black"/>
            <v:imagedata r:id="rId894" o:title="" croptop="-163f" cropbottom="-163f" cropleft="-19f" cropright="-19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9"/>
        </w:rPr>
        <w:object w:dxaOrig="320" w:dyaOrig="620">
          <v:shape id="_x0000_i2355" type="#_x0000_t75" style="width:16pt;height:31pt" filled="t">
            <v:fill color2="black"/>
            <v:imagedata r:id="rId895" o:title="" croptop="-105f" cropbottom="-105f" cropleft="-204f" cropright="-204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9"/>
        </w:rPr>
        <w:object w:dxaOrig="240" w:dyaOrig="620">
          <v:shape id="_x0000_i2356" type="#_x0000_t75" style="width:12pt;height:31pt" filled="t">
            <v:fill color2="black"/>
            <v:imagedata r:id="rId896" o:title="" croptop="-105f" cropbottom="-105f" cropleft="-273f" cropright="-273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357"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9"/>
        </w:rPr>
        <w:object w:dxaOrig="400" w:dyaOrig="620">
          <v:shape id="_x0000_i2358" type="#_x0000_t75" style="width:20pt;height:31pt" filled="t">
            <v:fill color2="black"/>
            <v:imagedata r:id="rId897" o:title="" croptop="-105f" cropbottom="-105f" cropleft="-163f" cropright="-163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7"/>
        </w:rPr>
        <w:object w:dxaOrig="3640" w:dyaOrig="400">
          <v:shape id="_x0000_i2359" type="#_x0000_t75" style="width:182pt;height:20pt" filled="t">
            <v:fill color2="black"/>
            <v:imagedata r:id="rId898" o:title="" croptop="-163f" cropbottom="-163f" cropleft="-18f" cropright="-18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60"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361"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62"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363"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8"/>
        </w:rPr>
        <w:object w:dxaOrig="3800" w:dyaOrig="360">
          <v:shape id="_x0000_i2364" type="#_x0000_t75" style="width:190pt;height:18pt" filled="t">
            <v:fill color2="black"/>
            <v:imagedata r:id="rId899" o:title="" croptop="-182f" cropbottom="-182f" cropleft="-17f" cropright="-17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65"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366"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67"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368"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Tích các nghiệm của phương</w:t>
      </w:r>
      <w:r>
        <w:rPr>
          <w:rFonts w:ascii="Times New Roman" w:hAnsi="Times New Roman" w:cs="Times New Roman"/>
          <w:sz w:val="24"/>
          <w:szCs w:val="24"/>
          <w:lang w:val="vi-VN"/>
        </w:rPr>
        <w:t xml:space="preserve"> trình </w:t>
      </w:r>
      <w:r>
        <w:rPr>
          <w:position w:val="-12"/>
        </w:rPr>
        <w:object w:dxaOrig="4000" w:dyaOrig="460">
          <v:shape id="_x0000_i2369" type="#_x0000_t75" style="width:200.5pt;height:22.5pt" filled="t">
            <v:fill color2="black"/>
            <v:imagedata r:id="rId900" o:title="" croptop="-142f" cropbottom="-142f" cropleft="-16f" cropright="-16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79" w:dyaOrig="279">
          <v:shape id="_x0000_i2370" type="#_x0000_t75" style="width:14pt;height:14pt" filled="t">
            <v:fill color2="black"/>
            <v:imagedata r:id="rId367" o:title="" croptop="-234f" cropbottom="-234f" cropleft="-234f" cropright="-234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9"/>
        </w:rPr>
        <w:object w:dxaOrig="240" w:dyaOrig="620">
          <v:shape id="_x0000_i2371" type="#_x0000_t75" style="width:12pt;height:31pt" filled="t">
            <v:fill color2="black"/>
            <v:imagedata r:id="rId896" o:title="" croptop="-105f" cropbottom="-105f" cropleft="-273f" cropright="-273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372"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73" type="#_x0000_t75" style="width:10pt;height:14pt" filled="t">
            <v:fill color2="black"/>
            <v:imagedata r:id="rId901" o:title="" croptop="-234f" cropbottom="-234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14"/>
        </w:rPr>
        <w:object w:dxaOrig="4440" w:dyaOrig="480">
          <v:shape id="_x0000_i2374" type="#_x0000_t75" style="width:222pt;height:24pt" filled="t">
            <v:fill color2="black"/>
            <v:imagedata r:id="rId902" o:title="" croptop="-136f" cropbottom="-136f" cropleft="-14f" cropright="-14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75"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376"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77"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378"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Tổng các nghiệm của phương trình </w:t>
      </w:r>
      <w:r>
        <w:rPr>
          <w:position w:val="-18"/>
        </w:rPr>
        <w:object w:dxaOrig="4200" w:dyaOrig="620">
          <v:shape id="_x0000_i2379" type="#_x0000_t75" style="width:210pt;height:31pt" filled="t">
            <v:fill color2="black"/>
            <v:imagedata r:id="rId903" o:title="" croptop="-105f" cropbottom="-105f" cropleft="-15f" cropright="-15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319" w:dyaOrig="279">
          <v:shape id="_x0000_i2380" type="#_x0000_t75" style="width:16pt;height:14pt" filled="t">
            <v:fill color2="black"/>
            <v:imagedata r:id="rId904" o:title="" croptop="-234f" cropbottom="-234f" cropleft="-205f" cropright="-205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81"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82"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color w:val="000000"/>
          <w:sz w:val="24"/>
          <w:szCs w:val="24"/>
          <w:lang w:val="vi-VN"/>
        </w:rPr>
        <w:t xml:space="preserve"> </w:t>
      </w:r>
      <w:r>
        <w:rPr>
          <w:position w:val="-2"/>
        </w:rPr>
        <w:object w:dxaOrig="200" w:dyaOrig="279">
          <v:shape id="_x0000_i2383"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25"/>
        </w:rPr>
        <w:object w:dxaOrig="1619" w:dyaOrig="759">
          <v:shape id="_x0000_i2384" type="#_x0000_t75" style="width:81pt;height:38pt" filled="t">
            <v:fill color2="black"/>
            <v:imagedata r:id="rId905" o:title="" croptop="-86f" cropbottom="-86f" cropleft="-40f" cropright="-40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85"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386"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87"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388"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22"/>
        </w:rPr>
        <w:object w:dxaOrig="2460" w:dyaOrig="700">
          <v:shape id="_x0000_i2389" type="#_x0000_t75" style="width:123pt;height:35pt" filled="t">
            <v:fill color2="black"/>
            <v:imagedata r:id="rId906" o:title="" croptop="-93f" cropbottom="-93f" cropleft="-26f" cropright="-26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90"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91"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392"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393"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Tổng các nghiệm của phương trình </w:t>
      </w:r>
      <w:r>
        <w:rPr>
          <w:position w:val="-11"/>
        </w:rPr>
        <w:object w:dxaOrig="3620" w:dyaOrig="420">
          <v:shape id="_x0000_i2394" type="#_x0000_t75" style="width:181pt;height:21pt" filled="t">
            <v:fill color2="black"/>
            <v:imagedata r:id="rId907" o:title="" croptop="-156f" cropbottom="-156f" cropleft="-18f" cropright="-18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lastRenderedPageBreak/>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319" w:dyaOrig="279">
          <v:shape id="_x0000_i2395" type="#_x0000_t75" style="width:16pt;height:14pt" filled="t">
            <v:fill color2="black"/>
            <v:imagedata r:id="rId904" o:title="" croptop="-234f" cropbottom="-234f" cropleft="-205f" cropright="-205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96"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397"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398"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9"/>
        </w:rPr>
        <w:object w:dxaOrig="4020" w:dyaOrig="440">
          <v:shape id="_x0000_i2399" type="#_x0000_t75" style="width:201pt;height:22pt" filled="t">
            <v:fill color2="black"/>
            <v:imagedata r:id="rId908" o:title="" croptop="-148f" cropbottom="-148f" cropleft="-16f" cropright="-16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00"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01"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02"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03"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nguyên của phương trình </w:t>
      </w:r>
      <w:r>
        <w:rPr>
          <w:position w:val="-16"/>
        </w:rPr>
        <w:object w:dxaOrig="2439" w:dyaOrig="580">
          <v:shape id="_x0000_i2404" type="#_x0000_t75" style="width:122pt;height:29pt" filled="t">
            <v:fill color2="black"/>
            <v:imagedata r:id="rId909" o:title="" croptop="-112f" cropbottom="-112f" cropleft="-26f" cropright="-26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05"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06"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07"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08"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16"/>
        </w:rPr>
        <w:object w:dxaOrig="2299" w:dyaOrig="580">
          <v:shape id="_x0000_i2409" type="#_x0000_t75" style="width:115pt;height:29pt" filled="t">
            <v:fill color2="black"/>
            <v:imagedata r:id="rId910" o:title="" croptop="-112f" cropbottom="-112f" cropleft="-28f" cropright="-28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10"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11"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12"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13"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Số nghiệ</w:t>
      </w:r>
      <w:r>
        <w:rPr>
          <w:rFonts w:ascii="Times New Roman" w:hAnsi="Times New Roman" w:cs="Times New Roman"/>
          <w:sz w:val="24"/>
          <w:szCs w:val="24"/>
          <w:lang w:val="vi-VN"/>
        </w:rPr>
        <w:t xml:space="preserve">m nguyên của phương trình </w:t>
      </w:r>
      <w:r>
        <w:rPr>
          <w:position w:val="-4"/>
        </w:rPr>
        <w:object w:dxaOrig="2240" w:dyaOrig="340">
          <v:shape id="_x0000_i2414" type="#_x0000_t75" style="width:112pt;height:17pt" filled="t">
            <v:fill color2="black"/>
            <v:imagedata r:id="rId911" o:title="" croptop="-192f" cropbottom="-192f" cropleft="-29f" cropright="-29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15"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16"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17"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18"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6"/>
        </w:rPr>
        <w:object w:dxaOrig="2658" w:dyaOrig="379">
          <v:shape id="_x0000_i2419" type="#_x0000_t75" style="width:133pt;height:19pt" filled="t">
            <v:fill color2="black"/>
            <v:imagedata r:id="rId912" o:title="" croptop="-172f" cropbottom="-172f" cropleft="-24f" cropright="-24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20"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21"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22"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23"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Số nghiệm nguyên của phương trì</w:t>
      </w:r>
      <w:r>
        <w:rPr>
          <w:rFonts w:ascii="Times New Roman" w:hAnsi="Times New Roman" w:cs="Times New Roman"/>
          <w:sz w:val="24"/>
          <w:szCs w:val="24"/>
          <w:lang w:val="vi-VN"/>
        </w:rPr>
        <w:t xml:space="preserve">nh </w:t>
      </w:r>
      <w:r>
        <w:rPr>
          <w:position w:val="-22"/>
        </w:rPr>
        <w:object w:dxaOrig="2439" w:dyaOrig="700">
          <v:shape id="_x0000_i2424" type="#_x0000_t75" style="width:122pt;height:35pt" filled="t">
            <v:fill color2="black"/>
            <v:imagedata r:id="rId913" o:title="" croptop="-93f" cropbottom="-93f" cropleft="-26f" cropright="-26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25"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26"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27"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28"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Tích các nghiệm của phương trình </w:t>
      </w:r>
      <w:r>
        <w:rPr>
          <w:position w:val="-23"/>
        </w:rPr>
        <w:object w:dxaOrig="2900" w:dyaOrig="720">
          <v:shape id="_x0000_i2429" type="#_x0000_t75" style="width:145pt;height:36pt" filled="t">
            <v:fill color2="black"/>
            <v:imagedata r:id="rId914" o:title="" croptop="-91f" cropbottom="-91f" cropleft="-22f" cropright="-22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319" w:dyaOrig="279">
          <v:shape id="_x0000_i2430" type="#_x0000_t75" style="width:16pt;height:14pt" filled="t">
            <v:fill color2="black"/>
            <v:imagedata r:id="rId880" o:title="" croptop="-234f" cropbottom="-234f" cropleft="-205f" cropright="-205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9"/>
        </w:rPr>
        <w:object w:dxaOrig="400" w:dyaOrig="620">
          <v:shape id="_x0000_i2431" type="#_x0000_t75" style="width:20pt;height:31pt" filled="t">
            <v:fill color2="black"/>
            <v:imagedata r:id="rId915" o:title="" croptop="-105f" cropbottom="-105f" cropleft="-163f" cropright="-163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32"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33" type="#_x0000_t75" style="width:9pt;height:14pt" filled="t">
            <v:fill color2="black"/>
            <v:imagedata r:id="rId916" o:title="" croptop="-234f" cropbottom="-234f" cropleft="-366f" cropright="-366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Tổng các nghiệm của phương trình </w:t>
      </w:r>
      <w:r>
        <w:rPr>
          <w:position w:val="-9"/>
        </w:rPr>
        <w:object w:dxaOrig="2840" w:dyaOrig="440">
          <v:shape id="_x0000_i2434" type="#_x0000_t75" style="width:142pt;height:22pt" filled="t">
            <v:fill color2="black"/>
            <v:imagedata r:id="rId917" o:title="" croptop="-148f" cropbottom="-148f" cropleft="-23f" cropright="-23f"/>
          </v:shape>
        </w:object>
      </w:r>
      <w:r>
        <w:rPr>
          <w:rFonts w:ascii="Times New Roman" w:hAnsi="Times New Roman" w:cs="Times New Roman"/>
          <w:sz w:val="24"/>
          <w:szCs w:val="24"/>
          <w:lang w:val="vi-VN"/>
        </w:rPr>
        <w:t xml:space="preserve"> bằ</w:t>
      </w:r>
      <w:r>
        <w:rPr>
          <w:rFonts w:ascii="Times New Roman" w:hAnsi="Times New Roman" w:cs="Times New Roman"/>
          <w:sz w:val="24"/>
          <w:szCs w:val="24"/>
          <w:lang w:val="vi-VN"/>
        </w:rPr>
        <w:t>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35"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319" w:dyaOrig="260">
          <v:shape id="_x0000_i2436" type="#_x0000_t75" style="width:16pt;height:13pt" filled="t">
            <v:fill color2="black"/>
            <v:imagedata r:id="rId439" o:title="" croptop="-252f" cropbottom="-252f" cropleft="-205f" cropright="-205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37"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9"/>
        </w:rPr>
        <w:object w:dxaOrig="240" w:dyaOrig="620">
          <v:shape id="_x0000_i2438" type="#_x0000_t75" style="width:12pt;height:31pt" filled="t">
            <v:fill color2="black"/>
            <v:imagedata r:id="rId918" o:title="" croptop="-105f" cropbottom="-105f" cropleft="-273f" cropright="-273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4"/>
        </w:rPr>
        <w:object w:dxaOrig="3007" w:dyaOrig="341">
          <v:shape id="_x0000_i2439" type="#_x0000_t75" style="width:150.5pt;height:17pt" filled="t">
            <v:fill color2="black"/>
            <v:imagedata r:id="rId919" o:title="" croptop="-192f" cropbottom="-192f" cropleft="-21f" cropright="-21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40"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41"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42"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43"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Tổng các nghiệm của phương trình </w:t>
      </w:r>
      <w:r>
        <w:rPr>
          <w:position w:val="-7"/>
        </w:rPr>
        <w:object w:dxaOrig="2740" w:dyaOrig="400">
          <v:shape id="_x0000_i2444" type="#_x0000_t75" style="width:137pt;height:20pt" filled="t">
            <v:fill color2="black"/>
            <v:imagedata r:id="rId920" o:title="" croptop="-163f" cropbottom="-163f" cropleft="-23f" cropright="-23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45"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99" w:dyaOrig="260">
          <v:shape id="_x0000_i2446" type="#_x0000_t75" style="width:15pt;height:13pt" filled="t">
            <v:fill color2="black"/>
            <v:imagedata r:id="rId921" o:title="" croptop="-252f" cropbottom="-252f" cropleft="-219f" cropright="-219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47"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48"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7"/>
        </w:rPr>
        <w:object w:dxaOrig="4400" w:dyaOrig="400">
          <v:shape id="_x0000_i2449" type="#_x0000_t75" style="width:220pt;height:20pt" filled="t">
            <v:fill color2="black"/>
            <v:imagedata r:id="rId922" o:title="" croptop="-163f" cropbottom="-163f" cropleft="-14f" cropright="-14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vi-VN"/>
        </w:rPr>
        <w:lastRenderedPageBreak/>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50"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51"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52"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53"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Tổng các nghiệm của phương trình </w:t>
      </w:r>
      <w:r>
        <w:rPr>
          <w:position w:val="-23"/>
        </w:rPr>
        <w:object w:dxaOrig="2540" w:dyaOrig="720">
          <v:shape id="_x0000_i2454" type="#_x0000_t75" style="width:127.5pt;height:36pt" filled="t">
            <v:fill color2="black"/>
            <v:imagedata r:id="rId923" o:title="" croptop="-91f" cropbottom="-91f" cropleft="-25f" cropright="-25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55" type="#_x0000_t75" style="width:10pt;height:14pt" filled="t">
            <v:fill color2="black"/>
            <v:imagedata r:id="rId562"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56"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57"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58"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20"/>
        </w:rPr>
        <w:object w:dxaOrig="1820" w:dyaOrig="660">
          <v:shape id="_x0000_i2459" type="#_x0000_t75" style="width:91pt;height:33pt" filled="t">
            <v:fill color2="black"/>
            <v:imagedata r:id="rId924" o:title="" croptop="-99f" cropbottom="-99f" cropleft="-36f" cropright="-36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60"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61"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62"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63"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Tích các nghiệm của phương trình </w:t>
      </w:r>
      <w:r>
        <w:rPr>
          <w:position w:val="-20"/>
        </w:rPr>
        <w:object w:dxaOrig="2520" w:dyaOrig="660">
          <v:shape id="_x0000_i2464" type="#_x0000_t75" style="width:126pt;height:33pt" filled="t">
            <v:fill color2="black"/>
            <v:imagedata r:id="rId925" o:title="" croptop="-99f" cropbottom="-99f" cropleft="-26f" cropright="-26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65" type="#_x0000_t75" style="width:10pt;height:13pt" filled="t">
            <v:fill color2="black"/>
            <v:imagedata r:id="rId188"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9"/>
        </w:rPr>
        <w:object w:dxaOrig="240" w:dyaOrig="620">
          <v:shape id="_x0000_i2466" type="#_x0000_t75" style="width:12pt;height:31pt" filled="t">
            <v:fill color2="black"/>
            <v:imagedata r:id="rId926" o:title="" croptop="-105f" cropbottom="-105f" cropleft="-273f" cropright="-273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67"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68" type="#_x0000_t75" style="width:9pt;height:14pt" filled="t">
            <v:fill color2="black"/>
            <v:imagedata r:id="rId299" o:title="" croptop="-234f" cropbottom="-234f" cropleft="-366f" cropright="-366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T</w:t>
      </w:r>
      <w:r>
        <w:rPr>
          <w:rFonts w:ascii="Times New Roman" w:hAnsi="Times New Roman" w:cs="Times New Roman"/>
          <w:sz w:val="24"/>
          <w:szCs w:val="24"/>
          <w:lang w:val="vi-VN"/>
        </w:rPr>
        <w:t xml:space="preserve">ổng các nghiệm của phương trình </w:t>
      </w:r>
      <w:r>
        <w:rPr>
          <w:position w:val="-18"/>
        </w:rPr>
        <w:object w:dxaOrig="2638" w:dyaOrig="620">
          <v:shape id="_x0000_i2469" type="#_x0000_t75" style="width:132pt;height:31pt" filled="t">
            <v:fill color2="black"/>
            <v:imagedata r:id="rId927" o:title="" croptop="-105f" cropbottom="-105f" cropleft="-24f" cropright="-24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70" type="#_x0000_t75" style="width:10pt;height:13pt" filled="t">
            <v:fill color2="black"/>
            <v:imagedata r:id="rId188"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99" w:dyaOrig="260">
          <v:shape id="_x0000_i2471" type="#_x0000_t75" style="width:15pt;height:13pt" filled="t">
            <v:fill color2="black"/>
            <v:imagedata r:id="rId921" o:title="" croptop="-252f" cropbottom="-252f" cropleft="-219f" cropright="-219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72"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73"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14"/>
        </w:rPr>
        <w:object w:dxaOrig="3260" w:dyaOrig="660">
          <v:shape id="_x0000_i2474" type="#_x0000_t75" style="width:137pt;height:28pt" filled="t">
            <v:fill color2="black"/>
            <v:imagedata r:id="rId928" o:title="" croptop="-99f" cropbottom="-99f" cropleft="-20f" cropright="-20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75"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76"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77"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78"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Số nghiệm của phương trìn</w:t>
      </w:r>
      <w:r>
        <w:rPr>
          <w:rFonts w:ascii="Times New Roman" w:hAnsi="Times New Roman" w:cs="Times New Roman"/>
          <w:sz w:val="24"/>
          <w:szCs w:val="24"/>
          <w:lang w:val="vi-VN"/>
        </w:rPr>
        <w:t xml:space="preserve">h </w:t>
      </w:r>
      <w:r>
        <w:rPr>
          <w:position w:val="-9"/>
        </w:rPr>
        <w:object w:dxaOrig="4458" w:dyaOrig="439">
          <v:shape id="_x0000_i2479" type="#_x0000_t75" style="width:222.5pt;height:22pt" filled="t">
            <v:fill color2="black"/>
            <v:imagedata r:id="rId929" o:title="" croptop="-149f" cropbottom="-149f" cropleft="-14f" cropright="-14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80"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81"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82"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83"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nguyên của phương trình </w:t>
      </w:r>
      <w:r>
        <w:rPr>
          <w:position w:val="-7"/>
        </w:rPr>
        <w:object w:dxaOrig="3760" w:dyaOrig="400">
          <v:shape id="_x0000_i2484" type="#_x0000_t75" style="width:188pt;height:20pt" filled="t">
            <v:fill color2="black"/>
            <v:imagedata r:id="rId930" o:title="" croptop="-163f" cropbottom="-163f" cropleft="-17f" cropright="-17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85"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86"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87"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88"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Tổng các nghiệm của phương trình </w:t>
      </w:r>
      <w:r>
        <w:rPr>
          <w:position w:val="-8"/>
        </w:rPr>
        <w:object w:dxaOrig="2638" w:dyaOrig="420">
          <v:shape id="_x0000_i2489" type="#_x0000_t75" style="width:132pt;height:21pt" filled="t">
            <v:fill color2="black"/>
            <v:imagedata r:id="rId931" o:title="" croptop="-156f" cropbottom="-156f" cropleft="-24f" cropright="-24f"/>
          </v:shape>
        </w:object>
      </w:r>
      <w:r>
        <w:rPr>
          <w:rFonts w:ascii="Times New Roman" w:hAnsi="Times New Roman" w:cs="Times New Roman"/>
          <w:sz w:val="24"/>
          <w:szCs w:val="24"/>
          <w:lang w:val="vi-VN"/>
        </w:rPr>
        <w:t xml:space="preserve"> bằ</w:t>
      </w:r>
      <w:r>
        <w:rPr>
          <w:rFonts w:ascii="Times New Roman" w:hAnsi="Times New Roman" w:cs="Times New Roman"/>
          <w:sz w:val="24"/>
          <w:szCs w:val="24"/>
          <w:lang w:val="vi-VN"/>
        </w:rPr>
        <w:t>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90" type="#_x0000_t75" style="width:10pt;height:13pt" filled="t">
            <v:fill color2="black"/>
            <v:imagedata r:id="rId188" o:title="" croptop="-253f" cropbottom="-253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99" w:dyaOrig="260">
          <v:shape id="_x0000_i2491" type="#_x0000_t75" style="width:15pt;height:13pt" filled="t">
            <v:fill color2="black"/>
            <v:imagedata r:id="rId921" o:title="" croptop="-252f" cropbottom="-252f" cropleft="-219f" cropright="-219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92"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93"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phương trình </w:t>
      </w:r>
      <w:r>
        <w:rPr>
          <w:position w:val="-8"/>
        </w:rPr>
        <w:object w:dxaOrig="3218" w:dyaOrig="420">
          <v:shape id="_x0000_i2494" type="#_x0000_t75" style="width:161pt;height:21pt" filled="t">
            <v:fill color2="black"/>
            <v:imagedata r:id="rId932" o:title="" croptop="-156f" cropbottom="-156f" cropleft="-20f" cropright="-20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495"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496"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497"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498"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Tổng các nghiệm của phương trình </w:t>
      </w:r>
      <w:r>
        <w:rPr>
          <w:position w:val="-3"/>
        </w:rPr>
        <w:object w:dxaOrig="1856" w:dyaOrig="328">
          <v:shape id="_x0000_i2499" type="#_x0000_t75" style="width:93pt;height:16.5pt" filled="t">
            <v:fill color2="black"/>
            <v:imagedata r:id="rId933" o:title="" croptop="-199f" cropbottom="-199f" cropleft="-35f" cropright="-35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79" w:dyaOrig="279">
          <v:shape id="_x0000_i2500" type="#_x0000_t75" style="width:14pt;height:14pt" filled="t">
            <v:fill color2="black"/>
            <v:imagedata r:id="rId934" o:title="" croptop="-234f" cropbottom="-234f" cropleft="-234f" cropright="-234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319" w:dyaOrig="279">
          <v:shape id="_x0000_i2501" type="#_x0000_t75" style="width:16pt;height:14pt" filled="t">
            <v:fill color2="black"/>
            <v:imagedata r:id="rId298" o:title="" croptop="-234f" cropbottom="-234f" cropleft="-205f" cropright="-205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502"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79" w:dyaOrig="259">
          <v:shape id="_x0000_i2503" type="#_x0000_t75" style="width:14pt;height:13pt" filled="t">
            <v:fill color2="black"/>
            <v:imagedata r:id="rId935" o:title="" croptop="-253f" cropbottom="-253f" cropleft="-234f" cropright="-234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vô tỷ của phương trình </w:t>
      </w:r>
      <w:r>
        <w:rPr>
          <w:position w:val="-3"/>
        </w:rPr>
        <w:object w:dxaOrig="1824" w:dyaOrig="328">
          <v:shape id="_x0000_i2504" type="#_x0000_t75" style="width:91pt;height:16.5pt" filled="t">
            <v:fill color2="black"/>
            <v:imagedata r:id="rId936" o:title="" croptop="-199f" cropbottom="-199f" cropleft="-35f" cropright="-35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lastRenderedPageBreak/>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179" w:dyaOrig="279">
          <v:shape id="_x0000_i2505" type="#_x0000_t75" style="width:9pt;height:14pt" filled="t">
            <v:fill color2="black"/>
            <v:imagedata r:id="rId178" o:title="" croptop="-234f" cropbottom="-234f" cropleft="-366f" cropright="-366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506"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507"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508"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Tích các nghiệm của phương trình </w:t>
      </w:r>
      <w:r>
        <w:rPr>
          <w:position w:val="-8"/>
        </w:rPr>
        <w:object w:dxaOrig="3120" w:dyaOrig="400">
          <v:shape id="_x0000_i2509" type="#_x0000_t75" style="width:159.5pt;height:21pt" filled="t">
            <v:fill color2="black"/>
            <v:imagedata r:id="rId937" o:title="" croptop="-163f" cropbottom="-163f" cropleft="-21f" cropright="-21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00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139" w:dyaOrig="259">
          <v:shape id="_x0000_i2510" type="#_x0000_t75" style="width:6.5pt;height:13pt" filled="t">
            <v:fill color2="black"/>
            <v:imagedata r:id="rId176" o:title="" croptop="-253f" cropbottom="-253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9"/>
        </w:rPr>
        <w:object w:dxaOrig="359" w:dyaOrig="620">
          <v:shape id="_x0000_i2511" type="#_x0000_t75" style="width:18pt;height:31pt" filled="t">
            <v:fill color2="black"/>
            <v:imagedata r:id="rId938" o:title="" croptop="-105f" cropbottom="-105f" cropleft="-182f" cropright="-182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
        </w:rPr>
        <w:object w:dxaOrig="200" w:dyaOrig="279">
          <v:shape id="_x0000_i2512" type="#_x0000_t75" style="width:10pt;height:14pt" filled="t">
            <v:fill color2="black"/>
            <v:imagedata r:id="rId240" o:title="" croptop="-234f" cropbottom="-234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200" w:dyaOrig="259">
          <v:shape id="_x0000_i2513" type="#_x0000_t75" style="width:10pt;height:13pt" filled="t">
            <v:fill color2="black"/>
            <v:imagedata r:id="rId177" o:title="" croptop="-253f" cropbottom="-253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Phương trình </w:t>
      </w:r>
      <w:r>
        <w:rPr>
          <w:position w:val="-8"/>
        </w:rPr>
        <w:object w:dxaOrig="3120" w:dyaOrig="400">
          <v:shape id="_x0000_i2514" type="#_x0000_t75" style="width:159.5pt;height:21pt" filled="t">
            <v:fill color2="black"/>
            <v:imagedata r:id="rId937" o:title="" croptop="-163f" cropbottom="-163f" cropleft="-21f" cropright="-21f"/>
          </v:shape>
        </w:object>
      </w:r>
      <w:r>
        <w:rPr>
          <w:rFonts w:ascii="Times New Roman" w:hAnsi="Times New Roman" w:cs="Times New Roman"/>
          <w:sz w:val="24"/>
          <w:szCs w:val="24"/>
          <w:lang w:val="vi-VN"/>
        </w:rPr>
        <w:t xml:space="preserve"> có 2 nghiệm phân biệt khi và chỉ khi</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2"/>
        </w:rPr>
        <w:object w:dxaOrig="1099" w:dyaOrig="700">
          <v:shape id="_x0000_i2515" type="#_x0000_t75" style="width:55pt;height:35pt" filled="t">
            <v:fill color2="black"/>
            <v:imagedata r:id="rId939" o:title="" croptop="-93f" cropbottom="-93f" cropleft="-59f" cropright="-59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659" w:dyaOrig="279">
          <v:shape id="_x0000_i2516" type="#_x0000_t75" style="width:33pt;height:14pt" filled="t">
            <v:fill color2="black"/>
            <v:imagedata r:id="rId940" o:title="" croptop="-234f" cropbottom="-234f" cropleft="-99f" cropright="-99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2"/>
        </w:rPr>
        <w:object w:dxaOrig="700" w:dyaOrig="700">
          <v:shape id="_x0000_i2517" type="#_x0000_t75" style="width:35pt;height:35pt" filled="t">
            <v:fill color2="black"/>
            <v:imagedata r:id="rId941" o:title="" croptop="-93f" cropbottom="-93f" cropleft="-93f" cropright="-93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2"/>
        </w:rPr>
        <w:object w:dxaOrig="1099" w:dyaOrig="700">
          <v:shape id="_x0000_i2518" type="#_x0000_t75" style="width:55pt;height:35pt" filled="t">
            <v:fill color2="black"/>
            <v:imagedata r:id="rId942" o:title="" croptop="-93f" cropbottom="-93f" cropleft="-59f" cropright="-59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Phương trình </w:t>
      </w:r>
      <w:r>
        <w:rPr>
          <w:position w:val="-9"/>
        </w:rPr>
        <w:object w:dxaOrig="2140" w:dyaOrig="440">
          <v:shape id="_x0000_i2519" type="#_x0000_t75" style="width:107pt;height:22pt" filled="t">
            <v:fill color2="black"/>
            <v:imagedata r:id="rId943" o:title="" croptop="-148f" cropbottom="-148f" cropleft="-30f" cropright="-30f"/>
          </v:shape>
        </w:object>
      </w:r>
      <w:r>
        <w:rPr>
          <w:rFonts w:ascii="Times New Roman" w:hAnsi="Times New Roman" w:cs="Times New Roman"/>
          <w:sz w:val="24"/>
          <w:szCs w:val="24"/>
          <w:lang w:val="vi-VN"/>
        </w:rPr>
        <w:t xml:space="preserve"> có 2 nghiệm phân biệt khi và chỉ khi</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2"/>
        </w:rPr>
        <w:object w:dxaOrig="700" w:dyaOrig="700">
          <v:shape id="_x0000_i2520" type="#_x0000_t75" style="width:35pt;height:35pt" filled="t">
            <v:fill color2="black"/>
            <v:imagedata r:id="rId944" o:title="" croptop="-93f" cropbottom="-93f" cropleft="-93f" cropright="-93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659" w:dyaOrig="279">
          <v:shape id="_x0000_i2521" type="#_x0000_t75" style="width:33pt;height:14pt" filled="t">
            <v:fill color2="black"/>
            <v:imagedata r:id="rId945" o:title="" croptop="-234f" cropbottom="-234f" cropleft="-99f" cropright="-99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879" w:dyaOrig="279">
          <v:shape id="_x0000_i2522" type="#_x0000_t75" style="width:44pt;height:14pt" filled="t">
            <v:fill color2="black"/>
            <v:imagedata r:id="rId946" o:title="" croptop="-234f" cropbottom="-234f" cropleft="-74f" cropright="-74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22"/>
        </w:rPr>
        <w:object w:dxaOrig="879" w:dyaOrig="700">
          <v:shape id="_x0000_i2523" type="#_x0000_t75" style="width:44pt;height:35pt" filled="t">
            <v:fill color2="black"/>
            <v:imagedata r:id="rId947" o:title="" croptop="-93f" cropbottom="-93f" cropleft="-74f" cropright="-74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Phương trình </w:t>
      </w:r>
      <w:r>
        <w:rPr>
          <w:position w:val="-6"/>
        </w:rPr>
        <w:object w:dxaOrig="1980" w:dyaOrig="380">
          <v:shape id="_x0000_i2524" type="#_x0000_t75" style="width:99pt;height:19pt" filled="t">
            <v:fill color2="black"/>
            <v:imagedata r:id="rId948" o:title="" croptop="-172f" cropbottom="-172f" cropleft="-33f" cropright="-33f"/>
          </v:shape>
        </w:object>
      </w:r>
      <w:r>
        <w:rPr>
          <w:rFonts w:ascii="Times New Roman" w:hAnsi="Times New Roman" w:cs="Times New Roman"/>
          <w:sz w:val="24"/>
          <w:szCs w:val="24"/>
          <w:lang w:val="vi-VN"/>
        </w:rPr>
        <w:t xml:space="preserve"> có 2 nghiệm phân biệt khi và chỉ khi</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619" w:dyaOrig="279">
          <v:shape id="_x0000_i2525" type="#_x0000_t75" style="width:31pt;height:14pt" filled="t">
            <v:fill color2="black"/>
            <v:imagedata r:id="rId949" o:title="" croptop="-234f" cropbottom="-234f" cropleft="-105f" cropright="-105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659" w:dyaOrig="279">
          <v:shape id="_x0000_i2526" type="#_x0000_t75" style="width:33pt;height:14pt" filled="t">
            <v:fill color2="black"/>
            <v:imagedata r:id="rId945" o:title="" croptop="-234f" cropbottom="-234f" cropleft="-99f" cropright="-99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559" w:dyaOrig="279">
          <v:shape id="_x0000_i2527" type="#_x0000_t75" style="width:28pt;height:14pt" filled="t">
            <v:fill color2="black"/>
            <v:imagedata r:id="rId950" o:title="" croptop="-234f" cropbottom="-234f" cropleft="-117f" cropright="-11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619" w:dyaOrig="279">
          <v:shape id="_x0000_i2528" type="#_x0000_t75" style="width:31pt;height:14pt" filled="t">
            <v:fill color2="black"/>
            <v:imagedata r:id="rId951" o:title="" croptop="-234f" cropbottom="-234f" cropleft="-105f" cropright="-105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Phương trình </w:t>
      </w:r>
      <w:r>
        <w:rPr>
          <w:position w:val="-10"/>
        </w:rPr>
        <w:object w:dxaOrig="3739" w:dyaOrig="460">
          <v:shape id="_x0000_i2529" type="#_x0000_t75" style="width:187pt;height:23pt" filled="t">
            <v:fill color2="black"/>
            <v:imagedata r:id="rId952" o:title="" croptop="-142f" cropbottom="-142f" cropleft="-17f" cropright="-17f"/>
          </v:shape>
        </w:object>
      </w:r>
      <w:r>
        <w:rPr>
          <w:rFonts w:ascii="Times New Roman" w:hAnsi="Times New Roman" w:cs="Times New Roman"/>
          <w:sz w:val="24"/>
          <w:szCs w:val="24"/>
          <w:lang w:val="vi-VN"/>
        </w:rPr>
        <w:t xml:space="preserve"> có 2 nghiệm phân biệt khi và chỉ khi</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7"/>
        </w:rPr>
        <w:object w:dxaOrig="1379" w:dyaOrig="400">
          <v:shape id="_x0000_i2530" type="#_x0000_t75" style="width:69pt;height:20pt" filled="t">
            <v:fill color2="black"/>
            <v:imagedata r:id="rId953" o:title="" croptop="-163f" cropbottom="-163f" cropleft="-47f" cropright="-4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7"/>
        </w:rPr>
        <w:object w:dxaOrig="1379" w:dyaOrig="400">
          <v:shape id="_x0000_i2531" type="#_x0000_t75" style="width:69pt;height:20pt" filled="t">
            <v:fill color2="black"/>
            <v:imagedata r:id="rId954" o:title="" croptop="-163f" cropbottom="-163f" cropleft="-47f" cropright="-4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599" w:dyaOrig="279">
          <v:shape id="_x0000_i2532" type="#_x0000_t75" style="width:30pt;height:14pt" filled="t">
            <v:fill color2="black"/>
            <v:imagedata r:id="rId250" o:title="" croptop="-234f" cropbottom="-234f" cropleft="-109f" cropright="-109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7"/>
        </w:rPr>
        <w:object w:dxaOrig="979" w:dyaOrig="400">
          <v:shape id="_x0000_i2533" type="#_x0000_t75" style="width:49pt;height:20pt" filled="t">
            <v:fill color2="black"/>
            <v:imagedata r:id="rId955" o:title="" croptop="-163f" cropbottom="-163f" cropleft="-66f" cropright="-66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Phương trình </w:t>
      </w:r>
      <w:r>
        <w:rPr>
          <w:position w:val="-7"/>
        </w:rPr>
        <w:object w:dxaOrig="1780" w:dyaOrig="400">
          <v:shape id="_x0000_i2534" type="#_x0000_t75" style="width:89pt;height:20pt" filled="t">
            <v:fill color2="black"/>
            <v:imagedata r:id="rId956" o:title="" croptop="-163f" cropbottom="-163f" cropleft="-36f" cropright="-36f"/>
          </v:shape>
        </w:object>
      </w:r>
      <w:r>
        <w:rPr>
          <w:rFonts w:ascii="Times New Roman" w:hAnsi="Times New Roman" w:cs="Times New Roman"/>
          <w:sz w:val="24"/>
          <w:szCs w:val="24"/>
          <w:lang w:val="vi-VN"/>
        </w:rPr>
        <w:t xml:space="preserve"> có 1 nghiệm phân biệt khi và chỉ khi</w:t>
      </w:r>
    </w:p>
    <w:p w:rsidR="00000000" w:rsidRDefault="00FB20AB">
      <w:pPr>
        <w:tabs>
          <w:tab w:val="left" w:pos="993"/>
          <w:tab w:val="left" w:pos="3402"/>
          <w:tab w:val="left" w:pos="5670"/>
          <w:tab w:val="left" w:pos="7938"/>
        </w:tabs>
        <w:ind w:left="993"/>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i/>
          <w:sz w:val="26"/>
          <w:szCs w:val="26"/>
          <w:lang w:val="nl-NL"/>
        </w:rPr>
        <w:t>m &lt; -6</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799" w:dyaOrig="279">
          <v:shape id="_x0000_i2535" type="#_x0000_t75" style="width:40pt;height:14pt" filled="t">
            <v:fill color2="black"/>
            <v:imagedata r:id="rId957" o:title="" croptop="-234f" cropbottom="-234f" cropleft="-82f" cropright="-82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599" w:dyaOrig="279">
          <v:shape id="_x0000_i2536" type="#_x0000_t75" style="width:30pt;height:14pt" filled="t">
            <v:fill color2="black"/>
            <v:imagedata r:id="rId250" o:title="" croptop="-234f" cropbottom="-234f" cropleft="-109f" cropright="-109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position w:val="-1"/>
        </w:rPr>
        <w:object w:dxaOrig="799" w:dyaOrig="279">
          <v:shape id="_x0000_i2537" type="#_x0000_t75" style="width:40pt;height:14pt" filled="t">
            <v:fill color2="black"/>
            <v:imagedata r:id="rId958" o:title="" croptop="-234f" cropbottom="-234f" cropleft="-82f" cropright="-82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25"/>
        </w:rPr>
        <w:object w:dxaOrig="2299" w:dyaOrig="760">
          <v:shape id="_x0000_i2538" type="#_x0000_t75" style="width:115pt;height:38pt" filled="t">
            <v:fill color2="black"/>
            <v:imagedata r:id="rId959" o:title="" croptop="-86f" cropbottom="-86f" cropleft="-28f" cropright="-28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i/>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39"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40"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41" type="#_x0000_t75" style="width:10pt;height:13pt" filled="t">
            <v:fill color2="black"/>
            <v:imagedata r:id="rId961" o:title="" croptop="-252f" cropbottom="-252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25"/>
        </w:rPr>
        <w:object w:dxaOrig="1560" w:dyaOrig="760">
          <v:shape id="_x0000_i2542" type="#_x0000_t75" style="width:78pt;height:38pt" filled="t">
            <v:fill color2="black"/>
            <v:imagedata r:id="rId962" o:title="" croptop="-86f" cropbottom="-86f" cropleft="-42f" cropright="-42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00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i/>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43"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44"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45" type="#_x0000_t75" style="width:10pt;height:13pt" filled="t">
            <v:fill color2="black"/>
            <v:imagedata r:id="rId963" o:title="" croptop="-252f" cropbottom="-252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27"/>
        </w:rPr>
        <w:object w:dxaOrig="1460" w:dyaOrig="800">
          <v:shape id="_x0000_i2546" type="#_x0000_t75" style="width:73pt;height:40pt" filled="t">
            <v:fill color2="black"/>
            <v:imagedata r:id="rId964" o:title="" croptop="-81f" cropbottom="-81f" cropleft="-44f" cropright="-44f"/>
          </v:shape>
        </w:object>
      </w:r>
      <w:r>
        <w:rPr>
          <w:rFonts w:ascii="Times New Roman" w:hAnsi="Times New Roman" w:cs="Times New Roman"/>
          <w:sz w:val="24"/>
          <w:szCs w:val="24"/>
          <w:lang w:val="vi-VN"/>
        </w:rPr>
        <w:t xml:space="preserve"> bằng</w:t>
      </w:r>
    </w:p>
    <w:p w:rsidR="00000000" w:rsidRDefault="00FB20AB">
      <w:pPr>
        <w:tabs>
          <w:tab w:val="left" w:pos="993"/>
          <w:tab w:val="left" w:pos="3402"/>
          <w:tab w:val="left" w:pos="5670"/>
          <w:tab w:val="left" w:pos="7938"/>
        </w:tabs>
        <w:ind w:left="993"/>
      </w:pPr>
      <w:r>
        <w:rPr>
          <w:rFonts w:ascii="Times New Roman" w:hAnsi="Times New Roman" w:cs="Times New Roman"/>
          <w:b/>
          <w:color w:val="00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i/>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47"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48"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49" type="#_x0000_t75" style="width:10pt;height:13pt" filled="t">
            <v:fill color2="black"/>
            <v:imagedata r:id="rId963" o:title="" croptop="-252f" cropbottom="-252f" cropleft="-327f" cropright="-327f"/>
          </v:shape>
        </w:object>
      </w:r>
      <w:r>
        <w:rPr>
          <w:rFonts w:ascii="Times New Roman" w:hAnsi="Times New Roman" w:cs="Times New Roman"/>
          <w:color w:val="000000"/>
          <w:sz w:val="24"/>
          <w:szCs w:val="24"/>
          <w:lang w:val="vi-VN"/>
        </w:rPr>
        <w:t xml:space="preserve"> </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lastRenderedPageBreak/>
        <w:t xml:space="preserve">Số nghiệm của hệ phương trình </w:t>
      </w:r>
      <w:r>
        <w:rPr>
          <w:position w:val="-27"/>
        </w:rPr>
        <w:object w:dxaOrig="2000" w:dyaOrig="800">
          <v:shape id="_x0000_i2550" type="#_x0000_t75" style="width:100pt;height:40pt" filled="t">
            <v:fill color2="black"/>
            <v:imagedata r:id="rId965" o:title="" croptop="-81f" cropbottom="-81f" cropleft="-32f" cropright="-32f"/>
          </v:shape>
        </w:object>
      </w:r>
      <w:r>
        <w:rPr>
          <w:rFonts w:ascii="Times New Roman" w:hAnsi="Times New Roman" w:cs="Times New Roman"/>
          <w:sz w:val="24"/>
          <w:szCs w:val="24"/>
          <w:lang w:val="vi-VN"/>
        </w:rPr>
        <w:t xml:space="preserve"> bằng</w:t>
      </w:r>
    </w:p>
    <w:p w:rsidR="00000000" w:rsidRDefault="00FB20AB">
      <w:pPr>
        <w:spacing w:after="0" w:line="360" w:lineRule="auto"/>
        <w:ind w:left="768"/>
        <w:rPr>
          <w:rFonts w:ascii="Times New Roman" w:hAnsi="Times New Roman" w:cs="Times New Roman"/>
          <w:sz w:val="24"/>
          <w:szCs w:val="24"/>
          <w:lang w:val="vi-VN"/>
        </w:rPr>
      </w:pPr>
      <w:r>
        <w:rPr>
          <w:rFonts w:ascii="Times New Roman" w:hAnsi="Times New Roman" w:cs="Times New Roman"/>
          <w:b/>
          <w:color w:val="00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i/>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51"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52"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53" type="#_x0000_t75" style="width:10pt;height:13pt" filled="t">
            <v:fill color2="black"/>
            <v:imagedata r:id="rId963" o:title="" croptop="-252f" cropbottom="-252f" cropleft="-327f" cropright="-327f"/>
          </v:shape>
        </w:objec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32"/>
        </w:rPr>
        <w:object w:dxaOrig="1660" w:dyaOrig="840">
          <v:shape id="_x0000_i2554" type="#_x0000_t75" style="width:83pt;height:42pt" filled="t">
            <v:fill color2="black"/>
            <v:imagedata r:id="rId966" o:title="" croptop="-78f" cropbottom="-78f" cropleft="-39f" cropright="-39f"/>
          </v:shape>
        </w:object>
      </w:r>
      <w:r>
        <w:rPr>
          <w:rFonts w:ascii="Times New Roman" w:hAnsi="Times New Roman" w:cs="Times New Roman"/>
          <w:sz w:val="24"/>
          <w:szCs w:val="24"/>
          <w:lang w:val="vi-VN"/>
        </w:rPr>
        <w:t xml:space="preserve"> bằng</w:t>
      </w:r>
    </w:p>
    <w:p w:rsidR="00000000" w:rsidRDefault="00FB20AB">
      <w:pPr>
        <w:spacing w:after="0" w:line="360" w:lineRule="auto"/>
        <w:ind w:left="768"/>
        <w:rPr>
          <w:rFonts w:ascii="Times New Roman" w:hAnsi="Times New Roman" w:cs="Times New Roman"/>
          <w:sz w:val="24"/>
          <w:szCs w:val="24"/>
          <w:lang w:val="vi-VN"/>
        </w:rPr>
      </w:pPr>
      <w:r>
        <w:rPr>
          <w:rFonts w:ascii="Times New Roman" w:hAnsi="Times New Roman" w:cs="Times New Roman"/>
          <w:b/>
          <w:color w:val="00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i/>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55"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56"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57" type="#_x0000_t75" style="width:10pt;height:13pt" filled="t">
            <v:fill color2="black"/>
            <v:imagedata r:id="rId963" o:title="" croptop="-252f" cropbottom="-252f" cropleft="-327f" cropright="-327f"/>
          </v:shape>
        </w:objec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27"/>
        </w:rPr>
        <w:object w:dxaOrig="1800" w:dyaOrig="800">
          <v:shape id="_x0000_i2558" type="#_x0000_t75" style="width:90pt;height:40pt" filled="t">
            <v:fill color2="black"/>
            <v:imagedata r:id="rId967" o:title="" croptop="-81f" cropbottom="-81f" cropleft="-36f" cropright="-36f"/>
          </v:shape>
        </w:object>
      </w:r>
      <w:r>
        <w:rPr>
          <w:rFonts w:ascii="Times New Roman" w:hAnsi="Times New Roman" w:cs="Times New Roman"/>
          <w:sz w:val="24"/>
          <w:szCs w:val="24"/>
          <w:lang w:val="vi-VN"/>
        </w:rPr>
        <w:t xml:space="preserve"> bằng</w:t>
      </w:r>
    </w:p>
    <w:p w:rsidR="00000000" w:rsidRDefault="00FB20AB">
      <w:pPr>
        <w:spacing w:after="0" w:line="360" w:lineRule="auto"/>
        <w:ind w:left="768"/>
        <w:rPr>
          <w:rFonts w:ascii="Times New Roman" w:hAnsi="Times New Roman" w:cs="Times New Roman"/>
          <w:sz w:val="24"/>
          <w:szCs w:val="24"/>
          <w:lang w:val="vi-VN"/>
        </w:rPr>
      </w:pPr>
      <w:r>
        <w:rPr>
          <w:rFonts w:ascii="Times New Roman" w:hAnsi="Times New Roman" w:cs="Times New Roman"/>
          <w:b/>
          <w:color w:val="00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i/>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59"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60"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61" type="#_x0000_t75" style="width:10pt;height:13pt" filled="t">
            <v:fill color2="black"/>
            <v:imagedata r:id="rId963" o:title="" croptop="-252f" cropbottom="-252f" cropleft="-327f" cropright="-327f"/>
          </v:shape>
        </w:objec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27"/>
        </w:rPr>
        <w:object w:dxaOrig="1540" w:dyaOrig="800">
          <v:shape id="_x0000_i2562" type="#_x0000_t75" style="width:77pt;height:40pt" filled="t">
            <v:fill color2="black"/>
            <v:imagedata r:id="rId968" o:title="" croptop="-81f" cropbottom="-81f" cropleft="-42f" cropright="-42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color w:val="00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i/>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63"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64"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vô s</w:t>
      </w:r>
      <w:r>
        <w:rPr>
          <w:rFonts w:ascii="Times New Roman" w:hAnsi="Times New Roman" w:cs="Times New Roman"/>
          <w:color w:val="000000"/>
          <w:sz w:val="24"/>
          <w:szCs w:val="24"/>
          <w:lang w:val="vi-VN"/>
        </w:rPr>
        <w:t>ố</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27"/>
        </w:rPr>
        <w:object w:dxaOrig="2160" w:dyaOrig="800">
          <v:shape id="_x0000_i2565" type="#_x0000_t75" style="width:108pt;height:40pt" filled="t">
            <v:fill color2="black"/>
            <v:imagedata r:id="rId969" o:title="" croptop="-81f" cropbottom="-81f" cropleft="-30f" cropright="-30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66"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67"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rPr>
        <w:t>H</w:t>
      </w:r>
      <w:r>
        <w:rPr>
          <w:rFonts w:ascii="Times New Roman" w:hAnsi="Times New Roman" w:cs="Times New Roman"/>
          <w:sz w:val="24"/>
          <w:szCs w:val="24"/>
          <w:lang w:val="vi-VN"/>
        </w:rPr>
        <w:t xml:space="preserve">ệ </w:t>
      </w:r>
      <w:r>
        <w:rPr>
          <w:rFonts w:ascii="Times New Roman" w:hAnsi="Times New Roman" w:cs="Times New Roman"/>
          <w:sz w:val="24"/>
          <w:szCs w:val="24"/>
          <w:lang w:val="vi-VN"/>
        </w:rPr>
        <w:t xml:space="preserve">phương trình </w:t>
      </w:r>
      <w:r>
        <w:rPr>
          <w:position w:val="-54"/>
        </w:rPr>
        <w:object w:dxaOrig="1400" w:dyaOrig="1359">
          <v:shape id="_x0000_i2568" type="#_x0000_t75" style="width:70pt;height:68pt" filled="t">
            <v:fill color2="black"/>
            <v:imagedata r:id="rId970" o:title="" croptop="-48f" cropbottom="-48f" cropleft="-46f" cropright="-46f"/>
          </v:shape>
        </w:object>
      </w:r>
      <w:r>
        <w:rPr>
          <w:rFonts w:ascii="Times New Roman" w:hAnsi="Times New Roman" w:cs="Times New Roman"/>
          <w:sz w:val="24"/>
          <w:szCs w:val="24"/>
          <w:lang w:val="vi-VN"/>
        </w:rPr>
        <w:t xml:space="preserve"> </w:t>
      </w:r>
      <w:r>
        <w:rPr>
          <w:rFonts w:ascii="Times New Roman" w:hAnsi="Times New Roman" w:cs="Times New Roman"/>
          <w:sz w:val="24"/>
          <w:szCs w:val="24"/>
        </w:rPr>
        <w:t>có nghiệm duy nhất (x;y). Khi đó x+y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69"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70"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0</w:t>
      </w:r>
    </w:p>
    <w:p w:rsidR="00000000" w:rsidRDefault="00FB20AB">
      <w:pPr>
        <w:pStyle w:val="ListParagraph"/>
        <w:numPr>
          <w:ilvl w:val="0"/>
          <w:numId w:val="5"/>
        </w:numPr>
        <w:spacing w:line="360" w:lineRule="auto"/>
      </w:pPr>
      <w:r>
        <w:rPr>
          <w:rFonts w:ascii="Times New Roman" w:hAnsi="Times New Roman" w:cs="Times New Roman"/>
          <w:sz w:val="24"/>
          <w:szCs w:val="24"/>
        </w:rPr>
        <w:t>H</w:t>
      </w:r>
      <w:r>
        <w:rPr>
          <w:rFonts w:ascii="Times New Roman" w:hAnsi="Times New Roman" w:cs="Times New Roman"/>
          <w:sz w:val="24"/>
          <w:szCs w:val="24"/>
          <w:lang w:val="vi-VN"/>
        </w:rPr>
        <w:t xml:space="preserve">ệ phương trình </w:t>
      </w:r>
      <w:r>
        <w:rPr>
          <w:position w:val="-54"/>
        </w:rPr>
        <w:object w:dxaOrig="1420" w:dyaOrig="1359">
          <v:shape id="_x0000_i2571" type="#_x0000_t75" style="width:71pt;height:68pt" filled="t">
            <v:fill color2="black"/>
            <v:imagedata r:id="rId971" o:title="" croptop="-48f" cropbottom="-48f" cropleft="-46f" cropright="-46f"/>
          </v:shape>
        </w:object>
      </w:r>
      <w:r>
        <w:rPr>
          <w:rFonts w:ascii="Times New Roman" w:hAnsi="Times New Roman" w:cs="Times New Roman"/>
          <w:sz w:val="24"/>
          <w:szCs w:val="24"/>
          <w:lang w:val="vi-VN"/>
        </w:rPr>
        <w:t xml:space="preserve"> </w:t>
      </w:r>
      <w:r>
        <w:rPr>
          <w:rFonts w:ascii="Times New Roman" w:hAnsi="Times New Roman" w:cs="Times New Roman"/>
          <w:sz w:val="24"/>
          <w:szCs w:val="24"/>
        </w:rPr>
        <w:t>có nghiệm duy nhất (x;y). Khi đó xy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-4</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72"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color w:val="FF0000"/>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4</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0</w:t>
      </w:r>
    </w:p>
    <w:p w:rsidR="00000000" w:rsidRDefault="00FB20AB">
      <w:pPr>
        <w:pStyle w:val="ListParagraph"/>
        <w:numPr>
          <w:ilvl w:val="0"/>
          <w:numId w:val="5"/>
        </w:numPr>
        <w:spacing w:line="360" w:lineRule="auto"/>
      </w:pPr>
      <w:r>
        <w:rPr>
          <w:rFonts w:ascii="Times New Roman" w:hAnsi="Times New Roman" w:cs="Times New Roman"/>
          <w:sz w:val="24"/>
          <w:szCs w:val="24"/>
        </w:rPr>
        <w:t>H</w:t>
      </w:r>
      <w:r>
        <w:rPr>
          <w:rFonts w:ascii="Times New Roman" w:hAnsi="Times New Roman" w:cs="Times New Roman"/>
          <w:sz w:val="24"/>
          <w:szCs w:val="24"/>
          <w:lang w:val="vi-VN"/>
        </w:rPr>
        <w:t xml:space="preserve">ệ phương trình </w:t>
      </w:r>
      <w:r>
        <w:rPr>
          <w:position w:val="-31"/>
        </w:rPr>
        <w:object w:dxaOrig="2040" w:dyaOrig="880">
          <v:shape id="_x0000_i2573" type="#_x0000_t75" style="width:102pt;height:44pt" filled="t">
            <v:fill color2="black"/>
            <v:imagedata r:id="rId972" o:title="" croptop="-74f" cropbottom="-74f" cropleft="-32f" cropright="-32f"/>
          </v:shape>
        </w:object>
      </w:r>
      <w:r>
        <w:rPr>
          <w:rFonts w:ascii="Times New Roman" w:hAnsi="Times New Roman" w:cs="Times New Roman"/>
          <w:sz w:val="24"/>
          <w:szCs w:val="24"/>
          <w:lang w:val="vi-VN"/>
        </w:rPr>
        <w:t xml:space="preserve"> </w:t>
      </w:r>
      <w:r>
        <w:rPr>
          <w:rFonts w:ascii="Times New Roman" w:hAnsi="Times New Roman" w:cs="Times New Roman"/>
          <w:sz w:val="24"/>
          <w:szCs w:val="24"/>
        </w:rPr>
        <w:t>có nghiệm duy nhất (x;y). Khi đó x+y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1</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340" w:dyaOrig="260">
          <v:shape id="_x0000_i2574" type="#_x0000_t75" style="width:17pt;height:13pt" filled="t">
            <v:fill color2="black"/>
            <v:imagedata r:id="rId973" o:title="" croptop="-252f" cropbottom="-252f" cropleft="-192f" cropright="-192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2</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0</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29"/>
        </w:rPr>
        <w:object w:dxaOrig="2060" w:dyaOrig="840">
          <v:shape id="_x0000_i2575" type="#_x0000_t75" style="width:103pt;height:42pt" filled="t">
            <v:fill color2="black"/>
            <v:imagedata r:id="rId974" o:title="" croptop="-78f" cropbottom="-78f" cropleft="-31f" cropright="-31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sz w:val="24"/>
          <w:szCs w:val="24"/>
          <w:lang w:val="vi-VN"/>
        </w:rPr>
        <w:lastRenderedPageBreak/>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76"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77"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27"/>
        </w:rPr>
        <w:object w:dxaOrig="1900" w:dyaOrig="800">
          <v:shape id="_x0000_i2578" type="#_x0000_t75" style="width:95pt;height:40pt" filled="t">
            <v:fill color2="black"/>
            <v:imagedata r:id="rId975" o:title="" croptop="-81f" cropbottom="-81f" cropleft="-34f" cropright="-34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79"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80"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27"/>
        </w:rPr>
        <w:object w:dxaOrig="2240" w:dyaOrig="800">
          <v:shape id="_x0000_i2581" type="#_x0000_t75" style="width:112pt;height:40pt" filled="t">
            <v:fill color2="black"/>
            <v:imagedata r:id="rId976" o:title="" croptop="-81f" cropbottom="-81f" cropleft="-29f" cropright="-29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82"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83"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25"/>
        </w:rPr>
        <w:object w:dxaOrig="2260" w:dyaOrig="760">
          <v:shape id="_x0000_i2584" type="#_x0000_t75" style="width:113pt;height:38pt" filled="t">
            <v:fill color2="black"/>
            <v:imagedata r:id="rId977" o:title="" croptop="-86f" cropbottom="-86f" cropleft="-28f" cropright="-28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85"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86"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w:t>
      </w:r>
      <w:r>
        <w:rPr>
          <w:rFonts w:ascii="Times New Roman" w:hAnsi="Times New Roman" w:cs="Times New Roman"/>
          <w:sz w:val="24"/>
          <w:szCs w:val="24"/>
          <w:lang w:val="vi-VN"/>
        </w:rPr>
        <w:t xml:space="preserve">trình </w:t>
      </w:r>
      <w:r>
        <w:rPr>
          <w:position w:val="-28"/>
        </w:rPr>
        <w:object w:dxaOrig="2560" w:dyaOrig="760">
          <v:shape id="_x0000_i2587" type="#_x0000_t75" style="width:128pt;height:38pt" filled="t">
            <v:fill color2="black"/>
            <v:imagedata r:id="rId978" o:title="" croptop="-86f" cropbottom="-86f" cropleft="-25f" cropright="-25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88"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89"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rPr>
        <w:t>H</w:t>
      </w:r>
      <w:r>
        <w:rPr>
          <w:rFonts w:ascii="Times New Roman" w:hAnsi="Times New Roman" w:cs="Times New Roman"/>
          <w:sz w:val="24"/>
          <w:szCs w:val="24"/>
          <w:lang w:val="vi-VN"/>
        </w:rPr>
        <w:t xml:space="preserve">ệ phương trình </w:t>
      </w:r>
      <w:r>
        <w:rPr>
          <w:position w:val="-27"/>
        </w:rPr>
        <w:object w:dxaOrig="2620" w:dyaOrig="800">
          <v:shape id="_x0000_i2590" type="#_x0000_t75" style="width:131pt;height:40pt" filled="t">
            <v:fill color2="black"/>
            <v:imagedata r:id="rId979" o:title="" croptop="-81f" cropbottom="-81f" cropleft="-25f" cropright="-25f"/>
          </v:shape>
        </w:object>
      </w:r>
      <w:r>
        <w:rPr>
          <w:rFonts w:ascii="Times New Roman" w:hAnsi="Times New Roman" w:cs="Times New Roman"/>
          <w:sz w:val="24"/>
          <w:szCs w:val="24"/>
          <w:lang w:val="vi-VN"/>
        </w:rPr>
        <w:t xml:space="preserve"> </w:t>
      </w:r>
      <w:r>
        <w:rPr>
          <w:rFonts w:ascii="Times New Roman" w:hAnsi="Times New Roman" w:cs="Times New Roman"/>
          <w:sz w:val="24"/>
          <w:szCs w:val="24"/>
        </w:rPr>
        <w:t>có nghiệm duy nhất (x;y). Khi đó xy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1</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-17</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0</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b/>
          <w:color w:val="0000FF"/>
          <w:sz w:val="24"/>
          <w:szCs w:val="24"/>
        </w:rPr>
        <w:t>17</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31"/>
        </w:rPr>
        <w:object w:dxaOrig="1920" w:dyaOrig="880">
          <v:shape id="_x0000_i2591" type="#_x0000_t75" style="width:96pt;height:44pt" filled="t">
            <v:fill color2="black"/>
            <v:imagedata r:id="rId980" o:title="" croptop="-74f" cropbottom="-74f" cropleft="-34f" cropright="-34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92"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93"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Số nghiệm của hệ phương trìn</w:t>
      </w:r>
      <w:r>
        <w:rPr>
          <w:rFonts w:ascii="Times New Roman" w:hAnsi="Times New Roman" w:cs="Times New Roman"/>
          <w:sz w:val="24"/>
          <w:szCs w:val="24"/>
          <w:lang w:val="vi-VN"/>
        </w:rPr>
        <w:t xml:space="preserve">h </w:t>
      </w:r>
      <w:r>
        <w:rPr>
          <w:position w:val="-25"/>
        </w:rPr>
        <w:object w:dxaOrig="2480" w:dyaOrig="760">
          <v:shape id="_x0000_i2594" type="#_x0000_t75" style="width:124pt;height:38pt" filled="t">
            <v:fill color2="black"/>
            <v:imagedata r:id="rId981" o:title="" croptop="-86f" cropbottom="-86f" cropleft="-26f" cropright="-26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95"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96"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43"/>
        </w:rPr>
        <w:object w:dxaOrig="1860" w:dyaOrig="1120">
          <v:shape id="_x0000_i2597" type="#_x0000_t75" style="width:93pt;height:56pt" filled="t">
            <v:fill color2="black"/>
            <v:imagedata r:id="rId982" o:title="" croptop="-58f" cropbottom="-58f" cropleft="-35f" cropright="-35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598"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599"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25"/>
        </w:rPr>
        <w:object w:dxaOrig="3260" w:dyaOrig="760">
          <v:shape id="_x0000_i2600" type="#_x0000_t75" style="width:163pt;height:38pt" filled="t">
            <v:fill color2="black"/>
            <v:imagedata r:id="rId983" o:title="" croptop="-86f" cropbottom="-86f" cropleft="-20f" cropright="-20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601"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602"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00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lastRenderedPageBreak/>
        <w:t xml:space="preserve">Số nghiệm của hệ phương trình </w:t>
      </w:r>
      <w:r>
        <w:rPr>
          <w:position w:val="-27"/>
        </w:rPr>
        <w:object w:dxaOrig="3220" w:dyaOrig="800">
          <v:shape id="_x0000_i2603" type="#_x0000_t75" style="width:161pt;height:40pt" filled="t">
            <v:fill color2="black"/>
            <v:imagedata r:id="rId984" o:title="" croptop="-81f" cropbottom="-81f" cropleft="-20f" cropright="-20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color w:val="00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604"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605"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rPr>
        <w:t>H</w:t>
      </w:r>
      <w:r>
        <w:rPr>
          <w:rFonts w:ascii="Times New Roman" w:hAnsi="Times New Roman" w:cs="Times New Roman"/>
          <w:sz w:val="24"/>
          <w:szCs w:val="24"/>
          <w:lang w:val="vi-VN"/>
        </w:rPr>
        <w:t xml:space="preserve">ệ phương trình </w:t>
      </w:r>
      <w:r>
        <w:rPr>
          <w:position w:val="-29"/>
        </w:rPr>
        <w:object w:dxaOrig="2920" w:dyaOrig="840">
          <v:shape id="_x0000_i2606" type="#_x0000_t75" style="width:146pt;height:42pt" filled="t">
            <v:fill color2="black"/>
            <v:imagedata r:id="rId985" o:title="" croptop="-78f" cropbottom="-78f" cropleft="-22f" cropright="-22f"/>
          </v:shape>
        </w:object>
      </w:r>
      <w:r>
        <w:rPr>
          <w:rFonts w:ascii="Times New Roman" w:hAnsi="Times New Roman" w:cs="Times New Roman"/>
          <w:sz w:val="24"/>
          <w:szCs w:val="24"/>
          <w:lang w:val="vi-VN"/>
        </w:rPr>
        <w:t xml:space="preserve"> </w:t>
      </w:r>
      <w:r>
        <w:rPr>
          <w:rFonts w:ascii="Times New Roman" w:hAnsi="Times New Roman" w:cs="Times New Roman"/>
          <w:sz w:val="24"/>
          <w:szCs w:val="24"/>
        </w:rPr>
        <w:t>có nghiệm duy nhất (x;y). Khi đó x</w:t>
      </w:r>
      <w:r>
        <w:rPr>
          <w:rFonts w:ascii="Times New Roman" w:hAnsi="Times New Roman" w:cs="Times New Roman"/>
          <w:sz w:val="24"/>
          <w:szCs w:val="24"/>
          <w:lang w:val="en-US"/>
        </w:rPr>
        <w:t>+</w:t>
      </w:r>
      <w:r>
        <w:rPr>
          <w:rFonts w:ascii="Times New Roman" w:hAnsi="Times New Roman" w:cs="Times New Roman"/>
          <w:sz w:val="24"/>
          <w:szCs w:val="24"/>
        </w:rPr>
        <w:t>y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1</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7</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sz w:val="24"/>
          <w:szCs w:val="24"/>
        </w:rPr>
        <w:t>10</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b/>
          <w:sz w:val="24"/>
          <w:szCs w:val="24"/>
        </w:rPr>
        <w:t>0</w:t>
      </w:r>
    </w:p>
    <w:p w:rsidR="00000000" w:rsidRDefault="00FB20AB">
      <w:pPr>
        <w:pStyle w:val="ListParagraph"/>
        <w:numPr>
          <w:ilvl w:val="0"/>
          <w:numId w:val="5"/>
        </w:numPr>
        <w:spacing w:line="360" w:lineRule="auto"/>
      </w:pPr>
      <w:r>
        <w:rPr>
          <w:rFonts w:ascii="Times New Roman" w:hAnsi="Times New Roman" w:cs="Times New Roman"/>
          <w:sz w:val="24"/>
          <w:szCs w:val="24"/>
        </w:rPr>
        <w:t>H</w:t>
      </w:r>
      <w:r>
        <w:rPr>
          <w:rFonts w:ascii="Times New Roman" w:hAnsi="Times New Roman" w:cs="Times New Roman"/>
          <w:sz w:val="24"/>
          <w:szCs w:val="24"/>
          <w:lang w:val="vi-VN"/>
        </w:rPr>
        <w:t xml:space="preserve">ệ phương trình </w:t>
      </w:r>
      <w:r>
        <w:rPr>
          <w:position w:val="-43"/>
        </w:rPr>
        <w:object w:dxaOrig="2079" w:dyaOrig="1119">
          <v:shape id="_x0000_i2607" type="#_x0000_t75" style="width:104.5pt;height:56pt" filled="t">
            <v:fill color2="black"/>
            <v:imagedata r:id="rId986" o:title="" croptop="-58f" cropbottom="-58f" cropleft="-31f" cropright="-31f"/>
          </v:shape>
        </w:objec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có nghiệm </w:t>
      </w:r>
      <w:r>
        <w:rPr>
          <w:rFonts w:ascii="Times New Roman" w:hAnsi="Times New Roman" w:cs="Times New Roman"/>
          <w:sz w:val="24"/>
          <w:szCs w:val="24"/>
        </w:rPr>
        <w:t>duy nhất (x;y). Khi đó xy bằng</w:t>
      </w:r>
    </w:p>
    <w:p w:rsidR="00000000" w:rsidRDefault="00FB20AB">
      <w:pPr>
        <w:spacing w:after="0" w:line="360" w:lineRule="auto"/>
        <w:ind w:left="768"/>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4</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sz w:val="24"/>
          <w:szCs w:val="24"/>
        </w:rPr>
        <w:t>0</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b/>
          <w:color w:val="0000FF"/>
          <w:sz w:val="24"/>
          <w:szCs w:val="24"/>
        </w:rPr>
        <w:t>1</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31"/>
        </w:rPr>
        <w:object w:dxaOrig="3158" w:dyaOrig="840">
          <v:shape id="_x0000_i2608" type="#_x0000_t75" style="width:156.5pt;height:41pt" filled="t">
            <v:fill color2="black"/>
            <v:imagedata r:id="rId987" o:title="" croptop="-78f" cropbottom="-78f" cropleft="-20f" cropright="-20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color w:val="00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609"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610"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25"/>
        </w:rPr>
        <w:object w:dxaOrig="2820" w:dyaOrig="760">
          <v:shape id="_x0000_i2611" type="#_x0000_t75" style="width:141pt;height:38pt" filled="t">
            <v:fill color2="black"/>
            <v:imagedata r:id="rId988" o:title="" croptop="-86f" cropbottom="-86f" cropleft="-23f" cropright="-23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color w:val="FF0000"/>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612"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613"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39"/>
        </w:rPr>
        <w:object w:dxaOrig="3379" w:dyaOrig="1040">
          <v:shape id="_x0000_i2614" type="#_x0000_t75" style="width:169pt;height:52pt" filled="t">
            <v:fill color2="black"/>
            <v:imagedata r:id="rId989" o:title="" croptop="-63f" cropbottom="-63f" cropleft="-19f" cropright="-19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615"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616"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27"/>
        </w:rPr>
        <w:object w:dxaOrig="2180" w:dyaOrig="800">
          <v:shape id="_x0000_i2617" type="#_x0000_t75" style="width:109pt;height:40pt" filled="t">
            <v:fill color2="black"/>
            <v:imagedata r:id="rId990" o:title="" croptop="-81f" cropbottom="-81f" cropleft="-30f" cropright="-30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618"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619"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lang w:val="vi-VN"/>
        </w:rPr>
        <w:t xml:space="preserve">Số nghiệm của hệ phương trình </w:t>
      </w:r>
      <w:r>
        <w:rPr>
          <w:position w:val="-53"/>
        </w:rPr>
        <w:object w:dxaOrig="3120" w:dyaOrig="1320">
          <v:shape id="_x0000_i2620" type="#_x0000_t75" style="width:156pt;height:66pt" filled="t">
            <v:fill color2="black"/>
            <v:imagedata r:id="rId991" o:title="" croptop="-49f" cropbottom="-49f" cropleft="-21f" cropright="-21f"/>
          </v:shape>
        </w:object>
      </w:r>
      <w:r>
        <w:rPr>
          <w:rFonts w:ascii="Times New Roman" w:hAnsi="Times New Roman" w:cs="Times New Roman"/>
          <w:sz w:val="24"/>
          <w:szCs w:val="24"/>
          <w:lang w:val="vi-VN"/>
        </w:rPr>
        <w:t xml:space="preserve">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621"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139" w:dyaOrig="260">
          <v:shape id="_x0000_i2622" type="#_x0000_t75" style="width:7pt;height:13pt" filled="t">
            <v:fill color2="black"/>
            <v:imagedata r:id="rId176" o:title="" croptop="-252f" cropbottom="-252f" cropleft="-471f" cropright="-471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rPr>
        <w:t>4</w:t>
      </w:r>
    </w:p>
    <w:p w:rsidR="00000000" w:rsidRDefault="00FB20AB">
      <w:pPr>
        <w:pStyle w:val="ListParagraph"/>
        <w:numPr>
          <w:ilvl w:val="0"/>
          <w:numId w:val="5"/>
        </w:numPr>
        <w:spacing w:line="360" w:lineRule="auto"/>
      </w:pPr>
      <w:r>
        <w:rPr>
          <w:rFonts w:ascii="Times New Roman" w:hAnsi="Times New Roman" w:cs="Times New Roman"/>
          <w:sz w:val="24"/>
          <w:szCs w:val="24"/>
          <w:lang w:val="en-US"/>
        </w:rPr>
        <w:t>Biết (x;y) với x&gt;0,y&gt;0 là một nghiệm của hệ p</w:t>
      </w:r>
      <w:r>
        <w:rPr>
          <w:rFonts w:ascii="Times New Roman" w:hAnsi="Times New Roman" w:cs="Times New Roman"/>
          <w:sz w:val="24"/>
          <w:szCs w:val="24"/>
          <w:lang w:val="vi-VN"/>
        </w:rPr>
        <w:t xml:space="preserve">hương trình </w:t>
      </w:r>
      <w:r>
        <w:rPr>
          <w:position w:val="-35"/>
        </w:rPr>
        <w:object w:dxaOrig="2480" w:dyaOrig="960">
          <v:shape id="_x0000_i2623" type="#_x0000_t75" style="width:124pt;height:48pt" filled="t">
            <v:fill color2="black"/>
            <v:imagedata r:id="rId992" o:title="" croptop="-68f" cropbottom="-68f" cropleft="-26f" cropright="-26f"/>
          </v:shape>
        </w:object>
      </w:r>
      <w:r>
        <w:rPr>
          <w:rFonts w:ascii="Times New Roman" w:hAnsi="Times New Roman" w:cs="Times New Roman"/>
          <w:sz w:val="24"/>
          <w:szCs w:val="24"/>
          <w:lang w:val="vi-VN"/>
        </w:rPr>
        <w:t xml:space="preserve"> </w:t>
      </w:r>
      <w:r>
        <w:rPr>
          <w:rFonts w:ascii="Times New Roman" w:hAnsi="Times New Roman" w:cs="Times New Roman"/>
          <w:sz w:val="24"/>
          <w:szCs w:val="24"/>
          <w:lang w:val="en-US"/>
        </w:rPr>
        <w:t xml:space="preserve">. khi đó x+ y </w:t>
      </w:r>
      <w:r>
        <w:rPr>
          <w:rFonts w:ascii="Times New Roman" w:hAnsi="Times New Roman" w:cs="Times New Roman"/>
          <w:sz w:val="24"/>
          <w:szCs w:val="24"/>
          <w:lang w:val="vi-VN"/>
        </w:rPr>
        <w:t>bằng</w:t>
      </w:r>
    </w:p>
    <w:p w:rsidR="00000000" w:rsidRDefault="00FB20AB">
      <w:pPr>
        <w:spacing w:after="0" w:line="360" w:lineRule="auto"/>
        <w:ind w:left="768"/>
      </w:pPr>
      <w:r>
        <w:rPr>
          <w:rFonts w:ascii="Times New Roman" w:hAnsi="Times New Roman" w:cs="Times New Roman"/>
          <w:b/>
          <w:color w:val="FF0000"/>
          <w:sz w:val="24"/>
          <w:szCs w:val="24"/>
          <w:lang w:val="vi-VN"/>
        </w:rPr>
        <w:lastRenderedPageBreak/>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sz w:val="26"/>
          <w:szCs w:val="26"/>
          <w:lang w:val="nl-NL"/>
        </w:rPr>
        <w:t>3</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object w:dxaOrig="200" w:dyaOrig="260">
          <v:shape id="_x0000_i2624" type="#_x0000_t75" style="width:10pt;height:13pt" filled="t">
            <v:fill color2="black"/>
            <v:imagedata r:id="rId960" o:title="" croptop="-252f" cropbottom="-252f" cropleft="-327f" cropright="-327f"/>
          </v:shape>
        </w:objec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6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sz w:val="24"/>
          <w:szCs w:val="24"/>
        </w:rPr>
        <w:t>8</w:t>
      </w:r>
    </w:p>
    <w:p w:rsidR="00000000" w:rsidRDefault="00FB20AB">
      <w:pPr>
        <w:pStyle w:val="ListParagraph"/>
        <w:numPr>
          <w:ilvl w:val="0"/>
          <w:numId w:val="5"/>
        </w:numPr>
        <w:spacing w:line="360" w:lineRule="auto"/>
      </w:pPr>
      <w:r>
        <w:rPr>
          <w:rFonts w:ascii="Times New Roman" w:hAnsi="Times New Roman" w:cs="Times New Roman"/>
          <w:sz w:val="24"/>
          <w:szCs w:val="24"/>
        </w:rPr>
        <w:t>H</w:t>
      </w:r>
      <w:r>
        <w:rPr>
          <w:rFonts w:ascii="Times New Roman" w:hAnsi="Times New Roman" w:cs="Times New Roman"/>
          <w:sz w:val="24"/>
          <w:szCs w:val="24"/>
          <w:lang w:val="vi-VN"/>
        </w:rPr>
        <w:t xml:space="preserve">ệ phương trình </w:t>
      </w:r>
      <w:r>
        <w:rPr>
          <w:position w:val="-27"/>
        </w:rPr>
        <w:object w:dxaOrig="1700" w:dyaOrig="800">
          <v:shape id="_x0000_i2625" type="#_x0000_t75" style="width:85pt;height:40pt" filled="t">
            <v:fill color2="black"/>
            <v:imagedata r:id="rId993" o:title="" croptop="-81f" cropbottom="-81f" cropleft="-38f" cropright="-38f"/>
          </v:shape>
        </w:object>
      </w:r>
      <w:r>
        <w:rPr>
          <w:rFonts w:ascii="Times New Roman" w:hAnsi="Times New Roman" w:cs="Times New Roman"/>
          <w:sz w:val="24"/>
          <w:szCs w:val="24"/>
          <w:lang w:val="vi-VN"/>
        </w:rPr>
        <w:t xml:space="preserve"> </w:t>
      </w:r>
      <w:r>
        <w:rPr>
          <w:rFonts w:ascii="Times New Roman" w:hAnsi="Times New Roman" w:cs="Times New Roman"/>
          <w:sz w:val="24"/>
          <w:szCs w:val="24"/>
        </w:rPr>
        <w:t>có nghiệm duy nhất (x;y). Khi đó x</w:t>
      </w:r>
      <w:r>
        <w:rPr>
          <w:rFonts w:ascii="Times New Roman" w:hAnsi="Times New Roman" w:cs="Times New Roman"/>
          <w:sz w:val="24"/>
          <w:szCs w:val="24"/>
          <w:lang w:val="en-US"/>
        </w:rPr>
        <w:t>+</w:t>
      </w:r>
      <w:r>
        <w:rPr>
          <w:rFonts w:ascii="Times New Roman" w:hAnsi="Times New Roman" w:cs="Times New Roman"/>
          <w:sz w:val="24"/>
          <w:szCs w:val="24"/>
        </w:rPr>
        <w:t>y bằng</w:t>
      </w:r>
    </w:p>
    <w:p w:rsidR="00000000" w:rsidRDefault="00FB20AB">
      <w:pPr>
        <w:spacing w:after="0" w:line="360" w:lineRule="auto"/>
        <w:ind w:left="768"/>
      </w:pPr>
      <w:r>
        <w:rPr>
          <w:rFonts w:ascii="Times New Roman" w:hAnsi="Times New Roman" w:cs="Times New Roman"/>
          <w:b/>
          <w:sz w:val="24"/>
          <w:szCs w:val="24"/>
          <w:lang w:val="vi-VN"/>
        </w:rPr>
        <w:t>A</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1</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b/>
          <w:color w:val="0000FF"/>
          <w:sz w:val="24"/>
          <w:szCs w:val="24"/>
          <w:lang w:val="vi-VN"/>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7</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b/>
          <w:sz w:val="24"/>
          <w:szCs w:val="24"/>
          <w:lang w:val="vi-VN"/>
        </w:rPr>
        <w:t>C</w:t>
      </w:r>
      <w:r>
        <w:rPr>
          <w:rFonts w:ascii="Times New Roman" w:hAnsi="Times New Roman" w:cs="Times New Roman"/>
          <w:b/>
          <w:color w:val="0000FF"/>
          <w:sz w:val="24"/>
          <w:szCs w:val="24"/>
          <w:lang w:val="vi-VN"/>
        </w:rPr>
        <w:t>.</w:t>
      </w:r>
      <w:r>
        <w:rPr>
          <w:rFonts w:ascii="Times New Roman" w:hAnsi="Times New Roman" w:cs="Times New Roman"/>
          <w:sz w:val="24"/>
          <w:szCs w:val="24"/>
        </w:rPr>
        <w:t>2</w:t>
      </w:r>
      <w:r>
        <w:rPr>
          <w:rFonts w:ascii="Times New Roman" w:hAnsi="Times New Roman" w:cs="Times New Roman"/>
          <w:color w:val="000000"/>
          <w:sz w:val="24"/>
          <w:szCs w:val="24"/>
          <w:lang w:val="vi-VN"/>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color w:val="FF0000"/>
          <w:sz w:val="24"/>
          <w:szCs w:val="24"/>
          <w:lang w:val="vi-VN"/>
        </w:rPr>
        <w:t>D</w:t>
      </w:r>
      <w:r>
        <w:rPr>
          <w:rFonts w:ascii="Times New Roman" w:hAnsi="Times New Roman" w:cs="Times New Roman"/>
          <w:b/>
          <w:color w:val="0000FF"/>
          <w:sz w:val="24"/>
          <w:szCs w:val="24"/>
          <w:lang w:val="vi-VN"/>
        </w:rPr>
        <w:t>.</w:t>
      </w:r>
      <w:r>
        <w:rPr>
          <w:rFonts w:ascii="Times New Roman" w:hAnsi="Times New Roman" w:cs="Times New Roman"/>
          <w:color w:val="0000FF"/>
          <w:sz w:val="24"/>
          <w:szCs w:val="24"/>
        </w:rPr>
        <w:t>3</w:t>
      </w:r>
    </w:p>
    <w:p w:rsidR="00000000" w:rsidRDefault="00FB20AB">
      <w:pPr>
        <w:spacing w:after="0" w:line="360" w:lineRule="auto"/>
        <w:ind w:left="768"/>
        <w:rPr>
          <w:rFonts w:ascii="Times New Roman" w:hAnsi="Times New Roman" w:cs="Times New Roman"/>
          <w:color w:val="000000"/>
          <w:sz w:val="24"/>
          <w:szCs w:val="24"/>
        </w:rPr>
      </w:pPr>
    </w:p>
    <w:p w:rsidR="00FB20AB" w:rsidRDefault="00FB20AB">
      <w:pPr>
        <w:spacing w:after="0" w:line="360" w:lineRule="auto"/>
        <w:ind w:left="768"/>
      </w:pPr>
      <w:r>
        <w:rPr>
          <w:i/>
          <w:sz w:val="26"/>
          <w:szCs w:val="26"/>
          <w:lang w:val="nl-NL"/>
        </w:rPr>
        <w:tab/>
      </w:r>
      <w:r>
        <w:rPr>
          <w:b/>
          <w:i/>
          <w:sz w:val="26"/>
          <w:szCs w:val="26"/>
          <w:lang w:val="nl-NL"/>
        </w:rPr>
        <w:tab/>
      </w:r>
      <w:r>
        <w:rPr>
          <w:i/>
          <w:sz w:val="26"/>
          <w:szCs w:val="26"/>
          <w:lang w:val="nl-NL"/>
        </w:rPr>
        <w:tab/>
      </w:r>
      <w:r>
        <w:rPr>
          <w:b/>
          <w:i/>
          <w:sz w:val="26"/>
          <w:szCs w:val="26"/>
          <w:lang w:val="nl-NL"/>
        </w:rPr>
        <w:tab/>
      </w:r>
      <w:r>
        <w:rPr>
          <w:b/>
          <w:i/>
          <w:sz w:val="26"/>
          <w:szCs w:val="26"/>
          <w:lang w:val="nl-NL"/>
        </w:rPr>
        <w:tab/>
      </w:r>
      <w:r>
        <w:rPr>
          <w:rFonts w:ascii="Times New Roman" w:hAnsi="Times New Roman" w:cs="Times New Roman"/>
          <w:sz w:val="24"/>
          <w:szCs w:val="24"/>
          <w:vertAlign w:val="subscript"/>
        </w:rPr>
        <w:t xml:space="preserve"> </w:t>
      </w:r>
    </w:p>
    <w:sectPr w:rsidR="00FB20AB" w:rsidSect="00330DDF">
      <w:headerReference w:type="default" r:id="rId994"/>
      <w:footerReference w:type="default" r:id="rId995"/>
      <w:pgSz w:w="11906" w:h="16838"/>
      <w:pgMar w:top="641" w:right="657" w:bottom="851" w:left="1134"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0AB" w:rsidRDefault="00FB20AB">
      <w:pPr>
        <w:spacing w:after="0" w:line="240" w:lineRule="auto"/>
      </w:pPr>
      <w:r>
        <w:separator/>
      </w:r>
    </w:p>
  </w:endnote>
  <w:endnote w:type="continuationSeparator" w:id="0">
    <w:p w:rsidR="00FB20AB" w:rsidRDefault="00FB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Palatino Linotype">
    <w:panose1 w:val="02040502050505030304"/>
    <w:charset w:val="A3"/>
    <w:family w:val="roman"/>
    <w:pitch w:val="variable"/>
    <w:sig w:usb0="E0000287" w:usb1="40000013" w:usb2="00000000" w:usb3="00000000" w:csb0="0000019F" w:csb1="00000000"/>
  </w:font>
  <w:font w:name=".VnTime">
    <w:panose1 w:val="020B7200000000000000"/>
    <w:charset w:val="00"/>
    <w:family w:val="swiss"/>
    <w:pitch w:val="variable"/>
    <w:sig w:usb0="00000003" w:usb1="00000000" w:usb2="00000000" w:usb3="00000000" w:csb0="00000001" w:csb1="00000000"/>
  </w:font>
  <w:font w:name="Noto Sans Devanagari">
    <w:altName w:val="Arial"/>
    <w:charset w:val="01"/>
    <w:family w:val="swiss"/>
    <w:pitch w:val="default"/>
  </w:font>
  <w:font w:name="Verdana">
    <w:panose1 w:val="020B0604030504040204"/>
    <w:charset w:val="A3"/>
    <w:family w:val="swiss"/>
    <w:pitch w:val="variable"/>
    <w:sig w:usb0="A10006FF" w:usb1="4000205B" w:usb2="00000010" w:usb3="00000000" w:csb0="0000019F" w:csb1="00000000"/>
  </w:font>
  <w:font w:name="Tiffany-Heavy">
    <w:altName w:val="Arial Unicode MS"/>
    <w:charset w:val="00"/>
    <w:family w:val="auto"/>
    <w:pitch w:val="variable"/>
  </w:font>
  <w:font w:name="Times New Roman Bold">
    <w:altName w:val="Times New Roman"/>
    <w:charset w:val="00"/>
    <w:family w:val="roman"/>
    <w:pitch w:val="default"/>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30DDF" w:rsidP="00330DDF">
    <w:pPr>
      <w:pStyle w:val="Footer"/>
      <w:pBdr>
        <w:top w:val="double" w:sz="4" w:space="1" w:color="000000"/>
        <w:left w:val="none" w:sz="0" w:space="0" w:color="000000"/>
        <w:bottom w:val="none" w:sz="0" w:space="0" w:color="000000"/>
        <w:right w:val="none" w:sz="0" w:space="0" w:color="000000"/>
      </w:pBdr>
      <w:jc w:val="center"/>
    </w:pPr>
    <w:r>
      <w:rPr>
        <w:b/>
        <w:color w:val="00B050"/>
      </w:rPr>
      <w:t xml:space="preserve">                                   </w:t>
    </w:r>
    <w:r w:rsidR="00A104B3">
      <w:rPr>
        <w:b/>
        <w:color w:val="00B050"/>
      </w:rPr>
      <w:t xml:space="preserve"> </w:t>
    </w:r>
    <w:r>
      <w:rPr>
        <w:b/>
        <w:color w:val="00B050"/>
      </w:rPr>
      <w:t xml:space="preserve"> </w:t>
    </w:r>
    <w:r w:rsidRPr="006D723C">
      <w:rPr>
        <w:b/>
        <w:color w:val="00B050"/>
      </w:rPr>
      <w:t/>
    </w:r>
    <w:r w:rsidRPr="006D723C">
      <w:rPr>
        <w:b/>
        <w:color w:val="FF0000"/>
      </w:rPr>
      <w:t/>
    </w:r>
    <w:r>
      <w:rPr>
        <w:rStyle w:val="PageNumber"/>
        <w:sz w:val="20"/>
        <w:szCs w:val="20"/>
        <w:lang w:val="nl-NL"/>
      </w:rPr>
      <w:t xml:space="preserve">                                                </w:t>
    </w:r>
    <w:r w:rsidR="00FB20AB">
      <w:rPr>
        <w:rStyle w:val="PageNumber"/>
        <w:sz w:val="20"/>
        <w:szCs w:val="20"/>
        <w:lang w:val="nl-NL"/>
      </w:rPr>
      <w:t>Trang</w:t>
    </w:r>
    <w:r w:rsidR="00FB20AB">
      <w:rPr>
        <w:rStyle w:val="PageNumber"/>
        <w:b/>
        <w:lang w:val="nl-NL"/>
      </w:rPr>
      <w:t xml:space="preserve"> </w:t>
    </w:r>
    <w:r w:rsidR="00FB20AB">
      <w:rPr>
        <w:rStyle w:val="PageNumber"/>
        <w:rFonts w:cs=".VnTime"/>
        <w:b/>
        <w:sz w:val="22"/>
        <w:szCs w:val="22"/>
        <w:lang w:val="nl-NL"/>
      </w:rPr>
      <w:fldChar w:fldCharType="begin"/>
    </w:r>
    <w:r w:rsidR="00FB20AB">
      <w:rPr>
        <w:rStyle w:val="PageNumber"/>
        <w:rFonts w:cs=".VnTime"/>
        <w:b/>
        <w:sz w:val="22"/>
        <w:szCs w:val="22"/>
        <w:lang w:val="nl-NL"/>
      </w:rPr>
      <w:instrText xml:space="preserve"> PAGE </w:instrText>
    </w:r>
    <w:r w:rsidR="00FB20AB">
      <w:rPr>
        <w:rStyle w:val="PageNumber"/>
        <w:rFonts w:cs=".VnTime"/>
        <w:b/>
        <w:sz w:val="22"/>
        <w:szCs w:val="22"/>
        <w:lang w:val="nl-NL"/>
      </w:rPr>
      <w:fldChar w:fldCharType="separate"/>
    </w:r>
    <w:r w:rsidR="001C03AE">
      <w:rPr>
        <w:rStyle w:val="PageNumber"/>
        <w:rFonts w:cs=".VnTime"/>
        <w:b/>
        <w:noProof/>
        <w:sz w:val="22"/>
        <w:szCs w:val="22"/>
        <w:lang w:val="nl-NL"/>
      </w:rPr>
      <w:t>1</w:t>
    </w:r>
    <w:r w:rsidR="00FB20AB">
      <w:rPr>
        <w:rStyle w:val="PageNumber"/>
        <w:rFonts w:cs=".VnTime"/>
        <w:b/>
        <w:sz w:val="22"/>
        <w:szCs w:val="22"/>
        <w:lang w:val="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0AB" w:rsidRDefault="00FB20AB">
      <w:pPr>
        <w:spacing w:after="0" w:line="240" w:lineRule="auto"/>
      </w:pPr>
      <w:r>
        <w:separator/>
      </w:r>
    </w:p>
  </w:footnote>
  <w:footnote w:type="continuationSeparator" w:id="0">
    <w:p w:rsidR="00FB20AB" w:rsidRDefault="00FB2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DDF" w:rsidRDefault="00330DDF">
    <w:pPr>
      <w:pStyle w:val="Header"/>
      <w:pBdr>
        <w:top w:val="none" w:sz="0" w:space="0" w:color="000000"/>
        <w:left w:val="none" w:sz="0" w:space="0" w:color="000000"/>
        <w:bottom w:val="double" w:sz="4" w:space="0" w:color="000000"/>
        <w:right w:val="none" w:sz="0" w:space="0" w:color="000000"/>
      </w:pBdr>
      <w:jc w:val="center"/>
      <w:rPr>
        <w:b/>
        <w:i/>
        <w:color w:val="0000FF"/>
        <w:lang w:val="nl-NL"/>
      </w:rPr>
    </w:pPr>
    <w:r w:rsidRPr="006D723C">
      <w:rPr>
        <w:b/>
        <w:color w:val="00B050"/>
      </w:rPr>
      <w:t/>
    </w:r>
    <w:r w:rsidRPr="006D723C">
      <w:rPr>
        <w:b/>
        <w:color w:val="FF0000"/>
      </w:rPr>
      <w:t/>
    </w:r>
    <w:r w:rsidR="00FB20AB">
      <w:rPr>
        <w:b/>
        <w:i/>
        <w:color w:val="0000FF"/>
        <w:lang w:val="nl-NL"/>
      </w:rPr>
      <w:t xml:space="preserve">  </w:t>
    </w:r>
  </w:p>
  <w:p w:rsidR="00000000" w:rsidRDefault="00FB20AB">
    <w:pPr>
      <w:pStyle w:val="Header"/>
      <w:pBdr>
        <w:top w:val="none" w:sz="0" w:space="0" w:color="000000"/>
        <w:left w:val="none" w:sz="0" w:space="0" w:color="000000"/>
        <w:bottom w:val="double" w:sz="4" w:space="0" w:color="000000"/>
        <w:right w:val="none" w:sz="0" w:space="0" w:color="000000"/>
      </w:pBdr>
      <w:jc w:val="center"/>
    </w:pPr>
    <w:r>
      <w:rPr>
        <w:b/>
      </w:rPr>
      <w:t>T</w:t>
    </w:r>
    <w:r>
      <w:t xml:space="preserve">rắc nghiệm </w:t>
    </w:r>
    <w:r>
      <w:rPr>
        <w:b/>
      </w:rPr>
      <w:t>TOÁN 1</w:t>
    </w:r>
    <w:r>
      <w:rPr>
        <w:b/>
      </w:rPr>
      <w:t>0</w:t>
    </w:r>
    <w:r>
      <w:t xml:space="preserve"> - PHƯƠNG TRÌNH &amp; HỆ PHƯƠNG TRÌNH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7"/>
    <w:lvl w:ilvl="0">
      <w:start w:val="1"/>
      <w:numFmt w:val="decimal"/>
      <w:lvlText w:val="%1."/>
      <w:lvlJc w:val="left"/>
      <w:pPr>
        <w:tabs>
          <w:tab w:val="num" w:pos="0"/>
        </w:tabs>
        <w:ind w:left="360" w:hanging="360"/>
      </w:pPr>
      <w:rPr>
        <w:b/>
        <w:i w:val="0"/>
        <w:strike w:val="0"/>
        <w:d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nsid w:val="00000003"/>
    <w:multiLevelType w:val="multilevel"/>
    <w:tmpl w:val="00000003"/>
    <w:name w:val="WW8Num8"/>
    <w:lvl w:ilvl="0">
      <w:start w:val="1"/>
      <w:numFmt w:val="upperLetter"/>
      <w:lvlText w:val="%1."/>
      <w:lvlJc w:val="left"/>
      <w:pPr>
        <w:tabs>
          <w:tab w:val="num" w:pos="284"/>
        </w:tabs>
        <w:ind w:left="0" w:firstLine="0"/>
      </w:pPr>
      <w:rPr>
        <w:rFonts w:cs="Times New Roman" w:hint="default"/>
        <w:lang w:val="sv-SE"/>
      </w:rPr>
    </w:lvl>
    <w:lvl w:ilvl="1">
      <w:start w:val="51"/>
      <w:numFmt w:val="decimal"/>
      <w:lvlText w:val="Câu %2."/>
      <w:lvlJc w:val="left"/>
      <w:pPr>
        <w:tabs>
          <w:tab w:val="num" w:pos="851"/>
        </w:tabs>
        <w:ind w:left="0" w:firstLine="0"/>
      </w:pPr>
      <w:rPr>
        <w:rFonts w:ascii="Times New Roman" w:hAnsi="Times New Roman" w:cs="Arial" w:hint="default"/>
        <w:b/>
        <w:iCs/>
        <w:color w:val="0000CC"/>
        <w:sz w:val="24"/>
        <w:szCs w:val="24"/>
        <w:lang w:val="vi-V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04"/>
    <w:multiLevelType w:val="singleLevel"/>
    <w:tmpl w:val="00000004"/>
    <w:name w:val="WW8Num14"/>
    <w:lvl w:ilvl="0">
      <w:start w:val="1"/>
      <w:numFmt w:val="decimal"/>
      <w:lvlText w:val="Câu %1:"/>
      <w:lvlJc w:val="left"/>
      <w:pPr>
        <w:tabs>
          <w:tab w:val="num" w:pos="0"/>
        </w:tabs>
        <w:ind w:left="992" w:hanging="992"/>
      </w:pPr>
      <w:rPr>
        <w:rFonts w:ascii="Times New Roman" w:hAnsi="Times New Roman" w:cs="Times New Roman" w:hint="default"/>
        <w:b/>
        <w:iCs/>
        <w:color w:val="0000FF"/>
        <w:sz w:val="24"/>
        <w:szCs w:val="24"/>
        <w:lang w:val="vi-VN"/>
      </w:rPr>
    </w:lvl>
  </w:abstractNum>
  <w:abstractNum w:abstractNumId="4">
    <w:nsid w:val="00000005"/>
    <w:multiLevelType w:val="singleLevel"/>
    <w:tmpl w:val="00000005"/>
    <w:name w:val="WW8Num15"/>
    <w:lvl w:ilvl="0">
      <w:start w:val="103"/>
      <w:numFmt w:val="decimal"/>
      <w:lvlText w:val="Câu %1:"/>
      <w:lvlJc w:val="left"/>
      <w:pPr>
        <w:tabs>
          <w:tab w:val="num" w:pos="0"/>
        </w:tabs>
        <w:ind w:left="992" w:hanging="992"/>
      </w:pPr>
      <w:rPr>
        <w:rFonts w:ascii="Times New Roman" w:eastAsia="Arial" w:hAnsi="Times New Roman" w:cs="Times New Roman" w:hint="default"/>
        <w:b/>
        <w:iCs/>
        <w:color w:val="0000FF"/>
        <w:sz w:val="24"/>
        <w:szCs w:val="24"/>
        <w:lang w:val="vi-VN"/>
      </w:rPr>
    </w:lvl>
  </w:abstractNum>
  <w:abstractNum w:abstractNumId="5">
    <w:nsid w:val="00000006"/>
    <w:multiLevelType w:val="singleLevel"/>
    <w:tmpl w:val="00000006"/>
    <w:name w:val="WW8Num16"/>
    <w:lvl w:ilvl="0">
      <w:start w:val="1"/>
      <w:numFmt w:val="bullet"/>
      <w:lvlText w:val=""/>
      <w:lvlJc w:val="left"/>
      <w:pPr>
        <w:tabs>
          <w:tab w:val="num" w:pos="0"/>
        </w:tabs>
        <w:ind w:left="720" w:hanging="360"/>
      </w:pPr>
      <w:rPr>
        <w:rFonts w:ascii="Wingdings" w:hAnsi="Wingdings" w:cs="Wingdings" w:hint="default"/>
        <w:color w:val="FF0000"/>
      </w:rPr>
    </w:lvl>
  </w:abstractNum>
  <w:abstractNum w:abstractNumId="6">
    <w:nsid w:val="00000007"/>
    <w:multiLevelType w:val="singleLevel"/>
    <w:tmpl w:val="00000007"/>
    <w:name w:val="WW8Num23"/>
    <w:lvl w:ilvl="0">
      <w:start w:val="100"/>
      <w:numFmt w:val="decimal"/>
      <w:suff w:val="space"/>
      <w:lvlText w:val="Câu %1."/>
      <w:lvlJc w:val="left"/>
      <w:pPr>
        <w:tabs>
          <w:tab w:val="num" w:pos="0"/>
        </w:tabs>
        <w:ind w:left="1069" w:hanging="360"/>
      </w:pPr>
      <w:rPr>
        <w:rFonts w:ascii="Chu Văn An (Uni)" w:hAnsi="Chu Văn An (Uni)" w:cs="Chu Văn An (Uni)" w:hint="default"/>
        <w:b/>
        <w:bCs w:val="0"/>
        <w:i w:val="0"/>
        <w:iCs w:val="0"/>
        <w:caps w:val="0"/>
        <w:smallCaps w:val="0"/>
        <w:strike w:val="0"/>
        <w:dstrike w:val="0"/>
        <w:vanish w:val="0"/>
        <w:color w:val="0000CC"/>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DDF"/>
    <w:rsid w:val="001C03AE"/>
    <w:rsid w:val="00330DDF"/>
    <w:rsid w:val="00A104B3"/>
    <w:rsid w:val="00FB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eastAsia="zh-CN"/>
    </w:rPr>
  </w:style>
  <w:style w:type="paragraph" w:styleId="Heading1">
    <w:name w:val="heading 1"/>
    <w:basedOn w:val="Normal"/>
    <w:next w:val="Normal"/>
    <w:qFormat/>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qFormat/>
    <w:pPr>
      <w:keepNext/>
      <w:keepLines/>
      <w:numPr>
        <w:ilvl w:val="2"/>
        <w:numId w:val="1"/>
      </w:numPr>
      <w:spacing w:before="200" w:after="0"/>
      <w:jc w:val="both"/>
      <w:outlineLvl w:val="2"/>
    </w:pPr>
    <w:rPr>
      <w:rFonts w:ascii="Cambria" w:eastAsia="Times New Roman" w:hAnsi="Cambria" w:cs="Cambria"/>
      <w:b/>
      <w:bCs/>
      <w:color w:val="4F81BD"/>
      <w:sz w:val="28"/>
    </w:rPr>
  </w:style>
  <w:style w:type="paragraph" w:styleId="Heading4">
    <w:name w:val="heading 4"/>
    <w:basedOn w:val="Normal"/>
    <w:next w:val="Normal"/>
    <w:qFormat/>
    <w:pPr>
      <w:keepNext/>
      <w:keepLines/>
      <w:numPr>
        <w:ilvl w:val="3"/>
        <w:numId w:val="1"/>
      </w:numPr>
      <w:spacing w:before="200" w:after="0"/>
      <w:jc w:val="both"/>
      <w:outlineLvl w:val="3"/>
    </w:pPr>
    <w:rPr>
      <w:rFonts w:ascii="Cambria" w:eastAsia="Times New Roman" w:hAnsi="Cambria" w:cs="Cambria"/>
      <w:b/>
      <w:bCs/>
      <w:i/>
      <w:iCs/>
      <w:color w:val="4F81BD"/>
      <w:sz w:val="28"/>
    </w:rPr>
  </w:style>
  <w:style w:type="paragraph" w:styleId="Heading5">
    <w:name w:val="heading 5"/>
    <w:basedOn w:val="Normal"/>
    <w:next w:val="Normal"/>
    <w:qFormat/>
    <w:pPr>
      <w:keepNext/>
      <w:numPr>
        <w:ilvl w:val="4"/>
        <w:numId w:val="1"/>
      </w:numPr>
      <w:spacing w:before="20" w:after="20" w:line="240" w:lineRule="auto"/>
      <w:ind w:left="390" w:hanging="390"/>
      <w:jc w:val="center"/>
      <w:outlineLvl w:val="4"/>
    </w:pPr>
    <w:rPr>
      <w:rFonts w:ascii="VNI-Times" w:eastAsia="Times New Roman" w:hAnsi="VNI-Times" w:cs="VNI-Times"/>
      <w:b/>
      <w:bCs/>
      <w:sz w:val="32"/>
      <w:szCs w:val="24"/>
    </w:rPr>
  </w:style>
  <w:style w:type="paragraph" w:styleId="Heading6">
    <w:name w:val="heading 6"/>
    <w:basedOn w:val="Normal"/>
    <w:next w:val="Normal"/>
    <w:qFormat/>
    <w:pPr>
      <w:keepNext/>
      <w:numPr>
        <w:ilvl w:val="5"/>
        <w:numId w:val="1"/>
      </w:numPr>
      <w:pBdr>
        <w:top w:val="single" w:sz="4" w:space="1" w:color="000000"/>
        <w:left w:val="single" w:sz="4" w:space="4" w:color="000000"/>
        <w:bottom w:val="single" w:sz="4" w:space="1" w:color="000000"/>
        <w:right w:val="single" w:sz="4" w:space="4" w:color="000000"/>
      </w:pBdr>
      <w:shd w:val="clear" w:color="auto" w:fill="808080"/>
      <w:spacing w:before="20" w:after="20" w:line="240" w:lineRule="auto"/>
      <w:ind w:left="390" w:hanging="390"/>
      <w:outlineLvl w:val="5"/>
    </w:pPr>
    <w:rPr>
      <w:rFonts w:ascii="VNI-Times" w:eastAsia="Times New Roman" w:hAnsi="VNI-Times" w:cs="VNI-Times"/>
      <w:b/>
      <w:sz w:val="26"/>
      <w:szCs w:val="20"/>
    </w:rPr>
  </w:style>
  <w:style w:type="paragraph" w:styleId="Heading7">
    <w:name w:val="heading 7"/>
    <w:basedOn w:val="Normal"/>
    <w:next w:val="Normal"/>
    <w:qFormat/>
    <w:pPr>
      <w:keepNext/>
      <w:numPr>
        <w:ilvl w:val="6"/>
        <w:numId w:val="1"/>
      </w:numPr>
      <w:pBdr>
        <w:top w:val="single" w:sz="4" w:space="1" w:color="000000"/>
        <w:left w:val="single" w:sz="4" w:space="4" w:color="000000"/>
        <w:bottom w:val="single" w:sz="4" w:space="1" w:color="000000"/>
        <w:right w:val="single" w:sz="4" w:space="4" w:color="000000"/>
      </w:pBdr>
      <w:spacing w:before="20" w:after="20" w:line="240" w:lineRule="auto"/>
      <w:ind w:left="390" w:hanging="390"/>
      <w:jc w:val="center"/>
      <w:outlineLvl w:val="6"/>
    </w:pPr>
    <w:rPr>
      <w:rFonts w:ascii="VNI-Times" w:eastAsia="Times New Roman" w:hAnsi="VNI-Times" w:cs="VNI-Times"/>
      <w:b/>
      <w:sz w:val="26"/>
      <w:szCs w:val="20"/>
    </w:rPr>
  </w:style>
  <w:style w:type="paragraph" w:styleId="Heading8">
    <w:name w:val="heading 8"/>
    <w:basedOn w:val="Normal"/>
    <w:next w:val="Normal"/>
    <w:qFormat/>
    <w:pPr>
      <w:numPr>
        <w:ilvl w:val="7"/>
        <w:numId w:val="1"/>
      </w:numPr>
      <w:spacing w:before="240" w:after="60" w:line="240" w:lineRule="auto"/>
      <w:ind w:left="1440" w:hanging="1440"/>
      <w:outlineLvl w:val="7"/>
    </w:pPr>
    <w:rPr>
      <w:rFonts w:ascii="Cambria" w:eastAsia="MS Mincho" w:hAnsi="Cambria" w:cs="Cambria"/>
      <w:i/>
      <w:iCs/>
      <w:sz w:val="24"/>
      <w:szCs w:val="24"/>
    </w:rPr>
  </w:style>
  <w:style w:type="paragraph" w:styleId="Heading9">
    <w:name w:val="heading 9"/>
    <w:basedOn w:val="Normal"/>
    <w:next w:val="Normal"/>
    <w:qFormat/>
    <w:pPr>
      <w:numPr>
        <w:ilvl w:val="8"/>
        <w:numId w:val="1"/>
      </w:numPr>
      <w:spacing w:before="240" w:after="60" w:line="240" w:lineRule="auto"/>
      <w:ind w:left="1584" w:hanging="1584"/>
      <w:outlineLvl w:val="8"/>
    </w:pPr>
    <w:rPr>
      <w:rFonts w:eastAsia="MS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hint="defaul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i w:val="0"/>
      <w:strike w:val="0"/>
      <w:d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hint="default"/>
      <w:lang w:val="sv-SE"/>
    </w:rPr>
  </w:style>
  <w:style w:type="character" w:customStyle="1" w:styleId="WW8Num8z1">
    <w:name w:val="WW8Num8z1"/>
    <w:rPr>
      <w:rFonts w:ascii="Times New Roman" w:hAnsi="Times New Roman" w:cs="Arial" w:hint="default"/>
      <w:b/>
      <w:iCs/>
      <w:color w:val="0000CC"/>
      <w:sz w:val="24"/>
      <w:szCs w:val="24"/>
      <w:lang w:val="vi-VN"/>
    </w:rPr>
  </w:style>
  <w:style w:type="character" w:customStyle="1" w:styleId="WW8Num8z2">
    <w:name w:val="WW8Num8z2"/>
    <w:rPr>
      <w:rFonts w:cs="Times New Roman"/>
    </w:rPr>
  </w:style>
  <w:style w:type="character" w:customStyle="1" w:styleId="WW8Num9z0">
    <w:name w:val="WW8Num9z0"/>
    <w:rPr>
      <w:rFonts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Wingdings" w:hAnsi="Wingdings" w:cs="Wingdings" w:hint="default"/>
    </w:rPr>
  </w:style>
  <w:style w:type="character" w:customStyle="1" w:styleId="WW8Num13z2">
    <w:name w:val="WW8Num13z2"/>
    <w:rPr>
      <w:rFont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b/>
      <w:iCs/>
      <w:color w:val="0000FF"/>
      <w:sz w:val="24"/>
      <w:szCs w:val="24"/>
      <w:lang w:val="vi-V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Arial" w:hAnsi="Times New Roman" w:cs="Times New Roman" w:hint="default"/>
      <w:b/>
      <w:iCs/>
      <w:color w:val="0000FF"/>
      <w:sz w:val="24"/>
      <w:szCs w:val="24"/>
      <w:lang w:val="vi-V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hint="default"/>
      <w:color w:val="FF0000"/>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b/>
      <w:i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rPr>
      <w:rFonts w:hint="default"/>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hu Văn An (Uni)" w:hAnsi="Chu Văn An (Uni)" w:cs="Chu Văn An (Uni)" w:hint="default"/>
      <w:b/>
      <w:bCs w:val="0"/>
      <w:i w:val="0"/>
      <w:iCs w:val="0"/>
      <w:caps w:val="0"/>
      <w:smallCaps w:val="0"/>
      <w:strike w:val="0"/>
      <w:dstrike w:val="0"/>
      <w:vanish w:val="0"/>
      <w:color w:val="0000CC"/>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DefaultParagraphFont0">
    <w:name w:val="Default Paragraph Font"/>
  </w:style>
  <w:style w:type="character" w:customStyle="1" w:styleId="Heading1Char">
    <w:name w:val="Heading 1 Char"/>
    <w:basedOn w:val="DefaultParagraphFont0"/>
    <w:rPr>
      <w:rFonts w:ascii="Cambria" w:eastAsia="Times New Roman" w:hAnsi="Cambria" w:cs="Times New Roman"/>
      <w:b/>
      <w:bCs/>
      <w:color w:val="365F91"/>
      <w:sz w:val="28"/>
      <w:szCs w:val="28"/>
    </w:rPr>
  </w:style>
  <w:style w:type="character" w:customStyle="1" w:styleId="Heading2Char">
    <w:name w:val="Heading 2 Char"/>
    <w:basedOn w:val="DefaultParagraphFont0"/>
    <w:rPr>
      <w:rFonts w:ascii="Cambria" w:eastAsia="Times New Roman" w:hAnsi="Cambria" w:cs="Times New Roman"/>
      <w:b/>
      <w:bCs/>
      <w:color w:val="4F81BD"/>
      <w:sz w:val="26"/>
      <w:szCs w:val="26"/>
    </w:rPr>
  </w:style>
  <w:style w:type="character" w:customStyle="1" w:styleId="BalloonTextChar">
    <w:name w:val="Balloon Text Char"/>
    <w:basedOn w:val="DefaultParagraphFont0"/>
    <w:rPr>
      <w:rFonts w:ascii="Tahoma" w:hAnsi="Tahoma" w:cs="Tahoma"/>
      <w:sz w:val="16"/>
      <w:szCs w:val="16"/>
    </w:rPr>
  </w:style>
  <w:style w:type="character" w:customStyle="1" w:styleId="FooterChar">
    <w:name w:val="Footer Char"/>
    <w:basedOn w:val="DefaultParagraphFont0"/>
    <w:rPr>
      <w:rFonts w:eastAsia="Times New Roman"/>
      <w:sz w:val="24"/>
      <w:szCs w:val="24"/>
    </w:rPr>
  </w:style>
  <w:style w:type="character" w:styleId="Hyperlink">
    <w:name w:val="Hyperlink"/>
    <w:rPr>
      <w:color w:val="0563C1"/>
      <w:u w:val="single"/>
    </w:rPr>
  </w:style>
  <w:style w:type="character" w:styleId="FollowedHyperlink">
    <w:name w:val="FollowedHyperlink"/>
    <w:basedOn w:val="DefaultParagraphFont0"/>
    <w:rPr>
      <w:color w:val="800080"/>
      <w:u w:val="single"/>
    </w:rPr>
  </w:style>
  <w:style w:type="character" w:customStyle="1" w:styleId="CommentTextChar">
    <w:name w:val="Comment Text Char"/>
    <w:basedOn w:val="DefaultParagraphFont0"/>
    <w:rPr>
      <w:rFonts w:ascii="Calibri" w:hAnsi="Calibri" w:cs="Times New Roman"/>
      <w:sz w:val="20"/>
      <w:szCs w:val="20"/>
    </w:rPr>
  </w:style>
  <w:style w:type="character" w:customStyle="1" w:styleId="HeaderChar">
    <w:name w:val="Header Char"/>
    <w:basedOn w:val="DefaultParagraphFont0"/>
    <w:rPr>
      <w:rFonts w:eastAsia="Times New Roman"/>
      <w:sz w:val="24"/>
      <w:szCs w:val="24"/>
    </w:rPr>
  </w:style>
  <w:style w:type="character" w:customStyle="1" w:styleId="CommentSubjectChar">
    <w:name w:val="Comment Subject Char"/>
    <w:basedOn w:val="CommentTextChar"/>
    <w:rPr>
      <w:rFonts w:ascii="Calibri" w:hAnsi="Calibri" w:cs="Times New Roman"/>
      <w:b/>
      <w:bCs/>
      <w:sz w:val="20"/>
      <w:szCs w:val="20"/>
    </w:rPr>
  </w:style>
  <w:style w:type="character" w:customStyle="1" w:styleId="ListParagraphChar">
    <w:name w:val="List Paragraph Char"/>
    <w:rPr>
      <w:rFonts w:ascii="Arial" w:eastAsia="Times New Roman" w:hAnsi="Arial" w:cs="Arial"/>
    </w:rPr>
  </w:style>
  <w:style w:type="character" w:customStyle="1" w:styleId="MTDisplayEquationChar">
    <w:name w:val="MTDisplayEquation Char"/>
    <w:rPr>
      <w:rFonts w:ascii="Calibri" w:eastAsia="Calibri" w:hAnsi="Calibri" w:cs="Calibri"/>
      <w:szCs w:val="24"/>
      <w:lang w:val="fr-FR"/>
    </w:rPr>
  </w:style>
  <w:style w:type="character" w:styleId="CommentReference">
    <w:name w:val="annotation reference"/>
    <w:basedOn w:val="DefaultParagraphFont0"/>
    <w:rPr>
      <w:sz w:val="16"/>
      <w:szCs w:val="16"/>
    </w:rPr>
  </w:style>
  <w:style w:type="character" w:styleId="Strong">
    <w:name w:val="Strong"/>
    <w:basedOn w:val="DefaultParagraphFont0"/>
    <w:qFormat/>
    <w:rPr>
      <w:b/>
      <w:bCs/>
    </w:rPr>
  </w:style>
  <w:style w:type="character" w:customStyle="1" w:styleId="BodyTextIndentChar">
    <w:name w:val="Body Text Indent Char"/>
    <w:basedOn w:val="DefaultParagraphFont0"/>
    <w:rPr>
      <w:rFonts w:ascii="VNI-Times" w:eastAsia="Times New Roman" w:hAnsi="VNI-Times" w:cs="VNI-Times"/>
      <w:b/>
      <w:bCs/>
      <w:i/>
      <w:iCs/>
      <w:sz w:val="20"/>
      <w:szCs w:val="24"/>
    </w:rPr>
  </w:style>
  <w:style w:type="character" w:customStyle="1" w:styleId="TitleChar">
    <w:name w:val="Title Char"/>
    <w:basedOn w:val="DefaultParagraphFont0"/>
    <w:rPr>
      <w:rFonts w:eastAsia="Times New Roman"/>
      <w:spacing w:val="5"/>
      <w:kern w:val="1"/>
      <w:sz w:val="22"/>
      <w:szCs w:val="52"/>
    </w:rPr>
  </w:style>
  <w:style w:type="character" w:customStyle="1" w:styleId="TitleChar1">
    <w:name w:val="Title Char1"/>
    <w:basedOn w:val="DefaultParagraphFont0"/>
    <w:rPr>
      <w:rFonts w:ascii="Cambria" w:eastAsia="Times New Roman" w:hAnsi="Cambria" w:cs="Times New Roman"/>
      <w:color w:val="17365D"/>
      <w:spacing w:val="5"/>
      <w:kern w:val="1"/>
      <w:sz w:val="52"/>
      <w:szCs w:val="52"/>
    </w:rPr>
  </w:style>
  <w:style w:type="character" w:customStyle="1" w:styleId="BodyTextChar">
    <w:name w:val="Body Text Char"/>
    <w:basedOn w:val="DefaultParagraphFont0"/>
    <w:rPr>
      <w:rFonts w:ascii="Calibri" w:hAnsi="Calibri" w:cs="Calibri"/>
    </w:rPr>
  </w:style>
  <w:style w:type="character" w:styleId="PageNumber">
    <w:name w:val="page number"/>
    <w:basedOn w:val="DefaultParagraphFont0"/>
  </w:style>
  <w:style w:type="character" w:customStyle="1" w:styleId="Heading6Char">
    <w:name w:val="Heading 6 Char"/>
    <w:basedOn w:val="DefaultParagraphFont0"/>
    <w:rPr>
      <w:rFonts w:ascii="VNI-Times" w:eastAsia="Times New Roman" w:hAnsi="VNI-Times" w:cs="VNI-Times"/>
      <w:b/>
      <w:sz w:val="26"/>
      <w:szCs w:val="20"/>
      <w:shd w:val="clear" w:color="auto" w:fill="808080"/>
    </w:rPr>
  </w:style>
  <w:style w:type="character" w:customStyle="1" w:styleId="Style1Char">
    <w:name w:val="Style1 Char"/>
    <w:basedOn w:val="DefaultParagraphFont0"/>
    <w:rPr>
      <w:rFonts w:ascii="Palatino Linotype" w:hAnsi="Palatino Linotype" w:cs="Palatino Linotype"/>
      <w:color w:val="000000"/>
      <w:shd w:val="clear" w:color="auto" w:fill="DBE5F1"/>
    </w:rPr>
  </w:style>
  <w:style w:type="character" w:customStyle="1" w:styleId="EndnoteTextChar">
    <w:name w:val="Endnote Text Char"/>
    <w:basedOn w:val="DefaultParagraphFont0"/>
    <w:rPr>
      <w:rFonts w:eastAsia="Calibri"/>
      <w:sz w:val="20"/>
      <w:szCs w:val="20"/>
    </w:rPr>
  </w:style>
  <w:style w:type="character" w:customStyle="1" w:styleId="EndnoteCharacters">
    <w:name w:val="Endnote Characters"/>
    <w:rPr>
      <w:vertAlign w:val="superscript"/>
    </w:rPr>
  </w:style>
  <w:style w:type="character" w:customStyle="1" w:styleId="MTConvertedEquation">
    <w:name w:val="MTConvertedEquation"/>
    <w:basedOn w:val="DefaultParagraphFont0"/>
    <w:rPr>
      <w:rFonts w:ascii="Times New Roman" w:hAnsi="Times New Roman" w:cs="Times New Roman" w:hint="default"/>
      <w:color w:val="0070C0"/>
      <w:sz w:val="24"/>
      <w:lang w:val="en-US" w:eastAsia="en-US"/>
    </w:rPr>
  </w:style>
  <w:style w:type="character" w:customStyle="1" w:styleId="apple-converted-space">
    <w:name w:val="apple-converted-space"/>
  </w:style>
  <w:style w:type="character" w:customStyle="1" w:styleId="Heading1Char1">
    <w:name w:val="Heading 1 Char1"/>
    <w:rPr>
      <w:rFonts w:ascii="Cambria" w:eastAsia="Times New Roman" w:hAnsi="Cambria" w:cs="Times New Roman" w:hint="default"/>
      <w:color w:val="365F91"/>
      <w:sz w:val="32"/>
      <w:szCs w:val="32"/>
    </w:rPr>
  </w:style>
  <w:style w:type="character" w:customStyle="1" w:styleId="Heading3Char">
    <w:name w:val="Heading 3 Char"/>
    <w:basedOn w:val="DefaultParagraphFont0"/>
    <w:rPr>
      <w:rFonts w:ascii="Cambria" w:eastAsia="Times New Roman" w:hAnsi="Cambria" w:cs="Cambria"/>
      <w:b/>
      <w:bCs/>
      <w:color w:val="4F81BD"/>
      <w:sz w:val="28"/>
    </w:rPr>
  </w:style>
  <w:style w:type="character" w:customStyle="1" w:styleId="Heading4Char">
    <w:name w:val="Heading 4 Char"/>
    <w:basedOn w:val="DefaultParagraphFont0"/>
    <w:rPr>
      <w:rFonts w:ascii="Cambria" w:eastAsia="Times New Roman" w:hAnsi="Cambria" w:cs="Cambria"/>
      <w:b/>
      <w:bCs/>
      <w:i/>
      <w:iCs/>
      <w:color w:val="4F81BD"/>
      <w:sz w:val="28"/>
    </w:rPr>
  </w:style>
  <w:style w:type="character" w:customStyle="1" w:styleId="Heading5Char">
    <w:name w:val="Heading 5 Char"/>
    <w:basedOn w:val="DefaultParagraphFont0"/>
    <w:rPr>
      <w:rFonts w:ascii="VNI-Times" w:eastAsia="Times New Roman" w:hAnsi="VNI-Times" w:cs="VNI-Times"/>
      <w:b/>
      <w:bCs/>
      <w:sz w:val="32"/>
      <w:szCs w:val="24"/>
    </w:rPr>
  </w:style>
  <w:style w:type="character" w:customStyle="1" w:styleId="Heading7Char">
    <w:name w:val="Heading 7 Char"/>
    <w:basedOn w:val="DefaultParagraphFont0"/>
    <w:rPr>
      <w:rFonts w:ascii="VNI-Times" w:eastAsia="Times New Roman" w:hAnsi="VNI-Times" w:cs="VNI-Times"/>
      <w:b/>
      <w:sz w:val="26"/>
      <w:szCs w:val="20"/>
    </w:rPr>
  </w:style>
  <w:style w:type="character" w:customStyle="1" w:styleId="Heading8Char">
    <w:name w:val="Heading 8 Char"/>
    <w:basedOn w:val="DefaultParagraphFont0"/>
    <w:rPr>
      <w:rFonts w:ascii="Cambria" w:eastAsia="MS Mincho" w:hAnsi="Cambria" w:cs="Cambria"/>
      <w:i/>
      <w:iCs/>
      <w:sz w:val="24"/>
      <w:szCs w:val="24"/>
    </w:rPr>
  </w:style>
  <w:style w:type="character" w:customStyle="1" w:styleId="Heading9Char">
    <w:name w:val="Heading 9 Char"/>
    <w:basedOn w:val="DefaultParagraphFont0"/>
    <w:rPr>
      <w:rFonts w:ascii="Calibri" w:eastAsia="MS Gothic" w:hAnsi="Calibri" w:cs="Calibri"/>
    </w:rPr>
  </w:style>
  <w:style w:type="character" w:customStyle="1" w:styleId="DocumentMapChar">
    <w:name w:val="Document Map Char"/>
    <w:basedOn w:val="DefaultParagraphFont0"/>
    <w:rPr>
      <w:rFonts w:ascii="Tahoma" w:eastAsia="Times New Roman" w:hAnsi="Tahoma" w:cs="Tahoma"/>
      <w:sz w:val="16"/>
      <w:szCs w:val="16"/>
    </w:rPr>
  </w:style>
  <w:style w:type="character" w:customStyle="1" w:styleId="mi">
    <w:name w:val="mi"/>
    <w:basedOn w:val="DefaultParagraphFont0"/>
  </w:style>
  <w:style w:type="character" w:customStyle="1" w:styleId="mn">
    <w:name w:val="mn"/>
    <w:basedOn w:val="DefaultParagraphFont0"/>
  </w:style>
  <w:style w:type="character" w:customStyle="1" w:styleId="mo">
    <w:name w:val="mo"/>
    <w:basedOn w:val="DefaultParagraphFont0"/>
  </w:style>
  <w:style w:type="character" w:customStyle="1" w:styleId="NoSpacingChar">
    <w:name w:val="No Spacing Char"/>
    <w:rPr>
      <w:rFonts w:ascii="Calibri" w:hAnsi="Calibri" w:cs="Calibri"/>
      <w:sz w:val="22"/>
      <w:szCs w:val="22"/>
      <w:lang w:val="en-US" w:bidi="ar-SA"/>
    </w:rPr>
  </w:style>
  <w:style w:type="character" w:customStyle="1" w:styleId="BalloonTextChar1">
    <w:name w:val="Balloon Text Char1"/>
    <w:rPr>
      <w:rFonts w:ascii="Tahoma" w:hAnsi="Tahoma" w:cs="Tahoma"/>
      <w:sz w:val="16"/>
      <w:szCs w:val="16"/>
    </w:rPr>
  </w:style>
  <w:style w:type="character" w:styleId="PlaceholderText">
    <w:name w:val="Placeholder Text"/>
    <w:rPr>
      <w:color w:val="808080"/>
    </w:rPr>
  </w:style>
  <w:style w:type="character" w:customStyle="1" w:styleId="MTEquationSection">
    <w:name w:val="MTEquationSection"/>
    <w:rPr>
      <w:rFonts w:ascii="Palatino Linotype" w:hAnsi="Palatino Linotype" w:cs="Palatino Linotype"/>
      <w:b/>
      <w:vanish/>
      <w:color w:val="FF0000"/>
      <w:sz w:val="22"/>
      <w:szCs w:val="22"/>
    </w:rPr>
  </w:style>
  <w:style w:type="character" w:customStyle="1" w:styleId="nowrap">
    <w:name w:val="nowrap"/>
    <w:basedOn w:val="DefaultParagraphFont0"/>
  </w:style>
  <w:style w:type="character" w:customStyle="1" w:styleId="FooterChar1">
    <w:name w:val="Footer Char1"/>
    <w:rPr>
      <w:rFonts w:eastAsia="Calibri"/>
      <w:sz w:val="28"/>
      <w:szCs w:val="22"/>
      <w:lang w:val="en-US" w:bidi="ar-SA"/>
    </w:rPr>
  </w:style>
  <w:style w:type="character" w:customStyle="1" w:styleId="lbqmark">
    <w:name w:val="lb_q_mark"/>
  </w:style>
  <w:style w:type="character" w:customStyle="1" w:styleId="lbqtext">
    <w:name w:val="lb_q_text"/>
  </w:style>
  <w:style w:type="character" w:styleId="Emphasis">
    <w:name w:val="Emphasis"/>
    <w:qFormat/>
    <w:rPr>
      <w:rFonts w:cs="Times New Roman"/>
      <w:i/>
      <w:iCs/>
    </w:rPr>
  </w:style>
  <w:style w:type="character" w:customStyle="1" w:styleId="mjxassistivemathml">
    <w:name w:val="mjx_assistive_mathml"/>
    <w:basedOn w:val="DefaultParagraphFont0"/>
  </w:style>
  <w:style w:type="character" w:customStyle="1" w:styleId="HeaderChar1">
    <w:name w:val="Header Char1"/>
    <w:basedOn w:val="DefaultParagraphFont0"/>
  </w:style>
  <w:style w:type="character" w:styleId="SubtleEmphasis">
    <w:name w:val="Subtle Emphasis"/>
    <w:qFormat/>
    <w:rPr>
      <w:i/>
      <w:iCs/>
      <w:color w:val="808080"/>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Symbol" w:hAnsi="Symbol" w:cs="Symbol" w:hint="default"/>
      <w:b w:val="0"/>
      <w:bCs w:val="0"/>
      <w:i w:val="0"/>
      <w:iCs w:val="0"/>
      <w:color w:val="000000"/>
      <w:sz w:val="110"/>
      <w:szCs w:val="110"/>
    </w:rPr>
  </w:style>
  <w:style w:type="character" w:customStyle="1" w:styleId="fontstyle31">
    <w:name w:val="fontstyle31"/>
    <w:rPr>
      <w:rFonts w:ascii="Times New Roman" w:hAnsi="Times New Roman" w:cs="Times New Roman" w:hint="default"/>
      <w:b w:val="0"/>
      <w:bCs w:val="0"/>
      <w:i/>
      <w:iCs/>
      <w:color w:val="000000"/>
      <w:sz w:val="82"/>
      <w:szCs w:val="82"/>
    </w:rPr>
  </w:style>
  <w:style w:type="character" w:customStyle="1" w:styleId="fontstyle41">
    <w:name w:val="fontstyle41"/>
    <w:rPr>
      <w:rFonts w:ascii=".VnTime" w:hAnsi=".VnTime" w:cs=".VnTime" w:hint="default"/>
      <w:b w:val="0"/>
      <w:bCs w:val="0"/>
      <w:i w:val="0"/>
      <w:iCs w:val="0"/>
      <w:color w:val="000000"/>
      <w:sz w:val="82"/>
      <w:szCs w:val="82"/>
    </w:rPr>
  </w:style>
  <w:style w:type="character" w:customStyle="1" w:styleId="ptl">
    <w:name w:val="ptl"/>
    <w:basedOn w:val="DefaultParagraphFont0"/>
  </w:style>
  <w:style w:type="character" w:customStyle="1" w:styleId="separator">
    <w:name w:val="separator"/>
    <w:basedOn w:val="DefaultParagraphFont0"/>
  </w:style>
  <w:style w:type="character" w:customStyle="1" w:styleId="Vnbnnidung">
    <w:name w:val="Văn bản nội dung_"/>
    <w:rPr>
      <w:spacing w:val="5"/>
      <w:sz w:val="21"/>
      <w:szCs w:val="21"/>
      <w:shd w:val="clear" w:color="auto" w:fill="FFFFFF"/>
    </w:rPr>
  </w:style>
  <w:style w:type="character" w:customStyle="1" w:styleId="Vnbnnidung11pt">
    <w:name w:val="Văn bản nội dung + 11 pt"/>
    <w:rPr>
      <w:b/>
      <w:bCs/>
      <w:color w:val="000000"/>
      <w:spacing w:val="6"/>
      <w:w w:val="100"/>
      <w:position w:val="0"/>
      <w:sz w:val="22"/>
      <w:szCs w:val="22"/>
      <w:shd w:val="clear" w:color="auto" w:fill="FFFFFF"/>
      <w:vertAlign w:val="baseline"/>
      <w:lang w:val="vi-VN"/>
    </w:rPr>
  </w:style>
  <w:style w:type="character" w:customStyle="1" w:styleId="BodyTextIndent2Char">
    <w:name w:val="Body Text Indent 2 Char"/>
    <w:basedOn w:val="DefaultParagraphFont0"/>
    <w:rPr>
      <w:rFonts w:ascii="VNI-Times" w:eastAsia="Times New Roman" w:hAnsi="VNI-Times" w:cs="VNI-Times"/>
      <w:sz w:val="26"/>
      <w:szCs w:val="20"/>
    </w:rPr>
  </w:style>
  <w:style w:type="character" w:customStyle="1" w:styleId="BodyTextIndent3Char">
    <w:name w:val="Body Text Indent 3 Char"/>
    <w:basedOn w:val="DefaultParagraphFont0"/>
    <w:rPr>
      <w:rFonts w:ascii="VNI-Times" w:eastAsia="Times New Roman" w:hAnsi="VNI-Times" w:cs="VNI-Times"/>
      <w:sz w:val="26"/>
      <w:szCs w:val="24"/>
    </w:rPr>
  </w:style>
  <w:style w:type="character" w:customStyle="1" w:styleId="grame">
    <w:name w:val="grame"/>
    <w:basedOn w:val="DefaultParagraphFont0"/>
  </w:style>
  <w:style w:type="character" w:customStyle="1" w:styleId="CharChar11">
    <w:name w:val="Char Char11"/>
    <w:rPr>
      <w:rFonts w:ascii="Calibri" w:eastAsia="MS Gothic" w:hAnsi="Calibri" w:cs="Calibri"/>
      <w:b/>
      <w:bCs/>
      <w:sz w:val="26"/>
      <w:szCs w:val="26"/>
      <w:lang w:val="en-US"/>
    </w:rPr>
  </w:style>
  <w:style w:type="character" w:customStyle="1" w:styleId="ColorfulList-Accent1Char">
    <w:name w:val="Colorful List - Accent 1 Char"/>
    <w:rPr>
      <w:rFonts w:ascii="Calibri" w:eastAsia="Calibri" w:hAnsi="Calibri" w:cs="Calibri"/>
      <w:sz w:val="22"/>
      <w:szCs w:val="22"/>
      <w:lang w:val="en-US" w:bidi="ar-SA"/>
    </w:rPr>
  </w:style>
  <w:style w:type="character" w:customStyle="1" w:styleId="z-TopofFormChar">
    <w:name w:val="z-Top of Form Char"/>
    <w:basedOn w:val="DefaultParagraphFont0"/>
    <w:rPr>
      <w:rFonts w:ascii="Arial" w:eastAsia="Arial" w:hAnsi="Arial" w:cs="Arial"/>
      <w:vanish/>
      <w:sz w:val="16"/>
      <w:szCs w:val="16"/>
    </w:rPr>
  </w:style>
  <w:style w:type="character" w:customStyle="1" w:styleId="CharChar111">
    <w:name w:val="Char Char111"/>
    <w:rPr>
      <w:rFonts w:ascii="Calibri" w:eastAsia="MS Gothic" w:hAnsi="Calibri" w:cs="Calibri"/>
      <w:b/>
      <w:bCs/>
      <w:sz w:val="26"/>
      <w:szCs w:val="26"/>
      <w:lang w:val="en-US"/>
    </w:rPr>
  </w:style>
  <w:style w:type="character" w:customStyle="1" w:styleId="Bodytext2">
    <w:name w:val="Body text (2)_"/>
    <w:rPr>
      <w:rFonts w:ascii="Palatino Linotype" w:eastAsia="Palatino Linotype" w:hAnsi="Palatino Linotype" w:cs="Palatino Linotype"/>
      <w:color w:val="141414"/>
      <w:shd w:val="clear" w:color="auto" w:fill="FFFFFF"/>
    </w:rPr>
  </w:style>
  <w:style w:type="paragraph" w:customStyle="1" w:styleId="Heading">
    <w:name w:val="Heading"/>
    <w:basedOn w:val="BodyText"/>
    <w:next w:val="BodyText"/>
    <w:pPr>
      <w:numPr>
        <w:numId w:val="2"/>
      </w:numPr>
      <w:spacing w:line="240" w:lineRule="auto"/>
      <w:contextualSpacing/>
      <w:jc w:val="both"/>
    </w:pPr>
    <w:rPr>
      <w:rFonts w:ascii="Times New Roman" w:eastAsia="Times New Roman" w:hAnsi="Times New Roman" w:cs="Times New Roman"/>
      <w:spacing w:val="5"/>
      <w:kern w:val="1"/>
      <w:szCs w:val="52"/>
    </w:rPr>
  </w:style>
  <w:style w:type="paragraph" w:styleId="BodyText">
    <w:name w:val="Body Text"/>
    <w:basedOn w:val="Normal"/>
    <w:pPr>
      <w:spacing w:after="12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Noto Sans Devanagari"/>
    </w:rPr>
  </w:style>
  <w:style w:type="paragraph" w:styleId="BalloonText">
    <w:name w:val="Balloon Text"/>
    <w:basedOn w:val="Normal"/>
    <w:pPr>
      <w:spacing w:after="0" w:line="240" w:lineRule="auto"/>
    </w:pPr>
    <w:rPr>
      <w:rFonts w:ascii="Tahoma" w:hAnsi="Tahoma" w:cs="Tahoma"/>
      <w:sz w:val="16"/>
      <w:szCs w:val="16"/>
    </w:rPr>
  </w:style>
  <w:style w:type="paragraph" w:styleId="Footer">
    <w:name w:val="footer"/>
    <w:basedOn w:val="Normal"/>
    <w:pPr>
      <w:spacing w:after="0" w:line="240" w:lineRule="auto"/>
    </w:pPr>
    <w:rPr>
      <w:rFonts w:ascii="Times New Roman" w:eastAsia="Times New Roman" w:hAnsi="Times New Roman" w:cs="Times New Roman"/>
      <w:sz w:val="24"/>
      <w:szCs w:val="24"/>
    </w:rPr>
  </w:style>
  <w:style w:type="paragraph" w:styleId="NormalWeb">
    <w:name w:val="Normal (Web)"/>
    <w:basedOn w:val="Normal"/>
    <w:pPr>
      <w:spacing w:before="280" w:after="280" w:line="240" w:lineRule="auto"/>
    </w:pPr>
    <w:rPr>
      <w:rFonts w:ascii="Times New Roman" w:eastAsia="Times New Roman" w:hAnsi="Times New Roman" w:cs="Times New Roman"/>
      <w:sz w:val="24"/>
      <w:szCs w:val="24"/>
    </w:rPr>
  </w:style>
  <w:style w:type="paragraph" w:styleId="CommentText">
    <w:name w:val="annotation text"/>
    <w:basedOn w:val="Normal"/>
    <w:pPr>
      <w:spacing w:line="240" w:lineRule="auto"/>
    </w:pPr>
    <w:rPr>
      <w:rFonts w:cs="Times New Roman"/>
      <w:sz w:val="20"/>
      <w:szCs w:val="20"/>
    </w:rPr>
  </w:style>
  <w:style w:type="paragraph" w:styleId="Header">
    <w:name w:val="header"/>
    <w:basedOn w:val="Normal"/>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rPr>
      <w:b/>
      <w:bCs/>
    </w:rPr>
  </w:style>
  <w:style w:type="paragraph" w:styleId="NoSpacing">
    <w:name w:val="No Spacing"/>
    <w:qFormat/>
    <w:pPr>
      <w:suppressAutoHyphens/>
    </w:pPr>
    <w:rPr>
      <w:rFonts w:ascii="Calibri" w:eastAsia="Calibri" w:hAnsi="Calibri" w:cs="Calibri"/>
      <w:sz w:val="22"/>
      <w:szCs w:val="22"/>
      <w:lang w:eastAsia="zh-CN"/>
    </w:rPr>
  </w:style>
  <w:style w:type="paragraph" w:styleId="ListParagraph">
    <w:name w:val="List Paragraph"/>
    <w:basedOn w:val="Normal"/>
    <w:qFormat/>
    <w:pPr>
      <w:spacing w:after="160" w:line="252" w:lineRule="auto"/>
      <w:ind w:left="720"/>
      <w:contextualSpacing/>
    </w:pPr>
    <w:rPr>
      <w:rFonts w:ascii="Arial" w:eastAsia="Times New Roman" w:hAnsi="Arial" w:cs="Arial"/>
      <w:sz w:val="20"/>
      <w:szCs w:val="20"/>
      <w:lang w:val="x-none"/>
    </w:rPr>
  </w:style>
  <w:style w:type="paragraph" w:customStyle="1" w:styleId="MTDisplayEquation">
    <w:name w:val="MTDisplayEquation"/>
    <w:basedOn w:val="ListParagraph"/>
    <w:next w:val="Normal"/>
    <w:pPr>
      <w:spacing w:after="0" w:line="240" w:lineRule="auto"/>
      <w:ind w:left="993"/>
    </w:pPr>
    <w:rPr>
      <w:rFonts w:ascii="Calibri" w:eastAsia="Calibri" w:hAnsi="Calibri" w:cs="Calibri"/>
      <w:szCs w:val="24"/>
      <w:lang w:val="fr-FR"/>
    </w:rPr>
  </w:style>
  <w:style w:type="paragraph" w:styleId="TOC1">
    <w:name w:val="toc 1"/>
    <w:basedOn w:val="Normal"/>
    <w:next w:val="Normal"/>
    <w:pPr>
      <w:spacing w:after="100"/>
    </w:pPr>
  </w:style>
  <w:style w:type="paragraph" w:styleId="TOC2">
    <w:name w:val="toc 2"/>
    <w:basedOn w:val="Normal"/>
    <w:next w:val="Normal"/>
    <w:pPr>
      <w:spacing w:after="100" w:line="360" w:lineRule="auto"/>
      <w:ind w:left="220"/>
    </w:pPr>
  </w:style>
  <w:style w:type="paragraph" w:styleId="BodyTextIndent">
    <w:name w:val="Body Text Indent"/>
    <w:basedOn w:val="Normal"/>
    <w:pPr>
      <w:spacing w:after="0" w:line="240" w:lineRule="auto"/>
      <w:ind w:left="246" w:hanging="246"/>
      <w:jc w:val="both"/>
    </w:pPr>
    <w:rPr>
      <w:rFonts w:ascii="VNI-Times" w:eastAsia="Times New Roman" w:hAnsi="VNI-Times" w:cs="VNI-Times"/>
      <w:b/>
      <w:bCs/>
      <w:i/>
      <w:iCs/>
      <w:sz w:val="20"/>
      <w:szCs w:val="24"/>
    </w:rPr>
  </w:style>
  <w:style w:type="paragraph" w:customStyle="1" w:styleId="Chuong">
    <w:name w:val="Chuong"/>
    <w:basedOn w:val="Normal"/>
    <w:pPr>
      <w:spacing w:before="80" w:after="0" w:line="240" w:lineRule="auto"/>
      <w:jc w:val="center"/>
    </w:pPr>
    <w:rPr>
      <w:rFonts w:ascii="Tahoma" w:eastAsia="Times New Roman" w:hAnsi="Tahoma" w:cs="Tahoma"/>
      <w:b/>
      <w:sz w:val="30"/>
      <w:szCs w:val="24"/>
    </w:rPr>
  </w:style>
  <w:style w:type="paragraph" w:customStyle="1" w:styleId="Bai">
    <w:name w:val="Bai"/>
    <w:basedOn w:val="Normal"/>
    <w:pPr>
      <w:spacing w:after="0" w:line="240" w:lineRule="auto"/>
      <w:jc w:val="center"/>
    </w:pPr>
    <w:rPr>
      <w:rFonts w:ascii="Times New Roman" w:eastAsia="Times New Roman" w:hAnsi="Times New Roman" w:cs="Times New Roman"/>
      <w:b/>
      <w:sz w:val="30"/>
      <w:szCs w:val="24"/>
    </w:rPr>
  </w:style>
  <w:style w:type="paragraph" w:customStyle="1" w:styleId="1">
    <w:name w:val="1"/>
    <w:basedOn w:val="Normal"/>
    <w:pPr>
      <w:spacing w:after="160" w:line="240" w:lineRule="exact"/>
      <w:ind w:firstLine="567"/>
    </w:pPr>
    <w:rPr>
      <w:rFonts w:ascii="Verdana" w:eastAsia="Times New Roman" w:hAnsi="Verdana" w:cs="Verdana"/>
      <w:sz w:val="20"/>
      <w:szCs w:val="20"/>
    </w:rPr>
  </w:style>
  <w:style w:type="paragraph" w:customStyle="1" w:styleId="Style1">
    <w:name w:val="Style1"/>
    <w:basedOn w:val="Normal"/>
    <w:pPr>
      <w:pBdr>
        <w:top w:val="single" w:sz="12" w:space="1" w:color="000000" w:shadow="1"/>
        <w:left w:val="single" w:sz="12" w:space="4" w:color="000000" w:shadow="1"/>
        <w:bottom w:val="single" w:sz="12" w:space="1" w:color="000000" w:shadow="1"/>
        <w:right w:val="single" w:sz="12" w:space="4" w:color="000000" w:shadow="1"/>
      </w:pBdr>
      <w:shd w:val="clear" w:color="auto" w:fill="DBE5F1"/>
      <w:spacing w:after="0"/>
      <w:ind w:left="567"/>
      <w:jc w:val="both"/>
    </w:pPr>
    <w:rPr>
      <w:rFonts w:ascii="Palatino Linotype" w:hAnsi="Palatino Linotype" w:cs="Palatino Linotype"/>
      <w:color w:val="000000"/>
    </w:rPr>
  </w:style>
  <w:style w:type="paragraph" w:styleId="EndnoteText">
    <w:name w:val="endnote text"/>
    <w:basedOn w:val="Normal"/>
    <w:pPr>
      <w:spacing w:after="0" w:line="240" w:lineRule="auto"/>
      <w:ind w:firstLine="720"/>
    </w:pPr>
    <w:rPr>
      <w:rFonts w:ascii="Times New Roman" w:hAnsi="Times New Roman" w:cs="Times New Roman"/>
      <w:sz w:val="20"/>
      <w:szCs w:val="20"/>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Style3">
    <w:name w:val="Style3"/>
    <w:basedOn w:val="Normal"/>
    <w:pPr>
      <w:spacing w:after="0" w:line="440" w:lineRule="exact"/>
      <w:jc w:val="both"/>
    </w:pPr>
    <w:rPr>
      <w:rFonts w:ascii="Times New Roman" w:eastAsia="Times New Roman" w:hAnsi="Times New Roman" w:cs="Times New Roman"/>
      <w:i/>
      <w:iCs/>
      <w:sz w:val="28"/>
      <w:szCs w:val="28"/>
    </w:rPr>
  </w:style>
  <w:style w:type="paragraph" w:customStyle="1" w:styleId="Char">
    <w:name w:val="Char"/>
    <w:basedOn w:val="Normal"/>
    <w:pPr>
      <w:pageBreakBefore/>
      <w:spacing w:before="280" w:after="280" w:line="240" w:lineRule="auto"/>
    </w:pPr>
    <w:rPr>
      <w:rFonts w:ascii="Tahoma" w:eastAsia="Times New Roman" w:hAnsi="Tahoma" w:cs="Tahoma"/>
      <w:sz w:val="20"/>
      <w:szCs w:val="20"/>
    </w:rPr>
  </w:style>
  <w:style w:type="paragraph" w:customStyle="1" w:styleId="Normal1">
    <w:name w:val="Normal1"/>
    <w:pPr>
      <w:suppressAutoHyphens/>
      <w:spacing w:line="276" w:lineRule="auto"/>
    </w:pPr>
    <w:rPr>
      <w:rFonts w:ascii="Arial" w:eastAsia="Arial" w:hAnsi="Arial" w:cs="Arial"/>
      <w:color w:val="000000"/>
      <w:sz w:val="22"/>
      <w:szCs w:val="22"/>
      <w:lang w:eastAsia="zh-CN"/>
    </w:rPr>
  </w:style>
  <w:style w:type="paragraph" w:customStyle="1" w:styleId="CharCharChar">
    <w:name w:val="Char Char Char"/>
    <w:basedOn w:val="Normal"/>
    <w:pPr>
      <w:pageBreakBefore/>
      <w:spacing w:after="120" w:line="240" w:lineRule="auto"/>
      <w:jc w:val="center"/>
    </w:pPr>
    <w:rPr>
      <w:rFonts w:ascii="Tahoma" w:eastAsia="MS Mincho" w:hAnsi="Tahoma" w:cs="Tahoma"/>
      <w:b/>
      <w:bCs/>
      <w:color w:val="FFFFFF"/>
      <w:spacing w:val="20"/>
      <w:lang w:val="en-GB"/>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pPr>
    <w:rPr>
      <w:rFonts w:ascii="Arial" w:hAnsi="Arial" w:cs="Arial"/>
      <w:sz w:val="26"/>
      <w:szCs w:val="26"/>
      <w:lang w:eastAsia="zh-CN"/>
    </w:rPr>
  </w:style>
  <w:style w:type="paragraph" w:customStyle="1" w:styleId="ColorfulList-Accent11">
    <w:name w:val="Colorful List - Accent 11"/>
    <w:basedOn w:val="Normal"/>
    <w:pPr>
      <w:ind w:left="720"/>
      <w:contextualSpacing/>
    </w:pPr>
    <w:rPr>
      <w:rFonts w:ascii="Times New Roman" w:eastAsia="Times New Roman" w:hAnsi="Times New Roman" w:cs="Times New Roman"/>
      <w:sz w:val="26"/>
      <w:szCs w:val="26"/>
      <w:lang w:val="vi-VN"/>
    </w:rPr>
  </w:style>
  <w:style w:type="paragraph" w:customStyle="1" w:styleId="Char2">
    <w:name w:val="Char2"/>
    <w:basedOn w:val="Normal"/>
    <w:pPr>
      <w:spacing w:after="160" w:line="240" w:lineRule="exact"/>
    </w:pPr>
    <w:rPr>
      <w:rFonts w:ascii="Arial" w:eastAsia="Times New Roman" w:hAnsi="Arial" w:cs="Arial"/>
      <w:sz w:val="24"/>
      <w:szCs w:val="24"/>
    </w:rPr>
  </w:style>
  <w:style w:type="paragraph" w:customStyle="1" w:styleId="msonormalcxspmiddle">
    <w:name w:val="msonormalcxspmiddle"/>
    <w:basedOn w:val="Normal"/>
    <w:pPr>
      <w:spacing w:before="280" w:after="280" w:line="240" w:lineRule="auto"/>
    </w:pPr>
    <w:rPr>
      <w:rFonts w:ascii="Times New Roman" w:eastAsia="Times New Roman" w:hAnsi="Times New Roman" w:cs="Times New Roman"/>
      <w:sz w:val="24"/>
      <w:szCs w:val="24"/>
      <w:lang w:val="vi-VN"/>
    </w:rPr>
  </w:style>
  <w:style w:type="paragraph" w:styleId="DocumentMap">
    <w:name w:val="Document Map"/>
    <w:basedOn w:val="Normal"/>
    <w:pPr>
      <w:spacing w:after="0" w:line="240" w:lineRule="auto"/>
    </w:pPr>
    <w:rPr>
      <w:rFonts w:ascii="Tahoma" w:eastAsia="Times New Roman" w:hAnsi="Tahoma" w:cs="Tahoma"/>
      <w:sz w:val="16"/>
      <w:szCs w:val="16"/>
    </w:rPr>
  </w:style>
  <w:style w:type="paragraph" w:customStyle="1" w:styleId="Style">
    <w:name w:val="Style"/>
    <w:pPr>
      <w:widowControl w:val="0"/>
      <w:suppressAutoHyphens/>
      <w:autoSpaceDE w:val="0"/>
    </w:pPr>
    <w:rPr>
      <w:rFonts w:ascii="Arial" w:hAnsi="Arial" w:cs="Arial"/>
      <w:sz w:val="24"/>
      <w:szCs w:val="24"/>
      <w:lang w:eastAsia="zh-CN"/>
    </w:rPr>
  </w:style>
  <w:style w:type="paragraph" w:customStyle="1" w:styleId="ListParagraph1">
    <w:name w:val="List Paragraph1"/>
    <w:basedOn w:val="Normal"/>
    <w:pPr>
      <w:ind w:left="720"/>
      <w:contextualSpacing/>
    </w:pPr>
  </w:style>
  <w:style w:type="paragraph" w:customStyle="1" w:styleId="NoSpacing1">
    <w:name w:val="No Spacing1"/>
    <w:pPr>
      <w:suppressAutoHyphens/>
    </w:pPr>
    <w:rPr>
      <w:rFonts w:ascii="Calibri" w:eastAsia="Calibri" w:hAnsi="Calibri" w:cs="Calibri"/>
      <w:sz w:val="22"/>
      <w:szCs w:val="22"/>
      <w:lang w:eastAsia="zh-CN"/>
    </w:rPr>
  </w:style>
  <w:style w:type="paragraph" w:customStyle="1" w:styleId="Style10">
    <w:name w:val="Style 1"/>
    <w:basedOn w:val="Heading1"/>
    <w:pPr>
      <w:keepLines w:val="0"/>
      <w:numPr>
        <w:numId w:val="0"/>
      </w:numPr>
      <w:spacing w:before="240" w:after="60" w:line="240" w:lineRule="auto"/>
      <w:ind w:left="284" w:hanging="851"/>
      <w:jc w:val="center"/>
    </w:pPr>
    <w:rPr>
      <w:rFonts w:ascii="Tiffany-Heavy" w:hAnsi="Tiffany-Heavy" w:cs="Chu Văn An (Uni)"/>
      <w:color w:val="FF0000"/>
      <w:kern w:val="1"/>
      <w:sz w:val="36"/>
      <w:szCs w:val="36"/>
    </w:rPr>
  </w:style>
  <w:style w:type="paragraph" w:customStyle="1" w:styleId="Style2">
    <w:name w:val="Style 2"/>
    <w:basedOn w:val="Heading2"/>
    <w:pPr>
      <w:keepLines w:val="0"/>
      <w:numPr>
        <w:ilvl w:val="0"/>
        <w:numId w:val="0"/>
      </w:numPr>
      <w:spacing w:before="0" w:line="240" w:lineRule="auto"/>
      <w:ind w:left="720" w:hanging="360"/>
    </w:pPr>
    <w:rPr>
      <w:rFonts w:ascii="Times New Roman Bold" w:hAnsi="Times New Roman Bold"/>
      <w:iCs/>
      <w:color w:val="CC00FF"/>
      <w:sz w:val="32"/>
      <w:szCs w:val="24"/>
    </w:rPr>
  </w:style>
  <w:style w:type="paragraph" w:customStyle="1" w:styleId="msolistparagraph0">
    <w:name w:val="msolistparagraph"/>
    <w:basedOn w:val="Normal"/>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pPr>
      <w:spacing w:after="100"/>
      <w:ind w:left="560"/>
      <w:jc w:val="both"/>
    </w:pPr>
    <w:rPr>
      <w:rFonts w:ascii="Times New Roman" w:hAnsi="Times New Roman" w:cs="Times New Roman"/>
      <w:sz w:val="28"/>
    </w:rPr>
  </w:style>
  <w:style w:type="paragraph" w:customStyle="1" w:styleId="vidu">
    <w:name w:val="vi du"/>
    <w:pPr>
      <w:tabs>
        <w:tab w:val="left" w:leader="dot" w:pos="7920"/>
      </w:tabs>
      <w:suppressAutoHyphens/>
      <w:spacing w:after="160" w:line="256" w:lineRule="auto"/>
      <w:ind w:left="720" w:hanging="360"/>
    </w:pPr>
    <w:rPr>
      <w:rFonts w:ascii="Palatino Linotype" w:eastAsia="Calibri" w:hAnsi="Palatino Linotype" w:cs="Palatino Linotype"/>
      <w:sz w:val="24"/>
      <w:szCs w:val="24"/>
      <w:lang w:eastAsia="zh-CN"/>
    </w:rPr>
  </w:style>
  <w:style w:type="paragraph" w:customStyle="1" w:styleId="thutu">
    <w:name w:val="thu tu"/>
    <w:pPr>
      <w:tabs>
        <w:tab w:val="left" w:pos="720"/>
        <w:tab w:val="left" w:leader="dot" w:pos="7920"/>
      </w:tabs>
      <w:suppressAutoHyphens/>
      <w:spacing w:after="160" w:line="256" w:lineRule="auto"/>
      <w:ind w:left="720" w:hanging="360"/>
    </w:pPr>
    <w:rPr>
      <w:rFonts w:ascii="Palatino Linotype" w:eastAsia="Calibri" w:hAnsi="Palatino Linotype" w:cs="Palatino Linotype"/>
      <w:sz w:val="24"/>
      <w:szCs w:val="24"/>
      <w:lang w:eastAsia="zh-CN"/>
    </w:rPr>
  </w:style>
  <w:style w:type="paragraph" w:styleId="ListBullet">
    <w:name w:val="List Bullet"/>
    <w:basedOn w:val="Normal"/>
    <w:pPr>
      <w:spacing w:after="160" w:line="256" w:lineRule="auto"/>
      <w:ind w:left="720" w:hanging="360"/>
      <w:contextualSpacing/>
    </w:pPr>
    <w:rPr>
      <w:rFonts w:ascii="Times New Roman" w:hAnsi="Times New Roman" w:cs="Times New Roman"/>
      <w:sz w:val="28"/>
    </w:rPr>
  </w:style>
  <w:style w:type="paragraph" w:customStyle="1" w:styleId="oncaDanhsch">
    <w:name w:val="Đoạn của Danh sách"/>
    <w:basedOn w:val="Normal"/>
    <w:pPr>
      <w:spacing w:after="0" w:line="240" w:lineRule="auto"/>
      <w:ind w:left="720" w:hanging="340"/>
      <w:contextualSpacing/>
    </w:pPr>
    <w:rPr>
      <w:rFonts w:ascii="Times New Roman" w:hAnsi="Times New Roman" w:cs="Times New Roman"/>
      <w:sz w:val="24"/>
    </w:rPr>
  </w:style>
  <w:style w:type="paragraph" w:customStyle="1" w:styleId="Vnbnnidung0">
    <w:name w:val="Văn bản nội dung"/>
    <w:basedOn w:val="Normal"/>
    <w:pPr>
      <w:widowControl w:val="0"/>
      <w:shd w:val="clear" w:color="auto" w:fill="FFFFFF"/>
      <w:spacing w:after="0" w:line="254" w:lineRule="exact"/>
      <w:ind w:hanging="740"/>
      <w:jc w:val="both"/>
    </w:pPr>
    <w:rPr>
      <w:rFonts w:ascii="Times New Roman" w:hAnsi="Times New Roman" w:cs="Times New Roman"/>
      <w:spacing w:val="5"/>
      <w:sz w:val="21"/>
      <w:szCs w:val="21"/>
      <w:lang w:val="x-none"/>
    </w:rPr>
  </w:style>
  <w:style w:type="paragraph" w:styleId="BodyTextIndent2">
    <w:name w:val="Body Text Indent 2"/>
    <w:basedOn w:val="Normal"/>
    <w:pPr>
      <w:pBdr>
        <w:top w:val="single" w:sz="4" w:space="1" w:color="000000"/>
        <w:left w:val="single" w:sz="4" w:space="4" w:color="000000"/>
        <w:bottom w:val="single" w:sz="4" w:space="1" w:color="000000"/>
        <w:right w:val="single" w:sz="4" w:space="4" w:color="000000"/>
      </w:pBdr>
      <w:spacing w:after="0" w:line="240" w:lineRule="auto"/>
      <w:ind w:left="390" w:hanging="390"/>
      <w:jc w:val="both"/>
    </w:pPr>
    <w:rPr>
      <w:rFonts w:ascii="VNI-Times" w:eastAsia="Times New Roman" w:hAnsi="VNI-Times" w:cs="VNI-Times"/>
      <w:sz w:val="26"/>
      <w:szCs w:val="20"/>
    </w:rPr>
  </w:style>
  <w:style w:type="paragraph" w:styleId="BodyTextIndent3">
    <w:name w:val="Body Text Indent 3"/>
    <w:basedOn w:val="Normal"/>
    <w:pPr>
      <w:pBdr>
        <w:top w:val="single" w:sz="4" w:space="1" w:color="000000"/>
        <w:left w:val="single" w:sz="4" w:space="4" w:color="000000"/>
        <w:bottom w:val="single" w:sz="4" w:space="1" w:color="000000"/>
        <w:right w:val="single" w:sz="4" w:space="4" w:color="000000"/>
      </w:pBdr>
      <w:spacing w:after="0" w:line="240" w:lineRule="auto"/>
      <w:ind w:left="420" w:hanging="420"/>
      <w:jc w:val="both"/>
    </w:pPr>
    <w:rPr>
      <w:rFonts w:ascii="VNI-Times" w:eastAsia="Times New Roman" w:hAnsi="VNI-Times" w:cs="VNI-Times"/>
      <w:sz w:val="26"/>
      <w:szCs w:val="24"/>
    </w:rPr>
  </w:style>
  <w:style w:type="paragraph" w:styleId="EnvelopeAddress">
    <w:name w:val="envelope address"/>
    <w:basedOn w:val="Normal"/>
    <w:pPr>
      <w:spacing w:after="0" w:line="240" w:lineRule="auto"/>
      <w:ind w:left="2880"/>
    </w:pPr>
    <w:rPr>
      <w:rFonts w:ascii=".VnTimeH" w:eastAsia="Times New Roman" w:hAnsi=".VnTimeH" w:cs=".VnTimeH"/>
      <w:sz w:val="24"/>
      <w:szCs w:val="24"/>
    </w:rPr>
  </w:style>
  <w:style w:type="paragraph" w:customStyle="1" w:styleId="Style20">
    <w:name w:val="Style2"/>
    <w:basedOn w:val="Normal"/>
    <w:pPr>
      <w:spacing w:after="0" w:line="240" w:lineRule="auto"/>
    </w:pPr>
    <w:rPr>
      <w:rFonts w:ascii=".VnTimeH" w:eastAsia="Times New Roman" w:hAnsi=".VnTimeH" w:cs=".VnTimeH"/>
      <w:color w:val="0000FF"/>
      <w:sz w:val="40"/>
      <w:szCs w:val="40"/>
    </w:rPr>
  </w:style>
  <w:style w:type="paragraph" w:customStyle="1" w:styleId="msonormal0">
    <w:name w:val="msonormal"/>
    <w:basedOn w:val="Normal"/>
    <w:pPr>
      <w:spacing w:before="280" w:after="280" w:line="240" w:lineRule="auto"/>
    </w:pPr>
    <w:rPr>
      <w:rFonts w:ascii="Times New Roman" w:eastAsia="Times New Roman" w:hAnsi="Times New Roman" w:cs="Times New Roman"/>
      <w:sz w:val="24"/>
      <w:szCs w:val="24"/>
    </w:rPr>
  </w:style>
  <w:style w:type="paragraph" w:customStyle="1" w:styleId="CU">
    <w:name w:val="CÂU"/>
    <w:basedOn w:val="Normal"/>
    <w:pPr>
      <w:numPr>
        <w:numId w:val="7"/>
      </w:numPr>
      <w:tabs>
        <w:tab w:val="left" w:pos="1170"/>
        <w:tab w:val="left" w:pos="3600"/>
        <w:tab w:val="left" w:pos="5940"/>
        <w:tab w:val="left" w:pos="8190"/>
      </w:tabs>
    </w:pPr>
    <w:rPr>
      <w:rFonts w:ascii="Palatino Linotype" w:hAnsi="Palatino Linotype" w:cs="Palatino Linotype"/>
      <w:sz w:val="24"/>
      <w:szCs w:val="24"/>
      <w:lang w:val="vi-VN" w:eastAsia="en-US"/>
    </w:rPr>
  </w:style>
  <w:style w:type="paragraph" w:styleId="z-TopofForm">
    <w:name w:val="HTML Top of Form"/>
    <w:basedOn w:val="Normal"/>
    <w:next w:val="Normal"/>
    <w:pPr>
      <w:pBdr>
        <w:top w:val="none" w:sz="0" w:space="0" w:color="000000"/>
        <w:left w:val="none" w:sz="0" w:space="0" w:color="000000"/>
        <w:bottom w:val="single" w:sz="6" w:space="1" w:color="000000"/>
        <w:right w:val="none" w:sz="0" w:space="0" w:color="000000"/>
      </w:pBdr>
      <w:spacing w:after="0" w:line="254" w:lineRule="auto"/>
      <w:jc w:val="center"/>
    </w:pPr>
    <w:rPr>
      <w:rFonts w:ascii="Arial" w:eastAsia="Arial" w:hAnsi="Arial" w:cs="Arial"/>
      <w:vanish/>
      <w:sz w:val="16"/>
      <w:szCs w:val="16"/>
    </w:rPr>
  </w:style>
  <w:style w:type="paragraph" w:customStyle="1" w:styleId="CharChar1CharChar">
    <w:name w:val="Char Char1 Char Char"/>
    <w:basedOn w:val="Normal"/>
    <w:pPr>
      <w:pageBreakBefore/>
      <w:spacing w:after="120" w:line="240" w:lineRule="auto"/>
      <w:ind w:firstLine="567"/>
    </w:pPr>
    <w:rPr>
      <w:rFonts w:ascii="Times New Roman" w:eastAsia="Times New Roman" w:hAnsi="Times New Roman" w:cs="Times New Roman"/>
      <w:color w:val="FFFFFF"/>
      <w:spacing w:val="20"/>
      <w:sz w:val="24"/>
      <w:szCs w:val="24"/>
      <w:lang w:val="en-GB" w:eastAsia="en-US"/>
    </w:rPr>
  </w:style>
  <w:style w:type="paragraph" w:customStyle="1" w:styleId="CharCharChar1">
    <w:name w:val="Char Char Char1"/>
    <w:basedOn w:val="Normal"/>
    <w:pPr>
      <w:pageBreakBefore/>
      <w:spacing w:after="120" w:line="240" w:lineRule="auto"/>
      <w:jc w:val="center"/>
    </w:pPr>
    <w:rPr>
      <w:rFonts w:ascii="Tahoma" w:eastAsia="MS Mincho" w:hAnsi="Tahoma" w:cs="Tahoma"/>
      <w:b/>
      <w:bCs/>
      <w:color w:val="FFFFFF"/>
      <w:spacing w:val="20"/>
      <w:lang w:val="en-GB"/>
    </w:rPr>
  </w:style>
  <w:style w:type="paragraph" w:customStyle="1" w:styleId="Char1">
    <w:name w:val="Char1"/>
    <w:basedOn w:val="Normal"/>
    <w:pPr>
      <w:spacing w:after="160" w:line="240" w:lineRule="exact"/>
    </w:pPr>
    <w:rPr>
      <w:rFonts w:ascii="Arial" w:eastAsia="Times New Roman" w:hAnsi="Arial" w:cs="Arial"/>
      <w:sz w:val="24"/>
      <w:szCs w:val="24"/>
    </w:rPr>
  </w:style>
  <w:style w:type="paragraph" w:customStyle="1" w:styleId="Bodytext20">
    <w:name w:val="Body text (2)"/>
    <w:basedOn w:val="Normal"/>
    <w:pPr>
      <w:widowControl w:val="0"/>
      <w:shd w:val="clear" w:color="auto" w:fill="FFFFFF"/>
      <w:spacing w:after="0" w:line="0" w:lineRule="atLeast"/>
      <w:ind w:hanging="800"/>
      <w:jc w:val="both"/>
    </w:pPr>
    <w:rPr>
      <w:rFonts w:ascii="Palatino Linotype" w:eastAsia="Palatino Linotype" w:hAnsi="Palatino Linotype" w:cs="Palatino Linotype"/>
      <w:color w:val="141414"/>
      <w:sz w:val="20"/>
      <w:szCs w:val="20"/>
      <w:lang w:val="x-none"/>
    </w:rPr>
  </w:style>
  <w:style w:type="paragraph" w:customStyle="1" w:styleId="CharCharChar0">
    <w:name w:val=" Char 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eastAsia="zh-CN"/>
    </w:rPr>
  </w:style>
  <w:style w:type="paragraph" w:styleId="Heading1">
    <w:name w:val="heading 1"/>
    <w:basedOn w:val="Normal"/>
    <w:next w:val="Normal"/>
    <w:qFormat/>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qFormat/>
    <w:pPr>
      <w:keepNext/>
      <w:keepLines/>
      <w:numPr>
        <w:ilvl w:val="2"/>
        <w:numId w:val="1"/>
      </w:numPr>
      <w:spacing w:before="200" w:after="0"/>
      <w:jc w:val="both"/>
      <w:outlineLvl w:val="2"/>
    </w:pPr>
    <w:rPr>
      <w:rFonts w:ascii="Cambria" w:eastAsia="Times New Roman" w:hAnsi="Cambria" w:cs="Cambria"/>
      <w:b/>
      <w:bCs/>
      <w:color w:val="4F81BD"/>
      <w:sz w:val="28"/>
    </w:rPr>
  </w:style>
  <w:style w:type="paragraph" w:styleId="Heading4">
    <w:name w:val="heading 4"/>
    <w:basedOn w:val="Normal"/>
    <w:next w:val="Normal"/>
    <w:qFormat/>
    <w:pPr>
      <w:keepNext/>
      <w:keepLines/>
      <w:numPr>
        <w:ilvl w:val="3"/>
        <w:numId w:val="1"/>
      </w:numPr>
      <w:spacing w:before="200" w:after="0"/>
      <w:jc w:val="both"/>
      <w:outlineLvl w:val="3"/>
    </w:pPr>
    <w:rPr>
      <w:rFonts w:ascii="Cambria" w:eastAsia="Times New Roman" w:hAnsi="Cambria" w:cs="Cambria"/>
      <w:b/>
      <w:bCs/>
      <w:i/>
      <w:iCs/>
      <w:color w:val="4F81BD"/>
      <w:sz w:val="28"/>
    </w:rPr>
  </w:style>
  <w:style w:type="paragraph" w:styleId="Heading5">
    <w:name w:val="heading 5"/>
    <w:basedOn w:val="Normal"/>
    <w:next w:val="Normal"/>
    <w:qFormat/>
    <w:pPr>
      <w:keepNext/>
      <w:numPr>
        <w:ilvl w:val="4"/>
        <w:numId w:val="1"/>
      </w:numPr>
      <w:spacing w:before="20" w:after="20" w:line="240" w:lineRule="auto"/>
      <w:ind w:left="390" w:hanging="390"/>
      <w:jc w:val="center"/>
      <w:outlineLvl w:val="4"/>
    </w:pPr>
    <w:rPr>
      <w:rFonts w:ascii="VNI-Times" w:eastAsia="Times New Roman" w:hAnsi="VNI-Times" w:cs="VNI-Times"/>
      <w:b/>
      <w:bCs/>
      <w:sz w:val="32"/>
      <w:szCs w:val="24"/>
    </w:rPr>
  </w:style>
  <w:style w:type="paragraph" w:styleId="Heading6">
    <w:name w:val="heading 6"/>
    <w:basedOn w:val="Normal"/>
    <w:next w:val="Normal"/>
    <w:qFormat/>
    <w:pPr>
      <w:keepNext/>
      <w:numPr>
        <w:ilvl w:val="5"/>
        <w:numId w:val="1"/>
      </w:numPr>
      <w:pBdr>
        <w:top w:val="single" w:sz="4" w:space="1" w:color="000000"/>
        <w:left w:val="single" w:sz="4" w:space="4" w:color="000000"/>
        <w:bottom w:val="single" w:sz="4" w:space="1" w:color="000000"/>
        <w:right w:val="single" w:sz="4" w:space="4" w:color="000000"/>
      </w:pBdr>
      <w:shd w:val="clear" w:color="auto" w:fill="808080"/>
      <w:spacing w:before="20" w:after="20" w:line="240" w:lineRule="auto"/>
      <w:ind w:left="390" w:hanging="390"/>
      <w:outlineLvl w:val="5"/>
    </w:pPr>
    <w:rPr>
      <w:rFonts w:ascii="VNI-Times" w:eastAsia="Times New Roman" w:hAnsi="VNI-Times" w:cs="VNI-Times"/>
      <w:b/>
      <w:sz w:val="26"/>
      <w:szCs w:val="20"/>
    </w:rPr>
  </w:style>
  <w:style w:type="paragraph" w:styleId="Heading7">
    <w:name w:val="heading 7"/>
    <w:basedOn w:val="Normal"/>
    <w:next w:val="Normal"/>
    <w:qFormat/>
    <w:pPr>
      <w:keepNext/>
      <w:numPr>
        <w:ilvl w:val="6"/>
        <w:numId w:val="1"/>
      </w:numPr>
      <w:pBdr>
        <w:top w:val="single" w:sz="4" w:space="1" w:color="000000"/>
        <w:left w:val="single" w:sz="4" w:space="4" w:color="000000"/>
        <w:bottom w:val="single" w:sz="4" w:space="1" w:color="000000"/>
        <w:right w:val="single" w:sz="4" w:space="4" w:color="000000"/>
      </w:pBdr>
      <w:spacing w:before="20" w:after="20" w:line="240" w:lineRule="auto"/>
      <w:ind w:left="390" w:hanging="390"/>
      <w:jc w:val="center"/>
      <w:outlineLvl w:val="6"/>
    </w:pPr>
    <w:rPr>
      <w:rFonts w:ascii="VNI-Times" w:eastAsia="Times New Roman" w:hAnsi="VNI-Times" w:cs="VNI-Times"/>
      <w:b/>
      <w:sz w:val="26"/>
      <w:szCs w:val="20"/>
    </w:rPr>
  </w:style>
  <w:style w:type="paragraph" w:styleId="Heading8">
    <w:name w:val="heading 8"/>
    <w:basedOn w:val="Normal"/>
    <w:next w:val="Normal"/>
    <w:qFormat/>
    <w:pPr>
      <w:numPr>
        <w:ilvl w:val="7"/>
        <w:numId w:val="1"/>
      </w:numPr>
      <w:spacing w:before="240" w:after="60" w:line="240" w:lineRule="auto"/>
      <w:ind w:left="1440" w:hanging="1440"/>
      <w:outlineLvl w:val="7"/>
    </w:pPr>
    <w:rPr>
      <w:rFonts w:ascii="Cambria" w:eastAsia="MS Mincho" w:hAnsi="Cambria" w:cs="Cambria"/>
      <w:i/>
      <w:iCs/>
      <w:sz w:val="24"/>
      <w:szCs w:val="24"/>
    </w:rPr>
  </w:style>
  <w:style w:type="paragraph" w:styleId="Heading9">
    <w:name w:val="heading 9"/>
    <w:basedOn w:val="Normal"/>
    <w:next w:val="Normal"/>
    <w:qFormat/>
    <w:pPr>
      <w:numPr>
        <w:ilvl w:val="8"/>
        <w:numId w:val="1"/>
      </w:numPr>
      <w:spacing w:before="240" w:after="60" w:line="240" w:lineRule="auto"/>
      <w:ind w:left="1584" w:hanging="1584"/>
      <w:outlineLvl w:val="8"/>
    </w:pPr>
    <w:rPr>
      <w:rFonts w:eastAsia="MS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hint="defaul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i w:val="0"/>
      <w:strike w:val="0"/>
      <w:d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hint="default"/>
      <w:lang w:val="sv-SE"/>
    </w:rPr>
  </w:style>
  <w:style w:type="character" w:customStyle="1" w:styleId="WW8Num8z1">
    <w:name w:val="WW8Num8z1"/>
    <w:rPr>
      <w:rFonts w:ascii="Times New Roman" w:hAnsi="Times New Roman" w:cs="Arial" w:hint="default"/>
      <w:b/>
      <w:iCs/>
      <w:color w:val="0000CC"/>
      <w:sz w:val="24"/>
      <w:szCs w:val="24"/>
      <w:lang w:val="vi-VN"/>
    </w:rPr>
  </w:style>
  <w:style w:type="character" w:customStyle="1" w:styleId="WW8Num8z2">
    <w:name w:val="WW8Num8z2"/>
    <w:rPr>
      <w:rFonts w:cs="Times New Roman"/>
    </w:rPr>
  </w:style>
  <w:style w:type="character" w:customStyle="1" w:styleId="WW8Num9z0">
    <w:name w:val="WW8Num9z0"/>
    <w:rPr>
      <w:rFonts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Wingdings" w:hAnsi="Wingdings" w:cs="Wingdings" w:hint="default"/>
    </w:rPr>
  </w:style>
  <w:style w:type="character" w:customStyle="1" w:styleId="WW8Num13z2">
    <w:name w:val="WW8Num13z2"/>
    <w:rPr>
      <w:rFont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b/>
      <w:iCs/>
      <w:color w:val="0000FF"/>
      <w:sz w:val="24"/>
      <w:szCs w:val="24"/>
      <w:lang w:val="vi-V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Arial" w:hAnsi="Times New Roman" w:cs="Times New Roman" w:hint="default"/>
      <w:b/>
      <w:iCs/>
      <w:color w:val="0000FF"/>
      <w:sz w:val="24"/>
      <w:szCs w:val="24"/>
      <w:lang w:val="vi-V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hint="default"/>
      <w:color w:val="FF0000"/>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b/>
      <w:i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rPr>
      <w:rFonts w:hint="default"/>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hu Văn An (Uni)" w:hAnsi="Chu Văn An (Uni)" w:cs="Chu Văn An (Uni)" w:hint="default"/>
      <w:b/>
      <w:bCs w:val="0"/>
      <w:i w:val="0"/>
      <w:iCs w:val="0"/>
      <w:caps w:val="0"/>
      <w:smallCaps w:val="0"/>
      <w:strike w:val="0"/>
      <w:dstrike w:val="0"/>
      <w:vanish w:val="0"/>
      <w:color w:val="0000CC"/>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DefaultParagraphFont0">
    <w:name w:val="Default Paragraph Font"/>
  </w:style>
  <w:style w:type="character" w:customStyle="1" w:styleId="Heading1Char">
    <w:name w:val="Heading 1 Char"/>
    <w:basedOn w:val="DefaultParagraphFont0"/>
    <w:rPr>
      <w:rFonts w:ascii="Cambria" w:eastAsia="Times New Roman" w:hAnsi="Cambria" w:cs="Times New Roman"/>
      <w:b/>
      <w:bCs/>
      <w:color w:val="365F91"/>
      <w:sz w:val="28"/>
      <w:szCs w:val="28"/>
    </w:rPr>
  </w:style>
  <w:style w:type="character" w:customStyle="1" w:styleId="Heading2Char">
    <w:name w:val="Heading 2 Char"/>
    <w:basedOn w:val="DefaultParagraphFont0"/>
    <w:rPr>
      <w:rFonts w:ascii="Cambria" w:eastAsia="Times New Roman" w:hAnsi="Cambria" w:cs="Times New Roman"/>
      <w:b/>
      <w:bCs/>
      <w:color w:val="4F81BD"/>
      <w:sz w:val="26"/>
      <w:szCs w:val="26"/>
    </w:rPr>
  </w:style>
  <w:style w:type="character" w:customStyle="1" w:styleId="BalloonTextChar">
    <w:name w:val="Balloon Text Char"/>
    <w:basedOn w:val="DefaultParagraphFont0"/>
    <w:rPr>
      <w:rFonts w:ascii="Tahoma" w:hAnsi="Tahoma" w:cs="Tahoma"/>
      <w:sz w:val="16"/>
      <w:szCs w:val="16"/>
    </w:rPr>
  </w:style>
  <w:style w:type="character" w:customStyle="1" w:styleId="FooterChar">
    <w:name w:val="Footer Char"/>
    <w:basedOn w:val="DefaultParagraphFont0"/>
    <w:rPr>
      <w:rFonts w:eastAsia="Times New Roman"/>
      <w:sz w:val="24"/>
      <w:szCs w:val="24"/>
    </w:rPr>
  </w:style>
  <w:style w:type="character" w:styleId="Hyperlink">
    <w:name w:val="Hyperlink"/>
    <w:rPr>
      <w:color w:val="0563C1"/>
      <w:u w:val="single"/>
    </w:rPr>
  </w:style>
  <w:style w:type="character" w:styleId="FollowedHyperlink">
    <w:name w:val="FollowedHyperlink"/>
    <w:basedOn w:val="DefaultParagraphFont0"/>
    <w:rPr>
      <w:color w:val="800080"/>
      <w:u w:val="single"/>
    </w:rPr>
  </w:style>
  <w:style w:type="character" w:customStyle="1" w:styleId="CommentTextChar">
    <w:name w:val="Comment Text Char"/>
    <w:basedOn w:val="DefaultParagraphFont0"/>
    <w:rPr>
      <w:rFonts w:ascii="Calibri" w:hAnsi="Calibri" w:cs="Times New Roman"/>
      <w:sz w:val="20"/>
      <w:szCs w:val="20"/>
    </w:rPr>
  </w:style>
  <w:style w:type="character" w:customStyle="1" w:styleId="HeaderChar">
    <w:name w:val="Header Char"/>
    <w:basedOn w:val="DefaultParagraphFont0"/>
    <w:rPr>
      <w:rFonts w:eastAsia="Times New Roman"/>
      <w:sz w:val="24"/>
      <w:szCs w:val="24"/>
    </w:rPr>
  </w:style>
  <w:style w:type="character" w:customStyle="1" w:styleId="CommentSubjectChar">
    <w:name w:val="Comment Subject Char"/>
    <w:basedOn w:val="CommentTextChar"/>
    <w:rPr>
      <w:rFonts w:ascii="Calibri" w:hAnsi="Calibri" w:cs="Times New Roman"/>
      <w:b/>
      <w:bCs/>
      <w:sz w:val="20"/>
      <w:szCs w:val="20"/>
    </w:rPr>
  </w:style>
  <w:style w:type="character" w:customStyle="1" w:styleId="ListParagraphChar">
    <w:name w:val="List Paragraph Char"/>
    <w:rPr>
      <w:rFonts w:ascii="Arial" w:eastAsia="Times New Roman" w:hAnsi="Arial" w:cs="Arial"/>
    </w:rPr>
  </w:style>
  <w:style w:type="character" w:customStyle="1" w:styleId="MTDisplayEquationChar">
    <w:name w:val="MTDisplayEquation Char"/>
    <w:rPr>
      <w:rFonts w:ascii="Calibri" w:eastAsia="Calibri" w:hAnsi="Calibri" w:cs="Calibri"/>
      <w:szCs w:val="24"/>
      <w:lang w:val="fr-FR"/>
    </w:rPr>
  </w:style>
  <w:style w:type="character" w:styleId="CommentReference">
    <w:name w:val="annotation reference"/>
    <w:basedOn w:val="DefaultParagraphFont0"/>
    <w:rPr>
      <w:sz w:val="16"/>
      <w:szCs w:val="16"/>
    </w:rPr>
  </w:style>
  <w:style w:type="character" w:styleId="Strong">
    <w:name w:val="Strong"/>
    <w:basedOn w:val="DefaultParagraphFont0"/>
    <w:qFormat/>
    <w:rPr>
      <w:b/>
      <w:bCs/>
    </w:rPr>
  </w:style>
  <w:style w:type="character" w:customStyle="1" w:styleId="BodyTextIndentChar">
    <w:name w:val="Body Text Indent Char"/>
    <w:basedOn w:val="DefaultParagraphFont0"/>
    <w:rPr>
      <w:rFonts w:ascii="VNI-Times" w:eastAsia="Times New Roman" w:hAnsi="VNI-Times" w:cs="VNI-Times"/>
      <w:b/>
      <w:bCs/>
      <w:i/>
      <w:iCs/>
      <w:sz w:val="20"/>
      <w:szCs w:val="24"/>
    </w:rPr>
  </w:style>
  <w:style w:type="character" w:customStyle="1" w:styleId="TitleChar">
    <w:name w:val="Title Char"/>
    <w:basedOn w:val="DefaultParagraphFont0"/>
    <w:rPr>
      <w:rFonts w:eastAsia="Times New Roman"/>
      <w:spacing w:val="5"/>
      <w:kern w:val="1"/>
      <w:sz w:val="22"/>
      <w:szCs w:val="52"/>
    </w:rPr>
  </w:style>
  <w:style w:type="character" w:customStyle="1" w:styleId="TitleChar1">
    <w:name w:val="Title Char1"/>
    <w:basedOn w:val="DefaultParagraphFont0"/>
    <w:rPr>
      <w:rFonts w:ascii="Cambria" w:eastAsia="Times New Roman" w:hAnsi="Cambria" w:cs="Times New Roman"/>
      <w:color w:val="17365D"/>
      <w:spacing w:val="5"/>
      <w:kern w:val="1"/>
      <w:sz w:val="52"/>
      <w:szCs w:val="52"/>
    </w:rPr>
  </w:style>
  <w:style w:type="character" w:customStyle="1" w:styleId="BodyTextChar">
    <w:name w:val="Body Text Char"/>
    <w:basedOn w:val="DefaultParagraphFont0"/>
    <w:rPr>
      <w:rFonts w:ascii="Calibri" w:hAnsi="Calibri" w:cs="Calibri"/>
    </w:rPr>
  </w:style>
  <w:style w:type="character" w:styleId="PageNumber">
    <w:name w:val="page number"/>
    <w:basedOn w:val="DefaultParagraphFont0"/>
  </w:style>
  <w:style w:type="character" w:customStyle="1" w:styleId="Heading6Char">
    <w:name w:val="Heading 6 Char"/>
    <w:basedOn w:val="DefaultParagraphFont0"/>
    <w:rPr>
      <w:rFonts w:ascii="VNI-Times" w:eastAsia="Times New Roman" w:hAnsi="VNI-Times" w:cs="VNI-Times"/>
      <w:b/>
      <w:sz w:val="26"/>
      <w:szCs w:val="20"/>
      <w:shd w:val="clear" w:color="auto" w:fill="808080"/>
    </w:rPr>
  </w:style>
  <w:style w:type="character" w:customStyle="1" w:styleId="Style1Char">
    <w:name w:val="Style1 Char"/>
    <w:basedOn w:val="DefaultParagraphFont0"/>
    <w:rPr>
      <w:rFonts w:ascii="Palatino Linotype" w:hAnsi="Palatino Linotype" w:cs="Palatino Linotype"/>
      <w:color w:val="000000"/>
      <w:shd w:val="clear" w:color="auto" w:fill="DBE5F1"/>
    </w:rPr>
  </w:style>
  <w:style w:type="character" w:customStyle="1" w:styleId="EndnoteTextChar">
    <w:name w:val="Endnote Text Char"/>
    <w:basedOn w:val="DefaultParagraphFont0"/>
    <w:rPr>
      <w:rFonts w:eastAsia="Calibri"/>
      <w:sz w:val="20"/>
      <w:szCs w:val="20"/>
    </w:rPr>
  </w:style>
  <w:style w:type="character" w:customStyle="1" w:styleId="EndnoteCharacters">
    <w:name w:val="Endnote Characters"/>
    <w:rPr>
      <w:vertAlign w:val="superscript"/>
    </w:rPr>
  </w:style>
  <w:style w:type="character" w:customStyle="1" w:styleId="MTConvertedEquation">
    <w:name w:val="MTConvertedEquation"/>
    <w:basedOn w:val="DefaultParagraphFont0"/>
    <w:rPr>
      <w:rFonts w:ascii="Times New Roman" w:hAnsi="Times New Roman" w:cs="Times New Roman" w:hint="default"/>
      <w:color w:val="0070C0"/>
      <w:sz w:val="24"/>
      <w:lang w:val="en-US" w:eastAsia="en-US"/>
    </w:rPr>
  </w:style>
  <w:style w:type="character" w:customStyle="1" w:styleId="apple-converted-space">
    <w:name w:val="apple-converted-space"/>
  </w:style>
  <w:style w:type="character" w:customStyle="1" w:styleId="Heading1Char1">
    <w:name w:val="Heading 1 Char1"/>
    <w:rPr>
      <w:rFonts w:ascii="Cambria" w:eastAsia="Times New Roman" w:hAnsi="Cambria" w:cs="Times New Roman" w:hint="default"/>
      <w:color w:val="365F91"/>
      <w:sz w:val="32"/>
      <w:szCs w:val="32"/>
    </w:rPr>
  </w:style>
  <w:style w:type="character" w:customStyle="1" w:styleId="Heading3Char">
    <w:name w:val="Heading 3 Char"/>
    <w:basedOn w:val="DefaultParagraphFont0"/>
    <w:rPr>
      <w:rFonts w:ascii="Cambria" w:eastAsia="Times New Roman" w:hAnsi="Cambria" w:cs="Cambria"/>
      <w:b/>
      <w:bCs/>
      <w:color w:val="4F81BD"/>
      <w:sz w:val="28"/>
    </w:rPr>
  </w:style>
  <w:style w:type="character" w:customStyle="1" w:styleId="Heading4Char">
    <w:name w:val="Heading 4 Char"/>
    <w:basedOn w:val="DefaultParagraphFont0"/>
    <w:rPr>
      <w:rFonts w:ascii="Cambria" w:eastAsia="Times New Roman" w:hAnsi="Cambria" w:cs="Cambria"/>
      <w:b/>
      <w:bCs/>
      <w:i/>
      <w:iCs/>
      <w:color w:val="4F81BD"/>
      <w:sz w:val="28"/>
    </w:rPr>
  </w:style>
  <w:style w:type="character" w:customStyle="1" w:styleId="Heading5Char">
    <w:name w:val="Heading 5 Char"/>
    <w:basedOn w:val="DefaultParagraphFont0"/>
    <w:rPr>
      <w:rFonts w:ascii="VNI-Times" w:eastAsia="Times New Roman" w:hAnsi="VNI-Times" w:cs="VNI-Times"/>
      <w:b/>
      <w:bCs/>
      <w:sz w:val="32"/>
      <w:szCs w:val="24"/>
    </w:rPr>
  </w:style>
  <w:style w:type="character" w:customStyle="1" w:styleId="Heading7Char">
    <w:name w:val="Heading 7 Char"/>
    <w:basedOn w:val="DefaultParagraphFont0"/>
    <w:rPr>
      <w:rFonts w:ascii="VNI-Times" w:eastAsia="Times New Roman" w:hAnsi="VNI-Times" w:cs="VNI-Times"/>
      <w:b/>
      <w:sz w:val="26"/>
      <w:szCs w:val="20"/>
    </w:rPr>
  </w:style>
  <w:style w:type="character" w:customStyle="1" w:styleId="Heading8Char">
    <w:name w:val="Heading 8 Char"/>
    <w:basedOn w:val="DefaultParagraphFont0"/>
    <w:rPr>
      <w:rFonts w:ascii="Cambria" w:eastAsia="MS Mincho" w:hAnsi="Cambria" w:cs="Cambria"/>
      <w:i/>
      <w:iCs/>
      <w:sz w:val="24"/>
      <w:szCs w:val="24"/>
    </w:rPr>
  </w:style>
  <w:style w:type="character" w:customStyle="1" w:styleId="Heading9Char">
    <w:name w:val="Heading 9 Char"/>
    <w:basedOn w:val="DefaultParagraphFont0"/>
    <w:rPr>
      <w:rFonts w:ascii="Calibri" w:eastAsia="MS Gothic" w:hAnsi="Calibri" w:cs="Calibri"/>
    </w:rPr>
  </w:style>
  <w:style w:type="character" w:customStyle="1" w:styleId="DocumentMapChar">
    <w:name w:val="Document Map Char"/>
    <w:basedOn w:val="DefaultParagraphFont0"/>
    <w:rPr>
      <w:rFonts w:ascii="Tahoma" w:eastAsia="Times New Roman" w:hAnsi="Tahoma" w:cs="Tahoma"/>
      <w:sz w:val="16"/>
      <w:szCs w:val="16"/>
    </w:rPr>
  </w:style>
  <w:style w:type="character" w:customStyle="1" w:styleId="mi">
    <w:name w:val="mi"/>
    <w:basedOn w:val="DefaultParagraphFont0"/>
  </w:style>
  <w:style w:type="character" w:customStyle="1" w:styleId="mn">
    <w:name w:val="mn"/>
    <w:basedOn w:val="DefaultParagraphFont0"/>
  </w:style>
  <w:style w:type="character" w:customStyle="1" w:styleId="mo">
    <w:name w:val="mo"/>
    <w:basedOn w:val="DefaultParagraphFont0"/>
  </w:style>
  <w:style w:type="character" w:customStyle="1" w:styleId="NoSpacingChar">
    <w:name w:val="No Spacing Char"/>
    <w:rPr>
      <w:rFonts w:ascii="Calibri" w:hAnsi="Calibri" w:cs="Calibri"/>
      <w:sz w:val="22"/>
      <w:szCs w:val="22"/>
      <w:lang w:val="en-US" w:bidi="ar-SA"/>
    </w:rPr>
  </w:style>
  <w:style w:type="character" w:customStyle="1" w:styleId="BalloonTextChar1">
    <w:name w:val="Balloon Text Char1"/>
    <w:rPr>
      <w:rFonts w:ascii="Tahoma" w:hAnsi="Tahoma" w:cs="Tahoma"/>
      <w:sz w:val="16"/>
      <w:szCs w:val="16"/>
    </w:rPr>
  </w:style>
  <w:style w:type="character" w:styleId="PlaceholderText">
    <w:name w:val="Placeholder Text"/>
    <w:rPr>
      <w:color w:val="808080"/>
    </w:rPr>
  </w:style>
  <w:style w:type="character" w:customStyle="1" w:styleId="MTEquationSection">
    <w:name w:val="MTEquationSection"/>
    <w:rPr>
      <w:rFonts w:ascii="Palatino Linotype" w:hAnsi="Palatino Linotype" w:cs="Palatino Linotype"/>
      <w:b/>
      <w:vanish/>
      <w:color w:val="FF0000"/>
      <w:sz w:val="22"/>
      <w:szCs w:val="22"/>
    </w:rPr>
  </w:style>
  <w:style w:type="character" w:customStyle="1" w:styleId="nowrap">
    <w:name w:val="nowrap"/>
    <w:basedOn w:val="DefaultParagraphFont0"/>
  </w:style>
  <w:style w:type="character" w:customStyle="1" w:styleId="FooterChar1">
    <w:name w:val="Footer Char1"/>
    <w:rPr>
      <w:rFonts w:eastAsia="Calibri"/>
      <w:sz w:val="28"/>
      <w:szCs w:val="22"/>
      <w:lang w:val="en-US" w:bidi="ar-SA"/>
    </w:rPr>
  </w:style>
  <w:style w:type="character" w:customStyle="1" w:styleId="lbqmark">
    <w:name w:val="lb_q_mark"/>
  </w:style>
  <w:style w:type="character" w:customStyle="1" w:styleId="lbqtext">
    <w:name w:val="lb_q_text"/>
  </w:style>
  <w:style w:type="character" w:styleId="Emphasis">
    <w:name w:val="Emphasis"/>
    <w:qFormat/>
    <w:rPr>
      <w:rFonts w:cs="Times New Roman"/>
      <w:i/>
      <w:iCs/>
    </w:rPr>
  </w:style>
  <w:style w:type="character" w:customStyle="1" w:styleId="mjxassistivemathml">
    <w:name w:val="mjx_assistive_mathml"/>
    <w:basedOn w:val="DefaultParagraphFont0"/>
  </w:style>
  <w:style w:type="character" w:customStyle="1" w:styleId="HeaderChar1">
    <w:name w:val="Header Char1"/>
    <w:basedOn w:val="DefaultParagraphFont0"/>
  </w:style>
  <w:style w:type="character" w:styleId="SubtleEmphasis">
    <w:name w:val="Subtle Emphasis"/>
    <w:qFormat/>
    <w:rPr>
      <w:i/>
      <w:iCs/>
      <w:color w:val="808080"/>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Symbol" w:hAnsi="Symbol" w:cs="Symbol" w:hint="default"/>
      <w:b w:val="0"/>
      <w:bCs w:val="0"/>
      <w:i w:val="0"/>
      <w:iCs w:val="0"/>
      <w:color w:val="000000"/>
      <w:sz w:val="110"/>
      <w:szCs w:val="110"/>
    </w:rPr>
  </w:style>
  <w:style w:type="character" w:customStyle="1" w:styleId="fontstyle31">
    <w:name w:val="fontstyle31"/>
    <w:rPr>
      <w:rFonts w:ascii="Times New Roman" w:hAnsi="Times New Roman" w:cs="Times New Roman" w:hint="default"/>
      <w:b w:val="0"/>
      <w:bCs w:val="0"/>
      <w:i/>
      <w:iCs/>
      <w:color w:val="000000"/>
      <w:sz w:val="82"/>
      <w:szCs w:val="82"/>
    </w:rPr>
  </w:style>
  <w:style w:type="character" w:customStyle="1" w:styleId="fontstyle41">
    <w:name w:val="fontstyle41"/>
    <w:rPr>
      <w:rFonts w:ascii=".VnTime" w:hAnsi=".VnTime" w:cs=".VnTime" w:hint="default"/>
      <w:b w:val="0"/>
      <w:bCs w:val="0"/>
      <w:i w:val="0"/>
      <w:iCs w:val="0"/>
      <w:color w:val="000000"/>
      <w:sz w:val="82"/>
      <w:szCs w:val="82"/>
    </w:rPr>
  </w:style>
  <w:style w:type="character" w:customStyle="1" w:styleId="ptl">
    <w:name w:val="ptl"/>
    <w:basedOn w:val="DefaultParagraphFont0"/>
  </w:style>
  <w:style w:type="character" w:customStyle="1" w:styleId="separator">
    <w:name w:val="separator"/>
    <w:basedOn w:val="DefaultParagraphFont0"/>
  </w:style>
  <w:style w:type="character" w:customStyle="1" w:styleId="Vnbnnidung">
    <w:name w:val="Văn bản nội dung_"/>
    <w:rPr>
      <w:spacing w:val="5"/>
      <w:sz w:val="21"/>
      <w:szCs w:val="21"/>
      <w:shd w:val="clear" w:color="auto" w:fill="FFFFFF"/>
    </w:rPr>
  </w:style>
  <w:style w:type="character" w:customStyle="1" w:styleId="Vnbnnidung11pt">
    <w:name w:val="Văn bản nội dung + 11 pt"/>
    <w:rPr>
      <w:b/>
      <w:bCs/>
      <w:color w:val="000000"/>
      <w:spacing w:val="6"/>
      <w:w w:val="100"/>
      <w:position w:val="0"/>
      <w:sz w:val="22"/>
      <w:szCs w:val="22"/>
      <w:shd w:val="clear" w:color="auto" w:fill="FFFFFF"/>
      <w:vertAlign w:val="baseline"/>
      <w:lang w:val="vi-VN"/>
    </w:rPr>
  </w:style>
  <w:style w:type="character" w:customStyle="1" w:styleId="BodyTextIndent2Char">
    <w:name w:val="Body Text Indent 2 Char"/>
    <w:basedOn w:val="DefaultParagraphFont0"/>
    <w:rPr>
      <w:rFonts w:ascii="VNI-Times" w:eastAsia="Times New Roman" w:hAnsi="VNI-Times" w:cs="VNI-Times"/>
      <w:sz w:val="26"/>
      <w:szCs w:val="20"/>
    </w:rPr>
  </w:style>
  <w:style w:type="character" w:customStyle="1" w:styleId="BodyTextIndent3Char">
    <w:name w:val="Body Text Indent 3 Char"/>
    <w:basedOn w:val="DefaultParagraphFont0"/>
    <w:rPr>
      <w:rFonts w:ascii="VNI-Times" w:eastAsia="Times New Roman" w:hAnsi="VNI-Times" w:cs="VNI-Times"/>
      <w:sz w:val="26"/>
      <w:szCs w:val="24"/>
    </w:rPr>
  </w:style>
  <w:style w:type="character" w:customStyle="1" w:styleId="grame">
    <w:name w:val="grame"/>
    <w:basedOn w:val="DefaultParagraphFont0"/>
  </w:style>
  <w:style w:type="character" w:customStyle="1" w:styleId="CharChar11">
    <w:name w:val="Char Char11"/>
    <w:rPr>
      <w:rFonts w:ascii="Calibri" w:eastAsia="MS Gothic" w:hAnsi="Calibri" w:cs="Calibri"/>
      <w:b/>
      <w:bCs/>
      <w:sz w:val="26"/>
      <w:szCs w:val="26"/>
      <w:lang w:val="en-US"/>
    </w:rPr>
  </w:style>
  <w:style w:type="character" w:customStyle="1" w:styleId="ColorfulList-Accent1Char">
    <w:name w:val="Colorful List - Accent 1 Char"/>
    <w:rPr>
      <w:rFonts w:ascii="Calibri" w:eastAsia="Calibri" w:hAnsi="Calibri" w:cs="Calibri"/>
      <w:sz w:val="22"/>
      <w:szCs w:val="22"/>
      <w:lang w:val="en-US" w:bidi="ar-SA"/>
    </w:rPr>
  </w:style>
  <w:style w:type="character" w:customStyle="1" w:styleId="z-TopofFormChar">
    <w:name w:val="z-Top of Form Char"/>
    <w:basedOn w:val="DefaultParagraphFont0"/>
    <w:rPr>
      <w:rFonts w:ascii="Arial" w:eastAsia="Arial" w:hAnsi="Arial" w:cs="Arial"/>
      <w:vanish/>
      <w:sz w:val="16"/>
      <w:szCs w:val="16"/>
    </w:rPr>
  </w:style>
  <w:style w:type="character" w:customStyle="1" w:styleId="CharChar111">
    <w:name w:val="Char Char111"/>
    <w:rPr>
      <w:rFonts w:ascii="Calibri" w:eastAsia="MS Gothic" w:hAnsi="Calibri" w:cs="Calibri"/>
      <w:b/>
      <w:bCs/>
      <w:sz w:val="26"/>
      <w:szCs w:val="26"/>
      <w:lang w:val="en-US"/>
    </w:rPr>
  </w:style>
  <w:style w:type="character" w:customStyle="1" w:styleId="Bodytext2">
    <w:name w:val="Body text (2)_"/>
    <w:rPr>
      <w:rFonts w:ascii="Palatino Linotype" w:eastAsia="Palatino Linotype" w:hAnsi="Palatino Linotype" w:cs="Palatino Linotype"/>
      <w:color w:val="141414"/>
      <w:shd w:val="clear" w:color="auto" w:fill="FFFFFF"/>
    </w:rPr>
  </w:style>
  <w:style w:type="paragraph" w:customStyle="1" w:styleId="Heading">
    <w:name w:val="Heading"/>
    <w:basedOn w:val="BodyText"/>
    <w:next w:val="BodyText"/>
    <w:pPr>
      <w:numPr>
        <w:numId w:val="2"/>
      </w:numPr>
      <w:spacing w:line="240" w:lineRule="auto"/>
      <w:contextualSpacing/>
      <w:jc w:val="both"/>
    </w:pPr>
    <w:rPr>
      <w:rFonts w:ascii="Times New Roman" w:eastAsia="Times New Roman" w:hAnsi="Times New Roman" w:cs="Times New Roman"/>
      <w:spacing w:val="5"/>
      <w:kern w:val="1"/>
      <w:szCs w:val="52"/>
    </w:rPr>
  </w:style>
  <w:style w:type="paragraph" w:styleId="BodyText">
    <w:name w:val="Body Text"/>
    <w:basedOn w:val="Normal"/>
    <w:pPr>
      <w:spacing w:after="12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Noto Sans Devanagari"/>
    </w:rPr>
  </w:style>
  <w:style w:type="paragraph" w:styleId="BalloonText">
    <w:name w:val="Balloon Text"/>
    <w:basedOn w:val="Normal"/>
    <w:pPr>
      <w:spacing w:after="0" w:line="240" w:lineRule="auto"/>
    </w:pPr>
    <w:rPr>
      <w:rFonts w:ascii="Tahoma" w:hAnsi="Tahoma" w:cs="Tahoma"/>
      <w:sz w:val="16"/>
      <w:szCs w:val="16"/>
    </w:rPr>
  </w:style>
  <w:style w:type="paragraph" w:styleId="Footer">
    <w:name w:val="footer"/>
    <w:basedOn w:val="Normal"/>
    <w:pPr>
      <w:spacing w:after="0" w:line="240" w:lineRule="auto"/>
    </w:pPr>
    <w:rPr>
      <w:rFonts w:ascii="Times New Roman" w:eastAsia="Times New Roman" w:hAnsi="Times New Roman" w:cs="Times New Roman"/>
      <w:sz w:val="24"/>
      <w:szCs w:val="24"/>
    </w:rPr>
  </w:style>
  <w:style w:type="paragraph" w:styleId="NormalWeb">
    <w:name w:val="Normal (Web)"/>
    <w:basedOn w:val="Normal"/>
    <w:pPr>
      <w:spacing w:before="280" w:after="280" w:line="240" w:lineRule="auto"/>
    </w:pPr>
    <w:rPr>
      <w:rFonts w:ascii="Times New Roman" w:eastAsia="Times New Roman" w:hAnsi="Times New Roman" w:cs="Times New Roman"/>
      <w:sz w:val="24"/>
      <w:szCs w:val="24"/>
    </w:rPr>
  </w:style>
  <w:style w:type="paragraph" w:styleId="CommentText">
    <w:name w:val="annotation text"/>
    <w:basedOn w:val="Normal"/>
    <w:pPr>
      <w:spacing w:line="240" w:lineRule="auto"/>
    </w:pPr>
    <w:rPr>
      <w:rFonts w:cs="Times New Roman"/>
      <w:sz w:val="20"/>
      <w:szCs w:val="20"/>
    </w:rPr>
  </w:style>
  <w:style w:type="paragraph" w:styleId="Header">
    <w:name w:val="header"/>
    <w:basedOn w:val="Normal"/>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rPr>
      <w:b/>
      <w:bCs/>
    </w:rPr>
  </w:style>
  <w:style w:type="paragraph" w:styleId="NoSpacing">
    <w:name w:val="No Spacing"/>
    <w:qFormat/>
    <w:pPr>
      <w:suppressAutoHyphens/>
    </w:pPr>
    <w:rPr>
      <w:rFonts w:ascii="Calibri" w:eastAsia="Calibri" w:hAnsi="Calibri" w:cs="Calibri"/>
      <w:sz w:val="22"/>
      <w:szCs w:val="22"/>
      <w:lang w:eastAsia="zh-CN"/>
    </w:rPr>
  </w:style>
  <w:style w:type="paragraph" w:styleId="ListParagraph">
    <w:name w:val="List Paragraph"/>
    <w:basedOn w:val="Normal"/>
    <w:qFormat/>
    <w:pPr>
      <w:spacing w:after="160" w:line="252" w:lineRule="auto"/>
      <w:ind w:left="720"/>
      <w:contextualSpacing/>
    </w:pPr>
    <w:rPr>
      <w:rFonts w:ascii="Arial" w:eastAsia="Times New Roman" w:hAnsi="Arial" w:cs="Arial"/>
      <w:sz w:val="20"/>
      <w:szCs w:val="20"/>
      <w:lang w:val="x-none"/>
    </w:rPr>
  </w:style>
  <w:style w:type="paragraph" w:customStyle="1" w:styleId="MTDisplayEquation">
    <w:name w:val="MTDisplayEquation"/>
    <w:basedOn w:val="ListParagraph"/>
    <w:next w:val="Normal"/>
    <w:pPr>
      <w:spacing w:after="0" w:line="240" w:lineRule="auto"/>
      <w:ind w:left="993"/>
    </w:pPr>
    <w:rPr>
      <w:rFonts w:ascii="Calibri" w:eastAsia="Calibri" w:hAnsi="Calibri" w:cs="Calibri"/>
      <w:szCs w:val="24"/>
      <w:lang w:val="fr-FR"/>
    </w:rPr>
  </w:style>
  <w:style w:type="paragraph" w:styleId="TOC1">
    <w:name w:val="toc 1"/>
    <w:basedOn w:val="Normal"/>
    <w:next w:val="Normal"/>
    <w:pPr>
      <w:spacing w:after="100"/>
    </w:pPr>
  </w:style>
  <w:style w:type="paragraph" w:styleId="TOC2">
    <w:name w:val="toc 2"/>
    <w:basedOn w:val="Normal"/>
    <w:next w:val="Normal"/>
    <w:pPr>
      <w:spacing w:after="100" w:line="360" w:lineRule="auto"/>
      <w:ind w:left="220"/>
    </w:pPr>
  </w:style>
  <w:style w:type="paragraph" w:styleId="BodyTextIndent">
    <w:name w:val="Body Text Indent"/>
    <w:basedOn w:val="Normal"/>
    <w:pPr>
      <w:spacing w:after="0" w:line="240" w:lineRule="auto"/>
      <w:ind w:left="246" w:hanging="246"/>
      <w:jc w:val="both"/>
    </w:pPr>
    <w:rPr>
      <w:rFonts w:ascii="VNI-Times" w:eastAsia="Times New Roman" w:hAnsi="VNI-Times" w:cs="VNI-Times"/>
      <w:b/>
      <w:bCs/>
      <w:i/>
      <w:iCs/>
      <w:sz w:val="20"/>
      <w:szCs w:val="24"/>
    </w:rPr>
  </w:style>
  <w:style w:type="paragraph" w:customStyle="1" w:styleId="Chuong">
    <w:name w:val="Chuong"/>
    <w:basedOn w:val="Normal"/>
    <w:pPr>
      <w:spacing w:before="80" w:after="0" w:line="240" w:lineRule="auto"/>
      <w:jc w:val="center"/>
    </w:pPr>
    <w:rPr>
      <w:rFonts w:ascii="Tahoma" w:eastAsia="Times New Roman" w:hAnsi="Tahoma" w:cs="Tahoma"/>
      <w:b/>
      <w:sz w:val="30"/>
      <w:szCs w:val="24"/>
    </w:rPr>
  </w:style>
  <w:style w:type="paragraph" w:customStyle="1" w:styleId="Bai">
    <w:name w:val="Bai"/>
    <w:basedOn w:val="Normal"/>
    <w:pPr>
      <w:spacing w:after="0" w:line="240" w:lineRule="auto"/>
      <w:jc w:val="center"/>
    </w:pPr>
    <w:rPr>
      <w:rFonts w:ascii="Times New Roman" w:eastAsia="Times New Roman" w:hAnsi="Times New Roman" w:cs="Times New Roman"/>
      <w:b/>
      <w:sz w:val="30"/>
      <w:szCs w:val="24"/>
    </w:rPr>
  </w:style>
  <w:style w:type="paragraph" w:customStyle="1" w:styleId="1">
    <w:name w:val="1"/>
    <w:basedOn w:val="Normal"/>
    <w:pPr>
      <w:spacing w:after="160" w:line="240" w:lineRule="exact"/>
      <w:ind w:firstLine="567"/>
    </w:pPr>
    <w:rPr>
      <w:rFonts w:ascii="Verdana" w:eastAsia="Times New Roman" w:hAnsi="Verdana" w:cs="Verdana"/>
      <w:sz w:val="20"/>
      <w:szCs w:val="20"/>
    </w:rPr>
  </w:style>
  <w:style w:type="paragraph" w:customStyle="1" w:styleId="Style1">
    <w:name w:val="Style1"/>
    <w:basedOn w:val="Normal"/>
    <w:pPr>
      <w:pBdr>
        <w:top w:val="single" w:sz="12" w:space="1" w:color="000000" w:shadow="1"/>
        <w:left w:val="single" w:sz="12" w:space="4" w:color="000000" w:shadow="1"/>
        <w:bottom w:val="single" w:sz="12" w:space="1" w:color="000000" w:shadow="1"/>
        <w:right w:val="single" w:sz="12" w:space="4" w:color="000000" w:shadow="1"/>
      </w:pBdr>
      <w:shd w:val="clear" w:color="auto" w:fill="DBE5F1"/>
      <w:spacing w:after="0"/>
      <w:ind w:left="567"/>
      <w:jc w:val="both"/>
    </w:pPr>
    <w:rPr>
      <w:rFonts w:ascii="Palatino Linotype" w:hAnsi="Palatino Linotype" w:cs="Palatino Linotype"/>
      <w:color w:val="000000"/>
    </w:rPr>
  </w:style>
  <w:style w:type="paragraph" w:styleId="EndnoteText">
    <w:name w:val="endnote text"/>
    <w:basedOn w:val="Normal"/>
    <w:pPr>
      <w:spacing w:after="0" w:line="240" w:lineRule="auto"/>
      <w:ind w:firstLine="720"/>
    </w:pPr>
    <w:rPr>
      <w:rFonts w:ascii="Times New Roman" w:hAnsi="Times New Roman" w:cs="Times New Roman"/>
      <w:sz w:val="20"/>
      <w:szCs w:val="20"/>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Style3">
    <w:name w:val="Style3"/>
    <w:basedOn w:val="Normal"/>
    <w:pPr>
      <w:spacing w:after="0" w:line="440" w:lineRule="exact"/>
      <w:jc w:val="both"/>
    </w:pPr>
    <w:rPr>
      <w:rFonts w:ascii="Times New Roman" w:eastAsia="Times New Roman" w:hAnsi="Times New Roman" w:cs="Times New Roman"/>
      <w:i/>
      <w:iCs/>
      <w:sz w:val="28"/>
      <w:szCs w:val="28"/>
    </w:rPr>
  </w:style>
  <w:style w:type="paragraph" w:customStyle="1" w:styleId="Char">
    <w:name w:val="Char"/>
    <w:basedOn w:val="Normal"/>
    <w:pPr>
      <w:pageBreakBefore/>
      <w:spacing w:before="280" w:after="280" w:line="240" w:lineRule="auto"/>
    </w:pPr>
    <w:rPr>
      <w:rFonts w:ascii="Tahoma" w:eastAsia="Times New Roman" w:hAnsi="Tahoma" w:cs="Tahoma"/>
      <w:sz w:val="20"/>
      <w:szCs w:val="20"/>
    </w:rPr>
  </w:style>
  <w:style w:type="paragraph" w:customStyle="1" w:styleId="Normal1">
    <w:name w:val="Normal1"/>
    <w:pPr>
      <w:suppressAutoHyphens/>
      <w:spacing w:line="276" w:lineRule="auto"/>
    </w:pPr>
    <w:rPr>
      <w:rFonts w:ascii="Arial" w:eastAsia="Arial" w:hAnsi="Arial" w:cs="Arial"/>
      <w:color w:val="000000"/>
      <w:sz w:val="22"/>
      <w:szCs w:val="22"/>
      <w:lang w:eastAsia="zh-CN"/>
    </w:rPr>
  </w:style>
  <w:style w:type="paragraph" w:customStyle="1" w:styleId="CharCharChar">
    <w:name w:val="Char Char Char"/>
    <w:basedOn w:val="Normal"/>
    <w:pPr>
      <w:pageBreakBefore/>
      <w:spacing w:after="120" w:line="240" w:lineRule="auto"/>
      <w:jc w:val="center"/>
    </w:pPr>
    <w:rPr>
      <w:rFonts w:ascii="Tahoma" w:eastAsia="MS Mincho" w:hAnsi="Tahoma" w:cs="Tahoma"/>
      <w:b/>
      <w:bCs/>
      <w:color w:val="FFFFFF"/>
      <w:spacing w:val="20"/>
      <w:lang w:val="en-GB"/>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pPr>
    <w:rPr>
      <w:rFonts w:ascii="Arial" w:hAnsi="Arial" w:cs="Arial"/>
      <w:sz w:val="26"/>
      <w:szCs w:val="26"/>
      <w:lang w:eastAsia="zh-CN"/>
    </w:rPr>
  </w:style>
  <w:style w:type="paragraph" w:customStyle="1" w:styleId="ColorfulList-Accent11">
    <w:name w:val="Colorful List - Accent 11"/>
    <w:basedOn w:val="Normal"/>
    <w:pPr>
      <w:ind w:left="720"/>
      <w:contextualSpacing/>
    </w:pPr>
    <w:rPr>
      <w:rFonts w:ascii="Times New Roman" w:eastAsia="Times New Roman" w:hAnsi="Times New Roman" w:cs="Times New Roman"/>
      <w:sz w:val="26"/>
      <w:szCs w:val="26"/>
      <w:lang w:val="vi-VN"/>
    </w:rPr>
  </w:style>
  <w:style w:type="paragraph" w:customStyle="1" w:styleId="Char2">
    <w:name w:val="Char2"/>
    <w:basedOn w:val="Normal"/>
    <w:pPr>
      <w:spacing w:after="160" w:line="240" w:lineRule="exact"/>
    </w:pPr>
    <w:rPr>
      <w:rFonts w:ascii="Arial" w:eastAsia="Times New Roman" w:hAnsi="Arial" w:cs="Arial"/>
      <w:sz w:val="24"/>
      <w:szCs w:val="24"/>
    </w:rPr>
  </w:style>
  <w:style w:type="paragraph" w:customStyle="1" w:styleId="msonormalcxspmiddle">
    <w:name w:val="msonormalcxspmiddle"/>
    <w:basedOn w:val="Normal"/>
    <w:pPr>
      <w:spacing w:before="280" w:after="280" w:line="240" w:lineRule="auto"/>
    </w:pPr>
    <w:rPr>
      <w:rFonts w:ascii="Times New Roman" w:eastAsia="Times New Roman" w:hAnsi="Times New Roman" w:cs="Times New Roman"/>
      <w:sz w:val="24"/>
      <w:szCs w:val="24"/>
      <w:lang w:val="vi-VN"/>
    </w:rPr>
  </w:style>
  <w:style w:type="paragraph" w:styleId="DocumentMap">
    <w:name w:val="Document Map"/>
    <w:basedOn w:val="Normal"/>
    <w:pPr>
      <w:spacing w:after="0" w:line="240" w:lineRule="auto"/>
    </w:pPr>
    <w:rPr>
      <w:rFonts w:ascii="Tahoma" w:eastAsia="Times New Roman" w:hAnsi="Tahoma" w:cs="Tahoma"/>
      <w:sz w:val="16"/>
      <w:szCs w:val="16"/>
    </w:rPr>
  </w:style>
  <w:style w:type="paragraph" w:customStyle="1" w:styleId="Style">
    <w:name w:val="Style"/>
    <w:pPr>
      <w:widowControl w:val="0"/>
      <w:suppressAutoHyphens/>
      <w:autoSpaceDE w:val="0"/>
    </w:pPr>
    <w:rPr>
      <w:rFonts w:ascii="Arial" w:hAnsi="Arial" w:cs="Arial"/>
      <w:sz w:val="24"/>
      <w:szCs w:val="24"/>
      <w:lang w:eastAsia="zh-CN"/>
    </w:rPr>
  </w:style>
  <w:style w:type="paragraph" w:customStyle="1" w:styleId="ListParagraph1">
    <w:name w:val="List Paragraph1"/>
    <w:basedOn w:val="Normal"/>
    <w:pPr>
      <w:ind w:left="720"/>
      <w:contextualSpacing/>
    </w:pPr>
  </w:style>
  <w:style w:type="paragraph" w:customStyle="1" w:styleId="NoSpacing1">
    <w:name w:val="No Spacing1"/>
    <w:pPr>
      <w:suppressAutoHyphens/>
    </w:pPr>
    <w:rPr>
      <w:rFonts w:ascii="Calibri" w:eastAsia="Calibri" w:hAnsi="Calibri" w:cs="Calibri"/>
      <w:sz w:val="22"/>
      <w:szCs w:val="22"/>
      <w:lang w:eastAsia="zh-CN"/>
    </w:rPr>
  </w:style>
  <w:style w:type="paragraph" w:customStyle="1" w:styleId="Style10">
    <w:name w:val="Style 1"/>
    <w:basedOn w:val="Heading1"/>
    <w:pPr>
      <w:keepLines w:val="0"/>
      <w:numPr>
        <w:numId w:val="0"/>
      </w:numPr>
      <w:spacing w:before="240" w:after="60" w:line="240" w:lineRule="auto"/>
      <w:ind w:left="284" w:hanging="851"/>
      <w:jc w:val="center"/>
    </w:pPr>
    <w:rPr>
      <w:rFonts w:ascii="Tiffany-Heavy" w:hAnsi="Tiffany-Heavy" w:cs="Chu Văn An (Uni)"/>
      <w:color w:val="FF0000"/>
      <w:kern w:val="1"/>
      <w:sz w:val="36"/>
      <w:szCs w:val="36"/>
    </w:rPr>
  </w:style>
  <w:style w:type="paragraph" w:customStyle="1" w:styleId="Style2">
    <w:name w:val="Style 2"/>
    <w:basedOn w:val="Heading2"/>
    <w:pPr>
      <w:keepLines w:val="0"/>
      <w:numPr>
        <w:ilvl w:val="0"/>
        <w:numId w:val="0"/>
      </w:numPr>
      <w:spacing w:before="0" w:line="240" w:lineRule="auto"/>
      <w:ind w:left="720" w:hanging="360"/>
    </w:pPr>
    <w:rPr>
      <w:rFonts w:ascii="Times New Roman Bold" w:hAnsi="Times New Roman Bold"/>
      <w:iCs/>
      <w:color w:val="CC00FF"/>
      <w:sz w:val="32"/>
      <w:szCs w:val="24"/>
    </w:rPr>
  </w:style>
  <w:style w:type="paragraph" w:customStyle="1" w:styleId="msolistparagraph0">
    <w:name w:val="msolistparagraph"/>
    <w:basedOn w:val="Normal"/>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pPr>
      <w:spacing w:after="100"/>
      <w:ind w:left="560"/>
      <w:jc w:val="both"/>
    </w:pPr>
    <w:rPr>
      <w:rFonts w:ascii="Times New Roman" w:hAnsi="Times New Roman" w:cs="Times New Roman"/>
      <w:sz w:val="28"/>
    </w:rPr>
  </w:style>
  <w:style w:type="paragraph" w:customStyle="1" w:styleId="vidu">
    <w:name w:val="vi du"/>
    <w:pPr>
      <w:tabs>
        <w:tab w:val="left" w:leader="dot" w:pos="7920"/>
      </w:tabs>
      <w:suppressAutoHyphens/>
      <w:spacing w:after="160" w:line="256" w:lineRule="auto"/>
      <w:ind w:left="720" w:hanging="360"/>
    </w:pPr>
    <w:rPr>
      <w:rFonts w:ascii="Palatino Linotype" w:eastAsia="Calibri" w:hAnsi="Palatino Linotype" w:cs="Palatino Linotype"/>
      <w:sz w:val="24"/>
      <w:szCs w:val="24"/>
      <w:lang w:eastAsia="zh-CN"/>
    </w:rPr>
  </w:style>
  <w:style w:type="paragraph" w:customStyle="1" w:styleId="thutu">
    <w:name w:val="thu tu"/>
    <w:pPr>
      <w:tabs>
        <w:tab w:val="left" w:pos="720"/>
        <w:tab w:val="left" w:leader="dot" w:pos="7920"/>
      </w:tabs>
      <w:suppressAutoHyphens/>
      <w:spacing w:after="160" w:line="256" w:lineRule="auto"/>
      <w:ind w:left="720" w:hanging="360"/>
    </w:pPr>
    <w:rPr>
      <w:rFonts w:ascii="Palatino Linotype" w:eastAsia="Calibri" w:hAnsi="Palatino Linotype" w:cs="Palatino Linotype"/>
      <w:sz w:val="24"/>
      <w:szCs w:val="24"/>
      <w:lang w:eastAsia="zh-CN"/>
    </w:rPr>
  </w:style>
  <w:style w:type="paragraph" w:styleId="ListBullet">
    <w:name w:val="List Bullet"/>
    <w:basedOn w:val="Normal"/>
    <w:pPr>
      <w:spacing w:after="160" w:line="256" w:lineRule="auto"/>
      <w:ind w:left="720" w:hanging="360"/>
      <w:contextualSpacing/>
    </w:pPr>
    <w:rPr>
      <w:rFonts w:ascii="Times New Roman" w:hAnsi="Times New Roman" w:cs="Times New Roman"/>
      <w:sz w:val="28"/>
    </w:rPr>
  </w:style>
  <w:style w:type="paragraph" w:customStyle="1" w:styleId="oncaDanhsch">
    <w:name w:val="Đoạn của Danh sách"/>
    <w:basedOn w:val="Normal"/>
    <w:pPr>
      <w:spacing w:after="0" w:line="240" w:lineRule="auto"/>
      <w:ind w:left="720" w:hanging="340"/>
      <w:contextualSpacing/>
    </w:pPr>
    <w:rPr>
      <w:rFonts w:ascii="Times New Roman" w:hAnsi="Times New Roman" w:cs="Times New Roman"/>
      <w:sz w:val="24"/>
    </w:rPr>
  </w:style>
  <w:style w:type="paragraph" w:customStyle="1" w:styleId="Vnbnnidung0">
    <w:name w:val="Văn bản nội dung"/>
    <w:basedOn w:val="Normal"/>
    <w:pPr>
      <w:widowControl w:val="0"/>
      <w:shd w:val="clear" w:color="auto" w:fill="FFFFFF"/>
      <w:spacing w:after="0" w:line="254" w:lineRule="exact"/>
      <w:ind w:hanging="740"/>
      <w:jc w:val="both"/>
    </w:pPr>
    <w:rPr>
      <w:rFonts w:ascii="Times New Roman" w:hAnsi="Times New Roman" w:cs="Times New Roman"/>
      <w:spacing w:val="5"/>
      <w:sz w:val="21"/>
      <w:szCs w:val="21"/>
      <w:lang w:val="x-none"/>
    </w:rPr>
  </w:style>
  <w:style w:type="paragraph" w:styleId="BodyTextIndent2">
    <w:name w:val="Body Text Indent 2"/>
    <w:basedOn w:val="Normal"/>
    <w:pPr>
      <w:pBdr>
        <w:top w:val="single" w:sz="4" w:space="1" w:color="000000"/>
        <w:left w:val="single" w:sz="4" w:space="4" w:color="000000"/>
        <w:bottom w:val="single" w:sz="4" w:space="1" w:color="000000"/>
        <w:right w:val="single" w:sz="4" w:space="4" w:color="000000"/>
      </w:pBdr>
      <w:spacing w:after="0" w:line="240" w:lineRule="auto"/>
      <w:ind w:left="390" w:hanging="390"/>
      <w:jc w:val="both"/>
    </w:pPr>
    <w:rPr>
      <w:rFonts w:ascii="VNI-Times" w:eastAsia="Times New Roman" w:hAnsi="VNI-Times" w:cs="VNI-Times"/>
      <w:sz w:val="26"/>
      <w:szCs w:val="20"/>
    </w:rPr>
  </w:style>
  <w:style w:type="paragraph" w:styleId="BodyTextIndent3">
    <w:name w:val="Body Text Indent 3"/>
    <w:basedOn w:val="Normal"/>
    <w:pPr>
      <w:pBdr>
        <w:top w:val="single" w:sz="4" w:space="1" w:color="000000"/>
        <w:left w:val="single" w:sz="4" w:space="4" w:color="000000"/>
        <w:bottom w:val="single" w:sz="4" w:space="1" w:color="000000"/>
        <w:right w:val="single" w:sz="4" w:space="4" w:color="000000"/>
      </w:pBdr>
      <w:spacing w:after="0" w:line="240" w:lineRule="auto"/>
      <w:ind w:left="420" w:hanging="420"/>
      <w:jc w:val="both"/>
    </w:pPr>
    <w:rPr>
      <w:rFonts w:ascii="VNI-Times" w:eastAsia="Times New Roman" w:hAnsi="VNI-Times" w:cs="VNI-Times"/>
      <w:sz w:val="26"/>
      <w:szCs w:val="24"/>
    </w:rPr>
  </w:style>
  <w:style w:type="paragraph" w:styleId="EnvelopeAddress">
    <w:name w:val="envelope address"/>
    <w:basedOn w:val="Normal"/>
    <w:pPr>
      <w:spacing w:after="0" w:line="240" w:lineRule="auto"/>
      <w:ind w:left="2880"/>
    </w:pPr>
    <w:rPr>
      <w:rFonts w:ascii=".VnTimeH" w:eastAsia="Times New Roman" w:hAnsi=".VnTimeH" w:cs=".VnTimeH"/>
      <w:sz w:val="24"/>
      <w:szCs w:val="24"/>
    </w:rPr>
  </w:style>
  <w:style w:type="paragraph" w:customStyle="1" w:styleId="Style20">
    <w:name w:val="Style2"/>
    <w:basedOn w:val="Normal"/>
    <w:pPr>
      <w:spacing w:after="0" w:line="240" w:lineRule="auto"/>
    </w:pPr>
    <w:rPr>
      <w:rFonts w:ascii=".VnTimeH" w:eastAsia="Times New Roman" w:hAnsi=".VnTimeH" w:cs=".VnTimeH"/>
      <w:color w:val="0000FF"/>
      <w:sz w:val="40"/>
      <w:szCs w:val="40"/>
    </w:rPr>
  </w:style>
  <w:style w:type="paragraph" w:customStyle="1" w:styleId="msonormal0">
    <w:name w:val="msonormal"/>
    <w:basedOn w:val="Normal"/>
    <w:pPr>
      <w:spacing w:before="280" w:after="280" w:line="240" w:lineRule="auto"/>
    </w:pPr>
    <w:rPr>
      <w:rFonts w:ascii="Times New Roman" w:eastAsia="Times New Roman" w:hAnsi="Times New Roman" w:cs="Times New Roman"/>
      <w:sz w:val="24"/>
      <w:szCs w:val="24"/>
    </w:rPr>
  </w:style>
  <w:style w:type="paragraph" w:customStyle="1" w:styleId="CU">
    <w:name w:val="CÂU"/>
    <w:basedOn w:val="Normal"/>
    <w:pPr>
      <w:numPr>
        <w:numId w:val="7"/>
      </w:numPr>
      <w:tabs>
        <w:tab w:val="left" w:pos="1170"/>
        <w:tab w:val="left" w:pos="3600"/>
        <w:tab w:val="left" w:pos="5940"/>
        <w:tab w:val="left" w:pos="8190"/>
      </w:tabs>
    </w:pPr>
    <w:rPr>
      <w:rFonts w:ascii="Palatino Linotype" w:hAnsi="Palatino Linotype" w:cs="Palatino Linotype"/>
      <w:sz w:val="24"/>
      <w:szCs w:val="24"/>
      <w:lang w:val="vi-VN" w:eastAsia="en-US"/>
    </w:rPr>
  </w:style>
  <w:style w:type="paragraph" w:styleId="z-TopofForm">
    <w:name w:val="HTML Top of Form"/>
    <w:basedOn w:val="Normal"/>
    <w:next w:val="Normal"/>
    <w:pPr>
      <w:pBdr>
        <w:top w:val="none" w:sz="0" w:space="0" w:color="000000"/>
        <w:left w:val="none" w:sz="0" w:space="0" w:color="000000"/>
        <w:bottom w:val="single" w:sz="6" w:space="1" w:color="000000"/>
        <w:right w:val="none" w:sz="0" w:space="0" w:color="000000"/>
      </w:pBdr>
      <w:spacing w:after="0" w:line="254" w:lineRule="auto"/>
      <w:jc w:val="center"/>
    </w:pPr>
    <w:rPr>
      <w:rFonts w:ascii="Arial" w:eastAsia="Arial" w:hAnsi="Arial" w:cs="Arial"/>
      <w:vanish/>
      <w:sz w:val="16"/>
      <w:szCs w:val="16"/>
    </w:rPr>
  </w:style>
  <w:style w:type="paragraph" w:customStyle="1" w:styleId="CharChar1CharChar">
    <w:name w:val="Char Char1 Char Char"/>
    <w:basedOn w:val="Normal"/>
    <w:pPr>
      <w:pageBreakBefore/>
      <w:spacing w:after="120" w:line="240" w:lineRule="auto"/>
      <w:ind w:firstLine="567"/>
    </w:pPr>
    <w:rPr>
      <w:rFonts w:ascii="Times New Roman" w:eastAsia="Times New Roman" w:hAnsi="Times New Roman" w:cs="Times New Roman"/>
      <w:color w:val="FFFFFF"/>
      <w:spacing w:val="20"/>
      <w:sz w:val="24"/>
      <w:szCs w:val="24"/>
      <w:lang w:val="en-GB" w:eastAsia="en-US"/>
    </w:rPr>
  </w:style>
  <w:style w:type="paragraph" w:customStyle="1" w:styleId="CharCharChar1">
    <w:name w:val="Char Char Char1"/>
    <w:basedOn w:val="Normal"/>
    <w:pPr>
      <w:pageBreakBefore/>
      <w:spacing w:after="120" w:line="240" w:lineRule="auto"/>
      <w:jc w:val="center"/>
    </w:pPr>
    <w:rPr>
      <w:rFonts w:ascii="Tahoma" w:eastAsia="MS Mincho" w:hAnsi="Tahoma" w:cs="Tahoma"/>
      <w:b/>
      <w:bCs/>
      <w:color w:val="FFFFFF"/>
      <w:spacing w:val="20"/>
      <w:lang w:val="en-GB"/>
    </w:rPr>
  </w:style>
  <w:style w:type="paragraph" w:customStyle="1" w:styleId="Char1">
    <w:name w:val="Char1"/>
    <w:basedOn w:val="Normal"/>
    <w:pPr>
      <w:spacing w:after="160" w:line="240" w:lineRule="exact"/>
    </w:pPr>
    <w:rPr>
      <w:rFonts w:ascii="Arial" w:eastAsia="Times New Roman" w:hAnsi="Arial" w:cs="Arial"/>
      <w:sz w:val="24"/>
      <w:szCs w:val="24"/>
    </w:rPr>
  </w:style>
  <w:style w:type="paragraph" w:customStyle="1" w:styleId="Bodytext20">
    <w:name w:val="Body text (2)"/>
    <w:basedOn w:val="Normal"/>
    <w:pPr>
      <w:widowControl w:val="0"/>
      <w:shd w:val="clear" w:color="auto" w:fill="FFFFFF"/>
      <w:spacing w:after="0" w:line="0" w:lineRule="atLeast"/>
      <w:ind w:hanging="800"/>
      <w:jc w:val="both"/>
    </w:pPr>
    <w:rPr>
      <w:rFonts w:ascii="Palatino Linotype" w:eastAsia="Palatino Linotype" w:hAnsi="Palatino Linotype" w:cs="Palatino Linotype"/>
      <w:color w:val="141414"/>
      <w:sz w:val="20"/>
      <w:szCs w:val="20"/>
      <w:lang w:val="x-none"/>
    </w:rPr>
  </w:style>
  <w:style w:type="paragraph" w:customStyle="1" w:styleId="CharCharChar0">
    <w:name w:val=" Char 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87.wmf" Type="http://schemas.openxmlformats.org/officeDocument/2006/relationships/image"/><Relationship Id="rId101" Target="media/image88.wmf" Type="http://schemas.openxmlformats.org/officeDocument/2006/relationships/image"/><Relationship Id="rId102" Target="media/image89.wmf" Type="http://schemas.openxmlformats.org/officeDocument/2006/relationships/image"/><Relationship Id="rId103" Target="media/image90.wmf" Type="http://schemas.openxmlformats.org/officeDocument/2006/relationships/image"/><Relationship Id="rId104" Target="media/image91.wmf" Type="http://schemas.openxmlformats.org/officeDocument/2006/relationships/image"/><Relationship Id="rId105" Target="media/image92.wmf" Type="http://schemas.openxmlformats.org/officeDocument/2006/relationships/image"/><Relationship Id="rId106" Target="media/image93.wmf" Type="http://schemas.openxmlformats.org/officeDocument/2006/relationships/image"/><Relationship Id="rId107" Target="media/image94.wmf" Type="http://schemas.openxmlformats.org/officeDocument/2006/relationships/image"/><Relationship Id="rId108" Target="media/image95.wmf" Type="http://schemas.openxmlformats.org/officeDocument/2006/relationships/image"/><Relationship Id="rId109" Target="media/image96.wmf" Type="http://schemas.openxmlformats.org/officeDocument/2006/relationships/image"/><Relationship Id="rId11" Target="embeddings/oleObject2.bin" Type="http://schemas.openxmlformats.org/officeDocument/2006/relationships/oleObject"/><Relationship Id="rId110" Target="media/image97.wmf" Type="http://schemas.openxmlformats.org/officeDocument/2006/relationships/image"/><Relationship Id="rId111" Target="media/image98.wmf" Type="http://schemas.openxmlformats.org/officeDocument/2006/relationships/image"/><Relationship Id="rId112" Target="media/image99.wmf" Type="http://schemas.openxmlformats.org/officeDocument/2006/relationships/image"/><Relationship Id="rId113" Target="media/image100.wmf" Type="http://schemas.openxmlformats.org/officeDocument/2006/relationships/image"/><Relationship Id="rId114" Target="media/image101.wmf" Type="http://schemas.openxmlformats.org/officeDocument/2006/relationships/image"/><Relationship Id="rId115" Target="media/image102.wmf" Type="http://schemas.openxmlformats.org/officeDocument/2006/relationships/image"/><Relationship Id="rId116" Target="media/image103.wmf" Type="http://schemas.openxmlformats.org/officeDocument/2006/relationships/image"/><Relationship Id="rId117" Target="media/image104.wmf" Type="http://schemas.openxmlformats.org/officeDocument/2006/relationships/image"/><Relationship Id="rId118" Target="media/image105.wmf" Type="http://schemas.openxmlformats.org/officeDocument/2006/relationships/image"/><Relationship Id="rId119" Target="media/image106.wmf" Type="http://schemas.openxmlformats.org/officeDocument/2006/relationships/image"/><Relationship Id="rId12" Target="media/image3.wmf" Type="http://schemas.openxmlformats.org/officeDocument/2006/relationships/image"/><Relationship Id="rId120" Target="media/image107.wmf" Type="http://schemas.openxmlformats.org/officeDocument/2006/relationships/image"/><Relationship Id="rId121" Target="media/image108.wmf" Type="http://schemas.openxmlformats.org/officeDocument/2006/relationships/image"/><Relationship Id="rId122" Target="media/image109.wmf" Type="http://schemas.openxmlformats.org/officeDocument/2006/relationships/image"/><Relationship Id="rId123" Target="media/image110.wmf" Type="http://schemas.openxmlformats.org/officeDocument/2006/relationships/image"/><Relationship Id="rId124" Target="media/image111.wmf" Type="http://schemas.openxmlformats.org/officeDocument/2006/relationships/image"/><Relationship Id="rId125" Target="media/image112.wmf" Type="http://schemas.openxmlformats.org/officeDocument/2006/relationships/image"/><Relationship Id="rId126" Target="media/image113.wmf" Type="http://schemas.openxmlformats.org/officeDocument/2006/relationships/image"/><Relationship Id="rId127" Target="media/image114.wmf" Type="http://schemas.openxmlformats.org/officeDocument/2006/relationships/image"/><Relationship Id="rId128" Target="media/image115.wmf" Type="http://schemas.openxmlformats.org/officeDocument/2006/relationships/image"/><Relationship Id="rId129" Target="media/image116.wmf" Type="http://schemas.openxmlformats.org/officeDocument/2006/relationships/image"/><Relationship Id="rId13" Target="embeddings/oleObject3.bin" Type="http://schemas.openxmlformats.org/officeDocument/2006/relationships/oleObject"/><Relationship Id="rId130" Target="media/image117.wmf" Type="http://schemas.openxmlformats.org/officeDocument/2006/relationships/image"/><Relationship Id="rId131" Target="media/image118.wmf" Type="http://schemas.openxmlformats.org/officeDocument/2006/relationships/image"/><Relationship Id="rId132" Target="media/image119.wmf" Type="http://schemas.openxmlformats.org/officeDocument/2006/relationships/image"/><Relationship Id="rId133" Target="media/image120.wmf" Type="http://schemas.openxmlformats.org/officeDocument/2006/relationships/image"/><Relationship Id="rId134" Target="media/image121.wmf" Type="http://schemas.openxmlformats.org/officeDocument/2006/relationships/image"/><Relationship Id="rId135" Target="media/image122.wmf" Type="http://schemas.openxmlformats.org/officeDocument/2006/relationships/image"/><Relationship Id="rId136" Target="media/image123.wmf" Type="http://schemas.openxmlformats.org/officeDocument/2006/relationships/image"/><Relationship Id="rId137" Target="media/image124.wmf" Type="http://schemas.openxmlformats.org/officeDocument/2006/relationships/image"/><Relationship Id="rId138" Target="media/image125.wmf" Type="http://schemas.openxmlformats.org/officeDocument/2006/relationships/image"/><Relationship Id="rId139" Target="media/image126.wmf" Type="http://schemas.openxmlformats.org/officeDocument/2006/relationships/image"/><Relationship Id="rId14" Target="media/image4.wmf" Type="http://schemas.openxmlformats.org/officeDocument/2006/relationships/image"/><Relationship Id="rId140" Target="media/image127.wmf" Type="http://schemas.openxmlformats.org/officeDocument/2006/relationships/image"/><Relationship Id="rId141" Target="media/image128.wmf" Type="http://schemas.openxmlformats.org/officeDocument/2006/relationships/image"/><Relationship Id="rId142" Target="media/image129.wmf" Type="http://schemas.openxmlformats.org/officeDocument/2006/relationships/image"/><Relationship Id="rId143" Target="media/image130.wmf" Type="http://schemas.openxmlformats.org/officeDocument/2006/relationships/image"/><Relationship Id="rId144" Target="media/image131.wmf" Type="http://schemas.openxmlformats.org/officeDocument/2006/relationships/image"/><Relationship Id="rId145" Target="media/image132.wmf" Type="http://schemas.openxmlformats.org/officeDocument/2006/relationships/image"/><Relationship Id="rId146" Target="media/image133.wmf" Type="http://schemas.openxmlformats.org/officeDocument/2006/relationships/image"/><Relationship Id="rId147" Target="media/image134.wmf" Type="http://schemas.openxmlformats.org/officeDocument/2006/relationships/image"/><Relationship Id="rId148" Target="media/image135.wmf" Type="http://schemas.openxmlformats.org/officeDocument/2006/relationships/image"/><Relationship Id="rId149" Target="media/image136.wmf" Type="http://schemas.openxmlformats.org/officeDocument/2006/relationships/image"/><Relationship Id="rId15" Target="embeddings/oleObject4.bin" Type="http://schemas.openxmlformats.org/officeDocument/2006/relationships/oleObject"/><Relationship Id="rId150" Target="media/image137.wmf" Type="http://schemas.openxmlformats.org/officeDocument/2006/relationships/image"/><Relationship Id="rId151" Target="media/image138.wmf" Type="http://schemas.openxmlformats.org/officeDocument/2006/relationships/image"/><Relationship Id="rId152" Target="media/image139.wmf" Type="http://schemas.openxmlformats.org/officeDocument/2006/relationships/image"/><Relationship Id="rId153" Target="media/image140.wmf" Type="http://schemas.openxmlformats.org/officeDocument/2006/relationships/image"/><Relationship Id="rId154" Target="media/image141.wmf" Type="http://schemas.openxmlformats.org/officeDocument/2006/relationships/image"/><Relationship Id="rId155" Target="media/image142.wmf" Type="http://schemas.openxmlformats.org/officeDocument/2006/relationships/image"/><Relationship Id="rId156" Target="media/image143.wmf" Type="http://schemas.openxmlformats.org/officeDocument/2006/relationships/image"/><Relationship Id="rId157" Target="media/image144.wmf" Type="http://schemas.openxmlformats.org/officeDocument/2006/relationships/image"/><Relationship Id="rId158" Target="media/image145.wmf" Type="http://schemas.openxmlformats.org/officeDocument/2006/relationships/image"/><Relationship Id="rId159" Target="media/image146.wmf" Type="http://schemas.openxmlformats.org/officeDocument/2006/relationships/image"/><Relationship Id="rId16" Target="media/image5.wmf" Type="http://schemas.openxmlformats.org/officeDocument/2006/relationships/image"/><Relationship Id="rId160" Target="media/image147.wmf" Type="http://schemas.openxmlformats.org/officeDocument/2006/relationships/image"/><Relationship Id="rId161" Target="media/image148.wmf" Type="http://schemas.openxmlformats.org/officeDocument/2006/relationships/image"/><Relationship Id="rId162" Target="media/image149.wmf" Type="http://schemas.openxmlformats.org/officeDocument/2006/relationships/image"/><Relationship Id="rId163" Target="media/image150.wmf" Type="http://schemas.openxmlformats.org/officeDocument/2006/relationships/image"/><Relationship Id="rId164" Target="media/image151.wmf" Type="http://schemas.openxmlformats.org/officeDocument/2006/relationships/image"/><Relationship Id="rId165" Target="media/image152.wmf" Type="http://schemas.openxmlformats.org/officeDocument/2006/relationships/image"/><Relationship Id="rId166" Target="media/image153.wmf" Type="http://schemas.openxmlformats.org/officeDocument/2006/relationships/image"/><Relationship Id="rId167" Target="media/image154.wmf" Type="http://schemas.openxmlformats.org/officeDocument/2006/relationships/image"/><Relationship Id="rId168" Target="media/image155.wmf" Type="http://schemas.openxmlformats.org/officeDocument/2006/relationships/image"/><Relationship Id="rId169" Target="media/image156.wmf" Type="http://schemas.openxmlformats.org/officeDocument/2006/relationships/image"/><Relationship Id="rId17" Target="embeddings/oleObject5.bin" Type="http://schemas.openxmlformats.org/officeDocument/2006/relationships/oleObject"/><Relationship Id="rId170" Target="media/image157.wmf" Type="http://schemas.openxmlformats.org/officeDocument/2006/relationships/image"/><Relationship Id="rId171" Target="media/image158.wmf" Type="http://schemas.openxmlformats.org/officeDocument/2006/relationships/image"/><Relationship Id="rId172" Target="media/image159.wmf" Type="http://schemas.openxmlformats.org/officeDocument/2006/relationships/image"/><Relationship Id="rId173" Target="media/image160.wmf" Type="http://schemas.openxmlformats.org/officeDocument/2006/relationships/image"/><Relationship Id="rId174" Target="media/image161.wmf" Type="http://schemas.openxmlformats.org/officeDocument/2006/relationships/image"/><Relationship Id="rId175" Target="media/image162.wmf" Type="http://schemas.openxmlformats.org/officeDocument/2006/relationships/image"/><Relationship Id="rId176" Target="media/image163.wmf" Type="http://schemas.openxmlformats.org/officeDocument/2006/relationships/image"/><Relationship Id="rId177" Target="media/image164.wmf" Type="http://schemas.openxmlformats.org/officeDocument/2006/relationships/image"/><Relationship Id="rId178" Target="media/image165.wmf" Type="http://schemas.openxmlformats.org/officeDocument/2006/relationships/image"/><Relationship Id="rId179" Target="media/image166.wmf" Type="http://schemas.openxmlformats.org/officeDocument/2006/relationships/image"/><Relationship Id="rId18" Target="media/image6.wmf" Type="http://schemas.openxmlformats.org/officeDocument/2006/relationships/image"/><Relationship Id="rId180" Target="media/image167.wmf" Type="http://schemas.openxmlformats.org/officeDocument/2006/relationships/image"/><Relationship Id="rId181" Target="media/image168.wmf" Type="http://schemas.openxmlformats.org/officeDocument/2006/relationships/image"/><Relationship Id="rId182" Target="media/image169.wmf" Type="http://schemas.openxmlformats.org/officeDocument/2006/relationships/image"/><Relationship Id="rId183" Target="media/image170.wmf" Type="http://schemas.openxmlformats.org/officeDocument/2006/relationships/image"/><Relationship Id="rId184" Target="media/image171.wmf" Type="http://schemas.openxmlformats.org/officeDocument/2006/relationships/image"/><Relationship Id="rId185" Target="media/image172.wmf" Type="http://schemas.openxmlformats.org/officeDocument/2006/relationships/image"/><Relationship Id="rId186" Target="media/image173.wmf" Type="http://schemas.openxmlformats.org/officeDocument/2006/relationships/image"/><Relationship Id="rId187" Target="media/image174.wmf" Type="http://schemas.openxmlformats.org/officeDocument/2006/relationships/image"/><Relationship Id="rId188" Target="media/image175.wmf" Type="http://schemas.openxmlformats.org/officeDocument/2006/relationships/image"/><Relationship Id="rId189" Target="media/image176.wmf" Type="http://schemas.openxmlformats.org/officeDocument/2006/relationships/image"/><Relationship Id="rId19" Target="embeddings/oleObject6.bin" Type="http://schemas.openxmlformats.org/officeDocument/2006/relationships/oleObject"/><Relationship Id="rId190" Target="media/image177.wmf" Type="http://schemas.openxmlformats.org/officeDocument/2006/relationships/image"/><Relationship Id="rId191" Target="media/image178.wmf" Type="http://schemas.openxmlformats.org/officeDocument/2006/relationships/image"/><Relationship Id="rId192" Target="media/image179.wmf" Type="http://schemas.openxmlformats.org/officeDocument/2006/relationships/image"/><Relationship Id="rId193" Target="media/image180.wmf" Type="http://schemas.openxmlformats.org/officeDocument/2006/relationships/image"/><Relationship Id="rId194" Target="media/image181.wmf" Type="http://schemas.openxmlformats.org/officeDocument/2006/relationships/image"/><Relationship Id="rId195" Target="media/image182.wmf" Type="http://schemas.openxmlformats.org/officeDocument/2006/relationships/image"/><Relationship Id="rId196" Target="media/image183.wmf" Type="http://schemas.openxmlformats.org/officeDocument/2006/relationships/image"/><Relationship Id="rId197" Target="media/image184.wmf" Type="http://schemas.openxmlformats.org/officeDocument/2006/relationships/image"/><Relationship Id="rId198" Target="media/image185.wmf" Type="http://schemas.openxmlformats.org/officeDocument/2006/relationships/image"/><Relationship Id="rId199" Target="media/image186.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media/image187.wmf" Type="http://schemas.openxmlformats.org/officeDocument/2006/relationships/image"/><Relationship Id="rId201" Target="media/image188.wmf" Type="http://schemas.openxmlformats.org/officeDocument/2006/relationships/image"/><Relationship Id="rId202" Target="media/image189.wmf" Type="http://schemas.openxmlformats.org/officeDocument/2006/relationships/image"/><Relationship Id="rId203" Target="media/image190.wmf" Type="http://schemas.openxmlformats.org/officeDocument/2006/relationships/image"/><Relationship Id="rId204" Target="media/image191.wmf" Type="http://schemas.openxmlformats.org/officeDocument/2006/relationships/image"/><Relationship Id="rId205" Target="media/image192.wmf" Type="http://schemas.openxmlformats.org/officeDocument/2006/relationships/image"/><Relationship Id="rId206" Target="media/image193.wmf" Type="http://schemas.openxmlformats.org/officeDocument/2006/relationships/image"/><Relationship Id="rId207" Target="media/image194.wmf" Type="http://schemas.openxmlformats.org/officeDocument/2006/relationships/image"/><Relationship Id="rId208" Target="media/image195.wmf" Type="http://schemas.openxmlformats.org/officeDocument/2006/relationships/image"/><Relationship Id="rId209" Target="media/image196.wmf" Type="http://schemas.openxmlformats.org/officeDocument/2006/relationships/image"/><Relationship Id="rId21" Target="media/image8.wmf" Type="http://schemas.openxmlformats.org/officeDocument/2006/relationships/image"/><Relationship Id="rId210" Target="media/image197.wmf" Type="http://schemas.openxmlformats.org/officeDocument/2006/relationships/image"/><Relationship Id="rId211" Target="media/image198.wmf" Type="http://schemas.openxmlformats.org/officeDocument/2006/relationships/image"/><Relationship Id="rId212" Target="media/image199.wmf" Type="http://schemas.openxmlformats.org/officeDocument/2006/relationships/image"/><Relationship Id="rId213" Target="media/image200.wmf" Type="http://schemas.openxmlformats.org/officeDocument/2006/relationships/image"/><Relationship Id="rId214" Target="media/image201.wmf" Type="http://schemas.openxmlformats.org/officeDocument/2006/relationships/image"/><Relationship Id="rId215" Target="media/image202.wmf" Type="http://schemas.openxmlformats.org/officeDocument/2006/relationships/image"/><Relationship Id="rId216" Target="media/image203.wmf" Type="http://schemas.openxmlformats.org/officeDocument/2006/relationships/image"/><Relationship Id="rId217" Target="media/image204.wmf" Type="http://schemas.openxmlformats.org/officeDocument/2006/relationships/image"/><Relationship Id="rId218" Target="media/image205.wmf" Type="http://schemas.openxmlformats.org/officeDocument/2006/relationships/image"/><Relationship Id="rId219" Target="media/image206.wmf" Type="http://schemas.openxmlformats.org/officeDocument/2006/relationships/image"/><Relationship Id="rId22" Target="media/image9.wmf" Type="http://schemas.openxmlformats.org/officeDocument/2006/relationships/image"/><Relationship Id="rId220" Target="media/image207.wmf" Type="http://schemas.openxmlformats.org/officeDocument/2006/relationships/image"/><Relationship Id="rId221" Target="media/image208.wmf" Type="http://schemas.openxmlformats.org/officeDocument/2006/relationships/image"/><Relationship Id="rId222" Target="media/image209.wmf" Type="http://schemas.openxmlformats.org/officeDocument/2006/relationships/image"/><Relationship Id="rId223" Target="media/image210.wmf" Type="http://schemas.openxmlformats.org/officeDocument/2006/relationships/image"/><Relationship Id="rId224" Target="media/image211.wmf" Type="http://schemas.openxmlformats.org/officeDocument/2006/relationships/image"/><Relationship Id="rId225" Target="media/image212.wmf" Type="http://schemas.openxmlformats.org/officeDocument/2006/relationships/image"/><Relationship Id="rId226" Target="media/image213.wmf" Type="http://schemas.openxmlformats.org/officeDocument/2006/relationships/image"/><Relationship Id="rId227" Target="media/image214.wmf" Type="http://schemas.openxmlformats.org/officeDocument/2006/relationships/image"/><Relationship Id="rId228" Target="media/image215.wmf" Type="http://schemas.openxmlformats.org/officeDocument/2006/relationships/image"/><Relationship Id="rId229" Target="media/image216.wmf" Type="http://schemas.openxmlformats.org/officeDocument/2006/relationships/image"/><Relationship Id="rId23" Target="media/image10.wmf" Type="http://schemas.openxmlformats.org/officeDocument/2006/relationships/image"/><Relationship Id="rId230" Target="media/image217.wmf" Type="http://schemas.openxmlformats.org/officeDocument/2006/relationships/image"/><Relationship Id="rId231" Target="media/image218.wmf" Type="http://schemas.openxmlformats.org/officeDocument/2006/relationships/image"/><Relationship Id="rId232" Target="media/image219.wmf" Type="http://schemas.openxmlformats.org/officeDocument/2006/relationships/image"/><Relationship Id="rId233" Target="media/image220.wmf" Type="http://schemas.openxmlformats.org/officeDocument/2006/relationships/image"/><Relationship Id="rId234" Target="media/image221.wmf" Type="http://schemas.openxmlformats.org/officeDocument/2006/relationships/image"/><Relationship Id="rId235" Target="media/image222.wmf" Type="http://schemas.openxmlformats.org/officeDocument/2006/relationships/image"/><Relationship Id="rId236" Target="media/image223.wmf" Type="http://schemas.openxmlformats.org/officeDocument/2006/relationships/image"/><Relationship Id="rId237" Target="media/image224.wmf" Type="http://schemas.openxmlformats.org/officeDocument/2006/relationships/image"/><Relationship Id="rId238" Target="media/image225.wmf" Type="http://schemas.openxmlformats.org/officeDocument/2006/relationships/image"/><Relationship Id="rId239" Target="media/image226.wmf" Type="http://schemas.openxmlformats.org/officeDocument/2006/relationships/image"/><Relationship Id="rId24" Target="media/image11.wmf" Type="http://schemas.openxmlformats.org/officeDocument/2006/relationships/image"/><Relationship Id="rId240" Target="media/image227.wmf" Type="http://schemas.openxmlformats.org/officeDocument/2006/relationships/image"/><Relationship Id="rId241" Target="media/image228.wmf" Type="http://schemas.openxmlformats.org/officeDocument/2006/relationships/image"/><Relationship Id="rId242" Target="media/image229.wmf" Type="http://schemas.openxmlformats.org/officeDocument/2006/relationships/image"/><Relationship Id="rId243" Target="media/image230.wmf" Type="http://schemas.openxmlformats.org/officeDocument/2006/relationships/image"/><Relationship Id="rId244" Target="media/image231.wmf" Type="http://schemas.openxmlformats.org/officeDocument/2006/relationships/image"/><Relationship Id="rId245" Target="media/image232.wmf" Type="http://schemas.openxmlformats.org/officeDocument/2006/relationships/image"/><Relationship Id="rId246" Target="media/image233.wmf" Type="http://schemas.openxmlformats.org/officeDocument/2006/relationships/image"/><Relationship Id="rId247" Target="media/image234.wmf" Type="http://schemas.openxmlformats.org/officeDocument/2006/relationships/image"/><Relationship Id="rId248" Target="media/image235.wmf" Type="http://schemas.openxmlformats.org/officeDocument/2006/relationships/image"/><Relationship Id="rId249" Target="media/image236.wmf" Type="http://schemas.openxmlformats.org/officeDocument/2006/relationships/image"/><Relationship Id="rId25" Target="media/image12.wmf" Type="http://schemas.openxmlformats.org/officeDocument/2006/relationships/image"/><Relationship Id="rId250" Target="media/image237.wmf" Type="http://schemas.openxmlformats.org/officeDocument/2006/relationships/image"/><Relationship Id="rId251" Target="media/image238.wmf" Type="http://schemas.openxmlformats.org/officeDocument/2006/relationships/image"/><Relationship Id="rId252" Target="media/image239.wmf" Type="http://schemas.openxmlformats.org/officeDocument/2006/relationships/image"/><Relationship Id="rId253" Target="media/image240.wmf" Type="http://schemas.openxmlformats.org/officeDocument/2006/relationships/image"/><Relationship Id="rId254" Target="media/image241.wmf" Type="http://schemas.openxmlformats.org/officeDocument/2006/relationships/image"/><Relationship Id="rId255" Target="media/image242.wmf" Type="http://schemas.openxmlformats.org/officeDocument/2006/relationships/image"/><Relationship Id="rId256" Target="media/image243.wmf" Type="http://schemas.openxmlformats.org/officeDocument/2006/relationships/image"/><Relationship Id="rId257" Target="media/image244.wmf" Type="http://schemas.openxmlformats.org/officeDocument/2006/relationships/image"/><Relationship Id="rId258" Target="media/image245.wmf" Type="http://schemas.openxmlformats.org/officeDocument/2006/relationships/image"/><Relationship Id="rId259" Target="media/image246.wmf" Type="http://schemas.openxmlformats.org/officeDocument/2006/relationships/image"/><Relationship Id="rId26" Target="media/image13.wmf" Type="http://schemas.openxmlformats.org/officeDocument/2006/relationships/image"/><Relationship Id="rId260" Target="media/image247.wmf" Type="http://schemas.openxmlformats.org/officeDocument/2006/relationships/image"/><Relationship Id="rId261" Target="media/image248.wmf" Type="http://schemas.openxmlformats.org/officeDocument/2006/relationships/image"/><Relationship Id="rId262" Target="media/image249.wmf" Type="http://schemas.openxmlformats.org/officeDocument/2006/relationships/image"/><Relationship Id="rId263" Target="media/image250.wmf" Type="http://schemas.openxmlformats.org/officeDocument/2006/relationships/image"/><Relationship Id="rId264" Target="media/image251.wmf" Type="http://schemas.openxmlformats.org/officeDocument/2006/relationships/image"/><Relationship Id="rId265" Target="media/image252.wmf" Type="http://schemas.openxmlformats.org/officeDocument/2006/relationships/image"/><Relationship Id="rId266" Target="media/image253.wmf" Type="http://schemas.openxmlformats.org/officeDocument/2006/relationships/image"/><Relationship Id="rId267" Target="media/image254.wmf" Type="http://schemas.openxmlformats.org/officeDocument/2006/relationships/image"/><Relationship Id="rId268" Target="media/image255.wmf" Type="http://schemas.openxmlformats.org/officeDocument/2006/relationships/image"/><Relationship Id="rId269" Target="media/image256.wmf" Type="http://schemas.openxmlformats.org/officeDocument/2006/relationships/image"/><Relationship Id="rId27" Target="media/image14.wmf" Type="http://schemas.openxmlformats.org/officeDocument/2006/relationships/image"/><Relationship Id="rId270" Target="media/image257.wmf" Type="http://schemas.openxmlformats.org/officeDocument/2006/relationships/image"/><Relationship Id="rId271" Target="media/image258.wmf" Type="http://schemas.openxmlformats.org/officeDocument/2006/relationships/image"/><Relationship Id="rId272" Target="media/image259.wmf" Type="http://schemas.openxmlformats.org/officeDocument/2006/relationships/image"/><Relationship Id="rId273" Target="media/image260.wmf" Type="http://schemas.openxmlformats.org/officeDocument/2006/relationships/image"/><Relationship Id="rId274" Target="media/image261.wmf" Type="http://schemas.openxmlformats.org/officeDocument/2006/relationships/image"/><Relationship Id="rId275" Target="media/image262.wmf" Type="http://schemas.openxmlformats.org/officeDocument/2006/relationships/image"/><Relationship Id="rId276" Target="media/image263.wmf" Type="http://schemas.openxmlformats.org/officeDocument/2006/relationships/image"/><Relationship Id="rId277" Target="media/image264.wmf" Type="http://schemas.openxmlformats.org/officeDocument/2006/relationships/image"/><Relationship Id="rId278" Target="media/image265.wmf" Type="http://schemas.openxmlformats.org/officeDocument/2006/relationships/image"/><Relationship Id="rId279" Target="media/image266.wmf" Type="http://schemas.openxmlformats.org/officeDocument/2006/relationships/image"/><Relationship Id="rId28" Target="media/image15.wmf" Type="http://schemas.openxmlformats.org/officeDocument/2006/relationships/image"/><Relationship Id="rId280" Target="media/image267.wmf" Type="http://schemas.openxmlformats.org/officeDocument/2006/relationships/image"/><Relationship Id="rId281" Target="media/image268.wmf" Type="http://schemas.openxmlformats.org/officeDocument/2006/relationships/image"/><Relationship Id="rId282" Target="media/image269.wmf" Type="http://schemas.openxmlformats.org/officeDocument/2006/relationships/image"/><Relationship Id="rId283" Target="media/image270.wmf" Type="http://schemas.openxmlformats.org/officeDocument/2006/relationships/image"/><Relationship Id="rId284" Target="media/image271.wmf" Type="http://schemas.openxmlformats.org/officeDocument/2006/relationships/image"/><Relationship Id="rId285" Target="media/image272.wmf" Type="http://schemas.openxmlformats.org/officeDocument/2006/relationships/image"/><Relationship Id="rId286" Target="media/image273.wmf" Type="http://schemas.openxmlformats.org/officeDocument/2006/relationships/image"/><Relationship Id="rId287" Target="media/image274.wmf" Type="http://schemas.openxmlformats.org/officeDocument/2006/relationships/image"/><Relationship Id="rId288" Target="media/image275.wmf" Type="http://schemas.openxmlformats.org/officeDocument/2006/relationships/image"/><Relationship Id="rId289" Target="media/image276.wmf" Type="http://schemas.openxmlformats.org/officeDocument/2006/relationships/image"/><Relationship Id="rId29" Target="media/image16.wmf" Type="http://schemas.openxmlformats.org/officeDocument/2006/relationships/image"/><Relationship Id="rId290" Target="media/image277.wmf" Type="http://schemas.openxmlformats.org/officeDocument/2006/relationships/image"/><Relationship Id="rId291" Target="media/image278.wmf" Type="http://schemas.openxmlformats.org/officeDocument/2006/relationships/image"/><Relationship Id="rId292" Target="media/image279.wmf" Type="http://schemas.openxmlformats.org/officeDocument/2006/relationships/image"/><Relationship Id="rId293" Target="media/image280.wmf" Type="http://schemas.openxmlformats.org/officeDocument/2006/relationships/image"/><Relationship Id="rId294" Target="media/image281.wmf" Type="http://schemas.openxmlformats.org/officeDocument/2006/relationships/image"/><Relationship Id="rId295" Target="media/image282.wmf" Type="http://schemas.openxmlformats.org/officeDocument/2006/relationships/image"/><Relationship Id="rId296" Target="media/image283.wmf" Type="http://schemas.openxmlformats.org/officeDocument/2006/relationships/image"/><Relationship Id="rId297" Target="media/image284.wmf" Type="http://schemas.openxmlformats.org/officeDocument/2006/relationships/image"/><Relationship Id="rId298" Target="media/image285.wmf" Type="http://schemas.openxmlformats.org/officeDocument/2006/relationships/image"/><Relationship Id="rId299" Target="media/image286.wmf" Type="http://schemas.openxmlformats.org/officeDocument/2006/relationships/image"/><Relationship Id="rId3" Target="stylesWithEffects.xml" Type="http://schemas.microsoft.com/office/2007/relationships/stylesWithEffects"/><Relationship Id="rId30" Target="media/image17.wmf" Type="http://schemas.openxmlformats.org/officeDocument/2006/relationships/image"/><Relationship Id="rId300" Target="media/image287.wmf" Type="http://schemas.openxmlformats.org/officeDocument/2006/relationships/image"/><Relationship Id="rId301" Target="media/image288.wmf" Type="http://schemas.openxmlformats.org/officeDocument/2006/relationships/image"/><Relationship Id="rId302" Target="media/image289.wmf" Type="http://schemas.openxmlformats.org/officeDocument/2006/relationships/image"/><Relationship Id="rId303" Target="media/image290.wmf" Type="http://schemas.openxmlformats.org/officeDocument/2006/relationships/image"/><Relationship Id="rId304" Target="media/image291.wmf" Type="http://schemas.openxmlformats.org/officeDocument/2006/relationships/image"/><Relationship Id="rId305" Target="media/image292.wmf" Type="http://schemas.openxmlformats.org/officeDocument/2006/relationships/image"/><Relationship Id="rId306" Target="media/image293.wmf" Type="http://schemas.openxmlformats.org/officeDocument/2006/relationships/image"/><Relationship Id="rId307" Target="media/image294.wmf" Type="http://schemas.openxmlformats.org/officeDocument/2006/relationships/image"/><Relationship Id="rId308" Target="media/image295.wmf" Type="http://schemas.openxmlformats.org/officeDocument/2006/relationships/image"/><Relationship Id="rId309" Target="media/image296.wmf" Type="http://schemas.openxmlformats.org/officeDocument/2006/relationships/image"/><Relationship Id="rId31" Target="media/image18.wmf" Type="http://schemas.openxmlformats.org/officeDocument/2006/relationships/image"/><Relationship Id="rId310" Target="media/image297.wmf" Type="http://schemas.openxmlformats.org/officeDocument/2006/relationships/image"/><Relationship Id="rId311" Target="media/image298.wmf" Type="http://schemas.openxmlformats.org/officeDocument/2006/relationships/image"/><Relationship Id="rId312" Target="media/image299.wmf" Type="http://schemas.openxmlformats.org/officeDocument/2006/relationships/image"/><Relationship Id="rId313" Target="media/image300.wmf" Type="http://schemas.openxmlformats.org/officeDocument/2006/relationships/image"/><Relationship Id="rId314" Target="media/image301.wmf" Type="http://schemas.openxmlformats.org/officeDocument/2006/relationships/image"/><Relationship Id="rId315" Target="media/image302.wmf" Type="http://schemas.openxmlformats.org/officeDocument/2006/relationships/image"/><Relationship Id="rId316" Target="media/image303.wmf" Type="http://schemas.openxmlformats.org/officeDocument/2006/relationships/image"/><Relationship Id="rId317" Target="media/image304.wmf" Type="http://schemas.openxmlformats.org/officeDocument/2006/relationships/image"/><Relationship Id="rId318" Target="media/image305.wmf" Type="http://schemas.openxmlformats.org/officeDocument/2006/relationships/image"/><Relationship Id="rId319" Target="media/image306.wmf" Type="http://schemas.openxmlformats.org/officeDocument/2006/relationships/image"/><Relationship Id="rId32" Target="media/image19.wmf" Type="http://schemas.openxmlformats.org/officeDocument/2006/relationships/image"/><Relationship Id="rId320" Target="media/image307.wmf" Type="http://schemas.openxmlformats.org/officeDocument/2006/relationships/image"/><Relationship Id="rId321" Target="media/image308.wmf" Type="http://schemas.openxmlformats.org/officeDocument/2006/relationships/image"/><Relationship Id="rId322" Target="media/image309.wmf" Type="http://schemas.openxmlformats.org/officeDocument/2006/relationships/image"/><Relationship Id="rId323" Target="media/image310.wmf" Type="http://schemas.openxmlformats.org/officeDocument/2006/relationships/image"/><Relationship Id="rId324" Target="media/image311.wmf" Type="http://schemas.openxmlformats.org/officeDocument/2006/relationships/image"/><Relationship Id="rId325" Target="media/image312.wmf" Type="http://schemas.openxmlformats.org/officeDocument/2006/relationships/image"/><Relationship Id="rId326" Target="media/image313.wmf" Type="http://schemas.openxmlformats.org/officeDocument/2006/relationships/image"/><Relationship Id="rId327" Target="media/image314.wmf" Type="http://schemas.openxmlformats.org/officeDocument/2006/relationships/image"/><Relationship Id="rId328" Target="media/image315.wmf" Type="http://schemas.openxmlformats.org/officeDocument/2006/relationships/image"/><Relationship Id="rId329" Target="media/image316.wmf" Type="http://schemas.openxmlformats.org/officeDocument/2006/relationships/image"/><Relationship Id="rId33" Target="media/image20.wmf" Type="http://schemas.openxmlformats.org/officeDocument/2006/relationships/image"/><Relationship Id="rId330" Target="media/image317.wmf" Type="http://schemas.openxmlformats.org/officeDocument/2006/relationships/image"/><Relationship Id="rId331" Target="media/image318.wmf" Type="http://schemas.openxmlformats.org/officeDocument/2006/relationships/image"/><Relationship Id="rId332" Target="media/image319.wmf" Type="http://schemas.openxmlformats.org/officeDocument/2006/relationships/image"/><Relationship Id="rId333" Target="media/image320.wmf" Type="http://schemas.openxmlformats.org/officeDocument/2006/relationships/image"/><Relationship Id="rId334" Target="media/image321.wmf" Type="http://schemas.openxmlformats.org/officeDocument/2006/relationships/image"/><Relationship Id="rId335" Target="media/image322.wmf" Type="http://schemas.openxmlformats.org/officeDocument/2006/relationships/image"/><Relationship Id="rId336" Target="media/image323.wmf" Type="http://schemas.openxmlformats.org/officeDocument/2006/relationships/image"/><Relationship Id="rId337" Target="media/image324.wmf" Type="http://schemas.openxmlformats.org/officeDocument/2006/relationships/image"/><Relationship Id="rId338" Target="media/image325.wmf" Type="http://schemas.openxmlformats.org/officeDocument/2006/relationships/image"/><Relationship Id="rId339" Target="media/image326.wmf" Type="http://schemas.openxmlformats.org/officeDocument/2006/relationships/image"/><Relationship Id="rId34" Target="media/image21.wmf" Type="http://schemas.openxmlformats.org/officeDocument/2006/relationships/image"/><Relationship Id="rId340" Target="media/image327.wmf" Type="http://schemas.openxmlformats.org/officeDocument/2006/relationships/image"/><Relationship Id="rId341" Target="media/image328.wmf" Type="http://schemas.openxmlformats.org/officeDocument/2006/relationships/image"/><Relationship Id="rId342" Target="media/image329.wmf" Type="http://schemas.openxmlformats.org/officeDocument/2006/relationships/image"/><Relationship Id="rId343" Target="media/image330.wmf" Type="http://schemas.openxmlformats.org/officeDocument/2006/relationships/image"/><Relationship Id="rId344" Target="media/image331.wmf" Type="http://schemas.openxmlformats.org/officeDocument/2006/relationships/image"/><Relationship Id="rId345" Target="media/image332.wmf" Type="http://schemas.openxmlformats.org/officeDocument/2006/relationships/image"/><Relationship Id="rId346" Target="media/image333.wmf" Type="http://schemas.openxmlformats.org/officeDocument/2006/relationships/image"/><Relationship Id="rId347" Target="media/image334.wmf" Type="http://schemas.openxmlformats.org/officeDocument/2006/relationships/image"/><Relationship Id="rId348" Target="media/image335.wmf" Type="http://schemas.openxmlformats.org/officeDocument/2006/relationships/image"/><Relationship Id="rId349" Target="media/image336.wmf" Type="http://schemas.openxmlformats.org/officeDocument/2006/relationships/image"/><Relationship Id="rId35" Target="media/image22.wmf" Type="http://schemas.openxmlformats.org/officeDocument/2006/relationships/image"/><Relationship Id="rId350" Target="media/image337.wmf" Type="http://schemas.openxmlformats.org/officeDocument/2006/relationships/image"/><Relationship Id="rId351" Target="media/image338.wmf" Type="http://schemas.openxmlformats.org/officeDocument/2006/relationships/image"/><Relationship Id="rId352" Target="media/image339.wmf" Type="http://schemas.openxmlformats.org/officeDocument/2006/relationships/image"/><Relationship Id="rId353" Target="media/image340.wmf" Type="http://schemas.openxmlformats.org/officeDocument/2006/relationships/image"/><Relationship Id="rId354" Target="media/image341.wmf" Type="http://schemas.openxmlformats.org/officeDocument/2006/relationships/image"/><Relationship Id="rId355" Target="media/image342.wmf" Type="http://schemas.openxmlformats.org/officeDocument/2006/relationships/image"/><Relationship Id="rId356" Target="media/image343.wmf" Type="http://schemas.openxmlformats.org/officeDocument/2006/relationships/image"/><Relationship Id="rId357" Target="media/image344.wmf" Type="http://schemas.openxmlformats.org/officeDocument/2006/relationships/image"/><Relationship Id="rId358" Target="media/image345.wmf" Type="http://schemas.openxmlformats.org/officeDocument/2006/relationships/image"/><Relationship Id="rId359" Target="media/image346.wmf" Type="http://schemas.openxmlformats.org/officeDocument/2006/relationships/image"/><Relationship Id="rId36" Target="media/image23.wmf" Type="http://schemas.openxmlformats.org/officeDocument/2006/relationships/image"/><Relationship Id="rId360" Target="media/image347.wmf" Type="http://schemas.openxmlformats.org/officeDocument/2006/relationships/image"/><Relationship Id="rId361" Target="media/image348.wmf" Type="http://schemas.openxmlformats.org/officeDocument/2006/relationships/image"/><Relationship Id="rId362" Target="media/image349.wmf" Type="http://schemas.openxmlformats.org/officeDocument/2006/relationships/image"/><Relationship Id="rId363" Target="media/image350.wmf" Type="http://schemas.openxmlformats.org/officeDocument/2006/relationships/image"/><Relationship Id="rId364" Target="media/image351.wmf" Type="http://schemas.openxmlformats.org/officeDocument/2006/relationships/image"/><Relationship Id="rId365" Target="media/image352.wmf" Type="http://schemas.openxmlformats.org/officeDocument/2006/relationships/image"/><Relationship Id="rId366" Target="media/image353.wmf" Type="http://schemas.openxmlformats.org/officeDocument/2006/relationships/image"/><Relationship Id="rId367" Target="media/image354.wmf" Type="http://schemas.openxmlformats.org/officeDocument/2006/relationships/image"/><Relationship Id="rId368" Target="media/image355.wmf" Type="http://schemas.openxmlformats.org/officeDocument/2006/relationships/image"/><Relationship Id="rId369" Target="media/image356.wmf" Type="http://schemas.openxmlformats.org/officeDocument/2006/relationships/image"/><Relationship Id="rId37" Target="media/image24.wmf" Type="http://schemas.openxmlformats.org/officeDocument/2006/relationships/image"/><Relationship Id="rId370" Target="media/image357.wmf" Type="http://schemas.openxmlformats.org/officeDocument/2006/relationships/image"/><Relationship Id="rId371" Target="media/image358.wmf" Type="http://schemas.openxmlformats.org/officeDocument/2006/relationships/image"/><Relationship Id="rId372" Target="media/image359.wmf" Type="http://schemas.openxmlformats.org/officeDocument/2006/relationships/image"/><Relationship Id="rId373" Target="media/image360.wmf" Type="http://schemas.openxmlformats.org/officeDocument/2006/relationships/image"/><Relationship Id="rId374" Target="media/image361.wmf" Type="http://schemas.openxmlformats.org/officeDocument/2006/relationships/image"/><Relationship Id="rId375" Target="media/image362.wmf" Type="http://schemas.openxmlformats.org/officeDocument/2006/relationships/image"/><Relationship Id="rId376" Target="media/image363.wmf" Type="http://schemas.openxmlformats.org/officeDocument/2006/relationships/image"/><Relationship Id="rId377" Target="media/image364.wmf" Type="http://schemas.openxmlformats.org/officeDocument/2006/relationships/image"/><Relationship Id="rId378" Target="media/image365.wmf" Type="http://schemas.openxmlformats.org/officeDocument/2006/relationships/image"/><Relationship Id="rId379" Target="media/image366.wmf" Type="http://schemas.openxmlformats.org/officeDocument/2006/relationships/image"/><Relationship Id="rId38" Target="media/image25.wmf" Type="http://schemas.openxmlformats.org/officeDocument/2006/relationships/image"/><Relationship Id="rId380" Target="media/image367.wmf" Type="http://schemas.openxmlformats.org/officeDocument/2006/relationships/image"/><Relationship Id="rId381" Target="media/image368.wmf" Type="http://schemas.openxmlformats.org/officeDocument/2006/relationships/image"/><Relationship Id="rId382" Target="media/image369.wmf" Type="http://schemas.openxmlformats.org/officeDocument/2006/relationships/image"/><Relationship Id="rId383" Target="media/image370.wmf" Type="http://schemas.openxmlformats.org/officeDocument/2006/relationships/image"/><Relationship Id="rId384" Target="media/image371.wmf" Type="http://schemas.openxmlformats.org/officeDocument/2006/relationships/image"/><Relationship Id="rId385" Target="media/image372.wmf" Type="http://schemas.openxmlformats.org/officeDocument/2006/relationships/image"/><Relationship Id="rId386" Target="media/image373.wmf" Type="http://schemas.openxmlformats.org/officeDocument/2006/relationships/image"/><Relationship Id="rId387" Target="media/image374.wmf" Type="http://schemas.openxmlformats.org/officeDocument/2006/relationships/image"/><Relationship Id="rId388" Target="media/image375.wmf" Type="http://schemas.openxmlformats.org/officeDocument/2006/relationships/image"/><Relationship Id="rId389" Target="media/image376.wmf" Type="http://schemas.openxmlformats.org/officeDocument/2006/relationships/image"/><Relationship Id="rId39" Target="media/image26.wmf" Type="http://schemas.openxmlformats.org/officeDocument/2006/relationships/image"/><Relationship Id="rId390" Target="media/image377.wmf" Type="http://schemas.openxmlformats.org/officeDocument/2006/relationships/image"/><Relationship Id="rId391" Target="media/image378.wmf" Type="http://schemas.openxmlformats.org/officeDocument/2006/relationships/image"/><Relationship Id="rId392" Target="media/image379.wmf" Type="http://schemas.openxmlformats.org/officeDocument/2006/relationships/image"/><Relationship Id="rId393" Target="media/image380.wmf" Type="http://schemas.openxmlformats.org/officeDocument/2006/relationships/image"/><Relationship Id="rId394" Target="media/image381.wmf" Type="http://schemas.openxmlformats.org/officeDocument/2006/relationships/image"/><Relationship Id="rId395" Target="media/image382.wmf" Type="http://schemas.openxmlformats.org/officeDocument/2006/relationships/image"/><Relationship Id="rId396" Target="media/image383.wmf" Type="http://schemas.openxmlformats.org/officeDocument/2006/relationships/image"/><Relationship Id="rId397" Target="media/image384.wmf" Type="http://schemas.openxmlformats.org/officeDocument/2006/relationships/image"/><Relationship Id="rId398" Target="media/image385.wmf" Type="http://schemas.openxmlformats.org/officeDocument/2006/relationships/image"/><Relationship Id="rId399" Target="media/image386.wmf" Type="http://schemas.openxmlformats.org/officeDocument/2006/relationships/image"/><Relationship Id="rId4" Target="settings.xml" Type="http://schemas.openxmlformats.org/officeDocument/2006/relationships/settings"/><Relationship Id="rId40" Target="media/image27.wmf" Type="http://schemas.openxmlformats.org/officeDocument/2006/relationships/image"/><Relationship Id="rId400" Target="media/image387.wmf" Type="http://schemas.openxmlformats.org/officeDocument/2006/relationships/image"/><Relationship Id="rId401" Target="media/image388.wmf" Type="http://schemas.openxmlformats.org/officeDocument/2006/relationships/image"/><Relationship Id="rId402" Target="media/image389.wmf" Type="http://schemas.openxmlformats.org/officeDocument/2006/relationships/image"/><Relationship Id="rId403" Target="media/image390.wmf" Type="http://schemas.openxmlformats.org/officeDocument/2006/relationships/image"/><Relationship Id="rId404" Target="media/image391.wmf" Type="http://schemas.openxmlformats.org/officeDocument/2006/relationships/image"/><Relationship Id="rId405" Target="media/image392.wmf" Type="http://schemas.openxmlformats.org/officeDocument/2006/relationships/image"/><Relationship Id="rId406" Target="media/image393.wmf" Type="http://schemas.openxmlformats.org/officeDocument/2006/relationships/image"/><Relationship Id="rId407" Target="media/image394.wmf" Type="http://schemas.openxmlformats.org/officeDocument/2006/relationships/image"/><Relationship Id="rId408" Target="media/image395.wmf" Type="http://schemas.openxmlformats.org/officeDocument/2006/relationships/image"/><Relationship Id="rId409" Target="media/image396.wmf" Type="http://schemas.openxmlformats.org/officeDocument/2006/relationships/image"/><Relationship Id="rId41" Target="media/image28.wmf" Type="http://schemas.openxmlformats.org/officeDocument/2006/relationships/image"/><Relationship Id="rId410" Target="media/image397.wmf" Type="http://schemas.openxmlformats.org/officeDocument/2006/relationships/image"/><Relationship Id="rId411" Target="media/image398.wmf" Type="http://schemas.openxmlformats.org/officeDocument/2006/relationships/image"/><Relationship Id="rId412" Target="media/image399.wmf" Type="http://schemas.openxmlformats.org/officeDocument/2006/relationships/image"/><Relationship Id="rId413" Target="media/image400.wmf" Type="http://schemas.openxmlformats.org/officeDocument/2006/relationships/image"/><Relationship Id="rId414" Target="media/image401.wmf" Type="http://schemas.openxmlformats.org/officeDocument/2006/relationships/image"/><Relationship Id="rId415" Target="media/image402.wmf" Type="http://schemas.openxmlformats.org/officeDocument/2006/relationships/image"/><Relationship Id="rId416" Target="media/image403.wmf" Type="http://schemas.openxmlformats.org/officeDocument/2006/relationships/image"/><Relationship Id="rId417" Target="media/image404.wmf" Type="http://schemas.openxmlformats.org/officeDocument/2006/relationships/image"/><Relationship Id="rId418" Target="media/image405.wmf" Type="http://schemas.openxmlformats.org/officeDocument/2006/relationships/image"/><Relationship Id="rId419" Target="media/image406.wmf" Type="http://schemas.openxmlformats.org/officeDocument/2006/relationships/image"/><Relationship Id="rId42" Target="media/image29.wmf" Type="http://schemas.openxmlformats.org/officeDocument/2006/relationships/image"/><Relationship Id="rId420" Target="media/image407.wmf" Type="http://schemas.openxmlformats.org/officeDocument/2006/relationships/image"/><Relationship Id="rId421" Target="media/image408.wmf" Type="http://schemas.openxmlformats.org/officeDocument/2006/relationships/image"/><Relationship Id="rId422" Target="media/image409.wmf" Type="http://schemas.openxmlformats.org/officeDocument/2006/relationships/image"/><Relationship Id="rId423" Target="media/image410.wmf" Type="http://schemas.openxmlformats.org/officeDocument/2006/relationships/image"/><Relationship Id="rId424" Target="media/image411.wmf" Type="http://schemas.openxmlformats.org/officeDocument/2006/relationships/image"/><Relationship Id="rId425" Target="media/image412.wmf" Type="http://schemas.openxmlformats.org/officeDocument/2006/relationships/image"/><Relationship Id="rId426" Target="media/image413.wmf" Type="http://schemas.openxmlformats.org/officeDocument/2006/relationships/image"/><Relationship Id="rId427" Target="media/image414.wmf" Type="http://schemas.openxmlformats.org/officeDocument/2006/relationships/image"/><Relationship Id="rId428" Target="media/image415.wmf" Type="http://schemas.openxmlformats.org/officeDocument/2006/relationships/image"/><Relationship Id="rId429" Target="media/image416.wmf" Type="http://schemas.openxmlformats.org/officeDocument/2006/relationships/image"/><Relationship Id="rId43" Target="media/image30.wmf" Type="http://schemas.openxmlformats.org/officeDocument/2006/relationships/image"/><Relationship Id="rId430" Target="media/image417.wmf" Type="http://schemas.openxmlformats.org/officeDocument/2006/relationships/image"/><Relationship Id="rId431" Target="media/image418.wmf" Type="http://schemas.openxmlformats.org/officeDocument/2006/relationships/image"/><Relationship Id="rId432" Target="media/image419.wmf" Type="http://schemas.openxmlformats.org/officeDocument/2006/relationships/image"/><Relationship Id="rId433" Target="media/image420.wmf" Type="http://schemas.openxmlformats.org/officeDocument/2006/relationships/image"/><Relationship Id="rId434" Target="media/image421.wmf" Type="http://schemas.openxmlformats.org/officeDocument/2006/relationships/image"/><Relationship Id="rId435" Target="media/image422.wmf" Type="http://schemas.openxmlformats.org/officeDocument/2006/relationships/image"/><Relationship Id="rId436" Target="media/image423.wmf" Type="http://schemas.openxmlformats.org/officeDocument/2006/relationships/image"/><Relationship Id="rId437" Target="media/image424.wmf" Type="http://schemas.openxmlformats.org/officeDocument/2006/relationships/image"/><Relationship Id="rId438" Target="media/image425.wmf" Type="http://schemas.openxmlformats.org/officeDocument/2006/relationships/image"/><Relationship Id="rId439" Target="media/image426.wmf" Type="http://schemas.openxmlformats.org/officeDocument/2006/relationships/image"/><Relationship Id="rId44" Target="media/image31.wmf" Type="http://schemas.openxmlformats.org/officeDocument/2006/relationships/image"/><Relationship Id="rId440" Target="media/image427.wmf" Type="http://schemas.openxmlformats.org/officeDocument/2006/relationships/image"/><Relationship Id="rId441" Target="media/image428.wmf" Type="http://schemas.openxmlformats.org/officeDocument/2006/relationships/image"/><Relationship Id="rId442" Target="media/image429.wmf" Type="http://schemas.openxmlformats.org/officeDocument/2006/relationships/image"/><Relationship Id="rId443" Target="media/image430.wmf" Type="http://schemas.openxmlformats.org/officeDocument/2006/relationships/image"/><Relationship Id="rId444" Target="media/image431.wmf" Type="http://schemas.openxmlformats.org/officeDocument/2006/relationships/image"/><Relationship Id="rId445" Target="media/image432.wmf" Type="http://schemas.openxmlformats.org/officeDocument/2006/relationships/image"/><Relationship Id="rId446" Target="media/image433.wmf" Type="http://schemas.openxmlformats.org/officeDocument/2006/relationships/image"/><Relationship Id="rId447" Target="media/image434.wmf" Type="http://schemas.openxmlformats.org/officeDocument/2006/relationships/image"/><Relationship Id="rId448" Target="media/image435.wmf" Type="http://schemas.openxmlformats.org/officeDocument/2006/relationships/image"/><Relationship Id="rId449" Target="media/image436.wmf" Type="http://schemas.openxmlformats.org/officeDocument/2006/relationships/image"/><Relationship Id="rId45" Target="media/image32.wmf" Type="http://schemas.openxmlformats.org/officeDocument/2006/relationships/image"/><Relationship Id="rId450" Target="media/image437.wmf" Type="http://schemas.openxmlformats.org/officeDocument/2006/relationships/image"/><Relationship Id="rId451" Target="media/image438.wmf" Type="http://schemas.openxmlformats.org/officeDocument/2006/relationships/image"/><Relationship Id="rId452" Target="media/image439.wmf" Type="http://schemas.openxmlformats.org/officeDocument/2006/relationships/image"/><Relationship Id="rId453" Target="media/image440.wmf" Type="http://schemas.openxmlformats.org/officeDocument/2006/relationships/image"/><Relationship Id="rId454" Target="media/image441.wmf" Type="http://schemas.openxmlformats.org/officeDocument/2006/relationships/image"/><Relationship Id="rId455" Target="media/image442.wmf" Type="http://schemas.openxmlformats.org/officeDocument/2006/relationships/image"/><Relationship Id="rId456" Target="media/image443.wmf" Type="http://schemas.openxmlformats.org/officeDocument/2006/relationships/image"/><Relationship Id="rId457" Target="media/image444.wmf" Type="http://schemas.openxmlformats.org/officeDocument/2006/relationships/image"/><Relationship Id="rId458" Target="media/image445.wmf" Type="http://schemas.openxmlformats.org/officeDocument/2006/relationships/image"/><Relationship Id="rId459" Target="media/image446.wmf" Type="http://schemas.openxmlformats.org/officeDocument/2006/relationships/image"/><Relationship Id="rId46" Target="media/image33.wmf" Type="http://schemas.openxmlformats.org/officeDocument/2006/relationships/image"/><Relationship Id="rId460" Target="media/image447.wmf" Type="http://schemas.openxmlformats.org/officeDocument/2006/relationships/image"/><Relationship Id="rId461" Target="media/image448.wmf" Type="http://schemas.openxmlformats.org/officeDocument/2006/relationships/image"/><Relationship Id="rId462" Target="media/image449.wmf" Type="http://schemas.openxmlformats.org/officeDocument/2006/relationships/image"/><Relationship Id="rId463" Target="media/image450.wmf" Type="http://schemas.openxmlformats.org/officeDocument/2006/relationships/image"/><Relationship Id="rId464" Target="media/image451.wmf" Type="http://schemas.openxmlformats.org/officeDocument/2006/relationships/image"/><Relationship Id="rId465" Target="media/image452.wmf" Type="http://schemas.openxmlformats.org/officeDocument/2006/relationships/image"/><Relationship Id="rId466" Target="media/image453.wmf" Type="http://schemas.openxmlformats.org/officeDocument/2006/relationships/image"/><Relationship Id="rId467" Target="media/image454.wmf" Type="http://schemas.openxmlformats.org/officeDocument/2006/relationships/image"/><Relationship Id="rId468" Target="media/image455.wmf" Type="http://schemas.openxmlformats.org/officeDocument/2006/relationships/image"/><Relationship Id="rId469" Target="media/image456.wmf" Type="http://schemas.openxmlformats.org/officeDocument/2006/relationships/image"/><Relationship Id="rId47" Target="media/image34.wmf" Type="http://schemas.openxmlformats.org/officeDocument/2006/relationships/image"/><Relationship Id="rId470" Target="media/image457.wmf" Type="http://schemas.openxmlformats.org/officeDocument/2006/relationships/image"/><Relationship Id="rId471" Target="media/image458.wmf" Type="http://schemas.openxmlformats.org/officeDocument/2006/relationships/image"/><Relationship Id="rId472" Target="media/image459.wmf" Type="http://schemas.openxmlformats.org/officeDocument/2006/relationships/image"/><Relationship Id="rId473" Target="media/image460.wmf" Type="http://schemas.openxmlformats.org/officeDocument/2006/relationships/image"/><Relationship Id="rId474" Target="media/image461.wmf" Type="http://schemas.openxmlformats.org/officeDocument/2006/relationships/image"/><Relationship Id="rId475" Target="media/image462.wmf" Type="http://schemas.openxmlformats.org/officeDocument/2006/relationships/image"/><Relationship Id="rId476" Target="media/image463.wmf" Type="http://schemas.openxmlformats.org/officeDocument/2006/relationships/image"/><Relationship Id="rId477" Target="media/image464.wmf" Type="http://schemas.openxmlformats.org/officeDocument/2006/relationships/image"/><Relationship Id="rId478" Target="media/image465.wmf" Type="http://schemas.openxmlformats.org/officeDocument/2006/relationships/image"/><Relationship Id="rId479" Target="media/image466.wmf" Type="http://schemas.openxmlformats.org/officeDocument/2006/relationships/image"/><Relationship Id="rId48" Target="media/image35.wmf" Type="http://schemas.openxmlformats.org/officeDocument/2006/relationships/image"/><Relationship Id="rId480" Target="media/image467.wmf" Type="http://schemas.openxmlformats.org/officeDocument/2006/relationships/image"/><Relationship Id="rId481" Target="media/image468.wmf" Type="http://schemas.openxmlformats.org/officeDocument/2006/relationships/image"/><Relationship Id="rId482" Target="media/image469.wmf" Type="http://schemas.openxmlformats.org/officeDocument/2006/relationships/image"/><Relationship Id="rId483" Target="media/image470.wmf" Type="http://schemas.openxmlformats.org/officeDocument/2006/relationships/image"/><Relationship Id="rId484" Target="media/image471.wmf" Type="http://schemas.openxmlformats.org/officeDocument/2006/relationships/image"/><Relationship Id="rId485" Target="media/image472.wmf" Type="http://schemas.openxmlformats.org/officeDocument/2006/relationships/image"/><Relationship Id="rId486" Target="media/image473.wmf" Type="http://schemas.openxmlformats.org/officeDocument/2006/relationships/image"/><Relationship Id="rId487" Target="media/image474.wmf" Type="http://schemas.openxmlformats.org/officeDocument/2006/relationships/image"/><Relationship Id="rId488" Target="media/image475.wmf" Type="http://schemas.openxmlformats.org/officeDocument/2006/relationships/image"/><Relationship Id="rId489" Target="media/image476.wmf" Type="http://schemas.openxmlformats.org/officeDocument/2006/relationships/image"/><Relationship Id="rId49" Target="media/image36.wmf" Type="http://schemas.openxmlformats.org/officeDocument/2006/relationships/image"/><Relationship Id="rId490" Target="media/image477.wmf" Type="http://schemas.openxmlformats.org/officeDocument/2006/relationships/image"/><Relationship Id="rId491" Target="media/image478.wmf" Type="http://schemas.openxmlformats.org/officeDocument/2006/relationships/image"/><Relationship Id="rId492" Target="media/image479.wmf" Type="http://schemas.openxmlformats.org/officeDocument/2006/relationships/image"/><Relationship Id="rId493" Target="media/image480.wmf" Type="http://schemas.openxmlformats.org/officeDocument/2006/relationships/image"/><Relationship Id="rId494" Target="media/image481.wmf" Type="http://schemas.openxmlformats.org/officeDocument/2006/relationships/image"/><Relationship Id="rId495" Target="media/image482.wmf" Type="http://schemas.openxmlformats.org/officeDocument/2006/relationships/image"/><Relationship Id="rId496" Target="media/image483.wmf" Type="http://schemas.openxmlformats.org/officeDocument/2006/relationships/image"/><Relationship Id="rId497" Target="media/image484.wmf" Type="http://schemas.openxmlformats.org/officeDocument/2006/relationships/image"/><Relationship Id="rId498" Target="media/image485.wmf" Type="http://schemas.openxmlformats.org/officeDocument/2006/relationships/image"/><Relationship Id="rId499" Target="media/image486.wmf" Type="http://schemas.openxmlformats.org/officeDocument/2006/relationships/image"/><Relationship Id="rId5" Target="webSettings.xml" Type="http://schemas.openxmlformats.org/officeDocument/2006/relationships/webSettings"/><Relationship Id="rId50" Target="media/image37.wmf" Type="http://schemas.openxmlformats.org/officeDocument/2006/relationships/image"/><Relationship Id="rId500" Target="media/image487.wmf" Type="http://schemas.openxmlformats.org/officeDocument/2006/relationships/image"/><Relationship Id="rId501" Target="media/image488.wmf" Type="http://schemas.openxmlformats.org/officeDocument/2006/relationships/image"/><Relationship Id="rId502" Target="media/image489.wmf" Type="http://schemas.openxmlformats.org/officeDocument/2006/relationships/image"/><Relationship Id="rId503" Target="media/image490.wmf" Type="http://schemas.openxmlformats.org/officeDocument/2006/relationships/image"/><Relationship Id="rId504" Target="media/image491.wmf" Type="http://schemas.openxmlformats.org/officeDocument/2006/relationships/image"/><Relationship Id="rId505" Target="media/image492.wmf" Type="http://schemas.openxmlformats.org/officeDocument/2006/relationships/image"/><Relationship Id="rId506" Target="media/image493.wmf" Type="http://schemas.openxmlformats.org/officeDocument/2006/relationships/image"/><Relationship Id="rId507" Target="media/image494.wmf" Type="http://schemas.openxmlformats.org/officeDocument/2006/relationships/image"/><Relationship Id="rId508" Target="media/image495.wmf" Type="http://schemas.openxmlformats.org/officeDocument/2006/relationships/image"/><Relationship Id="rId509" Target="media/image496.wmf" Type="http://schemas.openxmlformats.org/officeDocument/2006/relationships/image"/><Relationship Id="rId51" Target="media/image38.wmf" Type="http://schemas.openxmlformats.org/officeDocument/2006/relationships/image"/><Relationship Id="rId510" Target="media/image497.wmf" Type="http://schemas.openxmlformats.org/officeDocument/2006/relationships/image"/><Relationship Id="rId511" Target="media/image498.wmf" Type="http://schemas.openxmlformats.org/officeDocument/2006/relationships/image"/><Relationship Id="rId512" Target="media/image499.wmf" Type="http://schemas.openxmlformats.org/officeDocument/2006/relationships/image"/><Relationship Id="rId513" Target="media/image500.wmf" Type="http://schemas.openxmlformats.org/officeDocument/2006/relationships/image"/><Relationship Id="rId514" Target="media/image501.wmf" Type="http://schemas.openxmlformats.org/officeDocument/2006/relationships/image"/><Relationship Id="rId515" Target="media/image502.wmf" Type="http://schemas.openxmlformats.org/officeDocument/2006/relationships/image"/><Relationship Id="rId516" Target="media/image503.wmf" Type="http://schemas.openxmlformats.org/officeDocument/2006/relationships/image"/><Relationship Id="rId517" Target="media/image504.wmf" Type="http://schemas.openxmlformats.org/officeDocument/2006/relationships/image"/><Relationship Id="rId518" Target="media/image505.wmf" Type="http://schemas.openxmlformats.org/officeDocument/2006/relationships/image"/><Relationship Id="rId519" Target="media/image506.wmf" Type="http://schemas.openxmlformats.org/officeDocument/2006/relationships/image"/><Relationship Id="rId52" Target="media/image39.wmf" Type="http://schemas.openxmlformats.org/officeDocument/2006/relationships/image"/><Relationship Id="rId520" Target="media/image507.wmf" Type="http://schemas.openxmlformats.org/officeDocument/2006/relationships/image"/><Relationship Id="rId521" Target="media/image508.wmf" Type="http://schemas.openxmlformats.org/officeDocument/2006/relationships/image"/><Relationship Id="rId522" Target="media/image509.wmf" Type="http://schemas.openxmlformats.org/officeDocument/2006/relationships/image"/><Relationship Id="rId523" Target="media/image510.wmf" Type="http://schemas.openxmlformats.org/officeDocument/2006/relationships/image"/><Relationship Id="rId524" Target="media/image511.wmf" Type="http://schemas.openxmlformats.org/officeDocument/2006/relationships/image"/><Relationship Id="rId525" Target="media/image512.wmf" Type="http://schemas.openxmlformats.org/officeDocument/2006/relationships/image"/><Relationship Id="rId526" Target="media/image513.wmf" Type="http://schemas.openxmlformats.org/officeDocument/2006/relationships/image"/><Relationship Id="rId527" Target="media/image514.wmf" Type="http://schemas.openxmlformats.org/officeDocument/2006/relationships/image"/><Relationship Id="rId528" Target="media/image515.wmf" Type="http://schemas.openxmlformats.org/officeDocument/2006/relationships/image"/><Relationship Id="rId529" Target="media/image516.wmf" Type="http://schemas.openxmlformats.org/officeDocument/2006/relationships/image"/><Relationship Id="rId53" Target="media/image40.wmf" Type="http://schemas.openxmlformats.org/officeDocument/2006/relationships/image"/><Relationship Id="rId530" Target="media/image517.wmf" Type="http://schemas.openxmlformats.org/officeDocument/2006/relationships/image"/><Relationship Id="rId531" Target="media/image518.wmf" Type="http://schemas.openxmlformats.org/officeDocument/2006/relationships/image"/><Relationship Id="rId532" Target="media/image519.wmf" Type="http://schemas.openxmlformats.org/officeDocument/2006/relationships/image"/><Relationship Id="rId533" Target="media/image520.wmf" Type="http://schemas.openxmlformats.org/officeDocument/2006/relationships/image"/><Relationship Id="rId534" Target="media/image521.wmf" Type="http://schemas.openxmlformats.org/officeDocument/2006/relationships/image"/><Relationship Id="rId535" Target="media/image522.wmf" Type="http://schemas.openxmlformats.org/officeDocument/2006/relationships/image"/><Relationship Id="rId536" Target="media/image523.wmf" Type="http://schemas.openxmlformats.org/officeDocument/2006/relationships/image"/><Relationship Id="rId537" Target="media/image524.wmf" Type="http://schemas.openxmlformats.org/officeDocument/2006/relationships/image"/><Relationship Id="rId538" Target="media/image525.wmf" Type="http://schemas.openxmlformats.org/officeDocument/2006/relationships/image"/><Relationship Id="rId539" Target="media/image526.wmf" Type="http://schemas.openxmlformats.org/officeDocument/2006/relationships/image"/><Relationship Id="rId54" Target="media/image41.wmf" Type="http://schemas.openxmlformats.org/officeDocument/2006/relationships/image"/><Relationship Id="rId540" Target="media/image527.wmf" Type="http://schemas.openxmlformats.org/officeDocument/2006/relationships/image"/><Relationship Id="rId541" Target="media/image528.wmf" Type="http://schemas.openxmlformats.org/officeDocument/2006/relationships/image"/><Relationship Id="rId542" Target="media/image529.wmf" Type="http://schemas.openxmlformats.org/officeDocument/2006/relationships/image"/><Relationship Id="rId543" Target="media/image530.wmf" Type="http://schemas.openxmlformats.org/officeDocument/2006/relationships/image"/><Relationship Id="rId544" Target="media/image531.wmf" Type="http://schemas.openxmlformats.org/officeDocument/2006/relationships/image"/><Relationship Id="rId545" Target="media/image532.wmf" Type="http://schemas.openxmlformats.org/officeDocument/2006/relationships/image"/><Relationship Id="rId546" Target="media/image533.wmf" Type="http://schemas.openxmlformats.org/officeDocument/2006/relationships/image"/><Relationship Id="rId547" Target="media/image534.wmf" Type="http://schemas.openxmlformats.org/officeDocument/2006/relationships/image"/><Relationship Id="rId548" Target="media/image535.wmf" Type="http://schemas.openxmlformats.org/officeDocument/2006/relationships/image"/><Relationship Id="rId549" Target="media/image536.wmf" Type="http://schemas.openxmlformats.org/officeDocument/2006/relationships/image"/><Relationship Id="rId55" Target="media/image42.wmf" Type="http://schemas.openxmlformats.org/officeDocument/2006/relationships/image"/><Relationship Id="rId550" Target="media/image537.wmf" Type="http://schemas.openxmlformats.org/officeDocument/2006/relationships/image"/><Relationship Id="rId551" Target="media/image538.wmf" Type="http://schemas.openxmlformats.org/officeDocument/2006/relationships/image"/><Relationship Id="rId552" Target="media/image539.wmf" Type="http://schemas.openxmlformats.org/officeDocument/2006/relationships/image"/><Relationship Id="rId553" Target="media/image540.wmf" Type="http://schemas.openxmlformats.org/officeDocument/2006/relationships/image"/><Relationship Id="rId554" Target="media/image541.wmf" Type="http://schemas.openxmlformats.org/officeDocument/2006/relationships/image"/><Relationship Id="rId555" Target="media/image542.wmf" Type="http://schemas.openxmlformats.org/officeDocument/2006/relationships/image"/><Relationship Id="rId556" Target="media/image543.wmf" Type="http://schemas.openxmlformats.org/officeDocument/2006/relationships/image"/><Relationship Id="rId557" Target="media/image544.wmf" Type="http://schemas.openxmlformats.org/officeDocument/2006/relationships/image"/><Relationship Id="rId558" Target="media/image545.wmf" Type="http://schemas.openxmlformats.org/officeDocument/2006/relationships/image"/><Relationship Id="rId559" Target="media/image546.wmf" Type="http://schemas.openxmlformats.org/officeDocument/2006/relationships/image"/><Relationship Id="rId56" Target="media/image43.wmf" Type="http://schemas.openxmlformats.org/officeDocument/2006/relationships/image"/><Relationship Id="rId560" Target="media/image547.wmf" Type="http://schemas.openxmlformats.org/officeDocument/2006/relationships/image"/><Relationship Id="rId561" Target="media/image548.wmf" Type="http://schemas.openxmlformats.org/officeDocument/2006/relationships/image"/><Relationship Id="rId562" Target="media/image549.wmf" Type="http://schemas.openxmlformats.org/officeDocument/2006/relationships/image"/><Relationship Id="rId563" Target="media/image550.wmf" Type="http://schemas.openxmlformats.org/officeDocument/2006/relationships/image"/><Relationship Id="rId564" Target="media/image551.wmf" Type="http://schemas.openxmlformats.org/officeDocument/2006/relationships/image"/><Relationship Id="rId565" Target="media/image552.wmf" Type="http://schemas.openxmlformats.org/officeDocument/2006/relationships/image"/><Relationship Id="rId566" Target="media/image553.wmf" Type="http://schemas.openxmlformats.org/officeDocument/2006/relationships/image"/><Relationship Id="rId567" Target="media/image554.wmf" Type="http://schemas.openxmlformats.org/officeDocument/2006/relationships/image"/><Relationship Id="rId568" Target="media/image555.wmf" Type="http://schemas.openxmlformats.org/officeDocument/2006/relationships/image"/><Relationship Id="rId569" Target="media/image556.wmf" Type="http://schemas.openxmlformats.org/officeDocument/2006/relationships/image"/><Relationship Id="rId57" Target="media/image44.wmf" Type="http://schemas.openxmlformats.org/officeDocument/2006/relationships/image"/><Relationship Id="rId570" Target="media/image557.wmf" Type="http://schemas.openxmlformats.org/officeDocument/2006/relationships/image"/><Relationship Id="rId571" Target="media/image558.wmf" Type="http://schemas.openxmlformats.org/officeDocument/2006/relationships/image"/><Relationship Id="rId572" Target="media/image559.wmf" Type="http://schemas.openxmlformats.org/officeDocument/2006/relationships/image"/><Relationship Id="rId573" Target="media/image560.wmf" Type="http://schemas.openxmlformats.org/officeDocument/2006/relationships/image"/><Relationship Id="rId574" Target="media/image561.wmf" Type="http://schemas.openxmlformats.org/officeDocument/2006/relationships/image"/><Relationship Id="rId575" Target="media/image562.wmf" Type="http://schemas.openxmlformats.org/officeDocument/2006/relationships/image"/><Relationship Id="rId576" Target="media/image563.wmf" Type="http://schemas.openxmlformats.org/officeDocument/2006/relationships/image"/><Relationship Id="rId577" Target="media/image564.wmf" Type="http://schemas.openxmlformats.org/officeDocument/2006/relationships/image"/><Relationship Id="rId578" Target="media/image565.wmf" Type="http://schemas.openxmlformats.org/officeDocument/2006/relationships/image"/><Relationship Id="rId579" Target="media/image566.wmf" Type="http://schemas.openxmlformats.org/officeDocument/2006/relationships/image"/><Relationship Id="rId58" Target="media/image45.wmf" Type="http://schemas.openxmlformats.org/officeDocument/2006/relationships/image"/><Relationship Id="rId580" Target="media/image567.wmf" Type="http://schemas.openxmlformats.org/officeDocument/2006/relationships/image"/><Relationship Id="rId581" Target="media/image568.wmf" Type="http://schemas.openxmlformats.org/officeDocument/2006/relationships/image"/><Relationship Id="rId582" Target="media/image569.wmf" Type="http://schemas.openxmlformats.org/officeDocument/2006/relationships/image"/><Relationship Id="rId583" Target="media/image570.wmf" Type="http://schemas.openxmlformats.org/officeDocument/2006/relationships/image"/><Relationship Id="rId584" Target="media/image571.wmf" Type="http://schemas.openxmlformats.org/officeDocument/2006/relationships/image"/><Relationship Id="rId585" Target="media/image572.wmf" Type="http://schemas.openxmlformats.org/officeDocument/2006/relationships/image"/><Relationship Id="rId586" Target="media/image573.wmf" Type="http://schemas.openxmlformats.org/officeDocument/2006/relationships/image"/><Relationship Id="rId587" Target="media/image574.wmf" Type="http://schemas.openxmlformats.org/officeDocument/2006/relationships/image"/><Relationship Id="rId588" Target="media/image575.wmf" Type="http://schemas.openxmlformats.org/officeDocument/2006/relationships/image"/><Relationship Id="rId589" Target="media/image576.wmf" Type="http://schemas.openxmlformats.org/officeDocument/2006/relationships/image"/><Relationship Id="rId59" Target="media/image46.wmf" Type="http://schemas.openxmlformats.org/officeDocument/2006/relationships/image"/><Relationship Id="rId590" Target="media/image577.wmf" Type="http://schemas.openxmlformats.org/officeDocument/2006/relationships/image"/><Relationship Id="rId591" Target="media/image578.wmf" Type="http://schemas.openxmlformats.org/officeDocument/2006/relationships/image"/><Relationship Id="rId592" Target="media/image579.wmf" Type="http://schemas.openxmlformats.org/officeDocument/2006/relationships/image"/><Relationship Id="rId593" Target="media/image580.wmf" Type="http://schemas.openxmlformats.org/officeDocument/2006/relationships/image"/><Relationship Id="rId594" Target="media/image581.wmf" Type="http://schemas.openxmlformats.org/officeDocument/2006/relationships/image"/><Relationship Id="rId595" Target="media/image582.wmf" Type="http://schemas.openxmlformats.org/officeDocument/2006/relationships/image"/><Relationship Id="rId596" Target="media/image583.wmf" Type="http://schemas.openxmlformats.org/officeDocument/2006/relationships/image"/><Relationship Id="rId597" Target="media/image584.wmf" Type="http://schemas.openxmlformats.org/officeDocument/2006/relationships/image"/><Relationship Id="rId598" Target="media/image585.wmf" Type="http://schemas.openxmlformats.org/officeDocument/2006/relationships/image"/><Relationship Id="rId599" Target="media/image586.wmf" Type="http://schemas.openxmlformats.org/officeDocument/2006/relationships/image"/><Relationship Id="rId6" Target="footnotes.xml" Type="http://schemas.openxmlformats.org/officeDocument/2006/relationships/footnotes"/><Relationship Id="rId60" Target="media/image47.wmf" Type="http://schemas.openxmlformats.org/officeDocument/2006/relationships/image"/><Relationship Id="rId600" Target="media/image587.wmf" Type="http://schemas.openxmlformats.org/officeDocument/2006/relationships/image"/><Relationship Id="rId601" Target="media/image588.wmf" Type="http://schemas.openxmlformats.org/officeDocument/2006/relationships/image"/><Relationship Id="rId602" Target="media/image589.wmf" Type="http://schemas.openxmlformats.org/officeDocument/2006/relationships/image"/><Relationship Id="rId603" Target="media/image590.wmf" Type="http://schemas.openxmlformats.org/officeDocument/2006/relationships/image"/><Relationship Id="rId604" Target="media/image591.wmf" Type="http://schemas.openxmlformats.org/officeDocument/2006/relationships/image"/><Relationship Id="rId605" Target="media/image592.wmf" Type="http://schemas.openxmlformats.org/officeDocument/2006/relationships/image"/><Relationship Id="rId606" Target="media/image593.wmf" Type="http://schemas.openxmlformats.org/officeDocument/2006/relationships/image"/><Relationship Id="rId607" Target="media/image594.wmf" Type="http://schemas.openxmlformats.org/officeDocument/2006/relationships/image"/><Relationship Id="rId608" Target="media/image595.wmf" Type="http://schemas.openxmlformats.org/officeDocument/2006/relationships/image"/><Relationship Id="rId609" Target="media/image596.wmf" Type="http://schemas.openxmlformats.org/officeDocument/2006/relationships/image"/><Relationship Id="rId61" Target="media/image48.wmf" Type="http://schemas.openxmlformats.org/officeDocument/2006/relationships/image"/><Relationship Id="rId610" Target="media/image597.wmf" Type="http://schemas.openxmlformats.org/officeDocument/2006/relationships/image"/><Relationship Id="rId611" Target="media/image598.wmf" Type="http://schemas.openxmlformats.org/officeDocument/2006/relationships/image"/><Relationship Id="rId612" Target="media/image599.wmf" Type="http://schemas.openxmlformats.org/officeDocument/2006/relationships/image"/><Relationship Id="rId613" Target="media/image600.wmf" Type="http://schemas.openxmlformats.org/officeDocument/2006/relationships/image"/><Relationship Id="rId614" Target="media/image601.wmf" Type="http://schemas.openxmlformats.org/officeDocument/2006/relationships/image"/><Relationship Id="rId615" Target="media/image602.wmf" Type="http://schemas.openxmlformats.org/officeDocument/2006/relationships/image"/><Relationship Id="rId616" Target="media/image603.wmf" Type="http://schemas.openxmlformats.org/officeDocument/2006/relationships/image"/><Relationship Id="rId617" Target="media/image604.wmf" Type="http://schemas.openxmlformats.org/officeDocument/2006/relationships/image"/><Relationship Id="rId618" Target="media/image605.wmf" Type="http://schemas.openxmlformats.org/officeDocument/2006/relationships/image"/><Relationship Id="rId619" Target="media/image606.wmf" Type="http://schemas.openxmlformats.org/officeDocument/2006/relationships/image"/><Relationship Id="rId62" Target="media/image49.wmf" Type="http://schemas.openxmlformats.org/officeDocument/2006/relationships/image"/><Relationship Id="rId620" Target="media/image607.wmf" Type="http://schemas.openxmlformats.org/officeDocument/2006/relationships/image"/><Relationship Id="rId621" Target="media/image608.wmf" Type="http://schemas.openxmlformats.org/officeDocument/2006/relationships/image"/><Relationship Id="rId622" Target="media/image609.wmf" Type="http://schemas.openxmlformats.org/officeDocument/2006/relationships/image"/><Relationship Id="rId623" Target="media/image610.wmf" Type="http://schemas.openxmlformats.org/officeDocument/2006/relationships/image"/><Relationship Id="rId624" Target="media/image611.wmf" Type="http://schemas.openxmlformats.org/officeDocument/2006/relationships/image"/><Relationship Id="rId625" Target="media/image612.wmf" Type="http://schemas.openxmlformats.org/officeDocument/2006/relationships/image"/><Relationship Id="rId626" Target="media/image613.wmf" Type="http://schemas.openxmlformats.org/officeDocument/2006/relationships/image"/><Relationship Id="rId627" Target="media/image614.wmf" Type="http://schemas.openxmlformats.org/officeDocument/2006/relationships/image"/><Relationship Id="rId628" Target="media/image615.wmf" Type="http://schemas.openxmlformats.org/officeDocument/2006/relationships/image"/><Relationship Id="rId629" Target="media/image616.wmf" Type="http://schemas.openxmlformats.org/officeDocument/2006/relationships/image"/><Relationship Id="rId63" Target="media/image50.wmf" Type="http://schemas.openxmlformats.org/officeDocument/2006/relationships/image"/><Relationship Id="rId630" Target="media/image617.wmf" Type="http://schemas.openxmlformats.org/officeDocument/2006/relationships/image"/><Relationship Id="rId631" Target="media/image618.wmf" Type="http://schemas.openxmlformats.org/officeDocument/2006/relationships/image"/><Relationship Id="rId632" Target="media/image619.wmf" Type="http://schemas.openxmlformats.org/officeDocument/2006/relationships/image"/><Relationship Id="rId633" Target="media/image620.wmf" Type="http://schemas.openxmlformats.org/officeDocument/2006/relationships/image"/><Relationship Id="rId634" Target="media/image621.wmf" Type="http://schemas.openxmlformats.org/officeDocument/2006/relationships/image"/><Relationship Id="rId635" Target="media/image622.wmf" Type="http://schemas.openxmlformats.org/officeDocument/2006/relationships/image"/><Relationship Id="rId636" Target="media/image623.wmf" Type="http://schemas.openxmlformats.org/officeDocument/2006/relationships/image"/><Relationship Id="rId637" Target="media/image624.wmf" Type="http://schemas.openxmlformats.org/officeDocument/2006/relationships/image"/><Relationship Id="rId638" Target="media/image625.wmf" Type="http://schemas.openxmlformats.org/officeDocument/2006/relationships/image"/><Relationship Id="rId639" Target="media/image626.wmf" Type="http://schemas.openxmlformats.org/officeDocument/2006/relationships/image"/><Relationship Id="rId64" Target="media/image51.wmf" Type="http://schemas.openxmlformats.org/officeDocument/2006/relationships/image"/><Relationship Id="rId640" Target="media/image627.wmf" Type="http://schemas.openxmlformats.org/officeDocument/2006/relationships/image"/><Relationship Id="rId641" Target="media/image628.wmf" Type="http://schemas.openxmlformats.org/officeDocument/2006/relationships/image"/><Relationship Id="rId642" Target="media/image629.wmf" Type="http://schemas.openxmlformats.org/officeDocument/2006/relationships/image"/><Relationship Id="rId643" Target="media/image630.wmf" Type="http://schemas.openxmlformats.org/officeDocument/2006/relationships/image"/><Relationship Id="rId644" Target="media/image631.wmf" Type="http://schemas.openxmlformats.org/officeDocument/2006/relationships/image"/><Relationship Id="rId645" Target="media/image632.wmf" Type="http://schemas.openxmlformats.org/officeDocument/2006/relationships/image"/><Relationship Id="rId646" Target="media/image633.wmf" Type="http://schemas.openxmlformats.org/officeDocument/2006/relationships/image"/><Relationship Id="rId647" Target="media/image634.wmf" Type="http://schemas.openxmlformats.org/officeDocument/2006/relationships/image"/><Relationship Id="rId648" Target="media/image635.wmf" Type="http://schemas.openxmlformats.org/officeDocument/2006/relationships/image"/><Relationship Id="rId649" Target="media/image636.wmf" Type="http://schemas.openxmlformats.org/officeDocument/2006/relationships/image"/><Relationship Id="rId65" Target="media/image52.wmf" Type="http://schemas.openxmlformats.org/officeDocument/2006/relationships/image"/><Relationship Id="rId650" Target="media/image637.wmf" Type="http://schemas.openxmlformats.org/officeDocument/2006/relationships/image"/><Relationship Id="rId651" Target="media/image638.wmf" Type="http://schemas.openxmlformats.org/officeDocument/2006/relationships/image"/><Relationship Id="rId652" Target="media/image639.wmf" Type="http://schemas.openxmlformats.org/officeDocument/2006/relationships/image"/><Relationship Id="rId653" Target="media/image640.wmf" Type="http://schemas.openxmlformats.org/officeDocument/2006/relationships/image"/><Relationship Id="rId654" Target="media/image641.wmf" Type="http://schemas.openxmlformats.org/officeDocument/2006/relationships/image"/><Relationship Id="rId655" Target="media/image642.wmf" Type="http://schemas.openxmlformats.org/officeDocument/2006/relationships/image"/><Relationship Id="rId656" Target="media/image643.wmf" Type="http://schemas.openxmlformats.org/officeDocument/2006/relationships/image"/><Relationship Id="rId657" Target="media/image644.wmf" Type="http://schemas.openxmlformats.org/officeDocument/2006/relationships/image"/><Relationship Id="rId658" Target="media/image645.wmf" Type="http://schemas.openxmlformats.org/officeDocument/2006/relationships/image"/><Relationship Id="rId659" Target="media/image646.wmf" Type="http://schemas.openxmlformats.org/officeDocument/2006/relationships/image"/><Relationship Id="rId66" Target="media/image53.wmf" Type="http://schemas.openxmlformats.org/officeDocument/2006/relationships/image"/><Relationship Id="rId660" Target="media/image647.wmf" Type="http://schemas.openxmlformats.org/officeDocument/2006/relationships/image"/><Relationship Id="rId661" Target="media/image648.wmf" Type="http://schemas.openxmlformats.org/officeDocument/2006/relationships/image"/><Relationship Id="rId662" Target="media/image649.wmf" Type="http://schemas.openxmlformats.org/officeDocument/2006/relationships/image"/><Relationship Id="rId663" Target="media/image650.wmf" Type="http://schemas.openxmlformats.org/officeDocument/2006/relationships/image"/><Relationship Id="rId664" Target="media/image651.wmf" Type="http://schemas.openxmlformats.org/officeDocument/2006/relationships/image"/><Relationship Id="rId665" Target="media/image652.wmf" Type="http://schemas.openxmlformats.org/officeDocument/2006/relationships/image"/><Relationship Id="rId666" Target="media/image653.wmf" Type="http://schemas.openxmlformats.org/officeDocument/2006/relationships/image"/><Relationship Id="rId667" Target="media/image654.wmf" Type="http://schemas.openxmlformats.org/officeDocument/2006/relationships/image"/><Relationship Id="rId668" Target="media/image655.wmf" Type="http://schemas.openxmlformats.org/officeDocument/2006/relationships/image"/><Relationship Id="rId669" Target="media/image656.wmf" Type="http://schemas.openxmlformats.org/officeDocument/2006/relationships/image"/><Relationship Id="rId67" Target="media/image54.wmf" Type="http://schemas.openxmlformats.org/officeDocument/2006/relationships/image"/><Relationship Id="rId670" Target="media/image657.wmf" Type="http://schemas.openxmlformats.org/officeDocument/2006/relationships/image"/><Relationship Id="rId671" Target="media/image658.wmf" Type="http://schemas.openxmlformats.org/officeDocument/2006/relationships/image"/><Relationship Id="rId672" Target="media/image659.wmf" Type="http://schemas.openxmlformats.org/officeDocument/2006/relationships/image"/><Relationship Id="rId673" Target="media/image660.wmf" Type="http://schemas.openxmlformats.org/officeDocument/2006/relationships/image"/><Relationship Id="rId674" Target="media/image661.wmf" Type="http://schemas.openxmlformats.org/officeDocument/2006/relationships/image"/><Relationship Id="rId675" Target="media/image662.wmf" Type="http://schemas.openxmlformats.org/officeDocument/2006/relationships/image"/><Relationship Id="rId676" Target="media/image663.wmf" Type="http://schemas.openxmlformats.org/officeDocument/2006/relationships/image"/><Relationship Id="rId677" Target="media/image664.wmf" Type="http://schemas.openxmlformats.org/officeDocument/2006/relationships/image"/><Relationship Id="rId678" Target="media/image665.wmf" Type="http://schemas.openxmlformats.org/officeDocument/2006/relationships/image"/><Relationship Id="rId679" Target="media/image666.wmf" Type="http://schemas.openxmlformats.org/officeDocument/2006/relationships/image"/><Relationship Id="rId68" Target="media/image55.wmf" Type="http://schemas.openxmlformats.org/officeDocument/2006/relationships/image"/><Relationship Id="rId680" Target="media/image667.wmf" Type="http://schemas.openxmlformats.org/officeDocument/2006/relationships/image"/><Relationship Id="rId681" Target="media/image668.wmf" Type="http://schemas.openxmlformats.org/officeDocument/2006/relationships/image"/><Relationship Id="rId682" Target="media/image669.wmf" Type="http://schemas.openxmlformats.org/officeDocument/2006/relationships/image"/><Relationship Id="rId683" Target="media/image670.wmf" Type="http://schemas.openxmlformats.org/officeDocument/2006/relationships/image"/><Relationship Id="rId684" Target="media/image671.wmf" Type="http://schemas.openxmlformats.org/officeDocument/2006/relationships/image"/><Relationship Id="rId685" Target="media/image672.wmf" Type="http://schemas.openxmlformats.org/officeDocument/2006/relationships/image"/><Relationship Id="rId686" Target="media/image673.wmf" Type="http://schemas.openxmlformats.org/officeDocument/2006/relationships/image"/><Relationship Id="rId687" Target="media/image674.wmf" Type="http://schemas.openxmlformats.org/officeDocument/2006/relationships/image"/><Relationship Id="rId688" Target="media/image675.wmf" Type="http://schemas.openxmlformats.org/officeDocument/2006/relationships/image"/><Relationship Id="rId689" Target="media/image676.wmf" Type="http://schemas.openxmlformats.org/officeDocument/2006/relationships/image"/><Relationship Id="rId69" Target="media/image56.wmf" Type="http://schemas.openxmlformats.org/officeDocument/2006/relationships/image"/><Relationship Id="rId690" Target="media/image677.wmf" Type="http://schemas.openxmlformats.org/officeDocument/2006/relationships/image"/><Relationship Id="rId691" Target="media/image678.wmf" Type="http://schemas.openxmlformats.org/officeDocument/2006/relationships/image"/><Relationship Id="rId692" Target="media/image679.wmf" Type="http://schemas.openxmlformats.org/officeDocument/2006/relationships/image"/><Relationship Id="rId693" Target="media/image680.wmf" Type="http://schemas.openxmlformats.org/officeDocument/2006/relationships/image"/><Relationship Id="rId694" Target="media/image681.wmf" Type="http://schemas.openxmlformats.org/officeDocument/2006/relationships/image"/><Relationship Id="rId695" Target="media/image682.wmf" Type="http://schemas.openxmlformats.org/officeDocument/2006/relationships/image"/><Relationship Id="rId696" Target="media/image683.wmf" Type="http://schemas.openxmlformats.org/officeDocument/2006/relationships/image"/><Relationship Id="rId697" Target="media/image684.wmf" Type="http://schemas.openxmlformats.org/officeDocument/2006/relationships/image"/><Relationship Id="rId698" Target="media/image685.wmf" Type="http://schemas.openxmlformats.org/officeDocument/2006/relationships/image"/><Relationship Id="rId699" Target="media/image686.wmf" Type="http://schemas.openxmlformats.org/officeDocument/2006/relationships/image"/><Relationship Id="rId7" Target="endnotes.xml" Type="http://schemas.openxmlformats.org/officeDocument/2006/relationships/endnotes"/><Relationship Id="rId70" Target="media/image57.wmf" Type="http://schemas.openxmlformats.org/officeDocument/2006/relationships/image"/><Relationship Id="rId700" Target="media/image687.wmf" Type="http://schemas.openxmlformats.org/officeDocument/2006/relationships/image"/><Relationship Id="rId701" Target="media/image688.wmf" Type="http://schemas.openxmlformats.org/officeDocument/2006/relationships/image"/><Relationship Id="rId702" Target="media/image689.wmf" Type="http://schemas.openxmlformats.org/officeDocument/2006/relationships/image"/><Relationship Id="rId703" Target="media/image690.wmf" Type="http://schemas.openxmlformats.org/officeDocument/2006/relationships/image"/><Relationship Id="rId704" Target="media/image691.wmf" Type="http://schemas.openxmlformats.org/officeDocument/2006/relationships/image"/><Relationship Id="rId705" Target="media/image692.wmf" Type="http://schemas.openxmlformats.org/officeDocument/2006/relationships/image"/><Relationship Id="rId706" Target="media/image693.wmf" Type="http://schemas.openxmlformats.org/officeDocument/2006/relationships/image"/><Relationship Id="rId707" Target="media/image694.wmf" Type="http://schemas.openxmlformats.org/officeDocument/2006/relationships/image"/><Relationship Id="rId708" Target="media/image695.wmf" Type="http://schemas.openxmlformats.org/officeDocument/2006/relationships/image"/><Relationship Id="rId709" Target="media/image696.wmf" Type="http://schemas.openxmlformats.org/officeDocument/2006/relationships/image"/><Relationship Id="rId71" Target="media/image58.wmf" Type="http://schemas.openxmlformats.org/officeDocument/2006/relationships/image"/><Relationship Id="rId710" Target="media/image697.wmf" Type="http://schemas.openxmlformats.org/officeDocument/2006/relationships/image"/><Relationship Id="rId711" Target="media/image698.wmf" Type="http://schemas.openxmlformats.org/officeDocument/2006/relationships/image"/><Relationship Id="rId712" Target="media/image699.wmf" Type="http://schemas.openxmlformats.org/officeDocument/2006/relationships/image"/><Relationship Id="rId713" Target="media/image700.wmf" Type="http://schemas.openxmlformats.org/officeDocument/2006/relationships/image"/><Relationship Id="rId714" Target="media/image701.wmf" Type="http://schemas.openxmlformats.org/officeDocument/2006/relationships/image"/><Relationship Id="rId715" Target="media/image702.wmf" Type="http://schemas.openxmlformats.org/officeDocument/2006/relationships/image"/><Relationship Id="rId716" Target="media/image703.wmf" Type="http://schemas.openxmlformats.org/officeDocument/2006/relationships/image"/><Relationship Id="rId717" Target="media/image704.wmf" Type="http://schemas.openxmlformats.org/officeDocument/2006/relationships/image"/><Relationship Id="rId718" Target="media/image705.wmf" Type="http://schemas.openxmlformats.org/officeDocument/2006/relationships/image"/><Relationship Id="rId719" Target="media/image706.wmf" Type="http://schemas.openxmlformats.org/officeDocument/2006/relationships/image"/><Relationship Id="rId72" Target="media/image59.wmf" Type="http://schemas.openxmlformats.org/officeDocument/2006/relationships/image"/><Relationship Id="rId720" Target="media/image707.wmf" Type="http://schemas.openxmlformats.org/officeDocument/2006/relationships/image"/><Relationship Id="rId721" Target="media/image708.wmf" Type="http://schemas.openxmlformats.org/officeDocument/2006/relationships/image"/><Relationship Id="rId722" Target="media/image709.wmf" Type="http://schemas.openxmlformats.org/officeDocument/2006/relationships/image"/><Relationship Id="rId723" Target="media/image710.wmf" Type="http://schemas.openxmlformats.org/officeDocument/2006/relationships/image"/><Relationship Id="rId724" Target="media/image711.wmf" Type="http://schemas.openxmlformats.org/officeDocument/2006/relationships/image"/><Relationship Id="rId725" Target="media/image712.wmf" Type="http://schemas.openxmlformats.org/officeDocument/2006/relationships/image"/><Relationship Id="rId726" Target="media/image713.wmf" Type="http://schemas.openxmlformats.org/officeDocument/2006/relationships/image"/><Relationship Id="rId727" Target="media/image714.wmf" Type="http://schemas.openxmlformats.org/officeDocument/2006/relationships/image"/><Relationship Id="rId728" Target="media/image715.wmf" Type="http://schemas.openxmlformats.org/officeDocument/2006/relationships/image"/><Relationship Id="rId729" Target="media/image716.wmf" Type="http://schemas.openxmlformats.org/officeDocument/2006/relationships/image"/><Relationship Id="rId73" Target="media/image60.wmf" Type="http://schemas.openxmlformats.org/officeDocument/2006/relationships/image"/><Relationship Id="rId730" Target="media/image717.wmf" Type="http://schemas.openxmlformats.org/officeDocument/2006/relationships/image"/><Relationship Id="rId731" Target="media/image718.wmf" Type="http://schemas.openxmlformats.org/officeDocument/2006/relationships/image"/><Relationship Id="rId732" Target="media/image719.wmf" Type="http://schemas.openxmlformats.org/officeDocument/2006/relationships/image"/><Relationship Id="rId733" Target="media/image720.wmf" Type="http://schemas.openxmlformats.org/officeDocument/2006/relationships/image"/><Relationship Id="rId734" Target="media/image721.wmf" Type="http://schemas.openxmlformats.org/officeDocument/2006/relationships/image"/><Relationship Id="rId735" Target="media/image722.wmf" Type="http://schemas.openxmlformats.org/officeDocument/2006/relationships/image"/><Relationship Id="rId736" Target="media/image723.wmf" Type="http://schemas.openxmlformats.org/officeDocument/2006/relationships/image"/><Relationship Id="rId737" Target="media/image724.wmf" Type="http://schemas.openxmlformats.org/officeDocument/2006/relationships/image"/><Relationship Id="rId738" Target="media/image725.wmf" Type="http://schemas.openxmlformats.org/officeDocument/2006/relationships/image"/><Relationship Id="rId739" Target="media/image726.wmf" Type="http://schemas.openxmlformats.org/officeDocument/2006/relationships/image"/><Relationship Id="rId74" Target="media/image61.wmf" Type="http://schemas.openxmlformats.org/officeDocument/2006/relationships/image"/><Relationship Id="rId740" Target="media/image727.wmf" Type="http://schemas.openxmlformats.org/officeDocument/2006/relationships/image"/><Relationship Id="rId741" Target="media/image728.wmf" Type="http://schemas.openxmlformats.org/officeDocument/2006/relationships/image"/><Relationship Id="rId742" Target="media/image729.wmf" Type="http://schemas.openxmlformats.org/officeDocument/2006/relationships/image"/><Relationship Id="rId743" Target="media/image730.wmf" Type="http://schemas.openxmlformats.org/officeDocument/2006/relationships/image"/><Relationship Id="rId744" Target="media/image731.wmf" Type="http://schemas.openxmlformats.org/officeDocument/2006/relationships/image"/><Relationship Id="rId745" Target="media/image732.wmf" Type="http://schemas.openxmlformats.org/officeDocument/2006/relationships/image"/><Relationship Id="rId746" Target="media/image733.wmf" Type="http://schemas.openxmlformats.org/officeDocument/2006/relationships/image"/><Relationship Id="rId747" Target="media/image734.wmf" Type="http://schemas.openxmlformats.org/officeDocument/2006/relationships/image"/><Relationship Id="rId748" Target="media/image735.wmf" Type="http://schemas.openxmlformats.org/officeDocument/2006/relationships/image"/><Relationship Id="rId749" Target="media/image736.wmf" Type="http://schemas.openxmlformats.org/officeDocument/2006/relationships/image"/><Relationship Id="rId75" Target="media/image62.wmf" Type="http://schemas.openxmlformats.org/officeDocument/2006/relationships/image"/><Relationship Id="rId750" Target="media/image737.wmf" Type="http://schemas.openxmlformats.org/officeDocument/2006/relationships/image"/><Relationship Id="rId751" Target="media/image738.wmf" Type="http://schemas.openxmlformats.org/officeDocument/2006/relationships/image"/><Relationship Id="rId752" Target="media/image739.wmf" Type="http://schemas.openxmlformats.org/officeDocument/2006/relationships/image"/><Relationship Id="rId753" Target="media/image740.wmf" Type="http://schemas.openxmlformats.org/officeDocument/2006/relationships/image"/><Relationship Id="rId754" Target="media/image741.wmf" Type="http://schemas.openxmlformats.org/officeDocument/2006/relationships/image"/><Relationship Id="rId755" Target="media/image742.wmf" Type="http://schemas.openxmlformats.org/officeDocument/2006/relationships/image"/><Relationship Id="rId756" Target="media/image743.wmf" Type="http://schemas.openxmlformats.org/officeDocument/2006/relationships/image"/><Relationship Id="rId757" Target="media/image744.wmf" Type="http://schemas.openxmlformats.org/officeDocument/2006/relationships/image"/><Relationship Id="rId758" Target="media/image745.wmf" Type="http://schemas.openxmlformats.org/officeDocument/2006/relationships/image"/><Relationship Id="rId759" Target="media/image746.wmf" Type="http://schemas.openxmlformats.org/officeDocument/2006/relationships/image"/><Relationship Id="rId76" Target="media/image63.wmf" Type="http://schemas.openxmlformats.org/officeDocument/2006/relationships/image"/><Relationship Id="rId760" Target="media/image747.wmf" Type="http://schemas.openxmlformats.org/officeDocument/2006/relationships/image"/><Relationship Id="rId761" Target="media/image748.wmf" Type="http://schemas.openxmlformats.org/officeDocument/2006/relationships/image"/><Relationship Id="rId762" Target="media/image749.wmf" Type="http://schemas.openxmlformats.org/officeDocument/2006/relationships/image"/><Relationship Id="rId763" Target="media/image750.wmf" Type="http://schemas.openxmlformats.org/officeDocument/2006/relationships/image"/><Relationship Id="rId764" Target="media/image751.wmf" Type="http://schemas.openxmlformats.org/officeDocument/2006/relationships/image"/><Relationship Id="rId765" Target="media/image752.wmf" Type="http://schemas.openxmlformats.org/officeDocument/2006/relationships/image"/><Relationship Id="rId766" Target="media/image753.wmf" Type="http://schemas.openxmlformats.org/officeDocument/2006/relationships/image"/><Relationship Id="rId767" Target="media/image754.wmf" Type="http://schemas.openxmlformats.org/officeDocument/2006/relationships/image"/><Relationship Id="rId768" Target="media/image755.wmf" Type="http://schemas.openxmlformats.org/officeDocument/2006/relationships/image"/><Relationship Id="rId769" Target="media/image756.wmf" Type="http://schemas.openxmlformats.org/officeDocument/2006/relationships/image"/><Relationship Id="rId77" Target="media/image64.wmf" Type="http://schemas.openxmlformats.org/officeDocument/2006/relationships/image"/><Relationship Id="rId770" Target="media/image757.wmf" Type="http://schemas.openxmlformats.org/officeDocument/2006/relationships/image"/><Relationship Id="rId771" Target="media/image758.wmf" Type="http://schemas.openxmlformats.org/officeDocument/2006/relationships/image"/><Relationship Id="rId772" Target="media/image759.wmf" Type="http://schemas.openxmlformats.org/officeDocument/2006/relationships/image"/><Relationship Id="rId773" Target="media/image760.wmf" Type="http://schemas.openxmlformats.org/officeDocument/2006/relationships/image"/><Relationship Id="rId774" Target="media/image761.wmf" Type="http://schemas.openxmlformats.org/officeDocument/2006/relationships/image"/><Relationship Id="rId775" Target="media/image762.wmf" Type="http://schemas.openxmlformats.org/officeDocument/2006/relationships/image"/><Relationship Id="rId776" Target="media/image763.wmf" Type="http://schemas.openxmlformats.org/officeDocument/2006/relationships/image"/><Relationship Id="rId777" Target="media/image764.wmf" Type="http://schemas.openxmlformats.org/officeDocument/2006/relationships/image"/><Relationship Id="rId778" Target="media/image765.wmf" Type="http://schemas.openxmlformats.org/officeDocument/2006/relationships/image"/><Relationship Id="rId779" Target="media/image766.wmf" Type="http://schemas.openxmlformats.org/officeDocument/2006/relationships/image"/><Relationship Id="rId78" Target="media/image65.wmf" Type="http://schemas.openxmlformats.org/officeDocument/2006/relationships/image"/><Relationship Id="rId780" Target="media/image767.wmf" Type="http://schemas.openxmlformats.org/officeDocument/2006/relationships/image"/><Relationship Id="rId781" Target="media/image768.wmf" Type="http://schemas.openxmlformats.org/officeDocument/2006/relationships/image"/><Relationship Id="rId782" Target="media/image769.wmf" Type="http://schemas.openxmlformats.org/officeDocument/2006/relationships/image"/><Relationship Id="rId783" Target="media/image770.wmf" Type="http://schemas.openxmlformats.org/officeDocument/2006/relationships/image"/><Relationship Id="rId784" Target="media/image771.wmf" Type="http://schemas.openxmlformats.org/officeDocument/2006/relationships/image"/><Relationship Id="rId785" Target="media/image772.wmf" Type="http://schemas.openxmlformats.org/officeDocument/2006/relationships/image"/><Relationship Id="rId786" Target="media/image773.wmf" Type="http://schemas.openxmlformats.org/officeDocument/2006/relationships/image"/><Relationship Id="rId787" Target="media/image774.wmf" Type="http://schemas.openxmlformats.org/officeDocument/2006/relationships/image"/><Relationship Id="rId788" Target="media/image775.wmf" Type="http://schemas.openxmlformats.org/officeDocument/2006/relationships/image"/><Relationship Id="rId789" Target="media/image776.wmf" Type="http://schemas.openxmlformats.org/officeDocument/2006/relationships/image"/><Relationship Id="rId79" Target="media/image66.wmf" Type="http://schemas.openxmlformats.org/officeDocument/2006/relationships/image"/><Relationship Id="rId790" Target="media/image777.wmf" Type="http://schemas.openxmlformats.org/officeDocument/2006/relationships/image"/><Relationship Id="rId791" Target="media/image778.wmf" Type="http://schemas.openxmlformats.org/officeDocument/2006/relationships/image"/><Relationship Id="rId792" Target="media/image779.wmf" Type="http://schemas.openxmlformats.org/officeDocument/2006/relationships/image"/><Relationship Id="rId793" Target="media/image780.wmf" Type="http://schemas.openxmlformats.org/officeDocument/2006/relationships/image"/><Relationship Id="rId794" Target="media/image781.wmf" Type="http://schemas.openxmlformats.org/officeDocument/2006/relationships/image"/><Relationship Id="rId795" Target="media/image782.wmf" Type="http://schemas.openxmlformats.org/officeDocument/2006/relationships/image"/><Relationship Id="rId796" Target="media/image783.wmf" Type="http://schemas.openxmlformats.org/officeDocument/2006/relationships/image"/><Relationship Id="rId797" Target="media/image784.wmf" Type="http://schemas.openxmlformats.org/officeDocument/2006/relationships/image"/><Relationship Id="rId798" Target="media/image785.wmf" Type="http://schemas.openxmlformats.org/officeDocument/2006/relationships/image"/><Relationship Id="rId799" Target="media/image786.wmf" Type="http://schemas.openxmlformats.org/officeDocument/2006/relationships/image"/><Relationship Id="rId8" Target="media/image1.wmf" Type="http://schemas.openxmlformats.org/officeDocument/2006/relationships/image"/><Relationship Id="rId80" Target="media/image67.wmf" Type="http://schemas.openxmlformats.org/officeDocument/2006/relationships/image"/><Relationship Id="rId800" Target="media/image787.wmf" Type="http://schemas.openxmlformats.org/officeDocument/2006/relationships/image"/><Relationship Id="rId801" Target="media/image788.wmf" Type="http://schemas.openxmlformats.org/officeDocument/2006/relationships/image"/><Relationship Id="rId802" Target="media/image789.wmf" Type="http://schemas.openxmlformats.org/officeDocument/2006/relationships/image"/><Relationship Id="rId803" Target="media/image790.wmf" Type="http://schemas.openxmlformats.org/officeDocument/2006/relationships/image"/><Relationship Id="rId804" Target="media/image791.wmf" Type="http://schemas.openxmlformats.org/officeDocument/2006/relationships/image"/><Relationship Id="rId805" Target="media/image792.wmf" Type="http://schemas.openxmlformats.org/officeDocument/2006/relationships/image"/><Relationship Id="rId806" Target="media/image793.wmf" Type="http://schemas.openxmlformats.org/officeDocument/2006/relationships/image"/><Relationship Id="rId807" Target="media/image794.wmf" Type="http://schemas.openxmlformats.org/officeDocument/2006/relationships/image"/><Relationship Id="rId808" Target="media/image795.wmf" Type="http://schemas.openxmlformats.org/officeDocument/2006/relationships/image"/><Relationship Id="rId809" Target="media/image796.wmf" Type="http://schemas.openxmlformats.org/officeDocument/2006/relationships/image"/><Relationship Id="rId81" Target="media/image68.wmf" Type="http://schemas.openxmlformats.org/officeDocument/2006/relationships/image"/><Relationship Id="rId810" Target="media/image797.wmf" Type="http://schemas.openxmlformats.org/officeDocument/2006/relationships/image"/><Relationship Id="rId811" Target="media/image798.wmf" Type="http://schemas.openxmlformats.org/officeDocument/2006/relationships/image"/><Relationship Id="rId812" Target="media/image799.wmf" Type="http://schemas.openxmlformats.org/officeDocument/2006/relationships/image"/><Relationship Id="rId813" Target="media/image800.wmf" Type="http://schemas.openxmlformats.org/officeDocument/2006/relationships/image"/><Relationship Id="rId814" Target="media/image801.wmf" Type="http://schemas.openxmlformats.org/officeDocument/2006/relationships/image"/><Relationship Id="rId815" Target="media/image802.wmf" Type="http://schemas.openxmlformats.org/officeDocument/2006/relationships/image"/><Relationship Id="rId816" Target="media/image803.wmf" Type="http://schemas.openxmlformats.org/officeDocument/2006/relationships/image"/><Relationship Id="rId817" Target="media/image804.wmf" Type="http://schemas.openxmlformats.org/officeDocument/2006/relationships/image"/><Relationship Id="rId818" Target="media/image805.wmf" Type="http://schemas.openxmlformats.org/officeDocument/2006/relationships/image"/><Relationship Id="rId819" Target="media/image806.wmf" Type="http://schemas.openxmlformats.org/officeDocument/2006/relationships/image"/><Relationship Id="rId82" Target="media/image69.wmf" Type="http://schemas.openxmlformats.org/officeDocument/2006/relationships/image"/><Relationship Id="rId820" Target="media/image807.wmf" Type="http://schemas.openxmlformats.org/officeDocument/2006/relationships/image"/><Relationship Id="rId821" Target="media/image808.wmf" Type="http://schemas.openxmlformats.org/officeDocument/2006/relationships/image"/><Relationship Id="rId822" Target="media/image809.wmf" Type="http://schemas.openxmlformats.org/officeDocument/2006/relationships/image"/><Relationship Id="rId823" Target="media/image810.wmf" Type="http://schemas.openxmlformats.org/officeDocument/2006/relationships/image"/><Relationship Id="rId824" Target="media/image811.wmf" Type="http://schemas.openxmlformats.org/officeDocument/2006/relationships/image"/><Relationship Id="rId825" Target="media/image812.wmf" Type="http://schemas.openxmlformats.org/officeDocument/2006/relationships/image"/><Relationship Id="rId826" Target="media/image813.wmf" Type="http://schemas.openxmlformats.org/officeDocument/2006/relationships/image"/><Relationship Id="rId827" Target="media/image814.wmf" Type="http://schemas.openxmlformats.org/officeDocument/2006/relationships/image"/><Relationship Id="rId828" Target="media/image815.wmf" Type="http://schemas.openxmlformats.org/officeDocument/2006/relationships/image"/><Relationship Id="rId829" Target="media/image816.wmf" Type="http://schemas.openxmlformats.org/officeDocument/2006/relationships/image"/><Relationship Id="rId83" Target="media/image70.wmf" Type="http://schemas.openxmlformats.org/officeDocument/2006/relationships/image"/><Relationship Id="rId830" Target="media/image817.wmf" Type="http://schemas.openxmlformats.org/officeDocument/2006/relationships/image"/><Relationship Id="rId831" Target="media/image818.wmf" Type="http://schemas.openxmlformats.org/officeDocument/2006/relationships/image"/><Relationship Id="rId832" Target="media/image819.wmf" Type="http://schemas.openxmlformats.org/officeDocument/2006/relationships/image"/><Relationship Id="rId833" Target="media/image820.wmf" Type="http://schemas.openxmlformats.org/officeDocument/2006/relationships/image"/><Relationship Id="rId834" Target="media/image821.wmf" Type="http://schemas.openxmlformats.org/officeDocument/2006/relationships/image"/><Relationship Id="rId835" Target="media/image822.wmf" Type="http://schemas.openxmlformats.org/officeDocument/2006/relationships/image"/><Relationship Id="rId836" Target="media/image823.wmf" Type="http://schemas.openxmlformats.org/officeDocument/2006/relationships/image"/><Relationship Id="rId837" Target="media/image824.wmf" Type="http://schemas.openxmlformats.org/officeDocument/2006/relationships/image"/><Relationship Id="rId838" Target="media/image825.wmf" Type="http://schemas.openxmlformats.org/officeDocument/2006/relationships/image"/><Relationship Id="rId839" Target="media/image826.wmf" Type="http://schemas.openxmlformats.org/officeDocument/2006/relationships/image"/><Relationship Id="rId84" Target="media/image71.wmf" Type="http://schemas.openxmlformats.org/officeDocument/2006/relationships/image"/><Relationship Id="rId840" Target="media/image827.wmf" Type="http://schemas.openxmlformats.org/officeDocument/2006/relationships/image"/><Relationship Id="rId841" Target="media/image828.wmf" Type="http://schemas.openxmlformats.org/officeDocument/2006/relationships/image"/><Relationship Id="rId842" Target="media/image829.wmf" Type="http://schemas.openxmlformats.org/officeDocument/2006/relationships/image"/><Relationship Id="rId843" Target="media/image830.wmf" Type="http://schemas.openxmlformats.org/officeDocument/2006/relationships/image"/><Relationship Id="rId844" Target="media/image831.wmf" Type="http://schemas.openxmlformats.org/officeDocument/2006/relationships/image"/><Relationship Id="rId845" Target="media/image832.wmf" Type="http://schemas.openxmlformats.org/officeDocument/2006/relationships/image"/><Relationship Id="rId846" Target="media/image833.wmf" Type="http://schemas.openxmlformats.org/officeDocument/2006/relationships/image"/><Relationship Id="rId847" Target="media/image834.wmf" Type="http://schemas.openxmlformats.org/officeDocument/2006/relationships/image"/><Relationship Id="rId848" Target="media/image835.wmf" Type="http://schemas.openxmlformats.org/officeDocument/2006/relationships/image"/><Relationship Id="rId849" Target="media/image836.wmf" Type="http://schemas.openxmlformats.org/officeDocument/2006/relationships/image"/><Relationship Id="rId85" Target="media/image72.wmf" Type="http://schemas.openxmlformats.org/officeDocument/2006/relationships/image"/><Relationship Id="rId850" Target="media/image837.wmf" Type="http://schemas.openxmlformats.org/officeDocument/2006/relationships/image"/><Relationship Id="rId851" Target="media/image838.wmf" Type="http://schemas.openxmlformats.org/officeDocument/2006/relationships/image"/><Relationship Id="rId852" Target="media/image839.wmf" Type="http://schemas.openxmlformats.org/officeDocument/2006/relationships/image"/><Relationship Id="rId853" Target="media/image840.wmf" Type="http://schemas.openxmlformats.org/officeDocument/2006/relationships/image"/><Relationship Id="rId854" Target="media/image841.wmf" Type="http://schemas.openxmlformats.org/officeDocument/2006/relationships/image"/><Relationship Id="rId855" Target="media/image842.wmf" Type="http://schemas.openxmlformats.org/officeDocument/2006/relationships/image"/><Relationship Id="rId856" Target="media/image843.wmf" Type="http://schemas.openxmlformats.org/officeDocument/2006/relationships/image"/><Relationship Id="rId857" Target="media/image844.wmf" Type="http://schemas.openxmlformats.org/officeDocument/2006/relationships/image"/><Relationship Id="rId858" Target="media/image845.wmf" Type="http://schemas.openxmlformats.org/officeDocument/2006/relationships/image"/><Relationship Id="rId859" Target="media/image846.wmf" Type="http://schemas.openxmlformats.org/officeDocument/2006/relationships/image"/><Relationship Id="rId86" Target="media/image73.wmf" Type="http://schemas.openxmlformats.org/officeDocument/2006/relationships/image"/><Relationship Id="rId860" Target="media/image847.wmf" Type="http://schemas.openxmlformats.org/officeDocument/2006/relationships/image"/><Relationship Id="rId861" Target="media/image848.wmf" Type="http://schemas.openxmlformats.org/officeDocument/2006/relationships/image"/><Relationship Id="rId862" Target="media/image849.wmf" Type="http://schemas.openxmlformats.org/officeDocument/2006/relationships/image"/><Relationship Id="rId863" Target="media/image850.wmf" Type="http://schemas.openxmlformats.org/officeDocument/2006/relationships/image"/><Relationship Id="rId864" Target="media/image851.wmf" Type="http://schemas.openxmlformats.org/officeDocument/2006/relationships/image"/><Relationship Id="rId865" Target="media/image852.wmf" Type="http://schemas.openxmlformats.org/officeDocument/2006/relationships/image"/><Relationship Id="rId866" Target="media/image853.wmf" Type="http://schemas.openxmlformats.org/officeDocument/2006/relationships/image"/><Relationship Id="rId867" Target="media/image854.wmf" Type="http://schemas.openxmlformats.org/officeDocument/2006/relationships/image"/><Relationship Id="rId868" Target="media/image855.wmf" Type="http://schemas.openxmlformats.org/officeDocument/2006/relationships/image"/><Relationship Id="rId869" Target="media/image856.wmf" Type="http://schemas.openxmlformats.org/officeDocument/2006/relationships/image"/><Relationship Id="rId87" Target="media/image74.wmf" Type="http://schemas.openxmlformats.org/officeDocument/2006/relationships/image"/><Relationship Id="rId870" Target="media/image857.wmf" Type="http://schemas.openxmlformats.org/officeDocument/2006/relationships/image"/><Relationship Id="rId871" Target="media/image858.wmf" Type="http://schemas.openxmlformats.org/officeDocument/2006/relationships/image"/><Relationship Id="rId872" Target="media/image859.wmf" Type="http://schemas.openxmlformats.org/officeDocument/2006/relationships/image"/><Relationship Id="rId873" Target="media/image860.wmf" Type="http://schemas.openxmlformats.org/officeDocument/2006/relationships/image"/><Relationship Id="rId874" Target="media/image861.wmf" Type="http://schemas.openxmlformats.org/officeDocument/2006/relationships/image"/><Relationship Id="rId875" Target="media/image862.wmf" Type="http://schemas.openxmlformats.org/officeDocument/2006/relationships/image"/><Relationship Id="rId876" Target="media/image863.wmf" Type="http://schemas.openxmlformats.org/officeDocument/2006/relationships/image"/><Relationship Id="rId877" Target="media/image864.wmf" Type="http://schemas.openxmlformats.org/officeDocument/2006/relationships/image"/><Relationship Id="rId878" Target="media/image865.wmf" Type="http://schemas.openxmlformats.org/officeDocument/2006/relationships/image"/><Relationship Id="rId879" Target="media/image866.wmf" Type="http://schemas.openxmlformats.org/officeDocument/2006/relationships/image"/><Relationship Id="rId88" Target="media/image75.wmf" Type="http://schemas.openxmlformats.org/officeDocument/2006/relationships/image"/><Relationship Id="rId880" Target="media/image867.wmf" Type="http://schemas.openxmlformats.org/officeDocument/2006/relationships/image"/><Relationship Id="rId881" Target="media/image868.wmf" Type="http://schemas.openxmlformats.org/officeDocument/2006/relationships/image"/><Relationship Id="rId882" Target="media/image869.wmf" Type="http://schemas.openxmlformats.org/officeDocument/2006/relationships/image"/><Relationship Id="rId883" Target="media/image870.wmf" Type="http://schemas.openxmlformats.org/officeDocument/2006/relationships/image"/><Relationship Id="rId884" Target="media/image871.wmf" Type="http://schemas.openxmlformats.org/officeDocument/2006/relationships/image"/><Relationship Id="rId885" Target="media/image872.wmf" Type="http://schemas.openxmlformats.org/officeDocument/2006/relationships/image"/><Relationship Id="rId886" Target="media/image873.wmf" Type="http://schemas.openxmlformats.org/officeDocument/2006/relationships/image"/><Relationship Id="rId887" Target="media/image874.wmf" Type="http://schemas.openxmlformats.org/officeDocument/2006/relationships/image"/><Relationship Id="rId888" Target="media/image875.wmf" Type="http://schemas.openxmlformats.org/officeDocument/2006/relationships/image"/><Relationship Id="rId889" Target="media/image876.wmf" Type="http://schemas.openxmlformats.org/officeDocument/2006/relationships/image"/><Relationship Id="rId89" Target="media/image76.wmf" Type="http://schemas.openxmlformats.org/officeDocument/2006/relationships/image"/><Relationship Id="rId890" Target="media/image877.wmf" Type="http://schemas.openxmlformats.org/officeDocument/2006/relationships/image"/><Relationship Id="rId891" Target="media/image878.wmf" Type="http://schemas.openxmlformats.org/officeDocument/2006/relationships/image"/><Relationship Id="rId892" Target="media/image879.wmf" Type="http://schemas.openxmlformats.org/officeDocument/2006/relationships/image"/><Relationship Id="rId893" Target="media/image880.wmf" Type="http://schemas.openxmlformats.org/officeDocument/2006/relationships/image"/><Relationship Id="rId894" Target="media/image881.wmf" Type="http://schemas.openxmlformats.org/officeDocument/2006/relationships/image"/><Relationship Id="rId895" Target="media/image882.wmf" Type="http://schemas.openxmlformats.org/officeDocument/2006/relationships/image"/><Relationship Id="rId896" Target="media/image883.wmf" Type="http://schemas.openxmlformats.org/officeDocument/2006/relationships/image"/><Relationship Id="rId897" Target="media/image884.wmf" Type="http://schemas.openxmlformats.org/officeDocument/2006/relationships/image"/><Relationship Id="rId898" Target="media/image885.wmf" Type="http://schemas.openxmlformats.org/officeDocument/2006/relationships/image"/><Relationship Id="rId899" Target="media/image886.wmf" Type="http://schemas.openxmlformats.org/officeDocument/2006/relationships/image"/><Relationship Id="rId9" Target="embeddings/oleObject1.bin" Type="http://schemas.openxmlformats.org/officeDocument/2006/relationships/oleObject"/><Relationship Id="rId90" Target="media/image77.wmf" Type="http://schemas.openxmlformats.org/officeDocument/2006/relationships/image"/><Relationship Id="rId900" Target="media/image887.wmf" Type="http://schemas.openxmlformats.org/officeDocument/2006/relationships/image"/><Relationship Id="rId901" Target="media/image888.wmf" Type="http://schemas.openxmlformats.org/officeDocument/2006/relationships/image"/><Relationship Id="rId902" Target="media/image889.wmf" Type="http://schemas.openxmlformats.org/officeDocument/2006/relationships/image"/><Relationship Id="rId903" Target="media/image890.wmf" Type="http://schemas.openxmlformats.org/officeDocument/2006/relationships/image"/><Relationship Id="rId904" Target="media/image891.wmf" Type="http://schemas.openxmlformats.org/officeDocument/2006/relationships/image"/><Relationship Id="rId905" Target="media/image892.wmf" Type="http://schemas.openxmlformats.org/officeDocument/2006/relationships/image"/><Relationship Id="rId906" Target="media/image893.wmf" Type="http://schemas.openxmlformats.org/officeDocument/2006/relationships/image"/><Relationship Id="rId907" Target="media/image894.wmf" Type="http://schemas.openxmlformats.org/officeDocument/2006/relationships/image"/><Relationship Id="rId908" Target="media/image895.wmf" Type="http://schemas.openxmlformats.org/officeDocument/2006/relationships/image"/><Relationship Id="rId909" Target="media/image896.wmf" Type="http://schemas.openxmlformats.org/officeDocument/2006/relationships/image"/><Relationship Id="rId91" Target="media/image78.wmf" Type="http://schemas.openxmlformats.org/officeDocument/2006/relationships/image"/><Relationship Id="rId910" Target="media/image897.wmf" Type="http://schemas.openxmlformats.org/officeDocument/2006/relationships/image"/><Relationship Id="rId911" Target="media/image898.wmf" Type="http://schemas.openxmlformats.org/officeDocument/2006/relationships/image"/><Relationship Id="rId912" Target="media/image899.wmf" Type="http://schemas.openxmlformats.org/officeDocument/2006/relationships/image"/><Relationship Id="rId913" Target="media/image900.wmf" Type="http://schemas.openxmlformats.org/officeDocument/2006/relationships/image"/><Relationship Id="rId914" Target="media/image901.wmf" Type="http://schemas.openxmlformats.org/officeDocument/2006/relationships/image"/><Relationship Id="rId915" Target="media/image902.wmf" Type="http://schemas.openxmlformats.org/officeDocument/2006/relationships/image"/><Relationship Id="rId916" Target="media/image903.wmf" Type="http://schemas.openxmlformats.org/officeDocument/2006/relationships/image"/><Relationship Id="rId917" Target="media/image904.wmf" Type="http://schemas.openxmlformats.org/officeDocument/2006/relationships/image"/><Relationship Id="rId918" Target="media/image905.wmf" Type="http://schemas.openxmlformats.org/officeDocument/2006/relationships/image"/><Relationship Id="rId919" Target="media/image906.wmf" Type="http://schemas.openxmlformats.org/officeDocument/2006/relationships/image"/><Relationship Id="rId92" Target="media/image79.wmf" Type="http://schemas.openxmlformats.org/officeDocument/2006/relationships/image"/><Relationship Id="rId920" Target="media/image907.wmf" Type="http://schemas.openxmlformats.org/officeDocument/2006/relationships/image"/><Relationship Id="rId921" Target="media/image908.wmf" Type="http://schemas.openxmlformats.org/officeDocument/2006/relationships/image"/><Relationship Id="rId922" Target="media/image909.wmf" Type="http://schemas.openxmlformats.org/officeDocument/2006/relationships/image"/><Relationship Id="rId923" Target="media/image910.wmf" Type="http://schemas.openxmlformats.org/officeDocument/2006/relationships/image"/><Relationship Id="rId924" Target="media/image911.wmf" Type="http://schemas.openxmlformats.org/officeDocument/2006/relationships/image"/><Relationship Id="rId925" Target="media/image912.wmf" Type="http://schemas.openxmlformats.org/officeDocument/2006/relationships/image"/><Relationship Id="rId926" Target="media/image913.wmf" Type="http://schemas.openxmlformats.org/officeDocument/2006/relationships/image"/><Relationship Id="rId927" Target="media/image914.wmf" Type="http://schemas.openxmlformats.org/officeDocument/2006/relationships/image"/><Relationship Id="rId928" Target="media/image915.wmf" Type="http://schemas.openxmlformats.org/officeDocument/2006/relationships/image"/><Relationship Id="rId929" Target="media/image916.wmf" Type="http://schemas.openxmlformats.org/officeDocument/2006/relationships/image"/><Relationship Id="rId93" Target="media/image80.wmf" Type="http://schemas.openxmlformats.org/officeDocument/2006/relationships/image"/><Relationship Id="rId930" Target="media/image917.wmf" Type="http://schemas.openxmlformats.org/officeDocument/2006/relationships/image"/><Relationship Id="rId931" Target="media/image918.wmf" Type="http://schemas.openxmlformats.org/officeDocument/2006/relationships/image"/><Relationship Id="rId932" Target="media/image919.wmf" Type="http://schemas.openxmlformats.org/officeDocument/2006/relationships/image"/><Relationship Id="rId933" Target="media/image920.wmf" Type="http://schemas.openxmlformats.org/officeDocument/2006/relationships/image"/><Relationship Id="rId934" Target="media/image921.wmf" Type="http://schemas.openxmlformats.org/officeDocument/2006/relationships/image"/><Relationship Id="rId935" Target="media/image922.wmf" Type="http://schemas.openxmlformats.org/officeDocument/2006/relationships/image"/><Relationship Id="rId936" Target="media/image923.wmf" Type="http://schemas.openxmlformats.org/officeDocument/2006/relationships/image"/><Relationship Id="rId937" Target="media/image924.wmf" Type="http://schemas.openxmlformats.org/officeDocument/2006/relationships/image"/><Relationship Id="rId938" Target="media/image925.wmf" Type="http://schemas.openxmlformats.org/officeDocument/2006/relationships/image"/><Relationship Id="rId939" Target="media/image926.wmf" Type="http://schemas.openxmlformats.org/officeDocument/2006/relationships/image"/><Relationship Id="rId94" Target="media/image81.wmf" Type="http://schemas.openxmlformats.org/officeDocument/2006/relationships/image"/><Relationship Id="rId940" Target="media/image927.wmf" Type="http://schemas.openxmlformats.org/officeDocument/2006/relationships/image"/><Relationship Id="rId941" Target="media/image928.wmf" Type="http://schemas.openxmlformats.org/officeDocument/2006/relationships/image"/><Relationship Id="rId942" Target="media/image929.wmf" Type="http://schemas.openxmlformats.org/officeDocument/2006/relationships/image"/><Relationship Id="rId943" Target="media/image930.wmf" Type="http://schemas.openxmlformats.org/officeDocument/2006/relationships/image"/><Relationship Id="rId944" Target="media/image931.wmf" Type="http://schemas.openxmlformats.org/officeDocument/2006/relationships/image"/><Relationship Id="rId945" Target="media/image932.wmf" Type="http://schemas.openxmlformats.org/officeDocument/2006/relationships/image"/><Relationship Id="rId946" Target="media/image933.wmf" Type="http://schemas.openxmlformats.org/officeDocument/2006/relationships/image"/><Relationship Id="rId947" Target="media/image934.wmf" Type="http://schemas.openxmlformats.org/officeDocument/2006/relationships/image"/><Relationship Id="rId948" Target="media/image935.wmf" Type="http://schemas.openxmlformats.org/officeDocument/2006/relationships/image"/><Relationship Id="rId949" Target="media/image936.wmf" Type="http://schemas.openxmlformats.org/officeDocument/2006/relationships/image"/><Relationship Id="rId95" Target="media/image82.wmf" Type="http://schemas.openxmlformats.org/officeDocument/2006/relationships/image"/><Relationship Id="rId950" Target="media/image937.wmf" Type="http://schemas.openxmlformats.org/officeDocument/2006/relationships/image"/><Relationship Id="rId951" Target="media/image938.wmf" Type="http://schemas.openxmlformats.org/officeDocument/2006/relationships/image"/><Relationship Id="rId952" Target="media/image939.wmf" Type="http://schemas.openxmlformats.org/officeDocument/2006/relationships/image"/><Relationship Id="rId953" Target="media/image940.wmf" Type="http://schemas.openxmlformats.org/officeDocument/2006/relationships/image"/><Relationship Id="rId954" Target="media/image941.wmf" Type="http://schemas.openxmlformats.org/officeDocument/2006/relationships/image"/><Relationship Id="rId955" Target="media/image942.wmf" Type="http://schemas.openxmlformats.org/officeDocument/2006/relationships/image"/><Relationship Id="rId956" Target="media/image943.wmf" Type="http://schemas.openxmlformats.org/officeDocument/2006/relationships/image"/><Relationship Id="rId957" Target="media/image944.wmf" Type="http://schemas.openxmlformats.org/officeDocument/2006/relationships/image"/><Relationship Id="rId958" Target="media/image945.wmf" Type="http://schemas.openxmlformats.org/officeDocument/2006/relationships/image"/><Relationship Id="rId959" Target="media/image946.wmf" Type="http://schemas.openxmlformats.org/officeDocument/2006/relationships/image"/><Relationship Id="rId96" Target="media/image83.wmf" Type="http://schemas.openxmlformats.org/officeDocument/2006/relationships/image"/><Relationship Id="rId960" Target="media/image947.wmf" Type="http://schemas.openxmlformats.org/officeDocument/2006/relationships/image"/><Relationship Id="rId961" Target="media/image948.wmf" Type="http://schemas.openxmlformats.org/officeDocument/2006/relationships/image"/><Relationship Id="rId962" Target="media/image949.wmf" Type="http://schemas.openxmlformats.org/officeDocument/2006/relationships/image"/><Relationship Id="rId963" Target="media/image950.wmf" Type="http://schemas.openxmlformats.org/officeDocument/2006/relationships/image"/><Relationship Id="rId964" Target="media/image951.wmf" Type="http://schemas.openxmlformats.org/officeDocument/2006/relationships/image"/><Relationship Id="rId965" Target="media/image952.wmf" Type="http://schemas.openxmlformats.org/officeDocument/2006/relationships/image"/><Relationship Id="rId966" Target="media/image953.wmf" Type="http://schemas.openxmlformats.org/officeDocument/2006/relationships/image"/><Relationship Id="rId967" Target="media/image954.wmf" Type="http://schemas.openxmlformats.org/officeDocument/2006/relationships/image"/><Relationship Id="rId968" Target="media/image955.wmf" Type="http://schemas.openxmlformats.org/officeDocument/2006/relationships/image"/><Relationship Id="rId969" Target="media/image956.wmf" Type="http://schemas.openxmlformats.org/officeDocument/2006/relationships/image"/><Relationship Id="rId97" Target="media/image84.wmf" Type="http://schemas.openxmlformats.org/officeDocument/2006/relationships/image"/><Relationship Id="rId970" Target="media/image957.wmf" Type="http://schemas.openxmlformats.org/officeDocument/2006/relationships/image"/><Relationship Id="rId971" Target="media/image958.wmf" Type="http://schemas.openxmlformats.org/officeDocument/2006/relationships/image"/><Relationship Id="rId972" Target="media/image959.wmf" Type="http://schemas.openxmlformats.org/officeDocument/2006/relationships/image"/><Relationship Id="rId973" Target="media/image960.wmf" Type="http://schemas.openxmlformats.org/officeDocument/2006/relationships/image"/><Relationship Id="rId974" Target="media/image961.wmf" Type="http://schemas.openxmlformats.org/officeDocument/2006/relationships/image"/><Relationship Id="rId975" Target="media/image962.wmf" Type="http://schemas.openxmlformats.org/officeDocument/2006/relationships/image"/><Relationship Id="rId976" Target="media/image963.wmf" Type="http://schemas.openxmlformats.org/officeDocument/2006/relationships/image"/><Relationship Id="rId977" Target="media/image964.wmf" Type="http://schemas.openxmlformats.org/officeDocument/2006/relationships/image"/><Relationship Id="rId978" Target="media/image965.wmf" Type="http://schemas.openxmlformats.org/officeDocument/2006/relationships/image"/><Relationship Id="rId979" Target="media/image966.wmf" Type="http://schemas.openxmlformats.org/officeDocument/2006/relationships/image"/><Relationship Id="rId98" Target="media/image85.wmf" Type="http://schemas.openxmlformats.org/officeDocument/2006/relationships/image"/><Relationship Id="rId980" Target="media/image967.wmf" Type="http://schemas.openxmlformats.org/officeDocument/2006/relationships/image"/><Relationship Id="rId981" Target="media/image968.wmf" Type="http://schemas.openxmlformats.org/officeDocument/2006/relationships/image"/><Relationship Id="rId982" Target="media/image969.wmf" Type="http://schemas.openxmlformats.org/officeDocument/2006/relationships/image"/><Relationship Id="rId983" Target="media/image970.wmf" Type="http://schemas.openxmlformats.org/officeDocument/2006/relationships/image"/><Relationship Id="rId984" Target="media/image971.wmf" Type="http://schemas.openxmlformats.org/officeDocument/2006/relationships/image"/><Relationship Id="rId985" Target="media/image972.wmf" Type="http://schemas.openxmlformats.org/officeDocument/2006/relationships/image"/><Relationship Id="rId986" Target="media/image973.wmf" Type="http://schemas.openxmlformats.org/officeDocument/2006/relationships/image"/><Relationship Id="rId987" Target="media/image974.wmf" Type="http://schemas.openxmlformats.org/officeDocument/2006/relationships/image"/><Relationship Id="rId988" Target="media/image975.wmf" Type="http://schemas.openxmlformats.org/officeDocument/2006/relationships/image"/><Relationship Id="rId989" Target="media/image976.wmf" Type="http://schemas.openxmlformats.org/officeDocument/2006/relationships/image"/><Relationship Id="rId99" Target="media/image86.wmf" Type="http://schemas.openxmlformats.org/officeDocument/2006/relationships/image"/><Relationship Id="rId990" Target="media/image977.wmf" Type="http://schemas.openxmlformats.org/officeDocument/2006/relationships/image"/><Relationship Id="rId991" Target="media/image978.wmf" Type="http://schemas.openxmlformats.org/officeDocument/2006/relationships/image"/><Relationship Id="rId992" Target="media/image979.wmf" Type="http://schemas.openxmlformats.org/officeDocument/2006/relationships/image"/><Relationship Id="rId993" Target="media/image980.wmf" Type="http://schemas.openxmlformats.org/officeDocument/2006/relationships/image"/><Relationship Id="rId994" Target="header1.xml" Type="http://schemas.openxmlformats.org/officeDocument/2006/relationships/header"/><Relationship Id="rId995" Target="footer1.xml" Type="http://schemas.openxmlformats.org/officeDocument/2006/relationships/footer"/><Relationship Id="rId996" Target="fontTable.xml" Type="http://schemas.openxmlformats.org/officeDocument/2006/relationships/fontTable"/><Relationship Id="rId99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6377</Words>
  <Characters>36353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www.thuvienhoclieu.com-Bai tap chuong 2 dai so 10</vt:lpstr>
    </vt:vector>
  </TitlesOfParts>
  <Company>SharingVN.Net</Company>
  <LinksUpToDate>false</LinksUpToDate>
  <CharactersWithSpaces>42645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2017-12-02T07:58:00Z</dcterms:created>
  <dc:creator>tailieu123.edu.vn</dc:creator>
  <dc:description>Bài tập trắc nghiệm chương 3 đại số 10 có đáp án bao gồm các chủ đề sau: Đại cương về phương trình, phương trình quy về phương trình bậc nhất, bậc hai, phương trình và hệ phương trình bậc nhất nhiều ẩn. Bài tập được viết dưới dạng word gồm 32 trang. Các bạn xem và tải về ở link dưới.</dc:description>
  <cp:lastModifiedBy>Pho Tien Phuc</cp:lastModifiedBy>
  <cp:lastPrinted>2017-08-27T15:51:00Z</cp:lastPrinted>
  <dcterms:modified xsi:type="dcterms:W3CDTF">2017-12-02T08:01:00Z</dcterms:modified>
  <cp:revision>4</cp:revision>
  <dc:title>Bài tập trắc nghiệm chương 3 đại số 10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